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823.8pt;margin-top:49.92pt;width:69.24pt;height:11.06pt;mso-position-horizontal-relative:page;mso-position-vertical-relative:page;z-index:-83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4.22pt;width:86.52pt;height:29.3pt;mso-position-horizontal-relative:page;mso-position-vertical-relative:page;z-index:-836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4.22pt;width:93.02pt;height:29.3pt;mso-position-horizontal-relative:page;mso-position-vertical-relative:page;z-index:-836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4.22pt;width:70.8pt;height:29.3pt;mso-position-horizontal-relative:page;mso-position-vertical-relative:page;z-index:-83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4.22pt;width:109.35pt;height:29.3pt;mso-position-horizontal-relative:page;mso-position-vertical-relative:page;z-index:-83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53" w:right="231" w:hanging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4.22pt;width:172.7pt;height:29.3pt;mso-position-horizontal-relative:page;mso-position-vertical-relative:page;z-index:-836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4.22pt;width:103.59pt;height:29.3pt;mso-position-horizontal-relative:page;mso-position-vertical-relative:page;z-index:-836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4.22pt;width:99.96pt;height:29.3pt;mso-position-horizontal-relative:page;mso-position-vertical-relative:page;z-index:-836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4.22pt;width:31.196pt;height:29.3pt;mso-position-horizontal-relative:page;mso-position-vertical-relative:page;z-index:-836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6.3pt;width:86.52pt;height:7.92pt;mso-position-horizontal-relative:page;mso-position-vertical-relative:page;z-index:-836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6.3pt;width:93.02pt;height:7.92pt;mso-position-horizontal-relative:page;mso-position-vertical-relative:page;z-index:-836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6.3pt;width:70.8pt;height:7.92pt;mso-position-horizontal-relative:page;mso-position-vertical-relative:page;z-index:-836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6.3pt;width:172.7pt;height:7.92pt;mso-position-horizontal-relative:page;mso-position-vertical-relative:page;z-index:-836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6.3pt;width:103.59pt;height:7.92pt;mso-position-horizontal-relative:page;mso-position-vertical-relative:page;z-index:-836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6.3pt;width:99.96pt;height:7.92pt;mso-position-horizontal-relative:page;mso-position-vertical-relative:page;z-index:-836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6.3pt;width:31.196pt;height:7.92pt;mso-position-horizontal-relative:page;mso-position-vertical-relative:page;z-index:-836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83.58pt;width:83.04pt;height:12.72pt;mso-position-horizontal-relative:page;mso-position-vertical-relative:page;z-index:-83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3.58pt;width:3.48001pt;height:12.72pt;mso-position-horizontal-relative:page;mso-position-vertical-relative:page;z-index:-83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83.58pt;width:89.54pt;height:12.72pt;mso-position-horizontal-relative:page;mso-position-vertical-relative:page;z-index:-83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3.58pt;width:3.47998pt;height:12.72pt;mso-position-horizontal-relative:page;mso-position-vertical-relative:page;z-index:-83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83.58pt;width:67.32pt;height:12.72pt;mso-position-horizontal-relative:page;mso-position-vertical-relative:page;z-index:-83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41515642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3.58pt;width:3.48001pt;height:12.72pt;mso-position-horizontal-relative:page;mso-position-vertical-relative:page;z-index:-83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3.58pt;width:169.22pt;height:12.72pt;mso-position-horizontal-relative:page;mso-position-vertical-relative:page;z-index:-83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JOSE LEON CASTILLO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3.58pt;width:3.47999pt;height:12.72pt;mso-position-horizontal-relative:page;mso-position-vertical-relative:page;z-index:-83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3.58pt;width:100.11pt;height:12.72pt;mso-position-horizontal-relative:page;mso-position-vertical-relative:page;z-index:-83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3.58pt;width:3.48pt;height:12.72pt;mso-position-horizontal-relative:page;mso-position-vertical-relative:page;z-index:-83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3.58pt;width:96.48pt;height:12.72pt;mso-position-horizontal-relative:page;mso-position-vertical-relative:page;z-index:-83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3.58pt;width:3.48pt;height:12.72pt;mso-position-horizontal-relative:page;mso-position-vertical-relative:page;z-index:-83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3.58pt;width:27.716pt;height:12.72pt;mso-position-horizontal-relative:page;mso-position-vertical-relative:page;z-index:-83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3.58pt;width:3.48pt;height:12.72pt;mso-position-horizontal-relative:page;mso-position-vertical-relative:page;z-index:-83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5.66pt;width:86.52pt;height:7.92pt;mso-position-horizontal-relative:page;mso-position-vertical-relative:page;z-index:-837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5.66pt;width:93.02pt;height:7.92pt;mso-position-horizontal-relative:page;mso-position-vertical-relative:page;z-index:-837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5.66pt;width:70.8pt;height:7.92pt;mso-position-horizontal-relative:page;mso-position-vertical-relative:page;z-index:-837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5.66pt;width:105.87pt;height:28.56pt;mso-position-horizontal-relative:page;mso-position-vertical-relative:page;z-index:-83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78" w:right="469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REDUCTO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5.66pt;width:3.47999pt;height:28.56pt;mso-position-horizontal-relative:page;mso-position-vertical-relative:page;z-index:-83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5.66pt;width:172.7pt;height:7.92pt;mso-position-horizontal-relative:page;mso-position-vertical-relative:page;z-index:-837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5.66pt;width:103.59pt;height:7.92pt;mso-position-horizontal-relative:page;mso-position-vertical-relative:page;z-index:-837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5.66pt;width:99.96pt;height:7.92pt;mso-position-horizontal-relative:page;mso-position-vertical-relative:page;z-index:-837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5.66pt;width:31.196pt;height:7.92pt;mso-position-horizontal-relative:page;mso-position-vertical-relative:page;z-index:-837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5.36pt;width:86.52pt;height:30.3pt;mso-position-horizontal-relative:page;mso-position-vertical-relative:page;z-index:-837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5.36pt;width:93.02pt;height:30.3pt;mso-position-horizontal-relative:page;mso-position-vertical-relative:page;z-index:-837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5.36pt;width:70.8pt;height:30.3pt;mso-position-horizontal-relative:page;mso-position-vertical-relative:page;z-index:-83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5.36pt;width:109.35pt;height:30.3pt;mso-position-horizontal-relative:page;mso-position-vertical-relative:page;z-index:-83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346" w:right="310" w:firstLine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CONCEPCION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5.36pt;width:172.7pt;height:30.3pt;mso-position-horizontal-relative:page;mso-position-vertical-relative:page;z-index:-837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3" w:right="13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EUMP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5.36pt;width:103.59pt;height:30.3pt;mso-position-horizontal-relative:page;mso-position-vertical-relative:page;z-index:-837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5.36pt;width:99.96pt;height:30.3pt;mso-position-horizontal-relative:page;mso-position-vertical-relative:page;z-index:-837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5.36pt;width:31.196pt;height:30.3pt;mso-position-horizontal-relative:page;mso-position-vertical-relative:page;z-index:-8371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8.22pt;width:86.52pt;height:7.14pt;mso-position-horizontal-relative:page;mso-position-vertical-relative:page;z-index:-837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8.22pt;width:93.02pt;height:7.14pt;mso-position-horizontal-relative:page;mso-position-vertical-relative:page;z-index:-837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8.22pt;width:70.8pt;height:7.14pt;mso-position-horizontal-relative:page;mso-position-vertical-relative:page;z-index:-837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8.22pt;width:103.59pt;height:7.14pt;mso-position-horizontal-relative:page;mso-position-vertical-relative:page;z-index:-837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8.22pt;width:99.96pt;height:7.14pt;mso-position-horizontal-relative:page;mso-position-vertical-relative:page;z-index:-837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22pt;width:31.196pt;height:7.14pt;mso-position-horizontal-relative:page;mso-position-vertical-relative:page;z-index:-837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25.62pt;width:83.04pt;height:12.6pt;mso-position-horizontal-relative:page;mso-position-vertical-relative:page;z-index:-83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5.62pt;width:3.48001pt;height:12.6pt;mso-position-horizontal-relative:page;mso-position-vertical-relative:page;z-index:-83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25.62pt;width:89.54pt;height:12.6pt;mso-position-horizontal-relative:page;mso-position-vertical-relative:page;z-index:-83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5.62pt;width:3.47998pt;height:12.6pt;mso-position-horizontal-relative:page;mso-position-vertical-relative:page;z-index:-83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25.62pt;width:67.32pt;height:12.6pt;mso-position-horizontal-relative:page;mso-position-vertical-relative:page;z-index:-83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79247700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5.62pt;width:3.48001pt;height:12.6pt;mso-position-horizontal-relative:page;mso-position-vertical-relative:page;z-index:-83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62pt;width:100.11pt;height:12.6pt;mso-position-horizontal-relative:page;mso-position-vertical-relative:page;z-index:-83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62pt;width:3.48pt;height:12.6pt;mso-position-horizontal-relative:page;mso-position-vertical-relative:page;z-index:-83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5.62pt;width:96.48pt;height:12.6pt;mso-position-horizontal-relative:page;mso-position-vertical-relative:page;z-index:-83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5.62pt;width:3.48pt;height:12.6pt;mso-position-horizontal-relative:page;mso-position-vertical-relative:page;z-index:-83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5.62pt;width:27.716pt;height:12.6pt;mso-position-horizontal-relative:page;mso-position-vertical-relative:page;z-index:-83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5.62pt;width:3.48pt;height:12.6pt;mso-position-horizontal-relative:page;mso-position-vertical-relative:page;z-index:-83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8.48pt;width:86.52pt;height:7.14pt;mso-position-horizontal-relative:page;mso-position-vertical-relative:page;z-index:-837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8.48pt;width:93.02pt;height:7.14pt;mso-position-horizontal-relative:page;mso-position-vertical-relative:page;z-index:-837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8.48pt;width:70.8pt;height:7.14pt;mso-position-horizontal-relative:page;mso-position-vertical-relative:page;z-index:-837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8.48pt;width:105.87pt;height:26.88pt;mso-position-horizontal-relative:page;mso-position-vertical-relative:page;z-index:-83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21" w:right="394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8.48pt;width:3.47999pt;height:26.88pt;mso-position-horizontal-relative:page;mso-position-vertical-relative:page;z-index:-83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8.48pt;width:169.22pt;height:26.88pt;mso-position-horizontal-relative:page;mso-position-vertical-relative:page;z-index:-83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93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8.48pt;width:3.47999pt;height:26.88pt;mso-position-horizontal-relative:page;mso-position-vertical-relative:page;z-index:-83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8.48pt;width:103.59pt;height:7.14pt;mso-position-horizontal-relative:page;mso-position-vertical-relative:page;z-index:-837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8.48pt;width:99.96pt;height:7.14pt;mso-position-horizontal-relative:page;mso-position-vertical-relative:page;z-index:-837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48pt;width:31.196pt;height:7.14pt;mso-position-horizontal-relative:page;mso-position-vertical-relative:page;z-index:-837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87pt;width:86.52pt;height:44.61pt;mso-position-horizontal-relative:page;mso-position-vertical-relative:page;z-index:-837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87pt;width:93.02pt;height:44.61pt;mso-position-horizontal-relative:page;mso-position-vertical-relative:page;z-index:-837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87pt;width:70.8pt;height:44.61pt;mso-position-horizontal-relative:page;mso-position-vertical-relative:page;z-index:-837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46177312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87pt;width:109.35pt;height:44.61pt;mso-position-horizontal-relative:page;mso-position-vertical-relative:page;z-index:-837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51" w:right="381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POTRERITO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87pt;width:172.7pt;height:44.61pt;mso-position-horizontal-relative:page;mso-position-vertical-relative:page;z-index:-83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8"/>
                    <w:ind w:left="307" w:right="2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EVANGÉLICO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CONOCIMIENTOS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INTEGRADOS "MORAZÁN"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87pt;width:103.59pt;height:44.61pt;mso-position-horizontal-relative:page;mso-position-vertical-relative:page;z-index:-837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87pt;width:99.96pt;height:44.61pt;mso-position-horizontal-relative:page;mso-position-vertical-relative:page;z-index:-837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87pt;width:31.196pt;height:44.61pt;mso-position-horizontal-relative:page;mso-position-vertical-relative:page;z-index:-837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8.87pt;width:86.52pt;height:15pt;mso-position-horizontal-relative:page;mso-position-vertical-relative:page;z-index:-83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8.87pt;width:93.02pt;height:15pt;mso-position-horizontal-relative:page;mso-position-vertical-relative:page;z-index:-83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8.87pt;width:70.8pt;height:15pt;mso-position-horizontal-relative:page;mso-position-vertical-relative:page;z-index:-83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8.87pt;width:172.7pt;height:15pt;mso-position-horizontal-relative:page;mso-position-vertical-relative:page;z-index:-83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8.87pt;width:103.59pt;height:15pt;mso-position-horizontal-relative:page;mso-position-vertical-relative:page;z-index:-83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8.87pt;width:99.96pt;height:15pt;mso-position-horizontal-relative:page;mso-position-vertical-relative:page;z-index:-83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87pt;width:31.196pt;height:15pt;mso-position-horizontal-relative:page;mso-position-vertical-relative:page;z-index:-83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6.27pt;width:83.04pt;height:12.6pt;mso-position-horizontal-relative:page;mso-position-vertical-relative:page;z-index:-83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6.27pt;width:3.48001pt;height:12.6pt;mso-position-horizontal-relative:page;mso-position-vertical-relative:page;z-index:-83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6.27pt;width:89.54pt;height:12.6pt;mso-position-horizontal-relative:page;mso-position-vertical-relative:page;z-index:-83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6.27pt;width:3.47998pt;height:12.6pt;mso-position-horizontal-relative:page;mso-position-vertical-relative:page;z-index:-83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6.27pt;width:67.32pt;height:12.6pt;mso-position-horizontal-relative:page;mso-position-vertical-relative:page;z-index:-83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6.27pt;width:3.48001pt;height:12.6pt;mso-position-horizontal-relative:page;mso-position-vertical-relative:page;z-index:-83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6.27pt;width:169.22pt;height:12.6pt;mso-position-horizontal-relative:page;mso-position-vertical-relative:page;z-index:-83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6.27pt;width:3.47999pt;height:12.6pt;mso-position-horizontal-relative:page;mso-position-vertical-relative:page;z-index:-83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6.27pt;width:100.11pt;height:12.6pt;mso-position-horizontal-relative:page;mso-position-vertical-relative:page;z-index:-83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6.27pt;width:3.48pt;height:12.6pt;mso-position-horizontal-relative:page;mso-position-vertical-relative:page;z-index:-83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6.27pt;width:96.48pt;height:12.6pt;mso-position-horizontal-relative:page;mso-position-vertical-relative:page;z-index:-83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6.27pt;width:3.48pt;height:12.6pt;mso-position-horizontal-relative:page;mso-position-vertical-relative:page;z-index:-83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6.27pt;width:27.716pt;height:12.6pt;mso-position-horizontal-relative:page;mso-position-vertical-relative:page;z-index:-83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27pt;width:3.48pt;height:12.6pt;mso-position-horizontal-relative:page;mso-position-vertical-relative:page;z-index:-83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15pt;width:86.52pt;height:15.12pt;mso-position-horizontal-relative:page;mso-position-vertical-relative:page;z-index:-83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15pt;width:93.02pt;height:15.12pt;mso-position-horizontal-relative:page;mso-position-vertical-relative:page;z-index:-83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15pt;width:70.8pt;height:15.12pt;mso-position-horizontal-relative:page;mso-position-vertical-relative:page;z-index:-83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1.15pt;width:105.87pt;height:42.72pt;mso-position-horizontal-relative:page;mso-position-vertical-relative:page;z-index:-83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87" w:right="1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CIENEGA,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RODEO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15pt;width:3.47999pt;height:42.72pt;mso-position-horizontal-relative:page;mso-position-vertical-relative:page;z-index:-83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15pt;width:172.7pt;height:15.12pt;mso-position-horizontal-relative:page;mso-position-vertical-relative:page;z-index:-83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15pt;width:103.59pt;height:15.12pt;mso-position-horizontal-relative:page;mso-position-vertical-relative:page;z-index:-83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15pt;width:99.96pt;height:15.12pt;mso-position-horizontal-relative:page;mso-position-vertical-relative:page;z-index:-83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15pt;width:31.196pt;height:15.12pt;mso-position-horizontal-relative:page;mso-position-vertical-relative:page;z-index:-83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7.47pt;width:86.52pt;height:43.68pt;mso-position-horizontal-relative:page;mso-position-vertical-relative:page;z-index:-837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7.47pt;width:93.02pt;height:43.68pt;mso-position-horizontal-relative:page;mso-position-vertical-relative:page;z-index:-837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7.47pt;width:70.8pt;height:43.68pt;mso-position-horizontal-relative:page;mso-position-vertical-relative:page;z-index:-83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7.47pt;width:109.35pt;height:43.68pt;mso-position-horizontal-relative:page;mso-position-vertical-relative:page;z-index:-83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216" w:right="2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COYOTE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7.47pt;width:172.7pt;height:43.68pt;mso-position-horizontal-relative:page;mso-position-vertical-relative:page;z-index:-837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7.47pt;width:103.59pt;height:43.68pt;mso-position-horizontal-relative:page;mso-position-vertical-relative:page;z-index:-837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7.47pt;width:99.96pt;height:43.68pt;mso-position-horizontal-relative:page;mso-position-vertical-relative:page;z-index:-837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47pt;width:31.196pt;height:43.68pt;mso-position-horizontal-relative:page;mso-position-vertical-relative:page;z-index:-837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3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9.526pt;width:86.52pt;height:7.944pt;mso-position-horizontal-relative:page;mso-position-vertical-relative:page;z-index:-837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9.526pt;width:93.02pt;height:7.944pt;mso-position-horizontal-relative:page;mso-position-vertical-relative:page;z-index:-837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9.526pt;width:70.8pt;height:7.944pt;mso-position-horizontal-relative:page;mso-position-vertical-relative:page;z-index:-837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9.526pt;width:172.7pt;height:7.944pt;mso-position-horizontal-relative:page;mso-position-vertical-relative:page;z-index:-837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9.526pt;width:103.59pt;height:7.944pt;mso-position-horizontal-relative:page;mso-position-vertical-relative:page;z-index:-837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9.526pt;width:99.96pt;height:7.944pt;mso-position-horizontal-relative:page;mso-position-vertical-relative:page;z-index:-837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526pt;width:31.196pt;height:7.944pt;mso-position-horizontal-relative:page;mso-position-vertical-relative:page;z-index:-838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6.81pt;width:83.04pt;height:12.716pt;mso-position-horizontal-relative:page;mso-position-vertical-relative:page;z-index:-83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6.81pt;width:3.48001pt;height:12.716pt;mso-position-horizontal-relative:page;mso-position-vertical-relative:page;z-index:-83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6.81pt;width:89.54pt;height:12.716pt;mso-position-horizontal-relative:page;mso-position-vertical-relative:page;z-index:-83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6.81pt;width:3.47998pt;height:12.716pt;mso-position-horizontal-relative:page;mso-position-vertical-relative:page;z-index:-83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6.81pt;width:67.32pt;height:12.716pt;mso-position-horizontal-relative:page;mso-position-vertical-relative:page;z-index:-83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46313999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6.81pt;width:3.48001pt;height:12.716pt;mso-position-horizontal-relative:page;mso-position-vertical-relative:page;z-index:-83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6.81pt;width:169.22pt;height:12.716pt;mso-position-horizontal-relative:page;mso-position-vertical-relative:page;z-index:-83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6.81pt;width:3.47999pt;height:12.716pt;mso-position-horizontal-relative:page;mso-position-vertical-relative:page;z-index:-83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6.81pt;width:100.11pt;height:12.716pt;mso-position-horizontal-relative:page;mso-position-vertical-relative:page;z-index:-83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6.81pt;width:3.48pt;height:12.716pt;mso-position-horizontal-relative:page;mso-position-vertical-relative:page;z-index:-83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6.81pt;width:96.48pt;height:12.716pt;mso-position-horizontal-relative:page;mso-position-vertical-relative:page;z-index:-83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6.81pt;width:3.48pt;height:12.716pt;mso-position-horizontal-relative:page;mso-position-vertical-relative:page;z-index:-83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6.81pt;width:27.716pt;height:12.716pt;mso-position-horizontal-relative:page;mso-position-vertical-relative:page;z-index:-83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81pt;width:3.48pt;height:12.716pt;mso-position-horizontal-relative:page;mso-position-vertical-relative:page;z-index:-83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89pt;width:86.52pt;height:7.92pt;mso-position-horizontal-relative:page;mso-position-vertical-relative:page;z-index:-838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89pt;width:93.02pt;height:7.92pt;mso-position-horizontal-relative:page;mso-position-vertical-relative:page;z-index:-838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89pt;width:70.8pt;height:7.92pt;mso-position-horizontal-relative:page;mso-position-vertical-relative:page;z-index:-838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8.89pt;width:105.87pt;height:28.58pt;mso-position-horizontal-relative:page;mso-position-vertical-relative:page;z-index:-83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04" w:right="395" w:hanging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89pt;width:3.47999pt;height:28.58pt;mso-position-horizontal-relative:page;mso-position-vertical-relative:page;z-index:-83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89pt;width:172.7pt;height:7.92pt;mso-position-horizontal-relative:page;mso-position-vertical-relative:page;z-index:-838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8.89pt;width:103.59pt;height:7.92pt;mso-position-horizontal-relative:page;mso-position-vertical-relative:page;z-index:-838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89pt;width:99.96pt;height:7.92pt;mso-position-horizontal-relative:page;mso-position-vertical-relative:page;z-index:-838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89pt;width:31.196pt;height:7.92pt;mso-position-horizontal-relative:page;mso-position-vertical-relative:page;z-index:-838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2.19pt;width:86.52pt;height:26.7pt;mso-position-horizontal-relative:page;mso-position-vertical-relative:page;z-index:-838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2.19pt;width:93.02pt;height:26.7pt;mso-position-horizontal-relative:page;mso-position-vertical-relative:page;z-index:-838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2.19pt;width:70.8pt;height:26.7pt;mso-position-horizontal-relative:page;mso-position-vertical-relative:page;z-index:-83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2.19pt;width:109.35pt;height:26.7pt;mso-position-horizontal-relative:page;mso-position-vertical-relative:page;z-index:-83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 w:lineRule="exact" w:line="240"/>
                    <w:ind w:left="420" w:right="382" w:firstLine="3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2.19pt;width:172.7pt;height:26.7pt;mso-position-horizontal-relative:page;mso-position-vertical-relative:page;z-index:-838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2.19pt;width:103.59pt;height:26.7pt;mso-position-horizontal-relative:page;mso-position-vertical-relative:page;z-index:-838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2.19pt;width:99.96pt;height:26.7pt;mso-position-horizontal-relative:page;mso-position-vertical-relative:page;z-index:-838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19pt;width:31.196pt;height:26.7pt;mso-position-horizontal-relative:page;mso-position-vertical-relative:page;z-index:-838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3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18.75pt;width:83.04pt;height:13.44pt;mso-position-horizontal-relative:page;mso-position-vertical-relative:page;z-index:-83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8.75pt;width:3.48001pt;height:13.44pt;mso-position-horizontal-relative:page;mso-position-vertical-relative:page;z-index:-83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18.75pt;width:89.54pt;height:13.44pt;mso-position-horizontal-relative:page;mso-position-vertical-relative:page;z-index:-83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8.75pt;width:3.47998pt;height:13.44pt;mso-position-horizontal-relative:page;mso-position-vertical-relative:page;z-index:-83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18.75pt;width:67.32pt;height:13.44pt;mso-position-horizontal-relative:page;mso-position-vertical-relative:page;z-index:-83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45493922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8.75pt;width:3.48001pt;height:13.44pt;mso-position-horizontal-relative:page;mso-position-vertical-relative:page;z-index:-83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8.75pt;width:105.87pt;height:13.44pt;mso-position-horizontal-relative:page;mso-position-vertical-relative:page;z-index:-83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8.75pt;width:3.47999pt;height:13.44pt;mso-position-horizontal-relative:page;mso-position-vertical-relative:page;z-index:-83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18.75pt;width:169.22pt;height:13.44pt;mso-position-horizontal-relative:page;mso-position-vertical-relative:page;z-index:-83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8.75pt;width:3.47999pt;height:13.44pt;mso-position-horizontal-relative:page;mso-position-vertical-relative:page;z-index:-83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18.75pt;width:100.11pt;height:13.44pt;mso-position-horizontal-relative:page;mso-position-vertical-relative:page;z-index:-83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8.75pt;width:3.48pt;height:13.44pt;mso-position-horizontal-relative:page;mso-position-vertical-relative:page;z-index:-83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8.75pt;width:96.48pt;height:13.44pt;mso-position-horizontal-relative:page;mso-position-vertical-relative:page;z-index:-83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8.75pt;width:3.48pt;height:13.44pt;mso-position-horizontal-relative:page;mso-position-vertical-relative:page;z-index:-83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8.75pt;width:27.716pt;height:13.44pt;mso-position-horizontal-relative:page;mso-position-vertical-relative:page;z-index:-83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8.75pt;width:3.48pt;height:13.44pt;mso-position-horizontal-relative:page;mso-position-vertical-relative:page;z-index:-83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4.65pt;width:86.52pt;height:44.1pt;mso-position-horizontal-relative:page;mso-position-vertical-relative:page;z-index:-838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4.65pt;width:93.02pt;height:44.1pt;mso-position-horizontal-relative:page;mso-position-vertical-relative:page;z-index:-838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4.65pt;width:70.8pt;height:44.1pt;mso-position-horizontal-relative:page;mso-position-vertical-relative:page;z-index:-83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4.65pt;width:109.35pt;height:44.1pt;mso-position-horizontal-relative:page;mso-position-vertical-relative:page;z-index:-838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90" w:right="381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4.65pt;width:172.7pt;height:44.1pt;mso-position-horizontal-relative:page;mso-position-vertical-relative:page;z-index:-83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173" w:right="177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"MORAZAN"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4.65pt;width:103.59pt;height:44.1pt;mso-position-horizontal-relative:page;mso-position-vertical-relative:page;z-index:-838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4.65pt;width:99.96pt;height:44.1pt;mso-position-horizontal-relative:page;mso-position-vertical-relative:page;z-index:-838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4.65pt;width:31.196pt;height:44.1pt;mso-position-horizontal-relative:page;mso-position-vertical-relative:page;z-index:-838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3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6.706pt;width:86.52pt;height:7.944pt;mso-position-horizontal-relative:page;mso-position-vertical-relative:page;z-index:-838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6.706pt;width:93.02pt;height:7.944pt;mso-position-horizontal-relative:page;mso-position-vertical-relative:page;z-index:-838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6.706pt;width:70.8pt;height:7.944pt;mso-position-horizontal-relative:page;mso-position-vertical-relative:page;z-index:-838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6.706pt;width:172.7pt;height:7.944pt;mso-position-horizontal-relative:page;mso-position-vertical-relative:page;z-index:-838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6.706pt;width:103.59pt;height:7.944pt;mso-position-horizontal-relative:page;mso-position-vertical-relative:page;z-index:-838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6.706pt;width:99.96pt;height:7.944pt;mso-position-horizontal-relative:page;mso-position-vertical-relative:page;z-index:-838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6.706pt;width:31.196pt;height:7.944pt;mso-position-horizontal-relative:page;mso-position-vertical-relative:page;z-index:-838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53.98pt;width:83.04pt;height:12.726pt;mso-position-horizontal-relative:page;mso-position-vertical-relative:page;z-index:-83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3.98pt;width:3.48001pt;height:12.726pt;mso-position-horizontal-relative:page;mso-position-vertical-relative:page;z-index:-83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53.98pt;width:89.54pt;height:12.726pt;mso-position-horizontal-relative:page;mso-position-vertical-relative:page;z-index:-83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3.98pt;width:3.47998pt;height:12.726pt;mso-position-horizontal-relative:page;mso-position-vertical-relative:page;z-index:-83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53.98pt;width:67.32pt;height:12.726pt;mso-position-horizontal-relative:page;mso-position-vertical-relative:page;z-index:-83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31010240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3.98pt;width:3.48001pt;height:12.726pt;mso-position-horizontal-relative:page;mso-position-vertical-relative:page;z-index:-83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3.98pt;width:169.22pt;height:12.726pt;mso-position-horizontal-relative:page;mso-position-vertical-relative:page;z-index:-83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"MORAZAN"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3.98pt;width:3.47999pt;height:12.726pt;mso-position-horizontal-relative:page;mso-position-vertical-relative:page;z-index:-83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53.98pt;width:100.11pt;height:12.726pt;mso-position-horizontal-relative:page;mso-position-vertical-relative:page;z-index:-83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3.98pt;width:3.48pt;height:12.726pt;mso-position-horizontal-relative:page;mso-position-vertical-relative:page;z-index:-83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3.98pt;width:96.48pt;height:12.726pt;mso-position-horizontal-relative:page;mso-position-vertical-relative:page;z-index:-83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3.98pt;width:3.48pt;height:12.726pt;mso-position-horizontal-relative:page;mso-position-vertical-relative:page;z-index:-83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3.98pt;width:27.716pt;height:12.726pt;mso-position-horizontal-relative:page;mso-position-vertical-relative:page;z-index:-83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3.98pt;width:3.48pt;height:12.726pt;mso-position-horizontal-relative:page;mso-position-vertical-relative:page;z-index:-83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6.06pt;width:86.52pt;height:7.92pt;mso-position-horizontal-relative:page;mso-position-vertical-relative:page;z-index:-838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6.06pt;width:93.02pt;height:7.92pt;mso-position-horizontal-relative:page;mso-position-vertical-relative:page;z-index:-838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6.06pt;width:70.8pt;height:7.92pt;mso-position-horizontal-relative:page;mso-position-vertical-relative:page;z-index:-838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46.06pt;width:105.87pt;height:28.59pt;mso-position-horizontal-relative:page;mso-position-vertical-relative:page;z-index:-83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21" w:right="394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6.06pt;width:3.47999pt;height:28.59pt;mso-position-horizontal-relative:page;mso-position-vertical-relative:page;z-index:-83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6.06pt;width:172.7pt;height:7.92pt;mso-position-horizontal-relative:page;mso-position-vertical-relative:page;z-index:-838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6.06pt;width:103.59pt;height:7.92pt;mso-position-horizontal-relative:page;mso-position-vertical-relative:page;z-index:-838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6.06pt;width:99.96pt;height:7.92pt;mso-position-horizontal-relative:page;mso-position-vertical-relative:page;z-index:-838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6.06pt;width:31.196pt;height:7.92pt;mso-position-horizontal-relative:page;mso-position-vertical-relative:page;z-index:-838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5.76pt;width:86.52pt;height:30.3pt;mso-position-horizontal-relative:page;mso-position-vertical-relative:page;z-index:-838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5.76pt;width:93.02pt;height:30.3pt;mso-position-horizontal-relative:page;mso-position-vertical-relative:page;z-index:-838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5.76pt;width:70.8pt;height:30.3pt;mso-position-horizontal-relative:page;mso-position-vertical-relative:page;z-index:-83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5.76pt;width:109.35pt;height:30.3pt;mso-position-horizontal-relative:page;mso-position-vertical-relative:page;z-index:-83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30" w:right="263" w:hanging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5.76pt;width:172.7pt;height:30.3pt;mso-position-horizontal-relative:page;mso-position-vertical-relative:page;z-index:-83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162" w:right="553" w:hanging="5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5.76pt;width:103.59pt;height:30.3pt;mso-position-horizontal-relative:page;mso-position-vertical-relative:page;z-index:-838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5.76pt;width:99.96pt;height:30.3pt;mso-position-horizontal-relative:page;mso-position-vertical-relative:page;z-index:-838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76pt;width:31.196pt;height:30.3pt;mso-position-horizontal-relative:page;mso-position-vertical-relative:page;z-index:-838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3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8.62pt;width:86.52pt;height:7.14pt;mso-position-horizontal-relative:page;mso-position-vertical-relative:page;z-index:-838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8.62pt;width:93.02pt;height:7.14pt;mso-position-horizontal-relative:page;mso-position-vertical-relative:page;z-index:-838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8.62pt;width:70.8pt;height:7.14pt;mso-position-horizontal-relative:page;mso-position-vertical-relative:page;z-index:-838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8.62pt;width:103.59pt;height:7.14pt;mso-position-horizontal-relative:page;mso-position-vertical-relative:page;z-index:-838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8.62pt;width:99.96pt;height:7.14pt;mso-position-horizontal-relative:page;mso-position-vertical-relative:page;z-index:-838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8.62pt;width:31.196pt;height:7.14pt;mso-position-horizontal-relative:page;mso-position-vertical-relative:page;z-index:-838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96.02pt;width:83.04pt;height:12.6pt;mso-position-horizontal-relative:page;mso-position-vertical-relative:page;z-index:-83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6.02pt;width:3.48001pt;height:12.6pt;mso-position-horizontal-relative:page;mso-position-vertical-relative:page;z-index:-83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96.02pt;width:89.54pt;height:12.6pt;mso-position-horizontal-relative:page;mso-position-vertical-relative:page;z-index:-83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6.02pt;width:3.47998pt;height:12.6pt;mso-position-horizontal-relative:page;mso-position-vertical-relative:page;z-index:-83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96.02pt;width:67.32pt;height:12.6pt;mso-position-horizontal-relative:page;mso-position-vertical-relative:page;z-index:-83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6.02pt;width:3.48001pt;height:12.6pt;mso-position-horizontal-relative:page;mso-position-vertical-relative:page;z-index:-83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96.02pt;width:100.11pt;height:12.6pt;mso-position-horizontal-relative:page;mso-position-vertical-relative:page;z-index:-83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6.02pt;width:3.48pt;height:12.6pt;mso-position-horizontal-relative:page;mso-position-vertical-relative:page;z-index:-83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6.02pt;width:96.48pt;height:12.6pt;mso-position-horizontal-relative:page;mso-position-vertical-relative:page;z-index:-83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6.02pt;width:3.48pt;height:12.6pt;mso-position-horizontal-relative:page;mso-position-vertical-relative:page;z-index:-83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6.02pt;width:27.716pt;height:12.6pt;mso-position-horizontal-relative:page;mso-position-vertical-relative:page;z-index:-83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6.02pt;width:3.48pt;height:12.6pt;mso-position-horizontal-relative:page;mso-position-vertical-relative:page;z-index:-83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8.88pt;width:86.52pt;height:7.14pt;mso-position-horizontal-relative:page;mso-position-vertical-relative:page;z-index:-839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8.88pt;width:93.02pt;height:7.14pt;mso-position-horizontal-relative:page;mso-position-vertical-relative:page;z-index:-839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8.88pt;width:70.8pt;height:7.14pt;mso-position-horizontal-relative:page;mso-position-vertical-relative:page;z-index:-839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88.88pt;width:105.87pt;height:26.88pt;mso-position-horizontal-relative:page;mso-position-vertical-relative:page;z-index:-83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13" w:right="364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88.88pt;width:3.47999pt;height:26.88pt;mso-position-horizontal-relative:page;mso-position-vertical-relative:page;z-index:-83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8.88pt;width:169.22pt;height:26.88pt;mso-position-horizontal-relative:page;mso-position-vertical-relative:page;z-index:-83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044" w:right="640" w:hanging="3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8.88pt;width:3.47999pt;height:26.88pt;mso-position-horizontal-relative:page;mso-position-vertical-relative:page;z-index:-83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8.88pt;width:103.59pt;height:7.14pt;mso-position-horizontal-relative:page;mso-position-vertical-relative:page;z-index:-839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8.88pt;width:99.96pt;height:7.14pt;mso-position-horizontal-relative:page;mso-position-vertical-relative:page;z-index:-839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8.88pt;width:31.196pt;height:7.14pt;mso-position-horizontal-relative:page;mso-position-vertical-relative:page;z-index:-839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82pt;width:86.52pt;height:18.06pt;mso-position-horizontal-relative:page;mso-position-vertical-relative:page;z-index:-83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/>
                    <w:ind w:left="406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SECTOR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82pt;width:93.02pt;height:18.06pt;mso-position-horizontal-relative:page;mso-position-vertical-relative:page;z-index:-83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/>
                    <w:ind w:left="605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NIVEL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82pt;width:70.8pt;height:18.06pt;mso-position-horizontal-relative:page;mso-position-vertical-relative:page;z-index:-83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/>
                    <w:ind w:left="108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TELEFONO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82pt;width:109.35pt;height:18.06pt;mso-position-horizontal-relative:page;mso-position-vertical-relative:page;z-index:-83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75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DIRECCION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82pt;width:172.7pt;height:18.06pt;mso-position-horizontal-relative:page;mso-position-vertical-relative:page;z-index:-83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25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NOMBRE_ESTABLECIMIENTO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82pt;width:103.59pt;height:18.06pt;mso-position-horizontal-relative:page;mso-position-vertical-relative:page;z-index:-83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54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MUNICIPIO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82pt;width:99.96pt;height:18.06pt;mso-position-horizontal-relative:page;mso-position-vertical-relative:page;z-index:-83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DEPARTAMENTO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1.196pt;height:18.06pt;mso-position-horizontal-relative:page;mso-position-vertical-relative:page;z-index:-83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15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93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93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63.76pt;mso-position-horizontal-relative:page;mso-position-vertical-relative:page;z-index:-83932" coordorigin="1699,1406" coordsize="15354,9275">
            <v:shape style="position:absolute;left:1709;top:1416;width:614;height:0" coordorigin="1709,1416" coordsize="614,0" path="m1709,1416l2324,1416e" filled="f" stroked="t" strokeweight="0.58pt" strokecolor="#000000">
              <v:path arrowok="t"/>
            </v:shape>
            <v:shape style="position:absolute;left:2333;top:1416;width:1990;height:0" coordorigin="2333,1416" coordsize="1990,0" path="m2333,1416l4323,1416e" filled="f" stroked="t" strokeweight="0.58pt" strokecolor="#000000">
              <v:path arrowok="t"/>
            </v:shape>
            <v:shape style="position:absolute;left:4332;top:1416;width:2062;height:0" coordorigin="4332,1416" coordsize="2062,0" path="m4332,1416l6394,1416e" filled="f" stroked="t" strokeweight="0.58pt" strokecolor="#000000">
              <v:path arrowok="t"/>
            </v:shape>
            <v:shape style="position:absolute;left:6404;top:1416;width:3444;height:0" coordorigin="6404,1416" coordsize="3444,0" path="m6404,1416l9849,1416e" filled="f" stroked="t" strokeweight="0.58pt" strokecolor="#000000">
              <v:path arrowok="t"/>
            </v:shape>
            <v:shape style="position:absolute;left:9858;top:1416;width:2177;height:0" coordorigin="9858,1416" coordsize="2177,0" path="m9858,1416l12035,1416e" filled="f" stroked="t" strokeweight="0.58pt" strokecolor="#000000">
              <v:path arrowok="t"/>
            </v:shape>
            <v:shape style="position:absolute;left:12045;top:1416;width:1406;height:0" coordorigin="12045,1416" coordsize="1406,0" path="m12045,1416l13452,1416e" filled="f" stroked="t" strokeweight="0.58pt" strokecolor="#000000">
              <v:path arrowok="t"/>
            </v:shape>
            <v:shape style="position:absolute;left:13461;top:1416;width:1851;height:0" coordorigin="13461,1416" coordsize="1851,0" path="m13461,1416l15312,1416e" filled="f" stroked="t" strokeweight="0.58pt" strokecolor="#000000">
              <v:path arrowok="t"/>
            </v:shape>
            <v:shape style="position:absolute;left:15322;top:1416;width:1721;height:0" coordorigin="15322,1416" coordsize="1721,0" path="m15322,1416l17042,1416e" filled="f" stroked="t" strokeweight="0.58pt" strokecolor="#000000">
              <v:path arrowok="t"/>
            </v:shape>
            <v:shape style="position:absolute;left:1709;top:1762;width:614;height:158" coordorigin="1709,1762" coordsize="614,158" path="m1709,1920l2324,1920,2324,1762,1709,1762,1709,1920xe" filled="t" fillcolor="#DCE6F0" stroked="f">
              <v:path arrowok="t"/>
              <v:fill/>
            </v:shape>
            <v:shape style="position:absolute;left:1742;top:1920;width:0;height:252" coordorigin="1742,1920" coordsize="0,252" path="m1742,1920l1742,2172e" filled="f" stroked="t" strokeweight="3.34pt" strokecolor="#DCE6F0">
              <v:path arrowok="t"/>
            </v:shape>
            <v:shape style="position:absolute;left:2258;top:1920;width:67;height:252" coordorigin="2258,1920" coordsize="67,252" path="m2258,2172l2325,2172,2325,1920,2258,1920,2258,2172xe" filled="t" fillcolor="#DCE6F0" stroked="f">
              <v:path arrowok="t"/>
              <v:fill/>
            </v:shape>
            <v:shape style="position:absolute;left:1709;top:2172;width:614;height:158" coordorigin="1709,2172" coordsize="614,158" path="m1709,2331l2324,2331,2324,2172,1709,2172,1709,2331xe" filled="t" fillcolor="#DCE6F0" stroked="f">
              <v:path arrowok="t"/>
              <v:fill/>
            </v:shape>
            <v:shape style="position:absolute;left:1774;top:1920;width:485;height:252" coordorigin="1774,1920" coordsize="485,252" path="m1774,2172l2259,2172,2259,1920,1774,1920,1774,2172xe" filled="t" fillcolor="#DCE6F0" stroked="f">
              <v:path arrowok="t"/>
              <v:fill/>
            </v:shape>
            <v:shape style="position:absolute;left:2328;top:1762;width:1992;height:158" coordorigin="2328,1762" coordsize="1992,158" path="m2328,1920l4320,1920,4320,1762,2328,1762,2328,1920xe" filled="t" fillcolor="#DCE6F0" stroked="f">
              <v:path arrowok="t"/>
              <v:fill/>
            </v:shape>
            <v:shape style="position:absolute;left:2327;top:1920;width:72;height:252" coordorigin="2327,1920" coordsize="72,252" path="m2327,2172l2399,2172,2399,1920,2327,1920,2327,2172xe" filled="t" fillcolor="#DCE6F0" stroked="f">
              <v:path arrowok="t"/>
              <v:fill/>
            </v:shape>
            <v:shape style="position:absolute;left:4255;top:1920;width:67;height:252" coordorigin="4255,1920" coordsize="67,252" path="m4255,2172l4321,2172,4321,1920,4255,1920,4255,2172xe" filled="t" fillcolor="#DCE6F0" stroked="f">
              <v:path arrowok="t"/>
              <v:fill/>
            </v:shape>
            <v:shape style="position:absolute;left:2328;top:2172;width:1992;height:158" coordorigin="2328,2172" coordsize="1992,158" path="m2328,2331l4320,2331,4320,2172,2328,2172,2328,2331xe" filled="t" fillcolor="#DCE6F0" stroked="f">
              <v:path arrowok="t"/>
              <v:fill/>
            </v:shape>
            <v:shape style="position:absolute;left:2398;top:1920;width:1858;height:252" coordorigin="2398,1920" coordsize="1858,252" path="m2398,2172l4256,2172,4256,1920,2398,1920,2398,2172xe" filled="t" fillcolor="#DCE6F0" stroked="f">
              <v:path arrowok="t"/>
              <v:fill/>
            </v:shape>
            <v:shape style="position:absolute;left:4328;top:1762;width:2067;height:158" coordorigin="4328,1762" coordsize="2067,158" path="m4328,1920l6394,1920,6394,1762,4328,1762,4328,1920xe" filled="t" fillcolor="#DCE6F0" stroked="f">
              <v:path arrowok="t"/>
              <v:fill/>
            </v:shape>
            <v:shape style="position:absolute;left:4327;top:1920;width:72;height:252" coordorigin="4327,1920" coordsize="72,252" path="m4327,2172l4398,2172,4398,1920,4327,1920,4327,2172xe" filled="t" fillcolor="#DCE6F0" stroked="f">
              <v:path arrowok="t"/>
              <v:fill/>
            </v:shape>
            <v:shape style="position:absolute;left:6362;top:1920;width:0;height:252" coordorigin="6362,1920" coordsize="0,252" path="m6362,1920l6362,2172e" filled="f" stroked="t" strokeweight="3.34pt" strokecolor="#DCE6F0">
              <v:path arrowok="t"/>
            </v:shape>
            <v:shape style="position:absolute;left:4328;top:2172;width:2067;height:158" coordorigin="4328,2172" coordsize="2067,158" path="m4328,2331l6394,2331,6394,2172,4328,2172,4328,2331xe" filled="t" fillcolor="#DCE6F0" stroked="f">
              <v:path arrowok="t"/>
              <v:fill/>
            </v:shape>
            <v:shape style="position:absolute;left:4397;top:1920;width:1932;height:252" coordorigin="4397,1920" coordsize="1932,252" path="m4397,2172l6330,2172,6330,1920,4397,1920,4397,2172xe" filled="t" fillcolor="#DCE6F0" stroked="f">
              <v:path arrowok="t"/>
              <v:fill/>
            </v:shape>
            <v:shape style="position:absolute;left:6399;top:1778;width:3447;height:0" coordorigin="6399,1778" coordsize="3447,0" path="m6399,1778l9846,1778e" filled="f" stroked="t" strokeweight="1.66pt" strokecolor="#DCE6F0">
              <v:path arrowok="t"/>
            </v:shape>
            <v:shape style="position:absolute;left:6434;top:1793;width:0;height:506" coordorigin="6434,1793" coordsize="0,506" path="m6434,1793l6434,2300e" filled="f" stroked="t" strokeweight="3.58pt" strokecolor="#DCE6F0">
              <v:path arrowok="t"/>
            </v:shape>
            <v:shape style="position:absolute;left:9780;top:1793;width:67;height:506" coordorigin="9780,1793" coordsize="67,506" path="m9780,2300l9847,2300,9847,1793,9780,1793,9780,2300xe" filled="t" fillcolor="#DCE6F0" stroked="f">
              <v:path arrowok="t"/>
              <v:fill/>
            </v:shape>
            <v:shape style="position:absolute;left:6399;top:2315;width:3447;height:0" coordorigin="6399,2315" coordsize="3447,0" path="m6399,2315l9846,2315e" filled="f" stroked="t" strokeweight="1.66pt" strokecolor="#DCE6F0">
              <v:path arrowok="t"/>
            </v:shape>
            <v:shape style="position:absolute;left:6469;top:1793;width:3312;height:254" coordorigin="6469,1793" coordsize="3312,254" path="m6469,2048l9781,2048,9781,1793,6469,1793,6469,2048xe" filled="t" fillcolor="#DCE6F0" stroked="f">
              <v:path arrowok="t"/>
              <v:fill/>
            </v:shape>
            <v:shape style="position:absolute;left:6469;top:2048;width:3312;height:252" coordorigin="6469,2048" coordsize="3312,252" path="m6469,2300l9781,2300,9781,2048,6469,2048,6469,2300xe" filled="t" fillcolor="#DCE6F0" stroked="f">
              <v:path arrowok="t"/>
              <v:fill/>
            </v:shape>
            <v:shape style="position:absolute;left:9853;top:1778;width:2182;height:0" coordorigin="9853,1778" coordsize="2182,0" path="m9853,1778l12035,1778e" filled="f" stroked="t" strokeweight="1.66pt" strokecolor="#DCE6F0">
              <v:path arrowok="t"/>
            </v:shape>
            <v:shape style="position:absolute;left:9852;top:1793;width:72;height:506" coordorigin="9852,1793" coordsize="72,506" path="m9852,2300l9924,2300,9924,1793,9852,1793,9852,2300xe" filled="t" fillcolor="#DCE6F0" stroked="f">
              <v:path arrowok="t"/>
              <v:fill/>
            </v:shape>
            <v:shape style="position:absolute;left:12003;top:1793;width:0;height:506" coordorigin="12003,1793" coordsize="0,506" path="m12003,1793l12003,2300e" filled="f" stroked="t" strokeweight="3.34pt" strokecolor="#DCE6F0">
              <v:path arrowok="t"/>
            </v:shape>
            <v:shape style="position:absolute;left:9853;top:2315;width:2182;height:0" coordorigin="9853,2315" coordsize="2182,0" path="m9853,2315l12035,2315e" filled="f" stroked="t" strokeweight="1.66pt" strokecolor="#DCE6F0">
              <v:path arrowok="t"/>
            </v:shape>
            <v:shape style="position:absolute;left:9923;top:1793;width:2048;height:254" coordorigin="9923,1793" coordsize="2048,254" path="m9923,2048l11971,2048,11971,1793,9923,1793,9923,2048xe" filled="t" fillcolor="#DCE6F0" stroked="f">
              <v:path arrowok="t"/>
              <v:fill/>
            </v:shape>
            <v:shape style="position:absolute;left:9923;top:2048;width:2048;height:252" coordorigin="9923,2048" coordsize="2048,252" path="m9923,2300l11971,2300,11971,2048,9923,2048,9923,2300xe" filled="t" fillcolor="#DCE6F0" stroked="f">
              <v:path arrowok="t"/>
              <v:fill/>
            </v:shape>
            <v:shape style="position:absolute;left:12040;top:1762;width:1411;height:158" coordorigin="12040,1762" coordsize="1411,158" path="m12040,1920l13452,1920,13452,1762,12040,1762,12040,1920xe" filled="t" fillcolor="#DCE6F0" stroked="f">
              <v:path arrowok="t"/>
              <v:fill/>
            </v:shape>
            <v:shape style="position:absolute;left:12075;top:1920;width:0;height:252" coordorigin="12075,1920" coordsize="0,252" path="m12075,1920l12075,2172e" filled="f" stroked="t" strokeweight="3.58pt" strokecolor="#DCE6F0">
              <v:path arrowok="t"/>
            </v:shape>
            <v:shape style="position:absolute;left:13386;top:1920;width:67;height:252" coordorigin="13386,1920" coordsize="67,252" path="m13386,2172l13453,2172,13453,1920,13386,1920,13386,2172xe" filled="t" fillcolor="#DCE6F0" stroked="f">
              <v:path arrowok="t"/>
              <v:fill/>
            </v:shape>
            <v:shape style="position:absolute;left:12040;top:2172;width:1411;height:158" coordorigin="12040,2172" coordsize="1411,158" path="m12040,2331l13452,2331,13452,2172,12040,2172,12040,2331xe" filled="t" fillcolor="#DCE6F0" stroked="f">
              <v:path arrowok="t"/>
              <v:fill/>
            </v:shape>
            <v:shape style="position:absolute;left:12110;top:1920;width:1277;height:252" coordorigin="12110,1920" coordsize="1277,252" path="m12110,2172l13387,2172,13387,1920,12110,1920,12110,2172xe" filled="t" fillcolor="#DCE6F0" stroked="f">
              <v:path arrowok="t"/>
              <v:fill/>
            </v:shape>
            <v:shape style="position:absolute;left:13456;top:1762;width:1856;height:158" coordorigin="13456,1762" coordsize="1856,158" path="m13456,1920l15312,1920,15312,1762,13456,1762,13456,1920xe" filled="t" fillcolor="#DCE6F0" stroked="f">
              <v:path arrowok="t"/>
              <v:fill/>
            </v:shape>
            <v:shape style="position:absolute;left:13455;top:1920;width:72;height:252" coordorigin="13455,1920" coordsize="72,252" path="m13455,2172l13527,2172,13527,1920,13455,1920,13455,2172xe" filled="t" fillcolor="#DCE6F0" stroked="f">
              <v:path arrowok="t"/>
              <v:fill/>
            </v:shape>
            <v:shape style="position:absolute;left:15246;top:1920;width:67;height:252" coordorigin="15246,1920" coordsize="67,252" path="m15246,2172l15313,2172,15313,1920,15246,1920,15246,2172xe" filled="t" fillcolor="#DCE6F0" stroked="f">
              <v:path arrowok="t"/>
              <v:fill/>
            </v:shape>
            <v:shape style="position:absolute;left:13456;top:2172;width:1856;height:158" coordorigin="13456,2172" coordsize="1856,158" path="m13456,2331l15312,2331,15312,2172,13456,2172,13456,2331xe" filled="t" fillcolor="#DCE6F0" stroked="f">
              <v:path arrowok="t"/>
              <v:fill/>
            </v:shape>
            <v:shape style="position:absolute;left:13526;top:1920;width:1721;height:252" coordorigin="13526,1920" coordsize="1721,252" path="m13526,2172l15247,2172,15247,1920,13526,1920,13526,2172xe" filled="t" fillcolor="#DCE6F0" stroked="f">
              <v:path arrowok="t"/>
              <v:fill/>
            </v:shape>
            <v:shape style="position:absolute;left:15317;top:1762;width:1726;height:158" coordorigin="15317,1762" coordsize="1726,158" path="m15317,1920l17042,1920,17042,1762,15317,1762,15317,1920xe" filled="t" fillcolor="#DCE6F0" stroked="f">
              <v:path arrowok="t"/>
              <v:fill/>
            </v:shape>
            <v:shape style="position:absolute;left:15316;top:1920;width:72;height:252" coordorigin="15316,1920" coordsize="72,252" path="m15316,2172l15387,2172,15387,1920,15316,1920,15316,2172xe" filled="t" fillcolor="#DCE6F0" stroked="f">
              <v:path arrowok="t"/>
              <v:fill/>
            </v:shape>
            <v:shape style="position:absolute;left:17009;top:1920;width:0;height:252" coordorigin="17009,1920" coordsize="0,252" path="m17009,1920l17009,2172e" filled="f" stroked="t" strokeweight="3.46pt" strokecolor="#DCE6F0">
              <v:path arrowok="t"/>
            </v:shape>
            <v:shape style="position:absolute;left:15317;top:2172;width:1726;height:158" coordorigin="15317,2172" coordsize="1726,158" path="m15317,2331l17042,2331,17042,2172,15317,2172,15317,2331xe" filled="t" fillcolor="#DCE6F0" stroked="f">
              <v:path arrowok="t"/>
              <v:fill/>
            </v:shape>
            <v:shape style="position:absolute;left:15386;top:1920;width:1589;height:252" coordorigin="15386,1920" coordsize="1589,252" path="m15386,2172l16975,2172,16975,1920,15386,1920,15386,2172xe" filled="t" fillcolor="#DCE6F0" stroked="f">
              <v:path arrowok="t"/>
              <v:fill/>
            </v:shape>
            <v:shape style="position:absolute;left:1709;top:1757;width:614;height:0" coordorigin="1709,1757" coordsize="614,0" path="m1709,1757l2324,1757e" filled="f" stroked="t" strokeweight="0.58pt" strokecolor="#000000">
              <v:path arrowok="t"/>
            </v:shape>
            <v:shape style="position:absolute;left:2333;top:1757;width:1990;height:0" coordorigin="2333,1757" coordsize="1990,0" path="m2333,1757l4323,1757e" filled="f" stroked="t" strokeweight="0.58pt" strokecolor="#000000">
              <v:path arrowok="t"/>
            </v:shape>
            <v:shape style="position:absolute;left:4332;top:1757;width:2062;height:0" coordorigin="4332,1757" coordsize="2062,0" path="m4332,1757l6394,1757e" filled="f" stroked="t" strokeweight="0.58pt" strokecolor="#000000">
              <v:path arrowok="t"/>
            </v:shape>
            <v:shape style="position:absolute;left:6404;top:1757;width:3444;height:0" coordorigin="6404,1757" coordsize="3444,0" path="m6404,1757l9849,1757e" filled="f" stroked="t" strokeweight="0.58pt" strokecolor="#000000">
              <v:path arrowok="t"/>
            </v:shape>
            <v:shape style="position:absolute;left:9858;top:1757;width:2177;height:0" coordorigin="9858,1757" coordsize="2177,0" path="m9858,1757l12035,1757e" filled="f" stroked="t" strokeweight="0.58pt" strokecolor="#000000">
              <v:path arrowok="t"/>
            </v:shape>
            <v:shape style="position:absolute;left:12045;top:1757;width:1406;height:0" coordorigin="12045,1757" coordsize="1406,0" path="m12045,1757l13452,1757e" filled="f" stroked="t" strokeweight="0.58pt" strokecolor="#000000">
              <v:path arrowok="t"/>
            </v:shape>
            <v:shape style="position:absolute;left:13461;top:1757;width:1851;height:0" coordorigin="13461,1757" coordsize="1851,0" path="m13461,1757l15312,1757e" filled="f" stroked="t" strokeweight="0.58pt" strokecolor="#000000">
              <v:path arrowok="t"/>
            </v:shape>
            <v:shape style="position:absolute;left:15322;top:1757;width:1721;height:0" coordorigin="15322,1757" coordsize="1721,0" path="m15322,1757l17042,1757e" filled="f" stroked="t" strokeweight="0.58pt" strokecolor="#000000">
              <v:path arrowok="t"/>
            </v:shape>
            <v:shape style="position:absolute;left:1709;top:2336;width:614;height:0" coordorigin="1709,2336" coordsize="614,0" path="m1709,2336l2324,2336e" filled="f" stroked="t" strokeweight="0.58pt" strokecolor="#000000">
              <v:path arrowok="t"/>
            </v:shape>
            <v:shape style="position:absolute;left:2333;top:2336;width:1990;height:0" coordorigin="2333,2336" coordsize="1990,0" path="m2333,2336l4323,2336e" filled="f" stroked="t" strokeweight="0.58pt" strokecolor="#000000">
              <v:path arrowok="t"/>
            </v:shape>
            <v:shape style="position:absolute;left:4332;top:2336;width:2062;height:0" coordorigin="4332,2336" coordsize="2062,0" path="m4332,2336l6394,2336e" filled="f" stroked="t" strokeweight="0.58pt" strokecolor="#000000">
              <v:path arrowok="t"/>
            </v:shape>
            <v:shape style="position:absolute;left:6404;top:2336;width:3444;height:0" coordorigin="6404,2336" coordsize="3444,0" path="m6404,2336l9849,2336e" filled="f" stroked="t" strokeweight="0.58pt" strokecolor="#000000">
              <v:path arrowok="t"/>
            </v:shape>
            <v:shape style="position:absolute;left:9858;top:2336;width:2177;height:0" coordorigin="9858,2336" coordsize="2177,0" path="m9858,2336l12035,2336e" filled="f" stroked="t" strokeweight="0.58pt" strokecolor="#000000">
              <v:path arrowok="t"/>
            </v:shape>
            <v:shape style="position:absolute;left:12045;top:2336;width:1406;height:0" coordorigin="12045,2336" coordsize="1406,0" path="m12045,2336l13452,2336e" filled="f" stroked="t" strokeweight="0.58pt" strokecolor="#000000">
              <v:path arrowok="t"/>
            </v:shape>
            <v:shape style="position:absolute;left:13461;top:2336;width:1851;height:0" coordorigin="13461,2336" coordsize="1851,0" path="m13461,2336l15312,2336e" filled="f" stroked="t" strokeweight="0.58pt" strokecolor="#000000">
              <v:path arrowok="t"/>
            </v:shape>
            <v:shape style="position:absolute;left:15322;top:2336;width:1721;height:0" coordorigin="15322,2336" coordsize="1721,0" path="m15322,2336l17042,2336e" filled="f" stroked="t" strokeweight="0.58pt" strokecolor="#000000">
              <v:path arrowok="t"/>
            </v:shape>
            <v:shape style="position:absolute;left:1709;top:2921;width:614;height:158" coordorigin="1709,2921" coordsize="614,158" path="m1709,3080l2324,3080,2324,2921,1709,2921,1709,3080xe" filled="t" fillcolor="#DCE6F0" stroked="f">
              <v:path arrowok="t"/>
              <v:fill/>
            </v:shape>
            <v:shape style="position:absolute;left:1742;top:3080;width:0;height:254" coordorigin="1742,3080" coordsize="0,254" path="m1742,3080l1742,3334e" filled="f" stroked="t" strokeweight="3.34pt" strokecolor="#DCE6F0">
              <v:path arrowok="t"/>
            </v:shape>
            <v:shape style="position:absolute;left:2258;top:3080;width:67;height:254" coordorigin="2258,3080" coordsize="67,254" path="m2258,3334l2325,3334,2325,3080,2258,3080,2258,3334xe" filled="t" fillcolor="#DCE6F0" stroked="f">
              <v:path arrowok="t"/>
              <v:fill/>
            </v:shape>
            <v:shape style="position:absolute;left:1709;top:3334;width:614;height:159" coordorigin="1709,3334" coordsize="614,159" path="m1709,3493l2324,3493,2324,3334,1709,3334,1709,3493xe" filled="t" fillcolor="#DCE6F0" stroked="f">
              <v:path arrowok="t"/>
              <v:fill/>
            </v:shape>
            <v:shape style="position:absolute;left:1774;top:3080;width:485;height:254" coordorigin="1774,3080" coordsize="485,254" path="m1774,3334l2259,3334,2259,3080,1774,3080,1774,3334xe" filled="t" fillcolor="#DCE6F0" stroked="f">
              <v:path arrowok="t"/>
              <v:fill/>
            </v:shape>
            <v:shape style="position:absolute;left:2328;top:2921;width:1992;height:158" coordorigin="2328,2921" coordsize="1992,158" path="m2328,3080l4320,3080,4320,2921,2328,2921,2328,3080xe" filled="t" fillcolor="#DCE6F0" stroked="f">
              <v:path arrowok="t"/>
              <v:fill/>
            </v:shape>
            <v:shape style="position:absolute;left:2327;top:3080;width:72;height:254" coordorigin="2327,3080" coordsize="72,254" path="m2327,3334l2399,3334,2399,3080,2327,3080,2327,3334xe" filled="t" fillcolor="#DCE6F0" stroked="f">
              <v:path arrowok="t"/>
              <v:fill/>
            </v:shape>
            <v:shape style="position:absolute;left:4255;top:3080;width:67;height:254" coordorigin="4255,3080" coordsize="67,254" path="m4255,3334l4321,3334,4321,3080,4255,3080,4255,3334xe" filled="t" fillcolor="#DCE6F0" stroked="f">
              <v:path arrowok="t"/>
              <v:fill/>
            </v:shape>
            <v:shape style="position:absolute;left:2328;top:3334;width:1992;height:159" coordorigin="2328,3334" coordsize="1992,159" path="m2328,3493l4320,3493,4320,3334,2328,3334,2328,3493xe" filled="t" fillcolor="#DCE6F0" stroked="f">
              <v:path arrowok="t"/>
              <v:fill/>
            </v:shape>
            <v:shape style="position:absolute;left:2398;top:3080;width:1858;height:254" coordorigin="2398,3080" coordsize="1858,254" path="m2398,3334l4256,3334,4256,3080,2398,3080,2398,3334xe" filled="t" fillcolor="#DCE6F0" stroked="f">
              <v:path arrowok="t"/>
              <v:fill/>
            </v:shape>
            <v:shape style="position:absolute;left:4328;top:2921;width:2067;height:158" coordorigin="4328,2921" coordsize="2067,158" path="m4328,3080l6394,3080,6394,2921,4328,2921,4328,3080xe" filled="t" fillcolor="#DCE6F0" stroked="f">
              <v:path arrowok="t"/>
              <v:fill/>
            </v:shape>
            <v:shape style="position:absolute;left:4327;top:3080;width:72;height:254" coordorigin="4327,3080" coordsize="72,254" path="m4327,3334l4398,3334,4398,3080,4327,3080,4327,3334xe" filled="t" fillcolor="#DCE6F0" stroked="f">
              <v:path arrowok="t"/>
              <v:fill/>
            </v:shape>
            <v:shape style="position:absolute;left:6329;top:3080;width:67;height:254" coordorigin="6329,3080" coordsize="67,254" path="m6329,3334l6396,3334,6396,3080,6329,3080,6329,3334xe" filled="t" fillcolor="#DCE6F0" stroked="f">
              <v:path arrowok="t"/>
              <v:fill/>
            </v:shape>
            <v:shape style="position:absolute;left:4328;top:3334;width:2067;height:159" coordorigin="4328,3334" coordsize="2067,159" path="m4328,3493l6394,3493,6394,3334,4328,3334,4328,3493xe" filled="t" fillcolor="#DCE6F0" stroked="f">
              <v:path arrowok="t"/>
              <v:fill/>
            </v:shape>
            <v:shape style="position:absolute;left:4397;top:3080;width:1932;height:254" coordorigin="4397,3080" coordsize="1932,254" path="m4397,3334l6330,3334,6330,3080,4397,3080,4397,3334xe" filled="t" fillcolor="#DCE6F0" stroked="f">
              <v:path arrowok="t"/>
              <v:fill/>
            </v:shape>
            <v:shape style="position:absolute;left:6399;top:2921;width:3447;height:158" coordorigin="6399,2921" coordsize="3447,158" path="m6399,3080l9846,3080,9846,2921,6399,2921,6399,3080xe" filled="t" fillcolor="#DCE6F0" stroked="f">
              <v:path arrowok="t"/>
              <v:fill/>
            </v:shape>
            <v:shape style="position:absolute;left:6398;top:3080;width:72;height:254" coordorigin="6398,3080" coordsize="72,254" path="m6398,3334l6470,3334,6470,3080,6398,3080,6398,3334xe" filled="t" fillcolor="#DCE6F0" stroked="f">
              <v:path arrowok="t"/>
              <v:fill/>
            </v:shape>
            <v:shape style="position:absolute;left:9814;top:3080;width:0;height:254" coordorigin="9814,3080" coordsize="0,254" path="m9814,3080l9814,3334e" filled="f" stroked="t" strokeweight="3.34pt" strokecolor="#DCE6F0">
              <v:path arrowok="t"/>
            </v:shape>
            <v:shape style="position:absolute;left:6399;top:3334;width:3447;height:159" coordorigin="6399,3334" coordsize="3447,159" path="m6399,3493l9846,3493,9846,3334,6399,3334,6399,3493xe" filled="t" fillcolor="#DCE6F0" stroked="f">
              <v:path arrowok="t"/>
              <v:fill/>
            </v:shape>
            <v:shape style="position:absolute;left:6469;top:3080;width:3312;height:254" coordorigin="6469,3080" coordsize="3312,254" path="m6469,3334l9781,3334,9781,3080,6469,3080,6469,3334xe" filled="t" fillcolor="#DCE6F0" stroked="f">
              <v:path arrowok="t"/>
              <v:fill/>
            </v:shape>
            <v:shape style="position:absolute;left:9853;top:2937;width:2182;height:0" coordorigin="9853,2937" coordsize="2182,0" path="m9853,2937l12035,2937e" filled="f" stroked="t" strokeweight="1.66pt" strokecolor="#DCE6F0">
              <v:path arrowok="t"/>
            </v:shape>
            <v:shape style="position:absolute;left:9888;top:2953;width:0;height:507" coordorigin="9888,2953" coordsize="0,507" path="m9888,2953l9888,3459e" filled="f" stroked="t" strokeweight="3.58pt" strokecolor="#DCE6F0">
              <v:path arrowok="t"/>
            </v:shape>
            <v:shape style="position:absolute;left:12003;top:2953;width:0;height:507" coordorigin="12003,2953" coordsize="0,507" path="m12003,2953l12003,3459e" filled="f" stroked="t" strokeweight="3.34pt" strokecolor="#DCE6F0">
              <v:path arrowok="t"/>
            </v:shape>
            <v:shape style="position:absolute;left:9853;top:3476;width:2182;height:0" coordorigin="9853,3476" coordsize="2182,0" path="m9853,3476l12035,3476e" filled="f" stroked="t" strokeweight="1.78pt" strokecolor="#DCE6F0">
              <v:path arrowok="t"/>
            </v:shape>
            <v:shape style="position:absolute;left:9923;top:2952;width:2048;height:254" coordorigin="9923,2952" coordsize="2048,254" path="m9923,3207l11971,3207,11971,2952,9923,2952,9923,3207xe" filled="t" fillcolor="#DCE6F0" stroked="f">
              <v:path arrowok="t"/>
              <v:fill/>
            </v:shape>
            <v:shape style="position:absolute;left:9923;top:3207;width:2048;height:252" coordorigin="9923,3207" coordsize="2048,252" path="m9923,3459l11971,3459,11971,3207,9923,3207,9923,3459xe" filled="t" fillcolor="#DCE6F0" stroked="f">
              <v:path arrowok="t"/>
              <v:fill/>
            </v:shape>
            <v:shape style="position:absolute;left:12040;top:2921;width:1411;height:158" coordorigin="12040,2921" coordsize="1411,158" path="m12040,3080l13452,3080,13452,2921,12040,2921,12040,3080xe" filled="t" fillcolor="#DCE6F0" stroked="f">
              <v:path arrowok="t"/>
              <v:fill/>
            </v:shape>
            <v:shape style="position:absolute;left:12075;top:3080;width:0;height:254" coordorigin="12075,3080" coordsize="0,254" path="m12075,3080l12075,3334e" filled="f" stroked="t" strokeweight="3.58pt" strokecolor="#DCE6F0">
              <v:path arrowok="t"/>
            </v:shape>
            <v:shape style="position:absolute;left:13386;top:3080;width:67;height:254" coordorigin="13386,3080" coordsize="67,254" path="m13386,3334l13453,3334,13453,3080,13386,3080,13386,3334xe" filled="t" fillcolor="#DCE6F0" stroked="f">
              <v:path arrowok="t"/>
              <v:fill/>
            </v:shape>
            <v:shape style="position:absolute;left:12040;top:3334;width:1411;height:159" coordorigin="12040,3334" coordsize="1411,159" path="m12040,3493l13452,3493,13452,3334,12040,3334,12040,3493xe" filled="t" fillcolor="#DCE6F0" stroked="f">
              <v:path arrowok="t"/>
              <v:fill/>
            </v:shape>
            <v:shape style="position:absolute;left:12110;top:3080;width:1277;height:254" coordorigin="12110,3080" coordsize="1277,254" path="m12110,3334l13387,3334,13387,3080,12110,3080,12110,3334xe" filled="t" fillcolor="#DCE6F0" stroked="f">
              <v:path arrowok="t"/>
              <v:fill/>
            </v:shape>
            <v:shape style="position:absolute;left:13456;top:2921;width:1856;height:158" coordorigin="13456,2921" coordsize="1856,158" path="m13456,3080l15312,3080,15312,2921,13456,2921,13456,3080xe" filled="t" fillcolor="#DCE6F0" stroked="f">
              <v:path arrowok="t"/>
              <v:fill/>
            </v:shape>
            <v:shape style="position:absolute;left:13455;top:3080;width:72;height:254" coordorigin="13455,3080" coordsize="72,254" path="m13455,3334l13527,3334,13527,3080,13455,3080,13455,3334xe" filled="t" fillcolor="#DCE6F0" stroked="f">
              <v:path arrowok="t"/>
              <v:fill/>
            </v:shape>
            <v:shape style="position:absolute;left:15246;top:3080;width:67;height:254" coordorigin="15246,3080" coordsize="67,254" path="m15246,3334l15313,3334,15313,3080,15246,3080,15246,3334xe" filled="t" fillcolor="#DCE6F0" stroked="f">
              <v:path arrowok="t"/>
              <v:fill/>
            </v:shape>
            <v:shape style="position:absolute;left:13456;top:3334;width:1856;height:159" coordorigin="13456,3334" coordsize="1856,159" path="m13456,3493l15312,3493,15312,3334,13456,3334,13456,3493xe" filled="t" fillcolor="#DCE6F0" stroked="f">
              <v:path arrowok="t"/>
              <v:fill/>
            </v:shape>
            <v:shape style="position:absolute;left:13526;top:3080;width:1721;height:254" coordorigin="13526,3080" coordsize="1721,254" path="m13526,3334l15247,3334,15247,3080,13526,3080,13526,3334xe" filled="t" fillcolor="#DCE6F0" stroked="f">
              <v:path arrowok="t"/>
              <v:fill/>
            </v:shape>
            <v:shape style="position:absolute;left:15317;top:2921;width:1726;height:158" coordorigin="15317,2921" coordsize="1726,158" path="m15317,3080l17042,3080,17042,2921,15317,2921,15317,3080xe" filled="t" fillcolor="#DCE6F0" stroked="f">
              <v:path arrowok="t"/>
              <v:fill/>
            </v:shape>
            <v:shape style="position:absolute;left:15316;top:3080;width:72;height:254" coordorigin="15316,3080" coordsize="72,254" path="m15316,3334l15387,3334,15387,3080,15316,3080,15316,3334xe" filled="t" fillcolor="#DCE6F0" stroked="f">
              <v:path arrowok="t"/>
              <v:fill/>
            </v:shape>
            <v:shape style="position:absolute;left:17009;top:3080;width:0;height:254" coordorigin="17009,3080" coordsize="0,254" path="m17009,3080l17009,3334e" filled="f" stroked="t" strokeweight="3.46pt" strokecolor="#DCE6F0">
              <v:path arrowok="t"/>
            </v:shape>
            <v:shape style="position:absolute;left:15317;top:3334;width:1726;height:159" coordorigin="15317,3334" coordsize="1726,159" path="m15317,3493l17042,3493,17042,3334,15317,3334,15317,3493xe" filled="t" fillcolor="#DCE6F0" stroked="f">
              <v:path arrowok="t"/>
              <v:fill/>
            </v:shape>
            <v:shape style="position:absolute;left:15386;top:3080;width:1589;height:254" coordorigin="15386,3080" coordsize="1589,254" path="m15386,3334l16975,3334,16975,3080,15386,3080,15386,3334xe" filled="t" fillcolor="#DCE6F0" stroked="f">
              <v:path arrowok="t"/>
              <v:fill/>
            </v:shape>
            <v:shape style="position:absolute;left:1709;top:2916;width:614;height:0" coordorigin="1709,2916" coordsize="614,0" path="m1709,2916l2324,2916e" filled="f" stroked="t" strokeweight="0.58pt" strokecolor="#000000">
              <v:path arrowok="t"/>
            </v:shape>
            <v:shape style="position:absolute;left:2333;top:2916;width:1990;height:0" coordorigin="2333,2916" coordsize="1990,0" path="m2333,2916l4323,2916e" filled="f" stroked="t" strokeweight="0.58pt" strokecolor="#000000">
              <v:path arrowok="t"/>
            </v:shape>
            <v:shape style="position:absolute;left:4332;top:2916;width:2062;height:0" coordorigin="4332,2916" coordsize="2062,0" path="m4332,2916l6394,2916e" filled="f" stroked="t" strokeweight="0.58pt" strokecolor="#000000">
              <v:path arrowok="t"/>
            </v:shape>
            <v:shape style="position:absolute;left:6404;top:2916;width:3444;height:0" coordorigin="6404,2916" coordsize="3444,0" path="m6404,2916l9849,2916e" filled="f" stroked="t" strokeweight="0.58pt" strokecolor="#000000">
              <v:path arrowok="t"/>
            </v:shape>
            <v:shape style="position:absolute;left:9858;top:2916;width:2177;height:0" coordorigin="9858,2916" coordsize="2177,0" path="m9858,2916l12035,2916e" filled="f" stroked="t" strokeweight="0.58pt" strokecolor="#000000">
              <v:path arrowok="t"/>
            </v:shape>
            <v:shape style="position:absolute;left:12045;top:2916;width:1406;height:0" coordorigin="12045,2916" coordsize="1406,0" path="m12045,2916l13452,2916e" filled="f" stroked="t" strokeweight="0.58pt" strokecolor="#000000">
              <v:path arrowok="t"/>
            </v:shape>
            <v:shape style="position:absolute;left:13461;top:2916;width:1851;height:0" coordorigin="13461,2916" coordsize="1851,0" path="m13461,2916l15312,2916e" filled="f" stroked="t" strokeweight="0.58pt" strokecolor="#000000">
              <v:path arrowok="t"/>
            </v:shape>
            <v:shape style="position:absolute;left:15322;top:2916;width:1721;height:0" coordorigin="15322,2916" coordsize="1721,0" path="m15322,2916l17042,2916e" filled="f" stroked="t" strokeweight="0.58pt" strokecolor="#000000">
              <v:path arrowok="t"/>
            </v:shape>
            <v:shape style="position:absolute;left:1709;top:3498;width:614;height:0" coordorigin="1709,3498" coordsize="614,0" path="m1709,3498l2324,3498e" filled="f" stroked="t" strokeweight="0.58001pt" strokecolor="#000000">
              <v:path arrowok="t"/>
            </v:shape>
            <v:shape style="position:absolute;left:2333;top:3498;width:1990;height:0" coordorigin="2333,3498" coordsize="1990,0" path="m2333,3498l4323,3498e" filled="f" stroked="t" strokeweight="0.58001pt" strokecolor="#000000">
              <v:path arrowok="t"/>
            </v:shape>
            <v:shape style="position:absolute;left:4332;top:3498;width:2062;height:0" coordorigin="4332,3498" coordsize="2062,0" path="m4332,3498l6394,3498e" filled="f" stroked="t" strokeweight="0.58001pt" strokecolor="#000000">
              <v:path arrowok="t"/>
            </v:shape>
            <v:shape style="position:absolute;left:6404;top:3498;width:3444;height:0" coordorigin="6404,3498" coordsize="3444,0" path="m6404,3498l9849,3498e" filled="f" stroked="t" strokeweight="0.58001pt" strokecolor="#000000">
              <v:path arrowok="t"/>
            </v:shape>
            <v:shape style="position:absolute;left:9858;top:3498;width:2177;height:0" coordorigin="9858,3498" coordsize="2177,0" path="m9858,3498l12035,3498e" filled="f" stroked="t" strokeweight="0.58001pt" strokecolor="#000000">
              <v:path arrowok="t"/>
            </v:shape>
            <v:shape style="position:absolute;left:12045;top:3498;width:1406;height:0" coordorigin="12045,3498" coordsize="1406,0" path="m12045,3498l13452,3498e" filled="f" stroked="t" strokeweight="0.58001pt" strokecolor="#000000">
              <v:path arrowok="t"/>
            </v:shape>
            <v:shape style="position:absolute;left:13461;top:3498;width:1851;height:0" coordorigin="13461,3498" coordsize="1851,0" path="m13461,3498l15312,3498e" filled="f" stroked="t" strokeweight="0.58001pt" strokecolor="#000000">
              <v:path arrowok="t"/>
            </v:shape>
            <v:shape style="position:absolute;left:15322;top:3498;width:1721;height:0" coordorigin="15322,3498" coordsize="1721,0" path="m15322,3498l17042,3498e" filled="f" stroked="t" strokeweight="0.58001pt" strokecolor="#000000">
              <v:path arrowok="t"/>
            </v:shape>
            <v:shape style="position:absolute;left:1709;top:4375;width:614;height:0" coordorigin="1709,4375" coordsize="614,0" path="m1709,4375l2324,4375e" filled="f" stroked="t" strokeweight="0.94pt" strokecolor="#DCE6F0">
              <v:path arrowok="t"/>
            </v:shape>
            <v:shape style="position:absolute;left:1742;top:4383;width:0;height:252" coordorigin="1742,4383" coordsize="0,252" path="m1742,4383l1742,4635e" filled="f" stroked="t" strokeweight="3.34pt" strokecolor="#DCE6F0">
              <v:path arrowok="t"/>
            </v:shape>
            <v:shape style="position:absolute;left:2258;top:4383;width:67;height:252" coordorigin="2258,4383" coordsize="67,252" path="m2258,4635l2325,4635,2325,4383,2258,4383,2258,4635xe" filled="t" fillcolor="#DCE6F0" stroked="f">
              <v:path arrowok="t"/>
              <v:fill/>
            </v:shape>
            <v:shape style="position:absolute;left:1709;top:4644;width:614;height:0" coordorigin="1709,4644" coordsize="614,0" path="m1709,4644l2324,4644e" filled="f" stroked="t" strokeweight="0.94pt" strokecolor="#DCE6F0">
              <v:path arrowok="t"/>
            </v:shape>
            <v:shape style="position:absolute;left:1774;top:4383;width:485;height:252" coordorigin="1774,4383" coordsize="485,252" path="m1774,4635l2259,4635,2259,4383,1774,4383,1774,4635xe" filled="t" fillcolor="#DCE6F0" stroked="f">
              <v:path arrowok="t"/>
              <v:fill/>
            </v:shape>
            <v:shape style="position:absolute;left:2328;top:4375;width:1992;height:0" coordorigin="2328,4375" coordsize="1992,0" path="m2328,4375l4320,4375e" filled="f" stroked="t" strokeweight="0.94pt" strokecolor="#DCE6F0">
              <v:path arrowok="t"/>
            </v:shape>
            <v:shape style="position:absolute;left:2327;top:4383;width:72;height:252" coordorigin="2327,4383" coordsize="72,252" path="m2327,4635l2399,4635,2399,4383,2327,4383,2327,4635xe" filled="t" fillcolor="#DCE6F0" stroked="f">
              <v:path arrowok="t"/>
              <v:fill/>
            </v:shape>
            <v:shape style="position:absolute;left:4255;top:4383;width:67;height:252" coordorigin="4255,4383" coordsize="67,252" path="m4255,4635l4321,4635,4321,4383,4255,4383,4255,4635xe" filled="t" fillcolor="#DCE6F0" stroked="f">
              <v:path arrowok="t"/>
              <v:fill/>
            </v:shape>
            <v:shape style="position:absolute;left:2328;top:4644;width:1992;height:0" coordorigin="2328,4644" coordsize="1992,0" path="m2328,4644l4320,4644e" filled="f" stroked="t" strokeweight="0.94pt" strokecolor="#DCE6F0">
              <v:path arrowok="t"/>
            </v:shape>
            <v:shape style="position:absolute;left:2398;top:4383;width:1858;height:252" coordorigin="2398,4383" coordsize="1858,252" path="m2398,4635l4256,4635,4256,4383,2398,4383,2398,4635xe" filled="t" fillcolor="#DCE6F0" stroked="f">
              <v:path arrowok="t"/>
              <v:fill/>
            </v:shape>
            <v:shape style="position:absolute;left:4328;top:4375;width:2067;height:0" coordorigin="4328,4375" coordsize="2067,0" path="m4328,4375l6394,4375e" filled="f" stroked="t" strokeweight="0.94pt" strokecolor="#DCE6F0">
              <v:path arrowok="t"/>
            </v:shape>
            <v:shape style="position:absolute;left:4327;top:4383;width:72;height:252" coordorigin="4327,4383" coordsize="72,252" path="m4327,4635l4398,4635,4398,4383,4327,4383,4327,4635xe" filled="t" fillcolor="#DCE6F0" stroked="f">
              <v:path arrowok="t"/>
              <v:fill/>
            </v:shape>
            <v:shape style="position:absolute;left:6329;top:4383;width:67;height:252" coordorigin="6329,4383" coordsize="67,252" path="m6329,4635l6396,4635,6396,4383,6329,4383,6329,4635xe" filled="t" fillcolor="#DCE6F0" stroked="f">
              <v:path arrowok="t"/>
              <v:fill/>
            </v:shape>
            <v:shape style="position:absolute;left:4328;top:4644;width:2067;height:0" coordorigin="4328,4644" coordsize="2067,0" path="m4328,4644l6394,4644e" filled="f" stroked="t" strokeweight="0.94pt" strokecolor="#DCE6F0">
              <v:path arrowok="t"/>
            </v:shape>
            <v:shape style="position:absolute;left:4397;top:4383;width:1932;height:252" coordorigin="4397,4383" coordsize="1932,252" path="m4397,4635l6330,4635,6330,4383,4397,4383,4397,4635xe" filled="t" fillcolor="#DCE6F0" stroked="f">
              <v:path arrowok="t"/>
              <v:fill/>
            </v:shape>
            <v:shape style="position:absolute;left:6399;top:4375;width:3447;height:0" coordorigin="6399,4375" coordsize="3447,0" path="m6399,4375l9846,4375e" filled="f" stroked="t" strokeweight="0.94pt" strokecolor="#DCE6F0">
              <v:path arrowok="t"/>
            </v:shape>
            <v:shape style="position:absolute;left:6398;top:4383;width:72;height:252" coordorigin="6398,4383" coordsize="72,252" path="m6398,4635l6470,4635,6470,4383,6398,4383,6398,4635xe" filled="t" fillcolor="#DCE6F0" stroked="f">
              <v:path arrowok="t"/>
              <v:fill/>
            </v:shape>
            <v:shape style="position:absolute;left:9780;top:4383;width:67;height:252" coordorigin="9780,4383" coordsize="67,252" path="m9780,4635l9847,4635,9847,4383,9780,4383,9780,4635xe" filled="t" fillcolor="#DCE6F0" stroked="f">
              <v:path arrowok="t"/>
              <v:fill/>
            </v:shape>
            <v:shape style="position:absolute;left:6399;top:4644;width:3447;height:0" coordorigin="6399,4644" coordsize="3447,0" path="m6399,4644l9846,4644e" filled="f" stroked="t" strokeweight="0.94pt" strokecolor="#DCE6F0">
              <v:path arrowok="t"/>
            </v:shape>
            <v:shape style="position:absolute;left:6469;top:4383;width:3312;height:252" coordorigin="6469,4383" coordsize="3312,252" path="m6469,4635l9781,4635,9781,4383,6469,4383,6469,4635xe" filled="t" fillcolor="#DCE6F0" stroked="f">
              <v:path arrowok="t"/>
              <v:fill/>
            </v:shape>
            <v:shape style="position:absolute;left:9853;top:4375;width:2182;height:0" coordorigin="9853,4375" coordsize="2182,0" path="m9853,4375l12035,4375e" filled="f" stroked="t" strokeweight="0.94pt" strokecolor="#DCE6F0">
              <v:path arrowok="t"/>
            </v:shape>
            <v:shape style="position:absolute;left:9852;top:4383;width:72;height:252" coordorigin="9852,4383" coordsize="72,252" path="m9852,4635l9924,4635,9924,4383,9852,4383,9852,4635xe" filled="t" fillcolor="#DCE6F0" stroked="f">
              <v:path arrowok="t"/>
              <v:fill/>
            </v:shape>
            <v:shape style="position:absolute;left:11970;top:4383;width:67;height:252" coordorigin="11970,4383" coordsize="67,252" path="m11970,4635l12037,4635,12037,4383,11970,4383,11970,4635xe" filled="t" fillcolor="#DCE6F0" stroked="f">
              <v:path arrowok="t"/>
              <v:fill/>
            </v:shape>
            <v:shape style="position:absolute;left:9853;top:4644;width:2182;height:0" coordorigin="9853,4644" coordsize="2182,0" path="m9853,4644l12035,4644e" filled="f" stroked="t" strokeweight="0.94pt" strokecolor="#DCE6F0">
              <v:path arrowok="t"/>
            </v:shape>
            <v:shape style="position:absolute;left:9923;top:4383;width:2048;height:252" coordorigin="9923,4383" coordsize="2048,252" path="m9923,4635l11971,4635,11971,4383,9923,4383,9923,4635xe" filled="t" fillcolor="#DCE6F0" stroked="f">
              <v:path arrowok="t"/>
              <v:fill/>
            </v:shape>
            <v:shape style="position:absolute;left:12040;top:4375;width:1411;height:0" coordorigin="12040,4375" coordsize="1411,0" path="m12040,4375l13452,4375e" filled="f" stroked="t" strokeweight="0.94pt" strokecolor="#DCE6F0">
              <v:path arrowok="t"/>
            </v:shape>
            <v:shape style="position:absolute;left:12039;top:4383;width:72;height:252" coordorigin="12039,4383" coordsize="72,252" path="m12039,4635l12111,4635,12111,4383,12039,4383,12039,4635xe" filled="t" fillcolor="#DCE6F0" stroked="f">
              <v:path arrowok="t"/>
              <v:fill/>
            </v:shape>
            <v:shape style="position:absolute;left:13386;top:4383;width:67;height:252" coordorigin="13386,4383" coordsize="67,252" path="m13386,4635l13453,4635,13453,4383,13386,4383,13386,4635xe" filled="t" fillcolor="#DCE6F0" stroked="f">
              <v:path arrowok="t"/>
              <v:fill/>
            </v:shape>
            <v:shape style="position:absolute;left:12040;top:4644;width:1411;height:0" coordorigin="12040,4644" coordsize="1411,0" path="m12040,4644l13452,4644e" filled="f" stroked="t" strokeweight="0.94pt" strokecolor="#DCE6F0">
              <v:path arrowok="t"/>
            </v:shape>
            <v:shape style="position:absolute;left:12110;top:4383;width:1277;height:252" coordorigin="12110,4383" coordsize="1277,252" path="m12110,4635l13387,4635,13387,4383,12110,4383,12110,4635xe" filled="t" fillcolor="#DCE6F0" stroked="f">
              <v:path arrowok="t"/>
              <v:fill/>
            </v:shape>
            <v:shape style="position:absolute;left:13456;top:4375;width:1856;height:0" coordorigin="13456,4375" coordsize="1856,0" path="m13456,4375l15312,4375e" filled="f" stroked="t" strokeweight="0.94pt" strokecolor="#DCE6F0">
              <v:path arrowok="t"/>
            </v:shape>
            <v:shape style="position:absolute;left:13455;top:4383;width:72;height:252" coordorigin="13455,4383" coordsize="72,252" path="m13455,4635l13527,4635,13527,4383,13455,4383,13455,4635xe" filled="t" fillcolor="#DCE6F0" stroked="f">
              <v:path arrowok="t"/>
              <v:fill/>
            </v:shape>
            <v:shape style="position:absolute;left:15246;top:4383;width:67;height:252" coordorigin="15246,4383" coordsize="67,252" path="m15246,4635l15313,4635,15313,4383,15246,4383,15246,4635xe" filled="t" fillcolor="#DCE6F0" stroked="f">
              <v:path arrowok="t"/>
              <v:fill/>
            </v:shape>
            <v:shape style="position:absolute;left:13456;top:4644;width:1856;height:0" coordorigin="13456,4644" coordsize="1856,0" path="m13456,4644l15312,4644e" filled="f" stroked="t" strokeweight="0.94pt" strokecolor="#DCE6F0">
              <v:path arrowok="t"/>
            </v:shape>
            <v:shape style="position:absolute;left:13526;top:4383;width:1721;height:252" coordorigin="13526,4383" coordsize="1721,252" path="m13526,4635l15247,4635,15247,4383,13526,4383,13526,4635xe" filled="t" fillcolor="#DCE6F0" stroked="f">
              <v:path arrowok="t"/>
              <v:fill/>
            </v:shape>
            <v:shape style="position:absolute;left:15317;top:4375;width:1726;height:0" coordorigin="15317,4375" coordsize="1726,0" path="m15317,4375l17042,4375e" filled="f" stroked="t" strokeweight="0.94pt" strokecolor="#DCE6F0">
              <v:path arrowok="t"/>
            </v:shape>
            <v:shape style="position:absolute;left:15316;top:4383;width:72;height:252" coordorigin="15316,4383" coordsize="72,252" path="m15316,4635l15387,4635,15387,4383,15316,4383,15316,4635xe" filled="t" fillcolor="#DCE6F0" stroked="f">
              <v:path arrowok="t"/>
              <v:fill/>
            </v:shape>
            <v:shape style="position:absolute;left:17009;top:4383;width:0;height:252" coordorigin="17009,4383" coordsize="0,252" path="m17009,4383l17009,4635e" filled="f" stroked="t" strokeweight="3.46pt" strokecolor="#DCE6F0">
              <v:path arrowok="t"/>
            </v:shape>
            <v:shape style="position:absolute;left:15317;top:4644;width:1726;height:0" coordorigin="15317,4644" coordsize="1726,0" path="m15317,4644l17042,4644e" filled="f" stroked="t" strokeweight="0.94pt" strokecolor="#DCE6F0">
              <v:path arrowok="t"/>
            </v:shape>
            <v:shape style="position:absolute;left:15386;top:4383;width:1589;height:252" coordorigin="15386,4383" coordsize="1589,252" path="m15386,4635l16975,4635,16975,4383,15386,4383,15386,4635xe" filled="t" fillcolor="#DCE6F0" stroked="f">
              <v:path arrowok="t"/>
              <v:fill/>
            </v:shape>
            <v:shape style="position:absolute;left:1709;top:4362;width:614;height:0" coordorigin="1709,4362" coordsize="614,0" path="m1709,4362l2324,4362e" filled="f" stroked="t" strokeweight="0.58pt" strokecolor="#000000">
              <v:path arrowok="t"/>
            </v:shape>
            <v:shape style="position:absolute;left:2333;top:4362;width:1990;height:0" coordorigin="2333,4362" coordsize="1990,0" path="m2333,4362l4323,4362e" filled="f" stroked="t" strokeweight="0.58pt" strokecolor="#000000">
              <v:path arrowok="t"/>
            </v:shape>
            <v:shape style="position:absolute;left:4332;top:4362;width:2062;height:0" coordorigin="4332,4362" coordsize="2062,0" path="m4332,4362l6394,4362e" filled="f" stroked="t" strokeweight="0.58pt" strokecolor="#000000">
              <v:path arrowok="t"/>
            </v:shape>
            <v:shape style="position:absolute;left:6404;top:4362;width:3444;height:0" coordorigin="6404,4362" coordsize="3444,0" path="m6404,4362l9849,4362e" filled="f" stroked="t" strokeweight="0.58pt" strokecolor="#000000">
              <v:path arrowok="t"/>
            </v:shape>
            <v:shape style="position:absolute;left:9858;top:4362;width:2177;height:0" coordorigin="9858,4362" coordsize="2177,0" path="m9858,4362l12035,4362e" filled="f" stroked="t" strokeweight="0.58pt" strokecolor="#000000">
              <v:path arrowok="t"/>
            </v:shape>
            <v:shape style="position:absolute;left:12045;top:4362;width:1406;height:0" coordorigin="12045,4362" coordsize="1406,0" path="m12045,4362l13452,4362e" filled="f" stroked="t" strokeweight="0.58pt" strokecolor="#000000">
              <v:path arrowok="t"/>
            </v:shape>
            <v:shape style="position:absolute;left:13461;top:4362;width:1851;height:0" coordorigin="13461,4362" coordsize="1851,0" path="m13461,4362l15312,4362e" filled="f" stroked="t" strokeweight="0.58pt" strokecolor="#000000">
              <v:path arrowok="t"/>
            </v:shape>
            <v:shape style="position:absolute;left:15322;top:4362;width:1721;height:0" coordorigin="15322,4362" coordsize="1721,0" path="m15322,4362l17042,4362e" filled="f" stroked="t" strokeweight="0.58pt" strokecolor="#000000">
              <v:path arrowok="t"/>
            </v:shape>
            <v:shape style="position:absolute;left:1709;top:4657;width:614;height:0" coordorigin="1709,4657" coordsize="614,0" path="m1709,4657l2324,4657e" filled="f" stroked="t" strokeweight="0.58pt" strokecolor="#000000">
              <v:path arrowok="t"/>
            </v:shape>
            <v:shape style="position:absolute;left:2333;top:4657;width:1990;height:0" coordorigin="2333,4657" coordsize="1990,0" path="m2333,4657l4323,4657e" filled="f" stroked="t" strokeweight="0.58pt" strokecolor="#000000">
              <v:path arrowok="t"/>
            </v:shape>
            <v:shape style="position:absolute;left:4332;top:4657;width:2062;height:0" coordorigin="4332,4657" coordsize="2062,0" path="m4332,4657l6394,4657e" filled="f" stroked="t" strokeweight="0.58pt" strokecolor="#000000">
              <v:path arrowok="t"/>
            </v:shape>
            <v:shape style="position:absolute;left:6404;top:4657;width:3444;height:0" coordorigin="6404,4657" coordsize="3444,0" path="m6404,4657l9849,4657e" filled="f" stroked="t" strokeweight="0.58pt" strokecolor="#000000">
              <v:path arrowok="t"/>
            </v:shape>
            <v:shape style="position:absolute;left:9858;top:4657;width:2177;height:0" coordorigin="9858,4657" coordsize="2177,0" path="m9858,4657l12035,4657e" filled="f" stroked="t" strokeweight="0.58pt" strokecolor="#000000">
              <v:path arrowok="t"/>
            </v:shape>
            <v:shape style="position:absolute;left:12045;top:4657;width:1406;height:0" coordorigin="12045,4657" coordsize="1406,0" path="m12045,4657l13452,4657e" filled="f" stroked="t" strokeweight="0.58pt" strokecolor="#000000">
              <v:path arrowok="t"/>
            </v:shape>
            <v:shape style="position:absolute;left:13461;top:4657;width:1851;height:0" coordorigin="13461,4657" coordsize="1851,0" path="m13461,4657l15312,4657e" filled="f" stroked="t" strokeweight="0.58pt" strokecolor="#000000">
              <v:path arrowok="t"/>
            </v:shape>
            <v:shape style="position:absolute;left:15322;top:4657;width:1721;height:0" coordorigin="15322,4657" coordsize="1721,0" path="m15322,4657l17042,4657e" filled="f" stroked="t" strokeweight="0.58pt" strokecolor="#000000">
              <v:path arrowok="t"/>
            </v:shape>
            <v:shape style="position:absolute;left:1709;top:5178;width:614;height:158" coordorigin="1709,5178" coordsize="614,158" path="m1709,5336l2324,5336,2324,5178,1709,5178,1709,5336xe" filled="t" fillcolor="#DCE6F0" stroked="f">
              <v:path arrowok="t"/>
              <v:fill/>
            </v:shape>
            <v:shape style="position:absolute;left:1742;top:5336;width:0;height:254" coordorigin="1742,5336" coordsize="0,254" path="m1742,5336l1742,5591e" filled="f" stroked="t" strokeweight="3.34pt" strokecolor="#DCE6F0">
              <v:path arrowok="t"/>
            </v:shape>
            <v:shape style="position:absolute;left:2258;top:5336;width:67;height:254" coordorigin="2258,5336" coordsize="67,254" path="m2258,5591l2325,5591,2325,5336,2258,5336,2258,5591xe" filled="t" fillcolor="#DCE6F0" stroked="f">
              <v:path arrowok="t"/>
              <v:fill/>
            </v:shape>
            <v:shape style="position:absolute;left:1709;top:5591;width:614;height:159" coordorigin="1709,5591" coordsize="614,159" path="m1709,5749l2324,5749,2324,5591,1709,5591,1709,5749xe" filled="t" fillcolor="#DCE6F0" stroked="f">
              <v:path arrowok="t"/>
              <v:fill/>
            </v:shape>
            <v:shape style="position:absolute;left:1774;top:5336;width:485;height:254" coordorigin="1774,5336" coordsize="485,254" path="m1774,5591l2259,5591,2259,5336,1774,5336,1774,5591xe" filled="t" fillcolor="#DCE6F0" stroked="f">
              <v:path arrowok="t"/>
              <v:fill/>
            </v:shape>
            <v:shape style="position:absolute;left:2328;top:5178;width:1992;height:158" coordorigin="2328,5178" coordsize="1992,158" path="m2328,5336l4320,5336,4320,5178,2328,5178,2328,5336xe" filled="t" fillcolor="#DCE6F0" stroked="f">
              <v:path arrowok="t"/>
              <v:fill/>
            </v:shape>
            <v:shape style="position:absolute;left:2327;top:5336;width:72;height:254" coordorigin="2327,5336" coordsize="72,254" path="m2327,5591l2399,5591,2399,5336,2327,5336,2327,5591xe" filled="t" fillcolor="#DCE6F0" stroked="f">
              <v:path arrowok="t"/>
              <v:fill/>
            </v:shape>
            <v:shape style="position:absolute;left:4255;top:5336;width:67;height:254" coordorigin="4255,5336" coordsize="67,254" path="m4255,5591l4321,5591,4321,5336,4255,5336,4255,5591xe" filled="t" fillcolor="#DCE6F0" stroked="f">
              <v:path arrowok="t"/>
              <v:fill/>
            </v:shape>
            <v:shape style="position:absolute;left:2328;top:5591;width:1992;height:159" coordorigin="2328,5591" coordsize="1992,159" path="m2328,5749l4320,5749,4320,5591,2328,5591,2328,5749xe" filled="t" fillcolor="#DCE6F0" stroked="f">
              <v:path arrowok="t"/>
              <v:fill/>
            </v:shape>
            <v:shape style="position:absolute;left:2398;top:5336;width:1858;height:254" coordorigin="2398,5336" coordsize="1858,254" path="m2398,5591l4256,5591,4256,5336,2398,5336,2398,5591xe" filled="t" fillcolor="#DCE6F0" stroked="f">
              <v:path arrowok="t"/>
              <v:fill/>
            </v:shape>
            <v:shape style="position:absolute;left:4328;top:5178;width:2067;height:158" coordorigin="4328,5178" coordsize="2067,158" path="m4328,5336l6394,5336,6394,5178,4328,5178,4328,5336xe" filled="t" fillcolor="#DCE6F0" stroked="f">
              <v:path arrowok="t"/>
              <v:fill/>
            </v:shape>
            <v:shape style="position:absolute;left:4327;top:5336;width:72;height:254" coordorigin="4327,5336" coordsize="72,254" path="m4327,5591l4398,5591,4398,5336,4327,5336,4327,5591xe" filled="t" fillcolor="#DCE6F0" stroked="f">
              <v:path arrowok="t"/>
              <v:fill/>
            </v:shape>
            <v:shape style="position:absolute;left:6329;top:5336;width:67;height:254" coordorigin="6329,5336" coordsize="67,254" path="m6329,5591l6396,5591,6396,5336,6329,5336,6329,5591xe" filled="t" fillcolor="#DCE6F0" stroked="f">
              <v:path arrowok="t"/>
              <v:fill/>
            </v:shape>
            <v:shape style="position:absolute;left:4328;top:5591;width:2067;height:159" coordorigin="4328,5591" coordsize="2067,159" path="m4328,5749l6394,5749,6394,5591,4328,5591,4328,5749xe" filled="t" fillcolor="#DCE6F0" stroked="f">
              <v:path arrowok="t"/>
              <v:fill/>
            </v:shape>
            <v:shape style="position:absolute;left:4397;top:5336;width:1932;height:254" coordorigin="4397,5336" coordsize="1932,254" path="m4397,5591l6330,5591,6330,5336,4397,5336,4397,5591xe" filled="t" fillcolor="#DCE6F0" stroked="f">
              <v:path arrowok="t"/>
              <v:fill/>
            </v:shape>
            <v:shape style="position:absolute;left:6399;top:5178;width:3447;height:158" coordorigin="6399,5178" coordsize="3447,158" path="m6399,5336l9846,5336,9846,5178,6399,5178,6399,5336xe" filled="t" fillcolor="#DCE6F0" stroked="f">
              <v:path arrowok="t"/>
              <v:fill/>
            </v:shape>
            <v:shape style="position:absolute;left:6398;top:5336;width:72;height:254" coordorigin="6398,5336" coordsize="72,254" path="m6398,5591l6470,5591,6470,5336,6398,5336,6398,5591xe" filled="t" fillcolor="#DCE6F0" stroked="f">
              <v:path arrowok="t"/>
              <v:fill/>
            </v:shape>
            <v:shape style="position:absolute;left:9814;top:5336;width:0;height:254" coordorigin="9814,5336" coordsize="0,254" path="m9814,5336l9814,5591e" filled="f" stroked="t" strokeweight="3.34pt" strokecolor="#DCE6F0">
              <v:path arrowok="t"/>
            </v:shape>
            <v:shape style="position:absolute;left:6399;top:5591;width:3447;height:159" coordorigin="6399,5591" coordsize="3447,159" path="m6399,5749l9846,5749,9846,5591,6399,5591,6399,5749xe" filled="t" fillcolor="#DCE6F0" stroked="f">
              <v:path arrowok="t"/>
              <v:fill/>
            </v:shape>
            <v:shape style="position:absolute;left:6469;top:5336;width:3312;height:254" coordorigin="6469,5336" coordsize="3312,254" path="m6469,5591l9781,5591,9781,5336,6469,5336,6469,5591xe" filled="t" fillcolor="#DCE6F0" stroked="f">
              <v:path arrowok="t"/>
              <v:fill/>
            </v:shape>
            <v:shape style="position:absolute;left:9853;top:5193;width:2182;height:0" coordorigin="9853,5193" coordsize="2182,0" path="m9853,5193l12035,5193e" filled="f" stroked="t" strokeweight="1.66pt" strokecolor="#DCE6F0">
              <v:path arrowok="t"/>
            </v:shape>
            <v:shape style="position:absolute;left:9888;top:5209;width:0;height:506" coordorigin="9888,5209" coordsize="0,506" path="m9888,5209l9888,5715e" filled="f" stroked="t" strokeweight="3.58pt" strokecolor="#DCE6F0">
              <v:path arrowok="t"/>
            </v:shape>
            <v:shape style="position:absolute;left:12003;top:5209;width:0;height:506" coordorigin="12003,5209" coordsize="0,506" path="m12003,5209l12003,5715e" filled="f" stroked="t" strokeweight="3.34pt" strokecolor="#DCE6F0">
              <v:path arrowok="t"/>
            </v:shape>
            <v:shape style="position:absolute;left:9853;top:5732;width:2182;height:0" coordorigin="9853,5732" coordsize="2182,0" path="m9853,5732l12035,5732e" filled="f" stroked="t" strokeweight="1.804pt" strokecolor="#DCE6F0">
              <v:path arrowok="t"/>
            </v:shape>
            <v:shape style="position:absolute;left:9923;top:5209;width:2048;height:254" coordorigin="9923,5209" coordsize="2048,254" path="m9923,5463l11971,5463,11971,5209,9923,5209,9923,5463xe" filled="t" fillcolor="#DCE6F0" stroked="f">
              <v:path arrowok="t"/>
              <v:fill/>
            </v:shape>
            <v:shape style="position:absolute;left:9923;top:5463;width:2048;height:252" coordorigin="9923,5463" coordsize="2048,252" path="m9923,5715l11971,5715,11971,5463,9923,5463,9923,5715xe" filled="t" fillcolor="#DCE6F0" stroked="f">
              <v:path arrowok="t"/>
              <v:fill/>
            </v:shape>
            <v:shape style="position:absolute;left:12040;top:5178;width:1411;height:158" coordorigin="12040,5178" coordsize="1411,158" path="m12040,5336l13452,5336,13452,5178,12040,5178,12040,5336xe" filled="t" fillcolor="#DCE6F0" stroked="f">
              <v:path arrowok="t"/>
              <v:fill/>
            </v:shape>
            <v:shape style="position:absolute;left:12075;top:5336;width:0;height:254" coordorigin="12075,5336" coordsize="0,254" path="m12075,5336l12075,5591e" filled="f" stroked="t" strokeweight="3.58pt" strokecolor="#DCE6F0">
              <v:path arrowok="t"/>
            </v:shape>
            <v:shape style="position:absolute;left:13386;top:5336;width:67;height:254" coordorigin="13386,5336" coordsize="67,254" path="m13386,5591l13453,5591,13453,5336,13386,5336,13386,5591xe" filled="t" fillcolor="#DCE6F0" stroked="f">
              <v:path arrowok="t"/>
              <v:fill/>
            </v:shape>
            <v:shape style="position:absolute;left:12040;top:5591;width:1411;height:159" coordorigin="12040,5591" coordsize="1411,159" path="m12040,5749l13452,5749,13452,5591,12040,5591,12040,5749xe" filled="t" fillcolor="#DCE6F0" stroked="f">
              <v:path arrowok="t"/>
              <v:fill/>
            </v:shape>
            <v:shape style="position:absolute;left:12110;top:5336;width:1277;height:254" coordorigin="12110,5336" coordsize="1277,254" path="m12110,5591l13387,5591,13387,5336,12110,5336,12110,5591xe" filled="t" fillcolor="#DCE6F0" stroked="f">
              <v:path arrowok="t"/>
              <v:fill/>
            </v:shape>
            <v:shape style="position:absolute;left:13456;top:5178;width:1856;height:158" coordorigin="13456,5178" coordsize="1856,158" path="m13456,5336l15312,5336,15312,5178,13456,5178,13456,5336xe" filled="t" fillcolor="#DCE6F0" stroked="f">
              <v:path arrowok="t"/>
              <v:fill/>
            </v:shape>
            <v:shape style="position:absolute;left:13455;top:5336;width:72;height:254" coordorigin="13455,5336" coordsize="72,254" path="m13455,5591l13527,5591,13527,5336,13455,5336,13455,5591xe" filled="t" fillcolor="#DCE6F0" stroked="f">
              <v:path arrowok="t"/>
              <v:fill/>
            </v:shape>
            <v:shape style="position:absolute;left:15246;top:5336;width:67;height:254" coordorigin="15246,5336" coordsize="67,254" path="m15246,5591l15313,5591,15313,5336,15246,5336,15246,5591xe" filled="t" fillcolor="#DCE6F0" stroked="f">
              <v:path arrowok="t"/>
              <v:fill/>
            </v:shape>
            <v:shape style="position:absolute;left:13456;top:5591;width:1856;height:159" coordorigin="13456,5591" coordsize="1856,159" path="m13456,5749l15312,5749,15312,5591,13456,5591,13456,5749xe" filled="t" fillcolor="#DCE6F0" stroked="f">
              <v:path arrowok="t"/>
              <v:fill/>
            </v:shape>
            <v:shape style="position:absolute;left:13526;top:5336;width:1721;height:254" coordorigin="13526,5336" coordsize="1721,254" path="m13526,5591l15247,5591,15247,5336,13526,5336,13526,5591xe" filled="t" fillcolor="#DCE6F0" stroked="f">
              <v:path arrowok="t"/>
              <v:fill/>
            </v:shape>
            <v:shape style="position:absolute;left:15317;top:5178;width:1726;height:158" coordorigin="15317,5178" coordsize="1726,158" path="m15317,5336l17042,5336,17042,5178,15317,5178,15317,5336xe" filled="t" fillcolor="#DCE6F0" stroked="f">
              <v:path arrowok="t"/>
              <v:fill/>
            </v:shape>
            <v:shape style="position:absolute;left:15316;top:5336;width:72;height:254" coordorigin="15316,5336" coordsize="72,254" path="m15316,5591l15387,5591,15387,5336,15316,5336,15316,5591xe" filled="t" fillcolor="#DCE6F0" stroked="f">
              <v:path arrowok="t"/>
              <v:fill/>
            </v:shape>
            <v:shape style="position:absolute;left:17009;top:5336;width:0;height:254" coordorigin="17009,5336" coordsize="0,254" path="m17009,5336l17009,5591e" filled="f" stroked="t" strokeweight="3.46pt" strokecolor="#DCE6F0">
              <v:path arrowok="t"/>
            </v:shape>
            <v:shape style="position:absolute;left:15317;top:5591;width:1726;height:159" coordorigin="15317,5591" coordsize="1726,159" path="m15317,5749l17042,5749,17042,5591,15317,5591,15317,5749xe" filled="t" fillcolor="#DCE6F0" stroked="f">
              <v:path arrowok="t"/>
              <v:fill/>
            </v:shape>
            <v:shape style="position:absolute;left:15386;top:5336;width:1589;height:254" coordorigin="15386,5336" coordsize="1589,254" path="m15386,5591l16975,5591,16975,5336,15386,5336,15386,5591xe" filled="t" fillcolor="#DCE6F0" stroked="f">
              <v:path arrowok="t"/>
              <v:fill/>
            </v:shape>
            <v:shape style="position:absolute;left:1709;top:5173;width:614;height:0" coordorigin="1709,5173" coordsize="614,0" path="m1709,5173l2324,5173e" filled="f" stroked="t" strokeweight="0.58001pt" strokecolor="#000000">
              <v:path arrowok="t"/>
            </v:shape>
            <v:shape style="position:absolute;left:2333;top:5173;width:1990;height:0" coordorigin="2333,5173" coordsize="1990,0" path="m2333,5173l4323,5173e" filled="f" stroked="t" strokeweight="0.58001pt" strokecolor="#000000">
              <v:path arrowok="t"/>
            </v:shape>
            <v:shape style="position:absolute;left:4332;top:5173;width:2062;height:0" coordorigin="4332,5173" coordsize="2062,0" path="m4332,5173l6394,5173e" filled="f" stroked="t" strokeweight="0.58001pt" strokecolor="#000000">
              <v:path arrowok="t"/>
            </v:shape>
            <v:shape style="position:absolute;left:6404;top:5173;width:3444;height:0" coordorigin="6404,5173" coordsize="3444,0" path="m6404,5173l9849,5173e" filled="f" stroked="t" strokeweight="0.58001pt" strokecolor="#000000">
              <v:path arrowok="t"/>
            </v:shape>
            <v:shape style="position:absolute;left:9858;top:5173;width:2177;height:0" coordorigin="9858,5173" coordsize="2177,0" path="m9858,5173l12035,5173e" filled="f" stroked="t" strokeweight="0.58001pt" strokecolor="#000000">
              <v:path arrowok="t"/>
            </v:shape>
            <v:shape style="position:absolute;left:12045;top:5173;width:1406;height:0" coordorigin="12045,5173" coordsize="1406,0" path="m12045,5173l13452,5173e" filled="f" stroked="t" strokeweight="0.58001pt" strokecolor="#000000">
              <v:path arrowok="t"/>
            </v:shape>
            <v:shape style="position:absolute;left:13461;top:5173;width:1851;height:0" coordorigin="13461,5173" coordsize="1851,0" path="m13461,5173l15312,5173e" filled="f" stroked="t" strokeweight="0.58001pt" strokecolor="#000000">
              <v:path arrowok="t"/>
            </v:shape>
            <v:shape style="position:absolute;left:15322;top:5173;width:1721;height:0" coordorigin="15322,5173" coordsize="1721,0" path="m15322,5173l17042,5173e" filled="f" stroked="t" strokeweight="0.58001pt" strokecolor="#000000">
              <v:path arrowok="t"/>
            </v:shape>
            <v:shape style="position:absolute;left:1709;top:5754;width:614;height:0" coordorigin="1709,5754" coordsize="614,0" path="m1709,5754l2324,5754e" filled="f" stroked="t" strokeweight="0.57998pt" strokecolor="#000000">
              <v:path arrowok="t"/>
            </v:shape>
            <v:shape style="position:absolute;left:2333;top:5754;width:1990;height:0" coordorigin="2333,5754" coordsize="1990,0" path="m2333,5754l4323,5754e" filled="f" stroked="t" strokeweight="0.57998pt" strokecolor="#000000">
              <v:path arrowok="t"/>
            </v:shape>
            <v:shape style="position:absolute;left:4332;top:5754;width:2062;height:0" coordorigin="4332,5754" coordsize="2062,0" path="m4332,5754l6394,5754e" filled="f" stroked="t" strokeweight="0.57998pt" strokecolor="#000000">
              <v:path arrowok="t"/>
            </v:shape>
            <v:shape style="position:absolute;left:6404;top:5754;width:3444;height:0" coordorigin="6404,5754" coordsize="3444,0" path="m6404,5754l9849,5754e" filled="f" stroked="t" strokeweight="0.57998pt" strokecolor="#000000">
              <v:path arrowok="t"/>
            </v:shape>
            <v:shape style="position:absolute;left:9858;top:5754;width:2177;height:0" coordorigin="9858,5754" coordsize="2177,0" path="m9858,5754l12035,5754e" filled="f" stroked="t" strokeweight="0.57998pt" strokecolor="#000000">
              <v:path arrowok="t"/>
            </v:shape>
            <v:shape style="position:absolute;left:12045;top:5754;width:1406;height:0" coordorigin="12045,5754" coordsize="1406,0" path="m12045,5754l13452,5754e" filled="f" stroked="t" strokeweight="0.57998pt" strokecolor="#000000">
              <v:path arrowok="t"/>
            </v:shape>
            <v:shape style="position:absolute;left:13461;top:5754;width:1851;height:0" coordorigin="13461,5754" coordsize="1851,0" path="m13461,5754l15312,5754e" filled="f" stroked="t" strokeweight="0.57998pt" strokecolor="#000000">
              <v:path arrowok="t"/>
            </v:shape>
            <v:shape style="position:absolute;left:15322;top:5754;width:1721;height:0" coordorigin="15322,5754" coordsize="1721,0" path="m15322,5754l17042,5754e" filled="f" stroked="t" strokeweight="0.57998pt" strokecolor="#000000">
              <v:path arrowok="t"/>
            </v:shape>
            <v:shape style="position:absolute;left:1709;top:6623;width:614;height:302" coordorigin="1709,6623" coordsize="614,302" path="m1709,6925l2324,6925,2324,6623,1709,6623,1709,6925xe" filled="t" fillcolor="#DCE6F0" stroked="f">
              <v:path arrowok="t"/>
              <v:fill/>
            </v:shape>
            <v:shape style="position:absolute;left:1742;top:6925;width:0;height:252" coordorigin="1742,6925" coordsize="0,252" path="m1742,6925l1742,7177e" filled="f" stroked="t" strokeweight="3.34pt" strokecolor="#DCE6F0">
              <v:path arrowok="t"/>
            </v:shape>
            <v:shape style="position:absolute;left:2258;top:6925;width:67;height:252" coordorigin="2258,6925" coordsize="67,252" path="m2258,7177l2325,7177,2325,6925,2258,6925,2258,7177xe" filled="t" fillcolor="#DCE6F0" stroked="f">
              <v:path arrowok="t"/>
              <v:fill/>
            </v:shape>
            <v:shape style="position:absolute;left:1709;top:7177;width:614;height:300" coordorigin="1709,7177" coordsize="614,300" path="m1709,7477l2324,7477,2324,7177,1709,7177,1709,7477xe" filled="t" fillcolor="#DCE6F0" stroked="f">
              <v:path arrowok="t"/>
              <v:fill/>
            </v:shape>
            <v:shape style="position:absolute;left:1774;top:6925;width:485;height:252" coordorigin="1774,6925" coordsize="485,252" path="m1774,7177l2259,7177,2259,6925,1774,6925,1774,7177xe" filled="t" fillcolor="#DCE6F0" stroked="f">
              <v:path arrowok="t"/>
              <v:fill/>
            </v:shape>
            <v:shape style="position:absolute;left:2328;top:6623;width:1992;height:302" coordorigin="2328,6623" coordsize="1992,302" path="m2328,6925l4320,6925,4320,6623,2328,6623,2328,6925xe" filled="t" fillcolor="#DCE6F0" stroked="f">
              <v:path arrowok="t"/>
              <v:fill/>
            </v:shape>
            <v:shape style="position:absolute;left:2327;top:6925;width:72;height:252" coordorigin="2327,6925" coordsize="72,252" path="m2327,7177l2399,7177,2399,6925,2327,6925,2327,7177xe" filled="t" fillcolor="#DCE6F0" stroked="f">
              <v:path arrowok="t"/>
              <v:fill/>
            </v:shape>
            <v:shape style="position:absolute;left:4255;top:6925;width:67;height:252" coordorigin="4255,6925" coordsize="67,252" path="m4255,7177l4321,7177,4321,6925,4255,6925,4255,7177xe" filled="t" fillcolor="#DCE6F0" stroked="f">
              <v:path arrowok="t"/>
              <v:fill/>
            </v:shape>
            <v:shape style="position:absolute;left:2328;top:7177;width:1992;height:300" coordorigin="2328,7177" coordsize="1992,300" path="m2328,7477l4320,7477,4320,7177,2328,7177,2328,7477xe" filled="t" fillcolor="#DCE6F0" stroked="f">
              <v:path arrowok="t"/>
              <v:fill/>
            </v:shape>
            <v:shape style="position:absolute;left:2398;top:6925;width:1858;height:252" coordorigin="2398,6925" coordsize="1858,252" path="m2398,7177l4256,7177,4256,6925,2398,6925,2398,7177xe" filled="t" fillcolor="#DCE6F0" stroked="f">
              <v:path arrowok="t"/>
              <v:fill/>
            </v:shape>
            <v:shape style="position:absolute;left:4328;top:6623;width:2067;height:302" coordorigin="4328,6623" coordsize="2067,302" path="m4328,6925l6394,6925,6394,6623,4328,6623,4328,6925xe" filled="t" fillcolor="#DCE6F0" stroked="f">
              <v:path arrowok="t"/>
              <v:fill/>
            </v:shape>
            <v:shape style="position:absolute;left:4327;top:6925;width:72;height:252" coordorigin="4327,6925" coordsize="72,252" path="m4327,7177l4398,7177,4398,6925,4327,6925,4327,7177xe" filled="t" fillcolor="#DCE6F0" stroked="f">
              <v:path arrowok="t"/>
              <v:fill/>
            </v:shape>
            <v:shape style="position:absolute;left:6329;top:6925;width:67;height:252" coordorigin="6329,6925" coordsize="67,252" path="m6329,7177l6396,7177,6396,6925,6329,6925,6329,7177xe" filled="t" fillcolor="#DCE6F0" stroked="f">
              <v:path arrowok="t"/>
              <v:fill/>
            </v:shape>
            <v:shape style="position:absolute;left:4328;top:7177;width:2067;height:300" coordorigin="4328,7177" coordsize="2067,300" path="m4328,7477l6394,7477,6394,7177,4328,7177,4328,7477xe" filled="t" fillcolor="#DCE6F0" stroked="f">
              <v:path arrowok="t"/>
              <v:fill/>
            </v:shape>
            <v:shape style="position:absolute;left:4397;top:6925;width:1932;height:252" coordorigin="4397,6925" coordsize="1932,252" path="m4397,7177l6330,7177,6330,6925,4397,6925,4397,7177xe" filled="t" fillcolor="#DCE6F0" stroked="f">
              <v:path arrowok="t"/>
              <v:fill/>
            </v:shape>
            <v:shape style="position:absolute;left:6399;top:6623;width:3447;height:302" coordorigin="6399,6623" coordsize="3447,302" path="m6399,6925l9846,6925,9846,6623,6399,6623,6399,6925xe" filled="t" fillcolor="#DCE6F0" stroked="f">
              <v:path arrowok="t"/>
              <v:fill/>
            </v:shape>
            <v:shape style="position:absolute;left:6398;top:6925;width:72;height:252" coordorigin="6398,6925" coordsize="72,252" path="m6398,7177l6470,7177,6470,6925,6398,6925,6398,7177xe" filled="t" fillcolor="#DCE6F0" stroked="f">
              <v:path arrowok="t"/>
              <v:fill/>
            </v:shape>
            <v:shape style="position:absolute;left:9814;top:6925;width:0;height:252" coordorigin="9814,6925" coordsize="0,252" path="m9814,6925l9814,7177e" filled="f" stroked="t" strokeweight="3.34pt" strokecolor="#DCE6F0">
              <v:path arrowok="t"/>
            </v:shape>
            <v:shape style="position:absolute;left:6399;top:7177;width:3447;height:300" coordorigin="6399,7177" coordsize="3447,300" path="m6399,7477l9846,7477,9846,7177,6399,7177,6399,7477xe" filled="t" fillcolor="#DCE6F0" stroked="f">
              <v:path arrowok="t"/>
              <v:fill/>
            </v:shape>
            <v:shape style="position:absolute;left:6469;top:6925;width:3312;height:252" coordorigin="6469,6925" coordsize="3312,252" path="m6469,7177l9781,7177,9781,6925,6469,6925,6469,7177xe" filled="t" fillcolor="#DCE6F0" stroked="f">
              <v:path arrowok="t"/>
              <v:fill/>
            </v:shape>
            <v:shape style="position:absolute;left:9853;top:6622;width:2182;height:50" coordorigin="9853,6622" coordsize="2182,50" path="m9853,6672l12035,6672,12035,6622,9853,6622,9853,6672xe" filled="t" fillcolor="#DCE6F0" stroked="f">
              <v:path arrowok="t"/>
              <v:fill/>
            </v:shape>
            <v:shape style="position:absolute;left:9888;top:6671;width:0;height:758" coordorigin="9888,6671" coordsize="0,758" path="m9888,6671l9888,7429e" filled="f" stroked="t" strokeweight="3.58pt" strokecolor="#DCE6F0">
              <v:path arrowok="t"/>
            </v:shape>
            <v:shape style="position:absolute;left:12003;top:6671;width:0;height:758" coordorigin="12003,6671" coordsize="0,758" path="m12003,6671l12003,7429e" filled="f" stroked="t" strokeweight="3.34pt" strokecolor="#DCE6F0">
              <v:path arrowok="t"/>
            </v:shape>
            <v:shape style="position:absolute;left:9853;top:7428;width:2182;height:50" coordorigin="9853,7428" coordsize="2182,50" path="m9853,7478l12035,7478,12035,7428,9853,7428,9853,7478xe" filled="t" fillcolor="#DCE6F0" stroked="f">
              <v:path arrowok="t"/>
              <v:fill/>
            </v:shape>
            <v:shape style="position:absolute;left:9923;top:6671;width:2048;height:254" coordorigin="9923,6671" coordsize="2048,254" path="m9923,6925l11971,6925,11971,6671,9923,6671,9923,6925xe" filled="t" fillcolor="#DCE6F0" stroked="f">
              <v:path arrowok="t"/>
              <v:fill/>
            </v:shape>
            <v:shape style="position:absolute;left:9923;top:6925;width:2048;height:252" coordorigin="9923,6925" coordsize="2048,252" path="m9923,7177l11971,7177,11971,6925,9923,6925,9923,7177xe" filled="t" fillcolor="#DCE6F0" stroked="f">
              <v:path arrowok="t"/>
              <v:fill/>
            </v:shape>
            <v:shape style="position:absolute;left:9923;top:7177;width:2048;height:252" coordorigin="9923,7177" coordsize="2048,252" path="m9923,7429l11971,7429,11971,7177,9923,7177,9923,7429xe" filled="t" fillcolor="#DCE6F0" stroked="f">
              <v:path arrowok="t"/>
              <v:fill/>
            </v:shape>
            <v:shape style="position:absolute;left:12040;top:6623;width:1411;height:302" coordorigin="12040,6623" coordsize="1411,302" path="m12040,6925l13452,6925,13452,6623,12040,6623,12040,6925xe" filled="t" fillcolor="#DCE6F0" stroked="f">
              <v:path arrowok="t"/>
              <v:fill/>
            </v:shape>
            <v:shape style="position:absolute;left:12075;top:6925;width:0;height:252" coordorigin="12075,6925" coordsize="0,252" path="m12075,6925l12075,7177e" filled="f" stroked="t" strokeweight="3.58pt" strokecolor="#DCE6F0">
              <v:path arrowok="t"/>
            </v:shape>
            <v:shape style="position:absolute;left:13386;top:6925;width:67;height:252" coordorigin="13386,6925" coordsize="67,252" path="m13386,7177l13453,7177,13453,6925,13386,6925,13386,7177xe" filled="t" fillcolor="#DCE6F0" stroked="f">
              <v:path arrowok="t"/>
              <v:fill/>
            </v:shape>
            <v:shape style="position:absolute;left:12040;top:7177;width:1411;height:300" coordorigin="12040,7177" coordsize="1411,300" path="m12040,7477l13452,7477,13452,7177,12040,7177,12040,7477xe" filled="t" fillcolor="#DCE6F0" stroked="f">
              <v:path arrowok="t"/>
              <v:fill/>
            </v:shape>
            <v:shape style="position:absolute;left:12110;top:6925;width:1277;height:252" coordorigin="12110,6925" coordsize="1277,252" path="m12110,7177l13387,7177,13387,6925,12110,6925,12110,7177xe" filled="t" fillcolor="#DCE6F0" stroked="f">
              <v:path arrowok="t"/>
              <v:fill/>
            </v:shape>
            <v:shape style="position:absolute;left:13456;top:6623;width:1856;height:302" coordorigin="13456,6623" coordsize="1856,302" path="m13456,6925l15312,6925,15312,6623,13456,6623,13456,6925xe" filled="t" fillcolor="#DCE6F0" stroked="f">
              <v:path arrowok="t"/>
              <v:fill/>
            </v:shape>
            <v:shape style="position:absolute;left:13455;top:6925;width:72;height:252" coordorigin="13455,6925" coordsize="72,252" path="m13455,7177l13527,7177,13527,6925,13455,6925,13455,7177xe" filled="t" fillcolor="#DCE6F0" stroked="f">
              <v:path arrowok="t"/>
              <v:fill/>
            </v:shape>
            <v:shape style="position:absolute;left:15246;top:6925;width:67;height:252" coordorigin="15246,6925" coordsize="67,252" path="m15246,7177l15313,7177,15313,6925,15246,6925,15246,7177xe" filled="t" fillcolor="#DCE6F0" stroked="f">
              <v:path arrowok="t"/>
              <v:fill/>
            </v:shape>
            <v:shape style="position:absolute;left:13456;top:7177;width:1856;height:300" coordorigin="13456,7177" coordsize="1856,300" path="m13456,7477l15312,7477,15312,7177,13456,7177,13456,7477xe" filled="t" fillcolor="#DCE6F0" stroked="f">
              <v:path arrowok="t"/>
              <v:fill/>
            </v:shape>
            <v:shape style="position:absolute;left:13526;top:6925;width:1721;height:252" coordorigin="13526,6925" coordsize="1721,252" path="m13526,7177l15247,7177,15247,6925,13526,6925,13526,7177xe" filled="t" fillcolor="#DCE6F0" stroked="f">
              <v:path arrowok="t"/>
              <v:fill/>
            </v:shape>
            <v:shape style="position:absolute;left:15317;top:6623;width:1726;height:302" coordorigin="15317,6623" coordsize="1726,302" path="m15317,6925l17042,6925,17042,6623,15317,6623,15317,6925xe" filled="t" fillcolor="#DCE6F0" stroked="f">
              <v:path arrowok="t"/>
              <v:fill/>
            </v:shape>
            <v:shape style="position:absolute;left:15316;top:6925;width:72;height:252" coordorigin="15316,6925" coordsize="72,252" path="m15316,7177l15387,7177,15387,6925,15316,6925,15316,7177xe" filled="t" fillcolor="#DCE6F0" stroked="f">
              <v:path arrowok="t"/>
              <v:fill/>
            </v:shape>
            <v:shape style="position:absolute;left:17009;top:6925;width:0;height:252" coordorigin="17009,6925" coordsize="0,252" path="m17009,6925l17009,7177e" filled="f" stroked="t" strokeweight="3.46pt" strokecolor="#DCE6F0">
              <v:path arrowok="t"/>
            </v:shape>
            <v:shape style="position:absolute;left:15317;top:7177;width:1726;height:300" coordorigin="15317,7177" coordsize="1726,300" path="m15317,7477l17042,7477,17042,7177,15317,7177,15317,7477xe" filled="t" fillcolor="#DCE6F0" stroked="f">
              <v:path arrowok="t"/>
              <v:fill/>
            </v:shape>
            <v:shape style="position:absolute;left:15386;top:6925;width:1589;height:252" coordorigin="15386,6925" coordsize="1589,252" path="m15386,7177l16975,7177,16975,6925,15386,6925,15386,7177xe" filled="t" fillcolor="#DCE6F0" stroked="f">
              <v:path arrowok="t"/>
              <v:fill/>
            </v:shape>
            <v:shape style="position:absolute;left:1709;top:6618;width:614;height:0" coordorigin="1709,6618" coordsize="614,0" path="m1709,6618l2324,6618e" filled="f" stroked="t" strokeweight="0.58001pt" strokecolor="#000000">
              <v:path arrowok="t"/>
            </v:shape>
            <v:shape style="position:absolute;left:2333;top:6618;width:1990;height:0" coordorigin="2333,6618" coordsize="1990,0" path="m2333,6618l4323,6618e" filled="f" stroked="t" strokeweight="0.58001pt" strokecolor="#000000">
              <v:path arrowok="t"/>
            </v:shape>
            <v:shape style="position:absolute;left:4332;top:6618;width:2062;height:0" coordorigin="4332,6618" coordsize="2062,0" path="m4332,6618l6394,6618e" filled="f" stroked="t" strokeweight="0.58001pt" strokecolor="#000000">
              <v:path arrowok="t"/>
            </v:shape>
            <v:shape style="position:absolute;left:6404;top:6618;width:3444;height:0" coordorigin="6404,6618" coordsize="3444,0" path="m6404,6618l9849,6618e" filled="f" stroked="t" strokeweight="0.58001pt" strokecolor="#000000">
              <v:path arrowok="t"/>
            </v:shape>
            <v:shape style="position:absolute;left:9858;top:6612;width:2177;height:12" coordorigin="9858,6612" coordsize="2177,12" path="m9858,6624l12035,6624,12035,6612,9858,6612,9858,6624xe" filled="t" fillcolor="#000000" stroked="f">
              <v:path arrowok="t"/>
              <v:fill/>
            </v:shape>
            <v:shape style="position:absolute;left:12045;top:6618;width:1406;height:0" coordorigin="12045,6618" coordsize="1406,0" path="m12045,6618l13452,6618e" filled="f" stroked="t" strokeweight="0.58001pt" strokecolor="#000000">
              <v:path arrowok="t"/>
            </v:shape>
            <v:shape style="position:absolute;left:13461;top:6618;width:1851;height:0" coordorigin="13461,6618" coordsize="1851,0" path="m13461,6618l15312,6618e" filled="f" stroked="t" strokeweight="0.58001pt" strokecolor="#000000">
              <v:path arrowok="t"/>
            </v:shape>
            <v:shape style="position:absolute;left:15322;top:6618;width:1721;height:0" coordorigin="15322,6618" coordsize="1721,0" path="m15322,6618l17042,6618e" filled="f" stroked="t" strokeweight="0.58001pt" strokecolor="#000000">
              <v:path arrowok="t"/>
            </v:shape>
            <v:shape style="position:absolute;left:1709;top:7482;width:614;height:0" coordorigin="1709,7482" coordsize="614,0" path="m1709,7482l2324,7482e" filled="f" stroked="t" strokeweight="0.57998pt" strokecolor="#000000">
              <v:path arrowok="t"/>
            </v:shape>
            <v:shape style="position:absolute;left:2333;top:7482;width:1990;height:0" coordorigin="2333,7482" coordsize="1990,0" path="m2333,7482l4323,7482e" filled="f" stroked="t" strokeweight="0.57998pt" strokecolor="#000000">
              <v:path arrowok="t"/>
            </v:shape>
            <v:shape style="position:absolute;left:4332;top:7482;width:2062;height:0" coordorigin="4332,7482" coordsize="2062,0" path="m4332,7482l6394,7482e" filled="f" stroked="t" strokeweight="0.57998pt" strokecolor="#000000">
              <v:path arrowok="t"/>
            </v:shape>
            <v:shape style="position:absolute;left:6404;top:7482;width:3444;height:0" coordorigin="6404,7482" coordsize="3444,0" path="m6404,7482l9849,7482e" filled="f" stroked="t" strokeweight="0.57998pt" strokecolor="#000000">
              <v:path arrowok="t"/>
            </v:shape>
            <v:shape style="position:absolute;left:9858;top:7476;width:2177;height:12" coordorigin="9858,7476" coordsize="2177,12" path="m9858,7488l12035,7488,12035,7476,9858,7476,9858,7488xe" filled="t" fillcolor="#000000" stroked="f">
              <v:path arrowok="t"/>
              <v:fill/>
            </v:shape>
            <v:shape style="position:absolute;left:12045;top:7482;width:1406;height:0" coordorigin="12045,7482" coordsize="1406,0" path="m12045,7482l13452,7482e" filled="f" stroked="t" strokeweight="0.57998pt" strokecolor="#000000">
              <v:path arrowok="t"/>
            </v:shape>
            <v:shape style="position:absolute;left:13461;top:7482;width:1851;height:0" coordorigin="13461,7482" coordsize="1851,0" path="m13461,7482l15312,7482e" filled="f" stroked="t" strokeweight="0.57998pt" strokecolor="#000000">
              <v:path arrowok="t"/>
            </v:shape>
            <v:shape style="position:absolute;left:15322;top:7482;width:1721;height:0" coordorigin="15322,7482" coordsize="1721,0" path="m15322,7482l17042,7482e" filled="f" stroked="t" strokeweight="0.57998pt" strokecolor="#000000">
              <v:path arrowok="t"/>
            </v:shape>
            <v:shape style="position:absolute;left:1709;top:8354;width:614;height:158" coordorigin="1709,8354" coordsize="614,158" path="m1709,8512l2324,8512,2324,8354,1709,8354,1709,8512xe" filled="t" fillcolor="#DCE6F0" stroked="f">
              <v:path arrowok="t"/>
              <v:fill/>
            </v:shape>
            <v:shape style="position:absolute;left:1742;top:8512;width:0;height:252" coordorigin="1742,8512" coordsize="0,252" path="m1742,8512l1742,8764e" filled="f" stroked="t" strokeweight="3.34pt" strokecolor="#DCE6F0">
              <v:path arrowok="t"/>
            </v:shape>
            <v:shape style="position:absolute;left:2258;top:8512;width:67;height:252" coordorigin="2258,8512" coordsize="67,252" path="m2258,8764l2325,8764,2325,8512,2258,8512,2258,8764xe" filled="t" fillcolor="#DCE6F0" stroked="f">
              <v:path arrowok="t"/>
              <v:fill/>
            </v:shape>
            <v:shape style="position:absolute;left:1709;top:8764;width:614;height:158" coordorigin="1709,8764" coordsize="614,158" path="m1709,8923l2324,8923,2324,8764,1709,8764,1709,8923xe" filled="t" fillcolor="#DCE6F0" stroked="f">
              <v:path arrowok="t"/>
              <v:fill/>
            </v:shape>
            <v:shape style="position:absolute;left:1774;top:8512;width:485;height:252" coordorigin="1774,8512" coordsize="485,252" path="m1774,8764l2259,8764,2259,8512,1774,8512,1774,8764xe" filled="t" fillcolor="#DCE6F0" stroked="f">
              <v:path arrowok="t"/>
              <v:fill/>
            </v:shape>
            <v:shape style="position:absolute;left:2328;top:8354;width:1992;height:158" coordorigin="2328,8354" coordsize="1992,158" path="m2328,8512l4320,8512,4320,8354,2328,8354,2328,8512xe" filled="t" fillcolor="#DCE6F0" stroked="f">
              <v:path arrowok="t"/>
              <v:fill/>
            </v:shape>
            <v:shape style="position:absolute;left:2327;top:8512;width:72;height:252" coordorigin="2327,8512" coordsize="72,252" path="m2327,8764l2399,8764,2399,8512,2327,8512,2327,8764xe" filled="t" fillcolor="#DCE6F0" stroked="f">
              <v:path arrowok="t"/>
              <v:fill/>
            </v:shape>
            <v:shape style="position:absolute;left:4255;top:8512;width:67;height:252" coordorigin="4255,8512" coordsize="67,252" path="m4255,8764l4321,8764,4321,8512,4255,8512,4255,8764xe" filled="t" fillcolor="#DCE6F0" stroked="f">
              <v:path arrowok="t"/>
              <v:fill/>
            </v:shape>
            <v:shape style="position:absolute;left:2328;top:8764;width:1992;height:158" coordorigin="2328,8764" coordsize="1992,158" path="m2328,8923l4320,8923,4320,8764,2328,8764,2328,8923xe" filled="t" fillcolor="#DCE6F0" stroked="f">
              <v:path arrowok="t"/>
              <v:fill/>
            </v:shape>
            <v:shape style="position:absolute;left:2398;top:8512;width:1858;height:252" coordorigin="2398,8512" coordsize="1858,252" path="m2398,8764l4256,8764,4256,8512,2398,8512,2398,8764xe" filled="t" fillcolor="#DCE6F0" stroked="f">
              <v:path arrowok="t"/>
              <v:fill/>
            </v:shape>
            <v:shape style="position:absolute;left:4328;top:8354;width:2067;height:158" coordorigin="4328,8354" coordsize="2067,158" path="m4328,8512l6394,8512,6394,8354,4328,8354,4328,8512xe" filled="t" fillcolor="#DCE6F0" stroked="f">
              <v:path arrowok="t"/>
              <v:fill/>
            </v:shape>
            <v:shape style="position:absolute;left:4327;top:8512;width:72;height:252" coordorigin="4327,8512" coordsize="72,252" path="m4327,8764l4398,8764,4398,8512,4327,8512,4327,8764xe" filled="t" fillcolor="#DCE6F0" stroked="f">
              <v:path arrowok="t"/>
              <v:fill/>
            </v:shape>
            <v:shape style="position:absolute;left:6362;top:8512;width:0;height:252" coordorigin="6362,8512" coordsize="0,252" path="m6362,8512l6362,8764e" filled="f" stroked="t" strokeweight="3.34pt" strokecolor="#DCE6F0">
              <v:path arrowok="t"/>
            </v:shape>
            <v:shape style="position:absolute;left:4328;top:8764;width:2067;height:158" coordorigin="4328,8764" coordsize="2067,158" path="m4328,8923l6394,8923,6394,8764,4328,8764,4328,8923xe" filled="t" fillcolor="#DCE6F0" stroked="f">
              <v:path arrowok="t"/>
              <v:fill/>
            </v:shape>
            <v:shape style="position:absolute;left:4397;top:8512;width:1932;height:252" coordorigin="4397,8512" coordsize="1932,252" path="m4397,8764l6330,8764,6330,8512,4397,8512,4397,8764xe" filled="t" fillcolor="#DCE6F0" stroked="f">
              <v:path arrowok="t"/>
              <v:fill/>
            </v:shape>
            <v:shape style="position:absolute;left:6399;top:8370;width:3447;height:0" coordorigin="6399,8370" coordsize="3447,0" path="m6399,8370l9846,8370e" filled="f" stroked="t" strokeweight="1.66pt" strokecolor="#DCE6F0">
              <v:path arrowok="t"/>
            </v:shape>
            <v:shape style="position:absolute;left:6434;top:8385;width:0;height:506" coordorigin="6434,8385" coordsize="0,506" path="m6434,8385l6434,8892e" filled="f" stroked="t" strokeweight="3.58pt" strokecolor="#DCE6F0">
              <v:path arrowok="t"/>
            </v:shape>
            <v:shape style="position:absolute;left:9780;top:8385;width:67;height:506" coordorigin="9780,8385" coordsize="67,506" path="m9780,8892l9847,8892,9847,8385,9780,8385,9780,8892xe" filled="t" fillcolor="#DCE6F0" stroked="f">
              <v:path arrowok="t"/>
              <v:fill/>
            </v:shape>
            <v:shape style="position:absolute;left:6399;top:8907;width:3447;height:0" coordorigin="6399,8907" coordsize="3447,0" path="m6399,8907l9846,8907e" filled="f" stroked="t" strokeweight="1.66pt" strokecolor="#DCE6F0">
              <v:path arrowok="t"/>
            </v:shape>
            <v:shape style="position:absolute;left:6469;top:8385;width:3312;height:254" coordorigin="6469,8385" coordsize="3312,254" path="m6469,8640l9781,8640,9781,8385,6469,8385,6469,8640xe" filled="t" fillcolor="#DCE6F0" stroked="f">
              <v:path arrowok="t"/>
              <v:fill/>
            </v:shape>
            <v:shape style="position:absolute;left:6469;top:8640;width:3312;height:252" coordorigin="6469,8640" coordsize="3312,252" path="m6469,8892l9781,8892,9781,8640,6469,8640,6469,8892xe" filled="t" fillcolor="#DCE6F0" stroked="f">
              <v:path arrowok="t"/>
              <v:fill/>
            </v:shape>
            <v:shape style="position:absolute;left:9853;top:8370;width:2182;height:0" coordorigin="9853,8370" coordsize="2182,0" path="m9853,8370l12035,8370e" filled="f" stroked="t" strokeweight="1.66pt" strokecolor="#DCE6F0">
              <v:path arrowok="t"/>
            </v:shape>
            <v:shape style="position:absolute;left:9852;top:8385;width:72;height:506" coordorigin="9852,8385" coordsize="72,506" path="m9852,8892l9924,8892,9924,8385,9852,8385,9852,8892xe" filled="t" fillcolor="#DCE6F0" stroked="f">
              <v:path arrowok="t"/>
              <v:fill/>
            </v:shape>
            <v:shape style="position:absolute;left:12003;top:8385;width:0;height:506" coordorigin="12003,8385" coordsize="0,506" path="m12003,8385l12003,8892e" filled="f" stroked="t" strokeweight="3.34pt" strokecolor="#DCE6F0">
              <v:path arrowok="t"/>
            </v:shape>
            <v:shape style="position:absolute;left:9853;top:8907;width:2182;height:0" coordorigin="9853,8907" coordsize="2182,0" path="m9853,8907l12035,8907e" filled="f" stroked="t" strokeweight="1.66pt" strokecolor="#DCE6F0">
              <v:path arrowok="t"/>
            </v:shape>
            <v:shape style="position:absolute;left:9923;top:8385;width:2048;height:254" coordorigin="9923,8385" coordsize="2048,254" path="m9923,8640l11971,8640,11971,8385,9923,8385,9923,8640xe" filled="t" fillcolor="#DCE6F0" stroked="f">
              <v:path arrowok="t"/>
              <v:fill/>
            </v:shape>
            <v:shape style="position:absolute;left:9923;top:8640;width:2048;height:252" coordorigin="9923,8640" coordsize="2048,252" path="m9923,8892l11971,8892,11971,8640,9923,8640,9923,8892xe" filled="t" fillcolor="#DCE6F0" stroked="f">
              <v:path arrowok="t"/>
              <v:fill/>
            </v:shape>
            <v:shape style="position:absolute;left:12040;top:8354;width:1411;height:158" coordorigin="12040,8354" coordsize="1411,158" path="m12040,8512l13452,8512,13452,8354,12040,8354,12040,8512xe" filled="t" fillcolor="#DCE6F0" stroked="f">
              <v:path arrowok="t"/>
              <v:fill/>
            </v:shape>
            <v:shape style="position:absolute;left:12075;top:8512;width:0;height:252" coordorigin="12075,8512" coordsize="0,252" path="m12075,8512l12075,8764e" filled="f" stroked="t" strokeweight="3.58pt" strokecolor="#DCE6F0">
              <v:path arrowok="t"/>
            </v:shape>
            <v:shape style="position:absolute;left:13386;top:8512;width:67;height:252" coordorigin="13386,8512" coordsize="67,252" path="m13386,8764l13453,8764,13453,8512,13386,8512,13386,8764xe" filled="t" fillcolor="#DCE6F0" stroked="f">
              <v:path arrowok="t"/>
              <v:fill/>
            </v:shape>
            <v:shape style="position:absolute;left:12040;top:8764;width:1411;height:158" coordorigin="12040,8764" coordsize="1411,158" path="m12040,8923l13452,8923,13452,8764,12040,8764,12040,8923xe" filled="t" fillcolor="#DCE6F0" stroked="f">
              <v:path arrowok="t"/>
              <v:fill/>
            </v:shape>
            <v:shape style="position:absolute;left:12110;top:8512;width:1277;height:252" coordorigin="12110,8512" coordsize="1277,252" path="m12110,8764l13387,8764,13387,8512,12110,8512,12110,8764xe" filled="t" fillcolor="#DCE6F0" stroked="f">
              <v:path arrowok="t"/>
              <v:fill/>
            </v:shape>
            <v:shape style="position:absolute;left:13456;top:8354;width:1856;height:158" coordorigin="13456,8354" coordsize="1856,158" path="m13456,8512l15312,8512,15312,8354,13456,8354,13456,8512xe" filled="t" fillcolor="#DCE6F0" stroked="f">
              <v:path arrowok="t"/>
              <v:fill/>
            </v:shape>
            <v:shape style="position:absolute;left:13455;top:8512;width:72;height:252" coordorigin="13455,8512" coordsize="72,252" path="m13455,8764l13527,8764,13527,8512,13455,8512,13455,8764xe" filled="t" fillcolor="#DCE6F0" stroked="f">
              <v:path arrowok="t"/>
              <v:fill/>
            </v:shape>
            <v:shape style="position:absolute;left:15246;top:8512;width:67;height:252" coordorigin="15246,8512" coordsize="67,252" path="m15246,8764l15313,8764,15313,8512,15246,8512,15246,8764xe" filled="t" fillcolor="#DCE6F0" stroked="f">
              <v:path arrowok="t"/>
              <v:fill/>
            </v:shape>
            <v:shape style="position:absolute;left:13456;top:8764;width:1856;height:158" coordorigin="13456,8764" coordsize="1856,158" path="m13456,8923l15312,8923,15312,8764,13456,8764,13456,8923xe" filled="t" fillcolor="#DCE6F0" stroked="f">
              <v:path arrowok="t"/>
              <v:fill/>
            </v:shape>
            <v:shape style="position:absolute;left:13526;top:8512;width:1721;height:252" coordorigin="13526,8512" coordsize="1721,252" path="m13526,8764l15247,8764,15247,8512,13526,8512,13526,8764xe" filled="t" fillcolor="#DCE6F0" stroked="f">
              <v:path arrowok="t"/>
              <v:fill/>
            </v:shape>
            <v:shape style="position:absolute;left:15317;top:8354;width:1726;height:158" coordorigin="15317,8354" coordsize="1726,158" path="m15317,8512l17042,8512,17042,8354,15317,8354,15317,8512xe" filled="t" fillcolor="#DCE6F0" stroked="f">
              <v:path arrowok="t"/>
              <v:fill/>
            </v:shape>
            <v:shape style="position:absolute;left:15316;top:8512;width:72;height:252" coordorigin="15316,8512" coordsize="72,252" path="m15316,8764l15387,8764,15387,8512,15316,8512,15316,8764xe" filled="t" fillcolor="#DCE6F0" stroked="f">
              <v:path arrowok="t"/>
              <v:fill/>
            </v:shape>
            <v:shape style="position:absolute;left:17009;top:8512;width:0;height:252" coordorigin="17009,8512" coordsize="0,252" path="m17009,8512l17009,8764e" filled="f" stroked="t" strokeweight="3.46pt" strokecolor="#DCE6F0">
              <v:path arrowok="t"/>
            </v:shape>
            <v:shape style="position:absolute;left:15317;top:8764;width:1726;height:158" coordorigin="15317,8764" coordsize="1726,158" path="m15317,8923l17042,8923,17042,8764,15317,8764,15317,8923xe" filled="t" fillcolor="#DCE6F0" stroked="f">
              <v:path arrowok="t"/>
              <v:fill/>
            </v:shape>
            <v:shape style="position:absolute;left:15386;top:8512;width:1589;height:252" coordorigin="15386,8512" coordsize="1589,252" path="m15386,8764l16975,8764,16975,8512,15386,8512,15386,8764xe" filled="t" fillcolor="#DCE6F0" stroked="f">
              <v:path arrowok="t"/>
              <v:fill/>
            </v:shape>
            <v:shape style="position:absolute;left:1709;top:8349;width:614;height:0" coordorigin="1709,8349" coordsize="614,0" path="m1709,8349l2324,8349e" filled="f" stroked="t" strokeweight="0.58001pt" strokecolor="#000000">
              <v:path arrowok="t"/>
            </v:shape>
            <v:shape style="position:absolute;left:2333;top:8349;width:1990;height:0" coordorigin="2333,8349" coordsize="1990,0" path="m2333,8349l4323,8349e" filled="f" stroked="t" strokeweight="0.58001pt" strokecolor="#000000">
              <v:path arrowok="t"/>
            </v:shape>
            <v:shape style="position:absolute;left:4332;top:8349;width:2062;height:0" coordorigin="4332,8349" coordsize="2062,0" path="m4332,8349l6394,8349e" filled="f" stroked="t" strokeweight="0.58001pt" strokecolor="#000000">
              <v:path arrowok="t"/>
            </v:shape>
            <v:shape style="position:absolute;left:6404;top:8349;width:3444;height:0" coordorigin="6404,8349" coordsize="3444,0" path="m6404,8349l9849,8349e" filled="f" stroked="t" strokeweight="0.58001pt" strokecolor="#000000">
              <v:path arrowok="t"/>
            </v:shape>
            <v:shape style="position:absolute;left:9858;top:8349;width:2177;height:0" coordorigin="9858,8349" coordsize="2177,0" path="m9858,8349l12035,8349e" filled="f" stroked="t" strokeweight="0.58001pt" strokecolor="#000000">
              <v:path arrowok="t"/>
            </v:shape>
            <v:shape style="position:absolute;left:12045;top:8349;width:1406;height:0" coordorigin="12045,8349" coordsize="1406,0" path="m12045,8349l13452,8349e" filled="f" stroked="t" strokeweight="0.58001pt" strokecolor="#000000">
              <v:path arrowok="t"/>
            </v:shape>
            <v:shape style="position:absolute;left:13461;top:8349;width:1851;height:0" coordorigin="13461,8349" coordsize="1851,0" path="m13461,8349l15312,8349e" filled="f" stroked="t" strokeweight="0.58001pt" strokecolor="#000000">
              <v:path arrowok="t"/>
            </v:shape>
            <v:shape style="position:absolute;left:15322;top:8349;width:1721;height:0" coordorigin="15322,8349" coordsize="1721,0" path="m15322,8349l17042,8349e" filled="f" stroked="t" strokeweight="0.58001pt" strokecolor="#000000">
              <v:path arrowok="t"/>
            </v:shape>
            <v:shape style="position:absolute;left:1709;top:8928;width:614;height:0" coordorigin="1709,8928" coordsize="614,0" path="m1709,8928l2324,8928e" filled="f" stroked="t" strokeweight="0.57998pt" strokecolor="#000000">
              <v:path arrowok="t"/>
            </v:shape>
            <v:shape style="position:absolute;left:2333;top:8928;width:1990;height:0" coordorigin="2333,8928" coordsize="1990,0" path="m2333,8928l4323,8928e" filled="f" stroked="t" strokeweight="0.57998pt" strokecolor="#000000">
              <v:path arrowok="t"/>
            </v:shape>
            <v:shape style="position:absolute;left:4332;top:8928;width:2062;height:0" coordorigin="4332,8928" coordsize="2062,0" path="m4332,8928l6394,8928e" filled="f" stroked="t" strokeweight="0.57998pt" strokecolor="#000000">
              <v:path arrowok="t"/>
            </v:shape>
            <v:shape style="position:absolute;left:6404;top:8928;width:3444;height:0" coordorigin="6404,8928" coordsize="3444,0" path="m6404,8928l9849,8928e" filled="f" stroked="t" strokeweight="0.57998pt" strokecolor="#000000">
              <v:path arrowok="t"/>
            </v:shape>
            <v:shape style="position:absolute;left:9858;top:8928;width:2177;height:0" coordorigin="9858,8928" coordsize="2177,0" path="m9858,8928l12035,8928e" filled="f" stroked="t" strokeweight="0.57998pt" strokecolor="#000000">
              <v:path arrowok="t"/>
            </v:shape>
            <v:shape style="position:absolute;left:12045;top:8928;width:1406;height:0" coordorigin="12045,8928" coordsize="1406,0" path="m12045,8928l13452,8928e" filled="f" stroked="t" strokeweight="0.57998pt" strokecolor="#000000">
              <v:path arrowok="t"/>
            </v:shape>
            <v:shape style="position:absolute;left:13461;top:8928;width:1851;height:0" coordorigin="13461,8928" coordsize="1851,0" path="m13461,8928l15312,8928e" filled="f" stroked="t" strokeweight="0.57998pt" strokecolor="#000000">
              <v:path arrowok="t"/>
            </v:shape>
            <v:shape style="position:absolute;left:15322;top:8928;width:1721;height:0" coordorigin="15322,8928" coordsize="1721,0" path="m15322,8928l17042,8928e" filled="f" stroked="t" strokeweight="0.57998pt" strokecolor="#000000">
              <v:path arrowok="t"/>
            </v:shape>
            <v:shape style="position:absolute;left:1709;top:9513;width:614;height:158" coordorigin="1709,9513" coordsize="614,158" path="m1709,9672l2324,9672,2324,9513,1709,9513,1709,9672xe" filled="t" fillcolor="#DCE6F0" stroked="f">
              <v:path arrowok="t"/>
              <v:fill/>
            </v:shape>
            <v:shape style="position:absolute;left:1742;top:9672;width:0;height:254" coordorigin="1742,9672" coordsize="0,254" path="m1742,9672l1742,9926e" filled="f" stroked="t" strokeweight="3.34pt" strokecolor="#DCE6F0">
              <v:path arrowok="t"/>
            </v:shape>
            <v:shape style="position:absolute;left:2258;top:9672;width:67;height:254" coordorigin="2258,9672" coordsize="67,254" path="m2258,9926l2325,9926,2325,9672,2258,9672,2258,9926xe" filled="t" fillcolor="#DCE6F0" stroked="f">
              <v:path arrowok="t"/>
              <v:fill/>
            </v:shape>
            <v:shape style="position:absolute;left:1709;top:9926;width:614;height:158" coordorigin="1709,9926" coordsize="614,158" path="m1709,10084l2324,10084,2324,9926,1709,9926,1709,10084xe" filled="t" fillcolor="#DCE6F0" stroked="f">
              <v:path arrowok="t"/>
              <v:fill/>
            </v:shape>
            <v:shape style="position:absolute;left:1774;top:9672;width:485;height:254" coordorigin="1774,9672" coordsize="485,254" path="m1774,9926l2259,9926,2259,9672,1774,9672,1774,9926xe" filled="t" fillcolor="#DCE6F0" stroked="f">
              <v:path arrowok="t"/>
              <v:fill/>
            </v:shape>
            <v:shape style="position:absolute;left:2328;top:9513;width:1992;height:158" coordorigin="2328,9513" coordsize="1992,158" path="m2328,9672l4320,9672,4320,9513,2328,9513,2328,9672xe" filled="t" fillcolor="#DCE6F0" stroked="f">
              <v:path arrowok="t"/>
              <v:fill/>
            </v:shape>
            <v:shape style="position:absolute;left:2327;top:9672;width:72;height:254" coordorigin="2327,9672" coordsize="72,254" path="m2327,9926l2399,9926,2399,9672,2327,9672,2327,9926xe" filled="t" fillcolor="#DCE6F0" stroked="f">
              <v:path arrowok="t"/>
              <v:fill/>
            </v:shape>
            <v:shape style="position:absolute;left:4255;top:9672;width:67;height:254" coordorigin="4255,9672" coordsize="67,254" path="m4255,9926l4321,9926,4321,9672,4255,9672,4255,9926xe" filled="t" fillcolor="#DCE6F0" stroked="f">
              <v:path arrowok="t"/>
              <v:fill/>
            </v:shape>
            <v:shape style="position:absolute;left:2328;top:9926;width:1992;height:158" coordorigin="2328,9926" coordsize="1992,158" path="m2328,10084l4320,10084,4320,9926,2328,9926,2328,10084xe" filled="t" fillcolor="#DCE6F0" stroked="f">
              <v:path arrowok="t"/>
              <v:fill/>
            </v:shape>
            <v:shape style="position:absolute;left:2398;top:9672;width:1858;height:254" coordorigin="2398,9672" coordsize="1858,254" path="m2398,9926l4256,9926,4256,9672,2398,9672,2398,9926xe" filled="t" fillcolor="#DCE6F0" stroked="f">
              <v:path arrowok="t"/>
              <v:fill/>
            </v:shape>
            <v:shape style="position:absolute;left:4328;top:9513;width:2067;height:158" coordorigin="4328,9513" coordsize="2067,158" path="m4328,9672l6394,9672,6394,9513,4328,9513,4328,9672xe" filled="t" fillcolor="#DCE6F0" stroked="f">
              <v:path arrowok="t"/>
              <v:fill/>
            </v:shape>
            <v:shape style="position:absolute;left:4327;top:9672;width:72;height:254" coordorigin="4327,9672" coordsize="72,254" path="m4327,9926l4398,9926,4398,9672,4327,9672,4327,9926xe" filled="t" fillcolor="#DCE6F0" stroked="f">
              <v:path arrowok="t"/>
              <v:fill/>
            </v:shape>
            <v:shape style="position:absolute;left:6329;top:9672;width:67;height:254" coordorigin="6329,9672" coordsize="67,254" path="m6329,9926l6396,9926,6396,9672,6329,9672,6329,9926xe" filled="t" fillcolor="#DCE6F0" stroked="f">
              <v:path arrowok="t"/>
              <v:fill/>
            </v:shape>
            <v:shape style="position:absolute;left:4328;top:9926;width:2067;height:158" coordorigin="4328,9926" coordsize="2067,158" path="m4328,10084l6394,10084,6394,9926,4328,9926,4328,10084xe" filled="t" fillcolor="#DCE6F0" stroked="f">
              <v:path arrowok="t"/>
              <v:fill/>
            </v:shape>
            <v:shape style="position:absolute;left:4397;top:9672;width:1932;height:254" coordorigin="4397,9672" coordsize="1932,254" path="m4397,9926l6330,9926,6330,9672,4397,9672,4397,9926xe" filled="t" fillcolor="#DCE6F0" stroked="f">
              <v:path arrowok="t"/>
              <v:fill/>
            </v:shape>
            <v:shape style="position:absolute;left:6399;top:9513;width:3447;height:158" coordorigin="6399,9513" coordsize="3447,158" path="m6399,9672l9846,9672,9846,9513,6399,9513,6399,9672xe" filled="t" fillcolor="#DCE6F0" stroked="f">
              <v:path arrowok="t"/>
              <v:fill/>
            </v:shape>
            <v:shape style="position:absolute;left:6398;top:9672;width:72;height:254" coordorigin="6398,9672" coordsize="72,254" path="m6398,9926l6470,9926,6470,9672,6398,9672,6398,9926xe" filled="t" fillcolor="#DCE6F0" stroked="f">
              <v:path arrowok="t"/>
              <v:fill/>
            </v:shape>
            <v:shape style="position:absolute;left:9814;top:9672;width:0;height:254" coordorigin="9814,9672" coordsize="0,254" path="m9814,9672l9814,9926e" filled="f" stroked="t" strokeweight="3.34pt" strokecolor="#DCE6F0">
              <v:path arrowok="t"/>
            </v:shape>
            <v:shape style="position:absolute;left:6399;top:9926;width:3447;height:158" coordorigin="6399,9926" coordsize="3447,158" path="m6399,10084l9846,10084,9846,9926,6399,9926,6399,10084xe" filled="t" fillcolor="#DCE6F0" stroked="f">
              <v:path arrowok="t"/>
              <v:fill/>
            </v:shape>
            <v:shape style="position:absolute;left:6469;top:9672;width:3312;height:254" coordorigin="6469,9672" coordsize="3312,254" path="m6469,9926l9781,9926,9781,9672,6469,9672,6469,9926xe" filled="t" fillcolor="#DCE6F0" stroked="f">
              <v:path arrowok="t"/>
              <v:fill/>
            </v:shape>
            <v:shape style="position:absolute;left:9853;top:9530;width:2182;height:0" coordorigin="9853,9530" coordsize="2182,0" path="m9853,9530l12035,9530e" filled="f" stroked="t" strokeweight="1.78pt" strokecolor="#DCE6F0">
              <v:path arrowok="t"/>
            </v:shape>
            <v:shape style="position:absolute;left:9888;top:9547;width:0;height:504" coordorigin="9888,9547" coordsize="0,504" path="m9888,9547l9888,10051e" filled="f" stroked="t" strokeweight="3.58pt" strokecolor="#DCE6F0">
              <v:path arrowok="t"/>
            </v:shape>
            <v:shape style="position:absolute;left:12003;top:9547;width:0;height:504" coordorigin="12003,9547" coordsize="0,504" path="m12003,9547l12003,10051e" filled="f" stroked="t" strokeweight="3.34pt" strokecolor="#DCE6F0">
              <v:path arrowok="t"/>
            </v:shape>
            <v:shape style="position:absolute;left:9853;top:10068;width:2182;height:0" coordorigin="9853,10068" coordsize="2182,0" path="m9853,10068l12035,10068e" filled="f" stroked="t" strokeweight="1.78pt" strokecolor="#DCE6F0">
              <v:path arrowok="t"/>
            </v:shape>
            <v:shape style="position:absolute;left:9923;top:9547;width:2048;height:252" coordorigin="9923,9547" coordsize="2048,252" path="m9923,9799l11971,9799,11971,9547,9923,9547,9923,9799xe" filled="t" fillcolor="#DCE6F0" stroked="f">
              <v:path arrowok="t"/>
              <v:fill/>
            </v:shape>
            <v:shape style="position:absolute;left:9923;top:9799;width:2048;height:252" coordorigin="9923,9799" coordsize="2048,252" path="m9923,10051l11971,10051,11971,9799,9923,9799,9923,10051xe" filled="t" fillcolor="#DCE6F0" stroked="f">
              <v:path arrowok="t"/>
              <v:fill/>
            </v:shape>
            <v:shape style="position:absolute;left:12040;top:9513;width:1411;height:158" coordorigin="12040,9513" coordsize="1411,158" path="m12040,9672l13452,9672,13452,9513,12040,9513,12040,9672xe" filled="t" fillcolor="#DCE6F0" stroked="f">
              <v:path arrowok="t"/>
              <v:fill/>
            </v:shape>
            <v:shape style="position:absolute;left:12075;top:9672;width:0;height:254" coordorigin="12075,9672" coordsize="0,254" path="m12075,9672l12075,9926e" filled="f" stroked="t" strokeweight="3.58pt" strokecolor="#DCE6F0">
              <v:path arrowok="t"/>
            </v:shape>
            <v:shape style="position:absolute;left:13386;top:9672;width:67;height:254" coordorigin="13386,9672" coordsize="67,254" path="m13386,9926l13453,9926,13453,9672,13386,9672,13386,9926xe" filled="t" fillcolor="#DCE6F0" stroked="f">
              <v:path arrowok="t"/>
              <v:fill/>
            </v:shape>
            <v:shape style="position:absolute;left:12040;top:9926;width:1411;height:158" coordorigin="12040,9926" coordsize="1411,158" path="m12040,10084l13452,10084,13452,9926,12040,9926,12040,10084xe" filled="t" fillcolor="#DCE6F0" stroked="f">
              <v:path arrowok="t"/>
              <v:fill/>
            </v:shape>
            <v:shape style="position:absolute;left:12110;top:9672;width:1277;height:254" coordorigin="12110,9672" coordsize="1277,254" path="m12110,9926l13387,9926,13387,9672,12110,9672,12110,9926xe" filled="t" fillcolor="#DCE6F0" stroked="f">
              <v:path arrowok="t"/>
              <v:fill/>
            </v:shape>
            <v:shape style="position:absolute;left:13456;top:9513;width:1856;height:158" coordorigin="13456,9513" coordsize="1856,158" path="m13456,9672l15312,9672,15312,9513,13456,9513,13456,9672xe" filled="t" fillcolor="#DCE6F0" stroked="f">
              <v:path arrowok="t"/>
              <v:fill/>
            </v:shape>
            <v:shape style="position:absolute;left:13455;top:9672;width:72;height:254" coordorigin="13455,9672" coordsize="72,254" path="m13455,9926l13527,9926,13527,9672,13455,9672,13455,9926xe" filled="t" fillcolor="#DCE6F0" stroked="f">
              <v:path arrowok="t"/>
              <v:fill/>
            </v:shape>
            <v:shape style="position:absolute;left:15246;top:9672;width:67;height:254" coordorigin="15246,9672" coordsize="67,254" path="m15246,9926l15313,9926,15313,9672,15246,9672,15246,9926xe" filled="t" fillcolor="#DCE6F0" stroked="f">
              <v:path arrowok="t"/>
              <v:fill/>
            </v:shape>
            <v:shape style="position:absolute;left:13456;top:9926;width:1856;height:158" coordorigin="13456,9926" coordsize="1856,158" path="m13456,10084l15312,10084,15312,9926,13456,9926,13456,10084xe" filled="t" fillcolor="#DCE6F0" stroked="f">
              <v:path arrowok="t"/>
              <v:fill/>
            </v:shape>
            <v:shape style="position:absolute;left:13526;top:9672;width:1721;height:254" coordorigin="13526,9672" coordsize="1721,254" path="m13526,9926l15247,9926,15247,9672,13526,9672,13526,9926xe" filled="t" fillcolor="#DCE6F0" stroked="f">
              <v:path arrowok="t"/>
              <v:fill/>
            </v:shape>
            <v:shape style="position:absolute;left:15317;top:9513;width:1726;height:158" coordorigin="15317,9513" coordsize="1726,158" path="m15317,9672l17042,9672,17042,9513,15317,9513,15317,9672xe" filled="t" fillcolor="#DCE6F0" stroked="f">
              <v:path arrowok="t"/>
              <v:fill/>
            </v:shape>
            <v:shape style="position:absolute;left:15316;top:9672;width:72;height:254" coordorigin="15316,9672" coordsize="72,254" path="m15316,9926l15387,9926,15387,9672,15316,9672,15316,9926xe" filled="t" fillcolor="#DCE6F0" stroked="f">
              <v:path arrowok="t"/>
              <v:fill/>
            </v:shape>
            <v:shape style="position:absolute;left:17009;top:9672;width:0;height:254" coordorigin="17009,9672" coordsize="0,254" path="m17009,9672l17009,9926e" filled="f" stroked="t" strokeweight="3.46pt" strokecolor="#DCE6F0">
              <v:path arrowok="t"/>
            </v:shape>
            <v:shape style="position:absolute;left:15317;top:9926;width:1726;height:158" coordorigin="15317,9926" coordsize="1726,158" path="m15317,10084l17042,10084,17042,9926,15317,9926,15317,10084xe" filled="t" fillcolor="#DCE6F0" stroked="f">
              <v:path arrowok="t"/>
              <v:fill/>
            </v:shape>
            <v:shape style="position:absolute;left:15386;top:9672;width:1589;height:254" coordorigin="15386,9672" coordsize="1589,254" path="m15386,9926l16975,9926,16975,9672,15386,9672,15386,9926xe" filled="t" fillcolor="#DCE6F0" stroked="f">
              <v:path arrowok="t"/>
              <v:fill/>
            </v:shape>
            <v:shape style="position:absolute;left:1709;top:9508;width:614;height:0" coordorigin="1709,9508" coordsize="614,0" path="m1709,9508l2324,9508e" filled="f" stroked="t" strokeweight="0.58001pt" strokecolor="#000000">
              <v:path arrowok="t"/>
            </v:shape>
            <v:shape style="position:absolute;left:2333;top:9508;width:1990;height:0" coordorigin="2333,9508" coordsize="1990,0" path="m2333,9508l4323,9508e" filled="f" stroked="t" strokeweight="0.58001pt" strokecolor="#000000">
              <v:path arrowok="t"/>
            </v:shape>
            <v:shape style="position:absolute;left:4332;top:9508;width:2062;height:0" coordorigin="4332,9508" coordsize="2062,0" path="m4332,9508l6394,9508e" filled="f" stroked="t" strokeweight="0.58001pt" strokecolor="#000000">
              <v:path arrowok="t"/>
            </v:shape>
            <v:shape style="position:absolute;left:6404;top:9508;width:3444;height:0" coordorigin="6404,9508" coordsize="3444,0" path="m6404,9508l9849,9508e" filled="f" stroked="t" strokeweight="0.58001pt" strokecolor="#000000">
              <v:path arrowok="t"/>
            </v:shape>
            <v:shape style="position:absolute;left:9858;top:9508;width:2177;height:0" coordorigin="9858,9508" coordsize="2177,0" path="m9858,9508l12035,9508e" filled="f" stroked="t" strokeweight="0.58001pt" strokecolor="#000000">
              <v:path arrowok="t"/>
            </v:shape>
            <v:shape style="position:absolute;left:12045;top:9508;width:1406;height:0" coordorigin="12045,9508" coordsize="1406,0" path="m12045,9508l13452,9508e" filled="f" stroked="t" strokeweight="0.58001pt" strokecolor="#000000">
              <v:path arrowok="t"/>
            </v:shape>
            <v:shape style="position:absolute;left:13461;top:9508;width:1851;height:0" coordorigin="13461,9508" coordsize="1851,0" path="m13461,9508l15312,9508e" filled="f" stroked="t" strokeweight="0.58001pt" strokecolor="#000000">
              <v:path arrowok="t"/>
            </v:shape>
            <v:shape style="position:absolute;left:15322;top:9508;width:1721;height:0" coordorigin="15322,9508" coordsize="1721,0" path="m15322,9508l17042,9508e" filled="f" stroked="t" strokeweight="0.58001pt" strokecolor="#000000">
              <v:path arrowok="t"/>
            </v:shape>
            <v:shape style="position:absolute;left:1709;top:10089;width:614;height:0" coordorigin="1709,10089" coordsize="614,0" path="m1709,10089l2324,10089e" filled="f" stroked="t" strokeweight="0.58001pt" strokecolor="#000000">
              <v:path arrowok="t"/>
            </v:shape>
            <v:shape style="position:absolute;left:2333;top:10089;width:1990;height:0" coordorigin="2333,10089" coordsize="1990,0" path="m2333,10089l4323,10089e" filled="f" stroked="t" strokeweight="0.58001pt" strokecolor="#000000">
              <v:path arrowok="t"/>
            </v:shape>
            <v:shape style="position:absolute;left:4332;top:10089;width:2062;height:0" coordorigin="4332,10089" coordsize="2062,0" path="m4332,10089l6394,10089e" filled="f" stroked="t" strokeweight="0.58001pt" strokecolor="#000000">
              <v:path arrowok="t"/>
            </v:shape>
            <v:shape style="position:absolute;left:6404;top:10089;width:3444;height:0" coordorigin="6404,10089" coordsize="3444,0" path="m6404,10089l9849,10089e" filled="f" stroked="t" strokeweight="0.58001pt" strokecolor="#000000">
              <v:path arrowok="t"/>
            </v:shape>
            <v:shape style="position:absolute;left:9858;top:10089;width:2177;height:0" coordorigin="9858,10089" coordsize="2177,0" path="m9858,10089l12035,10089e" filled="f" stroked="t" strokeweight="0.58001pt" strokecolor="#000000">
              <v:path arrowok="t"/>
            </v:shape>
            <v:shape style="position:absolute;left:12045;top:10089;width:1406;height:0" coordorigin="12045,10089" coordsize="1406,0" path="m12045,10089l13452,10089e" filled="f" stroked="t" strokeweight="0.58001pt" strokecolor="#000000">
              <v:path arrowok="t"/>
            </v:shape>
            <v:shape style="position:absolute;left:13461;top:10089;width:1851;height:0" coordorigin="13461,10089" coordsize="1851,0" path="m13461,10089l15312,10089e" filled="f" stroked="t" strokeweight="0.58001pt" strokecolor="#000000">
              <v:path arrowok="t"/>
            </v:shape>
            <v:shape style="position:absolute;left:15322;top:10089;width:1721;height:0" coordorigin="15322,10089" coordsize="1721,0" path="m15322,10089l17042,10089e" filled="f" stroked="t" strokeweight="0.58001pt" strokecolor="#000000">
              <v:path arrowok="t"/>
            </v:shape>
            <v:shape style="position:absolute;left:1704;top:1412;width:0;height:9264" coordorigin="1704,1412" coordsize="0,9264" path="m1704,1412l1704,10675e" filled="f" stroked="t" strokeweight="0.58pt" strokecolor="#000000">
              <v:path arrowok="t"/>
            </v:shape>
            <v:shape style="position:absolute;left:1709;top:10670;width:614;height:0" coordorigin="1709,10670" coordsize="614,0" path="m1709,10670l2324,10670e" filled="f" stroked="t" strokeweight="0.57998pt" strokecolor="#000000">
              <v:path arrowok="t"/>
            </v:shape>
            <v:shape style="position:absolute;left:2328;top:1412;width:0;height:9264" coordorigin="2328,1412" coordsize="0,9264" path="m2328,1412l2328,10675e" filled="f" stroked="t" strokeweight="0.58pt" strokecolor="#000000">
              <v:path arrowok="t"/>
            </v:shape>
            <v:shape style="position:absolute;left:2333;top:10670;width:1990;height:0" coordorigin="2333,10670" coordsize="1990,0" path="m2333,10670l4323,10670e" filled="f" stroked="t" strokeweight="0.57998pt" strokecolor="#000000">
              <v:path arrowok="t"/>
            </v:shape>
            <v:shape style="position:absolute;left:4328;top:1412;width:0;height:9264" coordorigin="4328,1412" coordsize="0,9264" path="m4328,1412l4328,10675e" filled="f" stroked="t" strokeweight="0.58001pt" strokecolor="#000000">
              <v:path arrowok="t"/>
            </v:shape>
            <v:shape style="position:absolute;left:4332;top:10670;width:2062;height:0" coordorigin="4332,10670" coordsize="2062,0" path="m4332,10670l6394,10670e" filled="f" stroked="t" strokeweight="0.57998pt" strokecolor="#000000">
              <v:path arrowok="t"/>
            </v:shape>
            <v:shape style="position:absolute;left:6399;top:1412;width:0;height:9264" coordorigin="6399,1412" coordsize="0,9264" path="m6399,1412l6399,10675e" filled="f" stroked="t" strokeweight="0.58001pt" strokecolor="#000000">
              <v:path arrowok="t"/>
            </v:shape>
            <v:shape style="position:absolute;left:6404;top:10670;width:3444;height:0" coordorigin="6404,10670" coordsize="3444,0" path="m6404,10670l9849,10670e" filled="f" stroked="t" strokeweight="0.57998pt" strokecolor="#000000">
              <v:path arrowok="t"/>
            </v:shape>
            <v:shape style="position:absolute;left:9853;top:1412;width:0;height:9264" coordorigin="9853,1412" coordsize="0,9264" path="m9853,1412l9853,10675e" filled="f" stroked="t" strokeweight="0.58001pt" strokecolor="#000000">
              <v:path arrowok="t"/>
            </v:shape>
            <v:shape style="position:absolute;left:9858;top:10670;width:2177;height:0" coordorigin="9858,10670" coordsize="2177,0" path="m9858,10670l12035,10670e" filled="f" stroked="t" strokeweight="0.57998pt" strokecolor="#000000">
              <v:path arrowok="t"/>
            </v:shape>
            <v:shape style="position:absolute;left:12040;top:1412;width:0;height:9264" coordorigin="12040,1412" coordsize="0,9264" path="m12040,1412l12040,10675e" filled="f" stroked="t" strokeweight="0.57998pt" strokecolor="#000000">
              <v:path arrowok="t"/>
            </v:shape>
            <v:shape style="position:absolute;left:12045;top:10670;width:1406;height:0" coordorigin="12045,10670" coordsize="1406,0" path="m12045,10670l13452,10670e" filled="f" stroked="t" strokeweight="0.57998pt" strokecolor="#000000">
              <v:path arrowok="t"/>
            </v:shape>
            <v:shape style="position:absolute;left:13456;top:1412;width:0;height:9264" coordorigin="13456,1412" coordsize="0,9264" path="m13456,1412l13456,10675e" filled="f" stroked="t" strokeweight="0.58004pt" strokecolor="#000000">
              <v:path arrowok="t"/>
            </v:shape>
            <v:shape style="position:absolute;left:13461;top:10670;width:1851;height:0" coordorigin="13461,10670" coordsize="1851,0" path="m13461,10670l15312,10670e" filled="f" stroked="t" strokeweight="0.57998pt" strokecolor="#000000">
              <v:path arrowok="t"/>
            </v:shape>
            <v:shape style="position:absolute;left:15317;top:1412;width:0;height:9264" coordorigin="15317,1412" coordsize="0,9264" path="m15317,1412l15317,10675e" filled="f" stroked="t" strokeweight="0.57998pt" strokecolor="#000000">
              <v:path arrowok="t"/>
            </v:shape>
            <v:shape style="position:absolute;left:15322;top:10670;width:1721;height:0" coordorigin="15322,10670" coordsize="1721,0" path="m15322,10670l17042,10670e" filled="f" stroked="t" strokeweight="0.57998pt" strokecolor="#000000">
              <v:path arrowok="t"/>
            </v:shape>
            <v:shape style="position:absolute;left:17047;top:1412;width:0;height:9264" coordorigin="17047,1412" coordsize="0,9264" path="m17047,1412l17047,1067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933">
            <v:imagedata o:title="" r:id="rId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93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2.78pt;width:86.52pt;height:26.06pt;mso-position-horizontal-relative:page;mso-position-vertical-relative:page;z-index:-8335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2.78pt;width:93.02pt;height:26.06pt;mso-position-horizontal-relative:page;mso-position-vertical-relative:page;z-index:-8335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2.78pt;width:70.8pt;height:26.06pt;mso-position-horizontal-relative:page;mso-position-vertical-relative:page;z-index:-83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2.78pt;width:109.35pt;height:26.06pt;mso-position-horizontal-relative:page;mso-position-vertical-relative:page;z-index:-83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420" w:right="382" w:firstLine="3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2.78pt;width:172.7pt;height:26.06pt;mso-position-horizontal-relative:page;mso-position-vertical-relative:page;z-index:-8335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2.78pt;width:103.59pt;height:26.06pt;mso-position-horizontal-relative:page;mso-position-vertical-relative:page;z-index:-8335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2.78pt;width:99.96pt;height:26.06pt;mso-position-horizontal-relative:page;mso-position-vertical-relative:page;z-index:-833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2.78pt;width:31.196pt;height:26.06pt;mso-position-horizontal-relative:page;mso-position-vertical-relative:page;z-index:-8335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4.86pt;width:86.52pt;height:7.92pt;mso-position-horizontal-relative:page;mso-position-vertical-relative:page;z-index:-833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4.86pt;width:93.02pt;height:7.92pt;mso-position-horizontal-relative:page;mso-position-vertical-relative:page;z-index:-833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4.86pt;width:70.8pt;height:7.92pt;mso-position-horizontal-relative:page;mso-position-vertical-relative:page;z-index:-833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4.86pt;width:172.7pt;height:7.92pt;mso-position-horizontal-relative:page;mso-position-vertical-relative:page;z-index:-833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4.86pt;width:103.59pt;height:7.92pt;mso-position-horizontal-relative:page;mso-position-vertical-relative:page;z-index:-833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4.86pt;width:99.96pt;height:7.92pt;mso-position-horizontal-relative:page;mso-position-vertical-relative:page;z-index:-833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4.86pt;width:31.196pt;height:7.92pt;mso-position-horizontal-relative:page;mso-position-vertical-relative:page;z-index:-833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82.26pt;width:83.04pt;height:12.6pt;mso-position-horizontal-relative:page;mso-position-vertical-relative:page;z-index:-83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2.26pt;width:3.48001pt;height:12.6pt;mso-position-horizontal-relative:page;mso-position-vertical-relative:page;z-index:-83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82.26pt;width:89.54pt;height:12.6pt;mso-position-horizontal-relative:page;mso-position-vertical-relative:page;z-index:-83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2.26pt;width:3.47998pt;height:12.6pt;mso-position-horizontal-relative:page;mso-position-vertical-relative:page;z-index:-83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82.26pt;width:67.32pt;height:12.6pt;mso-position-horizontal-relative:page;mso-position-vertical-relative:page;z-index:-83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2.26pt;width:3.48001pt;height:12.6pt;mso-position-horizontal-relative:page;mso-position-vertical-relative:page;z-index:-83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2.26pt;width:169.22pt;height:12.6pt;mso-position-horizontal-relative:page;mso-position-vertical-relative:page;z-index:-83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2.26pt;width:3.47999pt;height:12.6pt;mso-position-horizontal-relative:page;mso-position-vertical-relative:page;z-index:-83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2.26pt;width:100.11pt;height:12.6pt;mso-position-horizontal-relative:page;mso-position-vertical-relative:page;z-index:-83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2.26pt;width:3.48pt;height:12.6pt;mso-position-horizontal-relative:page;mso-position-vertical-relative:page;z-index:-83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2.26pt;width:96.48pt;height:12.6pt;mso-position-horizontal-relative:page;mso-position-vertical-relative:page;z-index:-83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2.26pt;width:3.48pt;height:12.6pt;mso-position-horizontal-relative:page;mso-position-vertical-relative:page;z-index:-83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2.26pt;width:27.716pt;height:12.6pt;mso-position-horizontal-relative:page;mso-position-vertical-relative:page;z-index:-83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2.26pt;width:3.48pt;height:12.6pt;mso-position-horizontal-relative:page;mso-position-vertical-relative:page;z-index:-83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4.34pt;width:86.52pt;height:7.92pt;mso-position-horizontal-relative:page;mso-position-vertical-relative:page;z-index:-833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4.34pt;width:93.02pt;height:7.92pt;mso-position-horizontal-relative:page;mso-position-vertical-relative:page;z-index:-833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4.34pt;width:70.8pt;height:7.92pt;mso-position-horizontal-relative:page;mso-position-vertical-relative:page;z-index:-833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4.34pt;width:105.87pt;height:28.44pt;mso-position-horizontal-relative:page;mso-position-vertical-relative:page;z-index:-83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480" w:right="152" w:hanging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4.34pt;width:3.47999pt;height:28.44pt;mso-position-horizontal-relative:page;mso-position-vertical-relative:page;z-index:-83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4.34pt;width:172.7pt;height:7.92pt;mso-position-horizontal-relative:page;mso-position-vertical-relative:page;z-index:-833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4.34pt;width:103.59pt;height:7.92pt;mso-position-horizontal-relative:page;mso-position-vertical-relative:page;z-index:-833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4.34pt;width:99.96pt;height:7.92pt;mso-position-horizontal-relative:page;mso-position-vertical-relative:page;z-index:-833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4.34pt;width:31.196pt;height:7.92pt;mso-position-horizontal-relative:page;mso-position-vertical-relative:page;z-index:-833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82pt;width:86.52pt;height:29.52pt;mso-position-horizontal-relative:page;mso-position-vertical-relative:page;z-index:-833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82pt;width:93.02pt;height:29.52pt;mso-position-horizontal-relative:page;mso-position-vertical-relative:page;z-index:-833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82pt;width:70.8pt;height:29.52pt;mso-position-horizontal-relative:page;mso-position-vertical-relative:page;z-index:-83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4.82pt;width:109.35pt;height:29.52pt;mso-position-horizontal-relative:page;mso-position-vertical-relative:page;z-index:-83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30" w:right="425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CRUCITAS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82pt;width:172.7pt;height:29.52pt;mso-position-horizontal-relative:page;mso-position-vertical-relative:page;z-index:-833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4.82pt;width:103.59pt;height:29.52pt;mso-position-horizontal-relative:page;mso-position-vertical-relative:page;z-index:-833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82pt;width:99.96pt;height:29.52pt;mso-position-horizontal-relative:page;mso-position-vertical-relative:page;z-index:-833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82pt;width:31.196pt;height:29.52pt;mso-position-horizontal-relative:page;mso-position-vertical-relative:page;z-index:-833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6.9pt;width:86.52pt;height:7.92pt;mso-position-horizontal-relative:page;mso-position-vertical-relative:page;z-index:-833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6.9pt;width:93.02pt;height:7.92pt;mso-position-horizontal-relative:page;mso-position-vertical-relative:page;z-index:-833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6.9pt;width:70.8pt;height:7.92pt;mso-position-horizontal-relative:page;mso-position-vertical-relative:page;z-index:-833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6.9pt;width:172.7pt;height:7.92pt;mso-position-horizontal-relative:page;mso-position-vertical-relative:page;z-index:-834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6.9pt;width:103.59pt;height:7.92pt;mso-position-horizontal-relative:page;mso-position-vertical-relative:page;z-index:-834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6.9pt;width:99.96pt;height:7.92pt;mso-position-horizontal-relative:page;mso-position-vertical-relative:page;z-index:-834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6.9pt;width:31.196pt;height:7.92pt;mso-position-horizontal-relative:page;mso-position-vertical-relative:page;z-index:-834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24.18pt;width:83.04pt;height:12.72pt;mso-position-horizontal-relative:page;mso-position-vertical-relative:page;z-index:-83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4.18pt;width:3.48001pt;height:12.72pt;mso-position-horizontal-relative:page;mso-position-vertical-relative:page;z-index:-83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24.18pt;width:89.54pt;height:12.72pt;mso-position-horizontal-relative:page;mso-position-vertical-relative:page;z-index:-83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4.18pt;width:3.47998pt;height:12.72pt;mso-position-horizontal-relative:page;mso-position-vertical-relative:page;z-index:-83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24.18pt;width:67.32pt;height:12.72pt;mso-position-horizontal-relative:page;mso-position-vertical-relative:page;z-index:-83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30105330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4.18pt;width:3.48001pt;height:12.72pt;mso-position-horizontal-relative:page;mso-position-vertical-relative:page;z-index:-83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24.18pt;width:169.22pt;height:12.72pt;mso-position-horizontal-relative:page;mso-position-vertical-relative:page;z-index:-83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4.18pt;width:3.47999pt;height:12.72pt;mso-position-horizontal-relative:page;mso-position-vertical-relative:page;z-index:-83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4.18pt;width:100.11pt;height:12.72pt;mso-position-horizontal-relative:page;mso-position-vertical-relative:page;z-index:-83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4.18pt;width:3.48pt;height:12.72pt;mso-position-horizontal-relative:page;mso-position-vertical-relative:page;z-index:-83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4.18pt;width:96.48pt;height:12.72pt;mso-position-horizontal-relative:page;mso-position-vertical-relative:page;z-index:-83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4.18pt;width:3.48pt;height:12.72pt;mso-position-horizontal-relative:page;mso-position-vertical-relative:page;z-index:-83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4.18pt;width:27.716pt;height:12.72pt;mso-position-horizontal-relative:page;mso-position-vertical-relative:page;z-index:-83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4.18pt;width:3.48pt;height:12.72pt;mso-position-horizontal-relative:page;mso-position-vertical-relative:page;z-index:-83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26pt;width:86.52pt;height:7.92pt;mso-position-horizontal-relative:page;mso-position-vertical-relative:page;z-index:-834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26pt;width:93.02pt;height:7.92pt;mso-position-horizontal-relative:page;mso-position-vertical-relative:page;z-index:-834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26pt;width:70.8pt;height:7.92pt;mso-position-horizontal-relative:page;mso-position-vertical-relative:page;z-index:-834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6.26pt;width:105.87pt;height:28.56pt;mso-position-horizontal-relative:page;mso-position-vertical-relative:page;z-index:-83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295" w:right="327" w:firstLine="1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ARISTONDOS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6.26pt;width:3.47999pt;height:28.56pt;mso-position-horizontal-relative:page;mso-position-vertical-relative:page;z-index:-83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26pt;width:172.7pt;height:7.92pt;mso-position-horizontal-relative:page;mso-position-vertical-relative:page;z-index:-834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26pt;width:103.59pt;height:7.92pt;mso-position-horizontal-relative:page;mso-position-vertical-relative:page;z-index:-834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26pt;width:99.96pt;height:7.92pt;mso-position-horizontal-relative:page;mso-position-vertical-relative:page;z-index:-834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26pt;width:31.196pt;height:7.92pt;mso-position-horizontal-relative:page;mso-position-vertical-relative:page;z-index:-834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0.21pt;width:86.52pt;height:16.05pt;mso-position-horizontal-relative:page;mso-position-vertical-relative:page;z-index:-83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0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0.21pt;width:93.02pt;height:16.05pt;mso-position-horizontal-relative:page;mso-position-vertical-relative:page;z-index:-83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0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0.21pt;width:70.8pt;height:16.05pt;mso-position-horizontal-relative:page;mso-position-vertical-relative:page;z-index:-83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0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33069666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0.21pt;width:109.35pt;height:16.05pt;mso-position-horizontal-relative:page;mso-position-vertical-relative:page;z-index:-83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0"/>
                    <w:ind w:left="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0.21pt;width:172.7pt;height:16.05pt;mso-position-horizontal-relative:page;mso-position-vertical-relative:page;z-index:-83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0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0.21pt;width:103.59pt;height:16.05pt;mso-position-horizontal-relative:page;mso-position-vertical-relative:page;z-index:-83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0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0.21pt;width:99.96pt;height:16.05pt;mso-position-horizontal-relative:page;mso-position-vertical-relative:page;z-index:-83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21pt;width:31.196pt;height:16.05pt;mso-position-horizontal-relative:page;mso-position-vertical-relative:page;z-index:-83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0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3.07pt;width:86.52pt;height:7.14pt;mso-position-horizontal-relative:page;mso-position-vertical-relative:page;z-index:-834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3.07pt;width:93.02pt;height:7.14pt;mso-position-horizontal-relative:page;mso-position-vertical-relative:page;z-index:-834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3.07pt;width:70.8pt;height:7.14pt;mso-position-horizontal-relative:page;mso-position-vertical-relative:page;z-index:-834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3.07pt;width:103.59pt;height:7.14pt;mso-position-horizontal-relative:page;mso-position-vertical-relative:page;z-index:-834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3.07pt;width:99.96pt;height:7.14pt;mso-position-horizontal-relative:page;mso-position-vertical-relative:page;z-index:-834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3.07pt;width:31.196pt;height:7.14pt;mso-position-horizontal-relative:page;mso-position-vertical-relative:page;z-index:-834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0.47pt;width:83.04pt;height:12.6pt;mso-position-horizontal-relative:page;mso-position-vertical-relative:page;z-index:-83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47pt;width:3.48001pt;height:12.6pt;mso-position-horizontal-relative:page;mso-position-vertical-relative:page;z-index:-83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0.47pt;width:89.54pt;height:12.6pt;mso-position-horizontal-relative:page;mso-position-vertical-relative:page;z-index:-83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47pt;width:3.47998pt;height:12.6pt;mso-position-horizontal-relative:page;mso-position-vertical-relative:page;z-index:-83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0.47pt;width:67.32pt;height:12.6pt;mso-position-horizontal-relative:page;mso-position-vertical-relative:page;z-index:-83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30032941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47pt;width:3.48001pt;height:12.6pt;mso-position-horizontal-relative:page;mso-position-vertical-relative:page;z-index:-83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80.47pt;width:100.11pt;height:12.6pt;mso-position-horizontal-relative:page;mso-position-vertical-relative:page;z-index:-83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0.47pt;width:3.48pt;height:12.6pt;mso-position-horizontal-relative:page;mso-position-vertical-relative:page;z-index:-83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0.47pt;width:96.48pt;height:12.6pt;mso-position-horizontal-relative:page;mso-position-vertical-relative:page;z-index:-83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47pt;width:3.48pt;height:12.6pt;mso-position-horizontal-relative:page;mso-position-vertical-relative:page;z-index:-83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0.47pt;width:27.716pt;height:12.6pt;mso-position-horizontal-relative:page;mso-position-vertical-relative:page;z-index:-83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47pt;width:3.48pt;height:12.6pt;mso-position-horizontal-relative:page;mso-position-vertical-relative:page;z-index:-83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33pt;width:86.52pt;height:7.14pt;mso-position-horizontal-relative:page;mso-position-vertical-relative:page;z-index:-834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33pt;width:93.02pt;height:7.14pt;mso-position-horizontal-relative:page;mso-position-vertical-relative:page;z-index:-834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33pt;width:70.8pt;height:7.14pt;mso-position-horizontal-relative:page;mso-position-vertical-relative:page;z-index:-834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3.33pt;width:105.87pt;height:26.88pt;mso-position-horizontal-relative:page;mso-position-vertical-relative:page;z-index:-83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37" w:right="411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33pt;width:3.47999pt;height:26.88pt;mso-position-horizontal-relative:page;mso-position-vertical-relative:page;z-index:-83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73.33pt;width:169.22pt;height:26.88pt;mso-position-horizontal-relative:page;mso-position-vertical-relative:page;z-index:-83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190" w:right="370" w:hanging="7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RODOLFO AYALA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33pt;width:3.47999pt;height:26.88pt;mso-position-horizontal-relative:page;mso-position-vertical-relative:page;z-index:-83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33pt;width:103.59pt;height:7.14pt;mso-position-horizontal-relative:page;mso-position-vertical-relative:page;z-index:-834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33pt;width:99.96pt;height:7.14pt;mso-position-horizontal-relative:page;mso-position-vertical-relative:page;z-index:-834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33pt;width:31.196pt;height:7.14pt;mso-position-horizontal-relative:page;mso-position-vertical-relative:page;z-index:-834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6.27pt;width:86.52pt;height:27.06pt;mso-position-horizontal-relative:page;mso-position-vertical-relative:page;z-index:-834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6.27pt;width:93.02pt;height:27.06pt;mso-position-horizontal-relative:page;mso-position-vertical-relative:page;z-index:-834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6.27pt;width:70.8pt;height:27.06pt;mso-position-horizontal-relative:page;mso-position-vertical-relative:page;z-index:-834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79247978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6.27pt;width:109.35pt;height:27.06pt;mso-position-horizontal-relative:page;mso-position-vertical-relative:page;z-index:-83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475" w:right="442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6.27pt;width:172.7pt;height:27.06pt;mso-position-horizontal-relative:page;mso-position-vertical-relative:page;z-index:-8346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CLARA GARCIA PILOÑA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6.27pt;width:103.59pt;height:27.06pt;mso-position-horizontal-relative:page;mso-position-vertical-relative:page;z-index:-8346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6.27pt;width:99.96pt;height:27.06pt;mso-position-horizontal-relative:page;mso-position-vertical-relative:page;z-index:-8346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27pt;width:31.196pt;height:27.06pt;mso-position-horizontal-relative:page;mso-position-vertical-relative:page;z-index:-8347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8.23pt;width:86.52pt;height:8.04pt;mso-position-horizontal-relative:page;mso-position-vertical-relative:page;z-index:-834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8.23pt;width:93.02pt;height:8.04pt;mso-position-horizontal-relative:page;mso-position-vertical-relative:page;z-index:-834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8.23pt;width:70.8pt;height:8.04pt;mso-position-horizontal-relative:page;mso-position-vertical-relative:page;z-index:-834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8.23pt;width:172.7pt;height:8.04pt;mso-position-horizontal-relative:page;mso-position-vertical-relative:page;z-index:-834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23pt;width:103.59pt;height:8.04pt;mso-position-horizontal-relative:page;mso-position-vertical-relative:page;z-index:-834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8.23pt;width:99.96pt;height:8.04pt;mso-position-horizontal-relative:page;mso-position-vertical-relative:page;z-index:-834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8.23pt;width:31.196pt;height:8.04pt;mso-position-horizontal-relative:page;mso-position-vertical-relative:page;z-index:-834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5.63pt;width:83.04pt;height:12.6pt;mso-position-horizontal-relative:page;mso-position-vertical-relative:page;z-index:-83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5.63pt;width:3.48001pt;height:12.6pt;mso-position-horizontal-relative:page;mso-position-vertical-relative:page;z-index:-83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5.63pt;width:89.54pt;height:12.6pt;mso-position-horizontal-relative:page;mso-position-vertical-relative:page;z-index:-83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5.63pt;width:3.47998pt;height:12.6pt;mso-position-horizontal-relative:page;mso-position-vertical-relative:page;z-index:-83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5.63pt;width:67.32pt;height:12.6pt;mso-position-horizontal-relative:page;mso-position-vertical-relative:page;z-index:-83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5.63pt;width:3.48001pt;height:12.6pt;mso-position-horizontal-relative:page;mso-position-vertical-relative:page;z-index:-83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5.63pt;width:169.22pt;height:12.6pt;mso-position-horizontal-relative:page;mso-position-vertical-relative:page;z-index:-83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5.63pt;width:3.47999pt;height:12.6pt;mso-position-horizontal-relative:page;mso-position-vertical-relative:page;z-index:-83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25.63pt;width:100.11pt;height:12.6pt;mso-position-horizontal-relative:page;mso-position-vertical-relative:page;z-index:-83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5.63pt;width:3.48pt;height:12.6pt;mso-position-horizontal-relative:page;mso-position-vertical-relative:page;z-index:-83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5.63pt;width:96.48pt;height:12.6pt;mso-position-horizontal-relative:page;mso-position-vertical-relative:page;z-index:-83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5.63pt;width:3.48pt;height:12.6pt;mso-position-horizontal-relative:page;mso-position-vertical-relative:page;z-index:-83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5.63pt;width:27.716pt;height:12.6pt;mso-position-horizontal-relative:page;mso-position-vertical-relative:page;z-index:-83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5.63pt;width:3.48pt;height:12.6pt;mso-position-horizontal-relative:page;mso-position-vertical-relative:page;z-index:-83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7.71pt;width:86.52pt;height:7.92pt;mso-position-horizontal-relative:page;mso-position-vertical-relative:page;z-index:-834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7.71pt;width:93.02pt;height:7.92pt;mso-position-horizontal-relative:page;mso-position-vertical-relative:page;z-index:-834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7.71pt;width:70.8pt;height:7.92pt;mso-position-horizontal-relative:page;mso-position-vertical-relative:page;z-index:-834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7.71pt;width:105.87pt;height:28.56pt;mso-position-horizontal-relative:page;mso-position-vertical-relative:page;z-index:-83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06" w:right="245" w:hanging="4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CACAO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7.71pt;width:3.47999pt;height:28.56pt;mso-position-horizontal-relative:page;mso-position-vertical-relative:page;z-index:-83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7.71pt;width:172.7pt;height:7.92pt;mso-position-horizontal-relative:page;mso-position-vertical-relative:page;z-index:-834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7.71pt;width:103.59pt;height:7.92pt;mso-position-horizontal-relative:page;mso-position-vertical-relative:page;z-index:-834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7.71pt;width:99.96pt;height:7.92pt;mso-position-horizontal-relative:page;mso-position-vertical-relative:page;z-index:-834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71pt;width:31.196pt;height:7.92pt;mso-position-horizontal-relative:page;mso-position-vertical-relative:page;z-index:-835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1.43pt;width:86.52pt;height:26.28pt;mso-position-horizontal-relative:page;mso-position-vertical-relative:page;z-index:-8350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1.43pt;width:93.02pt;height:26.28pt;mso-position-horizontal-relative:page;mso-position-vertical-relative:page;z-index:-8350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1.43pt;width:70.8pt;height:26.28pt;mso-position-horizontal-relative:page;mso-position-vertical-relative:page;z-index:-83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1.43pt;width:109.35pt;height:26.28pt;mso-position-horizontal-relative:page;mso-position-vertical-relative:page;z-index:-83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41" w:right="499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1.43pt;width:172.7pt;height:26.28pt;mso-position-horizontal-relative:page;mso-position-vertical-relative:page;z-index:-8350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1.43pt;width:103.59pt;height:26.28pt;mso-position-horizontal-relative:page;mso-position-vertical-relative:page;z-index:-835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1.43pt;width:99.96pt;height:26.28pt;mso-position-horizontal-relative:page;mso-position-vertical-relative:page;z-index:-835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1.43pt;width:31.196pt;height:26.28pt;mso-position-horizontal-relative:page;mso-position-vertical-relative:page;z-index:-8350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8.686pt;width:86.52pt;height:12.744pt;mso-position-horizontal-relative:page;mso-position-vertical-relative:page;z-index:-83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8.686pt;width:93.02pt;height:12.744pt;mso-position-horizontal-relative:page;mso-position-vertical-relative:page;z-index:-83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8.686pt;width:70.8pt;height:12.744pt;mso-position-horizontal-relative:page;mso-position-vertical-relative:page;z-index:-83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8.686pt;width:172.7pt;height:12.744pt;mso-position-horizontal-relative:page;mso-position-vertical-relative:page;z-index:-83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8.686pt;width:103.59pt;height:12.744pt;mso-position-horizontal-relative:page;mso-position-vertical-relative:page;z-index:-83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8.686pt;width:99.96pt;height:12.744pt;mso-position-horizontal-relative:page;mso-position-vertical-relative:page;z-index:-83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8.686pt;width:31.196pt;height:12.744pt;mso-position-horizontal-relative:page;mso-position-vertical-relative:page;z-index:-83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6.09pt;width:83.04pt;height:12.596pt;mso-position-horizontal-relative:page;mso-position-vertical-relative:page;z-index:-83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6.09pt;width:3.48001pt;height:12.596pt;mso-position-horizontal-relative:page;mso-position-vertical-relative:page;z-index:-83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6.09pt;width:89.54pt;height:12.596pt;mso-position-horizontal-relative:page;mso-position-vertical-relative:page;z-index:-83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6.09pt;width:3.47998pt;height:12.596pt;mso-position-horizontal-relative:page;mso-position-vertical-relative:page;z-index:-83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6.09pt;width:67.32pt;height:12.596pt;mso-position-horizontal-relative:page;mso-position-vertical-relative:page;z-index:-83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6.09pt;width:3.48001pt;height:12.596pt;mso-position-horizontal-relative:page;mso-position-vertical-relative:page;z-index:-83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6.09pt;width:169.22pt;height:12.596pt;mso-position-horizontal-relative:page;mso-position-vertical-relative:page;z-index:-83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6.09pt;width:3.47999pt;height:12.596pt;mso-position-horizontal-relative:page;mso-position-vertical-relative:page;z-index:-83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6.09pt;width:100.11pt;height:12.596pt;mso-position-horizontal-relative:page;mso-position-vertical-relative:page;z-index:-83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6.09pt;width:3.48pt;height:12.596pt;mso-position-horizontal-relative:page;mso-position-vertical-relative:page;z-index:-83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6.09pt;width:96.48pt;height:12.596pt;mso-position-horizontal-relative:page;mso-position-vertical-relative:page;z-index:-83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6.09pt;width:3.48pt;height:12.596pt;mso-position-horizontal-relative:page;mso-position-vertical-relative:page;z-index:-83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6.09pt;width:27.716pt;height:12.596pt;mso-position-horizontal-relative:page;mso-position-vertical-relative:page;z-index:-83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09pt;width:3.48pt;height:12.596pt;mso-position-horizontal-relative:page;mso-position-vertical-relative:page;z-index:-83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3.49pt;width:86.52pt;height:12.6pt;mso-position-horizontal-relative:page;mso-position-vertical-relative:page;z-index:-83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3.49pt;width:93.02pt;height:12.6pt;mso-position-horizontal-relative:page;mso-position-vertical-relative:page;z-index:-83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3.49pt;width:70.8pt;height:12.6pt;mso-position-horizontal-relative:page;mso-position-vertical-relative:page;z-index:-83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3.49pt;width:105.87pt;height:37.94pt;mso-position-horizontal-relative:page;mso-position-vertical-relative:page;z-index:-83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73" w:right="245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3.49pt;width:3.47999pt;height:37.94pt;mso-position-horizontal-relative:page;mso-position-vertical-relative:page;z-index:-83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3.49pt;width:172.7pt;height:12.6pt;mso-position-horizontal-relative:page;mso-position-vertical-relative:page;z-index:-83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3.49pt;width:103.59pt;height:12.6pt;mso-position-horizontal-relative:page;mso-position-vertical-relative:page;z-index:-83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3.49pt;width:99.96pt;height:12.6pt;mso-position-horizontal-relative:page;mso-position-vertical-relative:page;z-index:-83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3.49pt;width:31.196pt;height:12.6pt;mso-position-horizontal-relative:page;mso-position-vertical-relative:page;z-index:-83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7.83pt;width:86.52pt;height:15.66pt;mso-position-horizontal-relative:page;mso-position-vertical-relative:page;z-index:-83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7.83pt;width:93.02pt;height:15.66pt;mso-position-horizontal-relative:page;mso-position-vertical-relative:page;z-index:-83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7.83pt;width:70.8pt;height:15.66pt;mso-position-horizontal-relative:page;mso-position-vertical-relative:page;z-index:-83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7.83pt;width:109.35pt;height:15.66pt;mso-position-horizontal-relative:page;mso-position-vertical-relative:page;z-index:-83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7.83pt;width:172.7pt;height:15.66pt;mso-position-horizontal-relative:page;mso-position-vertical-relative:page;z-index:-83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7.83pt;width:103.59pt;height:15.66pt;mso-position-horizontal-relative:page;mso-position-vertical-relative:page;z-index:-83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7.83pt;width:99.96pt;height:15.66pt;mso-position-horizontal-relative:page;mso-position-vertical-relative:page;z-index:-83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7.83pt;width:31.196pt;height:15.66pt;mso-position-horizontal-relative:page;mso-position-vertical-relative:page;z-index:-83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4.33pt;width:83.04pt;height:13.5pt;mso-position-horizontal-relative:page;mso-position-vertical-relative:page;z-index:-83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4.33pt;width:3.48001pt;height:13.5pt;mso-position-horizontal-relative:page;mso-position-vertical-relative:page;z-index:-83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4.33pt;width:89.54pt;height:13.5pt;mso-position-horizontal-relative:page;mso-position-vertical-relative:page;z-index:-83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4.33pt;width:3.47998pt;height:13.5pt;mso-position-horizontal-relative:page;mso-position-vertical-relative:page;z-index:-83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4.33pt;width:67.32pt;height:13.5pt;mso-position-horizontal-relative:page;mso-position-vertical-relative:page;z-index:-83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54724540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4.33pt;width:3.48001pt;height:13.5pt;mso-position-horizontal-relative:page;mso-position-vertical-relative:page;z-index:-83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24.33pt;width:105.87pt;height:13.5pt;mso-position-horizontal-relative:page;mso-position-vertical-relative:page;z-index:-83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4.33pt;width:3.47999pt;height:13.5pt;mso-position-horizontal-relative:page;mso-position-vertical-relative:page;z-index:-83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24.33pt;width:169.22pt;height:13.5pt;mso-position-horizontal-relative:page;mso-position-vertical-relative:page;z-index:-83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4.33pt;width:3.47999pt;height:13.5pt;mso-position-horizontal-relative:page;mso-position-vertical-relative:page;z-index:-83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4.33pt;width:100.11pt;height:13.5pt;mso-position-horizontal-relative:page;mso-position-vertical-relative:page;z-index:-83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4.33pt;width:3.48pt;height:13.5pt;mso-position-horizontal-relative:page;mso-position-vertical-relative:page;z-index:-83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4.33pt;width:96.48pt;height:13.5pt;mso-position-horizontal-relative:page;mso-position-vertical-relative:page;z-index:-83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4.33pt;width:3.48pt;height:13.5pt;mso-position-horizontal-relative:page;mso-position-vertical-relative:page;z-index:-83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4.33pt;width:27.716pt;height:13.5pt;mso-position-horizontal-relative:page;mso-position-vertical-relative:page;z-index:-83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4.33pt;width:3.48pt;height:13.5pt;mso-position-horizontal-relative:page;mso-position-vertical-relative:page;z-index:-83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4.45pt;width:86.52pt;height:29.88pt;mso-position-horizontal-relative:page;mso-position-vertical-relative:page;z-index:-835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4.45pt;width:93.02pt;height:29.88pt;mso-position-horizontal-relative:page;mso-position-vertical-relative:page;z-index:-835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4.45pt;width:70.8pt;height:29.88pt;mso-position-horizontal-relative:page;mso-position-vertical-relative:page;z-index:-835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59052592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4.45pt;width:109.35pt;height:29.88pt;mso-position-horizontal-relative:page;mso-position-vertical-relative:page;z-index:-83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23" w:right="486" w:firstLine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4.45pt;width:172.7pt;height:29.88pt;mso-position-horizontal-relative:page;mso-position-vertical-relative:page;z-index:-835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4.45pt;width:103.59pt;height:29.88pt;mso-position-horizontal-relative:page;mso-position-vertical-relative:page;z-index:-835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4.45pt;width:99.96pt;height:29.88pt;mso-position-horizontal-relative:page;mso-position-vertical-relative:page;z-index:-835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45pt;width:31.196pt;height:29.88pt;mso-position-horizontal-relative:page;mso-position-vertical-relative:page;z-index:-835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6.53pt;width:86.52pt;height:7.92pt;mso-position-horizontal-relative:page;mso-position-vertical-relative:page;z-index:-835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6.53pt;width:93.02pt;height:7.92pt;mso-position-horizontal-relative:page;mso-position-vertical-relative:page;z-index:-835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6.53pt;width:70.8pt;height:7.92pt;mso-position-horizontal-relative:page;mso-position-vertical-relative:page;z-index:-835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6.53pt;width:172.7pt;height:7.92pt;mso-position-horizontal-relative:page;mso-position-vertical-relative:page;z-index:-835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6.53pt;width:103.59pt;height:7.92pt;mso-position-horizontal-relative:page;mso-position-vertical-relative:page;z-index:-835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6.53pt;width:99.96pt;height:7.92pt;mso-position-horizontal-relative:page;mso-position-vertical-relative:page;z-index:-835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53pt;width:31.196pt;height:7.92pt;mso-position-horizontal-relative:page;mso-position-vertical-relative:page;z-index:-835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3.93pt;width:83.04pt;height:12.6pt;mso-position-horizontal-relative:page;mso-position-vertical-relative:page;z-index:-83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3.93pt;width:3.48001pt;height:12.6pt;mso-position-horizontal-relative:page;mso-position-vertical-relative:page;z-index:-83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3.93pt;width:89.54pt;height:12.6pt;mso-position-horizontal-relative:page;mso-position-vertical-relative:page;z-index:-83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3.93pt;width:3.47998pt;height:12.6pt;mso-position-horizontal-relative:page;mso-position-vertical-relative:page;z-index:-83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3.93pt;width:67.32pt;height:12.6pt;mso-position-horizontal-relative:page;mso-position-vertical-relative:page;z-index:-83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3.93pt;width:3.48001pt;height:12.6pt;mso-position-horizontal-relative:page;mso-position-vertical-relative:page;z-index:-83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3.93pt;width:169.22pt;height:12.6pt;mso-position-horizontal-relative:page;mso-position-vertical-relative:page;z-index:-83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3.93pt;width:3.47999pt;height:12.6pt;mso-position-horizontal-relative:page;mso-position-vertical-relative:page;z-index:-83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3.93pt;width:100.11pt;height:12.6pt;mso-position-horizontal-relative:page;mso-position-vertical-relative:page;z-index:-83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3.93pt;width:3.48pt;height:12.6pt;mso-position-horizontal-relative:page;mso-position-vertical-relative:page;z-index:-83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93pt;width:96.48pt;height:12.6pt;mso-position-horizontal-relative:page;mso-position-vertical-relative:page;z-index:-83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3.93pt;width:3.48pt;height:12.6pt;mso-position-horizontal-relative:page;mso-position-vertical-relative:page;z-index:-83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3.93pt;width:27.716pt;height:12.6pt;mso-position-horizontal-relative:page;mso-position-vertical-relative:page;z-index:-83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93pt;width:3.48pt;height:12.6pt;mso-position-horizontal-relative:page;mso-position-vertical-relative:page;z-index:-83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5.866pt;width:86.52pt;height:8.064pt;mso-position-horizontal-relative:page;mso-position-vertical-relative:page;z-index:-835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5.866pt;width:93.02pt;height:8.064pt;mso-position-horizontal-relative:page;mso-position-vertical-relative:page;z-index:-835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5.866pt;width:70.8pt;height:8.064pt;mso-position-horizontal-relative:page;mso-position-vertical-relative:page;z-index:-835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866pt;width:105.87pt;height:28.584pt;mso-position-horizontal-relative:page;mso-position-vertical-relative:page;z-index:-83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26" w:right="61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866pt;width:3.47999pt;height:28.584pt;mso-position-horizontal-relative:page;mso-position-vertical-relative:page;z-index:-83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5.866pt;width:172.7pt;height:8.064pt;mso-position-horizontal-relative:page;mso-position-vertical-relative:page;z-index:-835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866pt;width:103.59pt;height:8.064pt;mso-position-horizontal-relative:page;mso-position-vertical-relative:page;z-index:-835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5.866pt;width:99.96pt;height:8.064pt;mso-position-horizontal-relative:page;mso-position-vertical-relative:page;z-index:-835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866pt;width:31.196pt;height:8.064pt;mso-position-horizontal-relative:page;mso-position-vertical-relative:page;z-index:-836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9.58pt;width:86.52pt;height:26.286pt;mso-position-horizontal-relative:page;mso-position-vertical-relative:page;z-index:-8360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9.58pt;width:93.02pt;height:26.286pt;mso-position-horizontal-relative:page;mso-position-vertical-relative:page;z-index:-8360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9.58pt;width:70.8pt;height:26.286pt;mso-position-horizontal-relative:page;mso-position-vertical-relative:page;z-index:-83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39.58pt;width:109.35pt;height:26.286pt;mso-position-horizontal-relative:page;mso-position-vertical-relative:page;z-index:-83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653" w:right="500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9.58pt;width:172.7pt;height:26.286pt;mso-position-horizontal-relative:page;mso-position-vertical-relative:page;z-index:-8360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9.58pt;width:103.59pt;height:26.286pt;mso-position-horizontal-relative:page;mso-position-vertical-relative:page;z-index:-836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9.58pt;width:99.96pt;height:26.286pt;mso-position-horizontal-relative:page;mso-position-vertical-relative:page;z-index:-836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9.58pt;width:31.196pt;height:26.286pt;mso-position-horizontal-relative:page;mso-position-vertical-relative:page;z-index:-8360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1.66pt;width:86.52pt;height:7.92pt;mso-position-horizontal-relative:page;mso-position-vertical-relative:page;z-index:-836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1.66pt;width:93.02pt;height:7.92pt;mso-position-horizontal-relative:page;mso-position-vertical-relative:page;z-index:-836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1.66pt;width:70.8pt;height:7.92pt;mso-position-horizontal-relative:page;mso-position-vertical-relative:page;z-index:-836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1.66pt;width:172.7pt;height:7.92pt;mso-position-horizontal-relative:page;mso-position-vertical-relative:page;z-index:-836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1.66pt;width:103.59pt;height:7.92pt;mso-position-horizontal-relative:page;mso-position-vertical-relative:page;z-index:-836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1.66pt;width:99.96pt;height:7.92pt;mso-position-horizontal-relative:page;mso-position-vertical-relative:page;z-index:-836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1.66pt;width:31.196pt;height:7.92pt;mso-position-horizontal-relative:page;mso-position-vertical-relative:page;z-index:-836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19.06pt;width:83.04pt;height:12.6pt;mso-position-horizontal-relative:page;mso-position-vertical-relative:page;z-index:-83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9.06pt;width:3.48001pt;height:12.6pt;mso-position-horizontal-relative:page;mso-position-vertical-relative:page;z-index:-83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19.06pt;width:89.54pt;height:12.6pt;mso-position-horizontal-relative:page;mso-position-vertical-relative:page;z-index:-83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9.06pt;width:3.47998pt;height:12.6pt;mso-position-horizontal-relative:page;mso-position-vertical-relative:page;z-index:-83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19.06pt;width:67.32pt;height:12.6pt;mso-position-horizontal-relative:page;mso-position-vertical-relative:page;z-index:-83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9.06pt;width:3.48001pt;height:12.6pt;mso-position-horizontal-relative:page;mso-position-vertical-relative:page;z-index:-83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19.06pt;width:169.22pt;height:12.6pt;mso-position-horizontal-relative:page;mso-position-vertical-relative:page;z-index:-83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9.06pt;width:3.47999pt;height:12.6pt;mso-position-horizontal-relative:page;mso-position-vertical-relative:page;z-index:-83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19.06pt;width:100.11pt;height:12.6pt;mso-position-horizontal-relative:page;mso-position-vertical-relative:page;z-index:-83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9.06pt;width:3.48pt;height:12.6pt;mso-position-horizontal-relative:page;mso-position-vertical-relative:page;z-index:-83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9.06pt;width:96.48pt;height:12.6pt;mso-position-horizontal-relative:page;mso-position-vertical-relative:page;z-index:-83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9.06pt;width:3.48pt;height:12.6pt;mso-position-horizontal-relative:page;mso-position-vertical-relative:page;z-index:-83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9.06pt;width:27.716pt;height:12.6pt;mso-position-horizontal-relative:page;mso-position-vertical-relative:page;z-index:-83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9.06pt;width:3.48pt;height:12.6pt;mso-position-horizontal-relative:page;mso-position-vertical-relative:page;z-index:-83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1.14pt;width:86.52pt;height:7.92pt;mso-position-horizontal-relative:page;mso-position-vertical-relative:page;z-index:-836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1.14pt;width:93.02pt;height:7.92pt;mso-position-horizontal-relative:page;mso-position-vertical-relative:page;z-index:-836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1.14pt;width:70.8pt;height:7.92pt;mso-position-horizontal-relative:page;mso-position-vertical-relative:page;z-index:-836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11.14pt;width:105.87pt;height:28.44pt;mso-position-horizontal-relative:page;mso-position-vertical-relative:page;z-index:-83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25" w:right="408" w:firstLine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CLEMENTE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1.14pt;width:3.47999pt;height:28.44pt;mso-position-horizontal-relative:page;mso-position-vertical-relative:page;z-index:-83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1.14pt;width:172.7pt;height:7.92pt;mso-position-horizontal-relative:page;mso-position-vertical-relative:page;z-index:-836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1.14pt;width:103.59pt;height:7.92pt;mso-position-horizontal-relative:page;mso-position-vertical-relative:page;z-index:-836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1.14pt;width:99.96pt;height:7.92pt;mso-position-horizontal-relative:page;mso-position-vertical-relative:page;z-index:-836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1.14pt;width:31.196pt;height:7.92pt;mso-position-horizontal-relative:page;mso-position-vertical-relative:page;z-index:-836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4.44pt;width:86.52pt;height:26.7pt;mso-position-horizontal-relative:page;mso-position-vertical-relative:page;z-index:-836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4.44pt;width:93.02pt;height:26.7pt;mso-position-horizontal-relative:page;mso-position-vertical-relative:page;z-index:-836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4.44pt;width:70.8pt;height:26.7pt;mso-position-horizontal-relative:page;mso-position-vertical-relative:page;z-index:-83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84.44pt;width:109.35pt;height:26.7pt;mso-position-horizontal-relative:page;mso-position-vertical-relative:page;z-index:-83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 w:lineRule="exact" w:line="240"/>
                    <w:ind w:left="586" w:right="500" w:firstLine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4.44pt;width:172.7pt;height:26.7pt;mso-position-horizontal-relative:page;mso-position-vertical-relative:page;z-index:-836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4.44pt;width:103.59pt;height:26.7pt;mso-position-horizontal-relative:page;mso-position-vertical-relative:page;z-index:-836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4.44pt;width:99.96pt;height:26.7pt;mso-position-horizontal-relative:page;mso-position-vertical-relative:page;z-index:-836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4.44pt;width:31.196pt;height:26.7pt;mso-position-horizontal-relative:page;mso-position-vertical-relative:page;z-index:-836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1pt;width:83.04pt;height:13.44pt;mso-position-horizontal-relative:page;mso-position-vertical-relative:page;z-index:-83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pt;width:3.48001pt;height:13.44pt;mso-position-horizontal-relative:page;mso-position-vertical-relative:page;z-index:-83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1pt;width:89.54pt;height:13.44pt;mso-position-horizontal-relative:page;mso-position-vertical-relative:page;z-index:-83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pt;width:3.47998pt;height:13.44pt;mso-position-horizontal-relative:page;mso-position-vertical-relative:page;z-index:-83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1pt;width:67.32pt;height:13.44pt;mso-position-horizontal-relative:page;mso-position-vertical-relative:page;z-index:-83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pt;width:3.48001pt;height:13.44pt;mso-position-horizontal-relative:page;mso-position-vertical-relative:page;z-index:-83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1pt;width:105.87pt;height:13.44pt;mso-position-horizontal-relative:page;mso-position-vertical-relative:page;z-index:-83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pt;width:3.47999pt;height:13.44pt;mso-position-horizontal-relative:page;mso-position-vertical-relative:page;z-index:-83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pt;width:169.22pt;height:13.44pt;mso-position-horizontal-relative:page;mso-position-vertical-relative:page;z-index:-83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pt;width:3.47999pt;height:13.44pt;mso-position-horizontal-relative:page;mso-position-vertical-relative:page;z-index:-83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1pt;width:100.11pt;height:13.44pt;mso-position-horizontal-relative:page;mso-position-vertical-relative:page;z-index:-83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pt;width:3.48pt;height:13.44pt;mso-position-horizontal-relative:page;mso-position-vertical-relative:page;z-index:-83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pt;width:96.48pt;height:13.44pt;mso-position-horizontal-relative:page;mso-position-vertical-relative:page;z-index:-83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pt;width:3.48pt;height:13.44pt;mso-position-horizontal-relative:page;mso-position-vertical-relative:page;z-index:-83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1pt;width:27.716pt;height:13.44pt;mso-position-horizontal-relative:page;mso-position-vertical-relative:page;z-index:-83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pt;width:3.48pt;height:13.44pt;mso-position-horizontal-relative:page;mso-position-vertical-relative:page;z-index:-83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66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66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9.63pt;width:767.716pt;height:459.74pt;mso-position-horizontal-relative:page;mso-position-vertical-relative:page;z-index:-83665" coordorigin="1699,1393" coordsize="15354,9195">
            <v:shape style="position:absolute;left:1709;top:1420;width:614;height:0" coordorigin="1709,1420" coordsize="614,0" path="m1709,1420l2324,1420e" filled="f" stroked="t" strokeweight="0.94pt" strokecolor="#DCE6F0">
              <v:path arrowok="t"/>
            </v:shape>
            <v:shape style="position:absolute;left:1742;top:1428;width:0;height:252" coordorigin="1742,1428" coordsize="0,252" path="m1742,1428l1742,1680e" filled="f" stroked="t" strokeweight="3.34pt" strokecolor="#DCE6F0">
              <v:path arrowok="t"/>
            </v:shape>
            <v:shape style="position:absolute;left:2258;top:1428;width:67;height:252" coordorigin="2258,1428" coordsize="67,252" path="m2258,1680l2325,1680,2325,1428,2258,1428,2258,1680xe" filled="t" fillcolor="#DCE6F0" stroked="f">
              <v:path arrowok="t"/>
              <v:fill/>
            </v:shape>
            <v:shape style="position:absolute;left:1709;top:1689;width:614;height:0" coordorigin="1709,1689" coordsize="614,0" path="m1709,1689l2324,1689e" filled="f" stroked="t" strokeweight="0.94pt" strokecolor="#DCE6F0">
              <v:path arrowok="t"/>
            </v:shape>
            <v:shape style="position:absolute;left:1774;top:1428;width:485;height:252" coordorigin="1774,1428" coordsize="485,252" path="m1774,1680l2259,1680,2259,1428,1774,1428,1774,1680xe" filled="t" fillcolor="#DCE6F0" stroked="f">
              <v:path arrowok="t"/>
              <v:fill/>
            </v:shape>
            <v:shape style="position:absolute;left:2328;top:1420;width:1992;height:0" coordorigin="2328,1420" coordsize="1992,0" path="m2328,1420l4320,1420e" filled="f" stroked="t" strokeweight="0.94pt" strokecolor="#DCE6F0">
              <v:path arrowok="t"/>
            </v:shape>
            <v:shape style="position:absolute;left:2327;top:1428;width:72;height:252" coordorigin="2327,1428" coordsize="72,252" path="m2327,1680l2399,1680,2399,1428,2327,1428,2327,1680xe" filled="t" fillcolor="#DCE6F0" stroked="f">
              <v:path arrowok="t"/>
              <v:fill/>
            </v:shape>
            <v:shape style="position:absolute;left:4255;top:1428;width:67;height:252" coordorigin="4255,1428" coordsize="67,252" path="m4255,1680l4321,1680,4321,1428,4255,1428,4255,1680xe" filled="t" fillcolor="#DCE6F0" stroked="f">
              <v:path arrowok="t"/>
              <v:fill/>
            </v:shape>
            <v:shape style="position:absolute;left:2328;top:1689;width:1992;height:0" coordorigin="2328,1689" coordsize="1992,0" path="m2328,1689l4320,1689e" filled="f" stroked="t" strokeweight="0.94pt" strokecolor="#DCE6F0">
              <v:path arrowok="t"/>
            </v:shape>
            <v:shape style="position:absolute;left:2398;top:1428;width:1858;height:252" coordorigin="2398,1428" coordsize="1858,252" path="m2398,1680l4256,1680,4256,1428,2398,1428,2398,1680xe" filled="t" fillcolor="#DCE6F0" stroked="f">
              <v:path arrowok="t"/>
              <v:fill/>
            </v:shape>
            <v:shape style="position:absolute;left:4328;top:1420;width:2067;height:0" coordorigin="4328,1420" coordsize="2067,0" path="m4328,1420l6394,1420e" filled="f" stroked="t" strokeweight="0.94pt" strokecolor="#DCE6F0">
              <v:path arrowok="t"/>
            </v:shape>
            <v:shape style="position:absolute;left:4327;top:1428;width:72;height:252" coordorigin="4327,1428" coordsize="72,252" path="m4327,1680l4398,1680,4398,1428,4327,1428,4327,1680xe" filled="t" fillcolor="#DCE6F0" stroked="f">
              <v:path arrowok="t"/>
              <v:fill/>
            </v:shape>
            <v:shape style="position:absolute;left:6329;top:1428;width:67;height:252" coordorigin="6329,1428" coordsize="67,252" path="m6329,1680l6396,1680,6396,1428,6329,1428,6329,1680xe" filled="t" fillcolor="#DCE6F0" stroked="f">
              <v:path arrowok="t"/>
              <v:fill/>
            </v:shape>
            <v:shape style="position:absolute;left:4328;top:1689;width:2067;height:0" coordorigin="4328,1689" coordsize="2067,0" path="m4328,1689l6394,1689e" filled="f" stroked="t" strokeweight="0.94pt" strokecolor="#DCE6F0">
              <v:path arrowok="t"/>
            </v:shape>
            <v:shape style="position:absolute;left:4397;top:1428;width:1932;height:252" coordorigin="4397,1428" coordsize="1932,252" path="m4397,1680l6330,1680,6330,1428,4397,1428,4397,1680xe" filled="t" fillcolor="#DCE6F0" stroked="f">
              <v:path arrowok="t"/>
              <v:fill/>
            </v:shape>
            <v:shape style="position:absolute;left:6399;top:1420;width:3447;height:0" coordorigin="6399,1420" coordsize="3447,0" path="m6399,1420l9846,1420e" filled="f" stroked="t" strokeweight="0.94pt" strokecolor="#DCE6F0">
              <v:path arrowok="t"/>
            </v:shape>
            <v:shape style="position:absolute;left:6398;top:1428;width:72;height:252" coordorigin="6398,1428" coordsize="72,252" path="m6398,1680l6470,1680,6470,1428,6398,1428,6398,1680xe" filled="t" fillcolor="#DCE6F0" stroked="f">
              <v:path arrowok="t"/>
              <v:fill/>
            </v:shape>
            <v:shape style="position:absolute;left:9780;top:1428;width:67;height:252" coordorigin="9780,1428" coordsize="67,252" path="m9780,1680l9847,1680,9847,1428,9780,1428,9780,1680xe" filled="t" fillcolor="#DCE6F0" stroked="f">
              <v:path arrowok="t"/>
              <v:fill/>
            </v:shape>
            <v:shape style="position:absolute;left:6399;top:1689;width:3447;height:0" coordorigin="6399,1689" coordsize="3447,0" path="m6399,1689l9846,1689e" filled="f" stroked="t" strokeweight="0.94pt" strokecolor="#DCE6F0">
              <v:path arrowok="t"/>
            </v:shape>
            <v:shape style="position:absolute;left:6469;top:1428;width:3312;height:252" coordorigin="6469,1428" coordsize="3312,252" path="m6469,1680l9781,1680,9781,1428,6469,1428,6469,1680xe" filled="t" fillcolor="#DCE6F0" stroked="f">
              <v:path arrowok="t"/>
              <v:fill/>
            </v:shape>
            <v:shape style="position:absolute;left:9853;top:1420;width:2182;height:0" coordorigin="9853,1420" coordsize="2182,0" path="m9853,1420l12035,1420e" filled="f" stroked="t" strokeweight="0.94pt" strokecolor="#DCE6F0">
              <v:path arrowok="t"/>
            </v:shape>
            <v:shape style="position:absolute;left:9852;top:1428;width:72;height:252" coordorigin="9852,1428" coordsize="72,252" path="m9852,1680l9924,1680,9924,1428,9852,1428,9852,1680xe" filled="t" fillcolor="#DCE6F0" stroked="f">
              <v:path arrowok="t"/>
              <v:fill/>
            </v:shape>
            <v:shape style="position:absolute;left:11970;top:1428;width:67;height:252" coordorigin="11970,1428" coordsize="67,252" path="m11970,1680l12037,1680,12037,1428,11970,1428,11970,1680xe" filled="t" fillcolor="#DCE6F0" stroked="f">
              <v:path arrowok="t"/>
              <v:fill/>
            </v:shape>
            <v:shape style="position:absolute;left:9853;top:1689;width:2182;height:0" coordorigin="9853,1689" coordsize="2182,0" path="m9853,1689l12035,1689e" filled="f" stroked="t" strokeweight="0.94pt" strokecolor="#DCE6F0">
              <v:path arrowok="t"/>
            </v:shape>
            <v:shape style="position:absolute;left:9923;top:1428;width:2048;height:252" coordorigin="9923,1428" coordsize="2048,252" path="m9923,1680l11971,1680,11971,1428,9923,1428,9923,1680xe" filled="t" fillcolor="#DCE6F0" stroked="f">
              <v:path arrowok="t"/>
              <v:fill/>
            </v:shape>
            <v:shape style="position:absolute;left:12040;top:1420;width:1411;height:0" coordorigin="12040,1420" coordsize="1411,0" path="m12040,1420l13452,1420e" filled="f" stroked="t" strokeweight="0.94pt" strokecolor="#DCE6F0">
              <v:path arrowok="t"/>
            </v:shape>
            <v:shape style="position:absolute;left:12039;top:1428;width:72;height:252" coordorigin="12039,1428" coordsize="72,252" path="m12039,1680l12111,1680,12111,1428,12039,1428,12039,1680xe" filled="t" fillcolor="#DCE6F0" stroked="f">
              <v:path arrowok="t"/>
              <v:fill/>
            </v:shape>
            <v:shape style="position:absolute;left:13386;top:1428;width:67;height:252" coordorigin="13386,1428" coordsize="67,252" path="m13386,1680l13453,1680,13453,1428,13386,1428,13386,1680xe" filled="t" fillcolor="#DCE6F0" stroked="f">
              <v:path arrowok="t"/>
              <v:fill/>
            </v:shape>
            <v:shape style="position:absolute;left:12040;top:1689;width:1411;height:0" coordorigin="12040,1689" coordsize="1411,0" path="m12040,1689l13452,1689e" filled="f" stroked="t" strokeweight="0.94pt" strokecolor="#DCE6F0">
              <v:path arrowok="t"/>
            </v:shape>
            <v:shape style="position:absolute;left:12110;top:1428;width:1277;height:252" coordorigin="12110,1428" coordsize="1277,252" path="m12110,1680l13387,1680,13387,1428,12110,1428,12110,1680xe" filled="t" fillcolor="#DCE6F0" stroked="f">
              <v:path arrowok="t"/>
              <v:fill/>
            </v:shape>
            <v:shape style="position:absolute;left:13456;top:1420;width:1856;height:0" coordorigin="13456,1420" coordsize="1856,0" path="m13456,1420l15312,1420e" filled="f" stroked="t" strokeweight="0.94pt" strokecolor="#DCE6F0">
              <v:path arrowok="t"/>
            </v:shape>
            <v:shape style="position:absolute;left:13455;top:1428;width:72;height:252" coordorigin="13455,1428" coordsize="72,252" path="m13455,1680l13527,1680,13527,1428,13455,1428,13455,1680xe" filled="t" fillcolor="#DCE6F0" stroked="f">
              <v:path arrowok="t"/>
              <v:fill/>
            </v:shape>
            <v:shape style="position:absolute;left:15246;top:1428;width:67;height:252" coordorigin="15246,1428" coordsize="67,252" path="m15246,1680l15313,1680,15313,1428,15246,1428,15246,1680xe" filled="t" fillcolor="#DCE6F0" stroked="f">
              <v:path arrowok="t"/>
              <v:fill/>
            </v:shape>
            <v:shape style="position:absolute;left:13456;top:1689;width:1856;height:0" coordorigin="13456,1689" coordsize="1856,0" path="m13456,1689l15312,1689e" filled="f" stroked="t" strokeweight="0.94pt" strokecolor="#DCE6F0">
              <v:path arrowok="t"/>
            </v:shape>
            <v:shape style="position:absolute;left:13526;top:1428;width:1721;height:252" coordorigin="13526,1428" coordsize="1721,252" path="m13526,1680l15247,1680,15247,1428,13526,1428,13526,1680xe" filled="t" fillcolor="#DCE6F0" stroked="f">
              <v:path arrowok="t"/>
              <v:fill/>
            </v:shape>
            <v:shape style="position:absolute;left:15317;top:1420;width:1726;height:0" coordorigin="15317,1420" coordsize="1726,0" path="m15317,1420l17042,1420e" filled="f" stroked="t" strokeweight="0.94pt" strokecolor="#DCE6F0">
              <v:path arrowok="t"/>
            </v:shape>
            <v:shape style="position:absolute;left:15316;top:1428;width:72;height:252" coordorigin="15316,1428" coordsize="72,252" path="m15316,1680l15387,1680,15387,1428,15316,1428,15316,1680xe" filled="t" fillcolor="#DCE6F0" stroked="f">
              <v:path arrowok="t"/>
              <v:fill/>
            </v:shape>
            <v:shape style="position:absolute;left:17009;top:1428;width:0;height:252" coordorigin="17009,1428" coordsize="0,252" path="m17009,1428l17009,1680e" filled="f" stroked="t" strokeweight="3.46pt" strokecolor="#DCE6F0">
              <v:path arrowok="t"/>
            </v:shape>
            <v:shape style="position:absolute;left:15317;top:1689;width:1726;height:0" coordorigin="15317,1689" coordsize="1726,0" path="m15317,1689l17042,1689e" filled="f" stroked="t" strokeweight="0.94pt" strokecolor="#DCE6F0">
              <v:path arrowok="t"/>
            </v:shape>
            <v:shape style="position:absolute;left:15386;top:1428;width:1589;height:252" coordorigin="15386,1428" coordsize="1589,252" path="m15386,1680l16975,1680,16975,1428,15386,1428,15386,1680xe" filled="t" fillcolor="#DCE6F0" stroked="f">
              <v:path arrowok="t"/>
              <v:fill/>
            </v:shape>
            <v:shape style="position:absolute;left:1709;top:1702;width:614;height:0" coordorigin="1709,1702" coordsize="614,0" path="m1709,1702l2324,1702e" filled="f" stroked="t" strokeweight="0.58pt" strokecolor="#000000">
              <v:path arrowok="t"/>
            </v:shape>
            <v:shape style="position:absolute;left:2333;top:1702;width:1990;height:0" coordorigin="2333,1702" coordsize="1990,0" path="m2333,1702l4323,1702e" filled="f" stroked="t" strokeweight="0.58pt" strokecolor="#000000">
              <v:path arrowok="t"/>
            </v:shape>
            <v:shape style="position:absolute;left:4332;top:1702;width:2062;height:0" coordorigin="4332,1702" coordsize="2062,0" path="m4332,1702l6394,1702e" filled="f" stroked="t" strokeweight="0.58pt" strokecolor="#000000">
              <v:path arrowok="t"/>
            </v:shape>
            <v:shape style="position:absolute;left:6404;top:1702;width:3444;height:0" coordorigin="6404,1702" coordsize="3444,0" path="m6404,1702l9849,1702e" filled="f" stroked="t" strokeweight="0.58pt" strokecolor="#000000">
              <v:path arrowok="t"/>
            </v:shape>
            <v:shape style="position:absolute;left:9858;top:1702;width:2177;height:0" coordorigin="9858,1702" coordsize="2177,0" path="m9858,1702l12035,1702e" filled="f" stroked="t" strokeweight="0.58pt" strokecolor="#000000">
              <v:path arrowok="t"/>
            </v:shape>
            <v:shape style="position:absolute;left:12045;top:1702;width:1406;height:0" coordorigin="12045,1702" coordsize="1406,0" path="m12045,1702l13452,1702e" filled="f" stroked="t" strokeweight="0.58pt" strokecolor="#000000">
              <v:path arrowok="t"/>
            </v:shape>
            <v:shape style="position:absolute;left:13461;top:1702;width:1851;height:0" coordorigin="13461,1702" coordsize="1851,0" path="m13461,1702l15312,1702e" filled="f" stroked="t" strokeweight="0.58pt" strokecolor="#000000">
              <v:path arrowok="t"/>
            </v:shape>
            <v:shape style="position:absolute;left:15322;top:1702;width:1721;height:0" coordorigin="15322,1702" coordsize="1721,0" path="m15322,1702l17042,1702e" filled="f" stroked="t" strokeweight="0.58pt" strokecolor="#000000">
              <v:path arrowok="t"/>
            </v:shape>
            <v:shape style="position:absolute;left:1709;top:2223;width:614;height:158" coordorigin="1709,2223" coordsize="614,158" path="m1709,2381l2324,2381,2324,2223,1709,2223,1709,2381xe" filled="t" fillcolor="#DCE6F0" stroked="f">
              <v:path arrowok="t"/>
              <v:fill/>
            </v:shape>
            <v:shape style="position:absolute;left:1742;top:2381;width:0;height:252" coordorigin="1742,2381" coordsize="0,252" path="m1742,2381l1742,2633e" filled="f" stroked="t" strokeweight="3.34pt" strokecolor="#DCE6F0">
              <v:path arrowok="t"/>
            </v:shape>
            <v:shape style="position:absolute;left:2258;top:2381;width:67;height:252" coordorigin="2258,2381" coordsize="67,252" path="m2258,2633l2325,2633,2325,2381,2258,2381,2258,2633xe" filled="t" fillcolor="#DCE6F0" stroked="f">
              <v:path arrowok="t"/>
              <v:fill/>
            </v:shape>
            <v:shape style="position:absolute;left:1709;top:2633;width:614;height:158" coordorigin="1709,2633" coordsize="614,158" path="m1709,2792l2324,2792,2324,2633,1709,2633,1709,2792xe" filled="t" fillcolor="#DCE6F0" stroked="f">
              <v:path arrowok="t"/>
              <v:fill/>
            </v:shape>
            <v:shape style="position:absolute;left:1774;top:2381;width:485;height:252" coordorigin="1774,2381" coordsize="485,252" path="m1774,2633l2259,2633,2259,2381,1774,2381,1774,2633xe" filled="t" fillcolor="#DCE6F0" stroked="f">
              <v:path arrowok="t"/>
              <v:fill/>
            </v:shape>
            <v:shape style="position:absolute;left:2328;top:2223;width:1992;height:158" coordorigin="2328,2223" coordsize="1992,158" path="m2328,2381l4320,2381,4320,2223,2328,2223,2328,2381xe" filled="t" fillcolor="#DCE6F0" stroked="f">
              <v:path arrowok="t"/>
              <v:fill/>
            </v:shape>
            <v:shape style="position:absolute;left:2327;top:2381;width:72;height:252" coordorigin="2327,2381" coordsize="72,252" path="m2327,2633l2399,2633,2399,2381,2327,2381,2327,2633xe" filled="t" fillcolor="#DCE6F0" stroked="f">
              <v:path arrowok="t"/>
              <v:fill/>
            </v:shape>
            <v:shape style="position:absolute;left:4255;top:2381;width:67;height:252" coordorigin="4255,2381" coordsize="67,252" path="m4255,2633l4321,2633,4321,2381,4255,2381,4255,2633xe" filled="t" fillcolor="#DCE6F0" stroked="f">
              <v:path arrowok="t"/>
              <v:fill/>
            </v:shape>
            <v:shape style="position:absolute;left:2328;top:2633;width:1992;height:158" coordorigin="2328,2633" coordsize="1992,158" path="m2328,2792l4320,2792,4320,2633,2328,2633,2328,2792xe" filled="t" fillcolor="#DCE6F0" stroked="f">
              <v:path arrowok="t"/>
              <v:fill/>
            </v:shape>
            <v:shape style="position:absolute;left:2398;top:2381;width:1858;height:252" coordorigin="2398,2381" coordsize="1858,252" path="m2398,2633l4256,2633,4256,2381,2398,2381,2398,2633xe" filled="t" fillcolor="#DCE6F0" stroked="f">
              <v:path arrowok="t"/>
              <v:fill/>
            </v:shape>
            <v:shape style="position:absolute;left:4328;top:2223;width:2067;height:158" coordorigin="4328,2223" coordsize="2067,158" path="m4328,2381l6394,2381,6394,2223,4328,2223,4328,2381xe" filled="t" fillcolor="#DCE6F0" stroked="f">
              <v:path arrowok="t"/>
              <v:fill/>
            </v:shape>
            <v:shape style="position:absolute;left:4327;top:2381;width:72;height:252" coordorigin="4327,2381" coordsize="72,252" path="m4327,2633l4398,2633,4398,2381,4327,2381,4327,2633xe" filled="t" fillcolor="#DCE6F0" stroked="f">
              <v:path arrowok="t"/>
              <v:fill/>
            </v:shape>
            <v:shape style="position:absolute;left:6329;top:2381;width:67;height:252" coordorigin="6329,2381" coordsize="67,252" path="m6329,2633l6396,2633,6396,2381,6329,2381,6329,2633xe" filled="t" fillcolor="#DCE6F0" stroked="f">
              <v:path arrowok="t"/>
              <v:fill/>
            </v:shape>
            <v:shape style="position:absolute;left:4328;top:2633;width:2067;height:158" coordorigin="4328,2633" coordsize="2067,158" path="m4328,2792l6394,2792,6394,2633,4328,2633,4328,2792xe" filled="t" fillcolor="#DCE6F0" stroked="f">
              <v:path arrowok="t"/>
              <v:fill/>
            </v:shape>
            <v:shape style="position:absolute;left:4397;top:2381;width:1932;height:252" coordorigin="4397,2381" coordsize="1932,252" path="m4397,2633l6330,2633,6330,2381,4397,2381,4397,2633xe" filled="t" fillcolor="#DCE6F0" stroked="f">
              <v:path arrowok="t"/>
              <v:fill/>
            </v:shape>
            <v:shape style="position:absolute;left:6399;top:2223;width:3447;height:158" coordorigin="6399,2223" coordsize="3447,158" path="m6399,2381l9846,2381,9846,2223,6399,2223,6399,2381xe" filled="t" fillcolor="#DCE6F0" stroked="f">
              <v:path arrowok="t"/>
              <v:fill/>
            </v:shape>
            <v:shape style="position:absolute;left:6398;top:2381;width:72;height:252" coordorigin="6398,2381" coordsize="72,252" path="m6398,2633l6470,2633,6470,2381,6398,2381,6398,2633xe" filled="t" fillcolor="#DCE6F0" stroked="f">
              <v:path arrowok="t"/>
              <v:fill/>
            </v:shape>
            <v:shape style="position:absolute;left:9814;top:2381;width:0;height:252" coordorigin="9814,2381" coordsize="0,252" path="m9814,2381l9814,2633e" filled="f" stroked="t" strokeweight="3.34pt" strokecolor="#DCE6F0">
              <v:path arrowok="t"/>
            </v:shape>
            <v:shape style="position:absolute;left:6399;top:2633;width:3447;height:158" coordorigin="6399,2633" coordsize="3447,158" path="m6399,2792l9846,2792,9846,2633,6399,2633,6399,2792xe" filled="t" fillcolor="#DCE6F0" stroked="f">
              <v:path arrowok="t"/>
              <v:fill/>
            </v:shape>
            <v:shape style="position:absolute;left:6469;top:2381;width:3312;height:252" coordorigin="6469,2381" coordsize="3312,252" path="m6469,2633l9781,2633,9781,2381,6469,2381,6469,2633xe" filled="t" fillcolor="#DCE6F0" stroked="f">
              <v:path arrowok="t"/>
              <v:fill/>
            </v:shape>
            <v:shape style="position:absolute;left:9853;top:2238;width:2182;height:0" coordorigin="9853,2238" coordsize="2182,0" path="m9853,2238l12035,2238e" filled="f" stroked="t" strokeweight="1.66pt" strokecolor="#DCE6F0">
              <v:path arrowok="t"/>
            </v:shape>
            <v:shape style="position:absolute;left:9888;top:2254;width:0;height:506" coordorigin="9888,2254" coordsize="0,506" path="m9888,2254l9888,2760e" filled="f" stroked="t" strokeweight="3.58pt" strokecolor="#DCE6F0">
              <v:path arrowok="t"/>
            </v:shape>
            <v:shape style="position:absolute;left:12003;top:2254;width:0;height:506" coordorigin="12003,2254" coordsize="0,506" path="m12003,2254l12003,2760e" filled="f" stroked="t" strokeweight="3.34pt" strokecolor="#DCE6F0">
              <v:path arrowok="t"/>
            </v:shape>
            <v:shape style="position:absolute;left:9853;top:2776;width:2182;height:0" coordorigin="9853,2776" coordsize="2182,0" path="m9853,2776l12035,2776e" filled="f" stroked="t" strokeweight="1.66pt" strokecolor="#DCE6F0">
              <v:path arrowok="t"/>
            </v:shape>
            <v:shape style="position:absolute;left:9923;top:2254;width:2048;height:254" coordorigin="9923,2254" coordsize="2048,254" path="m9923,2508l11971,2508,11971,2254,9923,2254,9923,2508xe" filled="t" fillcolor="#DCE6F0" stroked="f">
              <v:path arrowok="t"/>
              <v:fill/>
            </v:shape>
            <v:shape style="position:absolute;left:9923;top:2508;width:2048;height:252" coordorigin="9923,2508" coordsize="2048,252" path="m9923,2760l11971,2760,11971,2508,9923,2508,9923,2760xe" filled="t" fillcolor="#DCE6F0" stroked="f">
              <v:path arrowok="t"/>
              <v:fill/>
            </v:shape>
            <v:shape style="position:absolute;left:12040;top:2223;width:1411;height:158" coordorigin="12040,2223" coordsize="1411,158" path="m12040,2381l13452,2381,13452,2223,12040,2223,12040,2381xe" filled="t" fillcolor="#DCE6F0" stroked="f">
              <v:path arrowok="t"/>
              <v:fill/>
            </v:shape>
            <v:shape style="position:absolute;left:12075;top:2381;width:0;height:252" coordorigin="12075,2381" coordsize="0,252" path="m12075,2381l12075,2633e" filled="f" stroked="t" strokeweight="3.58pt" strokecolor="#DCE6F0">
              <v:path arrowok="t"/>
            </v:shape>
            <v:shape style="position:absolute;left:13386;top:2381;width:67;height:252" coordorigin="13386,2381" coordsize="67,252" path="m13386,2633l13453,2633,13453,2381,13386,2381,13386,2633xe" filled="t" fillcolor="#DCE6F0" stroked="f">
              <v:path arrowok="t"/>
              <v:fill/>
            </v:shape>
            <v:shape style="position:absolute;left:12040;top:2633;width:1411;height:158" coordorigin="12040,2633" coordsize="1411,158" path="m12040,2792l13452,2792,13452,2633,12040,2633,12040,2792xe" filled="t" fillcolor="#DCE6F0" stroked="f">
              <v:path arrowok="t"/>
              <v:fill/>
            </v:shape>
            <v:shape style="position:absolute;left:12110;top:2381;width:1277;height:252" coordorigin="12110,2381" coordsize="1277,252" path="m12110,2633l13387,2633,13387,2381,12110,2381,12110,2633xe" filled="t" fillcolor="#DCE6F0" stroked="f">
              <v:path arrowok="t"/>
              <v:fill/>
            </v:shape>
            <v:shape style="position:absolute;left:13456;top:2223;width:1856;height:158" coordorigin="13456,2223" coordsize="1856,158" path="m13456,2381l15312,2381,15312,2223,13456,2223,13456,2381xe" filled="t" fillcolor="#DCE6F0" stroked="f">
              <v:path arrowok="t"/>
              <v:fill/>
            </v:shape>
            <v:shape style="position:absolute;left:13455;top:2381;width:72;height:252" coordorigin="13455,2381" coordsize="72,252" path="m13455,2633l13527,2633,13527,2381,13455,2381,13455,2633xe" filled="t" fillcolor="#DCE6F0" stroked="f">
              <v:path arrowok="t"/>
              <v:fill/>
            </v:shape>
            <v:shape style="position:absolute;left:15246;top:2381;width:67;height:252" coordorigin="15246,2381" coordsize="67,252" path="m15246,2633l15313,2633,15313,2381,15246,2381,15246,2633xe" filled="t" fillcolor="#DCE6F0" stroked="f">
              <v:path arrowok="t"/>
              <v:fill/>
            </v:shape>
            <v:shape style="position:absolute;left:13456;top:2633;width:1856;height:158" coordorigin="13456,2633" coordsize="1856,158" path="m13456,2792l15312,2792,15312,2633,13456,2633,13456,2792xe" filled="t" fillcolor="#DCE6F0" stroked="f">
              <v:path arrowok="t"/>
              <v:fill/>
            </v:shape>
            <v:shape style="position:absolute;left:13526;top:2381;width:1721;height:252" coordorigin="13526,2381" coordsize="1721,252" path="m13526,2633l15247,2633,15247,2381,13526,2381,13526,2633xe" filled="t" fillcolor="#DCE6F0" stroked="f">
              <v:path arrowok="t"/>
              <v:fill/>
            </v:shape>
            <v:shape style="position:absolute;left:15317;top:2223;width:1726;height:158" coordorigin="15317,2223" coordsize="1726,158" path="m15317,2381l17042,2381,17042,2223,15317,2223,15317,2381xe" filled="t" fillcolor="#DCE6F0" stroked="f">
              <v:path arrowok="t"/>
              <v:fill/>
            </v:shape>
            <v:shape style="position:absolute;left:15316;top:2381;width:72;height:252" coordorigin="15316,2381" coordsize="72,252" path="m15316,2633l15387,2633,15387,2381,15316,2381,15316,2633xe" filled="t" fillcolor="#DCE6F0" stroked="f">
              <v:path arrowok="t"/>
              <v:fill/>
            </v:shape>
            <v:shape style="position:absolute;left:17009;top:2381;width:0;height:252" coordorigin="17009,2381" coordsize="0,252" path="m17009,2381l17009,2633e" filled="f" stroked="t" strokeweight="3.46pt" strokecolor="#DCE6F0">
              <v:path arrowok="t"/>
            </v:shape>
            <v:shape style="position:absolute;left:15317;top:2633;width:1726;height:158" coordorigin="15317,2633" coordsize="1726,158" path="m15317,2792l17042,2792,17042,2633,15317,2633,15317,2792xe" filled="t" fillcolor="#DCE6F0" stroked="f">
              <v:path arrowok="t"/>
              <v:fill/>
            </v:shape>
            <v:shape style="position:absolute;left:15386;top:2381;width:1589;height:252" coordorigin="15386,2381" coordsize="1589,252" path="m15386,2633l16975,2633,16975,2381,15386,2381,15386,2633xe" filled="t" fillcolor="#DCE6F0" stroked="f">
              <v:path arrowok="t"/>
              <v:fill/>
            </v:shape>
            <v:shape style="position:absolute;left:1709;top:2218;width:614;height:0" coordorigin="1709,2218" coordsize="614,0" path="m1709,2218l2324,2218e" filled="f" stroked="t" strokeweight="0.58pt" strokecolor="#000000">
              <v:path arrowok="t"/>
            </v:shape>
            <v:shape style="position:absolute;left:2333;top:2218;width:1990;height:0" coordorigin="2333,2218" coordsize="1990,0" path="m2333,2218l4323,2218e" filled="f" stroked="t" strokeweight="0.58pt" strokecolor="#000000">
              <v:path arrowok="t"/>
            </v:shape>
            <v:shape style="position:absolute;left:4332;top:2218;width:2062;height:0" coordorigin="4332,2218" coordsize="2062,0" path="m4332,2218l6394,2218e" filled="f" stroked="t" strokeweight="0.58pt" strokecolor="#000000">
              <v:path arrowok="t"/>
            </v:shape>
            <v:shape style="position:absolute;left:6404;top:2218;width:3444;height:0" coordorigin="6404,2218" coordsize="3444,0" path="m6404,2218l9849,2218e" filled="f" stroked="t" strokeweight="0.58pt" strokecolor="#000000">
              <v:path arrowok="t"/>
            </v:shape>
            <v:shape style="position:absolute;left:9858;top:2218;width:2177;height:0" coordorigin="9858,2218" coordsize="2177,0" path="m9858,2218l12035,2218e" filled="f" stroked="t" strokeweight="0.58pt" strokecolor="#000000">
              <v:path arrowok="t"/>
            </v:shape>
            <v:shape style="position:absolute;left:12045;top:2218;width:1406;height:0" coordorigin="12045,2218" coordsize="1406,0" path="m12045,2218l13452,2218e" filled="f" stroked="t" strokeweight="0.58pt" strokecolor="#000000">
              <v:path arrowok="t"/>
            </v:shape>
            <v:shape style="position:absolute;left:13461;top:2218;width:1851;height:0" coordorigin="13461,2218" coordsize="1851,0" path="m13461,2218l15312,2218e" filled="f" stroked="t" strokeweight="0.58pt" strokecolor="#000000">
              <v:path arrowok="t"/>
            </v:shape>
            <v:shape style="position:absolute;left:15322;top:2218;width:1721;height:0" coordorigin="15322,2218" coordsize="1721,0" path="m15322,2218l17042,2218e" filled="f" stroked="t" strokeweight="0.58pt" strokecolor="#000000">
              <v:path arrowok="t"/>
            </v:shape>
            <v:shape style="position:absolute;left:1709;top:2796;width:614;height:0" coordorigin="1709,2796" coordsize="614,0" path="m1709,2796l2324,2796e" filled="f" stroked="t" strokeweight="0.58pt" strokecolor="#000000">
              <v:path arrowok="t"/>
            </v:shape>
            <v:shape style="position:absolute;left:2333;top:2796;width:1990;height:0" coordorigin="2333,2796" coordsize="1990,0" path="m2333,2796l4323,2796e" filled="f" stroked="t" strokeweight="0.58pt" strokecolor="#000000">
              <v:path arrowok="t"/>
            </v:shape>
            <v:shape style="position:absolute;left:4332;top:2796;width:2062;height:0" coordorigin="4332,2796" coordsize="2062,0" path="m4332,2796l6394,2796e" filled="f" stroked="t" strokeweight="0.58pt" strokecolor="#000000">
              <v:path arrowok="t"/>
            </v:shape>
            <v:shape style="position:absolute;left:6404;top:2796;width:3444;height:0" coordorigin="6404,2796" coordsize="3444,0" path="m6404,2796l9849,2796e" filled="f" stroked="t" strokeweight="0.58pt" strokecolor="#000000">
              <v:path arrowok="t"/>
            </v:shape>
            <v:shape style="position:absolute;left:9858;top:2796;width:2177;height:0" coordorigin="9858,2796" coordsize="2177,0" path="m9858,2796l12035,2796e" filled="f" stroked="t" strokeweight="0.58pt" strokecolor="#000000">
              <v:path arrowok="t"/>
            </v:shape>
            <v:shape style="position:absolute;left:12045;top:2796;width:1406;height:0" coordorigin="12045,2796" coordsize="1406,0" path="m12045,2796l13452,2796e" filled="f" stroked="t" strokeweight="0.58pt" strokecolor="#000000">
              <v:path arrowok="t"/>
            </v:shape>
            <v:shape style="position:absolute;left:13461;top:2796;width:1851;height:0" coordorigin="13461,2796" coordsize="1851,0" path="m13461,2796l15312,2796e" filled="f" stroked="t" strokeweight="0.58pt" strokecolor="#000000">
              <v:path arrowok="t"/>
            </v:shape>
            <v:shape style="position:absolute;left:15322;top:2796;width:1721;height:0" coordorigin="15322,2796" coordsize="1721,0" path="m15322,2796l17042,2796e" filled="f" stroked="t" strokeweight="0.58pt" strokecolor="#000000">
              <v:path arrowok="t"/>
            </v:shape>
            <v:shape style="position:absolute;left:1709;top:3317;width:614;height:161" coordorigin="1709,3317" coordsize="614,161" path="m1709,3479l2324,3479,2324,3317,1709,3317,1709,3479xe" filled="t" fillcolor="#DCE6F0" stroked="f">
              <v:path arrowok="t"/>
              <v:fill/>
            </v:shape>
            <v:shape style="position:absolute;left:1742;top:3479;width:0;height:252" coordorigin="1742,3479" coordsize="0,252" path="m1742,3479l1742,3731e" filled="f" stroked="t" strokeweight="3.34pt" strokecolor="#DCE6F0">
              <v:path arrowok="t"/>
            </v:shape>
            <v:shape style="position:absolute;left:2258;top:3479;width:67;height:252" coordorigin="2258,3479" coordsize="67,252" path="m2258,3731l2325,3731,2325,3479,2258,3479,2258,3731xe" filled="t" fillcolor="#DCE6F0" stroked="f">
              <v:path arrowok="t"/>
              <v:fill/>
            </v:shape>
            <v:shape style="position:absolute;left:1709;top:3731;width:614;height:158" coordorigin="1709,3731" coordsize="614,158" path="m1709,3889l2324,3889,2324,3731,1709,3731,1709,3889xe" filled="t" fillcolor="#DCE6F0" stroked="f">
              <v:path arrowok="t"/>
              <v:fill/>
            </v:shape>
            <v:shape style="position:absolute;left:1774;top:3479;width:485;height:252" coordorigin="1774,3479" coordsize="485,252" path="m1774,3731l2259,3731,2259,3479,1774,3479,1774,3731xe" filled="t" fillcolor="#DCE6F0" stroked="f">
              <v:path arrowok="t"/>
              <v:fill/>
            </v:shape>
            <v:shape style="position:absolute;left:2328;top:3317;width:1992;height:161" coordorigin="2328,3317" coordsize="1992,161" path="m2328,3479l4320,3479,4320,3317,2328,3317,2328,3479xe" filled="t" fillcolor="#DCE6F0" stroked="f">
              <v:path arrowok="t"/>
              <v:fill/>
            </v:shape>
            <v:shape style="position:absolute;left:2327;top:3479;width:72;height:252" coordorigin="2327,3479" coordsize="72,252" path="m2327,3731l2399,3731,2399,3479,2327,3479,2327,3731xe" filled="t" fillcolor="#DCE6F0" stroked="f">
              <v:path arrowok="t"/>
              <v:fill/>
            </v:shape>
            <v:shape style="position:absolute;left:4255;top:3479;width:67;height:252" coordorigin="4255,3479" coordsize="67,252" path="m4255,3731l4321,3731,4321,3479,4255,3479,4255,3731xe" filled="t" fillcolor="#DCE6F0" stroked="f">
              <v:path arrowok="t"/>
              <v:fill/>
            </v:shape>
            <v:shape style="position:absolute;left:2328;top:3731;width:1992;height:158" coordorigin="2328,3731" coordsize="1992,158" path="m2328,3889l4320,3889,4320,3731,2328,3731,2328,3889xe" filled="t" fillcolor="#DCE6F0" stroked="f">
              <v:path arrowok="t"/>
              <v:fill/>
            </v:shape>
            <v:shape style="position:absolute;left:2398;top:3479;width:1858;height:252" coordorigin="2398,3479" coordsize="1858,252" path="m2398,3731l4256,3731,4256,3479,2398,3479,2398,3731xe" filled="t" fillcolor="#DCE6F0" stroked="f">
              <v:path arrowok="t"/>
              <v:fill/>
            </v:shape>
            <v:shape style="position:absolute;left:4328;top:3317;width:2067;height:161" coordorigin="4328,3317" coordsize="2067,161" path="m4328,3479l6394,3479,6394,3317,4328,3317,4328,3479xe" filled="t" fillcolor="#DCE6F0" stroked="f">
              <v:path arrowok="t"/>
              <v:fill/>
            </v:shape>
            <v:shape style="position:absolute;left:4327;top:3479;width:72;height:252" coordorigin="4327,3479" coordsize="72,252" path="m4327,3731l4398,3731,4398,3479,4327,3479,4327,3731xe" filled="t" fillcolor="#DCE6F0" stroked="f">
              <v:path arrowok="t"/>
              <v:fill/>
            </v:shape>
            <v:shape style="position:absolute;left:6329;top:3479;width:67;height:252" coordorigin="6329,3479" coordsize="67,252" path="m6329,3731l6396,3731,6396,3479,6329,3479,6329,3731xe" filled="t" fillcolor="#DCE6F0" stroked="f">
              <v:path arrowok="t"/>
              <v:fill/>
            </v:shape>
            <v:shape style="position:absolute;left:4328;top:3731;width:2067;height:158" coordorigin="4328,3731" coordsize="2067,158" path="m4328,3889l6394,3889,6394,3731,4328,3731,4328,3889xe" filled="t" fillcolor="#DCE6F0" stroked="f">
              <v:path arrowok="t"/>
              <v:fill/>
            </v:shape>
            <v:shape style="position:absolute;left:4397;top:3479;width:1932;height:252" coordorigin="4397,3479" coordsize="1932,252" path="m4397,3731l6330,3731,6330,3479,4397,3479,4397,3731xe" filled="t" fillcolor="#DCE6F0" stroked="f">
              <v:path arrowok="t"/>
              <v:fill/>
            </v:shape>
            <v:shape style="position:absolute;left:6399;top:3317;width:3447;height:161" coordorigin="6399,3317" coordsize="3447,161" path="m6399,3479l9846,3479,9846,3317,6399,3317,6399,3479xe" filled="t" fillcolor="#DCE6F0" stroked="f">
              <v:path arrowok="t"/>
              <v:fill/>
            </v:shape>
            <v:shape style="position:absolute;left:6398;top:3479;width:72;height:252" coordorigin="6398,3479" coordsize="72,252" path="m6398,3731l6470,3731,6470,3479,6398,3479,6398,3731xe" filled="t" fillcolor="#DCE6F0" stroked="f">
              <v:path arrowok="t"/>
              <v:fill/>
            </v:shape>
            <v:shape style="position:absolute;left:9814;top:3479;width:0;height:252" coordorigin="9814,3479" coordsize="0,252" path="m9814,3479l9814,3731e" filled="f" stroked="t" strokeweight="3.34pt" strokecolor="#DCE6F0">
              <v:path arrowok="t"/>
            </v:shape>
            <v:shape style="position:absolute;left:6399;top:3731;width:3447;height:158" coordorigin="6399,3731" coordsize="3447,158" path="m6399,3889l9846,3889,9846,3731,6399,3731,6399,3889xe" filled="t" fillcolor="#DCE6F0" stroked="f">
              <v:path arrowok="t"/>
              <v:fill/>
            </v:shape>
            <v:shape style="position:absolute;left:6469;top:3479;width:3312;height:252" coordorigin="6469,3479" coordsize="3312,252" path="m6469,3731l9781,3731,9781,3479,6469,3479,6469,3731xe" filled="t" fillcolor="#DCE6F0" stroked="f">
              <v:path arrowok="t"/>
              <v:fill/>
            </v:shape>
            <v:shape style="position:absolute;left:9853;top:3334;width:2182;height:0" coordorigin="9853,3334" coordsize="2182,0" path="m9853,3334l12035,3334e" filled="f" stroked="t" strokeweight="1.78pt" strokecolor="#DCE6F0">
              <v:path arrowok="t"/>
            </v:shape>
            <v:shape style="position:absolute;left:9888;top:3351;width:0;height:507" coordorigin="9888,3351" coordsize="0,507" path="m9888,3351l9888,3858e" filled="f" stroked="t" strokeweight="3.58pt" strokecolor="#DCE6F0">
              <v:path arrowok="t"/>
            </v:shape>
            <v:shape style="position:absolute;left:12003;top:3351;width:0;height:507" coordorigin="12003,3351" coordsize="0,507" path="m12003,3351l12003,3858e" filled="f" stroked="t" strokeweight="3.34pt" strokecolor="#DCE6F0">
              <v:path arrowok="t"/>
            </v:shape>
            <v:shape style="position:absolute;left:9853;top:3873;width:2182;height:0" coordorigin="9853,3873" coordsize="2182,0" path="m9853,3873l12035,3873e" filled="f" stroked="t" strokeweight="1.66pt" strokecolor="#DCE6F0">
              <v:path arrowok="t"/>
            </v:shape>
            <v:shape style="position:absolute;left:9923;top:3351;width:2048;height:252" coordorigin="9923,3351" coordsize="2048,252" path="m9923,3603l11971,3603,11971,3351,9923,3351,9923,3603xe" filled="t" fillcolor="#DCE6F0" stroked="f">
              <v:path arrowok="t"/>
              <v:fill/>
            </v:shape>
            <v:shape style="position:absolute;left:9923;top:3603;width:2048;height:254" coordorigin="9923,3603" coordsize="2048,254" path="m9923,3858l11971,3858,11971,3603,9923,3603,9923,3858xe" filled="t" fillcolor="#DCE6F0" stroked="f">
              <v:path arrowok="t"/>
              <v:fill/>
            </v:shape>
            <v:shape style="position:absolute;left:12040;top:3317;width:1411;height:161" coordorigin="12040,3317" coordsize="1411,161" path="m12040,3479l13452,3479,13452,3317,12040,3317,12040,3479xe" filled="t" fillcolor="#DCE6F0" stroked="f">
              <v:path arrowok="t"/>
              <v:fill/>
            </v:shape>
            <v:shape style="position:absolute;left:12075;top:3479;width:0;height:252" coordorigin="12075,3479" coordsize="0,252" path="m12075,3479l12075,3731e" filled="f" stroked="t" strokeweight="3.58pt" strokecolor="#DCE6F0">
              <v:path arrowok="t"/>
            </v:shape>
            <v:shape style="position:absolute;left:13386;top:3479;width:67;height:252" coordorigin="13386,3479" coordsize="67,252" path="m13386,3731l13453,3731,13453,3479,13386,3479,13386,3731xe" filled="t" fillcolor="#DCE6F0" stroked="f">
              <v:path arrowok="t"/>
              <v:fill/>
            </v:shape>
            <v:shape style="position:absolute;left:12040;top:3731;width:1411;height:158" coordorigin="12040,3731" coordsize="1411,158" path="m12040,3889l13452,3889,13452,3731,12040,3731,12040,3889xe" filled="t" fillcolor="#DCE6F0" stroked="f">
              <v:path arrowok="t"/>
              <v:fill/>
            </v:shape>
            <v:shape style="position:absolute;left:12110;top:3479;width:1277;height:252" coordorigin="12110,3479" coordsize="1277,252" path="m12110,3731l13387,3731,13387,3479,12110,3479,12110,3731xe" filled="t" fillcolor="#DCE6F0" stroked="f">
              <v:path arrowok="t"/>
              <v:fill/>
            </v:shape>
            <v:shape style="position:absolute;left:13456;top:3317;width:1856;height:161" coordorigin="13456,3317" coordsize="1856,161" path="m13456,3479l15312,3479,15312,3317,13456,3317,13456,3479xe" filled="t" fillcolor="#DCE6F0" stroked="f">
              <v:path arrowok="t"/>
              <v:fill/>
            </v:shape>
            <v:shape style="position:absolute;left:13455;top:3479;width:72;height:252" coordorigin="13455,3479" coordsize="72,252" path="m13455,3731l13527,3731,13527,3479,13455,3479,13455,3731xe" filled="t" fillcolor="#DCE6F0" stroked="f">
              <v:path arrowok="t"/>
              <v:fill/>
            </v:shape>
            <v:shape style="position:absolute;left:15246;top:3479;width:67;height:252" coordorigin="15246,3479" coordsize="67,252" path="m15246,3731l15313,3731,15313,3479,15246,3479,15246,3731xe" filled="t" fillcolor="#DCE6F0" stroked="f">
              <v:path arrowok="t"/>
              <v:fill/>
            </v:shape>
            <v:shape style="position:absolute;left:13456;top:3731;width:1856;height:158" coordorigin="13456,3731" coordsize="1856,158" path="m13456,3889l15312,3889,15312,3731,13456,3731,13456,3889xe" filled="t" fillcolor="#DCE6F0" stroked="f">
              <v:path arrowok="t"/>
              <v:fill/>
            </v:shape>
            <v:shape style="position:absolute;left:13526;top:3479;width:1721;height:252" coordorigin="13526,3479" coordsize="1721,252" path="m13526,3731l15247,3731,15247,3479,13526,3479,13526,3731xe" filled="t" fillcolor="#DCE6F0" stroked="f">
              <v:path arrowok="t"/>
              <v:fill/>
            </v:shape>
            <v:shape style="position:absolute;left:15317;top:3317;width:1726;height:161" coordorigin="15317,3317" coordsize="1726,161" path="m15317,3479l17042,3479,17042,3317,15317,3317,15317,3479xe" filled="t" fillcolor="#DCE6F0" stroked="f">
              <v:path arrowok="t"/>
              <v:fill/>
            </v:shape>
            <v:shape style="position:absolute;left:15316;top:3479;width:72;height:252" coordorigin="15316,3479" coordsize="72,252" path="m15316,3731l15387,3731,15387,3479,15316,3479,15316,3731xe" filled="t" fillcolor="#DCE6F0" stroked="f">
              <v:path arrowok="t"/>
              <v:fill/>
            </v:shape>
            <v:shape style="position:absolute;left:17009;top:3479;width:0;height:252" coordorigin="17009,3479" coordsize="0,252" path="m17009,3479l17009,3731e" filled="f" stroked="t" strokeweight="3.46pt" strokecolor="#DCE6F0">
              <v:path arrowok="t"/>
            </v:shape>
            <v:shape style="position:absolute;left:15317;top:3731;width:1726;height:158" coordorigin="15317,3731" coordsize="1726,158" path="m15317,3889l17042,3889,17042,3731,15317,3731,15317,3889xe" filled="t" fillcolor="#DCE6F0" stroked="f">
              <v:path arrowok="t"/>
              <v:fill/>
            </v:shape>
            <v:shape style="position:absolute;left:15386;top:3479;width:1589;height:252" coordorigin="15386,3479" coordsize="1589,252" path="m15386,3731l16975,3731,16975,3479,15386,3479,15386,3731xe" filled="t" fillcolor="#DCE6F0" stroked="f">
              <v:path arrowok="t"/>
              <v:fill/>
            </v:shape>
            <v:shape style="position:absolute;left:1709;top:3312;width:614;height:0" coordorigin="1709,3312" coordsize="614,0" path="m1709,3312l2324,3312e" filled="f" stroked="t" strokeweight="0.58pt" strokecolor="#000000">
              <v:path arrowok="t"/>
            </v:shape>
            <v:shape style="position:absolute;left:2333;top:3312;width:1990;height:0" coordorigin="2333,3312" coordsize="1990,0" path="m2333,3312l4323,3312e" filled="f" stroked="t" strokeweight="0.58pt" strokecolor="#000000">
              <v:path arrowok="t"/>
            </v:shape>
            <v:shape style="position:absolute;left:4332;top:3312;width:2062;height:0" coordorigin="4332,3312" coordsize="2062,0" path="m4332,3312l6394,3312e" filled="f" stroked="t" strokeweight="0.58pt" strokecolor="#000000">
              <v:path arrowok="t"/>
            </v:shape>
            <v:shape style="position:absolute;left:6404;top:3312;width:3444;height:0" coordorigin="6404,3312" coordsize="3444,0" path="m6404,3312l9849,3312e" filled="f" stroked="t" strokeweight="0.58pt" strokecolor="#000000">
              <v:path arrowok="t"/>
            </v:shape>
            <v:shape style="position:absolute;left:9858;top:3312;width:2177;height:0" coordorigin="9858,3312" coordsize="2177,0" path="m9858,3312l12035,3312e" filled="f" stroked="t" strokeweight="0.58pt" strokecolor="#000000">
              <v:path arrowok="t"/>
            </v:shape>
            <v:shape style="position:absolute;left:12045;top:3312;width:1406;height:0" coordorigin="12045,3312" coordsize="1406,0" path="m12045,3312l13452,3312e" filled="f" stroked="t" strokeweight="0.58pt" strokecolor="#000000">
              <v:path arrowok="t"/>
            </v:shape>
            <v:shape style="position:absolute;left:13461;top:3312;width:1851;height:0" coordorigin="13461,3312" coordsize="1851,0" path="m13461,3312l15312,3312e" filled="f" stroked="t" strokeweight="0.58pt" strokecolor="#000000">
              <v:path arrowok="t"/>
            </v:shape>
            <v:shape style="position:absolute;left:15322;top:3312;width:1721;height:0" coordorigin="15322,3312" coordsize="1721,0" path="m15322,3312l17042,3312e" filled="f" stroked="t" strokeweight="0.58pt" strokecolor="#000000">
              <v:path arrowok="t"/>
            </v:shape>
            <v:shape style="position:absolute;left:1709;top:3894;width:614;height:0" coordorigin="1709,3894" coordsize="614,0" path="m1709,3894l2324,3894e" filled="f" stroked="t" strokeweight="0.58001pt" strokecolor="#000000">
              <v:path arrowok="t"/>
            </v:shape>
            <v:shape style="position:absolute;left:2333;top:3894;width:1990;height:0" coordorigin="2333,3894" coordsize="1990,0" path="m2333,3894l4323,3894e" filled="f" stroked="t" strokeweight="0.58001pt" strokecolor="#000000">
              <v:path arrowok="t"/>
            </v:shape>
            <v:shape style="position:absolute;left:4332;top:3894;width:2062;height:0" coordorigin="4332,3894" coordsize="2062,0" path="m4332,3894l6394,3894e" filled="f" stroked="t" strokeweight="0.58001pt" strokecolor="#000000">
              <v:path arrowok="t"/>
            </v:shape>
            <v:shape style="position:absolute;left:6404;top:3894;width:3444;height:0" coordorigin="6404,3894" coordsize="3444,0" path="m6404,3894l9849,3894e" filled="f" stroked="t" strokeweight="0.58001pt" strokecolor="#000000">
              <v:path arrowok="t"/>
            </v:shape>
            <v:shape style="position:absolute;left:9858;top:3894;width:2177;height:0" coordorigin="9858,3894" coordsize="2177,0" path="m9858,3894l12035,3894e" filled="f" stroked="t" strokeweight="0.58001pt" strokecolor="#000000">
              <v:path arrowok="t"/>
            </v:shape>
            <v:shape style="position:absolute;left:12045;top:3894;width:1406;height:0" coordorigin="12045,3894" coordsize="1406,0" path="m12045,3894l13452,3894e" filled="f" stroked="t" strokeweight="0.58001pt" strokecolor="#000000">
              <v:path arrowok="t"/>
            </v:shape>
            <v:shape style="position:absolute;left:13461;top:3894;width:1851;height:0" coordorigin="13461,3894" coordsize="1851,0" path="m13461,3894l15312,3894e" filled="f" stroked="t" strokeweight="0.58001pt" strokecolor="#000000">
              <v:path arrowok="t"/>
            </v:shape>
            <v:shape style="position:absolute;left:15322;top:3894;width:1721;height:0" coordorigin="15322,3894" coordsize="1721,0" path="m15322,3894l17042,3894e" filled="f" stroked="t" strokeweight="0.58001pt" strokecolor="#000000">
              <v:path arrowok="t"/>
            </v:shape>
            <v:shape style="position:absolute;left:1709;top:4487;width:614;height:0" coordorigin="1709,4487" coordsize="614,0" path="m1709,4487l2324,4487e" filled="f" stroked="t" strokeweight="0.82pt" strokecolor="#DCE6F0">
              <v:path arrowok="t"/>
            </v:shape>
            <v:shape style="position:absolute;left:1742;top:4494;width:0;height:254" coordorigin="1742,4494" coordsize="0,254" path="m1742,4494l1742,4748e" filled="f" stroked="t" strokeweight="3.34pt" strokecolor="#DCE6F0">
              <v:path arrowok="t"/>
            </v:shape>
            <v:shape style="position:absolute;left:2258;top:4494;width:67;height:254" coordorigin="2258,4494" coordsize="67,254" path="m2258,4748l2325,4748,2325,4494,2258,4494,2258,4748xe" filled="t" fillcolor="#DCE6F0" stroked="f">
              <v:path arrowok="t"/>
              <v:fill/>
            </v:shape>
            <v:shape style="position:absolute;left:1709;top:4757;width:614;height:0" coordorigin="1709,4757" coordsize="614,0" path="m1709,4757l2324,4757e" filled="f" stroked="t" strokeweight="0.94pt" strokecolor="#DCE6F0">
              <v:path arrowok="t"/>
            </v:shape>
            <v:shape style="position:absolute;left:1774;top:4494;width:485;height:254" coordorigin="1774,4494" coordsize="485,254" path="m1774,4748l2259,4748,2259,4494,1774,4494,1774,4748xe" filled="t" fillcolor="#DCE6F0" stroked="f">
              <v:path arrowok="t"/>
              <v:fill/>
            </v:shape>
            <v:shape style="position:absolute;left:2328;top:4487;width:1992;height:0" coordorigin="2328,4487" coordsize="1992,0" path="m2328,4487l4320,4487e" filled="f" stroked="t" strokeweight="0.82pt" strokecolor="#DCE6F0">
              <v:path arrowok="t"/>
            </v:shape>
            <v:shape style="position:absolute;left:2327;top:4494;width:72;height:254" coordorigin="2327,4494" coordsize="72,254" path="m2327,4748l2399,4748,2399,4494,2327,4494,2327,4748xe" filled="t" fillcolor="#DCE6F0" stroked="f">
              <v:path arrowok="t"/>
              <v:fill/>
            </v:shape>
            <v:shape style="position:absolute;left:4255;top:4494;width:67;height:254" coordorigin="4255,4494" coordsize="67,254" path="m4255,4748l4321,4748,4321,4494,4255,4494,4255,4748xe" filled="t" fillcolor="#DCE6F0" stroked="f">
              <v:path arrowok="t"/>
              <v:fill/>
            </v:shape>
            <v:shape style="position:absolute;left:2328;top:4757;width:1992;height:0" coordorigin="2328,4757" coordsize="1992,0" path="m2328,4757l4320,4757e" filled="f" stroked="t" strokeweight="0.94pt" strokecolor="#DCE6F0">
              <v:path arrowok="t"/>
            </v:shape>
            <v:shape style="position:absolute;left:2398;top:4494;width:1858;height:254" coordorigin="2398,4494" coordsize="1858,254" path="m2398,4748l4256,4748,4256,4494,2398,4494,2398,4748xe" filled="t" fillcolor="#DCE6F0" stroked="f">
              <v:path arrowok="t"/>
              <v:fill/>
            </v:shape>
            <v:shape style="position:absolute;left:4328;top:4487;width:2067;height:0" coordorigin="4328,4487" coordsize="2067,0" path="m4328,4487l6394,4487e" filled="f" stroked="t" strokeweight="0.82pt" strokecolor="#DCE6F0">
              <v:path arrowok="t"/>
            </v:shape>
            <v:shape style="position:absolute;left:4327;top:4494;width:72;height:254" coordorigin="4327,4494" coordsize="72,254" path="m4327,4748l4398,4748,4398,4494,4327,4494,4327,4748xe" filled="t" fillcolor="#DCE6F0" stroked="f">
              <v:path arrowok="t"/>
              <v:fill/>
            </v:shape>
            <v:shape style="position:absolute;left:6329;top:4494;width:67;height:254" coordorigin="6329,4494" coordsize="67,254" path="m6329,4748l6396,4748,6396,4494,6329,4494,6329,4748xe" filled="t" fillcolor="#DCE6F0" stroked="f">
              <v:path arrowok="t"/>
              <v:fill/>
            </v:shape>
            <v:shape style="position:absolute;left:4328;top:4757;width:2067;height:0" coordorigin="4328,4757" coordsize="2067,0" path="m4328,4757l6394,4757e" filled="f" stroked="t" strokeweight="0.94pt" strokecolor="#DCE6F0">
              <v:path arrowok="t"/>
            </v:shape>
            <v:shape style="position:absolute;left:4397;top:4494;width:1932;height:254" coordorigin="4397,4494" coordsize="1932,254" path="m4397,4748l6330,4748,6330,4494,4397,4494,4397,4748xe" filled="t" fillcolor="#DCE6F0" stroked="f">
              <v:path arrowok="t"/>
              <v:fill/>
            </v:shape>
            <v:shape style="position:absolute;left:6399;top:4487;width:3447;height:0" coordorigin="6399,4487" coordsize="3447,0" path="m6399,4487l9846,4487e" filled="f" stroked="t" strokeweight="0.82pt" strokecolor="#DCE6F0">
              <v:path arrowok="t"/>
            </v:shape>
            <v:shape style="position:absolute;left:6398;top:4494;width:72;height:254" coordorigin="6398,4494" coordsize="72,254" path="m6398,4748l6470,4748,6470,4494,6398,4494,6398,4748xe" filled="t" fillcolor="#DCE6F0" stroked="f">
              <v:path arrowok="t"/>
              <v:fill/>
            </v:shape>
            <v:shape style="position:absolute;left:9780;top:4494;width:67;height:254" coordorigin="9780,4494" coordsize="67,254" path="m9780,4748l9847,4748,9847,4494,9780,4494,9780,4748xe" filled="t" fillcolor="#DCE6F0" stroked="f">
              <v:path arrowok="t"/>
              <v:fill/>
            </v:shape>
            <v:shape style="position:absolute;left:6399;top:4757;width:3447;height:0" coordorigin="6399,4757" coordsize="3447,0" path="m6399,4757l9846,4757e" filled="f" stroked="t" strokeweight="0.94pt" strokecolor="#DCE6F0">
              <v:path arrowok="t"/>
            </v:shape>
            <v:shape style="position:absolute;left:6469;top:4494;width:3312;height:254" coordorigin="6469,4494" coordsize="3312,254" path="m6469,4748l9781,4748,9781,4494,6469,4494,6469,4748xe" filled="t" fillcolor="#DCE6F0" stroked="f">
              <v:path arrowok="t"/>
              <v:fill/>
            </v:shape>
            <v:shape style="position:absolute;left:9853;top:4487;width:2182;height:0" coordorigin="9853,4487" coordsize="2182,0" path="m9853,4487l12035,4487e" filled="f" stroked="t" strokeweight="0.82pt" strokecolor="#DCE6F0">
              <v:path arrowok="t"/>
            </v:shape>
            <v:shape style="position:absolute;left:9852;top:4494;width:72;height:254" coordorigin="9852,4494" coordsize="72,254" path="m9852,4748l9924,4748,9924,4494,9852,4494,9852,4748xe" filled="t" fillcolor="#DCE6F0" stroked="f">
              <v:path arrowok="t"/>
              <v:fill/>
            </v:shape>
            <v:shape style="position:absolute;left:11970;top:4494;width:67;height:254" coordorigin="11970,4494" coordsize="67,254" path="m11970,4748l12037,4748,12037,4494,11970,4494,11970,4748xe" filled="t" fillcolor="#DCE6F0" stroked="f">
              <v:path arrowok="t"/>
              <v:fill/>
            </v:shape>
            <v:shape style="position:absolute;left:9853;top:4757;width:2182;height:0" coordorigin="9853,4757" coordsize="2182,0" path="m9853,4757l12035,4757e" filled="f" stroked="t" strokeweight="0.94pt" strokecolor="#DCE6F0">
              <v:path arrowok="t"/>
            </v:shape>
            <v:shape style="position:absolute;left:9923;top:4494;width:2048;height:254" coordorigin="9923,4494" coordsize="2048,254" path="m9923,4748l11971,4748,11971,4494,9923,4494,9923,4748xe" filled="t" fillcolor="#DCE6F0" stroked="f">
              <v:path arrowok="t"/>
              <v:fill/>
            </v:shape>
            <v:shape style="position:absolute;left:12040;top:4487;width:1411;height:0" coordorigin="12040,4487" coordsize="1411,0" path="m12040,4487l13452,4487e" filled="f" stroked="t" strokeweight="0.82pt" strokecolor="#DCE6F0">
              <v:path arrowok="t"/>
            </v:shape>
            <v:shape style="position:absolute;left:12039;top:4494;width:72;height:254" coordorigin="12039,4494" coordsize="72,254" path="m12039,4748l12111,4748,12111,4494,12039,4494,12039,4748xe" filled="t" fillcolor="#DCE6F0" stroked="f">
              <v:path arrowok="t"/>
              <v:fill/>
            </v:shape>
            <v:shape style="position:absolute;left:13386;top:4494;width:67;height:254" coordorigin="13386,4494" coordsize="67,254" path="m13386,4748l13453,4748,13453,4494,13386,4494,13386,4748xe" filled="t" fillcolor="#DCE6F0" stroked="f">
              <v:path arrowok="t"/>
              <v:fill/>
            </v:shape>
            <v:shape style="position:absolute;left:12040;top:4757;width:1411;height:0" coordorigin="12040,4757" coordsize="1411,0" path="m12040,4757l13452,4757e" filled="f" stroked="t" strokeweight="0.94pt" strokecolor="#DCE6F0">
              <v:path arrowok="t"/>
            </v:shape>
            <v:shape style="position:absolute;left:12110;top:4494;width:1277;height:254" coordorigin="12110,4494" coordsize="1277,254" path="m12110,4748l13387,4748,13387,4494,12110,4494,12110,4748xe" filled="t" fillcolor="#DCE6F0" stroked="f">
              <v:path arrowok="t"/>
              <v:fill/>
            </v:shape>
            <v:shape style="position:absolute;left:13456;top:4487;width:1856;height:0" coordorigin="13456,4487" coordsize="1856,0" path="m13456,4487l15312,4487e" filled="f" stroked="t" strokeweight="0.82pt" strokecolor="#DCE6F0">
              <v:path arrowok="t"/>
            </v:shape>
            <v:shape style="position:absolute;left:13455;top:4494;width:72;height:254" coordorigin="13455,4494" coordsize="72,254" path="m13455,4748l13527,4748,13527,4494,13455,4494,13455,4748xe" filled="t" fillcolor="#DCE6F0" stroked="f">
              <v:path arrowok="t"/>
              <v:fill/>
            </v:shape>
            <v:shape style="position:absolute;left:15246;top:4494;width:67;height:254" coordorigin="15246,4494" coordsize="67,254" path="m15246,4748l15313,4748,15313,4494,15246,4494,15246,4748xe" filled="t" fillcolor="#DCE6F0" stroked="f">
              <v:path arrowok="t"/>
              <v:fill/>
            </v:shape>
            <v:shape style="position:absolute;left:13456;top:4757;width:1856;height:0" coordorigin="13456,4757" coordsize="1856,0" path="m13456,4757l15312,4757e" filled="f" stroked="t" strokeweight="0.94pt" strokecolor="#DCE6F0">
              <v:path arrowok="t"/>
            </v:shape>
            <v:shape style="position:absolute;left:13526;top:4494;width:1721;height:254" coordorigin="13526,4494" coordsize="1721,254" path="m13526,4748l15247,4748,15247,4494,13526,4494,13526,4748xe" filled="t" fillcolor="#DCE6F0" stroked="f">
              <v:path arrowok="t"/>
              <v:fill/>
            </v:shape>
            <v:shape style="position:absolute;left:15317;top:4487;width:1726;height:0" coordorigin="15317,4487" coordsize="1726,0" path="m15317,4487l17042,4487e" filled="f" stroked="t" strokeweight="0.82pt" strokecolor="#DCE6F0">
              <v:path arrowok="t"/>
            </v:shape>
            <v:shape style="position:absolute;left:15316;top:4494;width:72;height:254" coordorigin="15316,4494" coordsize="72,254" path="m15316,4748l15387,4748,15387,4494,15316,4494,15316,4748xe" filled="t" fillcolor="#DCE6F0" stroked="f">
              <v:path arrowok="t"/>
              <v:fill/>
            </v:shape>
            <v:shape style="position:absolute;left:17009;top:4494;width:0;height:254" coordorigin="17009,4494" coordsize="0,254" path="m17009,4494l17009,4748e" filled="f" stroked="t" strokeweight="3.46pt" strokecolor="#DCE6F0">
              <v:path arrowok="t"/>
            </v:shape>
            <v:shape style="position:absolute;left:15317;top:4757;width:1726;height:0" coordorigin="15317,4757" coordsize="1726,0" path="m15317,4757l17042,4757e" filled="f" stroked="t" strokeweight="0.94pt" strokecolor="#DCE6F0">
              <v:path arrowok="t"/>
            </v:shape>
            <v:shape style="position:absolute;left:15386;top:4494;width:1589;height:254" coordorigin="15386,4494" coordsize="1589,254" path="m15386,4748l16975,4748,16975,4494,15386,4494,15386,4748xe" filled="t" fillcolor="#DCE6F0" stroked="f">
              <v:path arrowok="t"/>
              <v:fill/>
            </v:shape>
            <v:shape style="position:absolute;left:1709;top:4475;width:614;height:0" coordorigin="1709,4475" coordsize="614,0" path="m1709,4475l2324,4475e" filled="f" stroked="t" strokeweight="0.58pt" strokecolor="#000000">
              <v:path arrowok="t"/>
            </v:shape>
            <v:shape style="position:absolute;left:2333;top:4475;width:1990;height:0" coordorigin="2333,4475" coordsize="1990,0" path="m2333,4475l4323,4475e" filled="f" stroked="t" strokeweight="0.58pt" strokecolor="#000000">
              <v:path arrowok="t"/>
            </v:shape>
            <v:shape style="position:absolute;left:4332;top:4475;width:2062;height:0" coordorigin="4332,4475" coordsize="2062,0" path="m4332,4475l6394,4475e" filled="f" stroked="t" strokeweight="0.58pt" strokecolor="#000000">
              <v:path arrowok="t"/>
            </v:shape>
            <v:shape style="position:absolute;left:6404;top:4475;width:3444;height:0" coordorigin="6404,4475" coordsize="3444,0" path="m6404,4475l9849,4475e" filled="f" stroked="t" strokeweight="0.58pt" strokecolor="#000000">
              <v:path arrowok="t"/>
            </v:shape>
            <v:shape style="position:absolute;left:9858;top:4475;width:2177;height:0" coordorigin="9858,4475" coordsize="2177,0" path="m9858,4475l12035,4475e" filled="f" stroked="t" strokeweight="0.58pt" strokecolor="#000000">
              <v:path arrowok="t"/>
            </v:shape>
            <v:shape style="position:absolute;left:12045;top:4475;width:1406;height:0" coordorigin="12045,4475" coordsize="1406,0" path="m12045,4475l13452,4475e" filled="f" stroked="t" strokeweight="0.58pt" strokecolor="#000000">
              <v:path arrowok="t"/>
            </v:shape>
            <v:shape style="position:absolute;left:13461;top:4475;width:1851;height:0" coordorigin="13461,4475" coordsize="1851,0" path="m13461,4475l15312,4475e" filled="f" stroked="t" strokeweight="0.58pt" strokecolor="#000000">
              <v:path arrowok="t"/>
            </v:shape>
            <v:shape style="position:absolute;left:15322;top:4475;width:1721;height:0" coordorigin="15322,4475" coordsize="1721,0" path="m15322,4475l17042,4475e" filled="f" stroked="t" strokeweight="0.58pt" strokecolor="#000000">
              <v:path arrowok="t"/>
            </v:shape>
            <v:shape style="position:absolute;left:1709;top:4770;width:614;height:0" coordorigin="1709,4770" coordsize="614,0" path="m1709,4770l2324,4770e" filled="f" stroked="t" strokeweight="0.58pt" strokecolor="#000000">
              <v:path arrowok="t"/>
            </v:shape>
            <v:shape style="position:absolute;left:2333;top:4770;width:1990;height:0" coordorigin="2333,4770" coordsize="1990,0" path="m2333,4770l4323,4770e" filled="f" stroked="t" strokeweight="0.58pt" strokecolor="#000000">
              <v:path arrowok="t"/>
            </v:shape>
            <v:shape style="position:absolute;left:4332;top:4770;width:2062;height:0" coordorigin="4332,4770" coordsize="2062,0" path="m4332,4770l6394,4770e" filled="f" stroked="t" strokeweight="0.58pt" strokecolor="#000000">
              <v:path arrowok="t"/>
            </v:shape>
            <v:shape style="position:absolute;left:6404;top:4770;width:3444;height:0" coordorigin="6404,4770" coordsize="3444,0" path="m6404,4770l9849,4770e" filled="f" stroked="t" strokeweight="0.58pt" strokecolor="#000000">
              <v:path arrowok="t"/>
            </v:shape>
            <v:shape style="position:absolute;left:9858;top:4770;width:2177;height:0" coordorigin="9858,4770" coordsize="2177,0" path="m9858,4770l12035,4770e" filled="f" stroked="t" strokeweight="0.58pt" strokecolor="#000000">
              <v:path arrowok="t"/>
            </v:shape>
            <v:shape style="position:absolute;left:12045;top:4770;width:1406;height:0" coordorigin="12045,4770" coordsize="1406,0" path="m12045,4770l13452,4770e" filled="f" stroked="t" strokeweight="0.58pt" strokecolor="#000000">
              <v:path arrowok="t"/>
            </v:shape>
            <v:shape style="position:absolute;left:13461;top:4770;width:1851;height:0" coordorigin="13461,4770" coordsize="1851,0" path="m13461,4770l15312,4770e" filled="f" stroked="t" strokeweight="0.58pt" strokecolor="#000000">
              <v:path arrowok="t"/>
            </v:shape>
            <v:shape style="position:absolute;left:15322;top:4770;width:1721;height:0" coordorigin="15322,4770" coordsize="1721,0" path="m15322,4770l17042,4770e" filled="f" stroked="t" strokeweight="0.58pt" strokecolor="#000000">
              <v:path arrowok="t"/>
            </v:shape>
            <v:shape style="position:absolute;left:1709;top:5070;width:614;height:252" coordorigin="1709,5070" coordsize="614,252" path="m1709,5322l2324,5322,2324,5070,1709,5070,1709,5322xe" filled="t" fillcolor="#DCE6F0" stroked="f">
              <v:path arrowok="t"/>
              <v:fill/>
            </v:shape>
            <v:shape style="position:absolute;left:1742;top:5322;width:0;height:252" coordorigin="1742,5322" coordsize="0,252" path="m1742,5322l1742,5574e" filled="f" stroked="t" strokeweight="3.34pt" strokecolor="#DCE6F0">
              <v:path arrowok="t"/>
            </v:shape>
            <v:shape style="position:absolute;left:2258;top:5322;width:67;height:252" coordorigin="2258,5322" coordsize="67,252" path="m2258,5574l2325,5574,2325,5322,2258,5322,2258,5574xe" filled="t" fillcolor="#DCE6F0" stroked="f">
              <v:path arrowok="t"/>
              <v:fill/>
            </v:shape>
            <v:shape style="position:absolute;left:1709;top:5574;width:614;height:255" coordorigin="1709,5574" coordsize="614,255" path="m1709,5829l2324,5829,2324,5574,1709,5574,1709,5829xe" filled="t" fillcolor="#DCE6F0" stroked="f">
              <v:path arrowok="t"/>
              <v:fill/>
            </v:shape>
            <v:shape style="position:absolute;left:1774;top:5322;width:485;height:252" coordorigin="1774,5322" coordsize="485,252" path="m1774,5574l2259,5574,2259,5322,1774,5322,1774,5574xe" filled="t" fillcolor="#DCE6F0" stroked="f">
              <v:path arrowok="t"/>
              <v:fill/>
            </v:shape>
            <v:shape style="position:absolute;left:2328;top:5070;width:1992;height:252" coordorigin="2328,5070" coordsize="1992,252" path="m2328,5322l4320,5322,4320,5070,2328,5070,2328,5322xe" filled="t" fillcolor="#DCE6F0" stroked="f">
              <v:path arrowok="t"/>
              <v:fill/>
            </v:shape>
            <v:shape style="position:absolute;left:2327;top:5322;width:72;height:252" coordorigin="2327,5322" coordsize="72,252" path="m2327,5574l2399,5574,2399,5322,2327,5322,2327,5574xe" filled="t" fillcolor="#DCE6F0" stroked="f">
              <v:path arrowok="t"/>
              <v:fill/>
            </v:shape>
            <v:shape style="position:absolute;left:4255;top:5322;width:67;height:252" coordorigin="4255,5322" coordsize="67,252" path="m4255,5574l4321,5574,4321,5322,4255,5322,4255,5574xe" filled="t" fillcolor="#DCE6F0" stroked="f">
              <v:path arrowok="t"/>
              <v:fill/>
            </v:shape>
            <v:shape style="position:absolute;left:2328;top:5574;width:1992;height:255" coordorigin="2328,5574" coordsize="1992,255" path="m2328,5829l4320,5829,4320,5574,2328,5574,2328,5829xe" filled="t" fillcolor="#DCE6F0" stroked="f">
              <v:path arrowok="t"/>
              <v:fill/>
            </v:shape>
            <v:shape style="position:absolute;left:2398;top:5322;width:1858;height:252" coordorigin="2398,5322" coordsize="1858,252" path="m2398,5574l4256,5574,4256,5322,2398,5322,2398,5574xe" filled="t" fillcolor="#DCE6F0" stroked="f">
              <v:path arrowok="t"/>
              <v:fill/>
            </v:shape>
            <v:shape style="position:absolute;left:4328;top:5070;width:2067;height:252" coordorigin="4328,5070" coordsize="2067,252" path="m4328,5322l6394,5322,6394,5070,4328,5070,4328,5322xe" filled="t" fillcolor="#DCE6F0" stroked="f">
              <v:path arrowok="t"/>
              <v:fill/>
            </v:shape>
            <v:shape style="position:absolute;left:4327;top:5322;width:72;height:252" coordorigin="4327,5322" coordsize="72,252" path="m4327,5574l4398,5574,4398,5322,4327,5322,4327,5574xe" filled="t" fillcolor="#DCE6F0" stroked="f">
              <v:path arrowok="t"/>
              <v:fill/>
            </v:shape>
            <v:shape style="position:absolute;left:6329;top:5322;width:67;height:252" coordorigin="6329,5322" coordsize="67,252" path="m6329,5574l6396,5574,6396,5322,6329,5322,6329,5574xe" filled="t" fillcolor="#DCE6F0" stroked="f">
              <v:path arrowok="t"/>
              <v:fill/>
            </v:shape>
            <v:shape style="position:absolute;left:4328;top:5574;width:2067;height:255" coordorigin="4328,5574" coordsize="2067,255" path="m4328,5829l6394,5829,6394,5574,4328,5574,4328,5829xe" filled="t" fillcolor="#DCE6F0" stroked="f">
              <v:path arrowok="t"/>
              <v:fill/>
            </v:shape>
            <v:shape style="position:absolute;left:4397;top:5322;width:1932;height:252" coordorigin="4397,5322" coordsize="1932,252" path="m4397,5574l6330,5574,6330,5322,4397,5322,4397,5574xe" filled="t" fillcolor="#DCE6F0" stroked="f">
              <v:path arrowok="t"/>
              <v:fill/>
            </v:shape>
            <v:shape style="position:absolute;left:6399;top:5070;width:3447;height:252" coordorigin="6399,5070" coordsize="3447,252" path="m6399,5322l9846,5322,9846,5070,6399,5070,6399,5322xe" filled="t" fillcolor="#DCE6F0" stroked="f">
              <v:path arrowok="t"/>
              <v:fill/>
            </v:shape>
            <v:shape style="position:absolute;left:6398;top:5322;width:72;height:252" coordorigin="6398,5322" coordsize="72,252" path="m6398,5574l6470,5574,6470,5322,6398,5322,6398,5574xe" filled="t" fillcolor="#DCE6F0" stroked="f">
              <v:path arrowok="t"/>
              <v:fill/>
            </v:shape>
            <v:shape style="position:absolute;left:9814;top:5322;width:0;height:252" coordorigin="9814,5322" coordsize="0,252" path="m9814,5322l9814,5574e" filled="f" stroked="t" strokeweight="3.34pt" strokecolor="#DCE6F0">
              <v:path arrowok="t"/>
            </v:shape>
            <v:shape style="position:absolute;left:6399;top:5574;width:3447;height:255" coordorigin="6399,5574" coordsize="3447,255" path="m6399,5829l9846,5829,9846,5574,6399,5574,6399,5829xe" filled="t" fillcolor="#DCE6F0" stroked="f">
              <v:path arrowok="t"/>
              <v:fill/>
            </v:shape>
            <v:shape style="position:absolute;left:6469;top:5322;width:3312;height:252" coordorigin="6469,5322" coordsize="3312,252" path="m6469,5574l9781,5574,9781,5322,6469,5322,6469,5574xe" filled="t" fillcolor="#DCE6F0" stroked="f">
              <v:path arrowok="t"/>
              <v:fill/>
            </v:shape>
            <v:shape style="position:absolute;left:9888;top:5070;width:0;height:759" coordorigin="9888,5070" coordsize="0,759" path="m9888,5070l9888,5829e" filled="f" stroked="t" strokeweight="3.58pt" strokecolor="#DCE6F0">
              <v:path arrowok="t"/>
            </v:shape>
            <v:shape style="position:absolute;left:12003;top:5070;width:0;height:759" coordorigin="12003,5070" coordsize="0,759" path="m12003,5070l12003,5829e" filled="f" stroked="t" strokeweight="3.34pt" strokecolor="#DCE6F0">
              <v:path arrowok="t"/>
            </v:shape>
            <v:shape style="position:absolute;left:9923;top:5070;width:2048;height:252" coordorigin="9923,5070" coordsize="2048,252" path="m9923,5322l11971,5322,11971,5070,9923,5070,9923,5322xe" filled="t" fillcolor="#DCE6F0" stroked="f">
              <v:path arrowok="t"/>
              <v:fill/>
            </v:shape>
            <v:shape style="position:absolute;left:9923;top:5322;width:2048;height:252" coordorigin="9923,5322" coordsize="2048,252" path="m9923,5574l11971,5574,11971,5322,9923,5322,9923,5574xe" filled="t" fillcolor="#DCE6F0" stroked="f">
              <v:path arrowok="t"/>
              <v:fill/>
            </v:shape>
            <v:shape style="position:absolute;left:9923;top:5574;width:2048;height:255" coordorigin="9923,5574" coordsize="2048,255" path="m9923,5829l11971,5829,11971,5574,9923,5574,9923,5829xe" filled="t" fillcolor="#DCE6F0" stroked="f">
              <v:path arrowok="t"/>
              <v:fill/>
            </v:shape>
            <v:shape style="position:absolute;left:12040;top:5070;width:1411;height:252" coordorigin="12040,5070" coordsize="1411,252" path="m12040,5322l13452,5322,13452,5070,12040,5070,12040,5322xe" filled="t" fillcolor="#DCE6F0" stroked="f">
              <v:path arrowok="t"/>
              <v:fill/>
            </v:shape>
            <v:shape style="position:absolute;left:12075;top:5322;width:0;height:252" coordorigin="12075,5322" coordsize="0,252" path="m12075,5322l12075,5574e" filled="f" stroked="t" strokeweight="3.58pt" strokecolor="#DCE6F0">
              <v:path arrowok="t"/>
            </v:shape>
            <v:shape style="position:absolute;left:13386;top:5322;width:67;height:252" coordorigin="13386,5322" coordsize="67,252" path="m13386,5574l13453,5574,13453,5322,13386,5322,13386,5574xe" filled="t" fillcolor="#DCE6F0" stroked="f">
              <v:path arrowok="t"/>
              <v:fill/>
            </v:shape>
            <v:shape style="position:absolute;left:12040;top:5574;width:1411;height:255" coordorigin="12040,5574" coordsize="1411,255" path="m12040,5829l13452,5829,13452,5574,12040,5574,12040,5829xe" filled="t" fillcolor="#DCE6F0" stroked="f">
              <v:path arrowok="t"/>
              <v:fill/>
            </v:shape>
            <v:shape style="position:absolute;left:12110;top:5322;width:1277;height:252" coordorigin="12110,5322" coordsize="1277,252" path="m12110,5574l13387,5574,13387,5322,12110,5322,12110,5574xe" filled="t" fillcolor="#DCE6F0" stroked="f">
              <v:path arrowok="t"/>
              <v:fill/>
            </v:shape>
            <v:shape style="position:absolute;left:13456;top:5070;width:1856;height:252" coordorigin="13456,5070" coordsize="1856,252" path="m13456,5322l15312,5322,15312,5070,13456,5070,13456,5322xe" filled="t" fillcolor="#DCE6F0" stroked="f">
              <v:path arrowok="t"/>
              <v:fill/>
            </v:shape>
            <v:shape style="position:absolute;left:13455;top:5322;width:72;height:252" coordorigin="13455,5322" coordsize="72,252" path="m13455,5574l13527,5574,13527,5322,13455,5322,13455,5574xe" filled="t" fillcolor="#DCE6F0" stroked="f">
              <v:path arrowok="t"/>
              <v:fill/>
            </v:shape>
            <v:shape style="position:absolute;left:15246;top:5322;width:67;height:252" coordorigin="15246,5322" coordsize="67,252" path="m15246,5574l15313,5574,15313,5322,15246,5322,15246,5574xe" filled="t" fillcolor="#DCE6F0" stroked="f">
              <v:path arrowok="t"/>
              <v:fill/>
            </v:shape>
            <v:shape style="position:absolute;left:13456;top:5574;width:1856;height:255" coordorigin="13456,5574" coordsize="1856,255" path="m13456,5829l15312,5829,15312,5574,13456,5574,13456,5829xe" filled="t" fillcolor="#DCE6F0" stroked="f">
              <v:path arrowok="t"/>
              <v:fill/>
            </v:shape>
            <v:shape style="position:absolute;left:13526;top:5322;width:1721;height:252" coordorigin="13526,5322" coordsize="1721,252" path="m13526,5574l15247,5574,15247,5322,13526,5322,13526,5574xe" filled="t" fillcolor="#DCE6F0" stroked="f">
              <v:path arrowok="t"/>
              <v:fill/>
            </v:shape>
            <v:shape style="position:absolute;left:15317;top:5070;width:1726;height:252" coordorigin="15317,5070" coordsize="1726,252" path="m15317,5322l17042,5322,17042,5070,15317,5070,15317,5322xe" filled="t" fillcolor="#DCE6F0" stroked="f">
              <v:path arrowok="t"/>
              <v:fill/>
            </v:shape>
            <v:shape style="position:absolute;left:15316;top:5322;width:72;height:252" coordorigin="15316,5322" coordsize="72,252" path="m15316,5574l15387,5574,15387,5322,15316,5322,15316,5574xe" filled="t" fillcolor="#DCE6F0" stroked="f">
              <v:path arrowok="t"/>
              <v:fill/>
            </v:shape>
            <v:shape style="position:absolute;left:17009;top:5322;width:0;height:252" coordorigin="17009,5322" coordsize="0,252" path="m17009,5322l17009,5574e" filled="f" stroked="t" strokeweight="3.46pt" strokecolor="#DCE6F0">
              <v:path arrowok="t"/>
            </v:shape>
            <v:shape style="position:absolute;left:15317;top:5574;width:1726;height:255" coordorigin="15317,5574" coordsize="1726,255" path="m15317,5829l17042,5829,17042,5574,15317,5574,15317,5829xe" filled="t" fillcolor="#DCE6F0" stroked="f">
              <v:path arrowok="t"/>
              <v:fill/>
            </v:shape>
            <v:shape style="position:absolute;left:15386;top:5322;width:1589;height:252" coordorigin="15386,5322" coordsize="1589,252" path="m15386,5574l16975,5574,16975,5322,15386,5322,15386,5574xe" filled="t" fillcolor="#DCE6F0" stroked="f">
              <v:path arrowok="t"/>
              <v:fill/>
            </v:shape>
            <v:shape style="position:absolute;left:1709;top:5063;width:614;height:0" coordorigin="1709,5063" coordsize="614,0" path="m1709,5063l2324,5063e" filled="f" stroked="t" strokeweight="0.58pt" strokecolor="#000000">
              <v:path arrowok="t"/>
            </v:shape>
            <v:shape style="position:absolute;left:2333;top:5063;width:1990;height:0" coordorigin="2333,5063" coordsize="1990,0" path="m2333,5063l4323,5063e" filled="f" stroked="t" strokeweight="0.58pt" strokecolor="#000000">
              <v:path arrowok="t"/>
            </v:shape>
            <v:shape style="position:absolute;left:4332;top:5063;width:2062;height:0" coordorigin="4332,5063" coordsize="2062,0" path="m4332,5063l6394,5063e" filled="f" stroked="t" strokeweight="0.58pt" strokecolor="#000000">
              <v:path arrowok="t"/>
            </v:shape>
            <v:shape style="position:absolute;left:6404;top:5063;width:3444;height:0" coordorigin="6404,5063" coordsize="3444,0" path="m6404,5063l9849,5063e" filled="f" stroked="t" strokeweight="0.58pt" strokecolor="#000000">
              <v:path arrowok="t"/>
            </v:shape>
            <v:shape style="position:absolute;left:9858;top:5063;width:2177;height:0" coordorigin="9858,5063" coordsize="2177,0" path="m9858,5063l12035,5063e" filled="f" stroked="t" strokeweight="0.58pt" strokecolor="#000000">
              <v:path arrowok="t"/>
            </v:shape>
            <v:shape style="position:absolute;left:12045;top:5063;width:1406;height:0" coordorigin="12045,5063" coordsize="1406,0" path="m12045,5063l13452,5063e" filled="f" stroked="t" strokeweight="0.58pt" strokecolor="#000000">
              <v:path arrowok="t"/>
            </v:shape>
            <v:shape style="position:absolute;left:13461;top:5063;width:1851;height:0" coordorigin="13461,5063" coordsize="1851,0" path="m13461,5063l15312,5063e" filled="f" stroked="t" strokeweight="0.58pt" strokecolor="#000000">
              <v:path arrowok="t"/>
            </v:shape>
            <v:shape style="position:absolute;left:15322;top:5063;width:1721;height:0" coordorigin="15322,5063" coordsize="1721,0" path="m15322,5063l17042,5063e" filled="f" stroked="t" strokeweight="0.58pt" strokecolor="#000000">
              <v:path arrowok="t"/>
            </v:shape>
            <v:shape style="position:absolute;left:1709;top:5833;width:614;height:0" coordorigin="1709,5833" coordsize="614,0" path="m1709,5833l2324,5833e" filled="f" stroked="t" strokeweight="0.57998pt" strokecolor="#000000">
              <v:path arrowok="t"/>
            </v:shape>
            <v:shape style="position:absolute;left:2333;top:5833;width:1990;height:0" coordorigin="2333,5833" coordsize="1990,0" path="m2333,5833l4323,5833e" filled="f" stroked="t" strokeweight="0.57998pt" strokecolor="#000000">
              <v:path arrowok="t"/>
            </v:shape>
            <v:shape style="position:absolute;left:4332;top:5833;width:2062;height:0" coordorigin="4332,5833" coordsize="2062,0" path="m4332,5833l6394,5833e" filled="f" stroked="t" strokeweight="0.57998pt" strokecolor="#000000">
              <v:path arrowok="t"/>
            </v:shape>
            <v:shape style="position:absolute;left:6404;top:5833;width:3444;height:0" coordorigin="6404,5833" coordsize="3444,0" path="m6404,5833l9849,5833e" filled="f" stroked="t" strokeweight="0.57998pt" strokecolor="#000000">
              <v:path arrowok="t"/>
            </v:shape>
            <v:shape style="position:absolute;left:9858;top:5833;width:2177;height:0" coordorigin="9858,5833" coordsize="2177,0" path="m9858,5833l12035,5833e" filled="f" stroked="t" strokeweight="0.57998pt" strokecolor="#000000">
              <v:path arrowok="t"/>
            </v:shape>
            <v:shape style="position:absolute;left:12045;top:5833;width:1406;height:0" coordorigin="12045,5833" coordsize="1406,0" path="m12045,5833l13452,5833e" filled="f" stroked="t" strokeweight="0.57998pt" strokecolor="#000000">
              <v:path arrowok="t"/>
            </v:shape>
            <v:shape style="position:absolute;left:13461;top:5833;width:1851;height:0" coordorigin="13461,5833" coordsize="1851,0" path="m13461,5833l15312,5833e" filled="f" stroked="t" strokeweight="0.57998pt" strokecolor="#000000">
              <v:path arrowok="t"/>
            </v:shape>
            <v:shape style="position:absolute;left:15322;top:5833;width:1721;height:0" coordorigin="15322,5833" coordsize="1721,0" path="m15322,5833l17042,5833e" filled="f" stroked="t" strokeweight="0.57998pt" strokecolor="#000000">
              <v:path arrowok="t"/>
            </v:shape>
            <v:shape style="position:absolute;left:1709;top:6354;width:614;height:158" coordorigin="1709,6354" coordsize="614,158" path="m1709,6513l2324,6513,2324,6354,1709,6354,1709,6513xe" filled="t" fillcolor="#DCE6F0" stroked="f">
              <v:path arrowok="t"/>
              <v:fill/>
            </v:shape>
            <v:shape style="position:absolute;left:1742;top:6513;width:0;height:252" coordorigin="1742,6513" coordsize="0,252" path="m1742,6513l1742,6765e" filled="f" stroked="t" strokeweight="3.34pt" strokecolor="#DCE6F0">
              <v:path arrowok="t"/>
            </v:shape>
            <v:shape style="position:absolute;left:2258;top:6513;width:67;height:252" coordorigin="2258,6513" coordsize="67,252" path="m2258,6765l2325,6765,2325,6513,2258,6513,2258,6765xe" filled="t" fillcolor="#DCE6F0" stroked="f">
              <v:path arrowok="t"/>
              <v:fill/>
            </v:shape>
            <v:shape style="position:absolute;left:1709;top:6765;width:614;height:161" coordorigin="1709,6765" coordsize="614,161" path="m1709,6925l2324,6925,2324,6765,1709,6765,1709,6925xe" filled="t" fillcolor="#DCE6F0" stroked="f">
              <v:path arrowok="t"/>
              <v:fill/>
            </v:shape>
            <v:shape style="position:absolute;left:1774;top:6513;width:485;height:252" coordorigin="1774,6513" coordsize="485,252" path="m1774,6765l2259,6765,2259,6513,1774,6513,1774,6765xe" filled="t" fillcolor="#DCE6F0" stroked="f">
              <v:path arrowok="t"/>
              <v:fill/>
            </v:shape>
            <v:shape style="position:absolute;left:2328;top:6354;width:1992;height:158" coordorigin="2328,6354" coordsize="1992,158" path="m2328,6513l4320,6513,4320,6354,2328,6354,2328,6513xe" filled="t" fillcolor="#DCE6F0" stroked="f">
              <v:path arrowok="t"/>
              <v:fill/>
            </v:shape>
            <v:shape style="position:absolute;left:2327;top:6513;width:72;height:252" coordorigin="2327,6513" coordsize="72,252" path="m2327,6765l2399,6765,2399,6513,2327,6513,2327,6765xe" filled="t" fillcolor="#DCE6F0" stroked="f">
              <v:path arrowok="t"/>
              <v:fill/>
            </v:shape>
            <v:shape style="position:absolute;left:4255;top:6513;width:67;height:252" coordorigin="4255,6513" coordsize="67,252" path="m4255,6765l4321,6765,4321,6513,4255,6513,4255,6765xe" filled="t" fillcolor="#DCE6F0" stroked="f">
              <v:path arrowok="t"/>
              <v:fill/>
            </v:shape>
            <v:shape style="position:absolute;left:2328;top:6765;width:1992;height:161" coordorigin="2328,6765" coordsize="1992,161" path="m2328,6925l4320,6925,4320,6765,2328,6765,2328,6925xe" filled="t" fillcolor="#DCE6F0" stroked="f">
              <v:path arrowok="t"/>
              <v:fill/>
            </v:shape>
            <v:shape style="position:absolute;left:2398;top:6513;width:1858;height:252" coordorigin="2398,6513" coordsize="1858,252" path="m2398,6765l4256,6765,4256,6513,2398,6513,2398,6765xe" filled="t" fillcolor="#DCE6F0" stroked="f">
              <v:path arrowok="t"/>
              <v:fill/>
            </v:shape>
            <v:shape style="position:absolute;left:4328;top:6354;width:2067;height:158" coordorigin="4328,6354" coordsize="2067,158" path="m4328,6513l6394,6513,6394,6354,4328,6354,4328,6513xe" filled="t" fillcolor="#DCE6F0" stroked="f">
              <v:path arrowok="t"/>
              <v:fill/>
            </v:shape>
            <v:shape style="position:absolute;left:4327;top:6513;width:72;height:252" coordorigin="4327,6513" coordsize="72,252" path="m4327,6765l4398,6765,4398,6513,4327,6513,4327,6765xe" filled="t" fillcolor="#DCE6F0" stroked="f">
              <v:path arrowok="t"/>
              <v:fill/>
            </v:shape>
            <v:shape style="position:absolute;left:6329;top:6513;width:67;height:252" coordorigin="6329,6513" coordsize="67,252" path="m6329,6765l6396,6765,6396,6513,6329,6513,6329,6765xe" filled="t" fillcolor="#DCE6F0" stroked="f">
              <v:path arrowok="t"/>
              <v:fill/>
            </v:shape>
            <v:shape style="position:absolute;left:4328;top:6765;width:2067;height:161" coordorigin="4328,6765" coordsize="2067,161" path="m4328,6925l6394,6925,6394,6765,4328,6765,4328,6925xe" filled="t" fillcolor="#DCE6F0" stroked="f">
              <v:path arrowok="t"/>
              <v:fill/>
            </v:shape>
            <v:shape style="position:absolute;left:4397;top:6513;width:1932;height:252" coordorigin="4397,6513" coordsize="1932,252" path="m4397,6765l6330,6765,6330,6513,4397,6513,4397,6765xe" filled="t" fillcolor="#DCE6F0" stroked="f">
              <v:path arrowok="t"/>
              <v:fill/>
            </v:shape>
            <v:shape style="position:absolute;left:6399;top:6354;width:3447;height:158" coordorigin="6399,6354" coordsize="3447,158" path="m6399,6513l9846,6513,9846,6354,6399,6354,6399,6513xe" filled="t" fillcolor="#DCE6F0" stroked="f">
              <v:path arrowok="t"/>
              <v:fill/>
            </v:shape>
            <v:shape style="position:absolute;left:6398;top:6513;width:72;height:252" coordorigin="6398,6513" coordsize="72,252" path="m6398,6765l6470,6765,6470,6513,6398,6513,6398,6765xe" filled="t" fillcolor="#DCE6F0" stroked="f">
              <v:path arrowok="t"/>
              <v:fill/>
            </v:shape>
            <v:shape style="position:absolute;left:9814;top:6513;width:0;height:252" coordorigin="9814,6513" coordsize="0,252" path="m9814,6513l9814,6765e" filled="f" stroked="t" strokeweight="3.34pt" strokecolor="#DCE6F0">
              <v:path arrowok="t"/>
            </v:shape>
            <v:shape style="position:absolute;left:6399;top:6765;width:3447;height:161" coordorigin="6399,6765" coordsize="3447,161" path="m6399,6925l9846,6925,9846,6765,6399,6765,6399,6925xe" filled="t" fillcolor="#DCE6F0" stroked="f">
              <v:path arrowok="t"/>
              <v:fill/>
            </v:shape>
            <v:shape style="position:absolute;left:6469;top:6513;width:3312;height:252" coordorigin="6469,6513" coordsize="3312,252" path="m6469,6765l9781,6765,9781,6513,6469,6513,6469,6765xe" filled="t" fillcolor="#DCE6F0" stroked="f">
              <v:path arrowok="t"/>
              <v:fill/>
            </v:shape>
            <v:shape style="position:absolute;left:9853;top:6370;width:2182;height:0" coordorigin="9853,6370" coordsize="2182,0" path="m9853,6370l12035,6370e" filled="f" stroked="t" strokeweight="1.66pt" strokecolor="#DCE6F0">
              <v:path arrowok="t"/>
            </v:shape>
            <v:shape style="position:absolute;left:9888;top:6385;width:0;height:506" coordorigin="9888,6385" coordsize="0,506" path="m9888,6385l9888,6892e" filled="f" stroked="t" strokeweight="3.58pt" strokecolor="#DCE6F0">
              <v:path arrowok="t"/>
            </v:shape>
            <v:shape style="position:absolute;left:12003;top:6385;width:0;height:506" coordorigin="12003,6385" coordsize="0,506" path="m12003,6385l12003,6892e" filled="f" stroked="t" strokeweight="3.34pt" strokecolor="#DCE6F0">
              <v:path arrowok="t"/>
            </v:shape>
            <v:shape style="position:absolute;left:9853;top:6909;width:2182;height:0" coordorigin="9853,6909" coordsize="2182,0" path="m9853,6909l12035,6909e" filled="f" stroked="t" strokeweight="1.78pt" strokecolor="#DCE6F0">
              <v:path arrowok="t"/>
            </v:shape>
            <v:shape style="position:absolute;left:9923;top:6385;width:2048;height:254" coordorigin="9923,6385" coordsize="2048,254" path="m9923,6640l11971,6640,11971,6385,9923,6385,9923,6640xe" filled="t" fillcolor="#DCE6F0" stroked="f">
              <v:path arrowok="t"/>
              <v:fill/>
            </v:shape>
            <v:shape style="position:absolute;left:9923;top:6640;width:2048;height:252" coordorigin="9923,6640" coordsize="2048,252" path="m9923,6892l11971,6892,11971,6640,9923,6640,9923,6892xe" filled="t" fillcolor="#DCE6F0" stroked="f">
              <v:path arrowok="t"/>
              <v:fill/>
            </v:shape>
            <v:shape style="position:absolute;left:12040;top:6354;width:1411;height:158" coordorigin="12040,6354" coordsize="1411,158" path="m12040,6513l13452,6513,13452,6354,12040,6354,12040,6513xe" filled="t" fillcolor="#DCE6F0" stroked="f">
              <v:path arrowok="t"/>
              <v:fill/>
            </v:shape>
            <v:shape style="position:absolute;left:12075;top:6513;width:0;height:252" coordorigin="12075,6513" coordsize="0,252" path="m12075,6513l12075,6765e" filled="f" stroked="t" strokeweight="3.58pt" strokecolor="#DCE6F0">
              <v:path arrowok="t"/>
            </v:shape>
            <v:shape style="position:absolute;left:13386;top:6513;width:67;height:252" coordorigin="13386,6513" coordsize="67,252" path="m13386,6765l13453,6765,13453,6513,13386,6513,13386,6765xe" filled="t" fillcolor="#DCE6F0" stroked="f">
              <v:path arrowok="t"/>
              <v:fill/>
            </v:shape>
            <v:shape style="position:absolute;left:12040;top:6765;width:1411;height:161" coordorigin="12040,6765" coordsize="1411,161" path="m12040,6925l13452,6925,13452,6765,12040,6765,12040,6925xe" filled="t" fillcolor="#DCE6F0" stroked="f">
              <v:path arrowok="t"/>
              <v:fill/>
            </v:shape>
            <v:shape style="position:absolute;left:12110;top:6513;width:1277;height:252" coordorigin="12110,6513" coordsize="1277,252" path="m12110,6765l13387,6765,13387,6513,12110,6513,12110,6765xe" filled="t" fillcolor="#DCE6F0" stroked="f">
              <v:path arrowok="t"/>
              <v:fill/>
            </v:shape>
            <v:shape style="position:absolute;left:13456;top:6354;width:1856;height:158" coordorigin="13456,6354" coordsize="1856,158" path="m13456,6513l15312,6513,15312,6354,13456,6354,13456,6513xe" filled="t" fillcolor="#DCE6F0" stroked="f">
              <v:path arrowok="t"/>
              <v:fill/>
            </v:shape>
            <v:shape style="position:absolute;left:13455;top:6513;width:72;height:252" coordorigin="13455,6513" coordsize="72,252" path="m13455,6765l13527,6765,13527,6513,13455,6513,13455,6765xe" filled="t" fillcolor="#DCE6F0" stroked="f">
              <v:path arrowok="t"/>
              <v:fill/>
            </v:shape>
            <v:shape style="position:absolute;left:15246;top:6513;width:67;height:252" coordorigin="15246,6513" coordsize="67,252" path="m15246,6765l15313,6765,15313,6513,15246,6513,15246,6765xe" filled="t" fillcolor="#DCE6F0" stroked="f">
              <v:path arrowok="t"/>
              <v:fill/>
            </v:shape>
            <v:shape style="position:absolute;left:13456;top:6765;width:1856;height:161" coordorigin="13456,6765" coordsize="1856,161" path="m13456,6925l15312,6925,15312,6765,13456,6765,13456,6925xe" filled="t" fillcolor="#DCE6F0" stroked="f">
              <v:path arrowok="t"/>
              <v:fill/>
            </v:shape>
            <v:shape style="position:absolute;left:13526;top:6513;width:1721;height:252" coordorigin="13526,6513" coordsize="1721,252" path="m13526,6765l15247,6765,15247,6513,13526,6513,13526,6765xe" filled="t" fillcolor="#DCE6F0" stroked="f">
              <v:path arrowok="t"/>
              <v:fill/>
            </v:shape>
            <v:shape style="position:absolute;left:15317;top:6354;width:1726;height:158" coordorigin="15317,6354" coordsize="1726,158" path="m15317,6513l17042,6513,17042,6354,15317,6354,15317,6513xe" filled="t" fillcolor="#DCE6F0" stroked="f">
              <v:path arrowok="t"/>
              <v:fill/>
            </v:shape>
            <v:shape style="position:absolute;left:15316;top:6513;width:72;height:252" coordorigin="15316,6513" coordsize="72,252" path="m15316,6765l15387,6765,15387,6513,15316,6513,15316,6765xe" filled="t" fillcolor="#DCE6F0" stroked="f">
              <v:path arrowok="t"/>
              <v:fill/>
            </v:shape>
            <v:shape style="position:absolute;left:17009;top:6513;width:0;height:252" coordorigin="17009,6513" coordsize="0,252" path="m17009,6513l17009,6765e" filled="f" stroked="t" strokeweight="3.46pt" strokecolor="#DCE6F0">
              <v:path arrowok="t"/>
            </v:shape>
            <v:shape style="position:absolute;left:15317;top:6765;width:1726;height:161" coordorigin="15317,6765" coordsize="1726,161" path="m15317,6925l17042,6925,17042,6765,15317,6765,15317,6925xe" filled="t" fillcolor="#DCE6F0" stroked="f">
              <v:path arrowok="t"/>
              <v:fill/>
            </v:shape>
            <v:shape style="position:absolute;left:15386;top:6513;width:1589;height:252" coordorigin="15386,6513" coordsize="1589,252" path="m15386,6765l16975,6765,16975,6513,15386,6513,15386,6765xe" filled="t" fillcolor="#DCE6F0" stroked="f">
              <v:path arrowok="t"/>
              <v:fill/>
            </v:shape>
            <v:shape style="position:absolute;left:1709;top:6349;width:614;height:0" coordorigin="1709,6349" coordsize="614,0" path="m1709,6349l2324,6349e" filled="f" stroked="t" strokeweight="0.58001pt" strokecolor="#000000">
              <v:path arrowok="t"/>
            </v:shape>
            <v:shape style="position:absolute;left:2333;top:6349;width:1990;height:0" coordorigin="2333,6349" coordsize="1990,0" path="m2333,6349l4323,6349e" filled="f" stroked="t" strokeweight="0.58001pt" strokecolor="#000000">
              <v:path arrowok="t"/>
            </v:shape>
            <v:shape style="position:absolute;left:4332;top:6349;width:2062;height:0" coordorigin="4332,6349" coordsize="2062,0" path="m4332,6349l6394,6349e" filled="f" stroked="t" strokeweight="0.58001pt" strokecolor="#000000">
              <v:path arrowok="t"/>
            </v:shape>
            <v:shape style="position:absolute;left:6404;top:6349;width:3444;height:0" coordorigin="6404,6349" coordsize="3444,0" path="m6404,6349l9849,6349e" filled="f" stroked="t" strokeweight="0.58001pt" strokecolor="#000000">
              <v:path arrowok="t"/>
            </v:shape>
            <v:shape style="position:absolute;left:9858;top:6349;width:2177;height:0" coordorigin="9858,6349" coordsize="2177,0" path="m9858,6349l12035,6349e" filled="f" stroked="t" strokeweight="0.58001pt" strokecolor="#000000">
              <v:path arrowok="t"/>
            </v:shape>
            <v:shape style="position:absolute;left:12045;top:6349;width:1406;height:0" coordorigin="12045,6349" coordsize="1406,0" path="m12045,6349l13452,6349e" filled="f" stroked="t" strokeweight="0.58001pt" strokecolor="#000000">
              <v:path arrowok="t"/>
            </v:shape>
            <v:shape style="position:absolute;left:13461;top:6349;width:1851;height:0" coordorigin="13461,6349" coordsize="1851,0" path="m13461,6349l15312,6349e" filled="f" stroked="t" strokeweight="0.58001pt" strokecolor="#000000">
              <v:path arrowok="t"/>
            </v:shape>
            <v:shape style="position:absolute;left:15322;top:6349;width:1721;height:0" coordorigin="15322,6349" coordsize="1721,0" path="m15322,6349l17042,6349e" filled="f" stroked="t" strokeweight="0.58001pt" strokecolor="#000000">
              <v:path arrowok="t"/>
            </v:shape>
            <v:shape style="position:absolute;left:1709;top:6930;width:614;height:0" coordorigin="1709,6930" coordsize="614,0" path="m1709,6930l2324,6930e" filled="f" stroked="t" strokeweight="0.58001pt" strokecolor="#000000">
              <v:path arrowok="t"/>
            </v:shape>
            <v:shape style="position:absolute;left:2333;top:6930;width:1990;height:0" coordorigin="2333,6930" coordsize="1990,0" path="m2333,6930l4323,6930e" filled="f" stroked="t" strokeweight="0.58001pt" strokecolor="#000000">
              <v:path arrowok="t"/>
            </v:shape>
            <v:shape style="position:absolute;left:4332;top:6930;width:2062;height:0" coordorigin="4332,6930" coordsize="2062,0" path="m4332,6930l6394,6930e" filled="f" stroked="t" strokeweight="0.58001pt" strokecolor="#000000">
              <v:path arrowok="t"/>
            </v:shape>
            <v:shape style="position:absolute;left:6404;top:6930;width:3444;height:0" coordorigin="6404,6930" coordsize="3444,0" path="m6404,6930l9849,6930e" filled="f" stroked="t" strokeweight="0.58001pt" strokecolor="#000000">
              <v:path arrowok="t"/>
            </v:shape>
            <v:shape style="position:absolute;left:9858;top:6930;width:2177;height:0" coordorigin="9858,6930" coordsize="2177,0" path="m9858,6930l12035,6930e" filled="f" stroked="t" strokeweight="0.58001pt" strokecolor="#000000">
              <v:path arrowok="t"/>
            </v:shape>
            <v:shape style="position:absolute;left:12045;top:6930;width:1406;height:0" coordorigin="12045,6930" coordsize="1406,0" path="m12045,6930l13452,6930e" filled="f" stroked="t" strokeweight="0.58001pt" strokecolor="#000000">
              <v:path arrowok="t"/>
            </v:shape>
            <v:shape style="position:absolute;left:13461;top:6930;width:1851;height:0" coordorigin="13461,6930" coordsize="1851,0" path="m13461,6930l15312,6930e" filled="f" stroked="t" strokeweight="0.58001pt" strokecolor="#000000">
              <v:path arrowok="t"/>
            </v:shape>
            <v:shape style="position:absolute;left:15322;top:6930;width:1721;height:0" coordorigin="15322,6930" coordsize="1721,0" path="m15322,6930l17042,6930e" filled="f" stroked="t" strokeweight="0.58001pt" strokecolor="#000000">
              <v:path arrowok="t"/>
            </v:shape>
            <v:shape style="position:absolute;left:1709;top:7451;width:614;height:158" coordorigin="1709,7451" coordsize="614,158" path="m1709,7609l2324,7609,2324,7451,1709,7451,1709,7609xe" filled="t" fillcolor="#DCE6F0" stroked="f">
              <v:path arrowok="t"/>
              <v:fill/>
            </v:shape>
            <v:shape style="position:absolute;left:1742;top:7609;width:0;height:252" coordorigin="1742,7609" coordsize="0,252" path="m1742,7609l1742,7861e" filled="f" stroked="t" strokeweight="3.34pt" strokecolor="#DCE6F0">
              <v:path arrowok="t"/>
            </v:shape>
            <v:shape style="position:absolute;left:2258;top:7609;width:67;height:252" coordorigin="2258,7609" coordsize="67,252" path="m2258,7861l2325,7861,2325,7609,2258,7609,2258,7861xe" filled="t" fillcolor="#DCE6F0" stroked="f">
              <v:path arrowok="t"/>
              <v:fill/>
            </v:shape>
            <v:shape style="position:absolute;left:1709;top:7861;width:614;height:158" coordorigin="1709,7861" coordsize="614,158" path="m1709,8020l2324,8020,2324,7861,1709,7861,1709,8020xe" filled="t" fillcolor="#DCE6F0" stroked="f">
              <v:path arrowok="t"/>
              <v:fill/>
            </v:shape>
            <v:shape style="position:absolute;left:1774;top:7609;width:485;height:252" coordorigin="1774,7609" coordsize="485,252" path="m1774,7861l2259,7861,2259,7609,1774,7609,1774,7861xe" filled="t" fillcolor="#DCE6F0" stroked="f">
              <v:path arrowok="t"/>
              <v:fill/>
            </v:shape>
            <v:shape style="position:absolute;left:2328;top:7451;width:1992;height:158" coordorigin="2328,7451" coordsize="1992,158" path="m2328,7609l4320,7609,4320,7451,2328,7451,2328,7609xe" filled="t" fillcolor="#DCE6F0" stroked="f">
              <v:path arrowok="t"/>
              <v:fill/>
            </v:shape>
            <v:shape style="position:absolute;left:2327;top:7609;width:72;height:252" coordorigin="2327,7609" coordsize="72,252" path="m2327,7861l2399,7861,2399,7609,2327,7609,2327,7861xe" filled="t" fillcolor="#DCE6F0" stroked="f">
              <v:path arrowok="t"/>
              <v:fill/>
            </v:shape>
            <v:shape style="position:absolute;left:4255;top:7609;width:67;height:252" coordorigin="4255,7609" coordsize="67,252" path="m4255,7861l4321,7861,4321,7609,4255,7609,4255,7861xe" filled="t" fillcolor="#DCE6F0" stroked="f">
              <v:path arrowok="t"/>
              <v:fill/>
            </v:shape>
            <v:shape style="position:absolute;left:2328;top:7861;width:1992;height:158" coordorigin="2328,7861" coordsize="1992,158" path="m2328,8020l4320,8020,4320,7861,2328,7861,2328,8020xe" filled="t" fillcolor="#DCE6F0" stroked="f">
              <v:path arrowok="t"/>
              <v:fill/>
            </v:shape>
            <v:shape style="position:absolute;left:2398;top:7609;width:1858;height:252" coordorigin="2398,7609" coordsize="1858,252" path="m2398,7861l4256,7861,4256,7609,2398,7609,2398,7861xe" filled="t" fillcolor="#DCE6F0" stroked="f">
              <v:path arrowok="t"/>
              <v:fill/>
            </v:shape>
            <v:shape style="position:absolute;left:4328;top:7451;width:2067;height:158" coordorigin="4328,7451" coordsize="2067,158" path="m4328,7609l6394,7609,6394,7451,4328,7451,4328,7609xe" filled="t" fillcolor="#DCE6F0" stroked="f">
              <v:path arrowok="t"/>
              <v:fill/>
            </v:shape>
            <v:shape style="position:absolute;left:4327;top:7609;width:72;height:252" coordorigin="4327,7609" coordsize="72,252" path="m4327,7861l4398,7861,4398,7609,4327,7609,4327,7861xe" filled="t" fillcolor="#DCE6F0" stroked="f">
              <v:path arrowok="t"/>
              <v:fill/>
            </v:shape>
            <v:shape style="position:absolute;left:6362;top:7609;width:0;height:252" coordorigin="6362,7609" coordsize="0,252" path="m6362,7609l6362,7861e" filled="f" stroked="t" strokeweight="3.34pt" strokecolor="#DCE6F0">
              <v:path arrowok="t"/>
            </v:shape>
            <v:shape style="position:absolute;left:4328;top:7861;width:2067;height:158" coordorigin="4328,7861" coordsize="2067,158" path="m4328,8020l6394,8020,6394,7861,4328,7861,4328,8020xe" filled="t" fillcolor="#DCE6F0" stroked="f">
              <v:path arrowok="t"/>
              <v:fill/>
            </v:shape>
            <v:shape style="position:absolute;left:4397;top:7609;width:1932;height:252" coordorigin="4397,7609" coordsize="1932,252" path="m4397,7861l6330,7861,6330,7609,4397,7609,4397,7861xe" filled="t" fillcolor="#DCE6F0" stroked="f">
              <v:path arrowok="t"/>
              <v:fill/>
            </v:shape>
            <v:shape style="position:absolute;left:6399;top:7467;width:3447;height:0" coordorigin="6399,7467" coordsize="3447,0" path="m6399,7467l9846,7467e" filled="f" stroked="t" strokeweight="1.66pt" strokecolor="#DCE6F0">
              <v:path arrowok="t"/>
            </v:shape>
            <v:shape style="position:absolute;left:6434;top:7482;width:0;height:506" coordorigin="6434,7482" coordsize="0,506" path="m6434,7482l6434,7989e" filled="f" stroked="t" strokeweight="3.58pt" strokecolor="#DCE6F0">
              <v:path arrowok="t"/>
            </v:shape>
            <v:shape style="position:absolute;left:9780;top:7482;width:67;height:506" coordorigin="9780,7482" coordsize="67,506" path="m9780,7989l9847,7989,9847,7482,9780,7482,9780,7989xe" filled="t" fillcolor="#DCE6F0" stroked="f">
              <v:path arrowok="t"/>
              <v:fill/>
            </v:shape>
            <v:shape style="position:absolute;left:6399;top:8004;width:3447;height:0" coordorigin="6399,8004" coordsize="3447,0" path="m6399,8004l9846,8004e" filled="f" stroked="t" strokeweight="1.66pt" strokecolor="#DCE6F0">
              <v:path arrowok="t"/>
            </v:shape>
            <v:shape style="position:absolute;left:6469;top:7482;width:3312;height:252" coordorigin="6469,7482" coordsize="3312,252" path="m6469,7734l9781,7734,9781,7482,6469,7482,6469,7734xe" filled="t" fillcolor="#DCE6F0" stroked="f">
              <v:path arrowok="t"/>
              <v:fill/>
            </v:shape>
            <v:shape style="position:absolute;left:6469;top:7734;width:3312;height:254" coordorigin="6469,7734" coordsize="3312,254" path="m6469,7989l9781,7989,9781,7734,6469,7734,6469,7989xe" filled="t" fillcolor="#DCE6F0" stroked="f">
              <v:path arrowok="t"/>
              <v:fill/>
            </v:shape>
            <v:shape style="position:absolute;left:9853;top:7467;width:2182;height:0" coordorigin="9853,7467" coordsize="2182,0" path="m9853,7467l12035,7467e" filled="f" stroked="t" strokeweight="1.66pt" strokecolor="#DCE6F0">
              <v:path arrowok="t"/>
            </v:shape>
            <v:shape style="position:absolute;left:9852;top:7482;width:72;height:506" coordorigin="9852,7482" coordsize="72,506" path="m9852,7989l9924,7989,9924,7482,9852,7482,9852,7989xe" filled="t" fillcolor="#DCE6F0" stroked="f">
              <v:path arrowok="t"/>
              <v:fill/>
            </v:shape>
            <v:shape style="position:absolute;left:12003;top:7482;width:0;height:506" coordorigin="12003,7482" coordsize="0,506" path="m12003,7482l12003,7989e" filled="f" stroked="t" strokeweight="3.34pt" strokecolor="#DCE6F0">
              <v:path arrowok="t"/>
            </v:shape>
            <v:shape style="position:absolute;left:9853;top:8004;width:2182;height:0" coordorigin="9853,8004" coordsize="2182,0" path="m9853,8004l12035,8004e" filled="f" stroked="t" strokeweight="1.66pt" strokecolor="#DCE6F0">
              <v:path arrowok="t"/>
            </v:shape>
            <v:shape style="position:absolute;left:9923;top:7482;width:2048;height:252" coordorigin="9923,7482" coordsize="2048,252" path="m9923,7734l11971,7734,11971,7482,9923,7482,9923,7734xe" filled="t" fillcolor="#DCE6F0" stroked="f">
              <v:path arrowok="t"/>
              <v:fill/>
            </v:shape>
            <v:shape style="position:absolute;left:9923;top:7734;width:2048;height:254" coordorigin="9923,7734" coordsize="2048,254" path="m9923,7989l11971,7989,11971,7734,9923,7734,9923,7989xe" filled="t" fillcolor="#DCE6F0" stroked="f">
              <v:path arrowok="t"/>
              <v:fill/>
            </v:shape>
            <v:shape style="position:absolute;left:12040;top:7451;width:1411;height:158" coordorigin="12040,7451" coordsize="1411,158" path="m12040,7609l13452,7609,13452,7451,12040,7451,12040,7609xe" filled="t" fillcolor="#DCE6F0" stroked="f">
              <v:path arrowok="t"/>
              <v:fill/>
            </v:shape>
            <v:shape style="position:absolute;left:12075;top:7609;width:0;height:252" coordorigin="12075,7609" coordsize="0,252" path="m12075,7609l12075,7861e" filled="f" stroked="t" strokeweight="3.58pt" strokecolor="#DCE6F0">
              <v:path arrowok="t"/>
            </v:shape>
            <v:shape style="position:absolute;left:13386;top:7609;width:67;height:252" coordorigin="13386,7609" coordsize="67,252" path="m13386,7861l13453,7861,13453,7609,13386,7609,13386,7861xe" filled="t" fillcolor="#DCE6F0" stroked="f">
              <v:path arrowok="t"/>
              <v:fill/>
            </v:shape>
            <v:shape style="position:absolute;left:12040;top:7861;width:1411;height:158" coordorigin="12040,7861" coordsize="1411,158" path="m12040,8020l13452,8020,13452,7861,12040,7861,12040,8020xe" filled="t" fillcolor="#DCE6F0" stroked="f">
              <v:path arrowok="t"/>
              <v:fill/>
            </v:shape>
            <v:shape style="position:absolute;left:12110;top:7609;width:1277;height:252" coordorigin="12110,7609" coordsize="1277,252" path="m12110,7861l13387,7861,13387,7609,12110,7609,12110,7861xe" filled="t" fillcolor="#DCE6F0" stroked="f">
              <v:path arrowok="t"/>
              <v:fill/>
            </v:shape>
            <v:shape style="position:absolute;left:13456;top:7451;width:1856;height:158" coordorigin="13456,7451" coordsize="1856,158" path="m13456,7609l15312,7609,15312,7451,13456,7451,13456,7609xe" filled="t" fillcolor="#DCE6F0" stroked="f">
              <v:path arrowok="t"/>
              <v:fill/>
            </v:shape>
            <v:shape style="position:absolute;left:13455;top:7609;width:72;height:252" coordorigin="13455,7609" coordsize="72,252" path="m13455,7861l13527,7861,13527,7609,13455,7609,13455,7861xe" filled="t" fillcolor="#DCE6F0" stroked="f">
              <v:path arrowok="t"/>
              <v:fill/>
            </v:shape>
            <v:shape style="position:absolute;left:15246;top:7609;width:67;height:252" coordorigin="15246,7609" coordsize="67,252" path="m15246,7861l15313,7861,15313,7609,15246,7609,15246,7861xe" filled="t" fillcolor="#DCE6F0" stroked="f">
              <v:path arrowok="t"/>
              <v:fill/>
            </v:shape>
            <v:shape style="position:absolute;left:13456;top:7861;width:1856;height:158" coordorigin="13456,7861" coordsize="1856,158" path="m13456,8020l15312,8020,15312,7861,13456,7861,13456,8020xe" filled="t" fillcolor="#DCE6F0" stroked="f">
              <v:path arrowok="t"/>
              <v:fill/>
            </v:shape>
            <v:shape style="position:absolute;left:13526;top:7609;width:1721;height:252" coordorigin="13526,7609" coordsize="1721,252" path="m13526,7861l15247,7861,15247,7609,13526,7609,13526,7861xe" filled="t" fillcolor="#DCE6F0" stroked="f">
              <v:path arrowok="t"/>
              <v:fill/>
            </v:shape>
            <v:shape style="position:absolute;left:15317;top:7451;width:1726;height:158" coordorigin="15317,7451" coordsize="1726,158" path="m15317,7609l17042,7609,17042,7451,15317,7451,15317,7609xe" filled="t" fillcolor="#DCE6F0" stroked="f">
              <v:path arrowok="t"/>
              <v:fill/>
            </v:shape>
            <v:shape style="position:absolute;left:15316;top:7609;width:72;height:252" coordorigin="15316,7609" coordsize="72,252" path="m15316,7861l15387,7861,15387,7609,15316,7609,15316,7861xe" filled="t" fillcolor="#DCE6F0" stroked="f">
              <v:path arrowok="t"/>
              <v:fill/>
            </v:shape>
            <v:shape style="position:absolute;left:17009;top:7609;width:0;height:252" coordorigin="17009,7609" coordsize="0,252" path="m17009,7609l17009,7861e" filled="f" stroked="t" strokeweight="3.46pt" strokecolor="#DCE6F0">
              <v:path arrowok="t"/>
            </v:shape>
            <v:shape style="position:absolute;left:15317;top:7861;width:1726;height:158" coordorigin="15317,7861" coordsize="1726,158" path="m15317,8020l17042,8020,17042,7861,15317,7861,15317,8020xe" filled="t" fillcolor="#DCE6F0" stroked="f">
              <v:path arrowok="t"/>
              <v:fill/>
            </v:shape>
            <v:shape style="position:absolute;left:15386;top:7609;width:1589;height:252" coordorigin="15386,7609" coordsize="1589,252" path="m15386,7861l16975,7861,16975,7609,15386,7609,15386,7861xe" filled="t" fillcolor="#DCE6F0" stroked="f">
              <v:path arrowok="t"/>
              <v:fill/>
            </v:shape>
            <v:shape style="position:absolute;left:1709;top:7444;width:614;height:0" coordorigin="1709,7444" coordsize="614,0" path="m1709,7444l2324,7444e" filled="f" stroked="t" strokeweight="0.58001pt" strokecolor="#000000">
              <v:path arrowok="t"/>
            </v:shape>
            <v:shape style="position:absolute;left:2333;top:7444;width:1990;height:0" coordorigin="2333,7444" coordsize="1990,0" path="m2333,7444l4323,7444e" filled="f" stroked="t" strokeweight="0.58001pt" strokecolor="#000000">
              <v:path arrowok="t"/>
            </v:shape>
            <v:shape style="position:absolute;left:4332;top:7444;width:2062;height:0" coordorigin="4332,7444" coordsize="2062,0" path="m4332,7444l6394,7444e" filled="f" stroked="t" strokeweight="0.58001pt" strokecolor="#000000">
              <v:path arrowok="t"/>
            </v:shape>
            <v:shape style="position:absolute;left:6404;top:7444;width:3444;height:0" coordorigin="6404,7444" coordsize="3444,0" path="m6404,7444l9849,7444e" filled="f" stroked="t" strokeweight="0.58001pt" strokecolor="#000000">
              <v:path arrowok="t"/>
            </v:shape>
            <v:shape style="position:absolute;left:9858;top:7444;width:2177;height:0" coordorigin="9858,7444" coordsize="2177,0" path="m9858,7444l12035,7444e" filled="f" stroked="t" strokeweight="0.58001pt" strokecolor="#000000">
              <v:path arrowok="t"/>
            </v:shape>
            <v:shape style="position:absolute;left:12045;top:7444;width:1406;height:0" coordorigin="12045,7444" coordsize="1406,0" path="m12045,7444l13452,7444e" filled="f" stroked="t" strokeweight="0.58001pt" strokecolor="#000000">
              <v:path arrowok="t"/>
            </v:shape>
            <v:shape style="position:absolute;left:13461;top:7444;width:1851;height:0" coordorigin="13461,7444" coordsize="1851,0" path="m13461,7444l15312,7444e" filled="f" stroked="t" strokeweight="0.58001pt" strokecolor="#000000">
              <v:path arrowok="t"/>
            </v:shape>
            <v:shape style="position:absolute;left:15322;top:7444;width:1721;height:0" coordorigin="15322,7444" coordsize="1721,0" path="m15322,7444l17042,7444e" filled="f" stroked="t" strokeweight="0.58001pt" strokecolor="#000000">
              <v:path arrowok="t"/>
            </v:shape>
            <v:shape style="position:absolute;left:1709;top:8025;width:614;height:0" coordorigin="1709,8025" coordsize="614,0" path="m1709,8025l2324,8025e" filled="f" stroked="t" strokeweight="0.58001pt" strokecolor="#000000">
              <v:path arrowok="t"/>
            </v:shape>
            <v:shape style="position:absolute;left:2333;top:8025;width:1990;height:0" coordorigin="2333,8025" coordsize="1990,0" path="m2333,8025l4323,8025e" filled="f" stroked="t" strokeweight="0.58001pt" strokecolor="#000000">
              <v:path arrowok="t"/>
            </v:shape>
            <v:shape style="position:absolute;left:4332;top:8025;width:2062;height:0" coordorigin="4332,8025" coordsize="2062,0" path="m4332,8025l6394,8025e" filled="f" stroked="t" strokeweight="0.58001pt" strokecolor="#000000">
              <v:path arrowok="t"/>
            </v:shape>
            <v:shape style="position:absolute;left:6404;top:8025;width:3444;height:0" coordorigin="6404,8025" coordsize="3444,0" path="m6404,8025l9849,8025e" filled="f" stroked="t" strokeweight="0.58001pt" strokecolor="#000000">
              <v:path arrowok="t"/>
            </v:shape>
            <v:shape style="position:absolute;left:9858;top:8025;width:2177;height:0" coordorigin="9858,8025" coordsize="2177,0" path="m9858,8025l12035,8025e" filled="f" stroked="t" strokeweight="0.58001pt" strokecolor="#000000">
              <v:path arrowok="t"/>
            </v:shape>
            <v:shape style="position:absolute;left:12045;top:8025;width:1406;height:0" coordorigin="12045,8025" coordsize="1406,0" path="m12045,8025l13452,8025e" filled="f" stroked="t" strokeweight="0.58001pt" strokecolor="#000000">
              <v:path arrowok="t"/>
            </v:shape>
            <v:shape style="position:absolute;left:13461;top:8025;width:1851;height:0" coordorigin="13461,8025" coordsize="1851,0" path="m13461,8025l15312,8025e" filled="f" stroked="t" strokeweight="0.58001pt" strokecolor="#000000">
              <v:path arrowok="t"/>
            </v:shape>
            <v:shape style="position:absolute;left:15322;top:8025;width:1721;height:0" coordorigin="15322,8025" coordsize="1721,0" path="m15322,8025l17042,8025e" filled="f" stroked="t" strokeweight="0.58001pt" strokecolor="#000000">
              <v:path arrowok="t"/>
            </v:shape>
            <v:shape style="position:absolute;left:1709;top:8325;width:614;height:158" coordorigin="1709,8325" coordsize="614,158" path="m1709,8484l2324,8484,2324,8325,1709,8325,1709,8484xe" filled="t" fillcolor="#DCE6F0" stroked="f">
              <v:path arrowok="t"/>
              <v:fill/>
            </v:shape>
            <v:shape style="position:absolute;left:1742;top:8484;width:0;height:254" coordorigin="1742,8484" coordsize="0,254" path="m1742,8484l1742,8738e" filled="f" stroked="t" strokeweight="3.34pt" strokecolor="#DCE6F0">
              <v:path arrowok="t"/>
            </v:shape>
            <v:shape style="position:absolute;left:2258;top:8484;width:67;height:254" coordorigin="2258,8484" coordsize="67,254" path="m2258,8738l2325,8738,2325,8484,2258,8484,2258,8738xe" filled="t" fillcolor="#DCE6F0" stroked="f">
              <v:path arrowok="t"/>
              <v:fill/>
            </v:shape>
            <v:shape style="position:absolute;left:1709;top:8738;width:614;height:158" coordorigin="1709,8738" coordsize="614,158" path="m1709,8896l2324,8896,2324,8738,1709,8738,1709,8896xe" filled="t" fillcolor="#DCE6F0" stroked="f">
              <v:path arrowok="t"/>
              <v:fill/>
            </v:shape>
            <v:shape style="position:absolute;left:1774;top:8484;width:485;height:254" coordorigin="1774,8484" coordsize="485,254" path="m1774,8738l2259,8738,2259,8484,1774,8484,1774,8738xe" filled="t" fillcolor="#DCE6F0" stroked="f">
              <v:path arrowok="t"/>
              <v:fill/>
            </v:shape>
            <v:shape style="position:absolute;left:2328;top:8325;width:1992;height:158" coordorigin="2328,8325" coordsize="1992,158" path="m2328,8484l4320,8484,4320,8325,2328,8325,2328,8484xe" filled="t" fillcolor="#DCE6F0" stroked="f">
              <v:path arrowok="t"/>
              <v:fill/>
            </v:shape>
            <v:shape style="position:absolute;left:2327;top:8484;width:72;height:254" coordorigin="2327,8484" coordsize="72,254" path="m2327,8738l2399,8738,2399,8484,2327,8484,2327,8738xe" filled="t" fillcolor="#DCE6F0" stroked="f">
              <v:path arrowok="t"/>
              <v:fill/>
            </v:shape>
            <v:shape style="position:absolute;left:4255;top:8484;width:67;height:254" coordorigin="4255,8484" coordsize="67,254" path="m4255,8738l4321,8738,4321,8484,4255,8484,4255,8738xe" filled="t" fillcolor="#DCE6F0" stroked="f">
              <v:path arrowok="t"/>
              <v:fill/>
            </v:shape>
            <v:shape style="position:absolute;left:2328;top:8738;width:1992;height:158" coordorigin="2328,8738" coordsize="1992,158" path="m2328,8896l4320,8896,4320,8738,2328,8738,2328,8896xe" filled="t" fillcolor="#DCE6F0" stroked="f">
              <v:path arrowok="t"/>
              <v:fill/>
            </v:shape>
            <v:shape style="position:absolute;left:2398;top:8484;width:1858;height:254" coordorigin="2398,8484" coordsize="1858,254" path="m2398,8738l4256,8738,4256,8484,2398,8484,2398,8738xe" filled="t" fillcolor="#DCE6F0" stroked="f">
              <v:path arrowok="t"/>
              <v:fill/>
            </v:shape>
            <v:shape style="position:absolute;left:4328;top:8325;width:2067;height:158" coordorigin="4328,8325" coordsize="2067,158" path="m4328,8484l6394,8484,6394,8325,4328,8325,4328,8484xe" filled="t" fillcolor="#DCE6F0" stroked="f">
              <v:path arrowok="t"/>
              <v:fill/>
            </v:shape>
            <v:shape style="position:absolute;left:4327;top:8484;width:72;height:254" coordorigin="4327,8484" coordsize="72,254" path="m4327,8738l4398,8738,4398,8484,4327,8484,4327,8738xe" filled="t" fillcolor="#DCE6F0" stroked="f">
              <v:path arrowok="t"/>
              <v:fill/>
            </v:shape>
            <v:shape style="position:absolute;left:6329;top:8484;width:67;height:254" coordorigin="6329,8484" coordsize="67,254" path="m6329,8738l6396,8738,6396,8484,6329,8484,6329,8738xe" filled="t" fillcolor="#DCE6F0" stroked="f">
              <v:path arrowok="t"/>
              <v:fill/>
            </v:shape>
            <v:shape style="position:absolute;left:4328;top:8738;width:2067;height:158" coordorigin="4328,8738" coordsize="2067,158" path="m4328,8896l6394,8896,6394,8738,4328,8738,4328,8896xe" filled="t" fillcolor="#DCE6F0" stroked="f">
              <v:path arrowok="t"/>
              <v:fill/>
            </v:shape>
            <v:shape style="position:absolute;left:4397;top:8484;width:1932;height:254" coordorigin="4397,8484" coordsize="1932,254" path="m4397,8738l6330,8738,6330,8484,4397,8484,4397,8738xe" filled="t" fillcolor="#DCE6F0" stroked="f">
              <v:path arrowok="t"/>
              <v:fill/>
            </v:shape>
            <v:shape style="position:absolute;left:6399;top:8325;width:3447;height:158" coordorigin="6399,8325" coordsize="3447,158" path="m6399,8484l9846,8484,9846,8325,6399,8325,6399,8484xe" filled="t" fillcolor="#DCE6F0" stroked="f">
              <v:path arrowok="t"/>
              <v:fill/>
            </v:shape>
            <v:shape style="position:absolute;left:6398;top:8484;width:72;height:254" coordorigin="6398,8484" coordsize="72,254" path="m6398,8738l6470,8738,6470,8484,6398,8484,6398,8738xe" filled="t" fillcolor="#DCE6F0" stroked="f">
              <v:path arrowok="t"/>
              <v:fill/>
            </v:shape>
            <v:shape style="position:absolute;left:9814;top:8484;width:0;height:254" coordorigin="9814,8484" coordsize="0,254" path="m9814,8484l9814,8738e" filled="f" stroked="t" strokeweight="3.34pt" strokecolor="#DCE6F0">
              <v:path arrowok="t"/>
            </v:shape>
            <v:shape style="position:absolute;left:6399;top:8738;width:3447;height:158" coordorigin="6399,8738" coordsize="3447,158" path="m6399,8896l9846,8896,9846,8738,6399,8738,6399,8896xe" filled="t" fillcolor="#DCE6F0" stroked="f">
              <v:path arrowok="t"/>
              <v:fill/>
            </v:shape>
            <v:shape style="position:absolute;left:6469;top:8484;width:3312;height:254" coordorigin="6469,8484" coordsize="3312,254" path="m6469,8738l9781,8738,9781,8484,6469,8484,6469,8738xe" filled="t" fillcolor="#DCE6F0" stroked="f">
              <v:path arrowok="t"/>
              <v:fill/>
            </v:shape>
            <v:shape style="position:absolute;left:9853;top:8342;width:2182;height:0" coordorigin="9853,8342" coordsize="2182,0" path="m9853,8342l12035,8342e" filled="f" stroked="t" strokeweight="1.78pt" strokecolor="#DCE6F0">
              <v:path arrowok="t"/>
            </v:shape>
            <v:shape style="position:absolute;left:9888;top:8359;width:0;height:504" coordorigin="9888,8359" coordsize="0,504" path="m9888,8359l9888,8863e" filled="f" stroked="t" strokeweight="3.58pt" strokecolor="#DCE6F0">
              <v:path arrowok="t"/>
            </v:shape>
            <v:shape style="position:absolute;left:12003;top:8359;width:0;height:504" coordorigin="12003,8359" coordsize="0,504" path="m12003,8359l12003,8863e" filled="f" stroked="t" strokeweight="3.34pt" strokecolor="#DCE6F0">
              <v:path arrowok="t"/>
            </v:shape>
            <v:shape style="position:absolute;left:9853;top:8880;width:2182;height:0" coordorigin="9853,8880" coordsize="2182,0" path="m9853,8880l12035,8880e" filled="f" stroked="t" strokeweight="1.78pt" strokecolor="#DCE6F0">
              <v:path arrowok="t"/>
            </v:shape>
            <v:shape style="position:absolute;left:9923;top:8359;width:2048;height:252" coordorigin="9923,8359" coordsize="2048,252" path="m9923,8611l11971,8611,11971,8359,9923,8359,9923,8611xe" filled="t" fillcolor="#DCE6F0" stroked="f">
              <v:path arrowok="t"/>
              <v:fill/>
            </v:shape>
            <v:shape style="position:absolute;left:9923;top:8611;width:2048;height:252" coordorigin="9923,8611" coordsize="2048,252" path="m9923,8863l11971,8863,11971,8611,9923,8611,9923,8863xe" filled="t" fillcolor="#DCE6F0" stroked="f">
              <v:path arrowok="t"/>
              <v:fill/>
            </v:shape>
            <v:shape style="position:absolute;left:12040;top:8325;width:1411;height:158" coordorigin="12040,8325" coordsize="1411,158" path="m12040,8484l13452,8484,13452,8325,12040,8325,12040,8484xe" filled="t" fillcolor="#DCE6F0" stroked="f">
              <v:path arrowok="t"/>
              <v:fill/>
            </v:shape>
            <v:shape style="position:absolute;left:12075;top:8484;width:0;height:254" coordorigin="12075,8484" coordsize="0,254" path="m12075,8484l12075,8738e" filled="f" stroked="t" strokeweight="3.58pt" strokecolor="#DCE6F0">
              <v:path arrowok="t"/>
            </v:shape>
            <v:shape style="position:absolute;left:13386;top:8484;width:67;height:254" coordorigin="13386,8484" coordsize="67,254" path="m13386,8738l13453,8738,13453,8484,13386,8484,13386,8738xe" filled="t" fillcolor="#DCE6F0" stroked="f">
              <v:path arrowok="t"/>
              <v:fill/>
            </v:shape>
            <v:shape style="position:absolute;left:12040;top:8738;width:1411;height:158" coordorigin="12040,8738" coordsize="1411,158" path="m12040,8896l13452,8896,13452,8738,12040,8738,12040,8896xe" filled="t" fillcolor="#DCE6F0" stroked="f">
              <v:path arrowok="t"/>
              <v:fill/>
            </v:shape>
            <v:shape style="position:absolute;left:12110;top:8484;width:1277;height:254" coordorigin="12110,8484" coordsize="1277,254" path="m12110,8738l13387,8738,13387,8484,12110,8484,12110,8738xe" filled="t" fillcolor="#DCE6F0" stroked="f">
              <v:path arrowok="t"/>
              <v:fill/>
            </v:shape>
            <v:shape style="position:absolute;left:13456;top:8325;width:1856;height:158" coordorigin="13456,8325" coordsize="1856,158" path="m13456,8484l15312,8484,15312,8325,13456,8325,13456,8484xe" filled="t" fillcolor="#DCE6F0" stroked="f">
              <v:path arrowok="t"/>
              <v:fill/>
            </v:shape>
            <v:shape style="position:absolute;left:13455;top:8484;width:72;height:254" coordorigin="13455,8484" coordsize="72,254" path="m13455,8738l13527,8738,13527,8484,13455,8484,13455,8738xe" filled="t" fillcolor="#DCE6F0" stroked="f">
              <v:path arrowok="t"/>
              <v:fill/>
            </v:shape>
            <v:shape style="position:absolute;left:15246;top:8484;width:67;height:254" coordorigin="15246,8484" coordsize="67,254" path="m15246,8738l15313,8738,15313,8484,15246,8484,15246,8738xe" filled="t" fillcolor="#DCE6F0" stroked="f">
              <v:path arrowok="t"/>
              <v:fill/>
            </v:shape>
            <v:shape style="position:absolute;left:13456;top:8738;width:1856;height:158" coordorigin="13456,8738" coordsize="1856,158" path="m13456,8896l15312,8896,15312,8738,13456,8738,13456,8896xe" filled="t" fillcolor="#DCE6F0" stroked="f">
              <v:path arrowok="t"/>
              <v:fill/>
            </v:shape>
            <v:shape style="position:absolute;left:13526;top:8484;width:1721;height:254" coordorigin="13526,8484" coordsize="1721,254" path="m13526,8738l15247,8738,15247,8484,13526,8484,13526,8738xe" filled="t" fillcolor="#DCE6F0" stroked="f">
              <v:path arrowok="t"/>
              <v:fill/>
            </v:shape>
            <v:shape style="position:absolute;left:15317;top:8325;width:1726;height:158" coordorigin="15317,8325" coordsize="1726,158" path="m15317,8484l17042,8484,17042,8325,15317,8325,15317,8484xe" filled="t" fillcolor="#DCE6F0" stroked="f">
              <v:path arrowok="t"/>
              <v:fill/>
            </v:shape>
            <v:shape style="position:absolute;left:15316;top:8484;width:72;height:254" coordorigin="15316,8484" coordsize="72,254" path="m15316,8738l15387,8738,15387,8484,15316,8484,15316,8738xe" filled="t" fillcolor="#DCE6F0" stroked="f">
              <v:path arrowok="t"/>
              <v:fill/>
            </v:shape>
            <v:shape style="position:absolute;left:17009;top:8484;width:0;height:254" coordorigin="17009,8484" coordsize="0,254" path="m17009,8484l17009,8738e" filled="f" stroked="t" strokeweight="3.46pt" strokecolor="#DCE6F0">
              <v:path arrowok="t"/>
            </v:shape>
            <v:shape style="position:absolute;left:15317;top:8738;width:1726;height:158" coordorigin="15317,8738" coordsize="1726,158" path="m15317,8896l17042,8896,17042,8738,15317,8738,15317,8896xe" filled="t" fillcolor="#DCE6F0" stroked="f">
              <v:path arrowok="t"/>
              <v:fill/>
            </v:shape>
            <v:shape style="position:absolute;left:15386;top:8484;width:1589;height:254" coordorigin="15386,8484" coordsize="1589,254" path="m15386,8738l16975,8738,16975,8484,15386,8484,15386,8738xe" filled="t" fillcolor="#DCE6F0" stroked="f">
              <v:path arrowok="t"/>
              <v:fill/>
            </v:shape>
            <v:shape style="position:absolute;left:1709;top:8320;width:614;height:0" coordorigin="1709,8320" coordsize="614,0" path="m1709,8320l2324,8320e" filled="f" stroked="t" strokeweight="0.58001pt" strokecolor="#000000">
              <v:path arrowok="t"/>
            </v:shape>
            <v:shape style="position:absolute;left:2333;top:8320;width:1990;height:0" coordorigin="2333,8320" coordsize="1990,0" path="m2333,8320l4323,8320e" filled="f" stroked="t" strokeweight="0.58001pt" strokecolor="#000000">
              <v:path arrowok="t"/>
            </v:shape>
            <v:shape style="position:absolute;left:4332;top:8320;width:2062;height:0" coordorigin="4332,8320" coordsize="2062,0" path="m4332,8320l6394,8320e" filled="f" stroked="t" strokeweight="0.58001pt" strokecolor="#000000">
              <v:path arrowok="t"/>
            </v:shape>
            <v:shape style="position:absolute;left:6404;top:8320;width:3444;height:0" coordorigin="6404,8320" coordsize="3444,0" path="m6404,8320l9849,8320e" filled="f" stroked="t" strokeweight="0.58001pt" strokecolor="#000000">
              <v:path arrowok="t"/>
            </v:shape>
            <v:shape style="position:absolute;left:9858;top:8320;width:2177;height:0" coordorigin="9858,8320" coordsize="2177,0" path="m9858,8320l12035,8320e" filled="f" stroked="t" strokeweight="0.58001pt" strokecolor="#000000">
              <v:path arrowok="t"/>
            </v:shape>
            <v:shape style="position:absolute;left:12045;top:8320;width:1406;height:0" coordorigin="12045,8320" coordsize="1406,0" path="m12045,8320l13452,8320e" filled="f" stroked="t" strokeweight="0.58001pt" strokecolor="#000000">
              <v:path arrowok="t"/>
            </v:shape>
            <v:shape style="position:absolute;left:13461;top:8320;width:1851;height:0" coordorigin="13461,8320" coordsize="1851,0" path="m13461,8320l15312,8320e" filled="f" stroked="t" strokeweight="0.58001pt" strokecolor="#000000">
              <v:path arrowok="t"/>
            </v:shape>
            <v:shape style="position:absolute;left:15322;top:8320;width:1721;height:0" coordorigin="15322,8320" coordsize="1721,0" path="m15322,8320l17042,8320e" filled="f" stroked="t" strokeweight="0.58001pt" strokecolor="#000000">
              <v:path arrowok="t"/>
            </v:shape>
            <v:shape style="position:absolute;left:1709;top:8901;width:614;height:0" coordorigin="1709,8901" coordsize="614,0" path="m1709,8901l2324,8901e" filled="f" stroked="t" strokeweight="0.57998pt" strokecolor="#000000">
              <v:path arrowok="t"/>
            </v:shape>
            <v:shape style="position:absolute;left:2333;top:8901;width:1990;height:0" coordorigin="2333,8901" coordsize="1990,0" path="m2333,8901l4323,8901e" filled="f" stroked="t" strokeweight="0.57998pt" strokecolor="#000000">
              <v:path arrowok="t"/>
            </v:shape>
            <v:shape style="position:absolute;left:4332;top:8901;width:2062;height:0" coordorigin="4332,8901" coordsize="2062,0" path="m4332,8901l6394,8901e" filled="f" stroked="t" strokeweight="0.57998pt" strokecolor="#000000">
              <v:path arrowok="t"/>
            </v:shape>
            <v:shape style="position:absolute;left:6404;top:8901;width:3444;height:0" coordorigin="6404,8901" coordsize="3444,0" path="m6404,8901l9849,8901e" filled="f" stroked="t" strokeweight="0.57998pt" strokecolor="#000000">
              <v:path arrowok="t"/>
            </v:shape>
            <v:shape style="position:absolute;left:9858;top:8901;width:2177;height:0" coordorigin="9858,8901" coordsize="2177,0" path="m9858,8901l12035,8901e" filled="f" stroked="t" strokeweight="0.57998pt" strokecolor="#000000">
              <v:path arrowok="t"/>
            </v:shape>
            <v:shape style="position:absolute;left:12045;top:8901;width:1406;height:0" coordorigin="12045,8901" coordsize="1406,0" path="m12045,8901l13452,8901e" filled="f" stroked="t" strokeweight="0.57998pt" strokecolor="#000000">
              <v:path arrowok="t"/>
            </v:shape>
            <v:shape style="position:absolute;left:13461;top:8901;width:1851;height:0" coordorigin="13461,8901" coordsize="1851,0" path="m13461,8901l15312,8901e" filled="f" stroked="t" strokeweight="0.57998pt" strokecolor="#000000">
              <v:path arrowok="t"/>
            </v:shape>
            <v:shape style="position:absolute;left:15322;top:8901;width:1721;height:0" coordorigin="15322,8901" coordsize="1721,0" path="m15322,8901l17042,8901e" filled="f" stroked="t" strokeweight="0.57998pt" strokecolor="#000000">
              <v:path arrowok="t"/>
            </v:shape>
            <v:shape style="position:absolute;left:1709;top:9487;width:614;height:158" coordorigin="1709,9487" coordsize="614,158" path="m1709,9645l2324,9645,2324,9487,1709,9487,1709,9645xe" filled="t" fillcolor="#DCE6F0" stroked="f">
              <v:path arrowok="t"/>
              <v:fill/>
            </v:shape>
            <v:shape style="position:absolute;left:1742;top:9645;width:0;height:252" coordorigin="1742,9645" coordsize="0,252" path="m1742,9645l1742,9897e" filled="f" stroked="t" strokeweight="3.34pt" strokecolor="#DCE6F0">
              <v:path arrowok="t"/>
            </v:shape>
            <v:shape style="position:absolute;left:2258;top:9645;width:67;height:252" coordorigin="2258,9645" coordsize="67,252" path="m2258,9897l2325,9897,2325,9645,2258,9645,2258,9897xe" filled="t" fillcolor="#DCE6F0" stroked="f">
              <v:path arrowok="t"/>
              <v:fill/>
            </v:shape>
            <v:shape style="position:absolute;left:1709;top:9897;width:614;height:158" coordorigin="1709,9897" coordsize="614,158" path="m1709,10056l2324,10056,2324,9897,1709,9897,1709,10056xe" filled="t" fillcolor="#DCE6F0" stroked="f">
              <v:path arrowok="t"/>
              <v:fill/>
            </v:shape>
            <v:shape style="position:absolute;left:1774;top:9645;width:485;height:252" coordorigin="1774,9645" coordsize="485,252" path="m1774,9897l2259,9897,2259,9645,1774,9645,1774,9897xe" filled="t" fillcolor="#DCE6F0" stroked="f">
              <v:path arrowok="t"/>
              <v:fill/>
            </v:shape>
            <v:shape style="position:absolute;left:2328;top:9487;width:1992;height:158" coordorigin="2328,9487" coordsize="1992,158" path="m2328,9645l4320,9645,4320,9487,2328,9487,2328,9645xe" filled="t" fillcolor="#DCE6F0" stroked="f">
              <v:path arrowok="t"/>
              <v:fill/>
            </v:shape>
            <v:shape style="position:absolute;left:2327;top:9645;width:72;height:252" coordorigin="2327,9645" coordsize="72,252" path="m2327,9897l2399,9897,2399,9645,2327,9645,2327,9897xe" filled="t" fillcolor="#DCE6F0" stroked="f">
              <v:path arrowok="t"/>
              <v:fill/>
            </v:shape>
            <v:shape style="position:absolute;left:4255;top:9645;width:67;height:252" coordorigin="4255,9645" coordsize="67,252" path="m4255,9897l4321,9897,4321,9645,4255,9645,4255,9897xe" filled="t" fillcolor="#DCE6F0" stroked="f">
              <v:path arrowok="t"/>
              <v:fill/>
            </v:shape>
            <v:shape style="position:absolute;left:2328;top:9897;width:1992;height:158" coordorigin="2328,9897" coordsize="1992,158" path="m2328,10056l4320,10056,4320,9897,2328,9897,2328,10056xe" filled="t" fillcolor="#DCE6F0" stroked="f">
              <v:path arrowok="t"/>
              <v:fill/>
            </v:shape>
            <v:shape style="position:absolute;left:2398;top:9645;width:1858;height:252" coordorigin="2398,9645" coordsize="1858,252" path="m2398,9897l4256,9897,4256,9645,2398,9645,2398,9897xe" filled="t" fillcolor="#DCE6F0" stroked="f">
              <v:path arrowok="t"/>
              <v:fill/>
            </v:shape>
            <v:shape style="position:absolute;left:4328;top:9487;width:2067;height:158" coordorigin="4328,9487" coordsize="2067,158" path="m4328,9645l6394,9645,6394,9487,4328,9487,4328,9645xe" filled="t" fillcolor="#DCE6F0" stroked="f">
              <v:path arrowok="t"/>
              <v:fill/>
            </v:shape>
            <v:shape style="position:absolute;left:4327;top:9645;width:72;height:252" coordorigin="4327,9645" coordsize="72,252" path="m4327,9897l4398,9897,4398,9645,4327,9645,4327,9897xe" filled="t" fillcolor="#DCE6F0" stroked="f">
              <v:path arrowok="t"/>
              <v:fill/>
            </v:shape>
            <v:shape style="position:absolute;left:6329;top:9645;width:67;height:252" coordorigin="6329,9645" coordsize="67,252" path="m6329,9897l6396,9897,6396,9645,6329,9645,6329,9897xe" filled="t" fillcolor="#DCE6F0" stroked="f">
              <v:path arrowok="t"/>
              <v:fill/>
            </v:shape>
            <v:shape style="position:absolute;left:4328;top:9897;width:2067;height:158" coordorigin="4328,9897" coordsize="2067,158" path="m4328,10056l6394,10056,6394,9897,4328,9897,4328,10056xe" filled="t" fillcolor="#DCE6F0" stroked="f">
              <v:path arrowok="t"/>
              <v:fill/>
            </v:shape>
            <v:shape style="position:absolute;left:4397;top:9645;width:1932;height:252" coordorigin="4397,9645" coordsize="1932,252" path="m4397,9897l6330,9897,6330,9645,4397,9645,4397,9897xe" filled="t" fillcolor="#DCE6F0" stroked="f">
              <v:path arrowok="t"/>
              <v:fill/>
            </v:shape>
            <v:shape style="position:absolute;left:6399;top:9487;width:3447;height:158" coordorigin="6399,9487" coordsize="3447,158" path="m6399,9645l9846,9645,9846,9487,6399,9487,6399,9645xe" filled="t" fillcolor="#DCE6F0" stroked="f">
              <v:path arrowok="t"/>
              <v:fill/>
            </v:shape>
            <v:shape style="position:absolute;left:6398;top:9645;width:72;height:252" coordorigin="6398,9645" coordsize="72,252" path="m6398,9897l6470,9897,6470,9645,6398,9645,6398,9897xe" filled="t" fillcolor="#DCE6F0" stroked="f">
              <v:path arrowok="t"/>
              <v:fill/>
            </v:shape>
            <v:shape style="position:absolute;left:9814;top:9645;width:0;height:252" coordorigin="9814,9645" coordsize="0,252" path="m9814,9645l9814,9897e" filled="f" stroked="t" strokeweight="3.34pt" strokecolor="#DCE6F0">
              <v:path arrowok="t"/>
            </v:shape>
            <v:shape style="position:absolute;left:6399;top:9897;width:3447;height:158" coordorigin="6399,9897" coordsize="3447,158" path="m6399,10056l9846,10056,9846,9897,6399,9897,6399,10056xe" filled="t" fillcolor="#DCE6F0" stroked="f">
              <v:path arrowok="t"/>
              <v:fill/>
            </v:shape>
            <v:shape style="position:absolute;left:6469;top:9645;width:3312;height:252" coordorigin="6469,9645" coordsize="3312,252" path="m6469,9897l9781,9897,9781,9645,6469,9645,6469,9897xe" filled="t" fillcolor="#DCE6F0" stroked="f">
              <v:path arrowok="t"/>
              <v:fill/>
            </v:shape>
            <v:shape style="position:absolute;left:9853;top:9502;width:2182;height:0" coordorigin="9853,9502" coordsize="2182,0" path="m9853,9502l12035,9502e" filled="f" stroked="t" strokeweight="1.66pt" strokecolor="#DCE6F0">
              <v:path arrowok="t"/>
            </v:shape>
            <v:shape style="position:absolute;left:9888;top:9518;width:0;height:506" coordorigin="9888,9518" coordsize="0,506" path="m9888,9518l9888,10024e" filled="f" stroked="t" strokeweight="3.58pt" strokecolor="#DCE6F0">
              <v:path arrowok="t"/>
            </v:shape>
            <v:shape style="position:absolute;left:12003;top:9518;width:0;height:506" coordorigin="12003,9518" coordsize="0,506" path="m12003,9518l12003,10024e" filled="f" stroked="t" strokeweight="3.34pt" strokecolor="#DCE6F0">
              <v:path arrowok="t"/>
            </v:shape>
            <v:shape style="position:absolute;left:9853;top:10040;width:2182;height:0" coordorigin="9853,10040" coordsize="2182,0" path="m9853,10040l12035,10040e" filled="f" stroked="t" strokeweight="1.66pt" strokecolor="#DCE6F0">
              <v:path arrowok="t"/>
            </v:shape>
            <v:shape style="position:absolute;left:9923;top:9518;width:2048;height:252" coordorigin="9923,9518" coordsize="2048,252" path="m9923,9770l11971,9770,11971,9518,9923,9518,9923,9770xe" filled="t" fillcolor="#DCE6F0" stroked="f">
              <v:path arrowok="t"/>
              <v:fill/>
            </v:shape>
            <v:shape style="position:absolute;left:9923;top:9770;width:2048;height:254" coordorigin="9923,9770" coordsize="2048,254" path="m9923,10024l11971,10024,11971,9770,9923,9770,9923,10024xe" filled="t" fillcolor="#DCE6F0" stroked="f">
              <v:path arrowok="t"/>
              <v:fill/>
            </v:shape>
            <v:shape style="position:absolute;left:12040;top:9487;width:1411;height:158" coordorigin="12040,9487" coordsize="1411,158" path="m12040,9645l13452,9645,13452,9487,12040,9487,12040,9645xe" filled="t" fillcolor="#DCE6F0" stroked="f">
              <v:path arrowok="t"/>
              <v:fill/>
            </v:shape>
            <v:shape style="position:absolute;left:12075;top:9645;width:0;height:252" coordorigin="12075,9645" coordsize="0,252" path="m12075,9645l12075,9897e" filled="f" stroked="t" strokeweight="3.58pt" strokecolor="#DCE6F0">
              <v:path arrowok="t"/>
            </v:shape>
            <v:shape style="position:absolute;left:13386;top:9645;width:67;height:252" coordorigin="13386,9645" coordsize="67,252" path="m13386,9897l13453,9897,13453,9645,13386,9645,13386,9897xe" filled="t" fillcolor="#DCE6F0" stroked="f">
              <v:path arrowok="t"/>
              <v:fill/>
            </v:shape>
            <v:shape style="position:absolute;left:12040;top:9897;width:1411;height:158" coordorigin="12040,9897" coordsize="1411,158" path="m12040,10056l13452,10056,13452,9897,12040,9897,12040,10056xe" filled="t" fillcolor="#DCE6F0" stroked="f">
              <v:path arrowok="t"/>
              <v:fill/>
            </v:shape>
            <v:shape style="position:absolute;left:12110;top:9645;width:1277;height:252" coordorigin="12110,9645" coordsize="1277,252" path="m12110,9897l13387,9897,13387,9645,12110,9645,12110,9897xe" filled="t" fillcolor="#DCE6F0" stroked="f">
              <v:path arrowok="t"/>
              <v:fill/>
            </v:shape>
            <v:shape style="position:absolute;left:13456;top:9487;width:1856;height:158" coordorigin="13456,9487" coordsize="1856,158" path="m13456,9645l15312,9645,15312,9487,13456,9487,13456,9645xe" filled="t" fillcolor="#DCE6F0" stroked="f">
              <v:path arrowok="t"/>
              <v:fill/>
            </v:shape>
            <v:shape style="position:absolute;left:13455;top:9645;width:72;height:252" coordorigin="13455,9645" coordsize="72,252" path="m13455,9897l13527,9897,13527,9645,13455,9645,13455,9897xe" filled="t" fillcolor="#DCE6F0" stroked="f">
              <v:path arrowok="t"/>
              <v:fill/>
            </v:shape>
            <v:shape style="position:absolute;left:15246;top:9645;width:67;height:252" coordorigin="15246,9645" coordsize="67,252" path="m15246,9897l15313,9897,15313,9645,15246,9645,15246,9897xe" filled="t" fillcolor="#DCE6F0" stroked="f">
              <v:path arrowok="t"/>
              <v:fill/>
            </v:shape>
            <v:shape style="position:absolute;left:13456;top:9897;width:1856;height:158" coordorigin="13456,9897" coordsize="1856,158" path="m13456,10056l15312,10056,15312,9897,13456,9897,13456,10056xe" filled="t" fillcolor="#DCE6F0" stroked="f">
              <v:path arrowok="t"/>
              <v:fill/>
            </v:shape>
            <v:shape style="position:absolute;left:13526;top:9645;width:1721;height:252" coordorigin="13526,9645" coordsize="1721,252" path="m13526,9897l15247,9897,15247,9645,13526,9645,13526,9897xe" filled="t" fillcolor="#DCE6F0" stroked="f">
              <v:path arrowok="t"/>
              <v:fill/>
            </v:shape>
            <v:shape style="position:absolute;left:15317;top:9487;width:1726;height:158" coordorigin="15317,9487" coordsize="1726,158" path="m15317,9645l17042,9645,17042,9487,15317,9487,15317,9645xe" filled="t" fillcolor="#DCE6F0" stroked="f">
              <v:path arrowok="t"/>
              <v:fill/>
            </v:shape>
            <v:shape style="position:absolute;left:15316;top:9645;width:72;height:252" coordorigin="15316,9645" coordsize="72,252" path="m15316,9897l15387,9897,15387,9645,15316,9645,15316,9897xe" filled="t" fillcolor="#DCE6F0" stroked="f">
              <v:path arrowok="t"/>
              <v:fill/>
            </v:shape>
            <v:shape style="position:absolute;left:17009;top:9645;width:0;height:252" coordorigin="17009,9645" coordsize="0,252" path="m17009,9645l17009,9897e" filled="f" stroked="t" strokeweight="3.46pt" strokecolor="#DCE6F0">
              <v:path arrowok="t"/>
            </v:shape>
            <v:shape style="position:absolute;left:15317;top:9897;width:1726;height:158" coordorigin="15317,9897" coordsize="1726,158" path="m15317,10056l17042,10056,17042,9897,15317,9897,15317,10056xe" filled="t" fillcolor="#DCE6F0" stroked="f">
              <v:path arrowok="t"/>
              <v:fill/>
            </v:shape>
            <v:shape style="position:absolute;left:15386;top:9645;width:1589;height:252" coordorigin="15386,9645" coordsize="1589,252" path="m15386,9897l16975,9897,16975,9645,15386,9645,15386,9897xe" filled="t" fillcolor="#DCE6F0" stroked="f">
              <v:path arrowok="t"/>
              <v:fill/>
            </v:shape>
            <v:shape style="position:absolute;left:1709;top:9480;width:614;height:0" coordorigin="1709,9480" coordsize="614,0" path="m1709,9480l2324,9480e" filled="f" stroked="t" strokeweight="0.58001pt" strokecolor="#000000">
              <v:path arrowok="t"/>
            </v:shape>
            <v:shape style="position:absolute;left:2333;top:9480;width:1990;height:0" coordorigin="2333,9480" coordsize="1990,0" path="m2333,9480l4323,9480e" filled="f" stroked="t" strokeweight="0.58001pt" strokecolor="#000000">
              <v:path arrowok="t"/>
            </v:shape>
            <v:shape style="position:absolute;left:4332;top:9480;width:2062;height:0" coordorigin="4332,9480" coordsize="2062,0" path="m4332,9480l6394,9480e" filled="f" stroked="t" strokeweight="0.58001pt" strokecolor="#000000">
              <v:path arrowok="t"/>
            </v:shape>
            <v:shape style="position:absolute;left:6404;top:9480;width:3444;height:0" coordorigin="6404,9480" coordsize="3444,0" path="m6404,9480l9849,9480e" filled="f" stroked="t" strokeweight="0.58001pt" strokecolor="#000000">
              <v:path arrowok="t"/>
            </v:shape>
            <v:shape style="position:absolute;left:9858;top:9480;width:2177;height:0" coordorigin="9858,9480" coordsize="2177,0" path="m9858,9480l12035,9480e" filled="f" stroked="t" strokeweight="0.58001pt" strokecolor="#000000">
              <v:path arrowok="t"/>
            </v:shape>
            <v:shape style="position:absolute;left:12045;top:9480;width:1406;height:0" coordorigin="12045,9480" coordsize="1406,0" path="m12045,9480l13452,9480e" filled="f" stroked="t" strokeweight="0.58001pt" strokecolor="#000000">
              <v:path arrowok="t"/>
            </v:shape>
            <v:shape style="position:absolute;left:13461;top:9480;width:1851;height:0" coordorigin="13461,9480" coordsize="1851,0" path="m13461,9480l15312,9480e" filled="f" stroked="t" strokeweight="0.58001pt" strokecolor="#000000">
              <v:path arrowok="t"/>
            </v:shape>
            <v:shape style="position:absolute;left:15322;top:9480;width:1721;height:0" coordorigin="15322,9480" coordsize="1721,0" path="m15322,9480l17042,9480e" filled="f" stroked="t" strokeweight="0.58001pt" strokecolor="#000000">
              <v:path arrowok="t"/>
            </v:shape>
            <v:shape style="position:absolute;left:1709;top:10060;width:614;height:0" coordorigin="1709,10060" coordsize="614,0" path="m1709,10060l2324,10060e" filled="f" stroked="t" strokeweight="0.58001pt" strokecolor="#000000">
              <v:path arrowok="t"/>
            </v:shape>
            <v:shape style="position:absolute;left:2333;top:10060;width:1990;height:0" coordorigin="2333,10060" coordsize="1990,0" path="m2333,10060l4323,10060e" filled="f" stroked="t" strokeweight="0.58001pt" strokecolor="#000000">
              <v:path arrowok="t"/>
            </v:shape>
            <v:shape style="position:absolute;left:4332;top:10060;width:2062;height:0" coordorigin="4332,10060" coordsize="2062,0" path="m4332,10060l6394,10060e" filled="f" stroked="t" strokeweight="0.58001pt" strokecolor="#000000">
              <v:path arrowok="t"/>
            </v:shape>
            <v:shape style="position:absolute;left:6404;top:10060;width:3444;height:0" coordorigin="6404,10060" coordsize="3444,0" path="m6404,10060l9849,10060e" filled="f" stroked="t" strokeweight="0.58001pt" strokecolor="#000000">
              <v:path arrowok="t"/>
            </v:shape>
            <v:shape style="position:absolute;left:9858;top:10060;width:2177;height:0" coordorigin="9858,10060" coordsize="2177,0" path="m9858,10060l12035,10060e" filled="f" stroked="t" strokeweight="0.58001pt" strokecolor="#000000">
              <v:path arrowok="t"/>
            </v:shape>
            <v:shape style="position:absolute;left:12045;top:10060;width:1406;height:0" coordorigin="12045,10060" coordsize="1406,0" path="m12045,10060l13452,10060e" filled="f" stroked="t" strokeweight="0.58001pt" strokecolor="#000000">
              <v:path arrowok="t"/>
            </v:shape>
            <v:shape style="position:absolute;left:13461;top:10060;width:1851;height:0" coordorigin="13461,10060" coordsize="1851,0" path="m13461,10060l15312,10060e" filled="f" stroked="t" strokeweight="0.58001pt" strokecolor="#000000">
              <v:path arrowok="t"/>
            </v:shape>
            <v:shape style="position:absolute;left:15322;top:10060;width:1721;height:0" coordorigin="15322,10060" coordsize="1721,0" path="m15322,10060l17042,10060e" filled="f" stroked="t" strokeweight="0.58001pt" strokecolor="#000000">
              <v:path arrowok="t"/>
            </v:shape>
            <v:shape style="position:absolute;left:1704;top:1412;width:0;height:9170" coordorigin="1704,1412" coordsize="0,9170" path="m1704,1412l1704,10582e" filled="f" stroked="t" strokeweight="0.58pt" strokecolor="#000000">
              <v:path arrowok="t"/>
            </v:shape>
            <v:shape style="position:absolute;left:1709;top:10577;width:614;height:0" coordorigin="1709,10577" coordsize="614,0" path="m1709,10577l2324,10577e" filled="f" stroked="t" strokeweight="0.58004pt" strokecolor="#000000">
              <v:path arrowok="t"/>
            </v:shape>
            <v:shape style="position:absolute;left:2328;top:1412;width:0;height:9170" coordorigin="2328,1412" coordsize="0,9170" path="m2328,1412l2328,10582e" filled="f" stroked="t" strokeweight="0.58pt" strokecolor="#000000">
              <v:path arrowok="t"/>
            </v:shape>
            <v:shape style="position:absolute;left:2333;top:10577;width:1990;height:0" coordorigin="2333,10577" coordsize="1990,0" path="m2333,10577l4323,10577e" filled="f" stroked="t" strokeweight="0.58004pt" strokecolor="#000000">
              <v:path arrowok="t"/>
            </v:shape>
            <v:shape style="position:absolute;left:4328;top:1412;width:0;height:9170" coordorigin="4328,1412" coordsize="0,9170" path="m4328,1412l4328,10582e" filled="f" stroked="t" strokeweight="0.58001pt" strokecolor="#000000">
              <v:path arrowok="t"/>
            </v:shape>
            <v:shape style="position:absolute;left:4332;top:10577;width:2062;height:0" coordorigin="4332,10577" coordsize="2062,0" path="m4332,10577l6394,10577e" filled="f" stroked="t" strokeweight="0.58004pt" strokecolor="#000000">
              <v:path arrowok="t"/>
            </v:shape>
            <v:shape style="position:absolute;left:6399;top:1412;width:0;height:9170" coordorigin="6399,1412" coordsize="0,9170" path="m6399,1412l6399,10582e" filled="f" stroked="t" strokeweight="0.58001pt" strokecolor="#000000">
              <v:path arrowok="t"/>
            </v:shape>
            <v:shape style="position:absolute;left:6404;top:10577;width:3444;height:0" coordorigin="6404,10577" coordsize="3444,0" path="m6404,10577l9849,10577e" filled="f" stroked="t" strokeweight="0.58004pt" strokecolor="#000000">
              <v:path arrowok="t"/>
            </v:shape>
            <v:shape style="position:absolute;left:9853;top:1412;width:0;height:9170" coordorigin="9853,1412" coordsize="0,9170" path="m9853,1412l9853,10582e" filled="f" stroked="t" strokeweight="0.58001pt" strokecolor="#000000">
              <v:path arrowok="t"/>
            </v:shape>
            <v:shape style="position:absolute;left:9858;top:10577;width:2177;height:0" coordorigin="9858,10577" coordsize="2177,0" path="m9858,10577l12035,10577e" filled="f" stroked="t" strokeweight="0.58004pt" strokecolor="#000000">
              <v:path arrowok="t"/>
            </v:shape>
            <v:shape style="position:absolute;left:12040;top:1412;width:0;height:9170" coordorigin="12040,1412" coordsize="0,9170" path="m12040,1412l12040,10582e" filled="f" stroked="t" strokeweight="0.57998pt" strokecolor="#000000">
              <v:path arrowok="t"/>
            </v:shape>
            <v:shape style="position:absolute;left:12045;top:10577;width:1406;height:0" coordorigin="12045,10577" coordsize="1406,0" path="m12045,10577l13452,10577e" filled="f" stroked="t" strokeweight="0.58004pt" strokecolor="#000000">
              <v:path arrowok="t"/>
            </v:shape>
            <v:shape style="position:absolute;left:13456;top:1412;width:0;height:9170" coordorigin="13456,1412" coordsize="0,9170" path="m13456,1412l13456,10582e" filled="f" stroked="t" strokeweight="0.58004pt" strokecolor="#000000">
              <v:path arrowok="t"/>
            </v:shape>
            <v:shape style="position:absolute;left:13461;top:10577;width:1851;height:0" coordorigin="13461,10577" coordsize="1851,0" path="m13461,10577l15312,10577e" filled="f" stroked="t" strokeweight="0.58004pt" strokecolor="#000000">
              <v:path arrowok="t"/>
            </v:shape>
            <v:shape style="position:absolute;left:15317;top:1412;width:0;height:9170" coordorigin="15317,1412" coordsize="0,9170" path="m15317,1412l15317,10582e" filled="f" stroked="t" strokeweight="0.57998pt" strokecolor="#000000">
              <v:path arrowok="t"/>
            </v:shape>
            <v:shape style="position:absolute;left:15322;top:10577;width:1721;height:0" coordorigin="15322,10577" coordsize="1721,0" path="m15322,10577l17042,10577e" filled="f" stroked="t" strokeweight="0.58004pt" strokecolor="#000000">
              <v:path arrowok="t"/>
            </v:shape>
            <v:shape style="position:absolute;left:17047;top:1412;width:0;height:9170" coordorigin="17047,1412" coordsize="0,9170" path="m17047,1412l17047,10582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666">
            <v:imagedata o:title="" r:id="rId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66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29.8pt;width:86.52pt;height:6.36pt;mso-position-horizontal-relative:page;mso-position-vertical-relative:page;z-index:-830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29.8pt;width:93.02pt;height:6.36pt;mso-position-horizontal-relative:page;mso-position-vertical-relative:page;z-index:-830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29.8pt;width:70.8pt;height:6.36pt;mso-position-horizontal-relative:page;mso-position-vertical-relative:page;z-index:-830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29.8pt;width:172.7pt;height:6.36pt;mso-position-horizontal-relative:page;mso-position-vertical-relative:page;z-index:-830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29.8pt;width:103.59pt;height:6.36pt;mso-position-horizontal-relative:page;mso-position-vertical-relative:page;z-index:-830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29.8pt;width:99.96pt;height:6.36pt;mso-position-horizontal-relative:page;mso-position-vertical-relative:page;z-index:-830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9.8pt;width:31.196pt;height:6.36pt;mso-position-horizontal-relative:page;mso-position-vertical-relative:page;z-index:-830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17.08pt;width:83.04pt;height:12.72pt;mso-position-horizontal-relative:page;mso-position-vertical-relative:page;z-index:-83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7.08pt;width:3.48001pt;height:12.72pt;mso-position-horizontal-relative:page;mso-position-vertical-relative:page;z-index:-83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17.08pt;width:89.54pt;height:12.72pt;mso-position-horizontal-relative:page;mso-position-vertical-relative:page;z-index:-83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7.08pt;width:3.47998pt;height:12.72pt;mso-position-horizontal-relative:page;mso-position-vertical-relative:page;z-index:-83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17.08pt;width:67.32pt;height:12.72pt;mso-position-horizontal-relative:page;mso-position-vertical-relative:page;z-index:-83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78235251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7.08pt;width:3.48001pt;height:12.72pt;mso-position-horizontal-relative:page;mso-position-vertical-relative:page;z-index:-83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17.08pt;width:169.22pt;height:12.72pt;mso-position-horizontal-relative:page;mso-position-vertical-relative:page;z-index:-83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7.08pt;width:3.47999pt;height:12.72pt;mso-position-horizontal-relative:page;mso-position-vertical-relative:page;z-index:-83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17.08pt;width:100.11pt;height:12.72pt;mso-position-horizontal-relative:page;mso-position-vertical-relative:page;z-index:-83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7.08pt;width:3.48pt;height:12.72pt;mso-position-horizontal-relative:page;mso-position-vertical-relative:page;z-index:-83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7.08pt;width:96.48pt;height:12.72pt;mso-position-horizontal-relative:page;mso-position-vertical-relative:page;z-index:-83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7.08pt;width:3.48pt;height:12.72pt;mso-position-horizontal-relative:page;mso-position-vertical-relative:page;z-index:-83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7.08pt;width:27.716pt;height:12.72pt;mso-position-horizontal-relative:page;mso-position-vertical-relative:page;z-index:-83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7.08pt;width:3.48pt;height:12.72pt;mso-position-horizontal-relative:page;mso-position-vertical-relative:page;z-index:-83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0.816pt;width:86.52pt;height:6.264pt;mso-position-horizontal-relative:page;mso-position-vertical-relative:page;z-index:-830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0.816pt;width:93.02pt;height:6.264pt;mso-position-horizontal-relative:page;mso-position-vertical-relative:page;z-index:-830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0.816pt;width:70.8pt;height:6.264pt;mso-position-horizontal-relative:page;mso-position-vertical-relative:page;z-index:-830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510.816pt;width:105.87pt;height:25.344pt;mso-position-horizontal-relative:page;mso-position-vertical-relative:page;z-index:-83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406" w:right="442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10.816pt;width:3.47999pt;height:25.344pt;mso-position-horizontal-relative:page;mso-position-vertical-relative:page;z-index:-83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0.816pt;width:172.7pt;height:6.264pt;mso-position-horizontal-relative:page;mso-position-vertical-relative:page;z-index:-830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0.816pt;width:103.59pt;height:6.264pt;mso-position-horizontal-relative:page;mso-position-vertical-relative:page;z-index:-830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0.816pt;width:99.96pt;height:6.264pt;mso-position-horizontal-relative:page;mso-position-vertical-relative:page;z-index:-830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0.816pt;width:31.196pt;height:6.264pt;mso-position-horizontal-relative:page;mso-position-vertical-relative:page;z-index:-830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1.3pt;width:86.52pt;height:29.516pt;mso-position-horizontal-relative:page;mso-position-vertical-relative:page;z-index:-830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1.3pt;width:93.02pt;height:29.516pt;mso-position-horizontal-relative:page;mso-position-vertical-relative:page;z-index:-830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1.3pt;width:70.8pt;height:29.516pt;mso-position-horizontal-relative:page;mso-position-vertical-relative:page;z-index:-83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1.3pt;width:109.35pt;height:29.516pt;mso-position-horizontal-relative:page;mso-position-vertical-relative:page;z-index:-83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96" w:right="61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1.3pt;width:172.7pt;height:29.516pt;mso-position-horizontal-relative:page;mso-position-vertical-relative:page;z-index:-830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1.3pt;width:103.59pt;height:29.516pt;mso-position-horizontal-relative:page;mso-position-vertical-relative:page;z-index:-830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1.3pt;width:99.96pt;height:29.516pt;mso-position-horizontal-relative:page;mso-position-vertical-relative:page;z-index:-830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3pt;width:31.196pt;height:29.516pt;mso-position-horizontal-relative:page;mso-position-vertical-relative:page;z-index:-830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3.38pt;width:86.52pt;height:7.92pt;mso-position-horizontal-relative:page;mso-position-vertical-relative:page;z-index:-830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3.38pt;width:93.02pt;height:7.92pt;mso-position-horizontal-relative:page;mso-position-vertical-relative:page;z-index:-830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3.38pt;width:70.8pt;height:7.92pt;mso-position-horizontal-relative:page;mso-position-vertical-relative:page;z-index:-830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3.38pt;width:172.7pt;height:7.92pt;mso-position-horizontal-relative:page;mso-position-vertical-relative:page;z-index:-830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3.38pt;width:103.59pt;height:7.92pt;mso-position-horizontal-relative:page;mso-position-vertical-relative:page;z-index:-830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3.38pt;width:99.96pt;height:7.92pt;mso-position-horizontal-relative:page;mso-position-vertical-relative:page;z-index:-830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38pt;width:31.196pt;height:7.92pt;mso-position-horizontal-relative:page;mso-position-vertical-relative:page;z-index:-830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60.66pt;width:83.04pt;height:12.72pt;mso-position-horizontal-relative:page;mso-position-vertical-relative:page;z-index:-83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0.66pt;width:3.48001pt;height:12.72pt;mso-position-horizontal-relative:page;mso-position-vertical-relative:page;z-index:-83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60.66pt;width:89.54pt;height:12.72pt;mso-position-horizontal-relative:page;mso-position-vertical-relative:page;z-index:-83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0.66pt;width:3.47998pt;height:12.72pt;mso-position-horizontal-relative:page;mso-position-vertical-relative:page;z-index:-83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60.66pt;width:67.32pt;height:12.72pt;mso-position-horizontal-relative:page;mso-position-vertical-relative:page;z-index:-83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0.66pt;width:3.48001pt;height:12.72pt;mso-position-horizontal-relative:page;mso-position-vertical-relative:page;z-index:-83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60.66pt;width:169.22pt;height:12.72pt;mso-position-horizontal-relative:page;mso-position-vertical-relative:page;z-index:-83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0.66pt;width:3.47999pt;height:12.72pt;mso-position-horizontal-relative:page;mso-position-vertical-relative:page;z-index:-83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60.66pt;width:100.11pt;height:12.72pt;mso-position-horizontal-relative:page;mso-position-vertical-relative:page;z-index:-83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0.66pt;width:3.48pt;height:12.72pt;mso-position-horizontal-relative:page;mso-position-vertical-relative:page;z-index:-83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0.66pt;width:96.48pt;height:12.72pt;mso-position-horizontal-relative:page;mso-position-vertical-relative:page;z-index:-83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0.66pt;width:3.48pt;height:12.72pt;mso-position-horizontal-relative:page;mso-position-vertical-relative:page;z-index:-83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0.66pt;width:27.716pt;height:12.72pt;mso-position-horizontal-relative:page;mso-position-vertical-relative:page;z-index:-83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0.66pt;width:3.48pt;height:12.72pt;mso-position-horizontal-relative:page;mso-position-vertical-relative:page;z-index:-83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2.74pt;width:86.52pt;height:7.92pt;mso-position-horizontal-relative:page;mso-position-vertical-relative:page;z-index:-830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2.74pt;width:93.02pt;height:7.92pt;mso-position-horizontal-relative:page;mso-position-vertical-relative:page;z-index:-830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2.74pt;width:70.8pt;height:7.92pt;mso-position-horizontal-relative:page;mso-position-vertical-relative:page;z-index:-830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2.74pt;width:105.87pt;height:28.56pt;mso-position-horizontal-relative:page;mso-position-vertical-relative:page;z-index:-83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161" w:right="180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2.74pt;width:3.47999pt;height:28.56pt;mso-position-horizontal-relative:page;mso-position-vertical-relative:page;z-index:-83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2.74pt;width:172.7pt;height:7.92pt;mso-position-horizontal-relative:page;mso-position-vertical-relative:page;z-index:-830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2.74pt;width:103.59pt;height:7.92pt;mso-position-horizontal-relative:page;mso-position-vertical-relative:page;z-index:-830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2.74pt;width:99.96pt;height:7.92pt;mso-position-horizontal-relative:page;mso-position-vertical-relative:page;z-index:-830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74pt;width:31.196pt;height:7.92pt;mso-position-horizontal-relative:page;mso-position-vertical-relative:page;z-index:-830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6.46pt;width:86.52pt;height:26.28pt;mso-position-horizontal-relative:page;mso-position-vertical-relative:page;z-index:-8307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6.46pt;width:93.02pt;height:26.28pt;mso-position-horizontal-relative:page;mso-position-vertical-relative:page;z-index:-8307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6.46pt;width:70.8pt;height:26.28pt;mso-position-horizontal-relative:page;mso-position-vertical-relative:page;z-index:-83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6.46pt;width:109.35pt;height:26.28pt;mso-position-horizontal-relative:page;mso-position-vertical-relative:page;z-index:-83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444" w:right="407" w:firstLine="3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6.46pt;width:172.7pt;height:26.28pt;mso-position-horizontal-relative:page;mso-position-vertical-relative:page;z-index:-8307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6.46pt;width:103.59pt;height:26.28pt;mso-position-horizontal-relative:page;mso-position-vertical-relative:page;z-index:-8307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6.46pt;width:99.96pt;height:26.28pt;mso-position-horizontal-relative:page;mso-position-vertical-relative:page;z-index:-8308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6.46pt;width:31.196pt;height:26.28pt;mso-position-horizontal-relative:page;mso-position-vertical-relative:page;z-index:-8308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8.54pt;width:86.52pt;height:7.92pt;mso-position-horizontal-relative:page;mso-position-vertical-relative:page;z-index:-830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8.54pt;width:93.02pt;height:7.92pt;mso-position-horizontal-relative:page;mso-position-vertical-relative:page;z-index:-830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8.54pt;width:70.8pt;height:7.92pt;mso-position-horizontal-relative:page;mso-position-vertical-relative:page;z-index:-830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8.54pt;width:172.7pt;height:7.92pt;mso-position-horizontal-relative:page;mso-position-vertical-relative:page;z-index:-830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8.54pt;width:103.59pt;height:7.92pt;mso-position-horizontal-relative:page;mso-position-vertical-relative:page;z-index:-830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8.54pt;width:99.96pt;height:7.92pt;mso-position-horizontal-relative:page;mso-position-vertical-relative:page;z-index:-830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54pt;width:31.196pt;height:7.92pt;mso-position-horizontal-relative:page;mso-position-vertical-relative:page;z-index:-830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5.94pt;width:83.04pt;height:12.6pt;mso-position-horizontal-relative:page;mso-position-vertical-relative:page;z-index:-83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5.94pt;width:3.48001pt;height:12.6pt;mso-position-horizontal-relative:page;mso-position-vertical-relative:page;z-index:-83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5.94pt;width:89.54pt;height:12.6pt;mso-position-horizontal-relative:page;mso-position-vertical-relative:page;z-index:-83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5.94pt;width:3.47998pt;height:12.6pt;mso-position-horizontal-relative:page;mso-position-vertical-relative:page;z-index:-83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5.94pt;width:67.32pt;height:12.6pt;mso-position-horizontal-relative:page;mso-position-vertical-relative:page;z-index:-83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5.94pt;width:3.48001pt;height:12.6pt;mso-position-horizontal-relative:page;mso-position-vertical-relative:page;z-index:-83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5.94pt;width:169.22pt;height:12.6pt;mso-position-horizontal-relative:page;mso-position-vertical-relative:page;z-index:-83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5.94pt;width:3.47999pt;height:12.6pt;mso-position-horizontal-relative:page;mso-position-vertical-relative:page;z-index:-83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5.94pt;width:100.11pt;height:12.6pt;mso-position-horizontal-relative:page;mso-position-vertical-relative:page;z-index:-83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5.94pt;width:3.48pt;height:12.6pt;mso-position-horizontal-relative:page;mso-position-vertical-relative:page;z-index:-83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5.94pt;width:96.48pt;height:12.6pt;mso-position-horizontal-relative:page;mso-position-vertical-relative:page;z-index:-83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5.94pt;width:3.48pt;height:12.6pt;mso-position-horizontal-relative:page;mso-position-vertical-relative:page;z-index:-83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5.94pt;width:27.716pt;height:12.6pt;mso-position-horizontal-relative:page;mso-position-vertical-relative:page;z-index:-83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5.94pt;width:3.48pt;height:12.6pt;mso-position-horizontal-relative:page;mso-position-vertical-relative:page;z-index:-83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7.996pt;width:86.52pt;height:7.944pt;mso-position-horizontal-relative:page;mso-position-vertical-relative:page;z-index:-831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7.996pt;width:93.02pt;height:7.944pt;mso-position-horizontal-relative:page;mso-position-vertical-relative:page;z-index:-831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7.996pt;width:70.8pt;height:7.944pt;mso-position-horizontal-relative:page;mso-position-vertical-relative:page;z-index:-831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97.996pt;width:105.87pt;height:28.464pt;mso-position-horizontal-relative:page;mso-position-vertical-relative:page;z-index:-83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04" w:right="364" w:hanging="1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7.996pt;width:3.47999pt;height:28.464pt;mso-position-horizontal-relative:page;mso-position-vertical-relative:page;z-index:-83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7.996pt;width:172.7pt;height:7.944pt;mso-position-horizontal-relative:page;mso-position-vertical-relative:page;z-index:-831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7.996pt;width:103.59pt;height:7.944pt;mso-position-horizontal-relative:page;mso-position-vertical-relative:page;z-index:-831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7.996pt;width:99.96pt;height:7.944pt;mso-position-horizontal-relative:page;mso-position-vertical-relative:page;z-index:-831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7.996pt;width:31.196pt;height:7.944pt;mso-position-horizontal-relative:page;mso-position-vertical-relative:page;z-index:-831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8.47pt;width:86.52pt;height:29.526pt;mso-position-horizontal-relative:page;mso-position-vertical-relative:page;z-index:-831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8.47pt;width:93.02pt;height:29.526pt;mso-position-horizontal-relative:page;mso-position-vertical-relative:page;z-index:-831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8.47pt;width:70.8pt;height:29.526pt;mso-position-horizontal-relative:page;mso-position-vertical-relative:page;z-index:-83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8.47pt;width:109.35pt;height:29.526pt;mso-position-horizontal-relative:page;mso-position-vertical-relative:page;z-index:-83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62" w:right="411" w:hanging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8.47pt;width:172.7pt;height:29.526pt;mso-position-horizontal-relative:page;mso-position-vertical-relative:page;z-index:-831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8.47pt;width:103.59pt;height:29.526pt;mso-position-horizontal-relative:page;mso-position-vertical-relative:page;z-index:-831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8.47pt;width:99.96pt;height:29.526pt;mso-position-horizontal-relative:page;mso-position-vertical-relative:page;z-index:-831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8.47pt;width:31.196pt;height:29.526pt;mso-position-horizontal-relative:page;mso-position-vertical-relative:page;z-index:-831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2.11pt;width:86.52pt;height:6.36pt;mso-position-horizontal-relative:page;mso-position-vertical-relative:page;z-index:-831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2.11pt;width:93.02pt;height:6.36pt;mso-position-horizontal-relative:page;mso-position-vertical-relative:page;z-index:-831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2.11pt;width:70.8pt;height:6.36pt;mso-position-horizontal-relative:page;mso-position-vertical-relative:page;z-index:-831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2.11pt;width:172.7pt;height:6.36pt;mso-position-horizontal-relative:page;mso-position-vertical-relative:page;z-index:-831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2.11pt;width:103.59pt;height:6.36pt;mso-position-horizontal-relative:page;mso-position-vertical-relative:page;z-index:-831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2.11pt;width:99.96pt;height:6.36pt;mso-position-horizontal-relative:page;mso-position-vertical-relative:page;z-index:-831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11pt;width:31.196pt;height:6.36pt;mso-position-horizontal-relative:page;mso-position-vertical-relative:page;z-index:-831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9.51pt;width:83.04pt;height:12.6pt;mso-position-horizontal-relative:page;mso-position-vertical-relative:page;z-index:-83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9.51pt;width:3.48001pt;height:12.6pt;mso-position-horizontal-relative:page;mso-position-vertical-relative:page;z-index:-83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9.51pt;width:89.54pt;height:12.6pt;mso-position-horizontal-relative:page;mso-position-vertical-relative:page;z-index:-83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9.51pt;width:3.47998pt;height:12.6pt;mso-position-horizontal-relative:page;mso-position-vertical-relative:page;z-index:-83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9.51pt;width:67.32pt;height:12.6pt;mso-position-horizontal-relative:page;mso-position-vertical-relative:page;z-index:-83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9.51pt;width:3.48001pt;height:12.6pt;mso-position-horizontal-relative:page;mso-position-vertical-relative:page;z-index:-83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9.51pt;width:169.22pt;height:12.6pt;mso-position-horizontal-relative:page;mso-position-vertical-relative:page;z-index:-83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9.51pt;width:3.47999pt;height:12.6pt;mso-position-horizontal-relative:page;mso-position-vertical-relative:page;z-index:-83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9.51pt;width:100.11pt;height:12.6pt;mso-position-horizontal-relative:page;mso-position-vertical-relative:page;z-index:-83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9.51pt;width:3.48pt;height:12.6pt;mso-position-horizontal-relative:page;mso-position-vertical-relative:page;z-index:-83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9.51pt;width:96.48pt;height:12.6pt;mso-position-horizontal-relative:page;mso-position-vertical-relative:page;z-index:-83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9.51pt;width:3.48pt;height:12.6pt;mso-position-horizontal-relative:page;mso-position-vertical-relative:page;z-index:-83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9.51pt;width:27.716pt;height:12.6pt;mso-position-horizontal-relative:page;mso-position-vertical-relative:page;z-index:-83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51pt;width:3.48pt;height:12.6pt;mso-position-horizontal-relative:page;mso-position-vertical-relative:page;z-index:-83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3.15pt;width:86.52pt;height:6.36pt;mso-position-horizontal-relative:page;mso-position-vertical-relative:page;z-index:-831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3.15pt;width:93.02pt;height:6.36pt;mso-position-horizontal-relative:page;mso-position-vertical-relative:page;z-index:-831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3.15pt;width:70.8pt;height:6.36pt;mso-position-horizontal-relative:page;mso-position-vertical-relative:page;z-index:-831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3.15pt;width:105.87pt;height:25.32pt;mso-position-horizontal-relative:page;mso-position-vertical-relative:page;z-index:-83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06" w:right="442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3.15pt;width:3.47999pt;height:25.32pt;mso-position-horizontal-relative:page;mso-position-vertical-relative:page;z-index:-83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3.15pt;width:172.7pt;height:6.36pt;mso-position-horizontal-relative:page;mso-position-vertical-relative:page;z-index:-831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3.15pt;width:103.59pt;height:6.36pt;mso-position-horizontal-relative:page;mso-position-vertical-relative:page;z-index:-831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3.15pt;width:99.96pt;height:6.36pt;mso-position-horizontal-relative:page;mso-position-vertical-relative:page;z-index:-831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3.15pt;width:31.196pt;height:6.36pt;mso-position-horizontal-relative:page;mso-position-vertical-relative:page;z-index:-831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7.91pt;width:86.52pt;height:15.24pt;mso-position-horizontal-relative:page;mso-position-vertical-relative:page;z-index:-83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7.91pt;width:93.02pt;height:15.24pt;mso-position-horizontal-relative:page;mso-position-vertical-relative:page;z-index:-83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7.91pt;width:70.8pt;height:15.24pt;mso-position-horizontal-relative:page;mso-position-vertical-relative:page;z-index:-83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7.91pt;width:109.35pt;height:15.24pt;mso-position-horizontal-relative:page;mso-position-vertical-relative:page;z-index:-83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7.91pt;width:172.7pt;height:15.24pt;mso-position-horizontal-relative:page;mso-position-vertical-relative:page;z-index:-83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7.91pt;width:103.59pt;height:15.24pt;mso-position-horizontal-relative:page;mso-position-vertical-relative:page;z-index:-83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7.91pt;width:99.96pt;height:15.24pt;mso-position-horizontal-relative:page;mso-position-vertical-relative:page;z-index:-83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7.91pt;width:31.196pt;height:15.24pt;mso-position-horizontal-relative:page;mso-position-vertical-relative:page;z-index:-83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9.99pt;width:86.52pt;height:7.92pt;mso-position-horizontal-relative:page;mso-position-vertical-relative:page;z-index:-831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9.99pt;width:93.02pt;height:7.92pt;mso-position-horizontal-relative:page;mso-position-vertical-relative:page;z-index:-831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9.99pt;width:70.8pt;height:7.92pt;mso-position-horizontal-relative:page;mso-position-vertical-relative:page;z-index:-831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9.99pt;width:172.7pt;height:7.92pt;mso-position-horizontal-relative:page;mso-position-vertical-relative:page;z-index:-831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9.99pt;width:103.59pt;height:7.92pt;mso-position-horizontal-relative:page;mso-position-vertical-relative:page;z-index:-831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9.99pt;width:99.96pt;height:7.92pt;mso-position-horizontal-relative:page;mso-position-vertical-relative:page;z-index:-831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99pt;width:31.196pt;height:7.92pt;mso-position-horizontal-relative:page;mso-position-vertical-relative:page;z-index:-831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07.39pt;width:83.04pt;height:12.6pt;mso-position-horizontal-relative:page;mso-position-vertical-relative:page;z-index:-83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7.39pt;width:3.48001pt;height:12.6pt;mso-position-horizontal-relative:page;mso-position-vertical-relative:page;z-index:-83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07.39pt;width:89.54pt;height:12.6pt;mso-position-horizontal-relative:page;mso-position-vertical-relative:page;z-index:-83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7.39pt;width:3.47998pt;height:12.6pt;mso-position-horizontal-relative:page;mso-position-vertical-relative:page;z-index:-83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07.39pt;width:67.32pt;height:12.6pt;mso-position-horizontal-relative:page;mso-position-vertical-relative:page;z-index:-83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7.39pt;width:3.48001pt;height:12.6pt;mso-position-horizontal-relative:page;mso-position-vertical-relative:page;z-index:-83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7.39pt;width:169.22pt;height:12.6pt;mso-position-horizontal-relative:page;mso-position-vertical-relative:page;z-index:-83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7.39pt;width:3.47999pt;height:12.6pt;mso-position-horizontal-relative:page;mso-position-vertical-relative:page;z-index:-83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07.39pt;width:100.11pt;height:12.6pt;mso-position-horizontal-relative:page;mso-position-vertical-relative:page;z-index:-83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7.39pt;width:3.48pt;height:12.6pt;mso-position-horizontal-relative:page;mso-position-vertical-relative:page;z-index:-83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7.39pt;width:96.48pt;height:12.6pt;mso-position-horizontal-relative:page;mso-position-vertical-relative:page;z-index:-83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7.39pt;width:3.48pt;height:12.6pt;mso-position-horizontal-relative:page;mso-position-vertical-relative:page;z-index:-83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7.39pt;width:27.716pt;height:12.6pt;mso-position-horizontal-relative:page;mso-position-vertical-relative:page;z-index:-83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7.39pt;width:3.48pt;height:12.6pt;mso-position-horizontal-relative:page;mso-position-vertical-relative:page;z-index:-83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9.47pt;width:86.52pt;height:7.92pt;mso-position-horizontal-relative:page;mso-position-vertical-relative:page;z-index:-831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9.47pt;width:93.02pt;height:7.92pt;mso-position-horizontal-relative:page;mso-position-vertical-relative:page;z-index:-831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9.47pt;width:70.8pt;height:7.92pt;mso-position-horizontal-relative:page;mso-position-vertical-relative:page;z-index:-831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9.47pt;width:105.87pt;height:28.44pt;mso-position-horizontal-relative:page;mso-position-vertical-relative:page;z-index:-83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607" w:right="101" w:hanging="4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GORDO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9.47pt;width:3.47999pt;height:28.44pt;mso-position-horizontal-relative:page;mso-position-vertical-relative:page;z-index:-83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9.47pt;width:172.7pt;height:7.92pt;mso-position-horizontal-relative:page;mso-position-vertical-relative:page;z-index:-831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9.47pt;width:103.59pt;height:7.92pt;mso-position-horizontal-relative:page;mso-position-vertical-relative:page;z-index:-831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9.47pt;width:99.96pt;height:7.92pt;mso-position-horizontal-relative:page;mso-position-vertical-relative:page;z-index:-831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9.47pt;width:31.196pt;height:7.92pt;mso-position-horizontal-relative:page;mso-position-vertical-relative:page;z-index:-831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9.93pt;width:86.52pt;height:29.54pt;mso-position-horizontal-relative:page;mso-position-vertical-relative:page;z-index:-831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9.93pt;width:93.02pt;height:29.54pt;mso-position-horizontal-relative:page;mso-position-vertical-relative:page;z-index:-831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9.93pt;width:70.8pt;height:29.54pt;mso-position-horizontal-relative:page;mso-position-vertical-relative:page;z-index:-831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45048754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9.93pt;width:109.35pt;height:29.54pt;mso-position-horizontal-relative:page;mso-position-vertical-relative:page;z-index:-83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13" w:right="164" w:hanging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9.93pt;width:172.7pt;height:29.54pt;mso-position-horizontal-relative:page;mso-position-vertical-relative:page;z-index:-831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9.93pt;width:103.59pt;height:29.54pt;mso-position-horizontal-relative:page;mso-position-vertical-relative:page;z-index:-831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9.93pt;width:99.96pt;height:29.54pt;mso-position-horizontal-relative:page;mso-position-vertical-relative:page;z-index:-831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9.93pt;width:31.196pt;height:29.54pt;mso-position-horizontal-relative:page;mso-position-vertical-relative:page;z-index:-831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3.57pt;width:86.52pt;height:6.36pt;mso-position-horizontal-relative:page;mso-position-vertical-relative:page;z-index:-831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3.57pt;width:93.02pt;height:6.36pt;mso-position-horizontal-relative:page;mso-position-vertical-relative:page;z-index:-831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3.57pt;width:70.8pt;height:6.36pt;mso-position-horizontal-relative:page;mso-position-vertical-relative:page;z-index:-831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3.57pt;width:172.7pt;height:6.36pt;mso-position-horizontal-relative:page;mso-position-vertical-relative:page;z-index:-831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3.57pt;width:103.59pt;height:6.36pt;mso-position-horizontal-relative:page;mso-position-vertical-relative:page;z-index:-832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3.57pt;width:99.96pt;height:6.36pt;mso-position-horizontal-relative:page;mso-position-vertical-relative:page;z-index:-832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3.57pt;width:31.196pt;height:6.36pt;mso-position-horizontal-relative:page;mso-position-vertical-relative:page;z-index:-832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0.97pt;width:83.04pt;height:12.6pt;mso-position-horizontal-relative:page;mso-position-vertical-relative:page;z-index:-83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0.97pt;width:3.48001pt;height:12.6pt;mso-position-horizontal-relative:page;mso-position-vertical-relative:page;z-index:-83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0.97pt;width:89.54pt;height:12.6pt;mso-position-horizontal-relative:page;mso-position-vertical-relative:page;z-index:-83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0.97pt;width:3.47998pt;height:12.6pt;mso-position-horizontal-relative:page;mso-position-vertical-relative:page;z-index:-83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0.97pt;width:67.32pt;height:12.6pt;mso-position-horizontal-relative:page;mso-position-vertical-relative:page;z-index:-83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0.97pt;width:3.48001pt;height:12.6pt;mso-position-horizontal-relative:page;mso-position-vertical-relative:page;z-index:-83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0.97pt;width:169.22pt;height:12.6pt;mso-position-horizontal-relative:page;mso-position-vertical-relative:page;z-index:-83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0.97pt;width:3.47999pt;height:12.6pt;mso-position-horizontal-relative:page;mso-position-vertical-relative:page;z-index:-83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0.97pt;width:100.11pt;height:12.6pt;mso-position-horizontal-relative:page;mso-position-vertical-relative:page;z-index:-83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0.97pt;width:3.48pt;height:12.6pt;mso-position-horizontal-relative:page;mso-position-vertical-relative:page;z-index:-83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0.97pt;width:96.48pt;height:12.6pt;mso-position-horizontal-relative:page;mso-position-vertical-relative:page;z-index:-83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0.97pt;width:3.48pt;height:12.6pt;mso-position-horizontal-relative:page;mso-position-vertical-relative:page;z-index:-83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0.97pt;width:27.716pt;height:12.6pt;mso-position-horizontal-relative:page;mso-position-vertical-relative:page;z-index:-83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0.97pt;width:3.48pt;height:12.6pt;mso-position-horizontal-relative:page;mso-position-vertical-relative:page;z-index:-83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4.61pt;width:86.52pt;height:6.36pt;mso-position-horizontal-relative:page;mso-position-vertical-relative:page;z-index:-832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4.61pt;width:93.02pt;height:6.36pt;mso-position-horizontal-relative:page;mso-position-vertical-relative:page;z-index:-832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4.61pt;width:70.8pt;height:6.36pt;mso-position-horizontal-relative:page;mso-position-vertical-relative:page;z-index:-832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44.61pt;width:105.87pt;height:25.32pt;mso-position-horizontal-relative:page;mso-position-vertical-relative:page;z-index:-83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70" w:right="408" w:hanging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4.61pt;width:3.47999pt;height:25.32pt;mso-position-horizontal-relative:page;mso-position-vertical-relative:page;z-index:-83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4.61pt;width:172.7pt;height:6.36pt;mso-position-horizontal-relative:page;mso-position-vertical-relative:page;z-index:-832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4.61pt;width:103.59pt;height:6.36pt;mso-position-horizontal-relative:page;mso-position-vertical-relative:page;z-index:-832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4.61pt;width:99.96pt;height:6.36pt;mso-position-horizontal-relative:page;mso-position-vertical-relative:page;z-index:-83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61pt;width:31.196pt;height:6.36pt;mso-position-horizontal-relative:page;mso-position-vertical-relative:page;z-index:-832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81pt;width:86.52pt;height:43.8pt;mso-position-horizontal-relative:page;mso-position-vertical-relative:page;z-index:-832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81pt;width:93.02pt;height:43.8pt;mso-position-horizontal-relative:page;mso-position-vertical-relative:page;z-index:-832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81pt;width:70.8pt;height:43.8pt;mso-position-horizontal-relative:page;mso-position-vertical-relative:page;z-index:-83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81pt;width:109.35pt;height:43.8pt;mso-position-horizontal-relative:page;mso-position-vertical-relative:page;z-index:-83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 w:lineRule="exact" w:line="240"/>
                    <w:ind w:left="139" w:right="139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GUACAMAYAS,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81pt;width:172.7pt;height:43.8pt;mso-position-horizontal-relative:page;mso-position-vertical-relative:page;z-index:-832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81pt;width:103.59pt;height:43.8pt;mso-position-horizontal-relative:page;mso-position-vertical-relative:page;z-index:-832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81pt;width:99.96pt;height:43.8pt;mso-position-horizontal-relative:page;mso-position-vertical-relative:page;z-index:-832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81pt;width:31.196pt;height:43.8pt;mso-position-horizontal-relative:page;mso-position-vertical-relative:page;z-index:-832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2.89pt;width:86.52pt;height:7.92pt;mso-position-horizontal-relative:page;mso-position-vertical-relative:page;z-index:-832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2.89pt;width:93.02pt;height:7.92pt;mso-position-horizontal-relative:page;mso-position-vertical-relative:page;z-index:-832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2.89pt;width:70.8pt;height:7.92pt;mso-position-horizontal-relative:page;mso-position-vertical-relative:page;z-index:-832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2.89pt;width:172.7pt;height:7.92pt;mso-position-horizontal-relative:page;mso-position-vertical-relative:page;z-index:-832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2.89pt;width:103.59pt;height:7.92pt;mso-position-horizontal-relative:page;mso-position-vertical-relative:page;z-index:-832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2.89pt;width:99.96pt;height:7.92pt;mso-position-horizontal-relative:page;mso-position-vertical-relative:page;z-index:-832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89pt;width:31.196pt;height:7.92pt;mso-position-horizontal-relative:page;mso-position-vertical-relative:page;z-index:-832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80.29pt;width:83.04pt;height:12.6pt;mso-position-horizontal-relative:page;mso-position-vertical-relative:page;z-index:-83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0.29pt;width:3.48001pt;height:12.6pt;mso-position-horizontal-relative:page;mso-position-vertical-relative:page;z-index:-83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80.29pt;width:89.54pt;height:12.6pt;mso-position-horizontal-relative:page;mso-position-vertical-relative:page;z-index:-83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0.29pt;width:3.47998pt;height:12.6pt;mso-position-horizontal-relative:page;mso-position-vertical-relative:page;z-index:-83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80.29pt;width:67.32pt;height:12.6pt;mso-position-horizontal-relative:page;mso-position-vertical-relative:page;z-index:-83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0.29pt;width:3.48001pt;height:12.6pt;mso-position-horizontal-relative:page;mso-position-vertical-relative:page;z-index:-83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0.29pt;width:169.22pt;height:12.6pt;mso-position-horizontal-relative:page;mso-position-vertical-relative:page;z-index:-83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0.29pt;width:3.47999pt;height:12.6pt;mso-position-horizontal-relative:page;mso-position-vertical-relative:page;z-index:-83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80.29pt;width:100.11pt;height:12.6pt;mso-position-horizontal-relative:page;mso-position-vertical-relative:page;z-index:-83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0.29pt;width:3.48pt;height:12.6pt;mso-position-horizontal-relative:page;mso-position-vertical-relative:page;z-index:-83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0.29pt;width:96.48pt;height:12.6pt;mso-position-horizontal-relative:page;mso-position-vertical-relative:page;z-index:-83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0.29pt;width:3.48pt;height:12.6pt;mso-position-horizontal-relative:page;mso-position-vertical-relative:page;z-index:-83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0.29pt;width:27.716pt;height:12.6pt;mso-position-horizontal-relative:page;mso-position-vertical-relative:page;z-index:-83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0.29pt;width:3.48pt;height:12.6pt;mso-position-horizontal-relative:page;mso-position-vertical-relative:page;z-index:-83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37pt;width:86.52pt;height:7.92pt;mso-position-horizontal-relative:page;mso-position-vertical-relative:page;z-index:-832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37pt;width:93.02pt;height:7.92pt;mso-position-horizontal-relative:page;mso-position-vertical-relative:page;z-index:-832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37pt;width:70.8pt;height:7.92pt;mso-position-horizontal-relative:page;mso-position-vertical-relative:page;z-index:-832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2.37pt;width:105.87pt;height:28.44pt;mso-position-horizontal-relative:page;mso-position-vertical-relative:page;z-index:-83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76" w:right="310" w:firstLine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SACABASTOS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2.37pt;width:3.47999pt;height:28.44pt;mso-position-horizontal-relative:page;mso-position-vertical-relative:page;z-index:-83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37pt;width:172.7pt;height:7.92pt;mso-position-horizontal-relative:page;mso-position-vertical-relative:page;z-index:-832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2.37pt;width:103.59pt;height:7.92pt;mso-position-horizontal-relative:page;mso-position-vertical-relative:page;z-index:-832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37pt;width:99.96pt;height:7.92pt;mso-position-horizontal-relative:page;mso-position-vertical-relative:page;z-index:-832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37pt;width:31.196pt;height:7.92pt;mso-position-horizontal-relative:page;mso-position-vertical-relative:page;z-index:-832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2.82pt;width:86.52pt;height:29.55pt;mso-position-horizontal-relative:page;mso-position-vertical-relative:page;z-index:-832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2.82pt;width:93.02pt;height:29.55pt;mso-position-horizontal-relative:page;mso-position-vertical-relative:page;z-index:-832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2.82pt;width:70.8pt;height:29.55pt;mso-position-horizontal-relative:page;mso-position-vertical-relative:page;z-index:-832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79247681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2.82pt;width:109.35pt;height:29.55pt;mso-position-horizontal-relative:page;mso-position-vertical-relative:page;z-index:-83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90" w:right="394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2.82pt;width:172.7pt;height:29.55pt;mso-position-horizontal-relative:page;mso-position-vertical-relative:page;z-index:-832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2.82pt;width:103.59pt;height:29.55pt;mso-position-horizontal-relative:page;mso-position-vertical-relative:page;z-index:-832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2.82pt;width:99.96pt;height:29.55pt;mso-position-horizontal-relative:page;mso-position-vertical-relative:page;z-index:-832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2.82pt;width:31.196pt;height:29.55pt;mso-position-horizontal-relative:page;mso-position-vertical-relative:page;z-index:-832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4.9pt;width:86.52pt;height:7.92pt;mso-position-horizontal-relative:page;mso-position-vertical-relative:page;z-index:-832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4.9pt;width:93.02pt;height:7.92pt;mso-position-horizontal-relative:page;mso-position-vertical-relative:page;z-index:-832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4.9pt;width:70.8pt;height:7.92pt;mso-position-horizontal-relative:page;mso-position-vertical-relative:page;z-index:-832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4.9pt;width:172.7pt;height:7.92pt;mso-position-horizontal-relative:page;mso-position-vertical-relative:page;z-index:-832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4.9pt;width:103.59pt;height:7.92pt;mso-position-horizontal-relative:page;mso-position-vertical-relative:page;z-index:-832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4.9pt;width:99.96pt;height:7.92pt;mso-position-horizontal-relative:page;mso-position-vertical-relative:page;z-index:-832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4.9pt;width:31.196pt;height:7.92pt;mso-position-horizontal-relative:page;mso-position-vertical-relative:page;z-index:-832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22.3pt;width:83.04pt;height:12.6pt;mso-position-horizontal-relative:page;mso-position-vertical-relative:page;z-index:-83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2.3pt;width:3.48001pt;height:12.6pt;mso-position-horizontal-relative:page;mso-position-vertical-relative:page;z-index:-83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22.3pt;width:89.54pt;height:12.6pt;mso-position-horizontal-relative:page;mso-position-vertical-relative:page;z-index:-83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2.3pt;width:3.47998pt;height:12.6pt;mso-position-horizontal-relative:page;mso-position-vertical-relative:page;z-index:-83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22.3pt;width:67.32pt;height:12.6pt;mso-position-horizontal-relative:page;mso-position-vertical-relative:page;z-index:-83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44822240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2.3pt;width:3.48001pt;height:12.6pt;mso-position-horizontal-relative:page;mso-position-vertical-relative:page;z-index:-83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2.3pt;width:169.22pt;height:12.6pt;mso-position-horizontal-relative:page;mso-position-vertical-relative:page;z-index:-83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2.3pt;width:3.47999pt;height:12.6pt;mso-position-horizontal-relative:page;mso-position-vertical-relative:page;z-index:-83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22.3pt;width:100.11pt;height:12.6pt;mso-position-horizontal-relative:page;mso-position-vertical-relative:page;z-index:-83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2.3pt;width:3.48pt;height:12.6pt;mso-position-horizontal-relative:page;mso-position-vertical-relative:page;z-index:-83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2.3pt;width:96.48pt;height:12.6pt;mso-position-horizontal-relative:page;mso-position-vertical-relative:page;z-index:-83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2.3pt;width:3.48pt;height:12.6pt;mso-position-horizontal-relative:page;mso-position-vertical-relative:page;z-index:-83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2.3pt;width:27.716pt;height:12.6pt;mso-position-horizontal-relative:page;mso-position-vertical-relative:page;z-index:-83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2.3pt;width:3.48pt;height:12.6pt;mso-position-horizontal-relative:page;mso-position-vertical-relative:page;z-index:-83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4.38pt;width:86.52pt;height:7.92pt;mso-position-horizontal-relative:page;mso-position-vertical-relative:page;z-index:-832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4.38pt;width:93.02pt;height:7.92pt;mso-position-horizontal-relative:page;mso-position-vertical-relative:page;z-index:-832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4.38pt;width:70.8pt;height:7.92pt;mso-position-horizontal-relative:page;mso-position-vertical-relative:page;z-index:-832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14.38pt;width:105.87pt;height:28.44pt;mso-position-horizontal-relative:page;mso-position-vertical-relative:page;z-index:-83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583" w:right="322" w:hanging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4.38pt;width:3.47999pt;height:28.44pt;mso-position-horizontal-relative:page;mso-position-vertical-relative:page;z-index:-83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4.38pt;width:172.7pt;height:7.92pt;mso-position-horizontal-relative:page;mso-position-vertical-relative:page;z-index:-832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4.38pt;width:103.59pt;height:7.92pt;mso-position-horizontal-relative:page;mso-position-vertical-relative:page;z-index:-832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4.38pt;width:99.96pt;height:7.92pt;mso-position-horizontal-relative:page;mso-position-vertical-relative:page;z-index:-833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38pt;width:31.196pt;height:7.92pt;mso-position-horizontal-relative:page;mso-position-vertical-relative:page;z-index:-833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02pt;width:86.52pt;height:15.36pt;mso-position-horizontal-relative:page;mso-position-vertical-relative:page;z-index:-83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02pt;width:93.02pt;height:15.36pt;mso-position-horizontal-relative:page;mso-position-vertical-relative:page;z-index:-83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02pt;width:70.8pt;height:15.36pt;mso-position-horizontal-relative:page;mso-position-vertical-relative:page;z-index:-83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02pt;width:109.35pt;height:15.36pt;mso-position-horizontal-relative:page;mso-position-vertical-relative:page;z-index:-83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VIJAGUAL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02pt;width:172.7pt;height:15.36pt;mso-position-horizontal-relative:page;mso-position-vertical-relative:page;z-index:-83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02pt;width:103.59pt;height:15.36pt;mso-position-horizontal-relative:page;mso-position-vertical-relative:page;z-index:-83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02pt;width:99.96pt;height:15.36pt;mso-position-horizontal-relative:page;mso-position-vertical-relative:page;z-index:-83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02pt;width:31.196pt;height:15.36pt;mso-position-horizontal-relative:page;mso-position-vertical-relative:page;z-index:-83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1pt;width:86.52pt;height:7.92pt;mso-position-horizontal-relative:page;mso-position-vertical-relative:page;z-index:-833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1pt;width:93.02pt;height:7.92pt;mso-position-horizontal-relative:page;mso-position-vertical-relative:page;z-index:-833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1pt;width:70.8pt;height:7.92pt;mso-position-horizontal-relative:page;mso-position-vertical-relative:page;z-index:-833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1.1pt;width:172.7pt;height:7.92pt;mso-position-horizontal-relative:page;mso-position-vertical-relative:page;z-index:-833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1.1pt;width:103.59pt;height:7.92pt;mso-position-horizontal-relative:page;mso-position-vertical-relative:page;z-index:-833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1pt;width:99.96pt;height:7.92pt;mso-position-horizontal-relative:page;mso-position-vertical-relative:page;z-index:-833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1pt;width:31.196pt;height:7.92pt;mso-position-horizontal-relative:page;mso-position-vertical-relative:page;z-index:-833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5pt;width:83.04pt;height:12.6pt;mso-position-horizontal-relative:page;mso-position-vertical-relative:page;z-index:-83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5pt;width:3.48001pt;height:12.6pt;mso-position-horizontal-relative:page;mso-position-vertical-relative:page;z-index:-83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5pt;width:89.54pt;height:12.6pt;mso-position-horizontal-relative:page;mso-position-vertical-relative:page;z-index:-83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5pt;width:3.47998pt;height:12.6pt;mso-position-horizontal-relative:page;mso-position-vertical-relative:page;z-index:-83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5pt;width:67.32pt;height:12.6pt;mso-position-horizontal-relative:page;mso-position-vertical-relative:page;z-index:-83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5pt;width:3.48001pt;height:12.6pt;mso-position-horizontal-relative:page;mso-position-vertical-relative:page;z-index:-83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8.5pt;width:169.22pt;height:12.6pt;mso-position-horizontal-relative:page;mso-position-vertical-relative:page;z-index:-83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8.5pt;width:3.47999pt;height:12.6pt;mso-position-horizontal-relative:page;mso-position-vertical-relative:page;z-index:-83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8.5pt;width:100.11pt;height:12.6pt;mso-position-horizontal-relative:page;mso-position-vertical-relative:page;z-index:-83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8.5pt;width:3.48pt;height:12.6pt;mso-position-horizontal-relative:page;mso-position-vertical-relative:page;z-index:-83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5pt;width:96.48pt;height:12.6pt;mso-position-horizontal-relative:page;mso-position-vertical-relative:page;z-index:-83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5pt;width:3.48pt;height:12.6pt;mso-position-horizontal-relative:page;mso-position-vertical-relative:page;z-index:-83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5pt;width:27.716pt;height:12.6pt;mso-position-horizontal-relative:page;mso-position-vertical-relative:page;z-index:-83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5pt;width:3.48pt;height:12.6pt;mso-position-horizontal-relative:page;mso-position-vertical-relative:page;z-index:-83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7.92pt;mso-position-horizontal-relative:page;mso-position-vertical-relative:page;z-index:-833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7.92pt;mso-position-horizontal-relative:page;mso-position-vertical-relative:page;z-index:-833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7.92pt;mso-position-horizontal-relative:page;mso-position-vertical-relative:page;z-index:-833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28.44pt;mso-position-horizontal-relative:page;mso-position-vertical-relative:page;z-index:-83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78" w:right="310" w:firstLine="2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PORTEZUELO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28.44pt;mso-position-horizontal-relative:page;mso-position-vertical-relative:page;z-index:-83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7.92pt;mso-position-horizontal-relative:page;mso-position-vertical-relative:page;z-index:-833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7.92pt;mso-position-horizontal-relative:page;mso-position-vertical-relative:page;z-index:-833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7.92pt;mso-position-horizontal-relative:page;mso-position-vertical-relative:page;z-index:-833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7.92pt;mso-position-horizontal-relative:page;mso-position-vertical-relative:page;z-index:-833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34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34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7.87pt;mso-position-horizontal-relative:page;mso-position-vertical-relative:page;z-index:-83342" coordorigin="1699,1402" coordsize="15354,9357">
            <v:shape style="position:absolute;left:1709;top:1412;width:614;height:158" coordorigin="1709,1412" coordsize="614,158" path="m1709,1570l2324,1570,2324,1412,1709,1412,1709,1570xe" filled="t" fillcolor="#DCE6F0" stroked="f">
              <v:path arrowok="t"/>
              <v:fill/>
            </v:shape>
            <v:shape style="position:absolute;left:1742;top:1570;width:0;height:252" coordorigin="1742,1570" coordsize="0,252" path="m1742,1570l1742,1822e" filled="f" stroked="t" strokeweight="3.34pt" strokecolor="#DCE6F0">
              <v:path arrowok="t"/>
            </v:shape>
            <v:shape style="position:absolute;left:2258;top:1570;width:67;height:252" coordorigin="2258,1570" coordsize="67,252" path="m2258,1822l2325,1822,2325,1570,2258,1570,2258,1822xe" filled="t" fillcolor="#DCE6F0" stroked="f">
              <v:path arrowok="t"/>
              <v:fill/>
            </v:shape>
            <v:shape style="position:absolute;left:1709;top:1822;width:614;height:158" coordorigin="1709,1822" coordsize="614,158" path="m1709,1980l2324,1980,2324,1822,1709,1822,1709,1980xe" filled="t" fillcolor="#DCE6F0" stroked="f">
              <v:path arrowok="t"/>
              <v:fill/>
            </v:shape>
            <v:shape style="position:absolute;left:1774;top:1570;width:485;height:252" coordorigin="1774,1570" coordsize="485,252" path="m1774,1822l2259,1822,2259,1570,1774,1570,1774,1822xe" filled="t" fillcolor="#DCE6F0" stroked="f">
              <v:path arrowok="t"/>
              <v:fill/>
            </v:shape>
            <v:shape style="position:absolute;left:2328;top:1412;width:1992;height:158" coordorigin="2328,1412" coordsize="1992,158" path="m2328,1570l4320,1570,4320,1412,2328,1412,2328,1570xe" filled="t" fillcolor="#DCE6F0" stroked="f">
              <v:path arrowok="t"/>
              <v:fill/>
            </v:shape>
            <v:shape style="position:absolute;left:2327;top:1570;width:72;height:252" coordorigin="2327,1570" coordsize="72,252" path="m2327,1822l2399,1822,2399,1570,2327,1570,2327,1822xe" filled="t" fillcolor="#DCE6F0" stroked="f">
              <v:path arrowok="t"/>
              <v:fill/>
            </v:shape>
            <v:shape style="position:absolute;left:4255;top:1570;width:67;height:252" coordorigin="4255,1570" coordsize="67,252" path="m4255,1822l4321,1822,4321,1570,4255,1570,4255,1822xe" filled="t" fillcolor="#DCE6F0" stroked="f">
              <v:path arrowok="t"/>
              <v:fill/>
            </v:shape>
            <v:shape style="position:absolute;left:2328;top:1822;width:1992;height:158" coordorigin="2328,1822" coordsize="1992,158" path="m2328,1980l4320,1980,4320,1822,2328,1822,2328,1980xe" filled="t" fillcolor="#DCE6F0" stroked="f">
              <v:path arrowok="t"/>
              <v:fill/>
            </v:shape>
            <v:shape style="position:absolute;left:2398;top:1570;width:1858;height:252" coordorigin="2398,1570" coordsize="1858,252" path="m2398,1822l4256,1822,4256,1570,2398,1570,2398,1822xe" filled="t" fillcolor="#DCE6F0" stroked="f">
              <v:path arrowok="t"/>
              <v:fill/>
            </v:shape>
            <v:shape style="position:absolute;left:4328;top:1412;width:2067;height:158" coordorigin="4328,1412" coordsize="2067,158" path="m4328,1570l6394,1570,6394,1412,4328,1412,4328,1570xe" filled="t" fillcolor="#DCE6F0" stroked="f">
              <v:path arrowok="t"/>
              <v:fill/>
            </v:shape>
            <v:shape style="position:absolute;left:4327;top:1570;width:72;height:252" coordorigin="4327,1570" coordsize="72,252" path="m4327,1822l4398,1822,4398,1570,4327,1570,4327,1822xe" filled="t" fillcolor="#DCE6F0" stroked="f">
              <v:path arrowok="t"/>
              <v:fill/>
            </v:shape>
            <v:shape style="position:absolute;left:6329;top:1570;width:67;height:252" coordorigin="6329,1570" coordsize="67,252" path="m6329,1822l6396,1822,6396,1570,6329,1570,6329,1822xe" filled="t" fillcolor="#DCE6F0" stroked="f">
              <v:path arrowok="t"/>
              <v:fill/>
            </v:shape>
            <v:shape style="position:absolute;left:4328;top:1822;width:2067;height:158" coordorigin="4328,1822" coordsize="2067,158" path="m4328,1980l6394,1980,6394,1822,4328,1822,4328,1980xe" filled="t" fillcolor="#DCE6F0" stroked="f">
              <v:path arrowok="t"/>
              <v:fill/>
            </v:shape>
            <v:shape style="position:absolute;left:4397;top:1570;width:1932;height:252" coordorigin="4397,1570" coordsize="1932,252" path="m4397,1822l6330,1822,6330,1570,4397,1570,4397,1822xe" filled="t" fillcolor="#DCE6F0" stroked="f">
              <v:path arrowok="t"/>
              <v:fill/>
            </v:shape>
            <v:shape style="position:absolute;left:6399;top:1412;width:3447;height:158" coordorigin="6399,1412" coordsize="3447,158" path="m6399,1570l9846,1570,9846,1412,6399,1412,6399,1570xe" filled="t" fillcolor="#DCE6F0" stroked="f">
              <v:path arrowok="t"/>
              <v:fill/>
            </v:shape>
            <v:shape style="position:absolute;left:6398;top:1570;width:72;height:252" coordorigin="6398,1570" coordsize="72,252" path="m6398,1822l6470,1822,6470,1570,6398,1570,6398,1822xe" filled="t" fillcolor="#DCE6F0" stroked="f">
              <v:path arrowok="t"/>
              <v:fill/>
            </v:shape>
            <v:shape style="position:absolute;left:9814;top:1570;width:0;height:252" coordorigin="9814,1570" coordsize="0,252" path="m9814,1570l9814,1822e" filled="f" stroked="t" strokeweight="3.34pt" strokecolor="#DCE6F0">
              <v:path arrowok="t"/>
            </v:shape>
            <v:shape style="position:absolute;left:6399;top:1822;width:3447;height:158" coordorigin="6399,1822" coordsize="3447,158" path="m6399,1980l9846,1980,9846,1822,6399,1822,6399,1980xe" filled="t" fillcolor="#DCE6F0" stroked="f">
              <v:path arrowok="t"/>
              <v:fill/>
            </v:shape>
            <v:shape style="position:absolute;left:6469;top:1570;width:3312;height:252" coordorigin="6469,1570" coordsize="3312,252" path="m6469,1822l9781,1822,9781,1570,6469,1570,6469,1822xe" filled="t" fillcolor="#DCE6F0" stroked="f">
              <v:path arrowok="t"/>
              <v:fill/>
            </v:shape>
            <v:shape style="position:absolute;left:9853;top:1427;width:2182;height:0" coordorigin="9853,1427" coordsize="2182,0" path="m9853,1427l12035,1427e" filled="f" stroked="t" strokeweight="1.66pt" strokecolor="#DCE6F0">
              <v:path arrowok="t"/>
            </v:shape>
            <v:shape style="position:absolute;left:9888;top:1443;width:0;height:506" coordorigin="9888,1443" coordsize="0,506" path="m9888,1443l9888,1949e" filled="f" stroked="t" strokeweight="3.58pt" strokecolor="#DCE6F0">
              <v:path arrowok="t"/>
            </v:shape>
            <v:shape style="position:absolute;left:12003;top:1443;width:0;height:506" coordorigin="12003,1443" coordsize="0,506" path="m12003,1443l12003,1949e" filled="f" stroked="t" strokeweight="3.34pt" strokecolor="#DCE6F0">
              <v:path arrowok="t"/>
            </v:shape>
            <v:shape style="position:absolute;left:9853;top:1965;width:2182;height:0" coordorigin="9853,1965" coordsize="2182,0" path="m9853,1965l12035,1965e" filled="f" stroked="t" strokeweight="1.66pt" strokecolor="#DCE6F0">
              <v:path arrowok="t"/>
            </v:shape>
            <v:shape style="position:absolute;left:9923;top:1443;width:2048;height:254" coordorigin="9923,1443" coordsize="2048,254" path="m9923,1697l11971,1697,11971,1443,9923,1443,9923,1697xe" filled="t" fillcolor="#DCE6F0" stroked="f">
              <v:path arrowok="t"/>
              <v:fill/>
            </v:shape>
            <v:shape style="position:absolute;left:9923;top:1697;width:2048;height:252" coordorigin="9923,1697" coordsize="2048,252" path="m9923,1949l11971,1949,11971,1697,9923,1697,9923,1949xe" filled="t" fillcolor="#DCE6F0" stroked="f">
              <v:path arrowok="t"/>
              <v:fill/>
            </v:shape>
            <v:shape style="position:absolute;left:12040;top:1412;width:1411;height:158" coordorigin="12040,1412" coordsize="1411,158" path="m12040,1570l13452,1570,13452,1412,12040,1412,12040,1570xe" filled="t" fillcolor="#DCE6F0" stroked="f">
              <v:path arrowok="t"/>
              <v:fill/>
            </v:shape>
            <v:shape style="position:absolute;left:12075;top:1570;width:0;height:252" coordorigin="12075,1570" coordsize="0,252" path="m12075,1570l12075,1822e" filled="f" stroked="t" strokeweight="3.58pt" strokecolor="#DCE6F0">
              <v:path arrowok="t"/>
            </v:shape>
            <v:shape style="position:absolute;left:13386;top:1570;width:67;height:252" coordorigin="13386,1570" coordsize="67,252" path="m13386,1822l13453,1822,13453,1570,13386,1570,13386,1822xe" filled="t" fillcolor="#DCE6F0" stroked="f">
              <v:path arrowok="t"/>
              <v:fill/>
            </v:shape>
            <v:shape style="position:absolute;left:12040;top:1822;width:1411;height:158" coordorigin="12040,1822" coordsize="1411,158" path="m12040,1980l13452,1980,13452,1822,12040,1822,12040,1980xe" filled="t" fillcolor="#DCE6F0" stroked="f">
              <v:path arrowok="t"/>
              <v:fill/>
            </v:shape>
            <v:shape style="position:absolute;left:12110;top:1570;width:1277;height:252" coordorigin="12110,1570" coordsize="1277,252" path="m12110,1822l13387,1822,13387,1570,12110,1570,12110,1822xe" filled="t" fillcolor="#DCE6F0" stroked="f">
              <v:path arrowok="t"/>
              <v:fill/>
            </v:shape>
            <v:shape style="position:absolute;left:13456;top:1412;width:1856;height:158" coordorigin="13456,1412" coordsize="1856,158" path="m13456,1570l15312,1570,15312,1412,13456,1412,13456,1570xe" filled="t" fillcolor="#DCE6F0" stroked="f">
              <v:path arrowok="t"/>
              <v:fill/>
            </v:shape>
            <v:shape style="position:absolute;left:13455;top:1570;width:72;height:252" coordorigin="13455,1570" coordsize="72,252" path="m13455,1822l13527,1822,13527,1570,13455,1570,13455,1822xe" filled="t" fillcolor="#DCE6F0" stroked="f">
              <v:path arrowok="t"/>
              <v:fill/>
            </v:shape>
            <v:shape style="position:absolute;left:15246;top:1570;width:67;height:252" coordorigin="15246,1570" coordsize="67,252" path="m15246,1822l15313,1822,15313,1570,15246,1570,15246,1822xe" filled="t" fillcolor="#DCE6F0" stroked="f">
              <v:path arrowok="t"/>
              <v:fill/>
            </v:shape>
            <v:shape style="position:absolute;left:13456;top:1822;width:1856;height:158" coordorigin="13456,1822" coordsize="1856,158" path="m13456,1980l15312,1980,15312,1822,13456,1822,13456,1980xe" filled="t" fillcolor="#DCE6F0" stroked="f">
              <v:path arrowok="t"/>
              <v:fill/>
            </v:shape>
            <v:shape style="position:absolute;left:13526;top:1570;width:1721;height:252" coordorigin="13526,1570" coordsize="1721,252" path="m13526,1822l15247,1822,15247,1570,13526,1570,13526,1822xe" filled="t" fillcolor="#DCE6F0" stroked="f">
              <v:path arrowok="t"/>
              <v:fill/>
            </v:shape>
            <v:shape style="position:absolute;left:15317;top:1412;width:1726;height:158" coordorigin="15317,1412" coordsize="1726,158" path="m15317,1570l17042,1570,17042,1412,15317,1412,15317,1570xe" filled="t" fillcolor="#DCE6F0" stroked="f">
              <v:path arrowok="t"/>
              <v:fill/>
            </v:shape>
            <v:shape style="position:absolute;left:15316;top:1570;width:72;height:252" coordorigin="15316,1570" coordsize="72,252" path="m15316,1822l15387,1822,15387,1570,15316,1570,15316,1822xe" filled="t" fillcolor="#DCE6F0" stroked="f">
              <v:path arrowok="t"/>
              <v:fill/>
            </v:shape>
            <v:shape style="position:absolute;left:17009;top:1570;width:0;height:252" coordorigin="17009,1570" coordsize="0,252" path="m17009,1570l17009,1822e" filled="f" stroked="t" strokeweight="3.46pt" strokecolor="#DCE6F0">
              <v:path arrowok="t"/>
            </v:shape>
            <v:shape style="position:absolute;left:15317;top:1822;width:1726;height:158" coordorigin="15317,1822" coordsize="1726,158" path="m15317,1980l17042,1980,17042,1822,15317,1822,15317,1980xe" filled="t" fillcolor="#DCE6F0" stroked="f">
              <v:path arrowok="t"/>
              <v:fill/>
            </v:shape>
            <v:shape style="position:absolute;left:15386;top:1570;width:1589;height:252" coordorigin="15386,1570" coordsize="1589,252" path="m15386,1822l16975,1822,16975,1570,15386,1570,15386,1822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288;width:614;height:158" coordorigin="1709,2288" coordsize="614,158" path="m1709,2446l2324,2446,2324,2288,1709,2288,1709,2446xe" filled="t" fillcolor="#DCE6F0" stroked="f">
              <v:path arrowok="t"/>
              <v:fill/>
            </v:shape>
            <v:shape style="position:absolute;left:1742;top:2446;width:0;height:252" coordorigin="1742,2446" coordsize="0,252" path="m1742,2446l1742,2698e" filled="f" stroked="t" strokeweight="3.34pt" strokecolor="#DCE6F0">
              <v:path arrowok="t"/>
            </v:shape>
            <v:shape style="position:absolute;left:2258;top:2446;width:67;height:252" coordorigin="2258,2446" coordsize="67,252" path="m2258,2698l2325,2698,2325,2446,2258,2446,2258,2698xe" filled="t" fillcolor="#DCE6F0" stroked="f">
              <v:path arrowok="t"/>
              <v:fill/>
            </v:shape>
            <v:shape style="position:absolute;left:1709;top:2698;width:614;height:158" coordorigin="1709,2698" coordsize="614,158" path="m1709,2856l2324,2856,2324,2698,1709,2698,1709,2856xe" filled="t" fillcolor="#DCE6F0" stroked="f">
              <v:path arrowok="t"/>
              <v:fill/>
            </v:shape>
            <v:shape style="position:absolute;left:1774;top:2446;width:485;height:252" coordorigin="1774,2446" coordsize="485,252" path="m1774,2698l2259,2698,2259,2446,1774,2446,1774,2698xe" filled="t" fillcolor="#DCE6F0" stroked="f">
              <v:path arrowok="t"/>
              <v:fill/>
            </v:shape>
            <v:shape style="position:absolute;left:2328;top:2288;width:1992;height:158" coordorigin="2328,2288" coordsize="1992,158" path="m2328,2446l4320,2446,4320,2288,2328,2288,2328,2446xe" filled="t" fillcolor="#DCE6F0" stroked="f">
              <v:path arrowok="t"/>
              <v:fill/>
            </v:shape>
            <v:shape style="position:absolute;left:2327;top:2446;width:72;height:252" coordorigin="2327,2446" coordsize="72,252" path="m2327,2698l2399,2698,2399,2446,2327,2446,2327,2698xe" filled="t" fillcolor="#DCE6F0" stroked="f">
              <v:path arrowok="t"/>
              <v:fill/>
            </v:shape>
            <v:shape style="position:absolute;left:4255;top:2446;width:67;height:252" coordorigin="4255,2446" coordsize="67,252" path="m4255,2698l4321,2698,4321,2446,4255,2446,4255,2698xe" filled="t" fillcolor="#DCE6F0" stroked="f">
              <v:path arrowok="t"/>
              <v:fill/>
            </v:shape>
            <v:shape style="position:absolute;left:2328;top:2698;width:1992;height:158" coordorigin="2328,2698" coordsize="1992,158" path="m2328,2856l4320,2856,4320,2698,2328,2698,2328,2856xe" filled="t" fillcolor="#DCE6F0" stroked="f">
              <v:path arrowok="t"/>
              <v:fill/>
            </v:shape>
            <v:shape style="position:absolute;left:2398;top:2446;width:1858;height:252" coordorigin="2398,2446" coordsize="1858,252" path="m2398,2698l4256,2698,4256,2446,2398,2446,2398,2698xe" filled="t" fillcolor="#DCE6F0" stroked="f">
              <v:path arrowok="t"/>
              <v:fill/>
            </v:shape>
            <v:shape style="position:absolute;left:4328;top:2288;width:2067;height:158" coordorigin="4328,2288" coordsize="2067,158" path="m4328,2446l6394,2446,6394,2288,4328,2288,4328,2446xe" filled="t" fillcolor="#DCE6F0" stroked="f">
              <v:path arrowok="t"/>
              <v:fill/>
            </v:shape>
            <v:shape style="position:absolute;left:4327;top:2446;width:72;height:252" coordorigin="4327,2446" coordsize="72,252" path="m4327,2698l4398,2698,4398,2446,4327,2446,4327,2698xe" filled="t" fillcolor="#DCE6F0" stroked="f">
              <v:path arrowok="t"/>
              <v:fill/>
            </v:shape>
            <v:shape style="position:absolute;left:6329;top:2446;width:67;height:252" coordorigin="6329,2446" coordsize="67,252" path="m6329,2698l6396,2698,6396,2446,6329,2446,6329,2698xe" filled="t" fillcolor="#DCE6F0" stroked="f">
              <v:path arrowok="t"/>
              <v:fill/>
            </v:shape>
            <v:shape style="position:absolute;left:4328;top:2698;width:2067;height:158" coordorigin="4328,2698" coordsize="2067,158" path="m4328,2856l6394,2856,6394,2698,4328,2698,4328,2856xe" filled="t" fillcolor="#DCE6F0" stroked="f">
              <v:path arrowok="t"/>
              <v:fill/>
            </v:shape>
            <v:shape style="position:absolute;left:4397;top:2446;width:1932;height:252" coordorigin="4397,2446" coordsize="1932,252" path="m4397,2698l6330,2698,6330,2446,4397,2446,4397,2698xe" filled="t" fillcolor="#DCE6F0" stroked="f">
              <v:path arrowok="t"/>
              <v:fill/>
            </v:shape>
            <v:shape style="position:absolute;left:6399;top:2288;width:3447;height:158" coordorigin="6399,2288" coordsize="3447,158" path="m6399,2446l9846,2446,9846,2288,6399,2288,6399,2446xe" filled="t" fillcolor="#DCE6F0" stroked="f">
              <v:path arrowok="t"/>
              <v:fill/>
            </v:shape>
            <v:shape style="position:absolute;left:6398;top:2446;width:72;height:252" coordorigin="6398,2446" coordsize="72,252" path="m6398,2698l6470,2698,6470,2446,6398,2446,6398,2698xe" filled="t" fillcolor="#DCE6F0" stroked="f">
              <v:path arrowok="t"/>
              <v:fill/>
            </v:shape>
            <v:shape style="position:absolute;left:9814;top:2446;width:0;height:252" coordorigin="9814,2446" coordsize="0,252" path="m9814,2446l9814,2698e" filled="f" stroked="t" strokeweight="3.34pt" strokecolor="#DCE6F0">
              <v:path arrowok="t"/>
            </v:shape>
            <v:shape style="position:absolute;left:6399;top:2698;width:3447;height:158" coordorigin="6399,2698" coordsize="3447,158" path="m6399,2856l9846,2856,9846,2698,6399,2698,6399,2856xe" filled="t" fillcolor="#DCE6F0" stroked="f">
              <v:path arrowok="t"/>
              <v:fill/>
            </v:shape>
            <v:shape style="position:absolute;left:6469;top:2446;width:3312;height:252" coordorigin="6469,2446" coordsize="3312,252" path="m6469,2698l9781,2698,9781,2446,6469,2446,6469,2698xe" filled="t" fillcolor="#DCE6F0" stroked="f">
              <v:path arrowok="t"/>
              <v:fill/>
            </v:shape>
            <v:shape style="position:absolute;left:9853;top:2303;width:2182;height:0" coordorigin="9853,2303" coordsize="2182,0" path="m9853,2303l12035,2303e" filled="f" stroked="t" strokeweight="1.66pt" strokecolor="#DCE6F0">
              <v:path arrowok="t"/>
            </v:shape>
            <v:shape style="position:absolute;left:9888;top:2319;width:0;height:506" coordorigin="9888,2319" coordsize="0,506" path="m9888,2319l9888,2825e" filled="f" stroked="t" strokeweight="3.58pt" strokecolor="#DCE6F0">
              <v:path arrowok="t"/>
            </v:shape>
            <v:shape style="position:absolute;left:12003;top:2319;width:0;height:506" coordorigin="12003,2319" coordsize="0,506" path="m12003,2319l12003,2825e" filled="f" stroked="t" strokeweight="3.34pt" strokecolor="#DCE6F0">
              <v:path arrowok="t"/>
            </v:shape>
            <v:shape style="position:absolute;left:9853;top:2841;width:2182;height:0" coordorigin="9853,2841" coordsize="2182,0" path="m9853,2841l12035,2841e" filled="f" stroked="t" strokeweight="1.66pt" strokecolor="#DCE6F0">
              <v:path arrowok="t"/>
            </v:shape>
            <v:shape style="position:absolute;left:9923;top:2319;width:2048;height:252" coordorigin="9923,2319" coordsize="2048,252" path="m9923,2571l11971,2571,11971,2319,9923,2319,9923,2571xe" filled="t" fillcolor="#DCE6F0" stroked="f">
              <v:path arrowok="t"/>
              <v:fill/>
            </v:shape>
            <v:shape style="position:absolute;left:9923;top:2571;width:2048;height:254" coordorigin="9923,2571" coordsize="2048,254" path="m9923,2825l11971,2825,11971,2571,9923,2571,9923,2825xe" filled="t" fillcolor="#DCE6F0" stroked="f">
              <v:path arrowok="t"/>
              <v:fill/>
            </v:shape>
            <v:shape style="position:absolute;left:12040;top:2288;width:1411;height:158" coordorigin="12040,2288" coordsize="1411,158" path="m12040,2446l13452,2446,13452,2288,12040,2288,12040,2446xe" filled="t" fillcolor="#DCE6F0" stroked="f">
              <v:path arrowok="t"/>
              <v:fill/>
            </v:shape>
            <v:shape style="position:absolute;left:12075;top:2446;width:0;height:252" coordorigin="12075,2446" coordsize="0,252" path="m12075,2446l12075,2698e" filled="f" stroked="t" strokeweight="3.58pt" strokecolor="#DCE6F0">
              <v:path arrowok="t"/>
            </v:shape>
            <v:shape style="position:absolute;left:13386;top:2446;width:67;height:252" coordorigin="13386,2446" coordsize="67,252" path="m13386,2698l13453,2698,13453,2446,13386,2446,13386,2698xe" filled="t" fillcolor="#DCE6F0" stroked="f">
              <v:path arrowok="t"/>
              <v:fill/>
            </v:shape>
            <v:shape style="position:absolute;left:12040;top:2698;width:1411;height:158" coordorigin="12040,2698" coordsize="1411,158" path="m12040,2856l13452,2856,13452,2698,12040,2698,12040,2856xe" filled="t" fillcolor="#DCE6F0" stroked="f">
              <v:path arrowok="t"/>
              <v:fill/>
            </v:shape>
            <v:shape style="position:absolute;left:12110;top:2446;width:1277;height:252" coordorigin="12110,2446" coordsize="1277,252" path="m12110,2698l13387,2698,13387,2446,12110,2446,12110,2698xe" filled="t" fillcolor="#DCE6F0" stroked="f">
              <v:path arrowok="t"/>
              <v:fill/>
            </v:shape>
            <v:shape style="position:absolute;left:13456;top:2288;width:1856;height:158" coordorigin="13456,2288" coordsize="1856,158" path="m13456,2446l15312,2446,15312,2288,13456,2288,13456,2446xe" filled="t" fillcolor="#DCE6F0" stroked="f">
              <v:path arrowok="t"/>
              <v:fill/>
            </v:shape>
            <v:shape style="position:absolute;left:13455;top:2446;width:72;height:252" coordorigin="13455,2446" coordsize="72,252" path="m13455,2698l13527,2698,13527,2446,13455,2446,13455,2698xe" filled="t" fillcolor="#DCE6F0" stroked="f">
              <v:path arrowok="t"/>
              <v:fill/>
            </v:shape>
            <v:shape style="position:absolute;left:15246;top:2446;width:67;height:252" coordorigin="15246,2446" coordsize="67,252" path="m15246,2698l15313,2698,15313,2446,15246,2446,15246,2698xe" filled="t" fillcolor="#DCE6F0" stroked="f">
              <v:path arrowok="t"/>
              <v:fill/>
            </v:shape>
            <v:shape style="position:absolute;left:13456;top:2698;width:1856;height:158" coordorigin="13456,2698" coordsize="1856,158" path="m13456,2856l15312,2856,15312,2698,13456,2698,13456,2856xe" filled="t" fillcolor="#DCE6F0" stroked="f">
              <v:path arrowok="t"/>
              <v:fill/>
            </v:shape>
            <v:shape style="position:absolute;left:13526;top:2446;width:1721;height:252" coordorigin="13526,2446" coordsize="1721,252" path="m13526,2698l15247,2698,15247,2446,13526,2446,13526,2698xe" filled="t" fillcolor="#DCE6F0" stroked="f">
              <v:path arrowok="t"/>
              <v:fill/>
            </v:shape>
            <v:shape style="position:absolute;left:15317;top:2288;width:1726;height:158" coordorigin="15317,2288" coordsize="1726,158" path="m15317,2446l17042,2446,17042,2288,15317,2288,15317,2446xe" filled="t" fillcolor="#DCE6F0" stroked="f">
              <v:path arrowok="t"/>
              <v:fill/>
            </v:shape>
            <v:shape style="position:absolute;left:15316;top:2446;width:72;height:252" coordorigin="15316,2446" coordsize="72,252" path="m15316,2698l15387,2698,15387,2446,15316,2446,15316,2698xe" filled="t" fillcolor="#DCE6F0" stroked="f">
              <v:path arrowok="t"/>
              <v:fill/>
            </v:shape>
            <v:shape style="position:absolute;left:17009;top:2446;width:0;height:252" coordorigin="17009,2446" coordsize="0,252" path="m17009,2446l17009,2698e" filled="f" stroked="t" strokeweight="3.46pt" strokecolor="#DCE6F0">
              <v:path arrowok="t"/>
            </v:shape>
            <v:shape style="position:absolute;left:15317;top:2698;width:1726;height:158" coordorigin="15317,2698" coordsize="1726,158" path="m15317,2856l17042,2856,17042,2698,15317,2698,15317,2856xe" filled="t" fillcolor="#DCE6F0" stroked="f">
              <v:path arrowok="t"/>
              <v:fill/>
            </v:shape>
            <v:shape style="position:absolute;left:15386;top:2446;width:1589;height:252" coordorigin="15386,2446" coordsize="1589,252" path="m15386,2698l16975,2698,16975,2446,15386,2446,15386,2698xe" filled="t" fillcolor="#DCE6F0" stroked="f">
              <v:path arrowok="t"/>
              <v:fill/>
            </v:shape>
            <v:shape style="position:absolute;left:1709;top:2280;width:614;height:0" coordorigin="1709,2280" coordsize="614,0" path="m1709,2280l2324,2280e" filled="f" stroked="t" strokeweight="0.58pt" strokecolor="#000000">
              <v:path arrowok="t"/>
            </v:shape>
            <v:shape style="position:absolute;left:2333;top:2280;width:1990;height:0" coordorigin="2333,2280" coordsize="1990,0" path="m2333,2280l4323,2280e" filled="f" stroked="t" strokeweight="0.58pt" strokecolor="#000000">
              <v:path arrowok="t"/>
            </v:shape>
            <v:shape style="position:absolute;left:4332;top:2280;width:2062;height:0" coordorigin="4332,2280" coordsize="2062,0" path="m4332,2280l6394,2280e" filled="f" stroked="t" strokeweight="0.58pt" strokecolor="#000000">
              <v:path arrowok="t"/>
            </v:shape>
            <v:shape style="position:absolute;left:6404;top:2280;width:3444;height:0" coordorigin="6404,2280" coordsize="3444,0" path="m6404,2280l9849,2280e" filled="f" stroked="t" strokeweight="0.58pt" strokecolor="#000000">
              <v:path arrowok="t"/>
            </v:shape>
            <v:shape style="position:absolute;left:9858;top:2280;width:2177;height:0" coordorigin="9858,2280" coordsize="2177,0" path="m9858,2280l12035,2280e" filled="f" stroked="t" strokeweight="0.58pt" strokecolor="#000000">
              <v:path arrowok="t"/>
            </v:shape>
            <v:shape style="position:absolute;left:12045;top:2280;width:1406;height:0" coordorigin="12045,2280" coordsize="1406,0" path="m12045,2280l13452,2280e" filled="f" stroked="t" strokeweight="0.58pt" strokecolor="#000000">
              <v:path arrowok="t"/>
            </v:shape>
            <v:shape style="position:absolute;left:13461;top:2280;width:1851;height:0" coordorigin="13461,2280" coordsize="1851,0" path="m13461,2280l15312,2280e" filled="f" stroked="t" strokeweight="0.58pt" strokecolor="#000000">
              <v:path arrowok="t"/>
            </v:shape>
            <v:shape style="position:absolute;left:15322;top:2280;width:1721;height:0" coordorigin="15322,2280" coordsize="1721,0" path="m15322,2280l17042,2280e" filled="f" stroked="t" strokeweight="0.58pt" strokecolor="#000000">
              <v:path arrowok="t"/>
            </v:shape>
            <v:shape style="position:absolute;left:1709;top:2861;width:614;height:0" coordorigin="1709,2861" coordsize="614,0" path="m1709,2861l2324,2861e" filled="f" stroked="t" strokeweight="0.58pt" strokecolor="#000000">
              <v:path arrowok="t"/>
            </v:shape>
            <v:shape style="position:absolute;left:2333;top:2861;width:1990;height:0" coordorigin="2333,2861" coordsize="1990,0" path="m2333,2861l4323,2861e" filled="f" stroked="t" strokeweight="0.58pt" strokecolor="#000000">
              <v:path arrowok="t"/>
            </v:shape>
            <v:shape style="position:absolute;left:4332;top:2861;width:2062;height:0" coordorigin="4332,2861" coordsize="2062,0" path="m4332,2861l6394,2861e" filled="f" stroked="t" strokeweight="0.58pt" strokecolor="#000000">
              <v:path arrowok="t"/>
            </v:shape>
            <v:shape style="position:absolute;left:6404;top:2861;width:3444;height:0" coordorigin="6404,2861" coordsize="3444,0" path="m6404,2861l9849,2861e" filled="f" stroked="t" strokeweight="0.58pt" strokecolor="#000000">
              <v:path arrowok="t"/>
            </v:shape>
            <v:shape style="position:absolute;left:9858;top:2861;width:2177;height:0" coordorigin="9858,2861" coordsize="2177,0" path="m9858,2861l12035,2861e" filled="f" stroked="t" strokeweight="0.58pt" strokecolor="#000000">
              <v:path arrowok="t"/>
            </v:shape>
            <v:shape style="position:absolute;left:12045;top:2861;width:1406;height:0" coordorigin="12045,2861" coordsize="1406,0" path="m12045,2861l13452,2861e" filled="f" stroked="t" strokeweight="0.58pt" strokecolor="#000000">
              <v:path arrowok="t"/>
            </v:shape>
            <v:shape style="position:absolute;left:13461;top:2861;width:1851;height:0" coordorigin="13461,2861" coordsize="1851,0" path="m13461,2861l15312,2861e" filled="f" stroked="t" strokeweight="0.58pt" strokecolor="#000000">
              <v:path arrowok="t"/>
            </v:shape>
            <v:shape style="position:absolute;left:15322;top:2861;width:1721;height:0" coordorigin="15322,2861" coordsize="1721,0" path="m15322,2861l17042,2861e" filled="f" stroked="t" strokeweight="0.58pt" strokecolor="#000000">
              <v:path arrowok="t"/>
            </v:shape>
            <v:shape style="position:absolute;left:1709;top:3447;width:614;height:158" coordorigin="1709,3447" coordsize="614,158" path="m1709,3606l2324,3606,2324,3447,1709,3447,1709,3606xe" filled="t" fillcolor="#DCE6F0" stroked="f">
              <v:path arrowok="t"/>
              <v:fill/>
            </v:shape>
            <v:shape style="position:absolute;left:1742;top:3606;width:0;height:252" coordorigin="1742,3606" coordsize="0,252" path="m1742,3606l1742,3858e" filled="f" stroked="t" strokeweight="3.34pt" strokecolor="#DCE6F0">
              <v:path arrowok="t"/>
            </v:shape>
            <v:shape style="position:absolute;left:2258;top:3606;width:67;height:252" coordorigin="2258,3606" coordsize="67,252" path="m2258,3858l2325,3858,2325,3606,2258,3606,2258,3858xe" filled="t" fillcolor="#DCE6F0" stroked="f">
              <v:path arrowok="t"/>
              <v:fill/>
            </v:shape>
            <v:shape style="position:absolute;left:1709;top:3858;width:614;height:158" coordorigin="1709,3858" coordsize="614,158" path="m1709,4016l2324,4016,2324,3858,1709,3858,1709,4016xe" filled="t" fillcolor="#DCE6F0" stroked="f">
              <v:path arrowok="t"/>
              <v:fill/>
            </v:shape>
            <v:shape style="position:absolute;left:1774;top:3606;width:485;height:252" coordorigin="1774,3606" coordsize="485,252" path="m1774,3858l2259,3858,2259,3606,1774,3606,1774,3858xe" filled="t" fillcolor="#DCE6F0" stroked="f">
              <v:path arrowok="t"/>
              <v:fill/>
            </v:shape>
            <v:shape style="position:absolute;left:2328;top:3447;width:1992;height:158" coordorigin="2328,3447" coordsize="1992,158" path="m2328,3606l4320,3606,4320,3447,2328,3447,2328,3606xe" filled="t" fillcolor="#DCE6F0" stroked="f">
              <v:path arrowok="t"/>
              <v:fill/>
            </v:shape>
            <v:shape style="position:absolute;left:2327;top:3606;width:72;height:252" coordorigin="2327,3606" coordsize="72,252" path="m2327,3858l2399,3858,2399,3606,2327,3606,2327,3858xe" filled="t" fillcolor="#DCE6F0" stroked="f">
              <v:path arrowok="t"/>
              <v:fill/>
            </v:shape>
            <v:shape style="position:absolute;left:4255;top:3606;width:67;height:252" coordorigin="4255,3606" coordsize="67,252" path="m4255,3858l4321,3858,4321,3606,4255,3606,4255,3858xe" filled="t" fillcolor="#DCE6F0" stroked="f">
              <v:path arrowok="t"/>
              <v:fill/>
            </v:shape>
            <v:shape style="position:absolute;left:2328;top:3858;width:1992;height:158" coordorigin="2328,3858" coordsize="1992,158" path="m2328,4016l4320,4016,4320,3858,2328,3858,2328,4016xe" filled="t" fillcolor="#DCE6F0" stroked="f">
              <v:path arrowok="t"/>
              <v:fill/>
            </v:shape>
            <v:shape style="position:absolute;left:2398;top:3606;width:1858;height:252" coordorigin="2398,3606" coordsize="1858,252" path="m2398,3858l4256,3858,4256,3606,2398,3606,2398,3858xe" filled="t" fillcolor="#DCE6F0" stroked="f">
              <v:path arrowok="t"/>
              <v:fill/>
            </v:shape>
            <v:shape style="position:absolute;left:4328;top:3447;width:2067;height:158" coordorigin="4328,3447" coordsize="2067,158" path="m4328,3606l6394,3606,6394,3447,4328,3447,4328,3606xe" filled="t" fillcolor="#DCE6F0" stroked="f">
              <v:path arrowok="t"/>
              <v:fill/>
            </v:shape>
            <v:shape style="position:absolute;left:4327;top:3606;width:72;height:252" coordorigin="4327,3606" coordsize="72,252" path="m4327,3858l4398,3858,4398,3606,4327,3606,4327,3858xe" filled="t" fillcolor="#DCE6F0" stroked="f">
              <v:path arrowok="t"/>
              <v:fill/>
            </v:shape>
            <v:shape style="position:absolute;left:6329;top:3606;width:67;height:252" coordorigin="6329,3606" coordsize="67,252" path="m6329,3858l6396,3858,6396,3606,6329,3606,6329,3858xe" filled="t" fillcolor="#DCE6F0" stroked="f">
              <v:path arrowok="t"/>
              <v:fill/>
            </v:shape>
            <v:shape style="position:absolute;left:4328;top:3858;width:2067;height:158" coordorigin="4328,3858" coordsize="2067,158" path="m4328,4016l6394,4016,6394,3858,4328,3858,4328,4016xe" filled="t" fillcolor="#DCE6F0" stroked="f">
              <v:path arrowok="t"/>
              <v:fill/>
            </v:shape>
            <v:shape style="position:absolute;left:4397;top:3606;width:1932;height:252" coordorigin="4397,3606" coordsize="1932,252" path="m4397,3858l6330,3858,6330,3606,4397,3606,4397,3858xe" filled="t" fillcolor="#DCE6F0" stroked="f">
              <v:path arrowok="t"/>
              <v:fill/>
            </v:shape>
            <v:shape style="position:absolute;left:6399;top:3447;width:3447;height:158" coordorigin="6399,3447" coordsize="3447,158" path="m6399,3606l9846,3606,9846,3447,6399,3447,6399,3606xe" filled="t" fillcolor="#DCE6F0" stroked="f">
              <v:path arrowok="t"/>
              <v:fill/>
            </v:shape>
            <v:shape style="position:absolute;left:6398;top:3606;width:72;height:252" coordorigin="6398,3606" coordsize="72,252" path="m6398,3858l6470,3858,6470,3606,6398,3606,6398,3858xe" filled="t" fillcolor="#DCE6F0" stroked="f">
              <v:path arrowok="t"/>
              <v:fill/>
            </v:shape>
            <v:shape style="position:absolute;left:9814;top:3606;width:0;height:252" coordorigin="9814,3606" coordsize="0,252" path="m9814,3606l9814,3858e" filled="f" stroked="t" strokeweight="3.34pt" strokecolor="#DCE6F0">
              <v:path arrowok="t"/>
            </v:shape>
            <v:shape style="position:absolute;left:6399;top:3858;width:3447;height:158" coordorigin="6399,3858" coordsize="3447,158" path="m6399,4016l9846,4016,9846,3858,6399,3858,6399,4016xe" filled="t" fillcolor="#DCE6F0" stroked="f">
              <v:path arrowok="t"/>
              <v:fill/>
            </v:shape>
            <v:shape style="position:absolute;left:6469;top:3606;width:3312;height:252" coordorigin="6469,3606" coordsize="3312,252" path="m6469,3858l9781,3858,9781,3606,6469,3606,6469,3858xe" filled="t" fillcolor="#DCE6F0" stroked="f">
              <v:path arrowok="t"/>
              <v:fill/>
            </v:shape>
            <v:shape style="position:absolute;left:9853;top:3463;width:2182;height:0" coordorigin="9853,3463" coordsize="2182,0" path="m9853,3463l12035,3463e" filled="f" stroked="t" strokeweight="1.66pt" strokecolor="#DCE6F0">
              <v:path arrowok="t"/>
            </v:shape>
            <v:shape style="position:absolute;left:9888;top:3479;width:0;height:506" coordorigin="9888,3479" coordsize="0,506" path="m9888,3479l9888,3985e" filled="f" stroked="t" strokeweight="3.58pt" strokecolor="#DCE6F0">
              <v:path arrowok="t"/>
            </v:shape>
            <v:shape style="position:absolute;left:12003;top:3479;width:0;height:506" coordorigin="12003,3479" coordsize="0,506" path="m12003,3479l12003,3985e" filled="f" stroked="t" strokeweight="3.34pt" strokecolor="#DCE6F0">
              <v:path arrowok="t"/>
            </v:shape>
            <v:shape style="position:absolute;left:9853;top:4001;width:2182;height:0" coordorigin="9853,4001" coordsize="2182,0" path="m9853,4001l12035,4001e" filled="f" stroked="t" strokeweight="1.66pt" strokecolor="#DCE6F0">
              <v:path arrowok="t"/>
            </v:shape>
            <v:shape style="position:absolute;left:9923;top:3479;width:2048;height:254" coordorigin="9923,3479" coordsize="2048,254" path="m9923,3733l11971,3733,11971,3479,9923,3479,9923,3733xe" filled="t" fillcolor="#DCE6F0" stroked="f">
              <v:path arrowok="t"/>
              <v:fill/>
            </v:shape>
            <v:shape style="position:absolute;left:9923;top:3733;width:2048;height:252" coordorigin="9923,3733" coordsize="2048,252" path="m9923,3985l11971,3985,11971,3733,9923,3733,9923,3985xe" filled="t" fillcolor="#DCE6F0" stroked="f">
              <v:path arrowok="t"/>
              <v:fill/>
            </v:shape>
            <v:shape style="position:absolute;left:12040;top:3447;width:1411;height:158" coordorigin="12040,3447" coordsize="1411,158" path="m12040,3606l13452,3606,13452,3447,12040,3447,12040,3606xe" filled="t" fillcolor="#DCE6F0" stroked="f">
              <v:path arrowok="t"/>
              <v:fill/>
            </v:shape>
            <v:shape style="position:absolute;left:12075;top:3606;width:0;height:252" coordorigin="12075,3606" coordsize="0,252" path="m12075,3606l12075,3858e" filled="f" stroked="t" strokeweight="3.58pt" strokecolor="#DCE6F0">
              <v:path arrowok="t"/>
            </v:shape>
            <v:shape style="position:absolute;left:13386;top:3606;width:67;height:252" coordorigin="13386,3606" coordsize="67,252" path="m13386,3858l13453,3858,13453,3606,13386,3606,13386,3858xe" filled="t" fillcolor="#DCE6F0" stroked="f">
              <v:path arrowok="t"/>
              <v:fill/>
            </v:shape>
            <v:shape style="position:absolute;left:12040;top:3858;width:1411;height:158" coordorigin="12040,3858" coordsize="1411,158" path="m12040,4016l13452,4016,13452,3858,12040,3858,12040,4016xe" filled="t" fillcolor="#DCE6F0" stroked="f">
              <v:path arrowok="t"/>
              <v:fill/>
            </v:shape>
            <v:shape style="position:absolute;left:12110;top:3606;width:1277;height:252" coordorigin="12110,3606" coordsize="1277,252" path="m12110,3858l13387,3858,13387,3606,12110,3606,12110,3858xe" filled="t" fillcolor="#DCE6F0" stroked="f">
              <v:path arrowok="t"/>
              <v:fill/>
            </v:shape>
            <v:shape style="position:absolute;left:13456;top:3447;width:1856;height:158" coordorigin="13456,3447" coordsize="1856,158" path="m13456,3606l15312,3606,15312,3447,13456,3447,13456,3606xe" filled="t" fillcolor="#DCE6F0" stroked="f">
              <v:path arrowok="t"/>
              <v:fill/>
            </v:shape>
            <v:shape style="position:absolute;left:13455;top:3606;width:72;height:252" coordorigin="13455,3606" coordsize="72,252" path="m13455,3858l13527,3858,13527,3606,13455,3606,13455,3858xe" filled="t" fillcolor="#DCE6F0" stroked="f">
              <v:path arrowok="t"/>
              <v:fill/>
            </v:shape>
            <v:shape style="position:absolute;left:15246;top:3606;width:67;height:252" coordorigin="15246,3606" coordsize="67,252" path="m15246,3858l15313,3858,15313,3606,15246,3606,15246,3858xe" filled="t" fillcolor="#DCE6F0" stroked="f">
              <v:path arrowok="t"/>
              <v:fill/>
            </v:shape>
            <v:shape style="position:absolute;left:13456;top:3858;width:1856;height:158" coordorigin="13456,3858" coordsize="1856,158" path="m13456,4016l15312,4016,15312,3858,13456,3858,13456,4016xe" filled="t" fillcolor="#DCE6F0" stroked="f">
              <v:path arrowok="t"/>
              <v:fill/>
            </v:shape>
            <v:shape style="position:absolute;left:13526;top:3606;width:1721;height:252" coordorigin="13526,3606" coordsize="1721,252" path="m13526,3858l15247,3858,15247,3606,13526,3606,13526,3858xe" filled="t" fillcolor="#DCE6F0" stroked="f">
              <v:path arrowok="t"/>
              <v:fill/>
            </v:shape>
            <v:shape style="position:absolute;left:15317;top:3447;width:1726;height:158" coordorigin="15317,3447" coordsize="1726,158" path="m15317,3606l17042,3606,17042,3447,15317,3447,15317,3606xe" filled="t" fillcolor="#DCE6F0" stroked="f">
              <v:path arrowok="t"/>
              <v:fill/>
            </v:shape>
            <v:shape style="position:absolute;left:15316;top:3606;width:72;height:252" coordorigin="15316,3606" coordsize="72,252" path="m15316,3858l15387,3858,15387,3606,15316,3606,15316,3858xe" filled="t" fillcolor="#DCE6F0" stroked="f">
              <v:path arrowok="t"/>
              <v:fill/>
            </v:shape>
            <v:shape style="position:absolute;left:17009;top:3606;width:0;height:252" coordorigin="17009,3606" coordsize="0,252" path="m17009,3606l17009,3858e" filled="f" stroked="t" strokeweight="3.46pt" strokecolor="#DCE6F0">
              <v:path arrowok="t"/>
            </v:shape>
            <v:shape style="position:absolute;left:15317;top:3858;width:1726;height:158" coordorigin="15317,3858" coordsize="1726,158" path="m15317,4016l17042,4016,17042,3858,15317,3858,15317,4016xe" filled="t" fillcolor="#DCE6F0" stroked="f">
              <v:path arrowok="t"/>
              <v:fill/>
            </v:shape>
            <v:shape style="position:absolute;left:15386;top:3606;width:1589;height:252" coordorigin="15386,3606" coordsize="1589,252" path="m15386,3858l16975,3858,16975,3606,15386,3606,15386,3858xe" filled="t" fillcolor="#DCE6F0" stroked="f">
              <v:path arrowok="t"/>
              <v:fill/>
            </v:shape>
            <v:shape style="position:absolute;left:1709;top:3442;width:614;height:0" coordorigin="1709,3442" coordsize="614,0" path="m1709,3442l2324,3442e" filled="f" stroked="t" strokeweight="0.604pt" strokecolor="#000000">
              <v:path arrowok="t"/>
            </v:shape>
            <v:shape style="position:absolute;left:2333;top:3442;width:1990;height:0" coordorigin="2333,3442" coordsize="1990,0" path="m2333,3442l4323,3442e" filled="f" stroked="t" strokeweight="0.604pt" strokecolor="#000000">
              <v:path arrowok="t"/>
            </v:shape>
            <v:shape style="position:absolute;left:4332;top:3442;width:2062;height:0" coordorigin="4332,3442" coordsize="2062,0" path="m4332,3442l6394,3442e" filled="f" stroked="t" strokeweight="0.604pt" strokecolor="#000000">
              <v:path arrowok="t"/>
            </v:shape>
            <v:shape style="position:absolute;left:6404;top:3442;width:3444;height:0" coordorigin="6404,3442" coordsize="3444,0" path="m6404,3442l9849,3442e" filled="f" stroked="t" strokeweight="0.604pt" strokecolor="#000000">
              <v:path arrowok="t"/>
            </v:shape>
            <v:shape style="position:absolute;left:9858;top:3442;width:2177;height:0" coordorigin="9858,3442" coordsize="2177,0" path="m9858,3442l12035,3442e" filled="f" stroked="t" strokeweight="0.604pt" strokecolor="#000000">
              <v:path arrowok="t"/>
            </v:shape>
            <v:shape style="position:absolute;left:12045;top:3442;width:1406;height:0" coordorigin="12045,3442" coordsize="1406,0" path="m12045,3442l13452,3442e" filled="f" stroked="t" strokeweight="0.604pt" strokecolor="#000000">
              <v:path arrowok="t"/>
            </v:shape>
            <v:shape style="position:absolute;left:13461;top:3442;width:1851;height:0" coordorigin="13461,3442" coordsize="1851,0" path="m13461,3442l15312,3442e" filled="f" stroked="t" strokeweight="0.604pt" strokecolor="#000000">
              <v:path arrowok="t"/>
            </v:shape>
            <v:shape style="position:absolute;left:15322;top:3442;width:1721;height:0" coordorigin="15322,3442" coordsize="1721,0" path="m15322,3442l17042,3442e" filled="f" stroked="t" strokeweight="0.604pt" strokecolor="#000000">
              <v:path arrowok="t"/>
            </v:shape>
            <v:shape style="position:absolute;left:1709;top:4021;width:614;height:0" coordorigin="1709,4021" coordsize="614,0" path="m1709,4021l2324,4021e" filled="f" stroked="t" strokeweight="0.58pt" strokecolor="#000000">
              <v:path arrowok="t"/>
            </v:shape>
            <v:shape style="position:absolute;left:2333;top:4021;width:1990;height:0" coordorigin="2333,4021" coordsize="1990,0" path="m2333,4021l4323,4021e" filled="f" stroked="t" strokeweight="0.58pt" strokecolor="#000000">
              <v:path arrowok="t"/>
            </v:shape>
            <v:shape style="position:absolute;left:4332;top:4021;width:2062;height:0" coordorigin="4332,4021" coordsize="2062,0" path="m4332,4021l6394,4021e" filled="f" stroked="t" strokeweight="0.58pt" strokecolor="#000000">
              <v:path arrowok="t"/>
            </v:shape>
            <v:shape style="position:absolute;left:6404;top:4021;width:3444;height:0" coordorigin="6404,4021" coordsize="3444,0" path="m6404,4021l9849,4021e" filled="f" stroked="t" strokeweight="0.58pt" strokecolor="#000000">
              <v:path arrowok="t"/>
            </v:shape>
            <v:shape style="position:absolute;left:9858;top:4021;width:2177;height:0" coordorigin="9858,4021" coordsize="2177,0" path="m9858,4021l12035,4021e" filled="f" stroked="t" strokeweight="0.58pt" strokecolor="#000000">
              <v:path arrowok="t"/>
            </v:shape>
            <v:shape style="position:absolute;left:12045;top:4021;width:1406;height:0" coordorigin="12045,4021" coordsize="1406,0" path="m12045,4021l13452,4021e" filled="f" stroked="t" strokeweight="0.58pt" strokecolor="#000000">
              <v:path arrowok="t"/>
            </v:shape>
            <v:shape style="position:absolute;left:13461;top:4021;width:1851;height:0" coordorigin="13461,4021" coordsize="1851,0" path="m13461,4021l15312,4021e" filled="f" stroked="t" strokeweight="0.58pt" strokecolor="#000000">
              <v:path arrowok="t"/>
            </v:shape>
            <v:shape style="position:absolute;left:15322;top:4021;width:1721;height:0" coordorigin="15322,4021" coordsize="1721,0" path="m15322,4021l17042,4021e" filled="f" stroked="t" strokeweight="0.58pt" strokecolor="#000000">
              <v:path arrowok="t"/>
            </v:shape>
            <v:shape style="position:absolute;left:1709;top:4892;width:614;height:127" coordorigin="1709,4892" coordsize="614,127" path="m1709,5019l2324,5019,2324,4892,1709,4892,1709,5019xe" filled="t" fillcolor="#DCE6F0" stroked="f">
              <v:path arrowok="t"/>
              <v:fill/>
            </v:shape>
            <v:shape style="position:absolute;left:1742;top:5019;width:0;height:252" coordorigin="1742,5019" coordsize="0,252" path="m1742,5019l1742,5271e" filled="f" stroked="t" strokeweight="3.34pt" strokecolor="#DCE6F0">
              <v:path arrowok="t"/>
            </v:shape>
            <v:shape style="position:absolute;left:2258;top:5019;width:67;height:252" coordorigin="2258,5019" coordsize="67,252" path="m2258,5271l2325,5271,2325,5019,2258,5019,2258,5271xe" filled="t" fillcolor="#DCE6F0" stroked="f">
              <v:path arrowok="t"/>
              <v:fill/>
            </v:shape>
            <v:shape style="position:absolute;left:1709;top:5271;width:614;height:127" coordorigin="1709,5271" coordsize="614,127" path="m1709,5399l2324,5399,2324,5271,1709,5271,1709,5399xe" filled="t" fillcolor="#DCE6F0" stroked="f">
              <v:path arrowok="t"/>
              <v:fill/>
            </v:shape>
            <v:shape style="position:absolute;left:1774;top:5019;width:485;height:252" coordorigin="1774,5019" coordsize="485,252" path="m1774,5271l2259,5271,2259,5019,1774,5019,1774,5271xe" filled="t" fillcolor="#DCE6F0" stroked="f">
              <v:path arrowok="t"/>
              <v:fill/>
            </v:shape>
            <v:shape style="position:absolute;left:2328;top:4892;width:1992;height:127" coordorigin="2328,4892" coordsize="1992,127" path="m2328,5019l4320,5019,4320,4892,2328,4892,2328,5019xe" filled="t" fillcolor="#DCE6F0" stroked="f">
              <v:path arrowok="t"/>
              <v:fill/>
            </v:shape>
            <v:shape style="position:absolute;left:2327;top:5019;width:72;height:252" coordorigin="2327,5019" coordsize="72,252" path="m2327,5271l2399,5271,2399,5019,2327,5019,2327,5271xe" filled="t" fillcolor="#DCE6F0" stroked="f">
              <v:path arrowok="t"/>
              <v:fill/>
            </v:shape>
            <v:shape style="position:absolute;left:4255;top:5019;width:67;height:252" coordorigin="4255,5019" coordsize="67,252" path="m4255,5271l4321,5271,4321,5019,4255,5019,4255,5271xe" filled="t" fillcolor="#DCE6F0" stroked="f">
              <v:path arrowok="t"/>
              <v:fill/>
            </v:shape>
            <v:shape style="position:absolute;left:2328;top:5271;width:1992;height:127" coordorigin="2328,5271" coordsize="1992,127" path="m2328,5399l4320,5399,4320,5271,2328,5271,2328,5399xe" filled="t" fillcolor="#DCE6F0" stroked="f">
              <v:path arrowok="t"/>
              <v:fill/>
            </v:shape>
            <v:shape style="position:absolute;left:2398;top:5019;width:1858;height:252" coordorigin="2398,5019" coordsize="1858,252" path="m2398,5271l4256,5271,4256,5019,2398,5019,2398,5271xe" filled="t" fillcolor="#DCE6F0" stroked="f">
              <v:path arrowok="t"/>
              <v:fill/>
            </v:shape>
            <v:shape style="position:absolute;left:4328;top:4892;width:2067;height:127" coordorigin="4328,4892" coordsize="2067,127" path="m4328,5019l6394,5019,6394,4892,4328,4892,4328,5019xe" filled="t" fillcolor="#DCE6F0" stroked="f">
              <v:path arrowok="t"/>
              <v:fill/>
            </v:shape>
            <v:shape style="position:absolute;left:4327;top:5019;width:72;height:252" coordorigin="4327,5019" coordsize="72,252" path="m4327,5271l4398,5271,4398,5019,4327,5019,4327,5271xe" filled="t" fillcolor="#DCE6F0" stroked="f">
              <v:path arrowok="t"/>
              <v:fill/>
            </v:shape>
            <v:shape style="position:absolute;left:6329;top:5019;width:67;height:252" coordorigin="6329,5019" coordsize="67,252" path="m6329,5271l6396,5271,6396,5019,6329,5019,6329,5271xe" filled="t" fillcolor="#DCE6F0" stroked="f">
              <v:path arrowok="t"/>
              <v:fill/>
            </v:shape>
            <v:shape style="position:absolute;left:4328;top:5271;width:2067;height:127" coordorigin="4328,5271" coordsize="2067,127" path="m4328,5399l6394,5399,6394,5271,4328,5271,4328,5399xe" filled="t" fillcolor="#DCE6F0" stroked="f">
              <v:path arrowok="t"/>
              <v:fill/>
            </v:shape>
            <v:shape style="position:absolute;left:4397;top:5019;width:1932;height:252" coordorigin="4397,5019" coordsize="1932,252" path="m4397,5271l6330,5271,6330,5019,4397,5019,4397,5271xe" filled="t" fillcolor="#DCE6F0" stroked="f">
              <v:path arrowok="t"/>
              <v:fill/>
            </v:shape>
            <v:shape style="position:absolute;left:6399;top:4892;width:3447;height:127" coordorigin="6399,4892" coordsize="3447,127" path="m6399,5019l9846,5019,9846,4892,6399,4892,6399,5019xe" filled="t" fillcolor="#DCE6F0" stroked="f">
              <v:path arrowok="t"/>
              <v:fill/>
            </v:shape>
            <v:shape style="position:absolute;left:6398;top:5019;width:72;height:252" coordorigin="6398,5019" coordsize="72,252" path="m6398,5271l6470,5271,6470,5019,6398,5019,6398,5271xe" filled="t" fillcolor="#DCE6F0" stroked="f">
              <v:path arrowok="t"/>
              <v:fill/>
            </v:shape>
            <v:shape style="position:absolute;left:9814;top:5019;width:0;height:252" coordorigin="9814,5019" coordsize="0,252" path="m9814,5019l9814,5271e" filled="f" stroked="t" strokeweight="3.34pt" strokecolor="#DCE6F0">
              <v:path arrowok="t"/>
            </v:shape>
            <v:shape style="position:absolute;left:6399;top:5271;width:3447;height:127" coordorigin="6399,5271" coordsize="3447,127" path="m6399,5399l9846,5399,9846,5271,6399,5271,6399,5399xe" filled="t" fillcolor="#DCE6F0" stroked="f">
              <v:path arrowok="t"/>
              <v:fill/>
            </v:shape>
            <v:shape style="position:absolute;left:6469;top:5019;width:3312;height:252" coordorigin="6469,5019" coordsize="3312,252" path="m6469,5271l9781,5271,9781,5019,6469,5019,6469,5271xe" filled="t" fillcolor="#DCE6F0" stroked="f">
              <v:path arrowok="t"/>
              <v:fill/>
            </v:shape>
            <v:shape style="position:absolute;left:9888;top:4892;width:0;height:506" coordorigin="9888,4892" coordsize="0,506" path="m9888,4892l9888,5399e" filled="f" stroked="t" strokeweight="3.58pt" strokecolor="#DCE6F0">
              <v:path arrowok="t"/>
            </v:shape>
            <v:shape style="position:absolute;left:12003;top:4892;width:0;height:506" coordorigin="12003,4892" coordsize="0,506" path="m12003,4892l12003,5399e" filled="f" stroked="t" strokeweight="3.34pt" strokecolor="#DCE6F0">
              <v:path arrowok="t"/>
            </v:shape>
            <v:shape style="position:absolute;left:9923;top:4892;width:2048;height:252" coordorigin="9923,4892" coordsize="2048,252" path="m11971,5144l11971,4892,9923,4892,9923,5144,11971,5144xe" filled="t" fillcolor="#DCE6F0" stroked="f">
              <v:path arrowok="t"/>
              <v:fill/>
            </v:shape>
            <v:shape style="position:absolute;left:9923;top:5144;width:2048;height:254" coordorigin="9923,5144" coordsize="2048,254" path="m9923,5399l11971,5399,11971,5144,9923,5144,9923,5399xe" filled="t" fillcolor="#DCE6F0" stroked="f">
              <v:path arrowok="t"/>
              <v:fill/>
            </v:shape>
            <v:shape style="position:absolute;left:12040;top:4892;width:1411;height:127" coordorigin="12040,4892" coordsize="1411,127" path="m12040,5019l13452,5019,13452,4892,12040,4892,12040,5019xe" filled="t" fillcolor="#DCE6F0" stroked="f">
              <v:path arrowok="t"/>
              <v:fill/>
            </v:shape>
            <v:shape style="position:absolute;left:12075;top:5019;width:0;height:252" coordorigin="12075,5019" coordsize="0,252" path="m12075,5019l12075,5271e" filled="f" stroked="t" strokeweight="3.58pt" strokecolor="#DCE6F0">
              <v:path arrowok="t"/>
            </v:shape>
            <v:shape style="position:absolute;left:13386;top:5019;width:67;height:252" coordorigin="13386,5019" coordsize="67,252" path="m13386,5271l13453,5271,13453,5019,13386,5019,13386,5271xe" filled="t" fillcolor="#DCE6F0" stroked="f">
              <v:path arrowok="t"/>
              <v:fill/>
            </v:shape>
            <v:shape style="position:absolute;left:12040;top:5271;width:1411;height:127" coordorigin="12040,5271" coordsize="1411,127" path="m12040,5399l13452,5399,13452,5271,12040,5271,12040,5399xe" filled="t" fillcolor="#DCE6F0" stroked="f">
              <v:path arrowok="t"/>
              <v:fill/>
            </v:shape>
            <v:shape style="position:absolute;left:12110;top:5019;width:1277;height:252" coordorigin="12110,5019" coordsize="1277,252" path="m12110,5271l13387,5271,13387,5019,12110,5019,12110,5271xe" filled="t" fillcolor="#DCE6F0" stroked="f">
              <v:path arrowok="t"/>
              <v:fill/>
            </v:shape>
            <v:shape style="position:absolute;left:13456;top:4892;width:1856;height:127" coordorigin="13456,4892" coordsize="1856,127" path="m13456,5019l15312,5019,15312,4892,13456,4892,13456,5019xe" filled="t" fillcolor="#DCE6F0" stroked="f">
              <v:path arrowok="t"/>
              <v:fill/>
            </v:shape>
            <v:shape style="position:absolute;left:13455;top:5019;width:72;height:252" coordorigin="13455,5019" coordsize="72,252" path="m13455,5271l13527,5271,13527,5019,13455,5019,13455,5271xe" filled="t" fillcolor="#DCE6F0" stroked="f">
              <v:path arrowok="t"/>
              <v:fill/>
            </v:shape>
            <v:shape style="position:absolute;left:15246;top:5019;width:67;height:252" coordorigin="15246,5019" coordsize="67,252" path="m15246,5271l15313,5271,15313,5019,15246,5019,15246,5271xe" filled="t" fillcolor="#DCE6F0" stroked="f">
              <v:path arrowok="t"/>
              <v:fill/>
            </v:shape>
            <v:shape style="position:absolute;left:13456;top:5271;width:1856;height:127" coordorigin="13456,5271" coordsize="1856,127" path="m13456,5399l15312,5399,15312,5271,13456,5271,13456,5399xe" filled="t" fillcolor="#DCE6F0" stroked="f">
              <v:path arrowok="t"/>
              <v:fill/>
            </v:shape>
            <v:shape style="position:absolute;left:13526;top:5019;width:1721;height:252" coordorigin="13526,5019" coordsize="1721,252" path="m13526,5271l15247,5271,15247,5019,13526,5019,13526,5271xe" filled="t" fillcolor="#DCE6F0" stroked="f">
              <v:path arrowok="t"/>
              <v:fill/>
            </v:shape>
            <v:shape style="position:absolute;left:15317;top:4892;width:1726;height:127" coordorigin="15317,4892" coordsize="1726,127" path="m15317,5019l17042,5019,17042,4892,15317,4892,15317,5019xe" filled="t" fillcolor="#DCE6F0" stroked="f">
              <v:path arrowok="t"/>
              <v:fill/>
            </v:shape>
            <v:shape style="position:absolute;left:15316;top:5019;width:72;height:252" coordorigin="15316,5019" coordsize="72,252" path="m15316,5271l15387,5271,15387,5019,15316,5019,15316,5271xe" filled="t" fillcolor="#DCE6F0" stroked="f">
              <v:path arrowok="t"/>
              <v:fill/>
            </v:shape>
            <v:shape style="position:absolute;left:17009;top:5019;width:0;height:252" coordorigin="17009,5019" coordsize="0,252" path="m17009,5019l17009,5271e" filled="f" stroked="t" strokeweight="3.46pt" strokecolor="#DCE6F0">
              <v:path arrowok="t"/>
            </v:shape>
            <v:shape style="position:absolute;left:15317;top:5271;width:1726;height:127" coordorigin="15317,5271" coordsize="1726,127" path="m15317,5399l17042,5399,17042,5271,15317,5271,15317,5399xe" filled="t" fillcolor="#DCE6F0" stroked="f">
              <v:path arrowok="t"/>
              <v:fill/>
            </v:shape>
            <v:shape style="position:absolute;left:15386;top:5019;width:1589;height:252" coordorigin="15386,5019" coordsize="1589,252" path="m15386,5271l16975,5271,16975,5019,15386,5019,15386,5271xe" filled="t" fillcolor="#DCE6F0" stroked="f">
              <v:path arrowok="t"/>
              <v:fill/>
            </v:shape>
            <v:shape style="position:absolute;left:1709;top:4887;width:614;height:0" coordorigin="1709,4887" coordsize="614,0" path="m1709,4887l2324,4887e" filled="f" stroked="t" strokeweight="0.58pt" strokecolor="#000000">
              <v:path arrowok="t"/>
            </v:shape>
            <v:shape style="position:absolute;left:2333;top:4887;width:1990;height:0" coordorigin="2333,4887" coordsize="1990,0" path="m2333,4887l4323,4887e" filled="f" stroked="t" strokeweight="0.58pt" strokecolor="#000000">
              <v:path arrowok="t"/>
            </v:shape>
            <v:shape style="position:absolute;left:4332;top:4887;width:2062;height:0" coordorigin="4332,4887" coordsize="2062,0" path="m4332,4887l6394,4887e" filled="f" stroked="t" strokeweight="0.58pt" strokecolor="#000000">
              <v:path arrowok="t"/>
            </v:shape>
            <v:shape style="position:absolute;left:6404;top:4887;width:3444;height:0" coordorigin="6404,4887" coordsize="3444,0" path="m6404,4887l9849,4887e" filled="f" stroked="t" strokeweight="0.58pt" strokecolor="#000000">
              <v:path arrowok="t"/>
            </v:shape>
            <v:shape style="position:absolute;left:9858;top:4887;width:2177;height:0" coordorigin="9858,4887" coordsize="2177,0" path="m9858,4887l12035,4887e" filled="f" stroked="t" strokeweight="0.58pt" strokecolor="#000000">
              <v:path arrowok="t"/>
            </v:shape>
            <v:shape style="position:absolute;left:12045;top:4887;width:1406;height:0" coordorigin="12045,4887" coordsize="1406,0" path="m12045,4887l13452,4887e" filled="f" stroked="t" strokeweight="0.58pt" strokecolor="#000000">
              <v:path arrowok="t"/>
            </v:shape>
            <v:shape style="position:absolute;left:13461;top:4887;width:1851;height:0" coordorigin="13461,4887" coordsize="1851,0" path="m13461,4887l15312,4887e" filled="f" stroked="t" strokeweight="0.58pt" strokecolor="#000000">
              <v:path arrowok="t"/>
            </v:shape>
            <v:shape style="position:absolute;left:15322;top:4887;width:1721;height:0" coordorigin="15322,4887" coordsize="1721,0" path="m15322,4887l17042,4887e" filled="f" stroked="t" strokeweight="0.58pt" strokecolor="#000000">
              <v:path arrowok="t"/>
            </v:shape>
            <v:shape style="position:absolute;left:1709;top:5403;width:614;height:0" coordorigin="1709,5403" coordsize="614,0" path="m1709,5403l2324,5403e" filled="f" stroked="t" strokeweight="0.57998pt" strokecolor="#000000">
              <v:path arrowok="t"/>
            </v:shape>
            <v:shape style="position:absolute;left:2333;top:5403;width:1990;height:0" coordorigin="2333,5403" coordsize="1990,0" path="m2333,5403l4323,5403e" filled="f" stroked="t" strokeweight="0.57998pt" strokecolor="#000000">
              <v:path arrowok="t"/>
            </v:shape>
            <v:shape style="position:absolute;left:4332;top:5403;width:2062;height:0" coordorigin="4332,5403" coordsize="2062,0" path="m4332,5403l6394,5403e" filled="f" stroked="t" strokeweight="0.57998pt" strokecolor="#000000">
              <v:path arrowok="t"/>
            </v:shape>
            <v:shape style="position:absolute;left:6404;top:5403;width:3444;height:0" coordorigin="6404,5403" coordsize="3444,0" path="m6404,5403l9849,5403e" filled="f" stroked="t" strokeweight="0.57998pt" strokecolor="#000000">
              <v:path arrowok="t"/>
            </v:shape>
            <v:shape style="position:absolute;left:9858;top:5403;width:2177;height:0" coordorigin="9858,5403" coordsize="2177,0" path="m9858,5403l12035,5403e" filled="f" stroked="t" strokeweight="0.57998pt" strokecolor="#000000">
              <v:path arrowok="t"/>
            </v:shape>
            <v:shape style="position:absolute;left:12045;top:5403;width:1406;height:0" coordorigin="12045,5403" coordsize="1406,0" path="m12045,5403l13452,5403e" filled="f" stroked="t" strokeweight="0.57998pt" strokecolor="#000000">
              <v:path arrowok="t"/>
            </v:shape>
            <v:shape style="position:absolute;left:13461;top:5403;width:1851;height:0" coordorigin="13461,5403" coordsize="1851,0" path="m13461,5403l15312,5403e" filled="f" stroked="t" strokeweight="0.57998pt" strokecolor="#000000">
              <v:path arrowok="t"/>
            </v:shape>
            <v:shape style="position:absolute;left:15322;top:5403;width:1721;height:0" coordorigin="15322,5403" coordsize="1721,0" path="m15322,5403l17042,5403e" filled="f" stroked="t" strokeweight="0.57998pt" strokecolor="#000000">
              <v:path arrowok="t"/>
            </v:shape>
            <v:shape style="position:absolute;left:1709;top:5989;width:614;height:158" coordorigin="1709,5989" coordsize="614,158" path="m1709,6148l2324,6148,2324,5989,1709,5989,1709,6148xe" filled="t" fillcolor="#DCE6F0" stroked="f">
              <v:path arrowok="t"/>
              <v:fill/>
            </v:shape>
            <v:shape style="position:absolute;left:1742;top:6148;width:0;height:252" coordorigin="1742,6148" coordsize="0,252" path="m1742,6148l1742,6400e" filled="f" stroked="t" strokeweight="3.34pt" strokecolor="#DCE6F0">
              <v:path arrowok="t"/>
            </v:shape>
            <v:shape style="position:absolute;left:2258;top:6148;width:67;height:252" coordorigin="2258,6148" coordsize="67,252" path="m2258,6400l2325,6400,2325,6148,2258,6148,2258,6400xe" filled="t" fillcolor="#DCE6F0" stroked="f">
              <v:path arrowok="t"/>
              <v:fill/>
            </v:shape>
            <v:shape style="position:absolute;left:1709;top:6400;width:614;height:158" coordorigin="1709,6400" coordsize="614,158" path="m1709,6558l2324,6558,2324,6400,1709,6400,1709,6558xe" filled="t" fillcolor="#DCE6F0" stroked="f">
              <v:path arrowok="t"/>
              <v:fill/>
            </v:shape>
            <v:shape style="position:absolute;left:1774;top:6148;width:485;height:252" coordorigin="1774,6148" coordsize="485,252" path="m1774,6400l2259,6400,2259,6148,1774,6148,1774,6400xe" filled="t" fillcolor="#DCE6F0" stroked="f">
              <v:path arrowok="t"/>
              <v:fill/>
            </v:shape>
            <v:shape style="position:absolute;left:2328;top:5989;width:1992;height:158" coordorigin="2328,5989" coordsize="1992,158" path="m2328,6148l4320,6148,4320,5989,2328,5989,2328,6148xe" filled="t" fillcolor="#DCE6F0" stroked="f">
              <v:path arrowok="t"/>
              <v:fill/>
            </v:shape>
            <v:shape style="position:absolute;left:2327;top:6148;width:72;height:252" coordorigin="2327,6148" coordsize="72,252" path="m2327,6400l2399,6400,2399,6148,2327,6148,2327,6400xe" filled="t" fillcolor="#DCE6F0" stroked="f">
              <v:path arrowok="t"/>
              <v:fill/>
            </v:shape>
            <v:shape style="position:absolute;left:4255;top:6148;width:67;height:252" coordorigin="4255,6148" coordsize="67,252" path="m4255,6400l4321,6400,4321,6148,4255,6148,4255,6400xe" filled="t" fillcolor="#DCE6F0" stroked="f">
              <v:path arrowok="t"/>
              <v:fill/>
            </v:shape>
            <v:shape style="position:absolute;left:2328;top:6400;width:1992;height:158" coordorigin="2328,6400" coordsize="1992,158" path="m2328,6558l4320,6558,4320,6400,2328,6400,2328,6558xe" filled="t" fillcolor="#DCE6F0" stroked="f">
              <v:path arrowok="t"/>
              <v:fill/>
            </v:shape>
            <v:shape style="position:absolute;left:2398;top:6148;width:1858;height:252" coordorigin="2398,6148" coordsize="1858,252" path="m2398,6400l4256,6400,4256,6148,2398,6148,2398,6400xe" filled="t" fillcolor="#DCE6F0" stroked="f">
              <v:path arrowok="t"/>
              <v:fill/>
            </v:shape>
            <v:shape style="position:absolute;left:4328;top:5989;width:2067;height:158" coordorigin="4328,5989" coordsize="2067,158" path="m4328,6148l6394,6148,6394,5989,4328,5989,4328,6148xe" filled="t" fillcolor="#DCE6F0" stroked="f">
              <v:path arrowok="t"/>
              <v:fill/>
            </v:shape>
            <v:shape style="position:absolute;left:4327;top:6148;width:72;height:252" coordorigin="4327,6148" coordsize="72,252" path="m4327,6400l4398,6400,4398,6148,4327,6148,4327,6400xe" filled="t" fillcolor="#DCE6F0" stroked="f">
              <v:path arrowok="t"/>
              <v:fill/>
            </v:shape>
            <v:shape style="position:absolute;left:6329;top:6148;width:67;height:252" coordorigin="6329,6148" coordsize="67,252" path="m6329,6400l6396,6400,6396,6148,6329,6148,6329,6400xe" filled="t" fillcolor="#DCE6F0" stroked="f">
              <v:path arrowok="t"/>
              <v:fill/>
            </v:shape>
            <v:shape style="position:absolute;left:4328;top:6400;width:2067;height:158" coordorigin="4328,6400" coordsize="2067,158" path="m4328,6558l6394,6558,6394,6400,4328,6400,4328,6558xe" filled="t" fillcolor="#DCE6F0" stroked="f">
              <v:path arrowok="t"/>
              <v:fill/>
            </v:shape>
            <v:shape style="position:absolute;left:4397;top:6148;width:1932;height:252" coordorigin="4397,6148" coordsize="1932,252" path="m4397,6400l6330,6400,6330,6148,4397,6148,4397,6400xe" filled="t" fillcolor="#DCE6F0" stroked="f">
              <v:path arrowok="t"/>
              <v:fill/>
            </v:shape>
            <v:shape style="position:absolute;left:6399;top:5989;width:3447;height:158" coordorigin="6399,5989" coordsize="3447,158" path="m6399,6148l9846,6148,9846,5989,6399,5989,6399,6148xe" filled="t" fillcolor="#DCE6F0" stroked="f">
              <v:path arrowok="t"/>
              <v:fill/>
            </v:shape>
            <v:shape style="position:absolute;left:6398;top:6148;width:72;height:252" coordorigin="6398,6148" coordsize="72,252" path="m6398,6400l6470,6400,6470,6148,6398,6148,6398,6400xe" filled="t" fillcolor="#DCE6F0" stroked="f">
              <v:path arrowok="t"/>
              <v:fill/>
            </v:shape>
            <v:shape style="position:absolute;left:9814;top:6148;width:0;height:252" coordorigin="9814,6148" coordsize="0,252" path="m9814,6148l9814,6400e" filled="f" stroked="t" strokeweight="3.34pt" strokecolor="#DCE6F0">
              <v:path arrowok="t"/>
            </v:shape>
            <v:shape style="position:absolute;left:6399;top:6400;width:3447;height:158" coordorigin="6399,6400" coordsize="3447,158" path="m6399,6558l9846,6558,9846,6400,6399,6400,6399,6558xe" filled="t" fillcolor="#DCE6F0" stroked="f">
              <v:path arrowok="t"/>
              <v:fill/>
            </v:shape>
            <v:shape style="position:absolute;left:6469;top:6148;width:3312;height:252" coordorigin="6469,6148" coordsize="3312,252" path="m6469,6400l9781,6400,9781,6148,6469,6148,6469,6400xe" filled="t" fillcolor="#DCE6F0" stroked="f">
              <v:path arrowok="t"/>
              <v:fill/>
            </v:shape>
            <v:shape style="position:absolute;left:9853;top:6005;width:2182;height:0" coordorigin="9853,6005" coordsize="2182,0" path="m9853,6005l12035,6005e" filled="f" stroked="t" strokeweight="1.66pt" strokecolor="#DCE6F0">
              <v:path arrowok="t"/>
            </v:shape>
            <v:shape style="position:absolute;left:9888;top:6021;width:0;height:506" coordorigin="9888,6021" coordsize="0,506" path="m9888,6021l9888,6527e" filled="f" stroked="t" strokeweight="3.58pt" strokecolor="#DCE6F0">
              <v:path arrowok="t"/>
            </v:shape>
            <v:shape style="position:absolute;left:12003;top:6021;width:0;height:506" coordorigin="12003,6021" coordsize="0,506" path="m12003,6021l12003,6527e" filled="f" stroked="t" strokeweight="3.34pt" strokecolor="#DCE6F0">
              <v:path arrowok="t"/>
            </v:shape>
            <v:shape style="position:absolute;left:9853;top:6543;width:2182;height:0" coordorigin="9853,6543" coordsize="2182,0" path="m9853,6543l12035,6543e" filled="f" stroked="t" strokeweight="1.66pt" strokecolor="#DCE6F0">
              <v:path arrowok="t"/>
            </v:shape>
            <v:shape style="position:absolute;left:9923;top:6021;width:2048;height:252" coordorigin="9923,6021" coordsize="2048,252" path="m9923,6273l11971,6273,11971,6021,9923,6021,9923,6273xe" filled="t" fillcolor="#DCE6F0" stroked="f">
              <v:path arrowok="t"/>
              <v:fill/>
            </v:shape>
            <v:shape style="position:absolute;left:9923;top:6273;width:2048;height:254" coordorigin="9923,6273" coordsize="2048,254" path="m9923,6527l11971,6527,11971,6273,9923,6273,9923,6527xe" filled="t" fillcolor="#DCE6F0" stroked="f">
              <v:path arrowok="t"/>
              <v:fill/>
            </v:shape>
            <v:shape style="position:absolute;left:12040;top:5989;width:1411;height:158" coordorigin="12040,5989" coordsize="1411,158" path="m12040,6148l13452,6148,13452,5989,12040,5989,12040,6148xe" filled="t" fillcolor="#DCE6F0" stroked="f">
              <v:path arrowok="t"/>
              <v:fill/>
            </v:shape>
            <v:shape style="position:absolute;left:12075;top:6148;width:0;height:252" coordorigin="12075,6148" coordsize="0,252" path="m12075,6148l12075,6400e" filled="f" stroked="t" strokeweight="3.58pt" strokecolor="#DCE6F0">
              <v:path arrowok="t"/>
            </v:shape>
            <v:shape style="position:absolute;left:13386;top:6148;width:67;height:252" coordorigin="13386,6148" coordsize="67,252" path="m13386,6400l13453,6400,13453,6148,13386,6148,13386,6400xe" filled="t" fillcolor="#DCE6F0" stroked="f">
              <v:path arrowok="t"/>
              <v:fill/>
            </v:shape>
            <v:shape style="position:absolute;left:12040;top:6400;width:1411;height:158" coordorigin="12040,6400" coordsize="1411,158" path="m12040,6558l13452,6558,13452,6400,12040,6400,12040,6558xe" filled="t" fillcolor="#DCE6F0" stroked="f">
              <v:path arrowok="t"/>
              <v:fill/>
            </v:shape>
            <v:shape style="position:absolute;left:12110;top:6148;width:1277;height:252" coordorigin="12110,6148" coordsize="1277,252" path="m12110,6400l13387,6400,13387,6148,12110,6148,12110,6400xe" filled="t" fillcolor="#DCE6F0" stroked="f">
              <v:path arrowok="t"/>
              <v:fill/>
            </v:shape>
            <v:shape style="position:absolute;left:13456;top:5989;width:1856;height:158" coordorigin="13456,5989" coordsize="1856,158" path="m13456,6148l15312,6148,15312,5989,13456,5989,13456,6148xe" filled="t" fillcolor="#DCE6F0" stroked="f">
              <v:path arrowok="t"/>
              <v:fill/>
            </v:shape>
            <v:shape style="position:absolute;left:13455;top:6148;width:72;height:252" coordorigin="13455,6148" coordsize="72,252" path="m13455,6400l13527,6400,13527,6148,13455,6148,13455,6400xe" filled="t" fillcolor="#DCE6F0" stroked="f">
              <v:path arrowok="t"/>
              <v:fill/>
            </v:shape>
            <v:shape style="position:absolute;left:15246;top:6148;width:67;height:252" coordorigin="15246,6148" coordsize="67,252" path="m15246,6400l15313,6400,15313,6148,15246,6148,15246,6400xe" filled="t" fillcolor="#DCE6F0" stroked="f">
              <v:path arrowok="t"/>
              <v:fill/>
            </v:shape>
            <v:shape style="position:absolute;left:13456;top:6400;width:1856;height:158" coordorigin="13456,6400" coordsize="1856,158" path="m13456,6558l15312,6558,15312,6400,13456,6400,13456,6558xe" filled="t" fillcolor="#DCE6F0" stroked="f">
              <v:path arrowok="t"/>
              <v:fill/>
            </v:shape>
            <v:shape style="position:absolute;left:13526;top:6148;width:1721;height:252" coordorigin="13526,6148" coordsize="1721,252" path="m13526,6400l15247,6400,15247,6148,13526,6148,13526,6400xe" filled="t" fillcolor="#DCE6F0" stroked="f">
              <v:path arrowok="t"/>
              <v:fill/>
            </v:shape>
            <v:shape style="position:absolute;left:15317;top:5989;width:1726;height:158" coordorigin="15317,5989" coordsize="1726,158" path="m15317,6148l17042,6148,17042,5989,15317,5989,15317,6148xe" filled="t" fillcolor="#DCE6F0" stroked="f">
              <v:path arrowok="t"/>
              <v:fill/>
            </v:shape>
            <v:shape style="position:absolute;left:15316;top:6148;width:72;height:252" coordorigin="15316,6148" coordsize="72,252" path="m15316,6400l15387,6400,15387,6148,15316,6148,15316,6400xe" filled="t" fillcolor="#DCE6F0" stroked="f">
              <v:path arrowok="t"/>
              <v:fill/>
            </v:shape>
            <v:shape style="position:absolute;left:17009;top:6148;width:0;height:252" coordorigin="17009,6148" coordsize="0,252" path="m17009,6148l17009,6400e" filled="f" stroked="t" strokeweight="3.46pt" strokecolor="#DCE6F0">
              <v:path arrowok="t"/>
            </v:shape>
            <v:shape style="position:absolute;left:15317;top:6400;width:1726;height:158" coordorigin="15317,6400" coordsize="1726,158" path="m15317,6558l17042,6558,17042,6400,15317,6400,15317,6558xe" filled="t" fillcolor="#DCE6F0" stroked="f">
              <v:path arrowok="t"/>
              <v:fill/>
            </v:shape>
            <v:shape style="position:absolute;left:15386;top:6148;width:1589;height:252" coordorigin="15386,6148" coordsize="1589,252" path="m15386,6400l16975,6400,16975,6148,15386,6148,15386,6400xe" filled="t" fillcolor="#DCE6F0" stroked="f">
              <v:path arrowok="t"/>
              <v:fill/>
            </v:shape>
            <v:shape style="position:absolute;left:1709;top:5982;width:614;height:0" coordorigin="1709,5982" coordsize="614,0" path="m1709,5982l2324,5982e" filled="f" stroked="t" strokeweight="0.57998pt" strokecolor="#000000">
              <v:path arrowok="t"/>
            </v:shape>
            <v:shape style="position:absolute;left:2333;top:5982;width:1990;height:0" coordorigin="2333,5982" coordsize="1990,0" path="m2333,5982l4323,5982e" filled="f" stroked="t" strokeweight="0.57998pt" strokecolor="#000000">
              <v:path arrowok="t"/>
            </v:shape>
            <v:shape style="position:absolute;left:4332;top:5982;width:2062;height:0" coordorigin="4332,5982" coordsize="2062,0" path="m4332,5982l6394,5982e" filled="f" stroked="t" strokeweight="0.57998pt" strokecolor="#000000">
              <v:path arrowok="t"/>
            </v:shape>
            <v:shape style="position:absolute;left:6404;top:5982;width:3444;height:0" coordorigin="6404,5982" coordsize="3444,0" path="m6404,5982l9849,5982e" filled="f" stroked="t" strokeweight="0.57998pt" strokecolor="#000000">
              <v:path arrowok="t"/>
            </v:shape>
            <v:shape style="position:absolute;left:9858;top:5982;width:2177;height:0" coordorigin="9858,5982" coordsize="2177,0" path="m9858,5982l12035,5982e" filled="f" stroked="t" strokeweight="0.57998pt" strokecolor="#000000">
              <v:path arrowok="t"/>
            </v:shape>
            <v:shape style="position:absolute;left:12045;top:5982;width:1406;height:0" coordorigin="12045,5982" coordsize="1406,0" path="m12045,5982l13452,5982e" filled="f" stroked="t" strokeweight="0.57998pt" strokecolor="#000000">
              <v:path arrowok="t"/>
            </v:shape>
            <v:shape style="position:absolute;left:13461;top:5982;width:1851;height:0" coordorigin="13461,5982" coordsize="1851,0" path="m13461,5982l15312,5982e" filled="f" stroked="t" strokeweight="0.57998pt" strokecolor="#000000">
              <v:path arrowok="t"/>
            </v:shape>
            <v:shape style="position:absolute;left:15322;top:5982;width:1721;height:0" coordorigin="15322,5982" coordsize="1721,0" path="m15322,5982l17042,5982e" filled="f" stroked="t" strokeweight="0.57998pt" strokecolor="#000000">
              <v:path arrowok="t"/>
            </v:shape>
            <v:shape style="position:absolute;left:1709;top:6563;width:614;height:0" coordorigin="1709,6563" coordsize="614,0" path="m1709,6563l2324,6563e" filled="f" stroked="t" strokeweight="0.57998pt" strokecolor="#000000">
              <v:path arrowok="t"/>
            </v:shape>
            <v:shape style="position:absolute;left:2333;top:6563;width:1990;height:0" coordorigin="2333,6563" coordsize="1990,0" path="m2333,6563l4323,6563e" filled="f" stroked="t" strokeweight="0.57998pt" strokecolor="#000000">
              <v:path arrowok="t"/>
            </v:shape>
            <v:shape style="position:absolute;left:4332;top:6563;width:2062;height:0" coordorigin="4332,6563" coordsize="2062,0" path="m4332,6563l6394,6563e" filled="f" stroked="t" strokeweight="0.57998pt" strokecolor="#000000">
              <v:path arrowok="t"/>
            </v:shape>
            <v:shape style="position:absolute;left:6404;top:6563;width:3444;height:0" coordorigin="6404,6563" coordsize="3444,0" path="m6404,6563l9849,6563e" filled="f" stroked="t" strokeweight="0.57998pt" strokecolor="#000000">
              <v:path arrowok="t"/>
            </v:shape>
            <v:shape style="position:absolute;left:9858;top:6563;width:2177;height:0" coordorigin="9858,6563" coordsize="2177,0" path="m9858,6563l12035,6563e" filled="f" stroked="t" strokeweight="0.57998pt" strokecolor="#000000">
              <v:path arrowok="t"/>
            </v:shape>
            <v:shape style="position:absolute;left:12045;top:6563;width:1406;height:0" coordorigin="12045,6563" coordsize="1406,0" path="m12045,6563l13452,6563e" filled="f" stroked="t" strokeweight="0.57998pt" strokecolor="#000000">
              <v:path arrowok="t"/>
            </v:shape>
            <v:shape style="position:absolute;left:13461;top:6563;width:1851;height:0" coordorigin="13461,6563" coordsize="1851,0" path="m13461,6563l15312,6563e" filled="f" stroked="t" strokeweight="0.57998pt" strokecolor="#000000">
              <v:path arrowok="t"/>
            </v:shape>
            <v:shape style="position:absolute;left:15322;top:6563;width:1721;height:0" coordorigin="15322,6563" coordsize="1721,0" path="m15322,6563l17042,6563e" filled="f" stroked="t" strokeweight="0.57998pt" strokecolor="#000000">
              <v:path arrowok="t"/>
            </v:shape>
            <v:shape style="position:absolute;left:1709;top:6863;width:614;height:127" coordorigin="1709,6863" coordsize="614,127" path="m1709,6990l2324,6990,2324,6863,1709,6863,1709,6990xe" filled="t" fillcolor="#DCE6F0" stroked="f">
              <v:path arrowok="t"/>
              <v:fill/>
            </v:shape>
            <v:shape style="position:absolute;left:1742;top:6990;width:0;height:252" coordorigin="1742,6990" coordsize="0,252" path="m1742,6990l1742,7242e" filled="f" stroked="t" strokeweight="3.34pt" strokecolor="#DCE6F0">
              <v:path arrowok="t"/>
            </v:shape>
            <v:shape style="position:absolute;left:2258;top:6990;width:67;height:252" coordorigin="2258,6990" coordsize="67,252" path="m2258,7242l2325,7242,2325,6990,2258,6990,2258,7242xe" filled="t" fillcolor="#DCE6F0" stroked="f">
              <v:path arrowok="t"/>
              <v:fill/>
            </v:shape>
            <v:shape style="position:absolute;left:1709;top:7242;width:614;height:127" coordorigin="1709,7242" coordsize="614,127" path="m1709,7369l2324,7369,2324,7242,1709,7242,1709,7369xe" filled="t" fillcolor="#DCE6F0" stroked="f">
              <v:path arrowok="t"/>
              <v:fill/>
            </v:shape>
            <v:shape style="position:absolute;left:1774;top:6990;width:485;height:252" coordorigin="1774,6990" coordsize="485,252" path="m1774,7242l2259,7242,2259,6990,1774,6990,1774,7242xe" filled="t" fillcolor="#DCE6F0" stroked="f">
              <v:path arrowok="t"/>
              <v:fill/>
            </v:shape>
            <v:shape style="position:absolute;left:2328;top:6863;width:1992;height:127" coordorigin="2328,6863" coordsize="1992,127" path="m2328,6990l4320,6990,4320,6863,2328,6863,2328,6990xe" filled="t" fillcolor="#DCE6F0" stroked="f">
              <v:path arrowok="t"/>
              <v:fill/>
            </v:shape>
            <v:shape style="position:absolute;left:2327;top:6990;width:72;height:252" coordorigin="2327,6990" coordsize="72,252" path="m2327,7242l2399,7242,2399,6990,2327,6990,2327,7242xe" filled="t" fillcolor="#DCE6F0" stroked="f">
              <v:path arrowok="t"/>
              <v:fill/>
            </v:shape>
            <v:shape style="position:absolute;left:4255;top:6990;width:67;height:252" coordorigin="4255,6990" coordsize="67,252" path="m4255,7242l4321,7242,4321,6990,4255,6990,4255,7242xe" filled="t" fillcolor="#DCE6F0" stroked="f">
              <v:path arrowok="t"/>
              <v:fill/>
            </v:shape>
            <v:shape style="position:absolute;left:2328;top:7242;width:1992;height:127" coordorigin="2328,7242" coordsize="1992,127" path="m2328,7369l4320,7369,4320,7242,2328,7242,2328,7369xe" filled="t" fillcolor="#DCE6F0" stroked="f">
              <v:path arrowok="t"/>
              <v:fill/>
            </v:shape>
            <v:shape style="position:absolute;left:2398;top:6990;width:1858;height:252" coordorigin="2398,6990" coordsize="1858,252" path="m2398,7242l4256,7242,4256,6990,2398,6990,2398,7242xe" filled="t" fillcolor="#DCE6F0" stroked="f">
              <v:path arrowok="t"/>
              <v:fill/>
            </v:shape>
            <v:shape style="position:absolute;left:4328;top:6863;width:2067;height:127" coordorigin="4328,6863" coordsize="2067,127" path="m4328,6990l6394,6990,6394,6863,4328,6863,4328,6990xe" filled="t" fillcolor="#DCE6F0" stroked="f">
              <v:path arrowok="t"/>
              <v:fill/>
            </v:shape>
            <v:shape style="position:absolute;left:4327;top:6990;width:72;height:252" coordorigin="4327,6990" coordsize="72,252" path="m4327,7242l4398,7242,4398,6990,4327,6990,4327,7242xe" filled="t" fillcolor="#DCE6F0" stroked="f">
              <v:path arrowok="t"/>
              <v:fill/>
            </v:shape>
            <v:shape style="position:absolute;left:6329;top:6990;width:67;height:252" coordorigin="6329,6990" coordsize="67,252" path="m6329,7242l6396,7242,6396,6990,6329,6990,6329,7242xe" filled="t" fillcolor="#DCE6F0" stroked="f">
              <v:path arrowok="t"/>
              <v:fill/>
            </v:shape>
            <v:shape style="position:absolute;left:4328;top:7242;width:2067;height:127" coordorigin="4328,7242" coordsize="2067,127" path="m4328,7369l6394,7369,6394,7242,4328,7242,4328,7369xe" filled="t" fillcolor="#DCE6F0" stroked="f">
              <v:path arrowok="t"/>
              <v:fill/>
            </v:shape>
            <v:shape style="position:absolute;left:4397;top:6990;width:1932;height:252" coordorigin="4397,6990" coordsize="1932,252" path="m4397,7242l6330,7242,6330,6990,4397,6990,4397,7242xe" filled="t" fillcolor="#DCE6F0" stroked="f">
              <v:path arrowok="t"/>
              <v:fill/>
            </v:shape>
            <v:shape style="position:absolute;left:6399;top:6863;width:3447;height:127" coordorigin="6399,6863" coordsize="3447,127" path="m6399,6990l9846,6990,9846,6863,6399,6863,6399,6990xe" filled="t" fillcolor="#DCE6F0" stroked="f">
              <v:path arrowok="t"/>
              <v:fill/>
            </v:shape>
            <v:shape style="position:absolute;left:6398;top:6990;width:72;height:252" coordorigin="6398,6990" coordsize="72,252" path="m6398,7242l6470,7242,6470,6990,6398,6990,6398,7242xe" filled="t" fillcolor="#DCE6F0" stroked="f">
              <v:path arrowok="t"/>
              <v:fill/>
            </v:shape>
            <v:shape style="position:absolute;left:9814;top:6990;width:0;height:252" coordorigin="9814,6990" coordsize="0,252" path="m9814,6990l9814,7242e" filled="f" stroked="t" strokeweight="3.34pt" strokecolor="#DCE6F0">
              <v:path arrowok="t"/>
            </v:shape>
            <v:shape style="position:absolute;left:6399;top:7242;width:3447;height:127" coordorigin="6399,7242" coordsize="3447,127" path="m6399,7369l9846,7369,9846,7242,6399,7242,6399,7369xe" filled="t" fillcolor="#DCE6F0" stroked="f">
              <v:path arrowok="t"/>
              <v:fill/>
            </v:shape>
            <v:shape style="position:absolute;left:6469;top:6990;width:3312;height:252" coordorigin="6469,6990" coordsize="3312,252" path="m6469,7242l9781,7242,9781,6990,6469,6990,6469,7242xe" filled="t" fillcolor="#DCE6F0" stroked="f">
              <v:path arrowok="t"/>
              <v:fill/>
            </v:shape>
            <v:shape style="position:absolute;left:9888;top:6863;width:0;height:506" coordorigin="9888,6863" coordsize="0,506" path="m9888,6863l9888,7369e" filled="f" stroked="t" strokeweight="3.58pt" strokecolor="#DCE6F0">
              <v:path arrowok="t"/>
            </v:shape>
            <v:shape style="position:absolute;left:12003;top:6863;width:0;height:506" coordorigin="12003,6863" coordsize="0,506" path="m12003,6863l12003,7369e" filled="f" stroked="t" strokeweight="3.34pt" strokecolor="#DCE6F0">
              <v:path arrowok="t"/>
            </v:shape>
            <v:shape style="position:absolute;left:9923;top:6863;width:2048;height:254" coordorigin="9923,6863" coordsize="2048,254" path="m11971,7117l11971,6863,9923,6863,9923,7117,11971,7117xe" filled="t" fillcolor="#DCE6F0" stroked="f">
              <v:path arrowok="t"/>
              <v:fill/>
            </v:shape>
            <v:shape style="position:absolute;left:9923;top:7117;width:2048;height:252" coordorigin="9923,7117" coordsize="2048,252" path="m9923,7369l11971,7369,11971,7117,9923,7117,9923,7369xe" filled="t" fillcolor="#DCE6F0" stroked="f">
              <v:path arrowok="t"/>
              <v:fill/>
            </v:shape>
            <v:shape style="position:absolute;left:12040;top:6863;width:1411;height:127" coordorigin="12040,6863" coordsize="1411,127" path="m12040,6990l13452,6990,13452,6863,12040,6863,12040,6990xe" filled="t" fillcolor="#DCE6F0" stroked="f">
              <v:path arrowok="t"/>
              <v:fill/>
            </v:shape>
            <v:shape style="position:absolute;left:12075;top:6990;width:0;height:252" coordorigin="12075,6990" coordsize="0,252" path="m12075,6990l12075,7242e" filled="f" stroked="t" strokeweight="3.58pt" strokecolor="#DCE6F0">
              <v:path arrowok="t"/>
            </v:shape>
            <v:shape style="position:absolute;left:13386;top:6990;width:67;height:252" coordorigin="13386,6990" coordsize="67,252" path="m13386,7242l13453,7242,13453,6990,13386,6990,13386,7242xe" filled="t" fillcolor="#DCE6F0" stroked="f">
              <v:path arrowok="t"/>
              <v:fill/>
            </v:shape>
            <v:shape style="position:absolute;left:12040;top:7242;width:1411;height:127" coordorigin="12040,7242" coordsize="1411,127" path="m12040,7369l13452,7369,13452,7242,12040,7242,12040,7369xe" filled="t" fillcolor="#DCE6F0" stroked="f">
              <v:path arrowok="t"/>
              <v:fill/>
            </v:shape>
            <v:shape style="position:absolute;left:12110;top:6990;width:1277;height:252" coordorigin="12110,6990" coordsize="1277,252" path="m12110,7242l13387,7242,13387,6990,12110,6990,12110,7242xe" filled="t" fillcolor="#DCE6F0" stroked="f">
              <v:path arrowok="t"/>
              <v:fill/>
            </v:shape>
            <v:shape style="position:absolute;left:13456;top:6863;width:1856;height:127" coordorigin="13456,6863" coordsize="1856,127" path="m13456,6990l15312,6990,15312,6863,13456,6863,13456,6990xe" filled="t" fillcolor="#DCE6F0" stroked="f">
              <v:path arrowok="t"/>
              <v:fill/>
            </v:shape>
            <v:shape style="position:absolute;left:13455;top:6990;width:72;height:252" coordorigin="13455,6990" coordsize="72,252" path="m13455,7242l13527,7242,13527,6990,13455,6990,13455,7242xe" filled="t" fillcolor="#DCE6F0" stroked="f">
              <v:path arrowok="t"/>
              <v:fill/>
            </v:shape>
            <v:shape style="position:absolute;left:15246;top:6990;width:67;height:252" coordorigin="15246,6990" coordsize="67,252" path="m15246,7242l15313,7242,15313,6990,15246,6990,15246,7242xe" filled="t" fillcolor="#DCE6F0" stroked="f">
              <v:path arrowok="t"/>
              <v:fill/>
            </v:shape>
            <v:shape style="position:absolute;left:13456;top:7242;width:1856;height:127" coordorigin="13456,7242" coordsize="1856,127" path="m13456,7369l15312,7369,15312,7242,13456,7242,13456,7369xe" filled="t" fillcolor="#DCE6F0" stroked="f">
              <v:path arrowok="t"/>
              <v:fill/>
            </v:shape>
            <v:shape style="position:absolute;left:13526;top:6990;width:1721;height:252" coordorigin="13526,6990" coordsize="1721,252" path="m13526,7242l15247,7242,15247,6990,13526,6990,13526,7242xe" filled="t" fillcolor="#DCE6F0" stroked="f">
              <v:path arrowok="t"/>
              <v:fill/>
            </v:shape>
            <v:shape style="position:absolute;left:15317;top:6863;width:1726;height:127" coordorigin="15317,6863" coordsize="1726,127" path="m15317,6990l17042,6990,17042,6863,15317,6863,15317,6990xe" filled="t" fillcolor="#DCE6F0" stroked="f">
              <v:path arrowok="t"/>
              <v:fill/>
            </v:shape>
            <v:shape style="position:absolute;left:15316;top:6990;width:72;height:252" coordorigin="15316,6990" coordsize="72,252" path="m15316,7242l15387,7242,15387,6990,15316,6990,15316,7242xe" filled="t" fillcolor="#DCE6F0" stroked="f">
              <v:path arrowok="t"/>
              <v:fill/>
            </v:shape>
            <v:shape style="position:absolute;left:17009;top:6990;width:0;height:252" coordorigin="17009,6990" coordsize="0,252" path="m17009,6990l17009,7242e" filled="f" stroked="t" strokeweight="3.46pt" strokecolor="#DCE6F0">
              <v:path arrowok="t"/>
            </v:shape>
            <v:shape style="position:absolute;left:15317;top:7242;width:1726;height:127" coordorigin="15317,7242" coordsize="1726,127" path="m15317,7369l17042,7369,17042,7242,15317,7242,15317,7369xe" filled="t" fillcolor="#DCE6F0" stroked="f">
              <v:path arrowok="t"/>
              <v:fill/>
            </v:shape>
            <v:shape style="position:absolute;left:15386;top:6990;width:1589;height:252" coordorigin="15386,6990" coordsize="1589,252" path="m15386,7242l16975,7242,16975,6990,15386,6990,15386,7242xe" filled="t" fillcolor="#DCE6F0" stroked="f">
              <v:path arrowok="t"/>
              <v:fill/>
            </v:shape>
            <v:shape style="position:absolute;left:1709;top:6858;width:614;height:0" coordorigin="1709,6858" coordsize="614,0" path="m1709,6858l2324,6858e" filled="f" stroked="t" strokeweight="0.58001pt" strokecolor="#000000">
              <v:path arrowok="t"/>
            </v:shape>
            <v:shape style="position:absolute;left:2333;top:6858;width:1990;height:0" coordorigin="2333,6858" coordsize="1990,0" path="m2333,6858l4323,6858e" filled="f" stroked="t" strokeweight="0.58001pt" strokecolor="#000000">
              <v:path arrowok="t"/>
            </v:shape>
            <v:shape style="position:absolute;left:4332;top:6858;width:2062;height:0" coordorigin="4332,6858" coordsize="2062,0" path="m4332,6858l6394,6858e" filled="f" stroked="t" strokeweight="0.58001pt" strokecolor="#000000">
              <v:path arrowok="t"/>
            </v:shape>
            <v:shape style="position:absolute;left:6404;top:6858;width:3444;height:0" coordorigin="6404,6858" coordsize="3444,0" path="m6404,6858l9849,6858e" filled="f" stroked="t" strokeweight="0.58001pt" strokecolor="#000000">
              <v:path arrowok="t"/>
            </v:shape>
            <v:shape style="position:absolute;left:9858;top:6858;width:2177;height:0" coordorigin="9858,6858" coordsize="2177,0" path="m9858,6858l12035,6858e" filled="f" stroked="t" strokeweight="0.58001pt" strokecolor="#000000">
              <v:path arrowok="t"/>
            </v:shape>
            <v:shape style="position:absolute;left:12045;top:6858;width:1406;height:0" coordorigin="12045,6858" coordsize="1406,0" path="m12045,6858l13452,6858e" filled="f" stroked="t" strokeweight="0.58001pt" strokecolor="#000000">
              <v:path arrowok="t"/>
            </v:shape>
            <v:shape style="position:absolute;left:13461;top:6858;width:1851;height:0" coordorigin="13461,6858" coordsize="1851,0" path="m13461,6858l15312,6858e" filled="f" stroked="t" strokeweight="0.58001pt" strokecolor="#000000">
              <v:path arrowok="t"/>
            </v:shape>
            <v:shape style="position:absolute;left:15322;top:6858;width:1721;height:0" coordorigin="15322,6858" coordsize="1721,0" path="m15322,6858l17042,6858e" filled="f" stroked="t" strokeweight="0.58001pt" strokecolor="#000000">
              <v:path arrowok="t"/>
            </v:shape>
            <v:shape style="position:absolute;left:1709;top:7374;width:614;height:0" coordorigin="1709,7374" coordsize="614,0" path="m1709,7374l2324,7374e" filled="f" stroked="t" strokeweight="0.57998pt" strokecolor="#000000">
              <v:path arrowok="t"/>
            </v:shape>
            <v:shape style="position:absolute;left:2333;top:7374;width:1990;height:0" coordorigin="2333,7374" coordsize="1990,0" path="m2333,7374l4323,7374e" filled="f" stroked="t" strokeweight="0.57998pt" strokecolor="#000000">
              <v:path arrowok="t"/>
            </v:shape>
            <v:shape style="position:absolute;left:4332;top:7374;width:2062;height:0" coordorigin="4332,7374" coordsize="2062,0" path="m4332,7374l6394,7374e" filled="f" stroked="t" strokeweight="0.57998pt" strokecolor="#000000">
              <v:path arrowok="t"/>
            </v:shape>
            <v:shape style="position:absolute;left:6404;top:7374;width:3444;height:0" coordorigin="6404,7374" coordsize="3444,0" path="m6404,7374l9849,7374e" filled="f" stroked="t" strokeweight="0.57998pt" strokecolor="#000000">
              <v:path arrowok="t"/>
            </v:shape>
            <v:shape style="position:absolute;left:9858;top:7374;width:2177;height:0" coordorigin="9858,7374" coordsize="2177,0" path="m9858,7374l12035,7374e" filled="f" stroked="t" strokeweight="0.57998pt" strokecolor="#000000">
              <v:path arrowok="t"/>
            </v:shape>
            <v:shape style="position:absolute;left:12045;top:7374;width:1406;height:0" coordorigin="12045,7374" coordsize="1406,0" path="m12045,7374l13452,7374e" filled="f" stroked="t" strokeweight="0.57998pt" strokecolor="#000000">
              <v:path arrowok="t"/>
            </v:shape>
            <v:shape style="position:absolute;left:13461;top:7374;width:1851;height:0" coordorigin="13461,7374" coordsize="1851,0" path="m13461,7374l15312,7374e" filled="f" stroked="t" strokeweight="0.57998pt" strokecolor="#000000">
              <v:path arrowok="t"/>
            </v:shape>
            <v:shape style="position:absolute;left:15322;top:7374;width:1721;height:0" coordorigin="15322,7374" coordsize="1721,0" path="m15322,7374l17042,7374e" filled="f" stroked="t" strokeweight="0.57998pt" strokecolor="#000000">
              <v:path arrowok="t"/>
            </v:shape>
            <v:shape style="position:absolute;left:1709;top:7960;width:614;height:159" coordorigin="1709,7960" coordsize="614,159" path="m1709,8119l2324,8119,2324,7960,1709,7960,1709,8119xe" filled="t" fillcolor="#DCE6F0" stroked="f">
              <v:path arrowok="t"/>
              <v:fill/>
            </v:shape>
            <v:shape style="position:absolute;left:1742;top:8119;width:0;height:252" coordorigin="1742,8119" coordsize="0,252" path="m1742,8119l1742,8371e" filled="f" stroked="t" strokeweight="3.34pt" strokecolor="#DCE6F0">
              <v:path arrowok="t"/>
            </v:shape>
            <v:shape style="position:absolute;left:2258;top:8119;width:67;height:252" coordorigin="2258,8119" coordsize="67,252" path="m2258,8371l2325,8371,2325,8119,2258,8119,2258,8371xe" filled="t" fillcolor="#DCE6F0" stroked="f">
              <v:path arrowok="t"/>
              <v:fill/>
            </v:shape>
            <v:shape style="position:absolute;left:1709;top:8371;width:614;height:158" coordorigin="1709,8371" coordsize="614,158" path="m1709,8529l2324,8529,2324,8371,1709,8371,1709,8529xe" filled="t" fillcolor="#DCE6F0" stroked="f">
              <v:path arrowok="t"/>
              <v:fill/>
            </v:shape>
            <v:shape style="position:absolute;left:1774;top:8119;width:485;height:252" coordorigin="1774,8119" coordsize="485,252" path="m1774,8371l2259,8371,2259,8119,1774,8119,1774,8371xe" filled="t" fillcolor="#DCE6F0" stroked="f">
              <v:path arrowok="t"/>
              <v:fill/>
            </v:shape>
            <v:shape style="position:absolute;left:2328;top:7960;width:1992;height:159" coordorigin="2328,7960" coordsize="1992,159" path="m2328,8119l4320,8119,4320,7960,2328,7960,2328,8119xe" filled="t" fillcolor="#DCE6F0" stroked="f">
              <v:path arrowok="t"/>
              <v:fill/>
            </v:shape>
            <v:shape style="position:absolute;left:2327;top:8119;width:72;height:252" coordorigin="2327,8119" coordsize="72,252" path="m2327,8371l2399,8371,2399,8119,2327,8119,2327,8371xe" filled="t" fillcolor="#DCE6F0" stroked="f">
              <v:path arrowok="t"/>
              <v:fill/>
            </v:shape>
            <v:shape style="position:absolute;left:4255;top:8119;width:67;height:252" coordorigin="4255,8119" coordsize="67,252" path="m4255,8371l4321,8371,4321,8119,4255,8119,4255,8371xe" filled="t" fillcolor="#DCE6F0" stroked="f">
              <v:path arrowok="t"/>
              <v:fill/>
            </v:shape>
            <v:shape style="position:absolute;left:2328;top:8371;width:1992;height:158" coordorigin="2328,8371" coordsize="1992,158" path="m2328,8529l4320,8529,4320,8371,2328,8371,2328,8529xe" filled="t" fillcolor="#DCE6F0" stroked="f">
              <v:path arrowok="t"/>
              <v:fill/>
            </v:shape>
            <v:shape style="position:absolute;left:2398;top:8119;width:1858;height:252" coordorigin="2398,8119" coordsize="1858,252" path="m2398,8371l4256,8371,4256,8119,2398,8119,2398,8371xe" filled="t" fillcolor="#DCE6F0" stroked="f">
              <v:path arrowok="t"/>
              <v:fill/>
            </v:shape>
            <v:shape style="position:absolute;left:4328;top:7960;width:2067;height:159" coordorigin="4328,7960" coordsize="2067,159" path="m4328,8119l6394,8119,6394,7960,4328,7960,4328,8119xe" filled="t" fillcolor="#DCE6F0" stroked="f">
              <v:path arrowok="t"/>
              <v:fill/>
            </v:shape>
            <v:shape style="position:absolute;left:4327;top:8119;width:72;height:252" coordorigin="4327,8119" coordsize="72,252" path="m4327,8371l4398,8371,4398,8119,4327,8119,4327,8371xe" filled="t" fillcolor="#DCE6F0" stroked="f">
              <v:path arrowok="t"/>
              <v:fill/>
            </v:shape>
            <v:shape style="position:absolute;left:6329;top:8119;width:67;height:252" coordorigin="6329,8119" coordsize="67,252" path="m6329,8371l6396,8371,6396,8119,6329,8119,6329,8371xe" filled="t" fillcolor="#DCE6F0" stroked="f">
              <v:path arrowok="t"/>
              <v:fill/>
            </v:shape>
            <v:shape style="position:absolute;left:4328;top:8371;width:2067;height:158" coordorigin="4328,8371" coordsize="2067,158" path="m4328,8529l6394,8529,6394,8371,4328,8371,4328,8529xe" filled="t" fillcolor="#DCE6F0" stroked="f">
              <v:path arrowok="t"/>
              <v:fill/>
            </v:shape>
            <v:shape style="position:absolute;left:4397;top:8119;width:1932;height:252" coordorigin="4397,8119" coordsize="1932,252" path="m4397,8371l6330,8371,6330,8119,4397,8119,4397,8371xe" filled="t" fillcolor="#DCE6F0" stroked="f">
              <v:path arrowok="t"/>
              <v:fill/>
            </v:shape>
            <v:shape style="position:absolute;left:6399;top:7960;width:3447;height:159" coordorigin="6399,7960" coordsize="3447,159" path="m6399,8119l9846,8119,9846,7960,6399,7960,6399,8119xe" filled="t" fillcolor="#DCE6F0" stroked="f">
              <v:path arrowok="t"/>
              <v:fill/>
            </v:shape>
            <v:shape style="position:absolute;left:6398;top:8119;width:72;height:252" coordorigin="6398,8119" coordsize="72,252" path="m6398,8371l6470,8371,6470,8119,6398,8119,6398,8371xe" filled="t" fillcolor="#DCE6F0" stroked="f">
              <v:path arrowok="t"/>
              <v:fill/>
            </v:shape>
            <v:shape style="position:absolute;left:9814;top:8119;width:0;height:252" coordorigin="9814,8119" coordsize="0,252" path="m9814,8119l9814,8371e" filled="f" stroked="t" strokeweight="3.34pt" strokecolor="#DCE6F0">
              <v:path arrowok="t"/>
            </v:shape>
            <v:shape style="position:absolute;left:6399;top:8371;width:3447;height:158" coordorigin="6399,8371" coordsize="3447,158" path="m6399,8529l9846,8529,9846,8371,6399,8371,6399,8529xe" filled="t" fillcolor="#DCE6F0" stroked="f">
              <v:path arrowok="t"/>
              <v:fill/>
            </v:shape>
            <v:shape style="position:absolute;left:6469;top:8119;width:3312;height:252" coordorigin="6469,8119" coordsize="3312,252" path="m6469,8371l9781,8371,9781,8119,6469,8119,6469,8371xe" filled="t" fillcolor="#DCE6F0" stroked="f">
              <v:path arrowok="t"/>
              <v:fill/>
            </v:shape>
            <v:shape style="position:absolute;left:9853;top:7975;width:2182;height:0" coordorigin="9853,7975" coordsize="2182,0" path="m9853,7975l12035,7975e" filled="f" stroked="t" strokeweight="1.66pt" strokecolor="#DCE6F0">
              <v:path arrowok="t"/>
            </v:shape>
            <v:shape style="position:absolute;left:9888;top:7991;width:0;height:507" coordorigin="9888,7991" coordsize="0,507" path="m9888,7991l9888,8498e" filled="f" stroked="t" strokeweight="3.58pt" strokecolor="#DCE6F0">
              <v:path arrowok="t"/>
            </v:shape>
            <v:shape style="position:absolute;left:12003;top:7991;width:0;height:507" coordorigin="12003,7991" coordsize="0,507" path="m12003,7991l12003,8498e" filled="f" stroked="t" strokeweight="3.34pt" strokecolor="#DCE6F0">
              <v:path arrowok="t"/>
            </v:shape>
            <v:shape style="position:absolute;left:9853;top:8514;width:2182;height:0" coordorigin="9853,8514" coordsize="2182,0" path="m9853,8514l12035,8514e" filled="f" stroked="t" strokeweight="1.66pt" strokecolor="#DCE6F0">
              <v:path arrowok="t"/>
            </v:shape>
            <v:shape style="position:absolute;left:9923;top:7991;width:2048;height:255" coordorigin="9923,7991" coordsize="2048,255" path="m9923,8246l11971,8246,11971,7991,9923,7991,9923,8246xe" filled="t" fillcolor="#DCE6F0" stroked="f">
              <v:path arrowok="t"/>
              <v:fill/>
            </v:shape>
            <v:shape style="position:absolute;left:9923;top:8246;width:2048;height:252" coordorigin="9923,8246" coordsize="2048,252" path="m9923,8498l11971,8498,11971,8246,9923,8246,9923,8498xe" filled="t" fillcolor="#DCE6F0" stroked="f">
              <v:path arrowok="t"/>
              <v:fill/>
            </v:shape>
            <v:shape style="position:absolute;left:12040;top:7960;width:1411;height:159" coordorigin="12040,7960" coordsize="1411,159" path="m12040,8119l13452,8119,13452,7960,12040,7960,12040,8119xe" filled="t" fillcolor="#DCE6F0" stroked="f">
              <v:path arrowok="t"/>
              <v:fill/>
            </v:shape>
            <v:shape style="position:absolute;left:12075;top:8119;width:0;height:252" coordorigin="12075,8119" coordsize="0,252" path="m12075,8119l12075,8371e" filled="f" stroked="t" strokeweight="3.58pt" strokecolor="#DCE6F0">
              <v:path arrowok="t"/>
            </v:shape>
            <v:shape style="position:absolute;left:13386;top:8119;width:67;height:252" coordorigin="13386,8119" coordsize="67,252" path="m13386,8371l13453,8371,13453,8119,13386,8119,13386,8371xe" filled="t" fillcolor="#DCE6F0" stroked="f">
              <v:path arrowok="t"/>
              <v:fill/>
            </v:shape>
            <v:shape style="position:absolute;left:12040;top:8371;width:1411;height:158" coordorigin="12040,8371" coordsize="1411,158" path="m12040,8529l13452,8529,13452,8371,12040,8371,12040,8529xe" filled="t" fillcolor="#DCE6F0" stroked="f">
              <v:path arrowok="t"/>
              <v:fill/>
            </v:shape>
            <v:shape style="position:absolute;left:12110;top:8119;width:1277;height:252" coordorigin="12110,8119" coordsize="1277,252" path="m12110,8371l13387,8371,13387,8119,12110,8119,12110,8371xe" filled="t" fillcolor="#DCE6F0" stroked="f">
              <v:path arrowok="t"/>
              <v:fill/>
            </v:shape>
            <v:shape style="position:absolute;left:13456;top:7960;width:1856;height:159" coordorigin="13456,7960" coordsize="1856,159" path="m13456,8119l15312,8119,15312,7960,13456,7960,13456,8119xe" filled="t" fillcolor="#DCE6F0" stroked="f">
              <v:path arrowok="t"/>
              <v:fill/>
            </v:shape>
            <v:shape style="position:absolute;left:13455;top:8119;width:72;height:252" coordorigin="13455,8119" coordsize="72,252" path="m13455,8371l13527,8371,13527,8119,13455,8119,13455,8371xe" filled="t" fillcolor="#DCE6F0" stroked="f">
              <v:path arrowok="t"/>
              <v:fill/>
            </v:shape>
            <v:shape style="position:absolute;left:15246;top:8119;width:67;height:252" coordorigin="15246,8119" coordsize="67,252" path="m15246,8371l15313,8371,15313,8119,15246,8119,15246,8371xe" filled="t" fillcolor="#DCE6F0" stroked="f">
              <v:path arrowok="t"/>
              <v:fill/>
            </v:shape>
            <v:shape style="position:absolute;left:13456;top:8371;width:1856;height:158" coordorigin="13456,8371" coordsize="1856,158" path="m13456,8529l15312,8529,15312,8371,13456,8371,13456,8529xe" filled="t" fillcolor="#DCE6F0" stroked="f">
              <v:path arrowok="t"/>
              <v:fill/>
            </v:shape>
            <v:shape style="position:absolute;left:13526;top:8119;width:1721;height:252" coordorigin="13526,8119" coordsize="1721,252" path="m13526,8371l15247,8371,15247,8119,13526,8119,13526,8371xe" filled="t" fillcolor="#DCE6F0" stroked="f">
              <v:path arrowok="t"/>
              <v:fill/>
            </v:shape>
            <v:shape style="position:absolute;left:15317;top:7960;width:1726;height:159" coordorigin="15317,7960" coordsize="1726,159" path="m15317,8119l17042,8119,17042,7960,15317,7960,15317,8119xe" filled="t" fillcolor="#DCE6F0" stroked="f">
              <v:path arrowok="t"/>
              <v:fill/>
            </v:shape>
            <v:shape style="position:absolute;left:15316;top:8119;width:72;height:252" coordorigin="15316,8119" coordsize="72,252" path="m15316,8371l15387,8371,15387,8119,15316,8119,15316,8371xe" filled="t" fillcolor="#DCE6F0" stroked="f">
              <v:path arrowok="t"/>
              <v:fill/>
            </v:shape>
            <v:shape style="position:absolute;left:17009;top:8119;width:0;height:252" coordorigin="17009,8119" coordsize="0,252" path="m17009,8119l17009,8371e" filled="f" stroked="t" strokeweight="3.46pt" strokecolor="#DCE6F0">
              <v:path arrowok="t"/>
            </v:shape>
            <v:shape style="position:absolute;left:15317;top:8371;width:1726;height:158" coordorigin="15317,8371" coordsize="1726,158" path="m15317,8529l17042,8529,17042,8371,15317,8371,15317,8529xe" filled="t" fillcolor="#DCE6F0" stroked="f">
              <v:path arrowok="t"/>
              <v:fill/>
            </v:shape>
            <v:shape style="position:absolute;left:15386;top:8119;width:1589;height:252" coordorigin="15386,8119" coordsize="1589,252" path="m15386,8371l16975,8371,16975,8119,15386,8119,15386,8371xe" filled="t" fillcolor="#DCE6F0" stroked="f">
              <v:path arrowok="t"/>
              <v:fill/>
            </v:shape>
            <v:shape style="position:absolute;left:1709;top:7955;width:614;height:0" coordorigin="1709,7955" coordsize="614,0" path="m1709,7955l2324,7955e" filled="f" stroked="t" strokeweight="0.58001pt" strokecolor="#000000">
              <v:path arrowok="t"/>
            </v:shape>
            <v:shape style="position:absolute;left:2333;top:7955;width:1990;height:0" coordorigin="2333,7955" coordsize="1990,0" path="m2333,7955l4323,7955e" filled="f" stroked="t" strokeweight="0.58001pt" strokecolor="#000000">
              <v:path arrowok="t"/>
            </v:shape>
            <v:shape style="position:absolute;left:4332;top:7955;width:2062;height:0" coordorigin="4332,7955" coordsize="2062,0" path="m4332,7955l6394,7955e" filled="f" stroked="t" strokeweight="0.58001pt" strokecolor="#000000">
              <v:path arrowok="t"/>
            </v:shape>
            <v:shape style="position:absolute;left:6404;top:7955;width:3444;height:0" coordorigin="6404,7955" coordsize="3444,0" path="m6404,7955l9849,7955e" filled="f" stroked="t" strokeweight="0.58001pt" strokecolor="#000000">
              <v:path arrowok="t"/>
            </v:shape>
            <v:shape style="position:absolute;left:9858;top:7955;width:2177;height:0" coordorigin="9858,7955" coordsize="2177,0" path="m9858,7955l12035,7955e" filled="f" stroked="t" strokeweight="0.58001pt" strokecolor="#000000">
              <v:path arrowok="t"/>
            </v:shape>
            <v:shape style="position:absolute;left:12045;top:7955;width:1406;height:0" coordorigin="12045,7955" coordsize="1406,0" path="m12045,7955l13452,7955e" filled="f" stroked="t" strokeweight="0.58001pt" strokecolor="#000000">
              <v:path arrowok="t"/>
            </v:shape>
            <v:shape style="position:absolute;left:13461;top:7955;width:1851;height:0" coordorigin="13461,7955" coordsize="1851,0" path="m13461,7955l15312,7955e" filled="f" stroked="t" strokeweight="0.58001pt" strokecolor="#000000">
              <v:path arrowok="t"/>
            </v:shape>
            <v:shape style="position:absolute;left:15322;top:7955;width:1721;height:0" coordorigin="15322,7955" coordsize="1721,0" path="m15322,7955l17042,7955e" filled="f" stroked="t" strokeweight="0.58001pt" strokecolor="#000000">
              <v:path arrowok="t"/>
            </v:shape>
            <v:shape style="position:absolute;left:1709;top:8534;width:614;height:0" coordorigin="1709,8534" coordsize="614,0" path="m1709,8534l2324,8534e" filled="f" stroked="t" strokeweight="0.58001pt" strokecolor="#000000">
              <v:path arrowok="t"/>
            </v:shape>
            <v:shape style="position:absolute;left:2333;top:8534;width:1990;height:0" coordorigin="2333,8534" coordsize="1990,0" path="m2333,8534l4323,8534e" filled="f" stroked="t" strokeweight="0.58001pt" strokecolor="#000000">
              <v:path arrowok="t"/>
            </v:shape>
            <v:shape style="position:absolute;left:4332;top:8534;width:2062;height:0" coordorigin="4332,8534" coordsize="2062,0" path="m4332,8534l6394,8534e" filled="f" stroked="t" strokeweight="0.58001pt" strokecolor="#000000">
              <v:path arrowok="t"/>
            </v:shape>
            <v:shape style="position:absolute;left:6404;top:8534;width:3444;height:0" coordorigin="6404,8534" coordsize="3444,0" path="m6404,8534l9849,8534e" filled="f" stroked="t" strokeweight="0.58001pt" strokecolor="#000000">
              <v:path arrowok="t"/>
            </v:shape>
            <v:shape style="position:absolute;left:9858;top:8534;width:2177;height:0" coordorigin="9858,8534" coordsize="2177,0" path="m9858,8534l12035,8534e" filled="f" stroked="t" strokeweight="0.58001pt" strokecolor="#000000">
              <v:path arrowok="t"/>
            </v:shape>
            <v:shape style="position:absolute;left:12045;top:8534;width:1406;height:0" coordorigin="12045,8534" coordsize="1406,0" path="m12045,8534l13452,8534e" filled="f" stroked="t" strokeweight="0.58001pt" strokecolor="#000000">
              <v:path arrowok="t"/>
            </v:shape>
            <v:shape style="position:absolute;left:13461;top:8534;width:1851;height:0" coordorigin="13461,8534" coordsize="1851,0" path="m13461,8534l15312,8534e" filled="f" stroked="t" strokeweight="0.58001pt" strokecolor="#000000">
              <v:path arrowok="t"/>
            </v:shape>
            <v:shape style="position:absolute;left:15322;top:8534;width:1721;height:0" coordorigin="15322,8534" coordsize="1721,0" path="m15322,8534l17042,8534e" filled="f" stroked="t" strokeweight="0.58001pt" strokecolor="#000000">
              <v:path arrowok="t"/>
            </v:shape>
            <v:shape style="position:absolute;left:1709;top:9055;width:614;height:158" coordorigin="1709,9055" coordsize="614,158" path="m1709,9213l2324,9213,2324,9055,1709,9055,1709,9213xe" filled="t" fillcolor="#DCE6F0" stroked="f">
              <v:path arrowok="t"/>
              <v:fill/>
            </v:shape>
            <v:shape style="position:absolute;left:1742;top:9213;width:0;height:254" coordorigin="1742,9213" coordsize="0,254" path="m1742,9213l1742,9468e" filled="f" stroked="t" strokeweight="3.34pt" strokecolor="#DCE6F0">
              <v:path arrowok="t"/>
            </v:shape>
            <v:shape style="position:absolute;left:2258;top:9213;width:67;height:254" coordorigin="2258,9213" coordsize="67,254" path="m2258,9468l2325,9468,2325,9213,2258,9213,2258,9468xe" filled="t" fillcolor="#DCE6F0" stroked="f">
              <v:path arrowok="t"/>
              <v:fill/>
            </v:shape>
            <v:shape style="position:absolute;left:1709;top:9468;width:614;height:158" coordorigin="1709,9468" coordsize="614,158" path="m1709,9626l2324,9626,2324,9468,1709,9468,1709,9626xe" filled="t" fillcolor="#DCE6F0" stroked="f">
              <v:path arrowok="t"/>
              <v:fill/>
            </v:shape>
            <v:shape style="position:absolute;left:1774;top:9213;width:485;height:254" coordorigin="1774,9213" coordsize="485,254" path="m1774,9468l2259,9468,2259,9213,1774,9213,1774,9468xe" filled="t" fillcolor="#DCE6F0" stroked="f">
              <v:path arrowok="t"/>
              <v:fill/>
            </v:shape>
            <v:shape style="position:absolute;left:2328;top:9055;width:1992;height:158" coordorigin="2328,9055" coordsize="1992,158" path="m2328,9213l4320,9213,4320,9055,2328,9055,2328,9213xe" filled="t" fillcolor="#DCE6F0" stroked="f">
              <v:path arrowok="t"/>
              <v:fill/>
            </v:shape>
            <v:shape style="position:absolute;left:2327;top:9213;width:72;height:254" coordorigin="2327,9213" coordsize="72,254" path="m2327,9468l2399,9468,2399,9213,2327,9213,2327,9468xe" filled="t" fillcolor="#DCE6F0" stroked="f">
              <v:path arrowok="t"/>
              <v:fill/>
            </v:shape>
            <v:shape style="position:absolute;left:4255;top:9213;width:67;height:254" coordorigin="4255,9213" coordsize="67,254" path="m4255,9468l4321,9468,4321,9213,4255,9213,4255,9468xe" filled="t" fillcolor="#DCE6F0" stroked="f">
              <v:path arrowok="t"/>
              <v:fill/>
            </v:shape>
            <v:shape style="position:absolute;left:2328;top:9468;width:1992;height:158" coordorigin="2328,9468" coordsize="1992,158" path="m2328,9626l4320,9626,4320,9468,2328,9468,2328,9626xe" filled="t" fillcolor="#DCE6F0" stroked="f">
              <v:path arrowok="t"/>
              <v:fill/>
            </v:shape>
            <v:shape style="position:absolute;left:2398;top:9213;width:1858;height:254" coordorigin="2398,9213" coordsize="1858,254" path="m2398,9468l4256,9468,4256,9213,2398,9213,2398,9468xe" filled="t" fillcolor="#DCE6F0" stroked="f">
              <v:path arrowok="t"/>
              <v:fill/>
            </v:shape>
            <v:shape style="position:absolute;left:4328;top:9055;width:2067;height:158" coordorigin="4328,9055" coordsize="2067,158" path="m4328,9213l6394,9213,6394,9055,4328,9055,4328,9213xe" filled="t" fillcolor="#DCE6F0" stroked="f">
              <v:path arrowok="t"/>
              <v:fill/>
            </v:shape>
            <v:shape style="position:absolute;left:4327;top:9213;width:72;height:254" coordorigin="4327,9213" coordsize="72,254" path="m4327,9468l4398,9468,4398,9213,4327,9213,4327,9468xe" filled="t" fillcolor="#DCE6F0" stroked="f">
              <v:path arrowok="t"/>
              <v:fill/>
            </v:shape>
            <v:shape style="position:absolute;left:6329;top:9213;width:67;height:254" coordorigin="6329,9213" coordsize="67,254" path="m6329,9468l6396,9468,6396,9213,6329,9213,6329,9468xe" filled="t" fillcolor="#DCE6F0" stroked="f">
              <v:path arrowok="t"/>
              <v:fill/>
            </v:shape>
            <v:shape style="position:absolute;left:4328;top:9468;width:2067;height:158" coordorigin="4328,9468" coordsize="2067,158" path="m4328,9626l6394,9626,6394,9468,4328,9468,4328,9626xe" filled="t" fillcolor="#DCE6F0" stroked="f">
              <v:path arrowok="t"/>
              <v:fill/>
            </v:shape>
            <v:shape style="position:absolute;left:4397;top:9213;width:1932;height:254" coordorigin="4397,9213" coordsize="1932,254" path="m4397,9468l6330,9468,6330,9213,4397,9213,4397,9468xe" filled="t" fillcolor="#DCE6F0" stroked="f">
              <v:path arrowok="t"/>
              <v:fill/>
            </v:shape>
            <v:shape style="position:absolute;left:6399;top:9055;width:3447;height:158" coordorigin="6399,9055" coordsize="3447,158" path="m6399,9213l9846,9213,9846,9055,6399,9055,6399,9213xe" filled="t" fillcolor="#DCE6F0" stroked="f">
              <v:path arrowok="t"/>
              <v:fill/>
            </v:shape>
            <v:shape style="position:absolute;left:6398;top:9213;width:72;height:254" coordorigin="6398,9213" coordsize="72,254" path="m6398,9468l6470,9468,6470,9213,6398,9213,6398,9468xe" filled="t" fillcolor="#DCE6F0" stroked="f">
              <v:path arrowok="t"/>
              <v:fill/>
            </v:shape>
            <v:shape style="position:absolute;left:9814;top:9213;width:0;height:254" coordorigin="9814,9213" coordsize="0,254" path="m9814,9213l9814,9468e" filled="f" stroked="t" strokeweight="3.34pt" strokecolor="#DCE6F0">
              <v:path arrowok="t"/>
            </v:shape>
            <v:shape style="position:absolute;left:6399;top:9468;width:3447;height:158" coordorigin="6399,9468" coordsize="3447,158" path="m6399,9626l9846,9626,9846,9468,6399,9468,6399,9626xe" filled="t" fillcolor="#DCE6F0" stroked="f">
              <v:path arrowok="t"/>
              <v:fill/>
            </v:shape>
            <v:shape style="position:absolute;left:6469;top:9213;width:3312;height:254" coordorigin="6469,9213" coordsize="3312,254" path="m6469,9468l9781,9468,9781,9213,6469,9213,6469,9468xe" filled="t" fillcolor="#DCE6F0" stroked="f">
              <v:path arrowok="t"/>
              <v:fill/>
            </v:shape>
            <v:shape style="position:absolute;left:9853;top:9072;width:2182;height:0" coordorigin="9853,9072" coordsize="2182,0" path="m9853,9072l12035,9072e" filled="f" stroked="t" strokeweight="1.78pt" strokecolor="#DCE6F0">
              <v:path arrowok="t"/>
            </v:shape>
            <v:shape style="position:absolute;left:9888;top:9088;width:0;height:506" coordorigin="9888,9088" coordsize="0,506" path="m9888,9088l9888,9595e" filled="f" stroked="t" strokeweight="3.58pt" strokecolor="#DCE6F0">
              <v:path arrowok="t"/>
            </v:shape>
            <v:shape style="position:absolute;left:12003;top:9088;width:0;height:506" coordorigin="12003,9088" coordsize="0,506" path="m12003,9088l12003,9595e" filled="f" stroked="t" strokeweight="3.34pt" strokecolor="#DCE6F0">
              <v:path arrowok="t"/>
            </v:shape>
            <v:shape style="position:absolute;left:9853;top:9610;width:2182;height:0" coordorigin="9853,9610" coordsize="2182,0" path="m9853,9610l12035,9610e" filled="f" stroked="t" strokeweight="1.66pt" strokecolor="#DCE6F0">
              <v:path arrowok="t"/>
            </v:shape>
            <v:shape style="position:absolute;left:9923;top:9088;width:2048;height:252" coordorigin="9923,9088" coordsize="2048,252" path="m9923,9340l11971,9340,11971,9088,9923,9088,9923,9340xe" filled="t" fillcolor="#DCE6F0" stroked="f">
              <v:path arrowok="t"/>
              <v:fill/>
            </v:shape>
            <v:shape style="position:absolute;left:9923;top:9340;width:2048;height:254" coordorigin="9923,9340" coordsize="2048,254" path="m9923,9595l11971,9595,11971,9340,9923,9340,9923,9595xe" filled="t" fillcolor="#DCE6F0" stroked="f">
              <v:path arrowok="t"/>
              <v:fill/>
            </v:shape>
            <v:shape style="position:absolute;left:12040;top:9055;width:1411;height:158" coordorigin="12040,9055" coordsize="1411,158" path="m12040,9213l13452,9213,13452,9055,12040,9055,12040,9213xe" filled="t" fillcolor="#DCE6F0" stroked="f">
              <v:path arrowok="t"/>
              <v:fill/>
            </v:shape>
            <v:shape style="position:absolute;left:12075;top:9213;width:0;height:254" coordorigin="12075,9213" coordsize="0,254" path="m12075,9213l12075,9468e" filled="f" stroked="t" strokeweight="3.58pt" strokecolor="#DCE6F0">
              <v:path arrowok="t"/>
            </v:shape>
            <v:shape style="position:absolute;left:13386;top:9213;width:67;height:254" coordorigin="13386,9213" coordsize="67,254" path="m13386,9468l13453,9468,13453,9213,13386,9213,13386,9468xe" filled="t" fillcolor="#DCE6F0" stroked="f">
              <v:path arrowok="t"/>
              <v:fill/>
            </v:shape>
            <v:shape style="position:absolute;left:12040;top:9468;width:1411;height:158" coordorigin="12040,9468" coordsize="1411,158" path="m12040,9626l13452,9626,13452,9468,12040,9468,12040,9626xe" filled="t" fillcolor="#DCE6F0" stroked="f">
              <v:path arrowok="t"/>
              <v:fill/>
            </v:shape>
            <v:shape style="position:absolute;left:12110;top:9213;width:1277;height:254" coordorigin="12110,9213" coordsize="1277,254" path="m12110,9468l13387,9468,13387,9213,12110,9213,12110,9468xe" filled="t" fillcolor="#DCE6F0" stroked="f">
              <v:path arrowok="t"/>
              <v:fill/>
            </v:shape>
            <v:shape style="position:absolute;left:13456;top:9055;width:1856;height:158" coordorigin="13456,9055" coordsize="1856,158" path="m13456,9213l15312,9213,15312,9055,13456,9055,13456,9213xe" filled="t" fillcolor="#DCE6F0" stroked="f">
              <v:path arrowok="t"/>
              <v:fill/>
            </v:shape>
            <v:shape style="position:absolute;left:13455;top:9213;width:72;height:254" coordorigin="13455,9213" coordsize="72,254" path="m13455,9468l13527,9468,13527,9213,13455,9213,13455,9468xe" filled="t" fillcolor="#DCE6F0" stroked="f">
              <v:path arrowok="t"/>
              <v:fill/>
            </v:shape>
            <v:shape style="position:absolute;left:15246;top:9213;width:67;height:254" coordorigin="15246,9213" coordsize="67,254" path="m15246,9468l15313,9468,15313,9213,15246,9213,15246,9468xe" filled="t" fillcolor="#DCE6F0" stroked="f">
              <v:path arrowok="t"/>
              <v:fill/>
            </v:shape>
            <v:shape style="position:absolute;left:13456;top:9468;width:1856;height:158" coordorigin="13456,9468" coordsize="1856,158" path="m13456,9626l15312,9626,15312,9468,13456,9468,13456,9626xe" filled="t" fillcolor="#DCE6F0" stroked="f">
              <v:path arrowok="t"/>
              <v:fill/>
            </v:shape>
            <v:shape style="position:absolute;left:13526;top:9213;width:1721;height:254" coordorigin="13526,9213" coordsize="1721,254" path="m13526,9468l15247,9468,15247,9213,13526,9213,13526,9468xe" filled="t" fillcolor="#DCE6F0" stroked="f">
              <v:path arrowok="t"/>
              <v:fill/>
            </v:shape>
            <v:shape style="position:absolute;left:15317;top:9055;width:1726;height:158" coordorigin="15317,9055" coordsize="1726,158" path="m15317,9213l17042,9213,17042,9055,15317,9055,15317,9213xe" filled="t" fillcolor="#DCE6F0" stroked="f">
              <v:path arrowok="t"/>
              <v:fill/>
            </v:shape>
            <v:shape style="position:absolute;left:15316;top:9213;width:72;height:254" coordorigin="15316,9213" coordsize="72,254" path="m15316,9468l15387,9468,15387,9213,15316,9213,15316,9468xe" filled="t" fillcolor="#DCE6F0" stroked="f">
              <v:path arrowok="t"/>
              <v:fill/>
            </v:shape>
            <v:shape style="position:absolute;left:17009;top:9213;width:0;height:254" coordorigin="17009,9213" coordsize="0,254" path="m17009,9213l17009,9468e" filled="f" stroked="t" strokeweight="3.46pt" strokecolor="#DCE6F0">
              <v:path arrowok="t"/>
            </v:shape>
            <v:shape style="position:absolute;left:15317;top:9468;width:1726;height:158" coordorigin="15317,9468" coordsize="1726,158" path="m15317,9626l17042,9626,17042,9468,15317,9468,15317,9626xe" filled="t" fillcolor="#DCE6F0" stroked="f">
              <v:path arrowok="t"/>
              <v:fill/>
            </v:shape>
            <v:shape style="position:absolute;left:15386;top:9213;width:1589;height:254" coordorigin="15386,9213" coordsize="1589,254" path="m15386,9468l16975,9468,16975,9213,15386,9213,15386,9468xe" filled="t" fillcolor="#DCE6F0" stroked="f">
              <v:path arrowok="t"/>
              <v:fill/>
            </v:shape>
            <v:shape style="position:absolute;left:1709;top:9050;width:614;height:0" coordorigin="1709,9050" coordsize="614,0" path="m1709,9050l2324,9050e" filled="f" stroked="t" strokeweight="0.57998pt" strokecolor="#000000">
              <v:path arrowok="t"/>
            </v:shape>
            <v:shape style="position:absolute;left:2333;top:9050;width:1990;height:0" coordorigin="2333,9050" coordsize="1990,0" path="m2333,9050l4323,9050e" filled="f" stroked="t" strokeweight="0.57998pt" strokecolor="#000000">
              <v:path arrowok="t"/>
            </v:shape>
            <v:shape style="position:absolute;left:4332;top:9050;width:2062;height:0" coordorigin="4332,9050" coordsize="2062,0" path="m4332,9050l6394,9050e" filled="f" stroked="t" strokeweight="0.57998pt" strokecolor="#000000">
              <v:path arrowok="t"/>
            </v:shape>
            <v:shape style="position:absolute;left:6404;top:9050;width:3444;height:0" coordorigin="6404,9050" coordsize="3444,0" path="m6404,9050l9849,9050e" filled="f" stroked="t" strokeweight="0.57998pt" strokecolor="#000000">
              <v:path arrowok="t"/>
            </v:shape>
            <v:shape style="position:absolute;left:9858;top:9050;width:2177;height:0" coordorigin="9858,9050" coordsize="2177,0" path="m9858,9050l12035,9050e" filled="f" stroked="t" strokeweight="0.57998pt" strokecolor="#000000">
              <v:path arrowok="t"/>
            </v:shape>
            <v:shape style="position:absolute;left:12045;top:9050;width:1406;height:0" coordorigin="12045,9050" coordsize="1406,0" path="m12045,9050l13452,9050e" filled="f" stroked="t" strokeweight="0.57998pt" strokecolor="#000000">
              <v:path arrowok="t"/>
            </v:shape>
            <v:shape style="position:absolute;left:13461;top:9050;width:1851;height:0" coordorigin="13461,9050" coordsize="1851,0" path="m13461,9050l15312,9050e" filled="f" stroked="t" strokeweight="0.57998pt" strokecolor="#000000">
              <v:path arrowok="t"/>
            </v:shape>
            <v:shape style="position:absolute;left:15322;top:9050;width:1721;height:0" coordorigin="15322,9050" coordsize="1721,0" path="m15322,9050l17042,9050e" filled="f" stroked="t" strokeweight="0.57998pt" strokecolor="#000000">
              <v:path arrowok="t"/>
            </v:shape>
            <v:shape style="position:absolute;left:1709;top:9631;width:614;height:0" coordorigin="1709,9631" coordsize="614,0" path="m1709,9631l2324,9631e" filled="f" stroked="t" strokeweight="0.58001pt" strokecolor="#000000">
              <v:path arrowok="t"/>
            </v:shape>
            <v:shape style="position:absolute;left:2333;top:9631;width:1990;height:0" coordorigin="2333,9631" coordsize="1990,0" path="m2333,9631l4323,9631e" filled="f" stroked="t" strokeweight="0.58001pt" strokecolor="#000000">
              <v:path arrowok="t"/>
            </v:shape>
            <v:shape style="position:absolute;left:4332;top:9631;width:2062;height:0" coordorigin="4332,9631" coordsize="2062,0" path="m4332,9631l6394,9631e" filled="f" stroked="t" strokeweight="0.58001pt" strokecolor="#000000">
              <v:path arrowok="t"/>
            </v:shape>
            <v:shape style="position:absolute;left:6404;top:9631;width:3444;height:0" coordorigin="6404,9631" coordsize="3444,0" path="m6404,9631l9849,9631e" filled="f" stroked="t" strokeweight="0.58001pt" strokecolor="#000000">
              <v:path arrowok="t"/>
            </v:shape>
            <v:shape style="position:absolute;left:9858;top:9631;width:2177;height:0" coordorigin="9858,9631" coordsize="2177,0" path="m9858,9631l12035,9631e" filled="f" stroked="t" strokeweight="0.58001pt" strokecolor="#000000">
              <v:path arrowok="t"/>
            </v:shape>
            <v:shape style="position:absolute;left:12045;top:9631;width:1406;height:0" coordorigin="12045,9631" coordsize="1406,0" path="m12045,9631l13452,9631e" filled="f" stroked="t" strokeweight="0.58001pt" strokecolor="#000000">
              <v:path arrowok="t"/>
            </v:shape>
            <v:shape style="position:absolute;left:13461;top:9631;width:1851;height:0" coordorigin="13461,9631" coordsize="1851,0" path="m13461,9631l15312,9631e" filled="f" stroked="t" strokeweight="0.58001pt" strokecolor="#000000">
              <v:path arrowok="t"/>
            </v:shape>
            <v:shape style="position:absolute;left:15322;top:9631;width:1721;height:0" coordorigin="15322,9631" coordsize="1721,0" path="m15322,9631l17042,9631e" filled="f" stroked="t" strokeweight="0.58001pt" strokecolor="#000000">
              <v:path arrowok="t"/>
            </v:shape>
            <v:shape style="position:absolute;left:1709;top:10216;width:614;height:125" coordorigin="1709,10216" coordsize="614,125" path="m1709,10342l2324,10342,2324,10216,1709,10216,1709,10342xe" filled="t" fillcolor="#DCE6F0" stroked="f">
              <v:path arrowok="t"/>
              <v:fill/>
            </v:shape>
            <v:shape style="position:absolute;left:1742;top:10342;width:0;height:254" coordorigin="1742,10342" coordsize="0,254" path="m1742,10342l1742,10596e" filled="f" stroked="t" strokeweight="3.34pt" strokecolor="#DCE6F0">
              <v:path arrowok="t"/>
            </v:shape>
            <v:shape style="position:absolute;left:2258;top:10342;width:67;height:254" coordorigin="2258,10342" coordsize="67,254" path="m2258,10596l2325,10596,2325,10342,2258,10342,2258,10596xe" filled="t" fillcolor="#DCE6F0" stroked="f">
              <v:path arrowok="t"/>
              <v:fill/>
            </v:shape>
            <v:shape style="position:absolute;left:1709;top:10596;width:614;height:127" coordorigin="1709,10596" coordsize="614,127" path="m1709,10723l2324,10723,2324,10596,1709,10596,1709,10723xe" filled="t" fillcolor="#DCE6F0" stroked="f">
              <v:path arrowok="t"/>
              <v:fill/>
            </v:shape>
            <v:shape style="position:absolute;left:1774;top:10342;width:485;height:254" coordorigin="1774,10342" coordsize="485,254" path="m1774,10596l2259,10596,2259,10342,1774,10342,1774,10596xe" filled="t" fillcolor="#DCE6F0" stroked="f">
              <v:path arrowok="t"/>
              <v:fill/>
            </v:shape>
            <v:shape style="position:absolute;left:2328;top:10216;width:1992;height:125" coordorigin="2328,10216" coordsize="1992,125" path="m2328,10342l4320,10342,4320,10216,2328,10216,2328,10342xe" filled="t" fillcolor="#DCE6F0" stroked="f">
              <v:path arrowok="t"/>
              <v:fill/>
            </v:shape>
            <v:shape style="position:absolute;left:2327;top:10342;width:72;height:254" coordorigin="2327,10342" coordsize="72,254" path="m2327,10596l2399,10596,2399,10342,2327,10342,2327,10596xe" filled="t" fillcolor="#DCE6F0" stroked="f">
              <v:path arrowok="t"/>
              <v:fill/>
            </v:shape>
            <v:shape style="position:absolute;left:4255;top:10342;width:67;height:254" coordorigin="4255,10342" coordsize="67,254" path="m4255,10596l4321,10596,4321,10342,4255,10342,4255,10596xe" filled="t" fillcolor="#DCE6F0" stroked="f">
              <v:path arrowok="t"/>
              <v:fill/>
            </v:shape>
            <v:shape style="position:absolute;left:2328;top:10596;width:1992;height:127" coordorigin="2328,10596" coordsize="1992,127" path="m2328,10723l4320,10723,4320,10596,2328,10596,2328,10723xe" filled="t" fillcolor="#DCE6F0" stroked="f">
              <v:path arrowok="t"/>
              <v:fill/>
            </v:shape>
            <v:shape style="position:absolute;left:2398;top:10342;width:1858;height:254" coordorigin="2398,10342" coordsize="1858,254" path="m2398,10596l4256,10596,4256,10342,2398,10342,2398,10596xe" filled="t" fillcolor="#DCE6F0" stroked="f">
              <v:path arrowok="t"/>
              <v:fill/>
            </v:shape>
            <v:shape style="position:absolute;left:4328;top:10216;width:2067;height:125" coordorigin="4328,10216" coordsize="2067,125" path="m4328,10342l6394,10342,6394,10216,4328,10216,4328,10342xe" filled="t" fillcolor="#DCE6F0" stroked="f">
              <v:path arrowok="t"/>
              <v:fill/>
            </v:shape>
            <v:shape style="position:absolute;left:4327;top:10342;width:72;height:254" coordorigin="4327,10342" coordsize="72,254" path="m4327,10596l4398,10596,4398,10342,4327,10342,4327,10596xe" filled="t" fillcolor="#DCE6F0" stroked="f">
              <v:path arrowok="t"/>
              <v:fill/>
            </v:shape>
            <v:shape style="position:absolute;left:6329;top:10342;width:67;height:254" coordorigin="6329,10342" coordsize="67,254" path="m6329,10596l6396,10596,6396,10342,6329,10342,6329,10596xe" filled="t" fillcolor="#DCE6F0" stroked="f">
              <v:path arrowok="t"/>
              <v:fill/>
            </v:shape>
            <v:shape style="position:absolute;left:4328;top:10596;width:2067;height:127" coordorigin="4328,10596" coordsize="2067,127" path="m4328,10723l6394,10723,6394,10596,4328,10596,4328,10723xe" filled="t" fillcolor="#DCE6F0" stroked="f">
              <v:path arrowok="t"/>
              <v:fill/>
            </v:shape>
            <v:shape style="position:absolute;left:4397;top:10342;width:1932;height:254" coordorigin="4397,10342" coordsize="1932,254" path="m4397,10596l6330,10596,6330,10342,4397,10342,4397,10596xe" filled="t" fillcolor="#DCE6F0" stroked="f">
              <v:path arrowok="t"/>
              <v:fill/>
            </v:shape>
            <v:shape style="position:absolute;left:6399;top:10216;width:3447;height:125" coordorigin="6399,10216" coordsize="3447,125" path="m6399,10342l9846,10342,9846,10216,6399,10216,6399,10342xe" filled="t" fillcolor="#DCE6F0" stroked="f">
              <v:path arrowok="t"/>
              <v:fill/>
            </v:shape>
            <v:shape style="position:absolute;left:6398;top:10342;width:72;height:254" coordorigin="6398,10342" coordsize="72,254" path="m6398,10596l6470,10596,6470,10342,6398,10342,6398,10596xe" filled="t" fillcolor="#DCE6F0" stroked="f">
              <v:path arrowok="t"/>
              <v:fill/>
            </v:shape>
            <v:shape style="position:absolute;left:9814;top:10342;width:0;height:254" coordorigin="9814,10342" coordsize="0,254" path="m9814,10342l9814,10596e" filled="f" stroked="t" strokeweight="3.34pt" strokecolor="#DCE6F0">
              <v:path arrowok="t"/>
            </v:shape>
            <v:shape style="position:absolute;left:6399;top:10596;width:3447;height:127" coordorigin="6399,10596" coordsize="3447,127" path="m6399,10723l9846,10723,9846,10596,6399,10596,6399,10723xe" filled="t" fillcolor="#DCE6F0" stroked="f">
              <v:path arrowok="t"/>
              <v:fill/>
            </v:shape>
            <v:shape style="position:absolute;left:6469;top:10342;width:3312;height:254" coordorigin="6469,10342" coordsize="3312,254" path="m6469,10596l9781,10596,9781,10342,6469,10342,6469,10596xe" filled="t" fillcolor="#DCE6F0" stroked="f">
              <v:path arrowok="t"/>
              <v:fill/>
            </v:shape>
            <v:shape style="position:absolute;left:9888;top:10216;width:0;height:507" coordorigin="9888,10216" coordsize="0,507" path="m9888,10216l9888,10723e" filled="f" stroked="t" strokeweight="3.58pt" strokecolor="#DCE6F0">
              <v:path arrowok="t"/>
            </v:shape>
            <v:shape style="position:absolute;left:12003;top:10216;width:0;height:507" coordorigin="12003,10216" coordsize="0,507" path="m12003,10216l12003,10723e" filled="f" stroked="t" strokeweight="3.34pt" strokecolor="#DCE6F0">
              <v:path arrowok="t"/>
            </v:shape>
            <v:shape style="position:absolute;left:9923;top:10216;width:2048;height:252" coordorigin="9923,10216" coordsize="2048,252" path="m9923,10469l11971,10469,11971,10216,9923,10216,9923,10469xe" filled="t" fillcolor="#DCE6F0" stroked="f">
              <v:path arrowok="t"/>
              <v:fill/>
            </v:shape>
            <v:shape style="position:absolute;left:9923;top:10469;width:2048;height:254" coordorigin="9923,10469" coordsize="2048,254" path="m9923,10723l11971,10723,11971,10469,9923,10469,9923,10723xe" filled="t" fillcolor="#DCE6F0" stroked="f">
              <v:path arrowok="t"/>
              <v:fill/>
            </v:shape>
            <v:shape style="position:absolute;left:12040;top:10216;width:1411;height:125" coordorigin="12040,10216" coordsize="1411,125" path="m12040,10342l13452,10342,13452,10216,12040,10216,12040,10342xe" filled="t" fillcolor="#DCE6F0" stroked="f">
              <v:path arrowok="t"/>
              <v:fill/>
            </v:shape>
            <v:shape style="position:absolute;left:12075;top:10342;width:0;height:254" coordorigin="12075,10342" coordsize="0,254" path="m12075,10342l12075,10596e" filled="f" stroked="t" strokeweight="3.58pt" strokecolor="#DCE6F0">
              <v:path arrowok="t"/>
            </v:shape>
            <v:shape style="position:absolute;left:13386;top:10342;width:67;height:254" coordorigin="13386,10342" coordsize="67,254" path="m13386,10596l13453,10596,13453,10342,13386,10342,13386,10596xe" filled="t" fillcolor="#DCE6F0" stroked="f">
              <v:path arrowok="t"/>
              <v:fill/>
            </v:shape>
            <v:shape style="position:absolute;left:12040;top:10596;width:1411;height:127" coordorigin="12040,10596" coordsize="1411,127" path="m12040,10723l13452,10723,13452,10596,12040,10596,12040,10723xe" filled="t" fillcolor="#DCE6F0" stroked="f">
              <v:path arrowok="t"/>
              <v:fill/>
            </v:shape>
            <v:shape style="position:absolute;left:12110;top:10342;width:1277;height:254" coordorigin="12110,10342" coordsize="1277,254" path="m12110,10596l13387,10596,13387,10342,12110,10342,12110,10596xe" filled="t" fillcolor="#DCE6F0" stroked="f">
              <v:path arrowok="t"/>
              <v:fill/>
            </v:shape>
            <v:shape style="position:absolute;left:13456;top:10216;width:1856;height:125" coordorigin="13456,10216" coordsize="1856,125" path="m13456,10342l15312,10342,15312,10216,13456,10216,13456,10342xe" filled="t" fillcolor="#DCE6F0" stroked="f">
              <v:path arrowok="t"/>
              <v:fill/>
            </v:shape>
            <v:shape style="position:absolute;left:13455;top:10342;width:72;height:254" coordorigin="13455,10342" coordsize="72,254" path="m13455,10596l13527,10596,13527,10342,13455,10342,13455,10596xe" filled="t" fillcolor="#DCE6F0" stroked="f">
              <v:path arrowok="t"/>
              <v:fill/>
            </v:shape>
            <v:shape style="position:absolute;left:15246;top:10342;width:67;height:254" coordorigin="15246,10342" coordsize="67,254" path="m15246,10596l15313,10596,15313,10342,15246,10342,15246,10596xe" filled="t" fillcolor="#DCE6F0" stroked="f">
              <v:path arrowok="t"/>
              <v:fill/>
            </v:shape>
            <v:shape style="position:absolute;left:13456;top:10596;width:1856;height:127" coordorigin="13456,10596" coordsize="1856,127" path="m13456,10723l15312,10723,15312,10596,13456,10596,13456,10723xe" filled="t" fillcolor="#DCE6F0" stroked="f">
              <v:path arrowok="t"/>
              <v:fill/>
            </v:shape>
            <v:shape style="position:absolute;left:13526;top:10342;width:1721;height:254" coordorigin="13526,10342" coordsize="1721,254" path="m13526,10596l15247,10596,15247,10342,13526,10342,13526,10596xe" filled="t" fillcolor="#DCE6F0" stroked="f">
              <v:path arrowok="t"/>
              <v:fill/>
            </v:shape>
            <v:shape style="position:absolute;left:15317;top:10216;width:1726;height:125" coordorigin="15317,10216" coordsize="1726,125" path="m15317,10342l17042,10342,17042,10216,15317,10216,15317,10342xe" filled="t" fillcolor="#DCE6F0" stroked="f">
              <v:path arrowok="t"/>
              <v:fill/>
            </v:shape>
            <v:shape style="position:absolute;left:15316;top:10342;width:72;height:254" coordorigin="15316,10342" coordsize="72,254" path="m15316,10596l15387,10596,15387,10342,15316,10342,15316,10596xe" filled="t" fillcolor="#DCE6F0" stroked="f">
              <v:path arrowok="t"/>
              <v:fill/>
            </v:shape>
            <v:shape style="position:absolute;left:17009;top:10342;width:0;height:254" coordorigin="17009,10342" coordsize="0,254" path="m17009,10342l17009,10596e" filled="f" stroked="t" strokeweight="3.46pt" strokecolor="#DCE6F0">
              <v:path arrowok="t"/>
            </v:shape>
            <v:shape style="position:absolute;left:15317;top:10596;width:1726;height:127" coordorigin="15317,10596" coordsize="1726,127" path="m15317,10723l17042,10723,17042,10596,15317,10596,15317,10723xe" filled="t" fillcolor="#DCE6F0" stroked="f">
              <v:path arrowok="t"/>
              <v:fill/>
            </v:shape>
            <v:shape style="position:absolute;left:15386;top:10342;width:1589;height:254" coordorigin="15386,10342" coordsize="1589,254" path="m15386,10596l16975,10596,16975,10342,15386,10342,15386,10596xe" filled="t" fillcolor="#DCE6F0" stroked="f">
              <v:path arrowok="t"/>
              <v:fill/>
            </v:shape>
            <v:shape style="position:absolute;left:1709;top:10212;width:614;height:0" coordorigin="1709,10212" coordsize="614,0" path="m1709,10212l2324,10212e" filled="f" stroked="t" strokeweight="0.58001pt" strokecolor="#000000">
              <v:path arrowok="t"/>
            </v:shape>
            <v:shape style="position:absolute;left:2333;top:10212;width:1990;height:0" coordorigin="2333,10212" coordsize="1990,0" path="m2333,10212l4323,10212e" filled="f" stroked="t" strokeweight="0.58001pt" strokecolor="#000000">
              <v:path arrowok="t"/>
            </v:shape>
            <v:shape style="position:absolute;left:4332;top:10212;width:2062;height:0" coordorigin="4332,10212" coordsize="2062,0" path="m4332,10212l6394,10212e" filled="f" stroked="t" strokeweight="0.58001pt" strokecolor="#000000">
              <v:path arrowok="t"/>
            </v:shape>
            <v:shape style="position:absolute;left:6404;top:10212;width:3444;height:0" coordorigin="6404,10212" coordsize="3444,0" path="m6404,10212l9849,10212e" filled="f" stroked="t" strokeweight="0.58001pt" strokecolor="#000000">
              <v:path arrowok="t"/>
            </v:shape>
            <v:shape style="position:absolute;left:9858;top:10212;width:2177;height:0" coordorigin="9858,10212" coordsize="2177,0" path="m9858,10212l12035,10212e" filled="f" stroked="t" strokeweight="0.58001pt" strokecolor="#000000">
              <v:path arrowok="t"/>
            </v:shape>
            <v:shape style="position:absolute;left:12045;top:10212;width:1406;height:0" coordorigin="12045,10212" coordsize="1406,0" path="m12045,10212l13452,10212e" filled="f" stroked="t" strokeweight="0.58001pt" strokecolor="#000000">
              <v:path arrowok="t"/>
            </v:shape>
            <v:shape style="position:absolute;left:13461;top:10212;width:1851;height:0" coordorigin="13461,10212" coordsize="1851,0" path="m13461,10212l15312,10212e" filled="f" stroked="t" strokeweight="0.58001pt" strokecolor="#000000">
              <v:path arrowok="t"/>
            </v:shape>
            <v:shape style="position:absolute;left:15322;top:10212;width:1721;height:0" coordorigin="15322,10212" coordsize="1721,0" path="m15322,10212l17042,10212e" filled="f" stroked="t" strokeweight="0.58001pt" strokecolor="#000000">
              <v:path arrowok="t"/>
            </v:shape>
            <v:shape style="position:absolute;left:1704;top:1412;width:0;height:9321" coordorigin="1704,1412" coordsize="0,9321" path="m1704,1412l1704,10733e" filled="f" stroked="t" strokeweight="0.58pt" strokecolor="#000000">
              <v:path arrowok="t"/>
            </v:shape>
            <v:shape style="position:absolute;left:1709;top:10728;width:614;height:0" coordorigin="1709,10728" coordsize="614,0" path="m1709,10728l2324,10728e" filled="f" stroked="t" strokeweight="0.57998pt" strokecolor="#000000">
              <v:path arrowok="t"/>
            </v:shape>
            <v:shape style="position:absolute;left:2328;top:1412;width:0;height:9321" coordorigin="2328,1412" coordsize="0,9321" path="m2328,1412l2328,10733e" filled="f" stroked="t" strokeweight="0.58pt" strokecolor="#000000">
              <v:path arrowok="t"/>
            </v:shape>
            <v:shape style="position:absolute;left:2333;top:10728;width:1990;height:0" coordorigin="2333,10728" coordsize="1990,0" path="m2333,10728l4323,10728e" filled="f" stroked="t" strokeweight="0.57998pt" strokecolor="#000000">
              <v:path arrowok="t"/>
            </v:shape>
            <v:shape style="position:absolute;left:4328;top:1412;width:0;height:9321" coordorigin="4328,1412" coordsize="0,9321" path="m4328,1412l4328,10733e" filled="f" stroked="t" strokeweight="0.58001pt" strokecolor="#000000">
              <v:path arrowok="t"/>
            </v:shape>
            <v:shape style="position:absolute;left:4332;top:10728;width:2062;height:0" coordorigin="4332,10728" coordsize="2062,0" path="m4332,10728l6394,10728e" filled="f" stroked="t" strokeweight="0.57998pt" strokecolor="#000000">
              <v:path arrowok="t"/>
            </v:shape>
            <v:shape style="position:absolute;left:6399;top:1412;width:0;height:9321" coordorigin="6399,1412" coordsize="0,9321" path="m6399,1412l6399,10733e" filled="f" stroked="t" strokeweight="0.58001pt" strokecolor="#000000">
              <v:path arrowok="t"/>
            </v:shape>
            <v:shape style="position:absolute;left:6404;top:10728;width:3444;height:0" coordorigin="6404,10728" coordsize="3444,0" path="m6404,10728l9849,10728e" filled="f" stroked="t" strokeweight="0.57998pt" strokecolor="#000000">
              <v:path arrowok="t"/>
            </v:shape>
            <v:shape style="position:absolute;left:9853;top:1412;width:0;height:9321" coordorigin="9853,1412" coordsize="0,9321" path="m9853,1412l9853,10733e" filled="f" stroked="t" strokeweight="0.58001pt" strokecolor="#000000">
              <v:path arrowok="t"/>
            </v:shape>
            <v:shape style="position:absolute;left:9858;top:10728;width:2177;height:0" coordorigin="9858,10728" coordsize="2177,0" path="m9858,10728l12035,10728e" filled="f" stroked="t" strokeweight="0.57998pt" strokecolor="#000000">
              <v:path arrowok="t"/>
            </v:shape>
            <v:shape style="position:absolute;left:12040;top:1412;width:0;height:9321" coordorigin="12040,1412" coordsize="0,9321" path="m12040,1412l12040,10733e" filled="f" stroked="t" strokeweight="0.57998pt" strokecolor="#000000">
              <v:path arrowok="t"/>
            </v:shape>
            <v:shape style="position:absolute;left:12045;top:10728;width:1406;height:0" coordorigin="12045,10728" coordsize="1406,0" path="m12045,10728l13452,10728e" filled="f" stroked="t" strokeweight="0.57998pt" strokecolor="#000000">
              <v:path arrowok="t"/>
            </v:shape>
            <v:shape style="position:absolute;left:13456;top:1412;width:0;height:9321" coordorigin="13456,1412" coordsize="0,9321" path="m13456,1412l13456,10733e" filled="f" stroked="t" strokeweight="0.58004pt" strokecolor="#000000">
              <v:path arrowok="t"/>
            </v:shape>
            <v:shape style="position:absolute;left:13461;top:10728;width:1851;height:0" coordorigin="13461,10728" coordsize="1851,0" path="m13461,10728l15312,10728e" filled="f" stroked="t" strokeweight="0.57998pt" strokecolor="#000000">
              <v:path arrowok="t"/>
            </v:shape>
            <v:shape style="position:absolute;left:15317;top:1412;width:0;height:9321" coordorigin="15317,1412" coordsize="0,9321" path="m15317,1412l15317,10733e" filled="f" stroked="t" strokeweight="0.57998pt" strokecolor="#000000">
              <v:path arrowok="t"/>
            </v:shape>
            <v:shape style="position:absolute;left:15322;top:10728;width:1721;height:0" coordorigin="15322,10728" coordsize="1721,0" path="m15322,10728l17042,10728e" filled="f" stroked="t" strokeweight="0.57998pt" strokecolor="#000000">
              <v:path arrowok="t"/>
            </v:shape>
            <v:shape style="position:absolute;left:17047;top:1412;width:0;height:9321" coordorigin="17047,1412" coordsize="0,9321" path="m17047,1412l17047,1073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343">
            <v:imagedata o:title="" r:id="rId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34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2.42pt;width:86.52pt;height:7.92pt;mso-position-horizontal-relative:page;mso-position-vertical-relative:page;z-index:-826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2.42pt;width:93.02pt;height:7.92pt;mso-position-horizontal-relative:page;mso-position-vertical-relative:page;z-index:-826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2.42pt;width:70.8pt;height:7.92pt;mso-position-horizontal-relative:page;mso-position-vertical-relative:page;z-index:-826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2.42pt;width:172.7pt;height:7.92pt;mso-position-horizontal-relative:page;mso-position-vertical-relative:page;z-index:-826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2.42pt;width:103.59pt;height:7.92pt;mso-position-horizontal-relative:page;mso-position-vertical-relative:page;z-index:-826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2.42pt;width:99.96pt;height:7.92pt;mso-position-horizontal-relative:page;mso-position-vertical-relative:page;z-index:-826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2.42pt;width:31.196pt;height:7.92pt;mso-position-horizontal-relative:page;mso-position-vertical-relative:page;z-index:-826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89.7pt;width:83.04pt;height:12.72pt;mso-position-horizontal-relative:page;mso-position-vertical-relative:page;z-index:-82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9.7pt;width:3.48001pt;height:12.72pt;mso-position-horizontal-relative:page;mso-position-vertical-relative:page;z-index:-82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89.7pt;width:89.54pt;height:12.72pt;mso-position-horizontal-relative:page;mso-position-vertical-relative:page;z-index:-82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9.7pt;width:3.47998pt;height:12.72pt;mso-position-horizontal-relative:page;mso-position-vertical-relative:page;z-index:-82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89.7pt;width:67.32pt;height:12.72pt;mso-position-horizontal-relative:page;mso-position-vertical-relative:page;z-index:-82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9.7pt;width:3.48001pt;height:12.72pt;mso-position-horizontal-relative:page;mso-position-vertical-relative:page;z-index:-82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9.7pt;width:169.22pt;height:12.72pt;mso-position-horizontal-relative:page;mso-position-vertical-relative:page;z-index:-82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9.7pt;width:3.47999pt;height:12.72pt;mso-position-horizontal-relative:page;mso-position-vertical-relative:page;z-index:-82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9.7pt;width:100.11pt;height:12.72pt;mso-position-horizontal-relative:page;mso-position-vertical-relative:page;z-index:-82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9.7pt;width:3.48pt;height:12.72pt;mso-position-horizontal-relative:page;mso-position-vertical-relative:page;z-index:-82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9.7pt;width:96.48pt;height:12.72pt;mso-position-horizontal-relative:page;mso-position-vertical-relative:page;z-index:-82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9.7pt;width:3.48pt;height:12.72pt;mso-position-horizontal-relative:page;mso-position-vertical-relative:page;z-index:-82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9.7pt;width:27.716pt;height:12.72pt;mso-position-horizontal-relative:page;mso-position-vertical-relative:page;z-index:-82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9.7pt;width:3.48pt;height:12.72pt;mso-position-horizontal-relative:page;mso-position-vertical-relative:page;z-index:-82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1.78pt;width:86.52pt;height:7.92pt;mso-position-horizontal-relative:page;mso-position-vertical-relative:page;z-index:-827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1.78pt;width:93.02pt;height:7.92pt;mso-position-horizontal-relative:page;mso-position-vertical-relative:page;z-index:-827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1.78pt;width:70.8pt;height:7.92pt;mso-position-horizontal-relative:page;mso-position-vertical-relative:page;z-index:-827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81.78pt;width:105.87pt;height:28.56pt;mso-position-horizontal-relative:page;mso-position-vertical-relative:page;z-index:-82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25" w:right="408" w:firstLine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CLEMENTE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1.78pt;width:3.47999pt;height:28.56pt;mso-position-horizontal-relative:page;mso-position-vertical-relative:page;z-index:-82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1.78pt;width:172.7pt;height:7.92pt;mso-position-horizontal-relative:page;mso-position-vertical-relative:page;z-index:-827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1.78pt;width:103.59pt;height:7.92pt;mso-position-horizontal-relative:page;mso-position-vertical-relative:page;z-index:-827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1.78pt;width:99.96pt;height:7.92pt;mso-position-horizontal-relative:page;mso-position-vertical-relative:page;z-index:-827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78pt;width:31.196pt;height:7.92pt;mso-position-horizontal-relative:page;mso-position-vertical-relative:page;z-index:-827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2.26pt;width:86.52pt;height:29.52pt;mso-position-horizontal-relative:page;mso-position-vertical-relative:page;z-index:-827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2.26pt;width:93.02pt;height:29.52pt;mso-position-horizontal-relative:page;mso-position-vertical-relative:page;z-index:-827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2.26pt;width:70.8pt;height:29.52pt;mso-position-horizontal-relative:page;mso-position-vertical-relative:page;z-index:-82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2.26pt;width:109.35pt;height:29.52pt;mso-position-horizontal-relative:page;mso-position-vertical-relative:page;z-index:-82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08" w:right="371" w:firstLine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2.26pt;width:172.7pt;height:29.52pt;mso-position-horizontal-relative:page;mso-position-vertical-relative:page;z-index:-827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2.26pt;width:103.59pt;height:29.52pt;mso-position-horizontal-relative:page;mso-position-vertical-relative:page;z-index:-827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2.26pt;width:99.96pt;height:29.52pt;mso-position-horizontal-relative:page;mso-position-vertical-relative:page;z-index:-827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26pt;width:31.196pt;height:29.52pt;mso-position-horizontal-relative:page;mso-position-vertical-relative:page;z-index:-827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6.02pt;width:86.52pt;height:6.24pt;mso-position-horizontal-relative:page;mso-position-vertical-relative:page;z-index:-827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6.02pt;width:93.02pt;height:6.24pt;mso-position-horizontal-relative:page;mso-position-vertical-relative:page;z-index:-827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6.02pt;width:70.8pt;height:6.24pt;mso-position-horizontal-relative:page;mso-position-vertical-relative:page;z-index:-827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6.02pt;width:172.7pt;height:6.24pt;mso-position-horizontal-relative:page;mso-position-vertical-relative:page;z-index:-827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6.02pt;width:103.59pt;height:6.24pt;mso-position-horizontal-relative:page;mso-position-vertical-relative:page;z-index:-827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6.02pt;width:99.96pt;height:6.24pt;mso-position-horizontal-relative:page;mso-position-vertical-relative:page;z-index:-827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6.02pt;width:31.196pt;height:6.24pt;mso-position-horizontal-relative:page;mso-position-vertical-relative:page;z-index:-827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3.3pt;width:83.04pt;height:12.72pt;mso-position-horizontal-relative:page;mso-position-vertical-relative:page;z-index:-82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3.3pt;width:3.48001pt;height:12.72pt;mso-position-horizontal-relative:page;mso-position-vertical-relative:page;z-index:-82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3.3pt;width:89.54pt;height:12.72pt;mso-position-horizontal-relative:page;mso-position-vertical-relative:page;z-index:-82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3.3pt;width:3.47998pt;height:12.72pt;mso-position-horizontal-relative:page;mso-position-vertical-relative:page;z-index:-82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3.3pt;width:67.32pt;height:12.72pt;mso-position-horizontal-relative:page;mso-position-vertical-relative:page;z-index:-82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3.3pt;width:3.48001pt;height:12.72pt;mso-position-horizontal-relative:page;mso-position-vertical-relative:page;z-index:-82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3.3pt;width:169.22pt;height:12.72pt;mso-position-horizontal-relative:page;mso-position-vertical-relative:page;z-index:-82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3.3pt;width:3.47999pt;height:12.72pt;mso-position-horizontal-relative:page;mso-position-vertical-relative:page;z-index:-82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3.3pt;width:100.11pt;height:12.72pt;mso-position-horizontal-relative:page;mso-position-vertical-relative:page;z-index:-82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3.3pt;width:3.48pt;height:12.72pt;mso-position-horizontal-relative:page;mso-position-vertical-relative:page;z-index:-82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3.3pt;width:96.48pt;height:12.72pt;mso-position-horizontal-relative:page;mso-position-vertical-relative:page;z-index:-82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3.3pt;width:3.48pt;height:12.72pt;mso-position-horizontal-relative:page;mso-position-vertical-relative:page;z-index:-82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3.3pt;width:27.716pt;height:12.72pt;mso-position-horizontal-relative:page;mso-position-vertical-relative:page;z-index:-82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3.3pt;width:3.48pt;height:12.72pt;mso-position-horizontal-relative:page;mso-position-vertical-relative:page;z-index:-82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6.94pt;width:86.52pt;height:6.36pt;mso-position-horizontal-relative:page;mso-position-vertical-relative:page;z-index:-827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6.94pt;width:93.02pt;height:6.36pt;mso-position-horizontal-relative:page;mso-position-vertical-relative:page;z-index:-827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6.94pt;width:70.8pt;height:6.36pt;mso-position-horizontal-relative:page;mso-position-vertical-relative:page;z-index:-827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6.94pt;width:105.87pt;height:25.32pt;mso-position-horizontal-relative:page;mso-position-vertical-relative:page;z-index:-82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50" w:right="382" w:firstLine="3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6.94pt;width:3.47999pt;height:25.32pt;mso-position-horizontal-relative:page;mso-position-vertical-relative:page;z-index:-82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6.94pt;width:172.7pt;height:6.36pt;mso-position-horizontal-relative:page;mso-position-vertical-relative:page;z-index:-827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6.94pt;width:103.59pt;height:6.36pt;mso-position-horizontal-relative:page;mso-position-vertical-relative:page;z-index:-827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6.94pt;width:99.96pt;height:6.36pt;mso-position-horizontal-relative:page;mso-position-vertical-relative:page;z-index:-827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6.94pt;width:31.196pt;height:6.36pt;mso-position-horizontal-relative:page;mso-position-vertical-relative:page;z-index:-827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7.51pt;width:86.52pt;height:29.43pt;mso-position-horizontal-relative:page;mso-position-vertical-relative:page;z-index:-827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7.51pt;width:93.02pt;height:29.43pt;mso-position-horizontal-relative:page;mso-position-vertical-relative:page;z-index:-827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7.51pt;width:70.8pt;height:29.43pt;mso-position-horizontal-relative:page;mso-position-vertical-relative:page;z-index:-82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7.51pt;width:109.35pt;height:29.43pt;mso-position-horizontal-relative:page;mso-position-vertical-relative:page;z-index:-82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30" w:right="425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CRUCITAS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7.51pt;width:172.7pt;height:29.43pt;mso-position-horizontal-relative:page;mso-position-vertical-relative:page;z-index:-827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7.51pt;width:103.59pt;height:29.43pt;mso-position-horizontal-relative:page;mso-position-vertical-relative:page;z-index:-827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7.51pt;width:99.96pt;height:29.43pt;mso-position-horizontal-relative:page;mso-position-vertical-relative:page;z-index:-827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7.51pt;width:31.196pt;height:29.43pt;mso-position-horizontal-relative:page;mso-position-vertical-relative:page;z-index:-827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1.15pt;width:86.52pt;height:6.36pt;mso-position-horizontal-relative:page;mso-position-vertical-relative:page;z-index:-827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1.15pt;width:93.02pt;height:6.36pt;mso-position-horizontal-relative:page;mso-position-vertical-relative:page;z-index:-827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1.15pt;width:70.8pt;height:6.36pt;mso-position-horizontal-relative:page;mso-position-vertical-relative:page;z-index:-827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1.15pt;width:172.7pt;height:6.36pt;mso-position-horizontal-relative:page;mso-position-vertical-relative:page;z-index:-827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1.15pt;width:103.59pt;height:6.36pt;mso-position-horizontal-relative:page;mso-position-vertical-relative:page;z-index:-827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1.15pt;width:99.96pt;height:6.36pt;mso-position-horizontal-relative:page;mso-position-vertical-relative:page;z-index:-827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15pt;width:31.196pt;height:6.36pt;mso-position-horizontal-relative:page;mso-position-vertical-relative:page;z-index:-827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78.55pt;width:83.04pt;height:12.6pt;mso-position-horizontal-relative:page;mso-position-vertical-relative:page;z-index:-82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8.55pt;width:3.48001pt;height:12.6pt;mso-position-horizontal-relative:page;mso-position-vertical-relative:page;z-index:-82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78.55pt;width:89.54pt;height:12.6pt;mso-position-horizontal-relative:page;mso-position-vertical-relative:page;z-index:-82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8.55pt;width:3.47998pt;height:12.6pt;mso-position-horizontal-relative:page;mso-position-vertical-relative:page;z-index:-82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78.55pt;width:67.32pt;height:12.6pt;mso-position-horizontal-relative:page;mso-position-vertical-relative:page;z-index:-82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8.55pt;width:3.48001pt;height:12.6pt;mso-position-horizontal-relative:page;mso-position-vertical-relative:page;z-index:-82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78.55pt;width:169.22pt;height:12.6pt;mso-position-horizontal-relative:page;mso-position-vertical-relative:page;z-index:-82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8.55pt;width:3.47999pt;height:12.6pt;mso-position-horizontal-relative:page;mso-position-vertical-relative:page;z-index:-82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78.55pt;width:100.11pt;height:12.6pt;mso-position-horizontal-relative:page;mso-position-vertical-relative:page;z-index:-82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8.55pt;width:3.48pt;height:12.6pt;mso-position-horizontal-relative:page;mso-position-vertical-relative:page;z-index:-82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8.55pt;width:96.48pt;height:12.6pt;mso-position-horizontal-relative:page;mso-position-vertical-relative:page;z-index:-82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8.55pt;width:3.48pt;height:12.6pt;mso-position-horizontal-relative:page;mso-position-vertical-relative:page;z-index:-82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8.55pt;width:27.716pt;height:12.6pt;mso-position-horizontal-relative:page;mso-position-vertical-relative:page;z-index:-82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8.55pt;width:3.48pt;height:12.6pt;mso-position-horizontal-relative:page;mso-position-vertical-relative:page;z-index:-82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2.19pt;width:86.52pt;height:6.36pt;mso-position-horizontal-relative:page;mso-position-vertical-relative:page;z-index:-827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2.19pt;width:93.02pt;height:6.36pt;mso-position-horizontal-relative:page;mso-position-vertical-relative:page;z-index:-827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2.19pt;width:70.8pt;height:6.36pt;mso-position-horizontal-relative:page;mso-position-vertical-relative:page;z-index:-827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2.19pt;width:105.87pt;height:25.32pt;mso-position-horizontal-relative:page;mso-position-vertical-relative:page;z-index:-82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16" w:right="500" w:firstLine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2.19pt;width:3.47999pt;height:25.32pt;mso-position-horizontal-relative:page;mso-position-vertical-relative:page;z-index:-82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2.19pt;width:172.7pt;height:6.36pt;mso-position-horizontal-relative:page;mso-position-vertical-relative:page;z-index:-827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2.19pt;width:103.59pt;height:6.36pt;mso-position-horizontal-relative:page;mso-position-vertical-relative:page;z-index:-827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2.19pt;width:99.96pt;height:6.36pt;mso-position-horizontal-relative:page;mso-position-vertical-relative:page;z-index:-827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2.19pt;width:31.196pt;height:6.36pt;mso-position-horizontal-relative:page;mso-position-vertical-relative:page;z-index:-827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6.95pt;width:86.52pt;height:15.24pt;mso-position-horizontal-relative:page;mso-position-vertical-relative:page;z-index:-82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6.95pt;width:93.02pt;height:15.24pt;mso-position-horizontal-relative:page;mso-position-vertical-relative:page;z-index:-82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6.95pt;width:70.8pt;height:15.24pt;mso-position-horizontal-relative:page;mso-position-vertical-relative:page;z-index:-82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6.95pt;width:109.35pt;height:15.24pt;mso-position-horizontal-relative:page;mso-position-vertical-relative:page;z-index:-82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6.95pt;width:172.7pt;height:15.24pt;mso-position-horizontal-relative:page;mso-position-vertical-relative:page;z-index:-82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6.95pt;width:103.59pt;height:15.24pt;mso-position-horizontal-relative:page;mso-position-vertical-relative:page;z-index:-82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6.95pt;width:99.96pt;height:15.24pt;mso-position-horizontal-relative:page;mso-position-vertical-relative:page;z-index:-82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6.95pt;width:31.196pt;height:15.24pt;mso-position-horizontal-relative:page;mso-position-vertical-relative:page;z-index:-82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9.03pt;width:86.52pt;height:7.92pt;mso-position-horizontal-relative:page;mso-position-vertical-relative:page;z-index:-828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9.03pt;width:93.02pt;height:7.92pt;mso-position-horizontal-relative:page;mso-position-vertical-relative:page;z-index:-828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9.03pt;width:70.8pt;height:7.92pt;mso-position-horizontal-relative:page;mso-position-vertical-relative:page;z-index:-828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9.03pt;width:172.7pt;height:7.92pt;mso-position-horizontal-relative:page;mso-position-vertical-relative:page;z-index:-828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9.03pt;width:103.59pt;height:7.92pt;mso-position-horizontal-relative:page;mso-position-vertical-relative:page;z-index:-828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9.03pt;width:99.96pt;height:7.92pt;mso-position-horizontal-relative:page;mso-position-vertical-relative:page;z-index:-828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03pt;width:31.196pt;height:7.92pt;mso-position-horizontal-relative:page;mso-position-vertical-relative:page;z-index:-828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36.31pt;width:83.04pt;height:12.72pt;mso-position-horizontal-relative:page;mso-position-vertical-relative:page;z-index:-82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6.31pt;width:3.48001pt;height:12.72pt;mso-position-horizontal-relative:page;mso-position-vertical-relative:page;z-index:-82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36.31pt;width:89.54pt;height:12.72pt;mso-position-horizontal-relative:page;mso-position-vertical-relative:page;z-index:-82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6.31pt;width:3.47998pt;height:12.72pt;mso-position-horizontal-relative:page;mso-position-vertical-relative:page;z-index:-82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36.31pt;width:67.32pt;height:12.72pt;mso-position-horizontal-relative:page;mso-position-vertical-relative:page;z-index:-82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6.31pt;width:3.48001pt;height:12.72pt;mso-position-horizontal-relative:page;mso-position-vertical-relative:page;z-index:-82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36.31pt;width:169.22pt;height:12.72pt;mso-position-horizontal-relative:page;mso-position-vertical-relative:page;z-index:-82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6.31pt;width:3.47999pt;height:12.72pt;mso-position-horizontal-relative:page;mso-position-vertical-relative:page;z-index:-82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6.31pt;width:100.11pt;height:12.72pt;mso-position-horizontal-relative:page;mso-position-vertical-relative:page;z-index:-82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6.31pt;width:3.48pt;height:12.72pt;mso-position-horizontal-relative:page;mso-position-vertical-relative:page;z-index:-82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6.31pt;width:96.48pt;height:12.72pt;mso-position-horizontal-relative:page;mso-position-vertical-relative:page;z-index:-82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6.31pt;width:3.48pt;height:12.72pt;mso-position-horizontal-relative:page;mso-position-vertical-relative:page;z-index:-82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6.31pt;width:27.716pt;height:12.72pt;mso-position-horizontal-relative:page;mso-position-vertical-relative:page;z-index:-82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6.31pt;width:3.48pt;height:12.72pt;mso-position-horizontal-relative:page;mso-position-vertical-relative:page;z-index:-82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8.39pt;width:86.52pt;height:7.92pt;mso-position-horizontal-relative:page;mso-position-vertical-relative:page;z-index:-828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8.39pt;width:93.02pt;height:7.92pt;mso-position-horizontal-relative:page;mso-position-vertical-relative:page;z-index:-828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8.39pt;width:70.8pt;height:7.92pt;mso-position-horizontal-relative:page;mso-position-vertical-relative:page;z-index:-828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28.39pt;width:105.87pt;height:28.56pt;mso-position-horizontal-relative:page;mso-position-vertical-relative:page;z-index:-82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09" w:right="193" w:hanging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CRUZ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PINO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8.39pt;width:3.47999pt;height:28.56pt;mso-position-horizontal-relative:page;mso-position-vertical-relative:page;z-index:-82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8.39pt;width:172.7pt;height:7.92pt;mso-position-horizontal-relative:page;mso-position-vertical-relative:page;z-index:-828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8.39pt;width:103.59pt;height:7.92pt;mso-position-horizontal-relative:page;mso-position-vertical-relative:page;z-index:-828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8.39pt;width:99.96pt;height:7.92pt;mso-position-horizontal-relative:page;mso-position-vertical-relative:page;z-index:-828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8.39pt;width:31.196pt;height:7.92pt;mso-position-horizontal-relative:page;mso-position-vertical-relative:page;z-index:-828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8.09pt;width:86.52pt;height:30.3pt;mso-position-horizontal-relative:page;mso-position-vertical-relative:page;z-index:-8283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8.09pt;width:93.02pt;height:30.3pt;mso-position-horizontal-relative:page;mso-position-vertical-relative:page;z-index:-828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8.09pt;width:70.8pt;height:30.3pt;mso-position-horizontal-relative:page;mso-position-vertical-relative:page;z-index:-82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8.09pt;width:109.35pt;height:30.3pt;mso-position-horizontal-relative:page;mso-position-vertical-relative:page;z-index:-82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494" w:right="454" w:firstLine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GALLEGOS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8.09pt;width:172.7pt;height:30.3pt;mso-position-horizontal-relative:page;mso-position-vertical-relative:page;z-index:-828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8.09pt;width:103.59pt;height:30.3pt;mso-position-horizontal-relative:page;mso-position-vertical-relative:page;z-index:-828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8.09pt;width:99.96pt;height:30.3pt;mso-position-horizontal-relative:page;mso-position-vertical-relative:page;z-index:-828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8.09pt;width:31.196pt;height:30.3pt;mso-position-horizontal-relative:page;mso-position-vertical-relative:page;z-index:-828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0.95pt;width:86.52pt;height:7.14pt;mso-position-horizontal-relative:page;mso-position-vertical-relative:page;z-index:-828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0.95pt;width:93.02pt;height:7.14pt;mso-position-horizontal-relative:page;mso-position-vertical-relative:page;z-index:-828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0.95pt;width:70.8pt;height:7.14pt;mso-position-horizontal-relative:page;mso-position-vertical-relative:page;z-index:-828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0.95pt;width:103.59pt;height:7.14pt;mso-position-horizontal-relative:page;mso-position-vertical-relative:page;z-index:-828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0.95pt;width:99.96pt;height:7.14pt;mso-position-horizontal-relative:page;mso-position-vertical-relative:page;z-index:-828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95pt;width:31.196pt;height:7.14pt;mso-position-horizontal-relative:page;mso-position-vertical-relative:page;z-index:-828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78.33pt;width:83.04pt;height:12.62pt;mso-position-horizontal-relative:page;mso-position-vertical-relative:page;z-index:-82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8.33pt;width:3.48001pt;height:12.62pt;mso-position-horizontal-relative:page;mso-position-vertical-relative:page;z-index:-82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78.33pt;width:89.54pt;height:12.62pt;mso-position-horizontal-relative:page;mso-position-vertical-relative:page;z-index:-82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8.33pt;width:3.47998pt;height:12.62pt;mso-position-horizontal-relative:page;mso-position-vertical-relative:page;z-index:-82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78.33pt;width:67.32pt;height:12.62pt;mso-position-horizontal-relative:page;mso-position-vertical-relative:page;z-index:-82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8.33pt;width:3.48001pt;height:12.62pt;mso-position-horizontal-relative:page;mso-position-vertical-relative:page;z-index:-82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78.33pt;width:100.11pt;height:12.62pt;mso-position-horizontal-relative:page;mso-position-vertical-relative:page;z-index:-82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8.33pt;width:3.48pt;height:12.62pt;mso-position-horizontal-relative:page;mso-position-vertical-relative:page;z-index:-82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8.33pt;width:96.48pt;height:12.62pt;mso-position-horizontal-relative:page;mso-position-vertical-relative:page;z-index:-82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8.33pt;width:3.48pt;height:12.62pt;mso-position-horizontal-relative:page;mso-position-vertical-relative:page;z-index:-82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8.33pt;width:27.716pt;height:12.62pt;mso-position-horizontal-relative:page;mso-position-vertical-relative:page;z-index:-82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8.33pt;width:3.48pt;height:12.62pt;mso-position-horizontal-relative:page;mso-position-vertical-relative:page;z-index:-82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19pt;width:86.52pt;height:7.14pt;mso-position-horizontal-relative:page;mso-position-vertical-relative:page;z-index:-828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19pt;width:93.02pt;height:7.14pt;mso-position-horizontal-relative:page;mso-position-vertical-relative:page;z-index:-828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19pt;width:70.8pt;height:7.14pt;mso-position-horizontal-relative:page;mso-position-vertical-relative:page;z-index:-828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1.19pt;width:105.87pt;height:26.9pt;mso-position-horizontal-relative:page;mso-position-vertical-relative:page;z-index:-82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21" w:right="394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1.19pt;width:3.47999pt;height:26.9pt;mso-position-horizontal-relative:page;mso-position-vertical-relative:page;z-index:-82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71.19pt;width:169.22pt;height:26.9pt;mso-position-horizontal-relative:page;mso-position-vertical-relative:page;z-index:-82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93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19pt;width:3.47999pt;height:26.9pt;mso-position-horizontal-relative:page;mso-position-vertical-relative:page;z-index:-82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1.19pt;width:103.59pt;height:7.14pt;mso-position-horizontal-relative:page;mso-position-vertical-relative:page;z-index:-828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19pt;width:99.96pt;height:7.14pt;mso-position-horizontal-relative:page;mso-position-vertical-relative:page;z-index:-828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19pt;width:31.196pt;height:7.14pt;mso-position-horizontal-relative:page;mso-position-vertical-relative:page;z-index:-828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6.61pt;width:86.52pt;height:44.58pt;mso-position-horizontal-relative:page;mso-position-vertical-relative:page;z-index:-828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6.61pt;width:93.02pt;height:44.58pt;mso-position-horizontal-relative:page;mso-position-vertical-relative:page;z-index:-828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6.61pt;width:70.8pt;height:44.58pt;mso-position-horizontal-relative:page;mso-position-vertical-relative:page;z-index:-82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6.61pt;width:109.35pt;height:44.58pt;mso-position-horizontal-relative:page;mso-position-vertical-relative:page;z-index:-82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65" w:right="68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REGADILLOS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6.61pt;width:172.7pt;height:44.58pt;mso-position-horizontal-relative:page;mso-position-vertical-relative:page;z-index:-828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6.61pt;width:103.59pt;height:44.58pt;mso-position-horizontal-relative:page;mso-position-vertical-relative:page;z-index:-828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6.61pt;width:99.96pt;height:44.58pt;mso-position-horizontal-relative:page;mso-position-vertical-relative:page;z-index:-828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6.61pt;width:31.196pt;height:44.58pt;mso-position-horizontal-relative:page;mso-position-vertical-relative:page;z-index:-828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8.69pt;width:86.52pt;height:7.92pt;mso-position-horizontal-relative:page;mso-position-vertical-relative:page;z-index:-828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8.69pt;width:93.02pt;height:7.92pt;mso-position-horizontal-relative:page;mso-position-vertical-relative:page;z-index:-828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8.69pt;width:70.8pt;height:7.92pt;mso-position-horizontal-relative:page;mso-position-vertical-relative:page;z-index:-828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8.69pt;width:172.7pt;height:7.92pt;mso-position-horizontal-relative:page;mso-position-vertical-relative:page;z-index:-828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8.69pt;width:103.59pt;height:7.92pt;mso-position-horizontal-relative:page;mso-position-vertical-relative:page;z-index:-828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8.69pt;width:99.96pt;height:7.92pt;mso-position-horizontal-relative:page;mso-position-vertical-relative:page;z-index:-828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8.69pt;width:31.196pt;height:7.92pt;mso-position-horizontal-relative:page;mso-position-vertical-relative:page;z-index:-828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6.09pt;width:83.04pt;height:12.6pt;mso-position-horizontal-relative:page;mso-position-vertical-relative:page;z-index:-82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6.09pt;width:3.48001pt;height:12.6pt;mso-position-horizontal-relative:page;mso-position-vertical-relative:page;z-index:-82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6.09pt;width:89.54pt;height:12.6pt;mso-position-horizontal-relative:page;mso-position-vertical-relative:page;z-index:-82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6.09pt;width:3.47998pt;height:12.6pt;mso-position-horizontal-relative:page;mso-position-vertical-relative:page;z-index:-82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6.09pt;width:67.32pt;height:12.6pt;mso-position-horizontal-relative:page;mso-position-vertical-relative:page;z-index:-82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6.09pt;width:3.48001pt;height:12.6pt;mso-position-horizontal-relative:page;mso-position-vertical-relative:page;z-index:-82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6.09pt;width:169.22pt;height:12.6pt;mso-position-horizontal-relative:page;mso-position-vertical-relative:page;z-index:-82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6.09pt;width:3.47999pt;height:12.6pt;mso-position-horizontal-relative:page;mso-position-vertical-relative:page;z-index:-82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6.09pt;width:100.11pt;height:12.6pt;mso-position-horizontal-relative:page;mso-position-vertical-relative:page;z-index:-82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6.09pt;width:3.48pt;height:12.6pt;mso-position-horizontal-relative:page;mso-position-vertical-relative:page;z-index:-82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6.09pt;width:96.48pt;height:12.6pt;mso-position-horizontal-relative:page;mso-position-vertical-relative:page;z-index:-82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6.09pt;width:3.48pt;height:12.6pt;mso-position-horizontal-relative:page;mso-position-vertical-relative:page;z-index:-82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6.09pt;width:27.716pt;height:12.6pt;mso-position-horizontal-relative:page;mso-position-vertical-relative:page;z-index:-82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6.09pt;width:3.48pt;height:12.6pt;mso-position-horizontal-relative:page;mso-position-vertical-relative:page;z-index:-82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8.17pt;width:86.52pt;height:7.92pt;mso-position-horizontal-relative:page;mso-position-vertical-relative:page;z-index:-829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8.17pt;width:93.02pt;height:7.92pt;mso-position-horizontal-relative:page;mso-position-vertical-relative:page;z-index:-829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8.17pt;width:70.8pt;height:7.92pt;mso-position-horizontal-relative:page;mso-position-vertical-relative:page;z-index:-829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98.17pt;width:105.87pt;height:28.44pt;mso-position-horizontal-relative:page;mso-position-vertical-relative:page;z-index:-82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95" w:right="327" w:firstLine="1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ARISTONDOS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8.17pt;width:3.47999pt;height:28.44pt;mso-position-horizontal-relative:page;mso-position-vertical-relative:page;z-index:-82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8.17pt;width:172.7pt;height:7.92pt;mso-position-horizontal-relative:page;mso-position-vertical-relative:page;z-index:-829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8.17pt;width:103.59pt;height:7.92pt;mso-position-horizontal-relative:page;mso-position-vertical-relative:page;z-index:-829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8.17pt;width:99.96pt;height:7.92pt;mso-position-horizontal-relative:page;mso-position-vertical-relative:page;z-index:-829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8.17pt;width:31.196pt;height:7.92pt;mso-position-horizontal-relative:page;mso-position-vertical-relative:page;z-index:-829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8.62pt;width:86.52pt;height:29.55pt;mso-position-horizontal-relative:page;mso-position-vertical-relative:page;z-index:-829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8.62pt;width:93.02pt;height:29.55pt;mso-position-horizontal-relative:page;mso-position-vertical-relative:page;z-index:-829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8.62pt;width:70.8pt;height:29.55pt;mso-position-horizontal-relative:page;mso-position-vertical-relative:page;z-index:-82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8.62pt;width:109.35pt;height:29.55pt;mso-position-horizontal-relative:page;mso-position-vertical-relative:page;z-index:-82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56" w:right="212" w:hanging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BARRO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8.62pt;width:172.7pt;height:29.55pt;mso-position-horizontal-relative:page;mso-position-vertical-relative:page;z-index:-829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8.62pt;width:103.59pt;height:29.55pt;mso-position-horizontal-relative:page;mso-position-vertical-relative:page;z-index:-829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8.62pt;width:99.96pt;height:29.55pt;mso-position-horizontal-relative:page;mso-position-vertical-relative:page;z-index:-829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8.62pt;width:31.196pt;height:29.55pt;mso-position-horizontal-relative:page;mso-position-vertical-relative:page;z-index:-829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0.7pt;width:86.52pt;height:7.92pt;mso-position-horizontal-relative:page;mso-position-vertical-relative:page;z-index:-829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0.7pt;width:93.02pt;height:7.92pt;mso-position-horizontal-relative:page;mso-position-vertical-relative:page;z-index:-829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0.7pt;width:70.8pt;height:7.92pt;mso-position-horizontal-relative:page;mso-position-vertical-relative:page;z-index:-829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0.7pt;width:172.7pt;height:7.92pt;mso-position-horizontal-relative:page;mso-position-vertical-relative:page;z-index:-829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0.7pt;width:103.59pt;height:7.92pt;mso-position-horizontal-relative:page;mso-position-vertical-relative:page;z-index:-829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0.7pt;width:99.96pt;height:7.92pt;mso-position-horizontal-relative:page;mso-position-vertical-relative:page;z-index:-829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0.7pt;width:31.196pt;height:7.92pt;mso-position-horizontal-relative:page;mso-position-vertical-relative:page;z-index:-829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48.1pt;width:83.04pt;height:12.6pt;mso-position-horizontal-relative:page;mso-position-vertical-relative:page;z-index:-82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8.1pt;width:3.48001pt;height:12.6pt;mso-position-horizontal-relative:page;mso-position-vertical-relative:page;z-index:-82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48.1pt;width:89.54pt;height:12.6pt;mso-position-horizontal-relative:page;mso-position-vertical-relative:page;z-index:-82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8.1pt;width:3.47998pt;height:12.6pt;mso-position-horizontal-relative:page;mso-position-vertical-relative:page;z-index:-82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48.1pt;width:67.32pt;height:12.6pt;mso-position-horizontal-relative:page;mso-position-vertical-relative:page;z-index:-82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8.1pt;width:3.48001pt;height:12.6pt;mso-position-horizontal-relative:page;mso-position-vertical-relative:page;z-index:-82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48.1pt;width:169.22pt;height:12.6pt;mso-position-horizontal-relative:page;mso-position-vertical-relative:page;z-index:-82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8.1pt;width:3.47999pt;height:12.6pt;mso-position-horizontal-relative:page;mso-position-vertical-relative:page;z-index:-82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48.1pt;width:100.11pt;height:12.6pt;mso-position-horizontal-relative:page;mso-position-vertical-relative:page;z-index:-82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8.1pt;width:3.48pt;height:12.6pt;mso-position-horizontal-relative:page;mso-position-vertical-relative:page;z-index:-82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8.1pt;width:96.48pt;height:12.6pt;mso-position-horizontal-relative:page;mso-position-vertical-relative:page;z-index:-82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8.1pt;width:3.48pt;height:12.6pt;mso-position-horizontal-relative:page;mso-position-vertical-relative:page;z-index:-82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8.1pt;width:27.716pt;height:12.6pt;mso-position-horizontal-relative:page;mso-position-vertical-relative:page;z-index:-82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8.1pt;width:3.48pt;height:12.6pt;mso-position-horizontal-relative:page;mso-position-vertical-relative:page;z-index:-82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0.06pt;width:86.52pt;height:8.04pt;mso-position-horizontal-relative:page;mso-position-vertical-relative:page;z-index:-829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0.06pt;width:93.02pt;height:8.04pt;mso-position-horizontal-relative:page;mso-position-vertical-relative:page;z-index:-829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0.06pt;width:70.8pt;height:8.04pt;mso-position-horizontal-relative:page;mso-position-vertical-relative:page;z-index:-829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40.06pt;width:105.87pt;height:28.56pt;mso-position-horizontal-relative:page;mso-position-vertical-relative:page;z-index:-82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37" w:right="411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0.06pt;width:3.47999pt;height:28.56pt;mso-position-horizontal-relative:page;mso-position-vertical-relative:page;z-index:-82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0.06pt;width:172.7pt;height:8.04pt;mso-position-horizontal-relative:page;mso-position-vertical-relative:page;z-index:-829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0.06pt;width:103.59pt;height:8.04pt;mso-position-horizontal-relative:page;mso-position-vertical-relative:page;z-index:-829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0.06pt;width:99.96pt;height:8.04pt;mso-position-horizontal-relative:page;mso-position-vertical-relative:page;z-index:-829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0.06pt;width:31.196pt;height:8.04pt;mso-position-horizontal-relative:page;mso-position-vertical-relative:page;z-index:-829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4.82pt;width:86.52pt;height:15.24pt;mso-position-horizontal-relative:page;mso-position-vertical-relative:page;z-index:-82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4.82pt;width:93.02pt;height:15.24pt;mso-position-horizontal-relative:page;mso-position-vertical-relative:page;z-index:-82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4.82pt;width:70.8pt;height:15.24pt;mso-position-horizontal-relative:page;mso-position-vertical-relative:page;z-index:-82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4.82pt;width:109.35pt;height:15.24pt;mso-position-horizontal-relative:page;mso-position-vertical-relative:page;z-index:-82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4.82pt;width:172.7pt;height:15.24pt;mso-position-horizontal-relative:page;mso-position-vertical-relative:page;z-index:-82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4.82pt;width:103.59pt;height:15.24pt;mso-position-horizontal-relative:page;mso-position-vertical-relative:page;z-index:-82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4.82pt;width:99.96pt;height:15.24pt;mso-position-horizontal-relative:page;mso-position-vertical-relative:page;z-index:-82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4.82pt;width:31.196pt;height:15.24pt;mso-position-horizontal-relative:page;mso-position-vertical-relative:page;z-index:-82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6.9pt;width:86.52pt;height:7.92pt;mso-position-horizontal-relative:page;mso-position-vertical-relative:page;z-index:-829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6.9pt;width:93.02pt;height:7.92pt;mso-position-horizontal-relative:page;mso-position-vertical-relative:page;z-index:-829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6.9pt;width:70.8pt;height:7.92pt;mso-position-horizontal-relative:page;mso-position-vertical-relative:page;z-index:-829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6.9pt;width:172.7pt;height:7.92pt;mso-position-horizontal-relative:page;mso-position-vertical-relative:page;z-index:-829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6.9pt;width:103.59pt;height:7.92pt;mso-position-horizontal-relative:page;mso-position-vertical-relative:page;z-index:-829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6.9pt;width:99.96pt;height:7.92pt;mso-position-horizontal-relative:page;mso-position-vertical-relative:page;z-index:-829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6.9pt;width:31.196pt;height:7.92pt;mso-position-horizontal-relative:page;mso-position-vertical-relative:page;z-index:-829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04.3pt;width:83.04pt;height:12.6pt;mso-position-horizontal-relative:page;mso-position-vertical-relative:page;z-index:-82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4.3pt;width:3.48001pt;height:12.6pt;mso-position-horizontal-relative:page;mso-position-vertical-relative:page;z-index:-82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04.3pt;width:89.54pt;height:12.6pt;mso-position-horizontal-relative:page;mso-position-vertical-relative:page;z-index:-82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4.3pt;width:3.47998pt;height:12.6pt;mso-position-horizontal-relative:page;mso-position-vertical-relative:page;z-index:-82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04.3pt;width:67.32pt;height:12.6pt;mso-position-horizontal-relative:page;mso-position-vertical-relative:page;z-index:-82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4.3pt;width:3.48001pt;height:12.6pt;mso-position-horizontal-relative:page;mso-position-vertical-relative:page;z-index:-82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04.3pt;width:169.22pt;height:12.6pt;mso-position-horizontal-relative:page;mso-position-vertical-relative:page;z-index:-82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4.3pt;width:3.47999pt;height:12.6pt;mso-position-horizontal-relative:page;mso-position-vertical-relative:page;z-index:-82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04.3pt;width:100.11pt;height:12.6pt;mso-position-horizontal-relative:page;mso-position-vertical-relative:page;z-index:-82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3pt;width:3.48pt;height:12.6pt;mso-position-horizontal-relative:page;mso-position-vertical-relative:page;z-index:-82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4.3pt;width:96.48pt;height:12.6pt;mso-position-horizontal-relative:page;mso-position-vertical-relative:page;z-index:-82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4.3pt;width:3.48pt;height:12.6pt;mso-position-horizontal-relative:page;mso-position-vertical-relative:page;z-index:-82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4.3pt;width:27.716pt;height:12.6pt;mso-position-horizontal-relative:page;mso-position-vertical-relative:page;z-index:-82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4.3pt;width:3.48pt;height:12.6pt;mso-position-horizontal-relative:page;mso-position-vertical-relative:page;z-index:-82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6.38pt;width:86.52pt;height:7.92pt;mso-position-horizontal-relative:page;mso-position-vertical-relative:page;z-index:-829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6.38pt;width:93.02pt;height:7.92pt;mso-position-horizontal-relative:page;mso-position-vertical-relative:page;z-index:-829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6.38pt;width:70.8pt;height:7.92pt;mso-position-horizontal-relative:page;mso-position-vertical-relative:page;z-index:-829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96.38pt;width:105.87pt;height:28.44pt;mso-position-horizontal-relative:page;mso-position-vertical-relative:page;z-index:-82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37" w:right="411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6.38pt;width:3.47999pt;height:28.44pt;mso-position-horizontal-relative:page;mso-position-vertical-relative:page;z-index:-82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6.38pt;width:172.7pt;height:7.92pt;mso-position-horizontal-relative:page;mso-position-vertical-relative:page;z-index:-829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6.38pt;width:103.59pt;height:7.92pt;mso-position-horizontal-relative:page;mso-position-vertical-relative:page;z-index:-829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6.38pt;width:99.96pt;height:7.92pt;mso-position-horizontal-relative:page;mso-position-vertical-relative:page;z-index:-829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6.38pt;width:31.196pt;height:7.92pt;mso-position-horizontal-relative:page;mso-position-vertical-relative:page;z-index:-829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5.8pt;mso-position-horizontal-relative:page;mso-position-vertical-relative:page;z-index:-829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5.8pt;mso-position-horizontal-relative:page;mso-position-vertical-relative:page;z-index:-829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5.8pt;mso-position-horizontal-relative:page;mso-position-vertical-relative:page;z-index:-82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5.8pt;mso-position-horizontal-relative:page;mso-position-vertical-relative:page;z-index:-82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41" w:right="499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5.8pt;mso-position-horizontal-relative:page;mso-position-vertical-relative:page;z-index:-829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5.8pt;mso-position-horizontal-relative:page;mso-position-vertical-relative:page;z-index:-829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5.8pt;mso-position-horizontal-relative:page;mso-position-vertical-relative:page;z-index:-829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5.8pt;mso-position-horizontal-relative:page;mso-position-vertical-relative:page;z-index:-829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99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99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40.82pt;mso-position-horizontal-relative:page;mso-position-vertical-relative:page;z-index:-82997" coordorigin="1699,1406" coordsize="15354,8816">
            <v:shape style="position:absolute;left:1709;top:1928;width:614;height:158" coordorigin="1709,1928" coordsize="614,158" path="m1709,2086l2324,2086,2324,1928,1709,1928,1709,2086xe" filled="t" fillcolor="#DCE6F0" stroked="f">
              <v:path arrowok="t"/>
              <v:fill/>
            </v:shape>
            <v:shape style="position:absolute;left:1742;top:2086;width:0;height:252" coordorigin="1742,2086" coordsize="0,252" path="m1742,2086l1742,2338e" filled="f" stroked="t" strokeweight="3.34pt" strokecolor="#DCE6F0">
              <v:path arrowok="t"/>
            </v:shape>
            <v:shape style="position:absolute;left:2258;top:2086;width:67;height:252" coordorigin="2258,2086" coordsize="67,252" path="m2258,2338l2325,2338,2325,2086,2258,2086,2258,2338xe" filled="t" fillcolor="#DCE6F0" stroked="f">
              <v:path arrowok="t"/>
              <v:fill/>
            </v:shape>
            <v:shape style="position:absolute;left:1709;top:2338;width:614;height:158" coordorigin="1709,2338" coordsize="614,158" path="m1709,2496l2324,2496,2324,2338,1709,2338,1709,2496xe" filled="t" fillcolor="#DCE6F0" stroked="f">
              <v:path arrowok="t"/>
              <v:fill/>
            </v:shape>
            <v:shape style="position:absolute;left:1774;top:2086;width:485;height:252" coordorigin="1774,2086" coordsize="485,252" path="m1774,2338l2259,2338,2259,2086,1774,2086,1774,2338xe" filled="t" fillcolor="#DCE6F0" stroked="f">
              <v:path arrowok="t"/>
              <v:fill/>
            </v:shape>
            <v:shape style="position:absolute;left:2328;top:1928;width:1992;height:158" coordorigin="2328,1928" coordsize="1992,158" path="m2328,2086l4320,2086,4320,1928,2328,1928,2328,2086xe" filled="t" fillcolor="#DCE6F0" stroked="f">
              <v:path arrowok="t"/>
              <v:fill/>
            </v:shape>
            <v:shape style="position:absolute;left:2327;top:2086;width:72;height:252" coordorigin="2327,2086" coordsize="72,252" path="m2327,2338l2399,2338,2399,2086,2327,2086,2327,2338xe" filled="t" fillcolor="#DCE6F0" stroked="f">
              <v:path arrowok="t"/>
              <v:fill/>
            </v:shape>
            <v:shape style="position:absolute;left:4255;top:2086;width:67;height:252" coordorigin="4255,2086" coordsize="67,252" path="m4255,2338l4321,2338,4321,2086,4255,2086,4255,2338xe" filled="t" fillcolor="#DCE6F0" stroked="f">
              <v:path arrowok="t"/>
              <v:fill/>
            </v:shape>
            <v:shape style="position:absolute;left:2328;top:2338;width:1992;height:158" coordorigin="2328,2338" coordsize="1992,158" path="m2328,2496l4320,2496,4320,2338,2328,2338,2328,2496xe" filled="t" fillcolor="#DCE6F0" stroked="f">
              <v:path arrowok="t"/>
              <v:fill/>
            </v:shape>
            <v:shape style="position:absolute;left:2398;top:2086;width:1858;height:252" coordorigin="2398,2086" coordsize="1858,252" path="m2398,2338l4256,2338,4256,2086,2398,2086,2398,2338xe" filled="t" fillcolor="#DCE6F0" stroked="f">
              <v:path arrowok="t"/>
              <v:fill/>
            </v:shape>
            <v:shape style="position:absolute;left:4328;top:1928;width:2067;height:158" coordorigin="4328,1928" coordsize="2067,158" path="m4328,2086l6394,2086,6394,1928,4328,1928,4328,2086xe" filled="t" fillcolor="#DCE6F0" stroked="f">
              <v:path arrowok="t"/>
              <v:fill/>
            </v:shape>
            <v:shape style="position:absolute;left:4327;top:2086;width:72;height:252" coordorigin="4327,2086" coordsize="72,252" path="m4327,2338l4398,2338,4398,2086,4327,2086,4327,2338xe" filled="t" fillcolor="#DCE6F0" stroked="f">
              <v:path arrowok="t"/>
              <v:fill/>
            </v:shape>
            <v:shape style="position:absolute;left:6329;top:2086;width:67;height:252" coordorigin="6329,2086" coordsize="67,252" path="m6329,2338l6396,2338,6396,2086,6329,2086,6329,2338xe" filled="t" fillcolor="#DCE6F0" stroked="f">
              <v:path arrowok="t"/>
              <v:fill/>
            </v:shape>
            <v:shape style="position:absolute;left:4328;top:2338;width:2067;height:158" coordorigin="4328,2338" coordsize="2067,158" path="m4328,2496l6394,2496,6394,2338,4328,2338,4328,2496xe" filled="t" fillcolor="#DCE6F0" stroked="f">
              <v:path arrowok="t"/>
              <v:fill/>
            </v:shape>
            <v:shape style="position:absolute;left:4397;top:2086;width:1932;height:252" coordorigin="4397,2086" coordsize="1932,252" path="m4397,2338l6330,2338,6330,2086,4397,2086,4397,2338xe" filled="t" fillcolor="#DCE6F0" stroked="f">
              <v:path arrowok="t"/>
              <v:fill/>
            </v:shape>
            <v:shape style="position:absolute;left:6399;top:1928;width:3447;height:158" coordorigin="6399,1928" coordsize="3447,158" path="m6399,2086l9846,2086,9846,1928,6399,1928,6399,2086xe" filled="t" fillcolor="#DCE6F0" stroked="f">
              <v:path arrowok="t"/>
              <v:fill/>
            </v:shape>
            <v:shape style="position:absolute;left:6398;top:2086;width:72;height:252" coordorigin="6398,2086" coordsize="72,252" path="m6398,2338l6470,2338,6470,2086,6398,2086,6398,2338xe" filled="t" fillcolor="#DCE6F0" stroked="f">
              <v:path arrowok="t"/>
              <v:fill/>
            </v:shape>
            <v:shape style="position:absolute;left:9814;top:2086;width:0;height:252" coordorigin="9814,2086" coordsize="0,252" path="m9814,2086l9814,2338e" filled="f" stroked="t" strokeweight="3.34pt" strokecolor="#DCE6F0">
              <v:path arrowok="t"/>
            </v:shape>
            <v:shape style="position:absolute;left:6399;top:2338;width:3447;height:158" coordorigin="6399,2338" coordsize="3447,158" path="m6399,2496l9846,2496,9846,2338,6399,2338,6399,2496xe" filled="t" fillcolor="#DCE6F0" stroked="f">
              <v:path arrowok="t"/>
              <v:fill/>
            </v:shape>
            <v:shape style="position:absolute;left:6469;top:2086;width:3312;height:252" coordorigin="6469,2086" coordsize="3312,252" path="m6469,2338l9781,2338,9781,2086,6469,2086,6469,2338xe" filled="t" fillcolor="#DCE6F0" stroked="f">
              <v:path arrowok="t"/>
              <v:fill/>
            </v:shape>
            <v:shape style="position:absolute;left:9853;top:1943;width:2182;height:0" coordorigin="9853,1943" coordsize="2182,0" path="m9853,1943l12035,1943e" filled="f" stroked="t" strokeweight="1.66pt" strokecolor="#DCE6F0">
              <v:path arrowok="t"/>
            </v:shape>
            <v:shape style="position:absolute;left:9888;top:1959;width:0;height:506" coordorigin="9888,1959" coordsize="0,506" path="m9888,1959l9888,2465e" filled="f" stroked="t" strokeweight="3.58pt" strokecolor="#DCE6F0">
              <v:path arrowok="t"/>
            </v:shape>
            <v:shape style="position:absolute;left:12003;top:1959;width:0;height:506" coordorigin="12003,1959" coordsize="0,506" path="m12003,1959l12003,2465e" filled="f" stroked="t" strokeweight="3.34pt" strokecolor="#DCE6F0">
              <v:path arrowok="t"/>
            </v:shape>
            <v:shape style="position:absolute;left:9853;top:2481;width:2182;height:0" coordorigin="9853,2481" coordsize="2182,0" path="m9853,2481l12035,2481e" filled="f" stroked="t" strokeweight="1.66pt" strokecolor="#DCE6F0">
              <v:path arrowok="t"/>
            </v:shape>
            <v:shape style="position:absolute;left:9923;top:1959;width:2048;height:254" coordorigin="9923,1959" coordsize="2048,254" path="m9923,2213l11971,2213,11971,1959,9923,1959,9923,2213xe" filled="t" fillcolor="#DCE6F0" stroked="f">
              <v:path arrowok="t"/>
              <v:fill/>
            </v:shape>
            <v:shape style="position:absolute;left:9923;top:2213;width:2048;height:252" coordorigin="9923,2213" coordsize="2048,252" path="m9923,2465l11971,2465,11971,2213,9923,2213,9923,2465xe" filled="t" fillcolor="#DCE6F0" stroked="f">
              <v:path arrowok="t"/>
              <v:fill/>
            </v:shape>
            <v:shape style="position:absolute;left:12040;top:1928;width:1411;height:158" coordorigin="12040,1928" coordsize="1411,158" path="m12040,2086l13452,2086,13452,1928,12040,1928,12040,2086xe" filled="t" fillcolor="#DCE6F0" stroked="f">
              <v:path arrowok="t"/>
              <v:fill/>
            </v:shape>
            <v:shape style="position:absolute;left:12075;top:2086;width:0;height:252" coordorigin="12075,2086" coordsize="0,252" path="m12075,2086l12075,2338e" filled="f" stroked="t" strokeweight="3.58pt" strokecolor="#DCE6F0">
              <v:path arrowok="t"/>
            </v:shape>
            <v:shape style="position:absolute;left:13386;top:2086;width:67;height:252" coordorigin="13386,2086" coordsize="67,252" path="m13386,2338l13453,2338,13453,2086,13386,2086,13386,2338xe" filled="t" fillcolor="#DCE6F0" stroked="f">
              <v:path arrowok="t"/>
              <v:fill/>
            </v:shape>
            <v:shape style="position:absolute;left:12040;top:2338;width:1411;height:158" coordorigin="12040,2338" coordsize="1411,158" path="m12040,2496l13452,2496,13452,2338,12040,2338,12040,2496xe" filled="t" fillcolor="#DCE6F0" stroked="f">
              <v:path arrowok="t"/>
              <v:fill/>
            </v:shape>
            <v:shape style="position:absolute;left:12110;top:2086;width:1277;height:252" coordorigin="12110,2086" coordsize="1277,252" path="m12110,2338l13387,2338,13387,2086,12110,2086,12110,2338xe" filled="t" fillcolor="#DCE6F0" stroked="f">
              <v:path arrowok="t"/>
              <v:fill/>
            </v:shape>
            <v:shape style="position:absolute;left:13456;top:1928;width:1856;height:158" coordorigin="13456,1928" coordsize="1856,158" path="m13456,2086l15312,2086,15312,1928,13456,1928,13456,2086xe" filled="t" fillcolor="#DCE6F0" stroked="f">
              <v:path arrowok="t"/>
              <v:fill/>
            </v:shape>
            <v:shape style="position:absolute;left:13455;top:2086;width:72;height:252" coordorigin="13455,2086" coordsize="72,252" path="m13455,2338l13527,2338,13527,2086,13455,2086,13455,2338xe" filled="t" fillcolor="#DCE6F0" stroked="f">
              <v:path arrowok="t"/>
              <v:fill/>
            </v:shape>
            <v:shape style="position:absolute;left:15246;top:2086;width:67;height:252" coordorigin="15246,2086" coordsize="67,252" path="m15246,2338l15313,2338,15313,2086,15246,2086,15246,2338xe" filled="t" fillcolor="#DCE6F0" stroked="f">
              <v:path arrowok="t"/>
              <v:fill/>
            </v:shape>
            <v:shape style="position:absolute;left:13456;top:2338;width:1856;height:158" coordorigin="13456,2338" coordsize="1856,158" path="m13456,2496l15312,2496,15312,2338,13456,2338,13456,2496xe" filled="t" fillcolor="#DCE6F0" stroked="f">
              <v:path arrowok="t"/>
              <v:fill/>
            </v:shape>
            <v:shape style="position:absolute;left:13526;top:2086;width:1721;height:252" coordorigin="13526,2086" coordsize="1721,252" path="m13526,2338l15247,2338,15247,2086,13526,2086,13526,2338xe" filled="t" fillcolor="#DCE6F0" stroked="f">
              <v:path arrowok="t"/>
              <v:fill/>
            </v:shape>
            <v:shape style="position:absolute;left:15317;top:1928;width:1726;height:158" coordorigin="15317,1928" coordsize="1726,158" path="m15317,2086l17042,2086,17042,1928,15317,1928,15317,2086xe" filled="t" fillcolor="#DCE6F0" stroked="f">
              <v:path arrowok="t"/>
              <v:fill/>
            </v:shape>
            <v:shape style="position:absolute;left:15316;top:2086;width:72;height:252" coordorigin="15316,2086" coordsize="72,252" path="m15316,2338l15387,2338,15387,2086,15316,2086,15316,2338xe" filled="t" fillcolor="#DCE6F0" stroked="f">
              <v:path arrowok="t"/>
              <v:fill/>
            </v:shape>
            <v:shape style="position:absolute;left:17009;top:2086;width:0;height:252" coordorigin="17009,2086" coordsize="0,252" path="m17009,2086l17009,2338e" filled="f" stroked="t" strokeweight="3.46pt" strokecolor="#DCE6F0">
              <v:path arrowok="t"/>
            </v:shape>
            <v:shape style="position:absolute;left:15317;top:2338;width:1726;height:158" coordorigin="15317,2338" coordsize="1726,158" path="m15317,2496l17042,2496,17042,2338,15317,2338,15317,2496xe" filled="t" fillcolor="#DCE6F0" stroked="f">
              <v:path arrowok="t"/>
              <v:fill/>
            </v:shape>
            <v:shape style="position:absolute;left:15386;top:2086;width:1589;height:252" coordorigin="15386,2086" coordsize="1589,252" path="m15386,2338l16975,2338,16975,2086,15386,2086,15386,2338xe" filled="t" fillcolor="#DCE6F0" stroked="f">
              <v:path arrowok="t"/>
              <v:fill/>
            </v:shape>
            <v:shape style="position:absolute;left:1709;top:1923;width:614;height:0" coordorigin="1709,1923" coordsize="614,0" path="m1709,1923l2324,1923e" filled="f" stroked="t" strokeweight="0.58pt" strokecolor="#000000">
              <v:path arrowok="t"/>
            </v:shape>
            <v:shape style="position:absolute;left:2333;top:1923;width:1990;height:0" coordorigin="2333,1923" coordsize="1990,0" path="m2333,1923l4323,1923e" filled="f" stroked="t" strokeweight="0.58pt" strokecolor="#000000">
              <v:path arrowok="t"/>
            </v:shape>
            <v:shape style="position:absolute;left:4332;top:1923;width:2062;height:0" coordorigin="4332,1923" coordsize="2062,0" path="m4332,1923l6394,1923e" filled="f" stroked="t" strokeweight="0.58pt" strokecolor="#000000">
              <v:path arrowok="t"/>
            </v:shape>
            <v:shape style="position:absolute;left:6404;top:1923;width:3444;height:0" coordorigin="6404,1923" coordsize="3444,0" path="m6404,1923l9849,1923e" filled="f" stroked="t" strokeweight="0.58pt" strokecolor="#000000">
              <v:path arrowok="t"/>
            </v:shape>
            <v:shape style="position:absolute;left:9858;top:1923;width:2177;height:0" coordorigin="9858,1923" coordsize="2177,0" path="m9858,1923l12035,1923e" filled="f" stroked="t" strokeweight="0.58pt" strokecolor="#000000">
              <v:path arrowok="t"/>
            </v:shape>
            <v:shape style="position:absolute;left:12045;top:1923;width:1406;height:0" coordorigin="12045,1923" coordsize="1406,0" path="m12045,1923l13452,1923e" filled="f" stroked="t" strokeweight="0.58pt" strokecolor="#000000">
              <v:path arrowok="t"/>
            </v:shape>
            <v:shape style="position:absolute;left:13461;top:1923;width:1851;height:0" coordorigin="13461,1923" coordsize="1851,0" path="m13461,1923l15312,1923e" filled="f" stroked="t" strokeweight="0.58pt" strokecolor="#000000">
              <v:path arrowok="t"/>
            </v:shape>
            <v:shape style="position:absolute;left:15322;top:1923;width:1721;height:0" coordorigin="15322,1923" coordsize="1721,0" path="m15322,1923l17042,1923e" filled="f" stroked="t" strokeweight="0.58pt" strokecolor="#000000">
              <v:path arrowok="t"/>
            </v:shape>
            <v:shape style="position:absolute;left:1709;top:2501;width:614;height:0" coordorigin="1709,2501" coordsize="614,0" path="m1709,2501l2324,2501e" filled="f" stroked="t" strokeweight="0.58pt" strokecolor="#000000">
              <v:path arrowok="t"/>
            </v:shape>
            <v:shape style="position:absolute;left:2333;top:2501;width:1990;height:0" coordorigin="2333,2501" coordsize="1990,0" path="m2333,2501l4323,2501e" filled="f" stroked="t" strokeweight="0.58pt" strokecolor="#000000">
              <v:path arrowok="t"/>
            </v:shape>
            <v:shape style="position:absolute;left:4332;top:2501;width:2062;height:0" coordorigin="4332,2501" coordsize="2062,0" path="m4332,2501l6394,2501e" filled="f" stroked="t" strokeweight="0.58pt" strokecolor="#000000">
              <v:path arrowok="t"/>
            </v:shape>
            <v:shape style="position:absolute;left:6404;top:2501;width:3444;height:0" coordorigin="6404,2501" coordsize="3444,0" path="m6404,2501l9849,2501e" filled="f" stroked="t" strokeweight="0.58pt" strokecolor="#000000">
              <v:path arrowok="t"/>
            </v:shape>
            <v:shape style="position:absolute;left:9858;top:2501;width:2177;height:0" coordorigin="9858,2501" coordsize="2177,0" path="m9858,2501l12035,2501e" filled="f" stroked="t" strokeweight="0.58pt" strokecolor="#000000">
              <v:path arrowok="t"/>
            </v:shape>
            <v:shape style="position:absolute;left:12045;top:2501;width:1406;height:0" coordorigin="12045,2501" coordsize="1406,0" path="m12045,2501l13452,2501e" filled="f" stroked="t" strokeweight="0.58pt" strokecolor="#000000">
              <v:path arrowok="t"/>
            </v:shape>
            <v:shape style="position:absolute;left:13461;top:2501;width:1851;height:0" coordorigin="13461,2501" coordsize="1851,0" path="m13461,2501l15312,2501e" filled="f" stroked="t" strokeweight="0.58pt" strokecolor="#000000">
              <v:path arrowok="t"/>
            </v:shape>
            <v:shape style="position:absolute;left:15322;top:2501;width:1721;height:0" coordorigin="15322,2501" coordsize="1721,0" path="m15322,2501l17042,2501e" filled="f" stroked="t" strokeweight="0.58pt" strokecolor="#000000">
              <v:path arrowok="t"/>
            </v:shape>
            <v:shape style="position:absolute;left:1709;top:2801;width:614;height:161" coordorigin="1709,2801" coordsize="614,161" path="m1709,2962l2324,2962,2324,2801,1709,2801,1709,2962xe" filled="t" fillcolor="#DCE6F0" stroked="f">
              <v:path arrowok="t"/>
              <v:fill/>
            </v:shape>
            <v:shape style="position:absolute;left:1742;top:2962;width:0;height:252" coordorigin="1742,2962" coordsize="0,252" path="m1742,2962l1742,3214e" filled="f" stroked="t" strokeweight="3.34pt" strokecolor="#DCE6F0">
              <v:path arrowok="t"/>
            </v:shape>
            <v:shape style="position:absolute;left:2258;top:2962;width:67;height:252" coordorigin="2258,2962" coordsize="67,252" path="m2258,3214l2325,3214,2325,2962,2258,2962,2258,3214xe" filled="t" fillcolor="#DCE6F0" stroked="f">
              <v:path arrowok="t"/>
              <v:fill/>
            </v:shape>
            <v:shape style="position:absolute;left:1709;top:3214;width:614;height:158" coordorigin="1709,3214" coordsize="614,158" path="m1709,3372l2324,3372,2324,3214,1709,3214,1709,3372xe" filled="t" fillcolor="#DCE6F0" stroked="f">
              <v:path arrowok="t"/>
              <v:fill/>
            </v:shape>
            <v:shape style="position:absolute;left:1774;top:2962;width:485;height:252" coordorigin="1774,2962" coordsize="485,252" path="m1774,3214l2259,3214,2259,2962,1774,2962,1774,3214xe" filled="t" fillcolor="#DCE6F0" stroked="f">
              <v:path arrowok="t"/>
              <v:fill/>
            </v:shape>
            <v:shape style="position:absolute;left:2328;top:2801;width:1992;height:161" coordorigin="2328,2801" coordsize="1992,161" path="m2328,2962l4320,2962,4320,2801,2328,2801,2328,2962xe" filled="t" fillcolor="#DCE6F0" stroked="f">
              <v:path arrowok="t"/>
              <v:fill/>
            </v:shape>
            <v:shape style="position:absolute;left:2327;top:2962;width:72;height:252" coordorigin="2327,2962" coordsize="72,252" path="m2327,3214l2399,3214,2399,2962,2327,2962,2327,3214xe" filled="t" fillcolor="#DCE6F0" stroked="f">
              <v:path arrowok="t"/>
              <v:fill/>
            </v:shape>
            <v:shape style="position:absolute;left:4255;top:2962;width:67;height:252" coordorigin="4255,2962" coordsize="67,252" path="m4255,3214l4321,3214,4321,2962,4255,2962,4255,3214xe" filled="t" fillcolor="#DCE6F0" stroked="f">
              <v:path arrowok="t"/>
              <v:fill/>
            </v:shape>
            <v:shape style="position:absolute;left:2328;top:3214;width:1992;height:158" coordorigin="2328,3214" coordsize="1992,158" path="m2328,3372l4320,3372,4320,3214,2328,3214,2328,3372xe" filled="t" fillcolor="#DCE6F0" stroked="f">
              <v:path arrowok="t"/>
              <v:fill/>
            </v:shape>
            <v:shape style="position:absolute;left:2398;top:2962;width:1858;height:252" coordorigin="2398,2962" coordsize="1858,252" path="m2398,3214l4256,3214,4256,2962,2398,2962,2398,3214xe" filled="t" fillcolor="#DCE6F0" stroked="f">
              <v:path arrowok="t"/>
              <v:fill/>
            </v:shape>
            <v:shape style="position:absolute;left:4328;top:2801;width:2067;height:161" coordorigin="4328,2801" coordsize="2067,161" path="m4328,2962l6394,2962,6394,2801,4328,2801,4328,2962xe" filled="t" fillcolor="#DCE6F0" stroked="f">
              <v:path arrowok="t"/>
              <v:fill/>
            </v:shape>
            <v:shape style="position:absolute;left:4327;top:2962;width:72;height:252" coordorigin="4327,2962" coordsize="72,252" path="m4327,3214l4398,3214,4398,2962,4327,2962,4327,3214xe" filled="t" fillcolor="#DCE6F0" stroked="f">
              <v:path arrowok="t"/>
              <v:fill/>
            </v:shape>
            <v:shape style="position:absolute;left:6329;top:2962;width:67;height:252" coordorigin="6329,2962" coordsize="67,252" path="m6329,3214l6396,3214,6396,2962,6329,2962,6329,3214xe" filled="t" fillcolor="#DCE6F0" stroked="f">
              <v:path arrowok="t"/>
              <v:fill/>
            </v:shape>
            <v:shape style="position:absolute;left:4328;top:3214;width:2067;height:158" coordorigin="4328,3214" coordsize="2067,158" path="m4328,3372l6394,3372,6394,3214,4328,3214,4328,3372xe" filled="t" fillcolor="#DCE6F0" stroked="f">
              <v:path arrowok="t"/>
              <v:fill/>
            </v:shape>
            <v:shape style="position:absolute;left:4397;top:2962;width:1932;height:252" coordorigin="4397,2962" coordsize="1932,252" path="m4397,3214l6330,3214,6330,2962,4397,2962,4397,3214xe" filled="t" fillcolor="#DCE6F0" stroked="f">
              <v:path arrowok="t"/>
              <v:fill/>
            </v:shape>
            <v:shape style="position:absolute;left:6399;top:2801;width:3447;height:161" coordorigin="6399,2801" coordsize="3447,161" path="m6399,2962l9846,2962,9846,2801,6399,2801,6399,2962xe" filled="t" fillcolor="#DCE6F0" stroked="f">
              <v:path arrowok="t"/>
              <v:fill/>
            </v:shape>
            <v:shape style="position:absolute;left:6398;top:2962;width:72;height:252" coordorigin="6398,2962" coordsize="72,252" path="m6398,3214l6470,3214,6470,2962,6398,2962,6398,3214xe" filled="t" fillcolor="#DCE6F0" stroked="f">
              <v:path arrowok="t"/>
              <v:fill/>
            </v:shape>
            <v:shape style="position:absolute;left:9814;top:2962;width:0;height:252" coordorigin="9814,2962" coordsize="0,252" path="m9814,2962l9814,3214e" filled="f" stroked="t" strokeweight="3.34pt" strokecolor="#DCE6F0">
              <v:path arrowok="t"/>
            </v:shape>
            <v:shape style="position:absolute;left:6399;top:3214;width:3447;height:158" coordorigin="6399,3214" coordsize="3447,158" path="m6399,3372l9846,3372,9846,3214,6399,3214,6399,3372xe" filled="t" fillcolor="#DCE6F0" stroked="f">
              <v:path arrowok="t"/>
              <v:fill/>
            </v:shape>
            <v:shape style="position:absolute;left:6469;top:2962;width:3312;height:252" coordorigin="6469,2962" coordsize="3312,252" path="m6469,3214l9781,3214,9781,2962,6469,2962,6469,3214xe" filled="t" fillcolor="#DCE6F0" stroked="f">
              <v:path arrowok="t"/>
              <v:fill/>
            </v:shape>
            <v:shape style="position:absolute;left:9853;top:2818;width:2182;height:0" coordorigin="9853,2818" coordsize="2182,0" path="m9853,2818l12035,2818e" filled="f" stroked="t" strokeweight="1.78pt" strokecolor="#DCE6F0">
              <v:path arrowok="t"/>
            </v:shape>
            <v:shape style="position:absolute;left:9888;top:2835;width:0;height:506" coordorigin="9888,2835" coordsize="0,506" path="m9888,2835l9888,3341e" filled="f" stroked="t" strokeweight="3.58pt" strokecolor="#DCE6F0">
              <v:path arrowok="t"/>
            </v:shape>
            <v:shape style="position:absolute;left:12003;top:2835;width:0;height:506" coordorigin="12003,2835" coordsize="0,506" path="m12003,2835l12003,3341e" filled="f" stroked="t" strokeweight="3.34pt" strokecolor="#DCE6F0">
              <v:path arrowok="t"/>
            </v:shape>
            <v:shape style="position:absolute;left:9853;top:3357;width:2182;height:0" coordorigin="9853,3357" coordsize="2182,0" path="m9853,3357l12035,3357e" filled="f" stroked="t" strokeweight="1.66pt" strokecolor="#DCE6F0">
              <v:path arrowok="t"/>
            </v:shape>
            <v:shape style="position:absolute;left:9923;top:2835;width:2048;height:252" coordorigin="9923,2835" coordsize="2048,252" path="m9923,3087l11971,3087,11971,2835,9923,2835,9923,3087xe" filled="t" fillcolor="#DCE6F0" stroked="f">
              <v:path arrowok="t"/>
              <v:fill/>
            </v:shape>
            <v:shape style="position:absolute;left:9923;top:3087;width:2048;height:254" coordorigin="9923,3087" coordsize="2048,254" path="m9923,3341l11971,3341,11971,3087,9923,3087,9923,3341xe" filled="t" fillcolor="#DCE6F0" stroked="f">
              <v:path arrowok="t"/>
              <v:fill/>
            </v:shape>
            <v:shape style="position:absolute;left:12040;top:2801;width:1411;height:161" coordorigin="12040,2801" coordsize="1411,161" path="m12040,2962l13452,2962,13452,2801,12040,2801,12040,2962xe" filled="t" fillcolor="#DCE6F0" stroked="f">
              <v:path arrowok="t"/>
              <v:fill/>
            </v:shape>
            <v:shape style="position:absolute;left:12075;top:2962;width:0;height:252" coordorigin="12075,2962" coordsize="0,252" path="m12075,2962l12075,3214e" filled="f" stroked="t" strokeweight="3.58pt" strokecolor="#DCE6F0">
              <v:path arrowok="t"/>
            </v:shape>
            <v:shape style="position:absolute;left:13386;top:2962;width:67;height:252" coordorigin="13386,2962" coordsize="67,252" path="m13386,3214l13453,3214,13453,2962,13386,2962,13386,3214xe" filled="t" fillcolor="#DCE6F0" stroked="f">
              <v:path arrowok="t"/>
              <v:fill/>
            </v:shape>
            <v:shape style="position:absolute;left:12040;top:3214;width:1411;height:158" coordorigin="12040,3214" coordsize="1411,158" path="m12040,3372l13452,3372,13452,3214,12040,3214,12040,3372xe" filled="t" fillcolor="#DCE6F0" stroked="f">
              <v:path arrowok="t"/>
              <v:fill/>
            </v:shape>
            <v:shape style="position:absolute;left:12110;top:2962;width:1277;height:252" coordorigin="12110,2962" coordsize="1277,252" path="m12110,3214l13387,3214,13387,2962,12110,2962,12110,3214xe" filled="t" fillcolor="#DCE6F0" stroked="f">
              <v:path arrowok="t"/>
              <v:fill/>
            </v:shape>
            <v:shape style="position:absolute;left:13456;top:2801;width:1856;height:161" coordorigin="13456,2801" coordsize="1856,161" path="m13456,2962l15312,2962,15312,2801,13456,2801,13456,2962xe" filled="t" fillcolor="#DCE6F0" stroked="f">
              <v:path arrowok="t"/>
              <v:fill/>
            </v:shape>
            <v:shape style="position:absolute;left:13455;top:2962;width:72;height:252" coordorigin="13455,2962" coordsize="72,252" path="m13455,3214l13527,3214,13527,2962,13455,2962,13455,3214xe" filled="t" fillcolor="#DCE6F0" stroked="f">
              <v:path arrowok="t"/>
              <v:fill/>
            </v:shape>
            <v:shape style="position:absolute;left:15246;top:2962;width:67;height:252" coordorigin="15246,2962" coordsize="67,252" path="m15246,3214l15313,3214,15313,2962,15246,2962,15246,3214xe" filled="t" fillcolor="#DCE6F0" stroked="f">
              <v:path arrowok="t"/>
              <v:fill/>
            </v:shape>
            <v:shape style="position:absolute;left:13456;top:3214;width:1856;height:158" coordorigin="13456,3214" coordsize="1856,158" path="m13456,3372l15312,3372,15312,3214,13456,3214,13456,3372xe" filled="t" fillcolor="#DCE6F0" stroked="f">
              <v:path arrowok="t"/>
              <v:fill/>
            </v:shape>
            <v:shape style="position:absolute;left:13526;top:2962;width:1721;height:252" coordorigin="13526,2962" coordsize="1721,252" path="m13526,3214l15247,3214,15247,2962,13526,2962,13526,3214xe" filled="t" fillcolor="#DCE6F0" stroked="f">
              <v:path arrowok="t"/>
              <v:fill/>
            </v:shape>
            <v:shape style="position:absolute;left:15317;top:2801;width:1726;height:161" coordorigin="15317,2801" coordsize="1726,161" path="m15317,2962l17042,2962,17042,2801,15317,2801,15317,2962xe" filled="t" fillcolor="#DCE6F0" stroked="f">
              <v:path arrowok="t"/>
              <v:fill/>
            </v:shape>
            <v:shape style="position:absolute;left:15316;top:2962;width:72;height:252" coordorigin="15316,2962" coordsize="72,252" path="m15316,3214l15387,3214,15387,2962,15316,2962,15316,3214xe" filled="t" fillcolor="#DCE6F0" stroked="f">
              <v:path arrowok="t"/>
              <v:fill/>
            </v:shape>
            <v:shape style="position:absolute;left:17009;top:2962;width:0;height:252" coordorigin="17009,2962" coordsize="0,252" path="m17009,2962l17009,3214e" filled="f" stroked="t" strokeweight="3.46pt" strokecolor="#DCE6F0">
              <v:path arrowok="t"/>
            </v:shape>
            <v:shape style="position:absolute;left:15317;top:3214;width:1726;height:158" coordorigin="15317,3214" coordsize="1726,158" path="m15317,3372l17042,3372,17042,3214,15317,3214,15317,3372xe" filled="t" fillcolor="#DCE6F0" stroked="f">
              <v:path arrowok="t"/>
              <v:fill/>
            </v:shape>
            <v:shape style="position:absolute;left:15386;top:2962;width:1589;height:252" coordorigin="15386,2962" coordsize="1589,252" path="m15386,3214l16975,3214,16975,2962,15386,2962,15386,3214xe" filled="t" fillcolor="#DCE6F0" stroked="f">
              <v:path arrowok="t"/>
              <v:fill/>
            </v:shape>
            <v:shape style="position:absolute;left:1709;top:2796;width:614;height:0" coordorigin="1709,2796" coordsize="614,0" path="m1709,2796l2324,2796e" filled="f" stroked="t" strokeweight="0.58pt" strokecolor="#000000">
              <v:path arrowok="t"/>
            </v:shape>
            <v:shape style="position:absolute;left:2333;top:2796;width:1990;height:0" coordorigin="2333,2796" coordsize="1990,0" path="m2333,2796l4323,2796e" filled="f" stroked="t" strokeweight="0.58pt" strokecolor="#000000">
              <v:path arrowok="t"/>
            </v:shape>
            <v:shape style="position:absolute;left:4332;top:2796;width:2062;height:0" coordorigin="4332,2796" coordsize="2062,0" path="m4332,2796l6394,2796e" filled="f" stroked="t" strokeweight="0.58pt" strokecolor="#000000">
              <v:path arrowok="t"/>
            </v:shape>
            <v:shape style="position:absolute;left:6404;top:2796;width:3444;height:0" coordorigin="6404,2796" coordsize="3444,0" path="m6404,2796l9849,2796e" filled="f" stroked="t" strokeweight="0.58pt" strokecolor="#000000">
              <v:path arrowok="t"/>
            </v:shape>
            <v:shape style="position:absolute;left:9858;top:2796;width:2177;height:0" coordorigin="9858,2796" coordsize="2177,0" path="m9858,2796l12035,2796e" filled="f" stroked="t" strokeweight="0.58pt" strokecolor="#000000">
              <v:path arrowok="t"/>
            </v:shape>
            <v:shape style="position:absolute;left:12045;top:2796;width:1406;height:0" coordorigin="12045,2796" coordsize="1406,0" path="m12045,2796l13452,2796e" filled="f" stroked="t" strokeweight="0.58pt" strokecolor="#000000">
              <v:path arrowok="t"/>
            </v:shape>
            <v:shape style="position:absolute;left:13461;top:2796;width:1851;height:0" coordorigin="13461,2796" coordsize="1851,0" path="m13461,2796l15312,2796e" filled="f" stroked="t" strokeweight="0.58pt" strokecolor="#000000">
              <v:path arrowok="t"/>
            </v:shape>
            <v:shape style="position:absolute;left:15322;top:2796;width:1721;height:0" coordorigin="15322,2796" coordsize="1721,0" path="m15322,2796l17042,2796e" filled="f" stroked="t" strokeweight="0.58pt" strokecolor="#000000">
              <v:path arrowok="t"/>
            </v:shape>
            <v:shape style="position:absolute;left:1709;top:3377;width:614;height:0" coordorigin="1709,3377" coordsize="614,0" path="m1709,3377l2324,3377e" filled="f" stroked="t" strokeweight="0.58pt" strokecolor="#000000">
              <v:path arrowok="t"/>
            </v:shape>
            <v:shape style="position:absolute;left:2333;top:3377;width:1990;height:0" coordorigin="2333,3377" coordsize="1990,0" path="m2333,3377l4323,3377e" filled="f" stroked="t" strokeweight="0.58pt" strokecolor="#000000">
              <v:path arrowok="t"/>
            </v:shape>
            <v:shape style="position:absolute;left:4332;top:3377;width:2062;height:0" coordorigin="4332,3377" coordsize="2062,0" path="m4332,3377l6394,3377e" filled="f" stroked="t" strokeweight="0.58pt" strokecolor="#000000">
              <v:path arrowok="t"/>
            </v:shape>
            <v:shape style="position:absolute;left:6404;top:3377;width:3444;height:0" coordorigin="6404,3377" coordsize="3444,0" path="m6404,3377l9849,3377e" filled="f" stroked="t" strokeweight="0.58pt" strokecolor="#000000">
              <v:path arrowok="t"/>
            </v:shape>
            <v:shape style="position:absolute;left:9858;top:3377;width:2177;height:0" coordorigin="9858,3377" coordsize="2177,0" path="m9858,3377l12035,3377e" filled="f" stroked="t" strokeweight="0.58pt" strokecolor="#000000">
              <v:path arrowok="t"/>
            </v:shape>
            <v:shape style="position:absolute;left:12045;top:3377;width:1406;height:0" coordorigin="12045,3377" coordsize="1406,0" path="m12045,3377l13452,3377e" filled="f" stroked="t" strokeweight="0.58pt" strokecolor="#000000">
              <v:path arrowok="t"/>
            </v:shape>
            <v:shape style="position:absolute;left:13461;top:3377;width:1851;height:0" coordorigin="13461,3377" coordsize="1851,0" path="m13461,3377l15312,3377e" filled="f" stroked="t" strokeweight="0.58pt" strokecolor="#000000">
              <v:path arrowok="t"/>
            </v:shape>
            <v:shape style="position:absolute;left:15322;top:3377;width:1721;height:0" coordorigin="15322,3377" coordsize="1721,0" path="m15322,3377l17042,3377e" filled="f" stroked="t" strokeweight="0.58pt" strokecolor="#000000">
              <v:path arrowok="t"/>
            </v:shape>
            <v:shape style="position:absolute;left:1709;top:3963;width:614;height:158" coordorigin="1709,3963" coordsize="614,158" path="m1709,4122l2324,4122,2324,3963,1709,3963,1709,4122xe" filled="t" fillcolor="#DCE6F0" stroked="f">
              <v:path arrowok="t"/>
              <v:fill/>
            </v:shape>
            <v:shape style="position:absolute;left:1742;top:4122;width:0;height:252" coordorigin="1742,4122" coordsize="0,252" path="m1742,4122l1742,4374e" filled="f" stroked="t" strokeweight="3.34pt" strokecolor="#DCE6F0">
              <v:path arrowok="t"/>
            </v:shape>
            <v:shape style="position:absolute;left:2258;top:4122;width:67;height:252" coordorigin="2258,4122" coordsize="67,252" path="m2258,4374l2325,4374,2325,4122,2258,4122,2258,4374xe" filled="t" fillcolor="#DCE6F0" stroked="f">
              <v:path arrowok="t"/>
              <v:fill/>
            </v:shape>
            <v:shape style="position:absolute;left:1709;top:4374;width:614;height:158" coordorigin="1709,4374" coordsize="614,158" path="m1709,4532l2324,4532,2324,4374,1709,4374,1709,4532xe" filled="t" fillcolor="#DCE6F0" stroked="f">
              <v:path arrowok="t"/>
              <v:fill/>
            </v:shape>
            <v:shape style="position:absolute;left:1774;top:4122;width:485;height:252" coordorigin="1774,4122" coordsize="485,252" path="m1774,4374l2259,4374,2259,4122,1774,4122,1774,4374xe" filled="t" fillcolor="#DCE6F0" stroked="f">
              <v:path arrowok="t"/>
              <v:fill/>
            </v:shape>
            <v:shape style="position:absolute;left:2328;top:3963;width:1992;height:158" coordorigin="2328,3963" coordsize="1992,158" path="m2328,4122l4320,4122,4320,3963,2328,3963,2328,4122xe" filled="t" fillcolor="#DCE6F0" stroked="f">
              <v:path arrowok="t"/>
              <v:fill/>
            </v:shape>
            <v:shape style="position:absolute;left:2327;top:4122;width:72;height:252" coordorigin="2327,4122" coordsize="72,252" path="m2327,4374l2399,4374,2399,4122,2327,4122,2327,4374xe" filled="t" fillcolor="#DCE6F0" stroked="f">
              <v:path arrowok="t"/>
              <v:fill/>
            </v:shape>
            <v:shape style="position:absolute;left:4255;top:4122;width:67;height:252" coordorigin="4255,4122" coordsize="67,252" path="m4255,4374l4321,4374,4321,4122,4255,4122,4255,4374xe" filled="t" fillcolor="#DCE6F0" stroked="f">
              <v:path arrowok="t"/>
              <v:fill/>
            </v:shape>
            <v:shape style="position:absolute;left:2328;top:4374;width:1992;height:158" coordorigin="2328,4374" coordsize="1992,158" path="m2328,4532l4320,4532,4320,4374,2328,4374,2328,4532xe" filled="t" fillcolor="#DCE6F0" stroked="f">
              <v:path arrowok="t"/>
              <v:fill/>
            </v:shape>
            <v:shape style="position:absolute;left:2398;top:4122;width:1858;height:252" coordorigin="2398,4122" coordsize="1858,252" path="m2398,4374l4256,4374,4256,4122,2398,4122,2398,4374xe" filled="t" fillcolor="#DCE6F0" stroked="f">
              <v:path arrowok="t"/>
              <v:fill/>
            </v:shape>
            <v:shape style="position:absolute;left:4328;top:3963;width:2067;height:158" coordorigin="4328,3963" coordsize="2067,158" path="m4328,4122l6394,4122,6394,3963,4328,3963,4328,4122xe" filled="t" fillcolor="#DCE6F0" stroked="f">
              <v:path arrowok="t"/>
              <v:fill/>
            </v:shape>
            <v:shape style="position:absolute;left:4327;top:4122;width:72;height:252" coordorigin="4327,4122" coordsize="72,252" path="m4327,4374l4398,4374,4398,4122,4327,4122,4327,4374xe" filled="t" fillcolor="#DCE6F0" stroked="f">
              <v:path arrowok="t"/>
              <v:fill/>
            </v:shape>
            <v:shape style="position:absolute;left:6329;top:4122;width:67;height:252" coordorigin="6329,4122" coordsize="67,252" path="m6329,4374l6396,4374,6396,4122,6329,4122,6329,4374xe" filled="t" fillcolor="#DCE6F0" stroked="f">
              <v:path arrowok="t"/>
              <v:fill/>
            </v:shape>
            <v:shape style="position:absolute;left:4328;top:4374;width:2067;height:158" coordorigin="4328,4374" coordsize="2067,158" path="m4328,4532l6394,4532,6394,4374,4328,4374,4328,4532xe" filled="t" fillcolor="#DCE6F0" stroked="f">
              <v:path arrowok="t"/>
              <v:fill/>
            </v:shape>
            <v:shape style="position:absolute;left:4397;top:4122;width:1932;height:252" coordorigin="4397,4122" coordsize="1932,252" path="m4397,4374l6330,4374,6330,4122,4397,4122,4397,4374xe" filled="t" fillcolor="#DCE6F0" stroked="f">
              <v:path arrowok="t"/>
              <v:fill/>
            </v:shape>
            <v:shape style="position:absolute;left:6399;top:3963;width:3447;height:158" coordorigin="6399,3963" coordsize="3447,158" path="m6399,4122l9846,4122,9846,3963,6399,3963,6399,4122xe" filled="t" fillcolor="#DCE6F0" stroked="f">
              <v:path arrowok="t"/>
              <v:fill/>
            </v:shape>
            <v:shape style="position:absolute;left:6398;top:4122;width:72;height:252" coordorigin="6398,4122" coordsize="72,252" path="m6398,4374l6470,4374,6470,4122,6398,4122,6398,4374xe" filled="t" fillcolor="#DCE6F0" stroked="f">
              <v:path arrowok="t"/>
              <v:fill/>
            </v:shape>
            <v:shape style="position:absolute;left:9814;top:4122;width:0;height:252" coordorigin="9814,4122" coordsize="0,252" path="m9814,4122l9814,4374e" filled="f" stroked="t" strokeweight="3.34pt" strokecolor="#DCE6F0">
              <v:path arrowok="t"/>
            </v:shape>
            <v:shape style="position:absolute;left:6399;top:4374;width:3447;height:158" coordorigin="6399,4374" coordsize="3447,158" path="m6399,4532l9846,4532,9846,4374,6399,4374,6399,4532xe" filled="t" fillcolor="#DCE6F0" stroked="f">
              <v:path arrowok="t"/>
              <v:fill/>
            </v:shape>
            <v:shape style="position:absolute;left:6469;top:4122;width:3312;height:252" coordorigin="6469,4122" coordsize="3312,252" path="m6469,4374l9781,4374,9781,4122,6469,4122,6469,4374xe" filled="t" fillcolor="#DCE6F0" stroked="f">
              <v:path arrowok="t"/>
              <v:fill/>
            </v:shape>
            <v:shape style="position:absolute;left:9853;top:3979;width:2182;height:0" coordorigin="9853,3979" coordsize="2182,0" path="m9853,3979l12035,3979e" filled="f" stroked="t" strokeweight="1.66pt" strokecolor="#DCE6F0">
              <v:path arrowok="t"/>
            </v:shape>
            <v:shape style="position:absolute;left:9888;top:3995;width:0;height:506" coordorigin="9888,3995" coordsize="0,506" path="m9888,3995l9888,4501e" filled="f" stroked="t" strokeweight="3.58pt" strokecolor="#DCE6F0">
              <v:path arrowok="t"/>
            </v:shape>
            <v:shape style="position:absolute;left:12003;top:3995;width:0;height:506" coordorigin="12003,3995" coordsize="0,506" path="m12003,3995l12003,4501e" filled="f" stroked="t" strokeweight="3.34pt" strokecolor="#DCE6F0">
              <v:path arrowok="t"/>
            </v:shape>
            <v:shape style="position:absolute;left:9853;top:4517;width:2182;height:0" coordorigin="9853,4517" coordsize="2182,0" path="m9853,4517l12035,4517e" filled="f" stroked="t" strokeweight="1.66pt" strokecolor="#DCE6F0">
              <v:path arrowok="t"/>
            </v:shape>
            <v:shape style="position:absolute;left:9923;top:3995;width:2048;height:254" coordorigin="9923,3995" coordsize="2048,254" path="m9923,4249l11971,4249,11971,3995,9923,3995,9923,4249xe" filled="t" fillcolor="#DCE6F0" stroked="f">
              <v:path arrowok="t"/>
              <v:fill/>
            </v:shape>
            <v:shape style="position:absolute;left:9923;top:4249;width:2048;height:252" coordorigin="9923,4249" coordsize="2048,252" path="m9923,4501l11971,4501,11971,4249,9923,4249,9923,4501xe" filled="t" fillcolor="#DCE6F0" stroked="f">
              <v:path arrowok="t"/>
              <v:fill/>
            </v:shape>
            <v:shape style="position:absolute;left:12040;top:3963;width:1411;height:158" coordorigin="12040,3963" coordsize="1411,158" path="m12040,4122l13452,4122,13452,3963,12040,3963,12040,4122xe" filled="t" fillcolor="#DCE6F0" stroked="f">
              <v:path arrowok="t"/>
              <v:fill/>
            </v:shape>
            <v:shape style="position:absolute;left:12075;top:4122;width:0;height:252" coordorigin="12075,4122" coordsize="0,252" path="m12075,4122l12075,4374e" filled="f" stroked="t" strokeweight="3.58pt" strokecolor="#DCE6F0">
              <v:path arrowok="t"/>
            </v:shape>
            <v:shape style="position:absolute;left:13386;top:4122;width:67;height:252" coordorigin="13386,4122" coordsize="67,252" path="m13386,4374l13453,4374,13453,4122,13386,4122,13386,4374xe" filled="t" fillcolor="#DCE6F0" stroked="f">
              <v:path arrowok="t"/>
              <v:fill/>
            </v:shape>
            <v:shape style="position:absolute;left:12040;top:4374;width:1411;height:158" coordorigin="12040,4374" coordsize="1411,158" path="m12040,4532l13452,4532,13452,4374,12040,4374,12040,4532xe" filled="t" fillcolor="#DCE6F0" stroked="f">
              <v:path arrowok="t"/>
              <v:fill/>
            </v:shape>
            <v:shape style="position:absolute;left:12110;top:4122;width:1277;height:252" coordorigin="12110,4122" coordsize="1277,252" path="m12110,4374l13387,4374,13387,4122,12110,4122,12110,4374xe" filled="t" fillcolor="#DCE6F0" stroked="f">
              <v:path arrowok="t"/>
              <v:fill/>
            </v:shape>
            <v:shape style="position:absolute;left:13456;top:3963;width:1856;height:158" coordorigin="13456,3963" coordsize="1856,158" path="m13456,4122l15312,4122,15312,3963,13456,3963,13456,4122xe" filled="t" fillcolor="#DCE6F0" stroked="f">
              <v:path arrowok="t"/>
              <v:fill/>
            </v:shape>
            <v:shape style="position:absolute;left:13455;top:4122;width:72;height:252" coordorigin="13455,4122" coordsize="72,252" path="m13455,4374l13527,4374,13527,4122,13455,4122,13455,4374xe" filled="t" fillcolor="#DCE6F0" stroked="f">
              <v:path arrowok="t"/>
              <v:fill/>
            </v:shape>
            <v:shape style="position:absolute;left:15246;top:4122;width:67;height:252" coordorigin="15246,4122" coordsize="67,252" path="m15246,4374l15313,4374,15313,4122,15246,4122,15246,4374xe" filled="t" fillcolor="#DCE6F0" stroked="f">
              <v:path arrowok="t"/>
              <v:fill/>
            </v:shape>
            <v:shape style="position:absolute;left:13456;top:4374;width:1856;height:158" coordorigin="13456,4374" coordsize="1856,158" path="m13456,4532l15312,4532,15312,4374,13456,4374,13456,4532xe" filled="t" fillcolor="#DCE6F0" stroked="f">
              <v:path arrowok="t"/>
              <v:fill/>
            </v:shape>
            <v:shape style="position:absolute;left:13526;top:4122;width:1721;height:252" coordorigin="13526,4122" coordsize="1721,252" path="m13526,4374l15247,4374,15247,4122,13526,4122,13526,4374xe" filled="t" fillcolor="#DCE6F0" stroked="f">
              <v:path arrowok="t"/>
              <v:fill/>
            </v:shape>
            <v:shape style="position:absolute;left:15317;top:3963;width:1726;height:158" coordorigin="15317,3963" coordsize="1726,158" path="m15317,4122l17042,4122,17042,3963,15317,3963,15317,4122xe" filled="t" fillcolor="#DCE6F0" stroked="f">
              <v:path arrowok="t"/>
              <v:fill/>
            </v:shape>
            <v:shape style="position:absolute;left:15316;top:4122;width:72;height:252" coordorigin="15316,4122" coordsize="72,252" path="m15316,4374l15387,4374,15387,4122,15316,4122,15316,4374xe" filled="t" fillcolor="#DCE6F0" stroked="f">
              <v:path arrowok="t"/>
              <v:fill/>
            </v:shape>
            <v:shape style="position:absolute;left:17009;top:4122;width:0;height:252" coordorigin="17009,4122" coordsize="0,252" path="m17009,4122l17009,4374e" filled="f" stroked="t" strokeweight="3.46pt" strokecolor="#DCE6F0">
              <v:path arrowok="t"/>
            </v:shape>
            <v:shape style="position:absolute;left:15317;top:4374;width:1726;height:158" coordorigin="15317,4374" coordsize="1726,158" path="m15317,4532l17042,4532,17042,4374,15317,4374,15317,4532xe" filled="t" fillcolor="#DCE6F0" stroked="f">
              <v:path arrowok="t"/>
              <v:fill/>
            </v:shape>
            <v:shape style="position:absolute;left:15386;top:4122;width:1589;height:252" coordorigin="15386,4122" coordsize="1589,252" path="m15386,4374l16975,4374,16975,4122,15386,4122,15386,4374xe" filled="t" fillcolor="#DCE6F0" stroked="f">
              <v:path arrowok="t"/>
              <v:fill/>
            </v:shape>
            <v:shape style="position:absolute;left:1709;top:3959;width:614;height:0" coordorigin="1709,3959" coordsize="614,0" path="m1709,3959l2324,3959e" filled="f" stroked="t" strokeweight="0.58pt" strokecolor="#000000">
              <v:path arrowok="t"/>
            </v:shape>
            <v:shape style="position:absolute;left:2333;top:3959;width:1990;height:0" coordorigin="2333,3959" coordsize="1990,0" path="m2333,3959l4323,3959e" filled="f" stroked="t" strokeweight="0.58pt" strokecolor="#000000">
              <v:path arrowok="t"/>
            </v:shape>
            <v:shape style="position:absolute;left:4332;top:3959;width:2062;height:0" coordorigin="4332,3959" coordsize="2062,0" path="m4332,3959l6394,3959e" filled="f" stroked="t" strokeweight="0.58pt" strokecolor="#000000">
              <v:path arrowok="t"/>
            </v:shape>
            <v:shape style="position:absolute;left:6404;top:3959;width:3444;height:0" coordorigin="6404,3959" coordsize="3444,0" path="m6404,3959l9849,3959e" filled="f" stroked="t" strokeweight="0.58pt" strokecolor="#000000">
              <v:path arrowok="t"/>
            </v:shape>
            <v:shape style="position:absolute;left:9858;top:3959;width:2177;height:0" coordorigin="9858,3959" coordsize="2177,0" path="m9858,3959l12035,3959e" filled="f" stroked="t" strokeweight="0.58pt" strokecolor="#000000">
              <v:path arrowok="t"/>
            </v:shape>
            <v:shape style="position:absolute;left:12045;top:3959;width:1406;height:0" coordorigin="12045,3959" coordsize="1406,0" path="m12045,3959l13452,3959e" filled="f" stroked="t" strokeweight="0.58pt" strokecolor="#000000">
              <v:path arrowok="t"/>
            </v:shape>
            <v:shape style="position:absolute;left:13461;top:3959;width:1851;height:0" coordorigin="13461,3959" coordsize="1851,0" path="m13461,3959l15312,3959e" filled="f" stroked="t" strokeweight="0.58pt" strokecolor="#000000">
              <v:path arrowok="t"/>
            </v:shape>
            <v:shape style="position:absolute;left:15322;top:3959;width:1721;height:0" coordorigin="15322,3959" coordsize="1721,0" path="m15322,3959l17042,3959e" filled="f" stroked="t" strokeweight="0.58pt" strokecolor="#000000">
              <v:path arrowok="t"/>
            </v:shape>
            <v:shape style="position:absolute;left:1709;top:4537;width:614;height:0" coordorigin="1709,4537" coordsize="614,0" path="m1709,4537l2324,4537e" filled="f" stroked="t" strokeweight="0.58pt" strokecolor="#000000">
              <v:path arrowok="t"/>
            </v:shape>
            <v:shape style="position:absolute;left:2333;top:4537;width:1990;height:0" coordorigin="2333,4537" coordsize="1990,0" path="m2333,4537l4323,4537e" filled="f" stroked="t" strokeweight="0.58pt" strokecolor="#000000">
              <v:path arrowok="t"/>
            </v:shape>
            <v:shape style="position:absolute;left:4332;top:4537;width:2062;height:0" coordorigin="4332,4537" coordsize="2062,0" path="m4332,4537l6394,4537e" filled="f" stroked="t" strokeweight="0.58pt" strokecolor="#000000">
              <v:path arrowok="t"/>
            </v:shape>
            <v:shape style="position:absolute;left:6404;top:4537;width:3444;height:0" coordorigin="6404,4537" coordsize="3444,0" path="m6404,4537l9849,4537e" filled="f" stroked="t" strokeweight="0.58pt" strokecolor="#000000">
              <v:path arrowok="t"/>
            </v:shape>
            <v:shape style="position:absolute;left:9858;top:4537;width:2177;height:0" coordorigin="9858,4537" coordsize="2177,0" path="m9858,4537l12035,4537e" filled="f" stroked="t" strokeweight="0.58pt" strokecolor="#000000">
              <v:path arrowok="t"/>
            </v:shape>
            <v:shape style="position:absolute;left:12045;top:4537;width:1406;height:0" coordorigin="12045,4537" coordsize="1406,0" path="m12045,4537l13452,4537e" filled="f" stroked="t" strokeweight="0.58pt" strokecolor="#000000">
              <v:path arrowok="t"/>
            </v:shape>
            <v:shape style="position:absolute;left:13461;top:4537;width:1851;height:0" coordorigin="13461,4537" coordsize="1851,0" path="m13461,4537l15312,4537e" filled="f" stroked="t" strokeweight="0.58pt" strokecolor="#000000">
              <v:path arrowok="t"/>
            </v:shape>
            <v:shape style="position:absolute;left:15322;top:4537;width:1721;height:0" coordorigin="15322,4537" coordsize="1721,0" path="m15322,4537l17042,4537e" filled="f" stroked="t" strokeweight="0.58pt" strokecolor="#000000">
              <v:path arrowok="t"/>
            </v:shape>
            <v:shape style="position:absolute;left:1709;top:5408;width:614;height:158" coordorigin="1709,5408" coordsize="614,158" path="m1709,5567l2324,5567,2324,5408,1709,5408,1709,5567xe" filled="t" fillcolor="#DCE6F0" stroked="f">
              <v:path arrowok="t"/>
              <v:fill/>
            </v:shape>
            <v:shape style="position:absolute;left:1742;top:5567;width:0;height:252" coordorigin="1742,5567" coordsize="0,252" path="m1742,5567l1742,5819e" filled="f" stroked="t" strokeweight="3.34pt" strokecolor="#DCE6F0">
              <v:path arrowok="t"/>
            </v:shape>
            <v:shape style="position:absolute;left:2258;top:5567;width:67;height:252" coordorigin="2258,5567" coordsize="67,252" path="m2258,5819l2325,5819,2325,5567,2258,5567,2258,5819xe" filled="t" fillcolor="#DCE6F0" stroked="f">
              <v:path arrowok="t"/>
              <v:fill/>
            </v:shape>
            <v:shape style="position:absolute;left:1709;top:5819;width:614;height:158" coordorigin="1709,5819" coordsize="614,158" path="m1709,5977l2324,5977,2324,5819,1709,5819,1709,5977xe" filled="t" fillcolor="#DCE6F0" stroked="f">
              <v:path arrowok="t"/>
              <v:fill/>
            </v:shape>
            <v:shape style="position:absolute;left:1774;top:5567;width:485;height:252" coordorigin="1774,5567" coordsize="485,252" path="m1774,5819l2259,5819,2259,5567,1774,5567,1774,5819xe" filled="t" fillcolor="#DCE6F0" stroked="f">
              <v:path arrowok="t"/>
              <v:fill/>
            </v:shape>
            <v:shape style="position:absolute;left:2328;top:5408;width:1992;height:158" coordorigin="2328,5408" coordsize="1992,158" path="m2328,5567l4320,5567,4320,5408,2328,5408,2328,5567xe" filled="t" fillcolor="#DCE6F0" stroked="f">
              <v:path arrowok="t"/>
              <v:fill/>
            </v:shape>
            <v:shape style="position:absolute;left:2327;top:5567;width:72;height:252" coordorigin="2327,5567" coordsize="72,252" path="m2327,5819l2399,5819,2399,5567,2327,5567,2327,5819xe" filled="t" fillcolor="#DCE6F0" stroked="f">
              <v:path arrowok="t"/>
              <v:fill/>
            </v:shape>
            <v:shape style="position:absolute;left:4255;top:5567;width:67;height:252" coordorigin="4255,5567" coordsize="67,252" path="m4255,5819l4321,5819,4321,5567,4255,5567,4255,5819xe" filled="t" fillcolor="#DCE6F0" stroked="f">
              <v:path arrowok="t"/>
              <v:fill/>
            </v:shape>
            <v:shape style="position:absolute;left:2328;top:5819;width:1992;height:158" coordorigin="2328,5819" coordsize="1992,158" path="m2328,5977l4320,5977,4320,5819,2328,5819,2328,5977xe" filled="t" fillcolor="#DCE6F0" stroked="f">
              <v:path arrowok="t"/>
              <v:fill/>
            </v:shape>
            <v:shape style="position:absolute;left:2398;top:5567;width:1858;height:252" coordorigin="2398,5567" coordsize="1858,252" path="m2398,5819l4256,5819,4256,5567,2398,5567,2398,5819xe" filled="t" fillcolor="#DCE6F0" stroked="f">
              <v:path arrowok="t"/>
              <v:fill/>
            </v:shape>
            <v:shape style="position:absolute;left:4328;top:5408;width:2067;height:158" coordorigin="4328,5408" coordsize="2067,158" path="m4328,5567l6394,5567,6394,5408,4328,5408,4328,5567xe" filled="t" fillcolor="#DCE6F0" stroked="f">
              <v:path arrowok="t"/>
              <v:fill/>
            </v:shape>
            <v:shape style="position:absolute;left:4327;top:5567;width:72;height:252" coordorigin="4327,5567" coordsize="72,252" path="m4327,5819l4398,5819,4398,5567,4327,5567,4327,5819xe" filled="t" fillcolor="#DCE6F0" stroked="f">
              <v:path arrowok="t"/>
              <v:fill/>
            </v:shape>
            <v:shape style="position:absolute;left:6362;top:5567;width:0;height:252" coordorigin="6362,5567" coordsize="0,252" path="m6362,5567l6362,5819e" filled="f" stroked="t" strokeweight="3.34pt" strokecolor="#DCE6F0">
              <v:path arrowok="t"/>
            </v:shape>
            <v:shape style="position:absolute;left:4328;top:5819;width:2067;height:158" coordorigin="4328,5819" coordsize="2067,158" path="m4328,5977l6394,5977,6394,5819,4328,5819,4328,5977xe" filled="t" fillcolor="#DCE6F0" stroked="f">
              <v:path arrowok="t"/>
              <v:fill/>
            </v:shape>
            <v:shape style="position:absolute;left:4397;top:5567;width:1932;height:252" coordorigin="4397,5567" coordsize="1932,252" path="m4397,5819l6330,5819,6330,5567,4397,5567,4397,5819xe" filled="t" fillcolor="#DCE6F0" stroked="f">
              <v:path arrowok="t"/>
              <v:fill/>
            </v:shape>
            <v:shape style="position:absolute;left:6399;top:5424;width:3447;height:0" coordorigin="6399,5424" coordsize="3447,0" path="m6399,5424l9846,5424e" filled="f" stroked="t" strokeweight="1.66pt" strokecolor="#DCE6F0">
              <v:path arrowok="t"/>
            </v:shape>
            <v:shape style="position:absolute;left:6434;top:5439;width:0;height:507" coordorigin="6434,5439" coordsize="0,507" path="m6434,5439l6434,5946e" filled="f" stroked="t" strokeweight="3.58pt" strokecolor="#DCE6F0">
              <v:path arrowok="t"/>
            </v:shape>
            <v:shape style="position:absolute;left:9780;top:5439;width:67;height:507" coordorigin="9780,5439" coordsize="67,507" path="m9780,5946l9847,5946,9847,5439,9780,5439,9780,5946xe" filled="t" fillcolor="#DCE6F0" stroked="f">
              <v:path arrowok="t"/>
              <v:fill/>
            </v:shape>
            <v:shape style="position:absolute;left:6399;top:5962;width:3447;height:0" coordorigin="6399,5962" coordsize="3447,0" path="m6399,5962l9846,5962e" filled="f" stroked="t" strokeweight="1.66pt" strokecolor="#DCE6F0">
              <v:path arrowok="t"/>
            </v:shape>
            <v:shape style="position:absolute;left:6469;top:5439;width:3312;height:254" coordorigin="6469,5439" coordsize="3312,254" path="m6469,5694l9781,5694,9781,5439,6469,5439,6469,5694xe" filled="t" fillcolor="#DCE6F0" stroked="f">
              <v:path arrowok="t"/>
              <v:fill/>
            </v:shape>
            <v:shape style="position:absolute;left:6469;top:5694;width:3312;height:252" coordorigin="6469,5694" coordsize="3312,252" path="m6469,5946l9781,5946,9781,5694,6469,5694,6469,5946xe" filled="t" fillcolor="#DCE6F0" stroked="f">
              <v:path arrowok="t"/>
              <v:fill/>
            </v:shape>
            <v:shape style="position:absolute;left:9853;top:5424;width:2182;height:0" coordorigin="9853,5424" coordsize="2182,0" path="m9853,5424l12035,5424e" filled="f" stroked="t" strokeweight="1.66pt" strokecolor="#DCE6F0">
              <v:path arrowok="t"/>
            </v:shape>
            <v:shape style="position:absolute;left:9852;top:5439;width:72;height:507" coordorigin="9852,5439" coordsize="72,507" path="m9852,5946l9924,5946,9924,5439,9852,5439,9852,5946xe" filled="t" fillcolor="#DCE6F0" stroked="f">
              <v:path arrowok="t"/>
              <v:fill/>
            </v:shape>
            <v:shape style="position:absolute;left:12003;top:5439;width:0;height:507" coordorigin="12003,5439" coordsize="0,507" path="m12003,5439l12003,5946e" filled="f" stroked="t" strokeweight="3.34pt" strokecolor="#DCE6F0">
              <v:path arrowok="t"/>
            </v:shape>
            <v:shape style="position:absolute;left:9853;top:5962;width:2182;height:0" coordorigin="9853,5962" coordsize="2182,0" path="m9853,5962l12035,5962e" filled="f" stroked="t" strokeweight="1.66pt" strokecolor="#DCE6F0">
              <v:path arrowok="t"/>
            </v:shape>
            <v:shape style="position:absolute;left:9923;top:5439;width:2048;height:254" coordorigin="9923,5439" coordsize="2048,254" path="m9923,5694l11971,5694,11971,5439,9923,5439,9923,5694xe" filled="t" fillcolor="#DCE6F0" stroked="f">
              <v:path arrowok="t"/>
              <v:fill/>
            </v:shape>
            <v:shape style="position:absolute;left:9923;top:5694;width:2048;height:252" coordorigin="9923,5694" coordsize="2048,252" path="m9923,5946l11971,5946,11971,5694,9923,5694,9923,5946xe" filled="t" fillcolor="#DCE6F0" stroked="f">
              <v:path arrowok="t"/>
              <v:fill/>
            </v:shape>
            <v:shape style="position:absolute;left:12040;top:5408;width:1411;height:158" coordorigin="12040,5408" coordsize="1411,158" path="m12040,5567l13452,5567,13452,5408,12040,5408,12040,5567xe" filled="t" fillcolor="#DCE6F0" stroked="f">
              <v:path arrowok="t"/>
              <v:fill/>
            </v:shape>
            <v:shape style="position:absolute;left:12075;top:5567;width:0;height:252" coordorigin="12075,5567" coordsize="0,252" path="m12075,5567l12075,5819e" filled="f" stroked="t" strokeweight="3.58pt" strokecolor="#DCE6F0">
              <v:path arrowok="t"/>
            </v:shape>
            <v:shape style="position:absolute;left:13386;top:5567;width:67;height:252" coordorigin="13386,5567" coordsize="67,252" path="m13386,5819l13453,5819,13453,5567,13386,5567,13386,5819xe" filled="t" fillcolor="#DCE6F0" stroked="f">
              <v:path arrowok="t"/>
              <v:fill/>
            </v:shape>
            <v:shape style="position:absolute;left:12040;top:5819;width:1411;height:158" coordorigin="12040,5819" coordsize="1411,158" path="m12040,5977l13452,5977,13452,5819,12040,5819,12040,5977xe" filled="t" fillcolor="#DCE6F0" stroked="f">
              <v:path arrowok="t"/>
              <v:fill/>
            </v:shape>
            <v:shape style="position:absolute;left:12110;top:5567;width:1277;height:252" coordorigin="12110,5567" coordsize="1277,252" path="m12110,5819l13387,5819,13387,5567,12110,5567,12110,5819xe" filled="t" fillcolor="#DCE6F0" stroked="f">
              <v:path arrowok="t"/>
              <v:fill/>
            </v:shape>
            <v:shape style="position:absolute;left:13456;top:5408;width:1856;height:158" coordorigin="13456,5408" coordsize="1856,158" path="m13456,5567l15312,5567,15312,5408,13456,5408,13456,5567xe" filled="t" fillcolor="#DCE6F0" stroked="f">
              <v:path arrowok="t"/>
              <v:fill/>
            </v:shape>
            <v:shape style="position:absolute;left:13455;top:5567;width:72;height:252" coordorigin="13455,5567" coordsize="72,252" path="m13455,5819l13527,5819,13527,5567,13455,5567,13455,5819xe" filled="t" fillcolor="#DCE6F0" stroked="f">
              <v:path arrowok="t"/>
              <v:fill/>
            </v:shape>
            <v:shape style="position:absolute;left:15246;top:5567;width:67;height:252" coordorigin="15246,5567" coordsize="67,252" path="m15246,5819l15313,5819,15313,5567,15246,5567,15246,5819xe" filled="t" fillcolor="#DCE6F0" stroked="f">
              <v:path arrowok="t"/>
              <v:fill/>
            </v:shape>
            <v:shape style="position:absolute;left:13456;top:5819;width:1856;height:158" coordorigin="13456,5819" coordsize="1856,158" path="m13456,5977l15312,5977,15312,5819,13456,5819,13456,5977xe" filled="t" fillcolor="#DCE6F0" stroked="f">
              <v:path arrowok="t"/>
              <v:fill/>
            </v:shape>
            <v:shape style="position:absolute;left:13526;top:5567;width:1721;height:252" coordorigin="13526,5567" coordsize="1721,252" path="m13526,5819l15247,5819,15247,5567,13526,5567,13526,5819xe" filled="t" fillcolor="#DCE6F0" stroked="f">
              <v:path arrowok="t"/>
              <v:fill/>
            </v:shape>
            <v:shape style="position:absolute;left:15317;top:5408;width:1726;height:158" coordorigin="15317,5408" coordsize="1726,158" path="m15317,5567l17042,5567,17042,5408,15317,5408,15317,5567xe" filled="t" fillcolor="#DCE6F0" stroked="f">
              <v:path arrowok="t"/>
              <v:fill/>
            </v:shape>
            <v:shape style="position:absolute;left:15316;top:5567;width:72;height:252" coordorigin="15316,5567" coordsize="72,252" path="m15316,5819l15387,5819,15387,5567,15316,5567,15316,5819xe" filled="t" fillcolor="#DCE6F0" stroked="f">
              <v:path arrowok="t"/>
              <v:fill/>
            </v:shape>
            <v:shape style="position:absolute;left:17009;top:5567;width:0;height:252" coordorigin="17009,5567" coordsize="0,252" path="m17009,5567l17009,5819e" filled="f" stroked="t" strokeweight="3.46pt" strokecolor="#DCE6F0">
              <v:path arrowok="t"/>
            </v:shape>
            <v:shape style="position:absolute;left:15317;top:5819;width:1726;height:158" coordorigin="15317,5819" coordsize="1726,158" path="m15317,5977l17042,5977,17042,5819,15317,5819,15317,5977xe" filled="t" fillcolor="#DCE6F0" stroked="f">
              <v:path arrowok="t"/>
              <v:fill/>
            </v:shape>
            <v:shape style="position:absolute;left:15386;top:5567;width:1589;height:252" coordorigin="15386,5567" coordsize="1589,252" path="m15386,5819l16975,5819,16975,5567,15386,5567,15386,5819xe" filled="t" fillcolor="#DCE6F0" stroked="f">
              <v:path arrowok="t"/>
              <v:fill/>
            </v:shape>
            <v:shape style="position:absolute;left:1709;top:5403;width:614;height:0" coordorigin="1709,5403" coordsize="614,0" path="m1709,5403l2324,5403e" filled="f" stroked="t" strokeweight="0.57998pt" strokecolor="#000000">
              <v:path arrowok="t"/>
            </v:shape>
            <v:shape style="position:absolute;left:2333;top:5403;width:1990;height:0" coordorigin="2333,5403" coordsize="1990,0" path="m2333,5403l4323,5403e" filled="f" stroked="t" strokeweight="0.57998pt" strokecolor="#000000">
              <v:path arrowok="t"/>
            </v:shape>
            <v:shape style="position:absolute;left:4332;top:5403;width:2062;height:0" coordorigin="4332,5403" coordsize="2062,0" path="m4332,5403l6394,5403e" filled="f" stroked="t" strokeweight="0.57998pt" strokecolor="#000000">
              <v:path arrowok="t"/>
            </v:shape>
            <v:shape style="position:absolute;left:6404;top:5403;width:3444;height:0" coordorigin="6404,5403" coordsize="3444,0" path="m6404,5403l9849,5403e" filled="f" stroked="t" strokeweight="0.57998pt" strokecolor="#000000">
              <v:path arrowok="t"/>
            </v:shape>
            <v:shape style="position:absolute;left:9858;top:5403;width:2177;height:0" coordorigin="9858,5403" coordsize="2177,0" path="m9858,5403l12035,5403e" filled="f" stroked="t" strokeweight="0.57998pt" strokecolor="#000000">
              <v:path arrowok="t"/>
            </v:shape>
            <v:shape style="position:absolute;left:12045;top:5403;width:1406;height:0" coordorigin="12045,5403" coordsize="1406,0" path="m12045,5403l13452,5403e" filled="f" stroked="t" strokeweight="0.57998pt" strokecolor="#000000">
              <v:path arrowok="t"/>
            </v:shape>
            <v:shape style="position:absolute;left:13461;top:5403;width:1851;height:0" coordorigin="13461,5403" coordsize="1851,0" path="m13461,5403l15312,5403e" filled="f" stroked="t" strokeweight="0.57998pt" strokecolor="#000000">
              <v:path arrowok="t"/>
            </v:shape>
            <v:shape style="position:absolute;left:15322;top:5403;width:1721;height:0" coordorigin="15322,5403" coordsize="1721,0" path="m15322,5403l17042,5403e" filled="f" stroked="t" strokeweight="0.57998pt" strokecolor="#000000">
              <v:path arrowok="t"/>
            </v:shape>
            <v:shape style="position:absolute;left:1709;top:5982;width:614;height:0" coordorigin="1709,5982" coordsize="614,0" path="m1709,5982l2324,5982e" filled="f" stroked="t" strokeweight="0.57998pt" strokecolor="#000000">
              <v:path arrowok="t"/>
            </v:shape>
            <v:shape style="position:absolute;left:2333;top:5982;width:1990;height:0" coordorigin="2333,5982" coordsize="1990,0" path="m2333,5982l4323,5982e" filled="f" stroked="t" strokeweight="0.57998pt" strokecolor="#000000">
              <v:path arrowok="t"/>
            </v:shape>
            <v:shape style="position:absolute;left:4332;top:5982;width:2062;height:0" coordorigin="4332,5982" coordsize="2062,0" path="m4332,5982l6394,5982e" filled="f" stroked="t" strokeweight="0.57998pt" strokecolor="#000000">
              <v:path arrowok="t"/>
            </v:shape>
            <v:shape style="position:absolute;left:6404;top:5982;width:3444;height:0" coordorigin="6404,5982" coordsize="3444,0" path="m6404,5982l9849,5982e" filled="f" stroked="t" strokeweight="0.57998pt" strokecolor="#000000">
              <v:path arrowok="t"/>
            </v:shape>
            <v:shape style="position:absolute;left:9858;top:5982;width:2177;height:0" coordorigin="9858,5982" coordsize="2177,0" path="m9858,5982l12035,5982e" filled="f" stroked="t" strokeweight="0.57998pt" strokecolor="#000000">
              <v:path arrowok="t"/>
            </v:shape>
            <v:shape style="position:absolute;left:12045;top:5982;width:1406;height:0" coordorigin="12045,5982" coordsize="1406,0" path="m12045,5982l13452,5982e" filled="f" stroked="t" strokeweight="0.57998pt" strokecolor="#000000">
              <v:path arrowok="t"/>
            </v:shape>
            <v:shape style="position:absolute;left:13461;top:5982;width:1851;height:0" coordorigin="13461,5982" coordsize="1851,0" path="m13461,5982l15312,5982e" filled="f" stroked="t" strokeweight="0.57998pt" strokecolor="#000000">
              <v:path arrowok="t"/>
            </v:shape>
            <v:shape style="position:absolute;left:15322;top:5982;width:1721;height:0" coordorigin="15322,5982" coordsize="1721,0" path="m15322,5982l17042,5982e" filled="f" stroked="t" strokeweight="0.57998pt" strokecolor="#000000">
              <v:path arrowok="t"/>
            </v:shape>
            <v:shape style="position:absolute;left:1709;top:6568;width:614;height:158" coordorigin="1709,6568" coordsize="614,158" path="m1709,6726l2324,6726,2324,6568,1709,6568,1709,6726xe" filled="t" fillcolor="#DCE6F0" stroked="f">
              <v:path arrowok="t"/>
              <v:fill/>
            </v:shape>
            <v:shape style="position:absolute;left:1742;top:6726;width:0;height:254" coordorigin="1742,6726" coordsize="0,254" path="m1742,6726l1742,6981e" filled="f" stroked="t" strokeweight="3.34pt" strokecolor="#DCE6F0">
              <v:path arrowok="t"/>
            </v:shape>
            <v:shape style="position:absolute;left:2258;top:6726;width:67;height:254" coordorigin="2258,6726" coordsize="67,254" path="m2258,6981l2325,6981,2325,6726,2258,6726,2258,6981xe" filled="t" fillcolor="#DCE6F0" stroked="f">
              <v:path arrowok="t"/>
              <v:fill/>
            </v:shape>
            <v:shape style="position:absolute;left:1709;top:6981;width:614;height:158" coordorigin="1709,6981" coordsize="614,158" path="m1709,7139l2324,7139,2324,6981,1709,6981,1709,7139xe" filled="t" fillcolor="#DCE6F0" stroked="f">
              <v:path arrowok="t"/>
              <v:fill/>
            </v:shape>
            <v:shape style="position:absolute;left:1774;top:6726;width:485;height:254" coordorigin="1774,6726" coordsize="485,254" path="m1774,6981l2259,6981,2259,6726,1774,6726,1774,6981xe" filled="t" fillcolor="#DCE6F0" stroked="f">
              <v:path arrowok="t"/>
              <v:fill/>
            </v:shape>
            <v:shape style="position:absolute;left:2328;top:6568;width:1992;height:158" coordorigin="2328,6568" coordsize="1992,158" path="m2328,6726l4320,6726,4320,6568,2328,6568,2328,6726xe" filled="t" fillcolor="#DCE6F0" stroked="f">
              <v:path arrowok="t"/>
              <v:fill/>
            </v:shape>
            <v:shape style="position:absolute;left:2327;top:6726;width:72;height:254" coordorigin="2327,6726" coordsize="72,254" path="m2327,6981l2399,6981,2399,6726,2327,6726,2327,6981xe" filled="t" fillcolor="#DCE6F0" stroked="f">
              <v:path arrowok="t"/>
              <v:fill/>
            </v:shape>
            <v:shape style="position:absolute;left:4255;top:6726;width:67;height:254" coordorigin="4255,6726" coordsize="67,254" path="m4255,6981l4321,6981,4321,6726,4255,6726,4255,6981xe" filled="t" fillcolor="#DCE6F0" stroked="f">
              <v:path arrowok="t"/>
              <v:fill/>
            </v:shape>
            <v:shape style="position:absolute;left:2328;top:6981;width:1992;height:158" coordorigin="2328,6981" coordsize="1992,158" path="m2328,7139l4320,7139,4320,6981,2328,6981,2328,7139xe" filled="t" fillcolor="#DCE6F0" stroked="f">
              <v:path arrowok="t"/>
              <v:fill/>
            </v:shape>
            <v:shape style="position:absolute;left:2398;top:6726;width:1858;height:254" coordorigin="2398,6726" coordsize="1858,254" path="m2398,6981l4256,6981,4256,6726,2398,6726,2398,6981xe" filled="t" fillcolor="#DCE6F0" stroked="f">
              <v:path arrowok="t"/>
              <v:fill/>
            </v:shape>
            <v:shape style="position:absolute;left:4328;top:6568;width:2067;height:158" coordorigin="4328,6568" coordsize="2067,158" path="m4328,6726l6394,6726,6394,6568,4328,6568,4328,6726xe" filled="t" fillcolor="#DCE6F0" stroked="f">
              <v:path arrowok="t"/>
              <v:fill/>
            </v:shape>
            <v:shape style="position:absolute;left:4327;top:6726;width:72;height:254" coordorigin="4327,6726" coordsize="72,254" path="m4327,6981l4398,6981,4398,6726,4327,6726,4327,6981xe" filled="t" fillcolor="#DCE6F0" stroked="f">
              <v:path arrowok="t"/>
              <v:fill/>
            </v:shape>
            <v:shape style="position:absolute;left:6329;top:6726;width:67;height:254" coordorigin="6329,6726" coordsize="67,254" path="m6329,6981l6396,6981,6396,6726,6329,6726,6329,6981xe" filled="t" fillcolor="#DCE6F0" stroked="f">
              <v:path arrowok="t"/>
              <v:fill/>
            </v:shape>
            <v:shape style="position:absolute;left:4328;top:6981;width:2067;height:158" coordorigin="4328,6981" coordsize="2067,158" path="m4328,7139l6394,7139,6394,6981,4328,6981,4328,7139xe" filled="t" fillcolor="#DCE6F0" stroked="f">
              <v:path arrowok="t"/>
              <v:fill/>
            </v:shape>
            <v:shape style="position:absolute;left:4397;top:6726;width:1932;height:254" coordorigin="4397,6726" coordsize="1932,254" path="m4397,6981l6330,6981,6330,6726,4397,6726,4397,6981xe" filled="t" fillcolor="#DCE6F0" stroked="f">
              <v:path arrowok="t"/>
              <v:fill/>
            </v:shape>
            <v:shape style="position:absolute;left:6399;top:6568;width:3447;height:158" coordorigin="6399,6568" coordsize="3447,158" path="m6399,6726l9846,6726,9846,6568,6399,6568,6399,6726xe" filled="t" fillcolor="#DCE6F0" stroked="f">
              <v:path arrowok="t"/>
              <v:fill/>
            </v:shape>
            <v:shape style="position:absolute;left:6398;top:6726;width:72;height:254" coordorigin="6398,6726" coordsize="72,254" path="m6398,6981l6470,6981,6470,6726,6398,6726,6398,6981xe" filled="t" fillcolor="#DCE6F0" stroked="f">
              <v:path arrowok="t"/>
              <v:fill/>
            </v:shape>
            <v:shape style="position:absolute;left:9814;top:6726;width:0;height:254" coordorigin="9814,6726" coordsize="0,254" path="m9814,6726l9814,6981e" filled="f" stroked="t" strokeweight="3.34pt" strokecolor="#DCE6F0">
              <v:path arrowok="t"/>
            </v:shape>
            <v:shape style="position:absolute;left:6399;top:6981;width:3447;height:158" coordorigin="6399,6981" coordsize="3447,158" path="m6399,7139l9846,7139,9846,6981,6399,6981,6399,7139xe" filled="t" fillcolor="#DCE6F0" stroked="f">
              <v:path arrowok="t"/>
              <v:fill/>
            </v:shape>
            <v:shape style="position:absolute;left:6469;top:6726;width:3312;height:254" coordorigin="6469,6726" coordsize="3312,254" path="m6469,6981l9781,6981,9781,6726,6469,6726,6469,6981xe" filled="t" fillcolor="#DCE6F0" stroked="f">
              <v:path arrowok="t"/>
              <v:fill/>
            </v:shape>
            <v:shape style="position:absolute;left:9853;top:6585;width:2182;height:0" coordorigin="9853,6585" coordsize="2182,0" path="m9853,6585l12035,6585e" filled="f" stroked="t" strokeweight="1.78pt" strokecolor="#DCE6F0">
              <v:path arrowok="t"/>
            </v:shape>
            <v:shape style="position:absolute;left:9888;top:6601;width:0;height:504" coordorigin="9888,6601" coordsize="0,504" path="m9888,6601l9888,7105e" filled="f" stroked="t" strokeweight="3.58pt" strokecolor="#DCE6F0">
              <v:path arrowok="t"/>
            </v:shape>
            <v:shape style="position:absolute;left:12003;top:6601;width:0;height:504" coordorigin="12003,6601" coordsize="0,504" path="m12003,6601l12003,7105e" filled="f" stroked="t" strokeweight="3.34pt" strokecolor="#DCE6F0">
              <v:path arrowok="t"/>
            </v:shape>
            <v:shape style="position:absolute;left:9853;top:7122;width:2182;height:0" coordorigin="9853,7122" coordsize="2182,0" path="m9853,7122l12035,7122e" filled="f" stroked="t" strokeweight="1.78pt" strokecolor="#DCE6F0">
              <v:path arrowok="t"/>
            </v:shape>
            <v:shape style="position:absolute;left:9923;top:6601;width:2048;height:252" coordorigin="9923,6601" coordsize="2048,252" path="m9923,6853l11971,6853,11971,6601,9923,6601,9923,6853xe" filled="t" fillcolor="#DCE6F0" stroked="f">
              <v:path arrowok="t"/>
              <v:fill/>
            </v:shape>
            <v:shape style="position:absolute;left:9923;top:6853;width:2048;height:252" coordorigin="9923,6853" coordsize="2048,252" path="m9923,7105l11971,7105,11971,6853,9923,6853,9923,7105xe" filled="t" fillcolor="#DCE6F0" stroked="f">
              <v:path arrowok="t"/>
              <v:fill/>
            </v:shape>
            <v:shape style="position:absolute;left:12040;top:6568;width:1411;height:158" coordorigin="12040,6568" coordsize="1411,158" path="m12040,6726l13452,6726,13452,6568,12040,6568,12040,6726xe" filled="t" fillcolor="#DCE6F0" stroked="f">
              <v:path arrowok="t"/>
              <v:fill/>
            </v:shape>
            <v:shape style="position:absolute;left:12075;top:6726;width:0;height:254" coordorigin="12075,6726" coordsize="0,254" path="m12075,6726l12075,6981e" filled="f" stroked="t" strokeweight="3.58pt" strokecolor="#DCE6F0">
              <v:path arrowok="t"/>
            </v:shape>
            <v:shape style="position:absolute;left:13386;top:6726;width:67;height:254" coordorigin="13386,6726" coordsize="67,254" path="m13386,6981l13453,6981,13453,6726,13386,6726,13386,6981xe" filled="t" fillcolor="#DCE6F0" stroked="f">
              <v:path arrowok="t"/>
              <v:fill/>
            </v:shape>
            <v:shape style="position:absolute;left:12040;top:6981;width:1411;height:158" coordorigin="12040,6981" coordsize="1411,158" path="m12040,7139l13452,7139,13452,6981,12040,6981,12040,7139xe" filled="t" fillcolor="#DCE6F0" stroked="f">
              <v:path arrowok="t"/>
              <v:fill/>
            </v:shape>
            <v:shape style="position:absolute;left:12110;top:6726;width:1277;height:254" coordorigin="12110,6726" coordsize="1277,254" path="m12110,6981l13387,6981,13387,6726,12110,6726,12110,6981xe" filled="t" fillcolor="#DCE6F0" stroked="f">
              <v:path arrowok="t"/>
              <v:fill/>
            </v:shape>
            <v:shape style="position:absolute;left:13456;top:6568;width:1856;height:158" coordorigin="13456,6568" coordsize="1856,158" path="m13456,6726l15312,6726,15312,6568,13456,6568,13456,6726xe" filled="t" fillcolor="#DCE6F0" stroked="f">
              <v:path arrowok="t"/>
              <v:fill/>
            </v:shape>
            <v:shape style="position:absolute;left:13455;top:6726;width:72;height:254" coordorigin="13455,6726" coordsize="72,254" path="m13455,6981l13527,6981,13527,6726,13455,6726,13455,6981xe" filled="t" fillcolor="#DCE6F0" stroked="f">
              <v:path arrowok="t"/>
              <v:fill/>
            </v:shape>
            <v:shape style="position:absolute;left:15246;top:6726;width:67;height:254" coordorigin="15246,6726" coordsize="67,254" path="m15246,6981l15313,6981,15313,6726,15246,6726,15246,6981xe" filled="t" fillcolor="#DCE6F0" stroked="f">
              <v:path arrowok="t"/>
              <v:fill/>
            </v:shape>
            <v:shape style="position:absolute;left:13456;top:6981;width:1856;height:158" coordorigin="13456,6981" coordsize="1856,158" path="m13456,7139l15312,7139,15312,6981,13456,6981,13456,7139xe" filled="t" fillcolor="#DCE6F0" stroked="f">
              <v:path arrowok="t"/>
              <v:fill/>
            </v:shape>
            <v:shape style="position:absolute;left:13526;top:6726;width:1721;height:254" coordorigin="13526,6726" coordsize="1721,254" path="m13526,6981l15247,6981,15247,6726,13526,6726,13526,6981xe" filled="t" fillcolor="#DCE6F0" stroked="f">
              <v:path arrowok="t"/>
              <v:fill/>
            </v:shape>
            <v:shape style="position:absolute;left:15317;top:6568;width:1726;height:158" coordorigin="15317,6568" coordsize="1726,158" path="m15317,6726l17042,6726,17042,6568,15317,6568,15317,6726xe" filled="t" fillcolor="#DCE6F0" stroked="f">
              <v:path arrowok="t"/>
              <v:fill/>
            </v:shape>
            <v:shape style="position:absolute;left:15316;top:6726;width:72;height:254" coordorigin="15316,6726" coordsize="72,254" path="m15316,6981l15387,6981,15387,6726,15316,6726,15316,6981xe" filled="t" fillcolor="#DCE6F0" stroked="f">
              <v:path arrowok="t"/>
              <v:fill/>
            </v:shape>
            <v:shape style="position:absolute;left:17009;top:6726;width:0;height:254" coordorigin="17009,6726" coordsize="0,254" path="m17009,6726l17009,6981e" filled="f" stroked="t" strokeweight="3.46pt" strokecolor="#DCE6F0">
              <v:path arrowok="t"/>
            </v:shape>
            <v:shape style="position:absolute;left:15317;top:6981;width:1726;height:158" coordorigin="15317,6981" coordsize="1726,158" path="m15317,7139l17042,7139,17042,6981,15317,6981,15317,7139xe" filled="t" fillcolor="#DCE6F0" stroked="f">
              <v:path arrowok="t"/>
              <v:fill/>
            </v:shape>
            <v:shape style="position:absolute;left:15386;top:6726;width:1589;height:254" coordorigin="15386,6726" coordsize="1589,254" path="m15386,6981l16975,6981,16975,6726,15386,6726,15386,6981xe" filled="t" fillcolor="#DCE6F0" stroked="f">
              <v:path arrowok="t"/>
              <v:fill/>
            </v:shape>
            <v:shape style="position:absolute;left:1709;top:6563;width:614;height:0" coordorigin="1709,6563" coordsize="614,0" path="m1709,6563l2324,6563e" filled="f" stroked="t" strokeweight="0.57998pt" strokecolor="#000000">
              <v:path arrowok="t"/>
            </v:shape>
            <v:shape style="position:absolute;left:2333;top:6563;width:1990;height:0" coordorigin="2333,6563" coordsize="1990,0" path="m2333,6563l4323,6563e" filled="f" stroked="t" strokeweight="0.57998pt" strokecolor="#000000">
              <v:path arrowok="t"/>
            </v:shape>
            <v:shape style="position:absolute;left:4332;top:6563;width:2062;height:0" coordorigin="4332,6563" coordsize="2062,0" path="m4332,6563l6394,6563e" filled="f" stroked="t" strokeweight="0.57998pt" strokecolor="#000000">
              <v:path arrowok="t"/>
            </v:shape>
            <v:shape style="position:absolute;left:6404;top:6563;width:3444;height:0" coordorigin="6404,6563" coordsize="3444,0" path="m6404,6563l9849,6563e" filled="f" stroked="t" strokeweight="0.57998pt" strokecolor="#000000">
              <v:path arrowok="t"/>
            </v:shape>
            <v:shape style="position:absolute;left:9858;top:6563;width:2177;height:0" coordorigin="9858,6563" coordsize="2177,0" path="m9858,6563l12035,6563e" filled="f" stroked="t" strokeweight="0.57998pt" strokecolor="#000000">
              <v:path arrowok="t"/>
            </v:shape>
            <v:shape style="position:absolute;left:12045;top:6563;width:1406;height:0" coordorigin="12045,6563" coordsize="1406,0" path="m12045,6563l13452,6563e" filled="f" stroked="t" strokeweight="0.57998pt" strokecolor="#000000">
              <v:path arrowok="t"/>
            </v:shape>
            <v:shape style="position:absolute;left:13461;top:6563;width:1851;height:0" coordorigin="13461,6563" coordsize="1851,0" path="m13461,6563l15312,6563e" filled="f" stroked="t" strokeweight="0.57998pt" strokecolor="#000000">
              <v:path arrowok="t"/>
            </v:shape>
            <v:shape style="position:absolute;left:15322;top:6563;width:1721;height:0" coordorigin="15322,6563" coordsize="1721,0" path="m15322,6563l17042,6563e" filled="f" stroked="t" strokeweight="0.57998pt" strokecolor="#000000">
              <v:path arrowok="t"/>
            </v:shape>
            <v:shape style="position:absolute;left:1709;top:7144;width:614;height:0" coordorigin="1709,7144" coordsize="614,0" path="m1709,7144l2324,7144e" filled="f" stroked="t" strokeweight="0.58001pt" strokecolor="#000000">
              <v:path arrowok="t"/>
            </v:shape>
            <v:shape style="position:absolute;left:2333;top:7144;width:1990;height:0" coordorigin="2333,7144" coordsize="1990,0" path="m2333,7144l4323,7144e" filled="f" stroked="t" strokeweight="0.58001pt" strokecolor="#000000">
              <v:path arrowok="t"/>
            </v:shape>
            <v:shape style="position:absolute;left:4332;top:7144;width:2062;height:0" coordorigin="4332,7144" coordsize="2062,0" path="m4332,7144l6394,7144e" filled="f" stroked="t" strokeweight="0.58001pt" strokecolor="#000000">
              <v:path arrowok="t"/>
            </v:shape>
            <v:shape style="position:absolute;left:6404;top:7144;width:3444;height:0" coordorigin="6404,7144" coordsize="3444,0" path="m6404,7144l9849,7144e" filled="f" stroked="t" strokeweight="0.58001pt" strokecolor="#000000">
              <v:path arrowok="t"/>
            </v:shape>
            <v:shape style="position:absolute;left:9858;top:7144;width:2177;height:0" coordorigin="9858,7144" coordsize="2177,0" path="m9858,7144l12035,7144e" filled="f" stroked="t" strokeweight="0.58001pt" strokecolor="#000000">
              <v:path arrowok="t"/>
            </v:shape>
            <v:shape style="position:absolute;left:12045;top:7144;width:1406;height:0" coordorigin="12045,7144" coordsize="1406,0" path="m12045,7144l13452,7144e" filled="f" stroked="t" strokeweight="0.58001pt" strokecolor="#000000">
              <v:path arrowok="t"/>
            </v:shape>
            <v:shape style="position:absolute;left:13461;top:7144;width:1851;height:0" coordorigin="13461,7144" coordsize="1851,0" path="m13461,7144l15312,7144e" filled="f" stroked="t" strokeweight="0.58001pt" strokecolor="#000000">
              <v:path arrowok="t"/>
            </v:shape>
            <v:shape style="position:absolute;left:15322;top:7144;width:1721;height:0" coordorigin="15322,7144" coordsize="1721,0" path="m15322,7144l17042,7144e" filled="f" stroked="t" strokeweight="0.58001pt" strokecolor="#000000">
              <v:path arrowok="t"/>
            </v:shape>
            <v:shape style="position:absolute;left:1709;top:7444;width:614;height:127" coordorigin="1709,7444" coordsize="614,127" path="m1709,7571l2324,7571,2324,7444,1709,7444,1709,7571xe" filled="t" fillcolor="#DCE6F0" stroked="f">
              <v:path arrowok="t"/>
              <v:fill/>
            </v:shape>
            <v:shape style="position:absolute;left:1742;top:7571;width:0;height:252" coordorigin="1742,7571" coordsize="0,252" path="m1742,7571l1742,7823e" filled="f" stroked="t" strokeweight="3.34pt" strokecolor="#DCE6F0">
              <v:path arrowok="t"/>
            </v:shape>
            <v:shape style="position:absolute;left:2258;top:7571;width:67;height:252" coordorigin="2258,7571" coordsize="67,252" path="m2258,7823l2325,7823,2325,7571,2258,7571,2258,7823xe" filled="t" fillcolor="#DCE6F0" stroked="f">
              <v:path arrowok="t"/>
              <v:fill/>
            </v:shape>
            <v:shape style="position:absolute;left:1709;top:7823;width:614;height:127" coordorigin="1709,7823" coordsize="614,127" path="m1709,7950l2324,7950,2324,7823,1709,7823,1709,7950xe" filled="t" fillcolor="#DCE6F0" stroked="f">
              <v:path arrowok="t"/>
              <v:fill/>
            </v:shape>
            <v:shape style="position:absolute;left:1774;top:7571;width:485;height:252" coordorigin="1774,7571" coordsize="485,252" path="m1774,7823l2259,7823,2259,7571,1774,7571,1774,7823xe" filled="t" fillcolor="#DCE6F0" stroked="f">
              <v:path arrowok="t"/>
              <v:fill/>
            </v:shape>
            <v:shape style="position:absolute;left:2328;top:7444;width:1992;height:127" coordorigin="2328,7444" coordsize="1992,127" path="m2328,7571l4320,7571,4320,7444,2328,7444,2328,7571xe" filled="t" fillcolor="#DCE6F0" stroked="f">
              <v:path arrowok="t"/>
              <v:fill/>
            </v:shape>
            <v:shape style="position:absolute;left:2327;top:7571;width:72;height:252" coordorigin="2327,7571" coordsize="72,252" path="m2327,7823l2399,7823,2399,7571,2327,7571,2327,7823xe" filled="t" fillcolor="#DCE6F0" stroked="f">
              <v:path arrowok="t"/>
              <v:fill/>
            </v:shape>
            <v:shape style="position:absolute;left:4255;top:7571;width:67;height:252" coordorigin="4255,7571" coordsize="67,252" path="m4255,7823l4321,7823,4321,7571,4255,7571,4255,7823xe" filled="t" fillcolor="#DCE6F0" stroked="f">
              <v:path arrowok="t"/>
              <v:fill/>
            </v:shape>
            <v:shape style="position:absolute;left:2328;top:7823;width:1992;height:127" coordorigin="2328,7823" coordsize="1992,127" path="m2328,7950l4320,7950,4320,7823,2328,7823,2328,7950xe" filled="t" fillcolor="#DCE6F0" stroked="f">
              <v:path arrowok="t"/>
              <v:fill/>
            </v:shape>
            <v:shape style="position:absolute;left:2398;top:7571;width:1858;height:252" coordorigin="2398,7571" coordsize="1858,252" path="m2398,7823l4256,7823,4256,7571,2398,7571,2398,7823xe" filled="t" fillcolor="#DCE6F0" stroked="f">
              <v:path arrowok="t"/>
              <v:fill/>
            </v:shape>
            <v:shape style="position:absolute;left:4328;top:7444;width:2067;height:127" coordorigin="4328,7444" coordsize="2067,127" path="m4328,7571l6394,7571,6394,7444,4328,7444,4328,7571xe" filled="t" fillcolor="#DCE6F0" stroked="f">
              <v:path arrowok="t"/>
              <v:fill/>
            </v:shape>
            <v:shape style="position:absolute;left:4327;top:7571;width:72;height:252" coordorigin="4327,7571" coordsize="72,252" path="m4327,7823l4398,7823,4398,7571,4327,7571,4327,7823xe" filled="t" fillcolor="#DCE6F0" stroked="f">
              <v:path arrowok="t"/>
              <v:fill/>
            </v:shape>
            <v:shape style="position:absolute;left:6329;top:7571;width:67;height:252" coordorigin="6329,7571" coordsize="67,252" path="m6329,7823l6396,7823,6396,7571,6329,7571,6329,7823xe" filled="t" fillcolor="#DCE6F0" stroked="f">
              <v:path arrowok="t"/>
              <v:fill/>
            </v:shape>
            <v:shape style="position:absolute;left:4328;top:7823;width:2067;height:127" coordorigin="4328,7823" coordsize="2067,127" path="m4328,7950l6394,7950,6394,7823,4328,7823,4328,7950xe" filled="t" fillcolor="#DCE6F0" stroked="f">
              <v:path arrowok="t"/>
              <v:fill/>
            </v:shape>
            <v:shape style="position:absolute;left:4397;top:7571;width:1932;height:252" coordorigin="4397,7571" coordsize="1932,252" path="m4397,7823l6330,7823,6330,7571,4397,7571,4397,7823xe" filled="t" fillcolor="#DCE6F0" stroked="f">
              <v:path arrowok="t"/>
              <v:fill/>
            </v:shape>
            <v:shape style="position:absolute;left:6399;top:7444;width:3447;height:127" coordorigin="6399,7444" coordsize="3447,127" path="m6399,7571l9846,7571,9846,7444,6399,7444,6399,7571xe" filled="t" fillcolor="#DCE6F0" stroked="f">
              <v:path arrowok="t"/>
              <v:fill/>
            </v:shape>
            <v:shape style="position:absolute;left:6398;top:7571;width:72;height:252" coordorigin="6398,7571" coordsize="72,252" path="m6398,7823l6470,7823,6470,7571,6398,7571,6398,7823xe" filled="t" fillcolor="#DCE6F0" stroked="f">
              <v:path arrowok="t"/>
              <v:fill/>
            </v:shape>
            <v:shape style="position:absolute;left:9814;top:7571;width:0;height:252" coordorigin="9814,7571" coordsize="0,252" path="m9814,7571l9814,7823e" filled="f" stroked="t" strokeweight="3.34pt" strokecolor="#DCE6F0">
              <v:path arrowok="t"/>
            </v:shape>
            <v:shape style="position:absolute;left:6399;top:7823;width:3447;height:127" coordorigin="6399,7823" coordsize="3447,127" path="m6399,7950l9846,7950,9846,7823,6399,7823,6399,7950xe" filled="t" fillcolor="#DCE6F0" stroked="f">
              <v:path arrowok="t"/>
              <v:fill/>
            </v:shape>
            <v:shape style="position:absolute;left:6469;top:7571;width:3312;height:252" coordorigin="6469,7571" coordsize="3312,252" path="m6469,7823l9781,7823,9781,7571,6469,7571,6469,7823xe" filled="t" fillcolor="#DCE6F0" stroked="f">
              <v:path arrowok="t"/>
              <v:fill/>
            </v:shape>
            <v:shape style="position:absolute;left:9888;top:7444;width:0;height:506" coordorigin="9888,7444" coordsize="0,506" path="m9888,7444l9888,7950e" filled="f" stroked="t" strokeweight="3.58pt" strokecolor="#DCE6F0">
              <v:path arrowok="t"/>
            </v:shape>
            <v:shape style="position:absolute;left:12003;top:7444;width:0;height:506" coordorigin="12003,7444" coordsize="0,506" path="m12003,7444l12003,7950e" filled="f" stroked="t" strokeweight="3.34pt" strokecolor="#DCE6F0">
              <v:path arrowok="t"/>
            </v:shape>
            <v:shape style="position:absolute;left:9923;top:7444;width:2048;height:252" coordorigin="9923,7444" coordsize="2048,252" path="m11971,7696l11971,7444,9923,7444,9923,7696,11971,7696xe" filled="t" fillcolor="#DCE6F0" stroked="f">
              <v:path arrowok="t"/>
              <v:fill/>
            </v:shape>
            <v:shape style="position:absolute;left:9923;top:7696;width:2048;height:254" coordorigin="9923,7696" coordsize="2048,254" path="m9923,7950l11971,7950,11971,7696,9923,7696,9923,7950xe" filled="t" fillcolor="#DCE6F0" stroked="f">
              <v:path arrowok="t"/>
              <v:fill/>
            </v:shape>
            <v:shape style="position:absolute;left:12040;top:7444;width:1411;height:127" coordorigin="12040,7444" coordsize="1411,127" path="m12040,7571l13452,7571,13452,7444,12040,7444,12040,7571xe" filled="t" fillcolor="#DCE6F0" stroked="f">
              <v:path arrowok="t"/>
              <v:fill/>
            </v:shape>
            <v:shape style="position:absolute;left:12075;top:7571;width:0;height:252" coordorigin="12075,7571" coordsize="0,252" path="m12075,7571l12075,7823e" filled="f" stroked="t" strokeweight="3.58pt" strokecolor="#DCE6F0">
              <v:path arrowok="t"/>
            </v:shape>
            <v:shape style="position:absolute;left:13386;top:7571;width:67;height:252" coordorigin="13386,7571" coordsize="67,252" path="m13386,7823l13453,7823,13453,7571,13386,7571,13386,7823xe" filled="t" fillcolor="#DCE6F0" stroked="f">
              <v:path arrowok="t"/>
              <v:fill/>
            </v:shape>
            <v:shape style="position:absolute;left:12040;top:7823;width:1411;height:127" coordorigin="12040,7823" coordsize="1411,127" path="m12040,7950l13452,7950,13452,7823,12040,7823,12040,7950xe" filled="t" fillcolor="#DCE6F0" stroked="f">
              <v:path arrowok="t"/>
              <v:fill/>
            </v:shape>
            <v:shape style="position:absolute;left:12110;top:7571;width:1277;height:252" coordorigin="12110,7571" coordsize="1277,252" path="m12110,7823l13387,7823,13387,7571,12110,7571,12110,7823xe" filled="t" fillcolor="#DCE6F0" stroked="f">
              <v:path arrowok="t"/>
              <v:fill/>
            </v:shape>
            <v:shape style="position:absolute;left:13456;top:7444;width:1856;height:127" coordorigin="13456,7444" coordsize="1856,127" path="m13456,7571l15312,7571,15312,7444,13456,7444,13456,7571xe" filled="t" fillcolor="#DCE6F0" stroked="f">
              <v:path arrowok="t"/>
              <v:fill/>
            </v:shape>
            <v:shape style="position:absolute;left:13455;top:7571;width:72;height:252" coordorigin="13455,7571" coordsize="72,252" path="m13455,7823l13527,7823,13527,7571,13455,7571,13455,7823xe" filled="t" fillcolor="#DCE6F0" stroked="f">
              <v:path arrowok="t"/>
              <v:fill/>
            </v:shape>
            <v:shape style="position:absolute;left:15246;top:7571;width:67;height:252" coordorigin="15246,7571" coordsize="67,252" path="m15246,7823l15313,7823,15313,7571,15246,7571,15246,7823xe" filled="t" fillcolor="#DCE6F0" stroked="f">
              <v:path arrowok="t"/>
              <v:fill/>
            </v:shape>
            <v:shape style="position:absolute;left:13456;top:7823;width:1856;height:127" coordorigin="13456,7823" coordsize="1856,127" path="m13456,7950l15312,7950,15312,7823,13456,7823,13456,7950xe" filled="t" fillcolor="#DCE6F0" stroked="f">
              <v:path arrowok="t"/>
              <v:fill/>
            </v:shape>
            <v:shape style="position:absolute;left:13526;top:7571;width:1721;height:252" coordorigin="13526,7571" coordsize="1721,252" path="m13526,7823l15247,7823,15247,7571,13526,7571,13526,7823xe" filled="t" fillcolor="#DCE6F0" stroked="f">
              <v:path arrowok="t"/>
              <v:fill/>
            </v:shape>
            <v:shape style="position:absolute;left:15317;top:7444;width:1726;height:127" coordorigin="15317,7444" coordsize="1726,127" path="m15317,7571l17042,7571,17042,7444,15317,7444,15317,7571xe" filled="t" fillcolor="#DCE6F0" stroked="f">
              <v:path arrowok="t"/>
              <v:fill/>
            </v:shape>
            <v:shape style="position:absolute;left:15316;top:7571;width:72;height:252" coordorigin="15316,7571" coordsize="72,252" path="m15316,7823l15387,7823,15387,7571,15316,7571,15316,7823xe" filled="t" fillcolor="#DCE6F0" stroked="f">
              <v:path arrowok="t"/>
              <v:fill/>
            </v:shape>
            <v:shape style="position:absolute;left:17009;top:7571;width:0;height:252" coordorigin="17009,7571" coordsize="0,252" path="m17009,7571l17009,7823e" filled="f" stroked="t" strokeweight="3.46pt" strokecolor="#DCE6F0">
              <v:path arrowok="t"/>
            </v:shape>
            <v:shape style="position:absolute;left:15317;top:7823;width:1726;height:127" coordorigin="15317,7823" coordsize="1726,127" path="m15317,7950l17042,7950,17042,7823,15317,7823,15317,7950xe" filled="t" fillcolor="#DCE6F0" stroked="f">
              <v:path arrowok="t"/>
              <v:fill/>
            </v:shape>
            <v:shape style="position:absolute;left:15386;top:7571;width:1589;height:252" coordorigin="15386,7571" coordsize="1589,252" path="m15386,7823l16975,7823,16975,7571,15386,7571,15386,7823xe" filled="t" fillcolor="#DCE6F0" stroked="f">
              <v:path arrowok="t"/>
              <v:fill/>
            </v:shape>
            <v:shape style="position:absolute;left:1709;top:7439;width:614;height:0" coordorigin="1709,7439" coordsize="614,0" path="m1709,7439l2324,7439e" filled="f" stroked="t" strokeweight="0.58001pt" strokecolor="#000000">
              <v:path arrowok="t"/>
            </v:shape>
            <v:shape style="position:absolute;left:2333;top:7439;width:1990;height:0" coordorigin="2333,7439" coordsize="1990,0" path="m2333,7439l4323,7439e" filled="f" stroked="t" strokeweight="0.58001pt" strokecolor="#000000">
              <v:path arrowok="t"/>
            </v:shape>
            <v:shape style="position:absolute;left:4332;top:7439;width:2062;height:0" coordorigin="4332,7439" coordsize="2062,0" path="m4332,7439l6394,7439e" filled="f" stroked="t" strokeweight="0.58001pt" strokecolor="#000000">
              <v:path arrowok="t"/>
            </v:shape>
            <v:shape style="position:absolute;left:6404;top:7439;width:3444;height:0" coordorigin="6404,7439" coordsize="3444,0" path="m6404,7439l9849,7439e" filled="f" stroked="t" strokeweight="0.58001pt" strokecolor="#000000">
              <v:path arrowok="t"/>
            </v:shape>
            <v:shape style="position:absolute;left:9858;top:7439;width:2177;height:0" coordorigin="9858,7439" coordsize="2177,0" path="m9858,7439l12035,7439e" filled="f" stroked="t" strokeweight="0.58001pt" strokecolor="#000000">
              <v:path arrowok="t"/>
            </v:shape>
            <v:shape style="position:absolute;left:12045;top:7439;width:1406;height:0" coordorigin="12045,7439" coordsize="1406,0" path="m12045,7439l13452,7439e" filled="f" stroked="t" strokeweight="0.58001pt" strokecolor="#000000">
              <v:path arrowok="t"/>
            </v:shape>
            <v:shape style="position:absolute;left:13461;top:7439;width:1851;height:0" coordorigin="13461,7439" coordsize="1851,0" path="m13461,7439l15312,7439e" filled="f" stroked="t" strokeweight="0.58001pt" strokecolor="#000000">
              <v:path arrowok="t"/>
            </v:shape>
            <v:shape style="position:absolute;left:15322;top:7439;width:1721;height:0" coordorigin="15322,7439" coordsize="1721,0" path="m15322,7439l17042,7439e" filled="f" stroked="t" strokeweight="0.58001pt" strokecolor="#000000">
              <v:path arrowok="t"/>
            </v:shape>
            <v:shape style="position:absolute;left:1709;top:7955;width:614;height:0" coordorigin="1709,7955" coordsize="614,0" path="m1709,7955l2324,7955e" filled="f" stroked="t" strokeweight="0.58001pt" strokecolor="#000000">
              <v:path arrowok="t"/>
            </v:shape>
            <v:shape style="position:absolute;left:2333;top:7955;width:1990;height:0" coordorigin="2333,7955" coordsize="1990,0" path="m2333,7955l4323,7955e" filled="f" stroked="t" strokeweight="0.58001pt" strokecolor="#000000">
              <v:path arrowok="t"/>
            </v:shape>
            <v:shape style="position:absolute;left:4332;top:7955;width:2062;height:0" coordorigin="4332,7955" coordsize="2062,0" path="m4332,7955l6394,7955e" filled="f" stroked="t" strokeweight="0.58001pt" strokecolor="#000000">
              <v:path arrowok="t"/>
            </v:shape>
            <v:shape style="position:absolute;left:6404;top:7955;width:3444;height:0" coordorigin="6404,7955" coordsize="3444,0" path="m6404,7955l9849,7955e" filled="f" stroked="t" strokeweight="0.58001pt" strokecolor="#000000">
              <v:path arrowok="t"/>
            </v:shape>
            <v:shape style="position:absolute;left:9858;top:7955;width:2177;height:0" coordorigin="9858,7955" coordsize="2177,0" path="m9858,7955l12035,7955e" filled="f" stroked="t" strokeweight="0.58001pt" strokecolor="#000000">
              <v:path arrowok="t"/>
            </v:shape>
            <v:shape style="position:absolute;left:12045;top:7955;width:1406;height:0" coordorigin="12045,7955" coordsize="1406,0" path="m12045,7955l13452,7955e" filled="f" stroked="t" strokeweight="0.58001pt" strokecolor="#000000">
              <v:path arrowok="t"/>
            </v:shape>
            <v:shape style="position:absolute;left:13461;top:7955;width:1851;height:0" coordorigin="13461,7955" coordsize="1851,0" path="m13461,7955l15312,7955e" filled="f" stroked="t" strokeweight="0.58001pt" strokecolor="#000000">
              <v:path arrowok="t"/>
            </v:shape>
            <v:shape style="position:absolute;left:15322;top:7955;width:1721;height:0" coordorigin="15322,7955" coordsize="1721,0" path="m15322,7955l17042,7955e" filled="f" stroked="t" strokeweight="0.58001pt" strokecolor="#000000">
              <v:path arrowok="t"/>
            </v:shape>
            <v:shape style="position:absolute;left:1709;top:8539;width:614;height:127" coordorigin="1709,8539" coordsize="614,127" path="m1709,8666l2324,8666,2324,8539,1709,8539,1709,8666xe" filled="t" fillcolor="#DCE6F0" stroked="f">
              <v:path arrowok="t"/>
              <v:fill/>
            </v:shape>
            <v:shape style="position:absolute;left:1742;top:8666;width:0;height:254" coordorigin="1742,8666" coordsize="0,254" path="m1742,8666l1742,8920e" filled="f" stroked="t" strokeweight="3.34pt" strokecolor="#DCE6F0">
              <v:path arrowok="t"/>
            </v:shape>
            <v:shape style="position:absolute;left:2258;top:8666;width:67;height:254" coordorigin="2258,8666" coordsize="67,254" path="m2258,8920l2325,8920,2325,8666,2258,8666,2258,8920xe" filled="t" fillcolor="#DCE6F0" stroked="f">
              <v:path arrowok="t"/>
              <v:fill/>
            </v:shape>
            <v:shape style="position:absolute;left:1709;top:8920;width:614;height:125" coordorigin="1709,8920" coordsize="614,125" path="m1709,9045l2324,9045,2324,8920,1709,8920,1709,9045xe" filled="t" fillcolor="#DCE6F0" stroked="f">
              <v:path arrowok="t"/>
              <v:fill/>
            </v:shape>
            <v:shape style="position:absolute;left:1774;top:8666;width:485;height:254" coordorigin="1774,8666" coordsize="485,254" path="m1774,8920l2259,8920,2259,8666,1774,8666,1774,8920xe" filled="t" fillcolor="#DCE6F0" stroked="f">
              <v:path arrowok="t"/>
              <v:fill/>
            </v:shape>
            <v:shape style="position:absolute;left:2328;top:8539;width:1992;height:127" coordorigin="2328,8539" coordsize="1992,127" path="m2328,8666l4320,8666,4320,8539,2328,8539,2328,8666xe" filled="t" fillcolor="#DCE6F0" stroked="f">
              <v:path arrowok="t"/>
              <v:fill/>
            </v:shape>
            <v:shape style="position:absolute;left:2327;top:8666;width:72;height:254" coordorigin="2327,8666" coordsize="72,254" path="m2327,8920l2399,8920,2399,8666,2327,8666,2327,8920xe" filled="t" fillcolor="#DCE6F0" stroked="f">
              <v:path arrowok="t"/>
              <v:fill/>
            </v:shape>
            <v:shape style="position:absolute;left:4255;top:8666;width:67;height:254" coordorigin="4255,8666" coordsize="67,254" path="m4255,8920l4321,8920,4321,8666,4255,8666,4255,8920xe" filled="t" fillcolor="#DCE6F0" stroked="f">
              <v:path arrowok="t"/>
              <v:fill/>
            </v:shape>
            <v:shape style="position:absolute;left:2328;top:8920;width:1992;height:125" coordorigin="2328,8920" coordsize="1992,125" path="m2328,9045l4320,9045,4320,8920,2328,8920,2328,9045xe" filled="t" fillcolor="#DCE6F0" stroked="f">
              <v:path arrowok="t"/>
              <v:fill/>
            </v:shape>
            <v:shape style="position:absolute;left:2398;top:8666;width:1858;height:254" coordorigin="2398,8666" coordsize="1858,254" path="m2398,8920l4256,8920,4256,8666,2398,8666,2398,8920xe" filled="t" fillcolor="#DCE6F0" stroked="f">
              <v:path arrowok="t"/>
              <v:fill/>
            </v:shape>
            <v:shape style="position:absolute;left:4328;top:8539;width:2067;height:127" coordorigin="4328,8539" coordsize="2067,127" path="m4328,8666l6394,8666,6394,8539,4328,8539,4328,8666xe" filled="t" fillcolor="#DCE6F0" stroked="f">
              <v:path arrowok="t"/>
              <v:fill/>
            </v:shape>
            <v:shape style="position:absolute;left:4327;top:8666;width:72;height:254" coordorigin="4327,8666" coordsize="72,254" path="m4327,8920l4398,8920,4398,8666,4327,8666,4327,8920xe" filled="t" fillcolor="#DCE6F0" stroked="f">
              <v:path arrowok="t"/>
              <v:fill/>
            </v:shape>
            <v:shape style="position:absolute;left:6329;top:8666;width:67;height:254" coordorigin="6329,8666" coordsize="67,254" path="m6329,8920l6396,8920,6396,8666,6329,8666,6329,8920xe" filled="t" fillcolor="#DCE6F0" stroked="f">
              <v:path arrowok="t"/>
              <v:fill/>
            </v:shape>
            <v:shape style="position:absolute;left:4328;top:8920;width:2067;height:125" coordorigin="4328,8920" coordsize="2067,125" path="m4328,9045l6394,9045,6394,8920,4328,8920,4328,9045xe" filled="t" fillcolor="#DCE6F0" stroked="f">
              <v:path arrowok="t"/>
              <v:fill/>
            </v:shape>
            <v:shape style="position:absolute;left:4397;top:8666;width:1932;height:254" coordorigin="4397,8666" coordsize="1932,254" path="m4397,8920l6330,8920,6330,8666,4397,8666,4397,8920xe" filled="t" fillcolor="#DCE6F0" stroked="f">
              <v:path arrowok="t"/>
              <v:fill/>
            </v:shape>
            <v:shape style="position:absolute;left:6399;top:8539;width:3447;height:127" coordorigin="6399,8539" coordsize="3447,127" path="m6399,8666l9846,8666,9846,8539,6399,8539,6399,8666xe" filled="t" fillcolor="#DCE6F0" stroked="f">
              <v:path arrowok="t"/>
              <v:fill/>
            </v:shape>
            <v:shape style="position:absolute;left:6398;top:8666;width:72;height:254" coordorigin="6398,8666" coordsize="72,254" path="m6398,8920l6470,8920,6470,8666,6398,8666,6398,8920xe" filled="t" fillcolor="#DCE6F0" stroked="f">
              <v:path arrowok="t"/>
              <v:fill/>
            </v:shape>
            <v:shape style="position:absolute;left:9814;top:8666;width:0;height:254" coordorigin="9814,8666" coordsize="0,254" path="m9814,8666l9814,8920e" filled="f" stroked="t" strokeweight="3.34pt" strokecolor="#DCE6F0">
              <v:path arrowok="t"/>
            </v:shape>
            <v:shape style="position:absolute;left:6399;top:8920;width:3447;height:125" coordorigin="6399,8920" coordsize="3447,125" path="m6399,9045l9846,9045,9846,8920,6399,8920,6399,9045xe" filled="t" fillcolor="#DCE6F0" stroked="f">
              <v:path arrowok="t"/>
              <v:fill/>
            </v:shape>
            <v:shape style="position:absolute;left:6469;top:8666;width:3312;height:254" coordorigin="6469,8666" coordsize="3312,254" path="m6469,8920l9781,8920,9781,8666,6469,8666,6469,8920xe" filled="t" fillcolor="#DCE6F0" stroked="f">
              <v:path arrowok="t"/>
              <v:fill/>
            </v:shape>
            <v:shape style="position:absolute;left:9888;top:8539;width:0;height:506" coordorigin="9888,8539" coordsize="0,506" path="m9888,8539l9888,9045e" filled="f" stroked="t" strokeweight="3.58pt" strokecolor="#DCE6F0">
              <v:path arrowok="t"/>
            </v:shape>
            <v:shape style="position:absolute;left:12003;top:8539;width:0;height:506" coordorigin="12003,8539" coordsize="0,506" path="m12003,8539l12003,9045e" filled="f" stroked="t" strokeweight="3.34pt" strokecolor="#DCE6F0">
              <v:path arrowok="t"/>
            </v:shape>
            <v:shape style="position:absolute;left:9923;top:8539;width:2048;height:254" coordorigin="9923,8539" coordsize="2048,254" path="m9923,8793l11971,8793,11971,8539,9923,8539,9923,8793xe" filled="t" fillcolor="#DCE6F0" stroked="f">
              <v:path arrowok="t"/>
              <v:fill/>
            </v:shape>
            <v:shape style="position:absolute;left:9923;top:8793;width:2048;height:252" coordorigin="9923,8793" coordsize="2048,252" path="m9923,9045l11971,9045,11971,8793,9923,8793,9923,9045xe" filled="t" fillcolor="#DCE6F0" stroked="f">
              <v:path arrowok="t"/>
              <v:fill/>
            </v:shape>
            <v:shape style="position:absolute;left:12040;top:8539;width:1411;height:127" coordorigin="12040,8539" coordsize="1411,127" path="m12040,8666l13452,8666,13452,8539,12040,8539,12040,8666xe" filled="t" fillcolor="#DCE6F0" stroked="f">
              <v:path arrowok="t"/>
              <v:fill/>
            </v:shape>
            <v:shape style="position:absolute;left:12075;top:8666;width:0;height:254" coordorigin="12075,8666" coordsize="0,254" path="m12075,8666l12075,8920e" filled="f" stroked="t" strokeweight="3.58pt" strokecolor="#DCE6F0">
              <v:path arrowok="t"/>
            </v:shape>
            <v:shape style="position:absolute;left:13386;top:8666;width:67;height:254" coordorigin="13386,8666" coordsize="67,254" path="m13386,8920l13453,8920,13453,8666,13386,8666,13386,8920xe" filled="t" fillcolor="#DCE6F0" stroked="f">
              <v:path arrowok="t"/>
              <v:fill/>
            </v:shape>
            <v:shape style="position:absolute;left:12040;top:8920;width:1411;height:125" coordorigin="12040,8920" coordsize="1411,125" path="m12040,9045l13452,9045,13452,8920,12040,8920,12040,9045xe" filled="t" fillcolor="#DCE6F0" stroked="f">
              <v:path arrowok="t"/>
              <v:fill/>
            </v:shape>
            <v:shape style="position:absolute;left:12110;top:8666;width:1277;height:254" coordorigin="12110,8666" coordsize="1277,254" path="m12110,8920l13387,8920,13387,8666,12110,8666,12110,8920xe" filled="t" fillcolor="#DCE6F0" stroked="f">
              <v:path arrowok="t"/>
              <v:fill/>
            </v:shape>
            <v:shape style="position:absolute;left:13456;top:8539;width:1856;height:127" coordorigin="13456,8539" coordsize="1856,127" path="m13456,8666l15312,8666,15312,8539,13456,8539,13456,8666xe" filled="t" fillcolor="#DCE6F0" stroked="f">
              <v:path arrowok="t"/>
              <v:fill/>
            </v:shape>
            <v:shape style="position:absolute;left:13455;top:8666;width:72;height:254" coordorigin="13455,8666" coordsize="72,254" path="m13455,8920l13527,8920,13527,8666,13455,8666,13455,8920xe" filled="t" fillcolor="#DCE6F0" stroked="f">
              <v:path arrowok="t"/>
              <v:fill/>
            </v:shape>
            <v:shape style="position:absolute;left:15246;top:8666;width:67;height:254" coordorigin="15246,8666" coordsize="67,254" path="m15246,8920l15313,8920,15313,8666,15246,8666,15246,8920xe" filled="t" fillcolor="#DCE6F0" stroked="f">
              <v:path arrowok="t"/>
              <v:fill/>
            </v:shape>
            <v:shape style="position:absolute;left:13456;top:8920;width:1856;height:125" coordorigin="13456,8920" coordsize="1856,125" path="m13456,9045l15312,9045,15312,8920,13456,8920,13456,9045xe" filled="t" fillcolor="#DCE6F0" stroked="f">
              <v:path arrowok="t"/>
              <v:fill/>
            </v:shape>
            <v:shape style="position:absolute;left:13526;top:8666;width:1721;height:254" coordorigin="13526,8666" coordsize="1721,254" path="m13526,8920l15247,8920,15247,8666,13526,8666,13526,8920xe" filled="t" fillcolor="#DCE6F0" stroked="f">
              <v:path arrowok="t"/>
              <v:fill/>
            </v:shape>
            <v:shape style="position:absolute;left:15317;top:8539;width:1726;height:127" coordorigin="15317,8539" coordsize="1726,127" path="m15317,8666l17042,8666,17042,8539,15317,8539,15317,8666xe" filled="t" fillcolor="#DCE6F0" stroked="f">
              <v:path arrowok="t"/>
              <v:fill/>
            </v:shape>
            <v:shape style="position:absolute;left:15316;top:8666;width:72;height:254" coordorigin="15316,8666" coordsize="72,254" path="m15316,8920l15387,8920,15387,8666,15316,8666,15316,8920xe" filled="t" fillcolor="#DCE6F0" stroked="f">
              <v:path arrowok="t"/>
              <v:fill/>
            </v:shape>
            <v:shape style="position:absolute;left:17009;top:8666;width:0;height:254" coordorigin="17009,8666" coordsize="0,254" path="m17009,8666l17009,8920e" filled="f" stroked="t" strokeweight="3.46pt" strokecolor="#DCE6F0">
              <v:path arrowok="t"/>
            </v:shape>
            <v:shape style="position:absolute;left:15317;top:8920;width:1726;height:125" coordorigin="15317,8920" coordsize="1726,125" path="m15317,9045l17042,9045,17042,8920,15317,8920,15317,9045xe" filled="t" fillcolor="#DCE6F0" stroked="f">
              <v:path arrowok="t"/>
              <v:fill/>
            </v:shape>
            <v:shape style="position:absolute;left:15386;top:8666;width:1589;height:254" coordorigin="15386,8666" coordsize="1589,254" path="m15386,8920l16975,8920,16975,8666,15386,8666,15386,8920xe" filled="t" fillcolor="#DCE6F0" stroked="f">
              <v:path arrowok="t"/>
              <v:fill/>
            </v:shape>
            <v:shape style="position:absolute;left:1709;top:8534;width:614;height:0" coordorigin="1709,8534" coordsize="614,0" path="m1709,8534l2324,8534e" filled="f" stroked="t" strokeweight="0.58001pt" strokecolor="#000000">
              <v:path arrowok="t"/>
            </v:shape>
            <v:shape style="position:absolute;left:2333;top:8534;width:1990;height:0" coordorigin="2333,8534" coordsize="1990,0" path="m2333,8534l4323,8534e" filled="f" stroked="t" strokeweight="0.58001pt" strokecolor="#000000">
              <v:path arrowok="t"/>
            </v:shape>
            <v:shape style="position:absolute;left:4332;top:8534;width:2062;height:0" coordorigin="4332,8534" coordsize="2062,0" path="m4332,8534l6394,8534e" filled="f" stroked="t" strokeweight="0.58001pt" strokecolor="#000000">
              <v:path arrowok="t"/>
            </v:shape>
            <v:shape style="position:absolute;left:6404;top:8534;width:3444;height:0" coordorigin="6404,8534" coordsize="3444,0" path="m6404,8534l9849,8534e" filled="f" stroked="t" strokeweight="0.58001pt" strokecolor="#000000">
              <v:path arrowok="t"/>
            </v:shape>
            <v:shape style="position:absolute;left:9858;top:8534;width:2177;height:0" coordorigin="9858,8534" coordsize="2177,0" path="m9858,8534l12035,8534e" filled="f" stroked="t" strokeweight="0.58001pt" strokecolor="#000000">
              <v:path arrowok="t"/>
            </v:shape>
            <v:shape style="position:absolute;left:12045;top:8534;width:1406;height:0" coordorigin="12045,8534" coordsize="1406,0" path="m12045,8534l13452,8534e" filled="f" stroked="t" strokeweight="0.58001pt" strokecolor="#000000">
              <v:path arrowok="t"/>
            </v:shape>
            <v:shape style="position:absolute;left:13461;top:8534;width:1851;height:0" coordorigin="13461,8534" coordsize="1851,0" path="m13461,8534l15312,8534e" filled="f" stroked="t" strokeweight="0.58001pt" strokecolor="#000000">
              <v:path arrowok="t"/>
            </v:shape>
            <v:shape style="position:absolute;left:15322;top:8534;width:1721;height:0" coordorigin="15322,8534" coordsize="1721,0" path="m15322,8534l17042,8534e" filled="f" stroked="t" strokeweight="0.58001pt" strokecolor="#000000">
              <v:path arrowok="t"/>
            </v:shape>
            <v:shape style="position:absolute;left:1709;top:9050;width:614;height:0" coordorigin="1709,9050" coordsize="614,0" path="m1709,9050l2324,9050e" filled="f" stroked="t" strokeweight="0.57998pt" strokecolor="#000000">
              <v:path arrowok="t"/>
            </v:shape>
            <v:shape style="position:absolute;left:2333;top:9050;width:1990;height:0" coordorigin="2333,9050" coordsize="1990,0" path="m2333,9050l4323,9050e" filled="f" stroked="t" strokeweight="0.57998pt" strokecolor="#000000">
              <v:path arrowok="t"/>
            </v:shape>
            <v:shape style="position:absolute;left:4332;top:9050;width:2062;height:0" coordorigin="4332,9050" coordsize="2062,0" path="m4332,9050l6394,9050e" filled="f" stroked="t" strokeweight="0.57998pt" strokecolor="#000000">
              <v:path arrowok="t"/>
            </v:shape>
            <v:shape style="position:absolute;left:6404;top:9050;width:3444;height:0" coordorigin="6404,9050" coordsize="3444,0" path="m6404,9050l9849,9050e" filled="f" stroked="t" strokeweight="0.57998pt" strokecolor="#000000">
              <v:path arrowok="t"/>
            </v:shape>
            <v:shape style="position:absolute;left:9858;top:9050;width:2177;height:0" coordorigin="9858,9050" coordsize="2177,0" path="m9858,9050l12035,9050e" filled="f" stroked="t" strokeweight="0.57998pt" strokecolor="#000000">
              <v:path arrowok="t"/>
            </v:shape>
            <v:shape style="position:absolute;left:12045;top:9050;width:1406;height:0" coordorigin="12045,9050" coordsize="1406,0" path="m12045,9050l13452,9050e" filled="f" stroked="t" strokeweight="0.57998pt" strokecolor="#000000">
              <v:path arrowok="t"/>
            </v:shape>
            <v:shape style="position:absolute;left:13461;top:9050;width:1851;height:0" coordorigin="13461,9050" coordsize="1851,0" path="m13461,9050l15312,9050e" filled="f" stroked="t" strokeweight="0.57998pt" strokecolor="#000000">
              <v:path arrowok="t"/>
            </v:shape>
            <v:shape style="position:absolute;left:15322;top:9050;width:1721;height:0" coordorigin="15322,9050" coordsize="1721,0" path="m15322,9050l17042,9050e" filled="f" stroked="t" strokeweight="0.57998pt" strokecolor="#000000">
              <v:path arrowok="t"/>
            </v:shape>
            <v:shape style="position:absolute;left:1709;top:9636;width:614;height:158" coordorigin="1709,9636" coordsize="614,158" path="m1709,9794l2324,9794,2324,9636,1709,9636,1709,9794xe" filled="t" fillcolor="#DCE6F0" stroked="f">
              <v:path arrowok="t"/>
              <v:fill/>
            </v:shape>
            <v:shape style="position:absolute;left:1742;top:9794;width:0;height:254" coordorigin="1742,9794" coordsize="0,254" path="m1742,9794l1742,10048e" filled="f" stroked="t" strokeweight="3.34pt" strokecolor="#DCE6F0">
              <v:path arrowok="t"/>
            </v:shape>
            <v:shape style="position:absolute;left:2258;top:9794;width:67;height:254" coordorigin="2258,9794" coordsize="67,254" path="m2258,10048l2325,10048,2325,9794,2258,9794,2258,10048xe" filled="t" fillcolor="#DCE6F0" stroked="f">
              <v:path arrowok="t"/>
              <v:fill/>
            </v:shape>
            <v:shape style="position:absolute;left:1709;top:10048;width:614;height:158" coordorigin="1709,10048" coordsize="614,158" path="m1709,10207l2324,10207,2324,10048,1709,10048,1709,10207xe" filled="t" fillcolor="#DCE6F0" stroked="f">
              <v:path arrowok="t"/>
              <v:fill/>
            </v:shape>
            <v:shape style="position:absolute;left:1774;top:9794;width:485;height:254" coordorigin="1774,9794" coordsize="485,254" path="m1774,10048l2259,10048,2259,9794,1774,9794,1774,10048xe" filled="t" fillcolor="#DCE6F0" stroked="f">
              <v:path arrowok="t"/>
              <v:fill/>
            </v:shape>
            <v:shape style="position:absolute;left:2328;top:9636;width:1992;height:158" coordorigin="2328,9636" coordsize="1992,158" path="m2328,9794l4320,9794,4320,9636,2328,9636,2328,9794xe" filled="t" fillcolor="#DCE6F0" stroked="f">
              <v:path arrowok="t"/>
              <v:fill/>
            </v:shape>
            <v:shape style="position:absolute;left:2327;top:9794;width:72;height:254" coordorigin="2327,9794" coordsize="72,254" path="m2327,10048l2399,10048,2399,9794,2327,9794,2327,10048xe" filled="t" fillcolor="#DCE6F0" stroked="f">
              <v:path arrowok="t"/>
              <v:fill/>
            </v:shape>
            <v:shape style="position:absolute;left:4255;top:9794;width:67;height:254" coordorigin="4255,9794" coordsize="67,254" path="m4255,10048l4321,10048,4321,9794,4255,9794,4255,10048xe" filled="t" fillcolor="#DCE6F0" stroked="f">
              <v:path arrowok="t"/>
              <v:fill/>
            </v:shape>
            <v:shape style="position:absolute;left:2328;top:10048;width:1992;height:158" coordorigin="2328,10048" coordsize="1992,158" path="m2328,10207l4320,10207,4320,10048,2328,10048,2328,10207xe" filled="t" fillcolor="#DCE6F0" stroked="f">
              <v:path arrowok="t"/>
              <v:fill/>
            </v:shape>
            <v:shape style="position:absolute;left:2398;top:9794;width:1858;height:254" coordorigin="2398,9794" coordsize="1858,254" path="m2398,10048l4256,10048,4256,9794,2398,9794,2398,10048xe" filled="t" fillcolor="#DCE6F0" stroked="f">
              <v:path arrowok="t"/>
              <v:fill/>
            </v:shape>
            <v:shape style="position:absolute;left:4328;top:9636;width:2067;height:158" coordorigin="4328,9636" coordsize="2067,158" path="m4328,9794l6394,9794,6394,9636,4328,9636,4328,9794xe" filled="t" fillcolor="#DCE6F0" stroked="f">
              <v:path arrowok="t"/>
              <v:fill/>
            </v:shape>
            <v:shape style="position:absolute;left:4327;top:9794;width:72;height:254" coordorigin="4327,9794" coordsize="72,254" path="m4327,10048l4398,10048,4398,9794,4327,9794,4327,10048xe" filled="t" fillcolor="#DCE6F0" stroked="f">
              <v:path arrowok="t"/>
              <v:fill/>
            </v:shape>
            <v:shape style="position:absolute;left:6329;top:9794;width:67;height:254" coordorigin="6329,9794" coordsize="67,254" path="m6329,10048l6396,10048,6396,9794,6329,9794,6329,10048xe" filled="t" fillcolor="#DCE6F0" stroked="f">
              <v:path arrowok="t"/>
              <v:fill/>
            </v:shape>
            <v:shape style="position:absolute;left:4328;top:10048;width:2067;height:158" coordorigin="4328,10048" coordsize="2067,158" path="m4328,10207l6394,10207,6394,10048,4328,10048,4328,10207xe" filled="t" fillcolor="#DCE6F0" stroked="f">
              <v:path arrowok="t"/>
              <v:fill/>
            </v:shape>
            <v:shape style="position:absolute;left:4397;top:9794;width:1932;height:254" coordorigin="4397,9794" coordsize="1932,254" path="m4397,10048l6330,10048,6330,9794,4397,9794,4397,10048xe" filled="t" fillcolor="#DCE6F0" stroked="f">
              <v:path arrowok="t"/>
              <v:fill/>
            </v:shape>
            <v:shape style="position:absolute;left:6399;top:9636;width:3447;height:158" coordorigin="6399,9636" coordsize="3447,158" path="m6399,9794l9846,9794,9846,9636,6399,9636,6399,9794xe" filled="t" fillcolor="#DCE6F0" stroked="f">
              <v:path arrowok="t"/>
              <v:fill/>
            </v:shape>
            <v:shape style="position:absolute;left:6398;top:9794;width:72;height:254" coordorigin="6398,9794" coordsize="72,254" path="m6398,10048l6470,10048,6470,9794,6398,9794,6398,10048xe" filled="t" fillcolor="#DCE6F0" stroked="f">
              <v:path arrowok="t"/>
              <v:fill/>
            </v:shape>
            <v:shape style="position:absolute;left:9814;top:9794;width:0;height:254" coordorigin="9814,9794" coordsize="0,254" path="m9814,9794l9814,10048e" filled="f" stroked="t" strokeweight="3.34pt" strokecolor="#DCE6F0">
              <v:path arrowok="t"/>
            </v:shape>
            <v:shape style="position:absolute;left:6399;top:10048;width:3447;height:158" coordorigin="6399,10048" coordsize="3447,158" path="m6399,10207l9846,10207,9846,10048,6399,10048,6399,10207xe" filled="t" fillcolor="#DCE6F0" stroked="f">
              <v:path arrowok="t"/>
              <v:fill/>
            </v:shape>
            <v:shape style="position:absolute;left:6469;top:9794;width:3312;height:254" coordorigin="6469,9794" coordsize="3312,254" path="m6469,10048l9781,10048,9781,9794,6469,9794,6469,10048xe" filled="t" fillcolor="#DCE6F0" stroked="f">
              <v:path arrowok="t"/>
              <v:fill/>
            </v:shape>
            <v:shape style="position:absolute;left:9853;top:9651;width:2182;height:0" coordorigin="9853,9651" coordsize="2182,0" path="m9853,9651l12035,9651e" filled="f" stroked="t" strokeweight="1.66pt" strokecolor="#DCE6F0">
              <v:path arrowok="t"/>
            </v:shape>
            <v:shape style="position:absolute;left:9888;top:9667;width:0;height:506" coordorigin="9888,9667" coordsize="0,506" path="m9888,9667l9888,10173e" filled="f" stroked="t" strokeweight="3.58pt" strokecolor="#DCE6F0">
              <v:path arrowok="t"/>
            </v:shape>
            <v:shape style="position:absolute;left:12003;top:9667;width:0;height:506" coordorigin="12003,9667" coordsize="0,506" path="m12003,9667l12003,10173e" filled="f" stroked="t" strokeweight="3.34pt" strokecolor="#DCE6F0">
              <v:path arrowok="t"/>
            </v:shape>
            <v:shape style="position:absolute;left:9853;top:10190;width:2182;height:0" coordorigin="9853,10190" coordsize="2182,0" path="m9853,10190l12035,10190e" filled="f" stroked="t" strokeweight="1.78pt" strokecolor="#DCE6F0">
              <v:path arrowok="t"/>
            </v:shape>
            <v:shape style="position:absolute;left:9923;top:9667;width:2048;height:254" coordorigin="9923,9667" coordsize="2048,254" path="m9923,9921l11971,9921,11971,9667,9923,9667,9923,9921xe" filled="t" fillcolor="#DCE6F0" stroked="f">
              <v:path arrowok="t"/>
              <v:fill/>
            </v:shape>
            <v:shape style="position:absolute;left:9923;top:9921;width:2048;height:252" coordorigin="9923,9921" coordsize="2048,252" path="m9923,10173l11971,10173,11971,9921,9923,9921,9923,10173xe" filled="t" fillcolor="#DCE6F0" stroked="f">
              <v:path arrowok="t"/>
              <v:fill/>
            </v:shape>
            <v:shape style="position:absolute;left:12040;top:9636;width:1411;height:158" coordorigin="12040,9636" coordsize="1411,158" path="m12040,9794l13452,9794,13452,9636,12040,9636,12040,9794xe" filled="t" fillcolor="#DCE6F0" stroked="f">
              <v:path arrowok="t"/>
              <v:fill/>
            </v:shape>
            <v:shape style="position:absolute;left:12075;top:9794;width:0;height:254" coordorigin="12075,9794" coordsize="0,254" path="m12075,9794l12075,10048e" filled="f" stroked="t" strokeweight="3.58pt" strokecolor="#DCE6F0">
              <v:path arrowok="t"/>
            </v:shape>
            <v:shape style="position:absolute;left:13386;top:9794;width:67;height:254" coordorigin="13386,9794" coordsize="67,254" path="m13386,10048l13453,10048,13453,9794,13386,9794,13386,10048xe" filled="t" fillcolor="#DCE6F0" stroked="f">
              <v:path arrowok="t"/>
              <v:fill/>
            </v:shape>
            <v:shape style="position:absolute;left:12040;top:10048;width:1411;height:158" coordorigin="12040,10048" coordsize="1411,158" path="m12040,10207l13452,10207,13452,10048,12040,10048,12040,10207xe" filled="t" fillcolor="#DCE6F0" stroked="f">
              <v:path arrowok="t"/>
              <v:fill/>
            </v:shape>
            <v:shape style="position:absolute;left:12110;top:9794;width:1277;height:254" coordorigin="12110,9794" coordsize="1277,254" path="m12110,10048l13387,10048,13387,9794,12110,9794,12110,10048xe" filled="t" fillcolor="#DCE6F0" stroked="f">
              <v:path arrowok="t"/>
              <v:fill/>
            </v:shape>
            <v:shape style="position:absolute;left:13456;top:9636;width:1856;height:158" coordorigin="13456,9636" coordsize="1856,158" path="m13456,9794l15312,9794,15312,9636,13456,9636,13456,9794xe" filled="t" fillcolor="#DCE6F0" stroked="f">
              <v:path arrowok="t"/>
              <v:fill/>
            </v:shape>
            <v:shape style="position:absolute;left:13455;top:9794;width:72;height:254" coordorigin="13455,9794" coordsize="72,254" path="m13455,10048l13527,10048,13527,9794,13455,9794,13455,10048xe" filled="t" fillcolor="#DCE6F0" stroked="f">
              <v:path arrowok="t"/>
              <v:fill/>
            </v:shape>
            <v:shape style="position:absolute;left:15246;top:9794;width:67;height:254" coordorigin="15246,9794" coordsize="67,254" path="m15246,10048l15313,10048,15313,9794,15246,9794,15246,10048xe" filled="t" fillcolor="#DCE6F0" stroked="f">
              <v:path arrowok="t"/>
              <v:fill/>
            </v:shape>
            <v:shape style="position:absolute;left:13456;top:10048;width:1856;height:158" coordorigin="13456,10048" coordsize="1856,158" path="m13456,10207l15312,10207,15312,10048,13456,10048,13456,10207xe" filled="t" fillcolor="#DCE6F0" stroked="f">
              <v:path arrowok="t"/>
              <v:fill/>
            </v:shape>
            <v:shape style="position:absolute;left:13526;top:9794;width:1721;height:254" coordorigin="13526,9794" coordsize="1721,254" path="m13526,10048l15247,10048,15247,9794,13526,9794,13526,10048xe" filled="t" fillcolor="#DCE6F0" stroked="f">
              <v:path arrowok="t"/>
              <v:fill/>
            </v:shape>
            <v:shape style="position:absolute;left:15317;top:9636;width:1726;height:158" coordorigin="15317,9636" coordsize="1726,158" path="m15317,9794l17042,9794,17042,9636,15317,9636,15317,9794xe" filled="t" fillcolor="#DCE6F0" stroked="f">
              <v:path arrowok="t"/>
              <v:fill/>
            </v:shape>
            <v:shape style="position:absolute;left:15316;top:9794;width:72;height:254" coordorigin="15316,9794" coordsize="72,254" path="m15316,10048l15387,10048,15387,9794,15316,9794,15316,10048xe" filled="t" fillcolor="#DCE6F0" stroked="f">
              <v:path arrowok="t"/>
              <v:fill/>
            </v:shape>
            <v:shape style="position:absolute;left:17009;top:9794;width:0;height:254" coordorigin="17009,9794" coordsize="0,254" path="m17009,9794l17009,10048e" filled="f" stroked="t" strokeweight="3.46pt" strokecolor="#DCE6F0">
              <v:path arrowok="t"/>
            </v:shape>
            <v:shape style="position:absolute;left:15317;top:10048;width:1726;height:158" coordorigin="15317,10048" coordsize="1726,158" path="m15317,10207l17042,10207,17042,10048,15317,10048,15317,10207xe" filled="t" fillcolor="#DCE6F0" stroked="f">
              <v:path arrowok="t"/>
              <v:fill/>
            </v:shape>
            <v:shape style="position:absolute;left:15386;top:9794;width:1589;height:254" coordorigin="15386,9794" coordsize="1589,254" path="m15386,10048l16975,10048,16975,9794,15386,9794,15386,10048xe" filled="t" fillcolor="#DCE6F0" stroked="f">
              <v:path arrowok="t"/>
              <v:fill/>
            </v:shape>
            <v:shape style="position:absolute;left:1709;top:9631;width:614;height:0" coordorigin="1709,9631" coordsize="614,0" path="m1709,9631l2324,9631e" filled="f" stroked="t" strokeweight="0.58001pt" strokecolor="#000000">
              <v:path arrowok="t"/>
            </v:shape>
            <v:shape style="position:absolute;left:2333;top:9631;width:1990;height:0" coordorigin="2333,9631" coordsize="1990,0" path="m2333,9631l4323,9631e" filled="f" stroked="t" strokeweight="0.58001pt" strokecolor="#000000">
              <v:path arrowok="t"/>
            </v:shape>
            <v:shape style="position:absolute;left:4332;top:9631;width:2062;height:0" coordorigin="4332,9631" coordsize="2062,0" path="m4332,9631l6394,9631e" filled="f" stroked="t" strokeweight="0.58001pt" strokecolor="#000000">
              <v:path arrowok="t"/>
            </v:shape>
            <v:shape style="position:absolute;left:6404;top:9631;width:3444;height:0" coordorigin="6404,9631" coordsize="3444,0" path="m6404,9631l9849,9631e" filled="f" stroked="t" strokeweight="0.58001pt" strokecolor="#000000">
              <v:path arrowok="t"/>
            </v:shape>
            <v:shape style="position:absolute;left:9858;top:9631;width:2177;height:0" coordorigin="9858,9631" coordsize="2177,0" path="m9858,9631l12035,9631e" filled="f" stroked="t" strokeweight="0.58001pt" strokecolor="#000000">
              <v:path arrowok="t"/>
            </v:shape>
            <v:shape style="position:absolute;left:12045;top:9631;width:1406;height:0" coordorigin="12045,9631" coordsize="1406,0" path="m12045,9631l13452,9631e" filled="f" stroked="t" strokeweight="0.58001pt" strokecolor="#000000">
              <v:path arrowok="t"/>
            </v:shape>
            <v:shape style="position:absolute;left:13461;top:9631;width:1851;height:0" coordorigin="13461,9631" coordsize="1851,0" path="m13461,9631l15312,9631e" filled="f" stroked="t" strokeweight="0.58001pt" strokecolor="#000000">
              <v:path arrowok="t"/>
            </v:shape>
            <v:shape style="position:absolute;left:15322;top:9631;width:1721;height:0" coordorigin="15322,9631" coordsize="1721,0" path="m15322,9631l17042,9631e" filled="f" stroked="t" strokeweight="0.58001pt" strokecolor="#000000">
              <v:path arrowok="t"/>
            </v:shape>
            <v:shape style="position:absolute;left:1704;top:1412;width:0;height:8805" coordorigin="1704,1412" coordsize="0,8805" path="m1704,1412l1704,10216e" filled="f" stroked="t" strokeweight="0.58pt" strokecolor="#000000">
              <v:path arrowok="t"/>
            </v:shape>
            <v:shape style="position:absolute;left:1709;top:10212;width:614;height:0" coordorigin="1709,10212" coordsize="614,0" path="m1709,10212l2324,10212e" filled="f" stroked="t" strokeweight="0.58001pt" strokecolor="#000000">
              <v:path arrowok="t"/>
            </v:shape>
            <v:shape style="position:absolute;left:2328;top:1412;width:0;height:8805" coordorigin="2328,1412" coordsize="0,8805" path="m2328,1412l2328,10216e" filled="f" stroked="t" strokeweight="0.58pt" strokecolor="#000000">
              <v:path arrowok="t"/>
            </v:shape>
            <v:shape style="position:absolute;left:2333;top:10212;width:1990;height:0" coordorigin="2333,10212" coordsize="1990,0" path="m2333,10212l4323,10212e" filled="f" stroked="t" strokeweight="0.58001pt" strokecolor="#000000">
              <v:path arrowok="t"/>
            </v:shape>
            <v:shape style="position:absolute;left:4328;top:1412;width:0;height:8805" coordorigin="4328,1412" coordsize="0,8805" path="m4328,1412l4328,10216e" filled="f" stroked="t" strokeweight="0.58001pt" strokecolor="#000000">
              <v:path arrowok="t"/>
            </v:shape>
            <v:shape style="position:absolute;left:4332;top:10212;width:2062;height:0" coordorigin="4332,10212" coordsize="2062,0" path="m4332,10212l6394,10212e" filled="f" stroked="t" strokeweight="0.58001pt" strokecolor="#000000">
              <v:path arrowok="t"/>
            </v:shape>
            <v:shape style="position:absolute;left:6399;top:1412;width:0;height:8805" coordorigin="6399,1412" coordsize="0,8805" path="m6399,1412l6399,10216e" filled="f" stroked="t" strokeweight="0.58001pt" strokecolor="#000000">
              <v:path arrowok="t"/>
            </v:shape>
            <v:shape style="position:absolute;left:6404;top:10212;width:3444;height:0" coordorigin="6404,10212" coordsize="3444,0" path="m6404,10212l9849,10212e" filled="f" stroked="t" strokeweight="0.58001pt" strokecolor="#000000">
              <v:path arrowok="t"/>
            </v:shape>
            <v:shape style="position:absolute;left:9853;top:1412;width:0;height:8805" coordorigin="9853,1412" coordsize="0,8805" path="m9853,1412l9853,10216e" filled="f" stroked="t" strokeweight="0.58001pt" strokecolor="#000000">
              <v:path arrowok="t"/>
            </v:shape>
            <v:shape style="position:absolute;left:9858;top:10212;width:2177;height:0" coordorigin="9858,10212" coordsize="2177,0" path="m9858,10212l12035,10212e" filled="f" stroked="t" strokeweight="0.58001pt" strokecolor="#000000">
              <v:path arrowok="t"/>
            </v:shape>
            <v:shape style="position:absolute;left:12040;top:1412;width:0;height:8805" coordorigin="12040,1412" coordsize="0,8805" path="m12040,1412l12040,10216e" filled="f" stroked="t" strokeweight="0.57998pt" strokecolor="#000000">
              <v:path arrowok="t"/>
            </v:shape>
            <v:shape style="position:absolute;left:12045;top:10212;width:1406;height:0" coordorigin="12045,10212" coordsize="1406,0" path="m12045,10212l13452,10212e" filled="f" stroked="t" strokeweight="0.58001pt" strokecolor="#000000">
              <v:path arrowok="t"/>
            </v:shape>
            <v:shape style="position:absolute;left:13456;top:1412;width:0;height:8805" coordorigin="13456,1412" coordsize="0,8805" path="m13456,1412l13456,10216e" filled="f" stroked="t" strokeweight="0.58004pt" strokecolor="#000000">
              <v:path arrowok="t"/>
            </v:shape>
            <v:shape style="position:absolute;left:13461;top:10212;width:1851;height:0" coordorigin="13461,10212" coordsize="1851,0" path="m13461,10212l15312,10212e" filled="f" stroked="t" strokeweight="0.58001pt" strokecolor="#000000">
              <v:path arrowok="t"/>
            </v:shape>
            <v:shape style="position:absolute;left:15317;top:1412;width:0;height:8805" coordorigin="15317,1412" coordsize="0,8805" path="m15317,1412l15317,10216e" filled="f" stroked="t" strokeweight="0.57998pt" strokecolor="#000000">
              <v:path arrowok="t"/>
            </v:shape>
            <v:shape style="position:absolute;left:15322;top:10212;width:1721;height:0" coordorigin="15322,10212" coordsize="1721,0" path="m15322,10212l17042,10212e" filled="f" stroked="t" strokeweight="0.58001pt" strokecolor="#000000">
              <v:path arrowok="t"/>
            </v:shape>
            <v:shape style="position:absolute;left:17047;top:1412;width:0;height:8805" coordorigin="17047,1412" coordsize="0,8805" path="m17047,1412l17047,1021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998">
            <v:imagedata o:title="" r:id="rId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99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5.94pt;width:86.52pt;height:57.86pt;mso-position-horizontal-relative:page;mso-position-vertical-relative:page;z-index:-82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5.94pt;width:93.02pt;height:57.86pt;mso-position-horizontal-relative:page;mso-position-vertical-relative:page;z-index:-82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5.94pt;width:70.8pt;height:57.86pt;mso-position-horizontal-relative:page;mso-position-vertical-relative:page;z-index:-82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5.94pt;width:109.35pt;height:57.86pt;mso-position-horizontal-relative:page;mso-position-vertical-relative:page;z-index:-82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2"/>
                    <w:ind w:left="243" w:right="2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SIERRA, 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544" w:right="5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5.94pt;width:172.7pt;height:57.86pt;mso-position-horizontal-relative:page;mso-position-vertical-relative:page;z-index:-82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5.94pt;width:103.59pt;height:57.86pt;mso-position-horizontal-relative:page;mso-position-vertical-relative:page;z-index:-824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5.94pt;width:99.96pt;height:57.86pt;mso-position-horizontal-relative:page;mso-position-vertical-relative:page;z-index:-82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5.94pt;width:31.196pt;height:57.86pt;mso-position-horizontal-relative:page;mso-position-vertical-relative:page;z-index:-82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8.02pt;width:86.52pt;height:7.92pt;mso-position-horizontal-relative:page;mso-position-vertical-relative:page;z-index:-824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8.02pt;width:93.02pt;height:7.92pt;mso-position-horizontal-relative:page;mso-position-vertical-relative:page;z-index:-824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8.02pt;width:70.8pt;height:7.92pt;mso-position-horizontal-relative:page;mso-position-vertical-relative:page;z-index:-824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8.02pt;width:172.7pt;height:7.92pt;mso-position-horizontal-relative:page;mso-position-vertical-relative:page;z-index:-824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02pt;width:103.59pt;height:7.92pt;mso-position-horizontal-relative:page;mso-position-vertical-relative:page;z-index:-824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8.02pt;width:99.96pt;height:7.92pt;mso-position-horizontal-relative:page;mso-position-vertical-relative:page;z-index:-825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02pt;width:31.196pt;height:7.92pt;mso-position-horizontal-relative:page;mso-position-vertical-relative:page;z-index:-825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45.42pt;width:83.04pt;height:12.6pt;mso-position-horizontal-relative:page;mso-position-vertical-relative:page;z-index:-82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5.42pt;width:3.48001pt;height:12.6pt;mso-position-horizontal-relative:page;mso-position-vertical-relative:page;z-index:-82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45.42pt;width:89.54pt;height:12.6pt;mso-position-horizontal-relative:page;mso-position-vertical-relative:page;z-index:-82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5.42pt;width:3.47998pt;height:12.6pt;mso-position-horizontal-relative:page;mso-position-vertical-relative:page;z-index:-82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45.42pt;width:67.32pt;height:12.6pt;mso-position-horizontal-relative:page;mso-position-vertical-relative:page;z-index:-82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5.42pt;width:3.48001pt;height:12.6pt;mso-position-horizontal-relative:page;mso-position-vertical-relative:page;z-index:-82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45.42pt;width:169.22pt;height:12.6pt;mso-position-horizontal-relative:page;mso-position-vertical-relative:page;z-index:-82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5.42pt;width:3.47999pt;height:12.6pt;mso-position-horizontal-relative:page;mso-position-vertical-relative:page;z-index:-82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45.42pt;width:100.11pt;height:12.6pt;mso-position-horizontal-relative:page;mso-position-vertical-relative:page;z-index:-82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5.42pt;width:3.48pt;height:12.6pt;mso-position-horizontal-relative:page;mso-position-vertical-relative:page;z-index:-82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5.42pt;width:96.48pt;height:12.6pt;mso-position-horizontal-relative:page;mso-position-vertical-relative:page;z-index:-82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5.42pt;width:3.48pt;height:12.6pt;mso-position-horizontal-relative:page;mso-position-vertical-relative:page;z-index:-82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5.42pt;width:27.716pt;height:12.6pt;mso-position-horizontal-relative:page;mso-position-vertical-relative:page;z-index:-82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5.42pt;width:3.48pt;height:12.6pt;mso-position-horizontal-relative:page;mso-position-vertical-relative:page;z-index:-82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7.5pt;width:86.52pt;height:7.92pt;mso-position-horizontal-relative:page;mso-position-vertical-relative:page;z-index:-825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7.5pt;width:93.02pt;height:7.92pt;mso-position-horizontal-relative:page;mso-position-vertical-relative:page;z-index:-825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7.5pt;width:70.8pt;height:7.92pt;mso-position-horizontal-relative:page;mso-position-vertical-relative:page;z-index:-825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7.5pt;width:105.87pt;height:28.44pt;mso-position-horizontal-relative:page;mso-position-vertical-relative:page;z-index:-82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25" w:right="408" w:firstLine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CLEMENTE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7.5pt;width:3.47999pt;height:28.44pt;mso-position-horizontal-relative:page;mso-position-vertical-relative:page;z-index:-82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7.5pt;width:172.7pt;height:7.92pt;mso-position-horizontal-relative:page;mso-position-vertical-relative:page;z-index:-825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7.5pt;width:103.59pt;height:7.92pt;mso-position-horizontal-relative:page;mso-position-vertical-relative:page;z-index:-825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7.5pt;width:99.96pt;height:7.92pt;mso-position-horizontal-relative:page;mso-position-vertical-relative:page;z-index:-825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7.5pt;width:31.196pt;height:7.92pt;mso-position-horizontal-relative:page;mso-position-vertical-relative:page;z-index:-825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7.2pt;width:86.52pt;height:30.3pt;mso-position-horizontal-relative:page;mso-position-vertical-relative:page;z-index:-8252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7.2pt;width:93.02pt;height:30.3pt;mso-position-horizontal-relative:page;mso-position-vertical-relative:page;z-index:-8252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7.2pt;width:70.8pt;height:30.3pt;mso-position-horizontal-relative:page;mso-position-vertical-relative:page;z-index:-82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7.2pt;width:109.35pt;height:30.3pt;mso-position-horizontal-relative:page;mso-position-vertical-relative:page;z-index:-82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50" w:right="152" w:hanging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7.2pt;width:172.7pt;height:30.3pt;mso-position-horizontal-relative:page;mso-position-vertical-relative:page;z-index:-825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7.2pt;width:103.59pt;height:30.3pt;mso-position-horizontal-relative:page;mso-position-vertical-relative:page;z-index:-825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7.2pt;width:99.96pt;height:30.3pt;mso-position-horizontal-relative:page;mso-position-vertical-relative:page;z-index:-825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7.2pt;width:31.196pt;height:30.3pt;mso-position-horizontal-relative:page;mso-position-vertical-relative:page;z-index:-8253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0.036pt;width:86.52pt;height:7.164pt;mso-position-horizontal-relative:page;mso-position-vertical-relative:page;z-index:-825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0.036pt;width:93.02pt;height:7.164pt;mso-position-horizontal-relative:page;mso-position-vertical-relative:page;z-index:-825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0.036pt;width:70.8pt;height:7.164pt;mso-position-horizontal-relative:page;mso-position-vertical-relative:page;z-index:-825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0.036pt;width:103.59pt;height:7.164pt;mso-position-horizontal-relative:page;mso-position-vertical-relative:page;z-index:-825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0.036pt;width:99.96pt;height:7.164pt;mso-position-horizontal-relative:page;mso-position-vertical-relative:page;z-index:-825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036pt;width:31.196pt;height:7.164pt;mso-position-horizontal-relative:page;mso-position-vertical-relative:page;z-index:-825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7.43pt;width:83.04pt;height:12.606pt;mso-position-horizontal-relative:page;mso-position-vertical-relative:page;z-index:-82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7.43pt;width:3.48001pt;height:12.606pt;mso-position-horizontal-relative:page;mso-position-vertical-relative:page;z-index:-82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7.43pt;width:89.54pt;height:12.606pt;mso-position-horizontal-relative:page;mso-position-vertical-relative:page;z-index:-82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7.43pt;width:3.47998pt;height:12.606pt;mso-position-horizontal-relative:page;mso-position-vertical-relative:page;z-index:-82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7.43pt;width:67.32pt;height:12.606pt;mso-position-horizontal-relative:page;mso-position-vertical-relative:page;z-index:-82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31015090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7.43pt;width:3.48001pt;height:12.606pt;mso-position-horizontal-relative:page;mso-position-vertical-relative:page;z-index:-82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87.43pt;width:100.11pt;height:12.606pt;mso-position-horizontal-relative:page;mso-position-vertical-relative:page;z-index:-82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7.43pt;width:3.48pt;height:12.606pt;mso-position-horizontal-relative:page;mso-position-vertical-relative:page;z-index:-82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7.43pt;width:96.48pt;height:12.606pt;mso-position-horizontal-relative:page;mso-position-vertical-relative:page;z-index:-82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7.43pt;width:3.48pt;height:12.606pt;mso-position-horizontal-relative:page;mso-position-vertical-relative:page;z-index:-82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7.43pt;width:27.716pt;height:12.606pt;mso-position-horizontal-relative:page;mso-position-vertical-relative:page;z-index:-82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7.43pt;width:3.48pt;height:12.606pt;mso-position-horizontal-relative:page;mso-position-vertical-relative:page;z-index:-82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29pt;width:86.52pt;height:7.14pt;mso-position-horizontal-relative:page;mso-position-vertical-relative:page;z-index:-825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29pt;width:93.02pt;height:7.14pt;mso-position-horizontal-relative:page;mso-position-vertical-relative:page;z-index:-825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29pt;width:70.8pt;height:7.14pt;mso-position-horizontal-relative:page;mso-position-vertical-relative:page;z-index:-825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80.29pt;width:105.87pt;height:26.91pt;mso-position-horizontal-relative:page;mso-position-vertical-relative:page;z-index:-82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06" w:right="442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0.29pt;width:3.47999pt;height:26.91pt;mso-position-horizontal-relative:page;mso-position-vertical-relative:page;z-index:-82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80.29pt;width:169.22pt;height:26.91pt;mso-position-horizontal-relative:page;mso-position-vertical-relative:page;z-index:-82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94" w:right="254" w:hanging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CARRUSEL DE NIÑOS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29pt;width:3.47999pt;height:26.91pt;mso-position-horizontal-relative:page;mso-position-vertical-relative:page;z-index:-82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0.29pt;width:103.59pt;height:7.14pt;mso-position-horizontal-relative:page;mso-position-vertical-relative:page;z-index:-825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29pt;width:99.96pt;height:7.14pt;mso-position-horizontal-relative:page;mso-position-vertical-relative:page;z-index:-825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29pt;width:31.196pt;height:7.14pt;mso-position-horizontal-relative:page;mso-position-vertical-relative:page;z-index:-825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7.91pt;width:86.52pt;height:52.38pt;mso-position-horizontal-relative:page;mso-position-vertical-relative:page;z-index:-8256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7.91pt;width:93.02pt;height:52.38pt;mso-position-horizontal-relative:page;mso-position-vertical-relative:page;z-index:-825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7.91pt;width:70.8pt;height:52.38pt;mso-position-horizontal-relative:page;mso-position-vertical-relative:page;z-index:-8256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50699570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7.91pt;width:109.35pt;height:52.38pt;mso-position-horizontal-relative:page;mso-position-vertical-relative:page;z-index:-82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327" w:right="3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7.91pt;width:172.7pt;height:52.38pt;mso-position-horizontal-relative:page;mso-position-vertical-relative:page;z-index:-8256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7.91pt;width:103.59pt;height:52.38pt;mso-position-horizontal-relative:page;mso-position-vertical-relative:page;z-index:-825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7.91pt;width:99.96pt;height:52.38pt;mso-position-horizontal-relative:page;mso-position-vertical-relative:page;z-index:-825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7.91pt;width:31.196pt;height:52.38pt;mso-position-horizontal-relative:page;mso-position-vertical-relative:page;z-index:-825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8.83pt;width:86.52pt;height:19.08pt;mso-position-horizontal-relative:page;mso-position-vertical-relative:page;z-index:-82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8.83pt;width:93.02pt;height:19.08pt;mso-position-horizontal-relative:page;mso-position-vertical-relative:page;z-index:-82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8.83pt;width:70.8pt;height:19.08pt;mso-position-horizontal-relative:page;mso-position-vertical-relative:page;z-index:-82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8.83pt;width:172.7pt;height:19.08pt;mso-position-horizontal-relative:page;mso-position-vertical-relative:page;z-index:-82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8.83pt;width:103.59pt;height:19.08pt;mso-position-horizontal-relative:page;mso-position-vertical-relative:page;z-index:-82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8.83pt;width:99.96pt;height:19.08pt;mso-position-horizontal-relative:page;mso-position-vertical-relative:page;z-index:-82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8.83pt;width:31.196pt;height:19.08pt;mso-position-horizontal-relative:page;mso-position-vertical-relative:page;z-index:-82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96.23pt;width:83.04pt;height:12.6pt;mso-position-horizontal-relative:page;mso-position-vertical-relative:page;z-index:-82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6.23pt;width:3.48001pt;height:12.6pt;mso-position-horizontal-relative:page;mso-position-vertical-relative:page;z-index:-82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96.23pt;width:89.54pt;height:12.6pt;mso-position-horizontal-relative:page;mso-position-vertical-relative:page;z-index:-82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6.23pt;width:3.47998pt;height:12.6pt;mso-position-horizontal-relative:page;mso-position-vertical-relative:page;z-index:-82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96.23pt;width:67.32pt;height:12.6pt;mso-position-horizontal-relative:page;mso-position-vertical-relative:page;z-index:-82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6.23pt;width:3.48001pt;height:12.6pt;mso-position-horizontal-relative:page;mso-position-vertical-relative:page;z-index:-82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96.23pt;width:169.22pt;height:12.6pt;mso-position-horizontal-relative:page;mso-position-vertical-relative:page;z-index:-82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6.23pt;width:3.47999pt;height:12.6pt;mso-position-horizontal-relative:page;mso-position-vertical-relative:page;z-index:-82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96.23pt;width:100.11pt;height:12.6pt;mso-position-horizontal-relative:page;mso-position-vertical-relative:page;z-index:-82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6.23pt;width:3.48pt;height:12.6pt;mso-position-horizontal-relative:page;mso-position-vertical-relative:page;z-index:-82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6.23pt;width:96.48pt;height:12.6pt;mso-position-horizontal-relative:page;mso-position-vertical-relative:page;z-index:-82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6.23pt;width:3.48pt;height:12.6pt;mso-position-horizontal-relative:page;mso-position-vertical-relative:page;z-index:-82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6.23pt;width:27.716pt;height:12.6pt;mso-position-horizontal-relative:page;mso-position-vertical-relative:page;z-index:-82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6.23pt;width:3.48pt;height:12.6pt;mso-position-horizontal-relative:page;mso-position-vertical-relative:page;z-index:-82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7.246pt;width:86.52pt;height:18.984pt;mso-position-horizontal-relative:page;mso-position-vertical-relative:page;z-index:-82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7.246pt;width:93.02pt;height:18.984pt;mso-position-horizontal-relative:page;mso-position-vertical-relative:page;z-index:-82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7.246pt;width:70.8pt;height:18.984pt;mso-position-horizontal-relative:page;mso-position-vertical-relative:page;z-index:-82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7.246pt;width:105.87pt;height:50.664pt;mso-position-horizontal-relative:page;mso-position-vertical-relative:page;z-index:-82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" w:lineRule="exact" w:line="240"/>
                    <w:ind w:left="233" w:right="305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PLATANILLOS,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478" w:right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7.246pt;width:3.47999pt;height:50.664pt;mso-position-horizontal-relative:page;mso-position-vertical-relative:page;z-index:-82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7.246pt;width:172.7pt;height:18.984pt;mso-position-horizontal-relative:page;mso-position-vertical-relative:page;z-index:-82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246pt;width:103.59pt;height:18.984pt;mso-position-horizontal-relative:page;mso-position-vertical-relative:page;z-index:-82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7.246pt;width:99.96pt;height:18.984pt;mso-position-horizontal-relative:page;mso-position-vertical-relative:page;z-index:-82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7.246pt;width:31.196pt;height:18.984pt;mso-position-horizontal-relative:page;mso-position-vertical-relative:page;z-index:-82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6.95pt;width:86.52pt;height:30.296pt;mso-position-horizontal-relative:page;mso-position-vertical-relative:page;z-index:-8259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6.95pt;width:93.02pt;height:30.296pt;mso-position-horizontal-relative:page;mso-position-vertical-relative:page;z-index:-8260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6.95pt;width:70.8pt;height:30.296pt;mso-position-horizontal-relative:page;mso-position-vertical-relative:page;z-index:-826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31296955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6.95pt;width:109.35pt;height:30.296pt;mso-position-horizontal-relative:page;mso-position-vertical-relative:page;z-index:-82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475" w:right="428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6.95pt;width:172.7pt;height:30.296pt;mso-position-horizontal-relative:page;mso-position-vertical-relative:page;z-index:-82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64" w:right="254" w:hanging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CARRUSEL DE NIÑOS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6.95pt;width:103.59pt;height:30.296pt;mso-position-horizontal-relative:page;mso-position-vertical-relative:page;z-index:-826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6.95pt;width:99.96pt;height:30.296pt;mso-position-horizontal-relative:page;mso-position-vertical-relative:page;z-index:-826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95pt;width:31.196pt;height:30.296pt;mso-position-horizontal-relative:page;mso-position-vertical-relative:page;z-index:-826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9.81pt;width:86.52pt;height:7.14pt;mso-position-horizontal-relative:page;mso-position-vertical-relative:page;z-index:-826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9.81pt;width:93.02pt;height:7.14pt;mso-position-horizontal-relative:page;mso-position-vertical-relative:page;z-index:-826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9.81pt;width:70.8pt;height:7.14pt;mso-position-horizontal-relative:page;mso-position-vertical-relative:page;z-index:-826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9.81pt;width:103.59pt;height:7.14pt;mso-position-horizontal-relative:page;mso-position-vertical-relative:page;z-index:-826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9.81pt;width:99.96pt;height:7.14pt;mso-position-horizontal-relative:page;mso-position-vertical-relative:page;z-index:-826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9.81pt;width:31.196pt;height:7.14pt;mso-position-horizontal-relative:page;mso-position-vertical-relative:page;z-index:-826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7.21pt;width:83.04pt;height:12.6pt;mso-position-horizontal-relative:page;mso-position-vertical-relative:page;z-index:-82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7.21pt;width:3.48001pt;height:12.6pt;mso-position-horizontal-relative:page;mso-position-vertical-relative:page;z-index:-82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7.21pt;width:89.54pt;height:12.6pt;mso-position-horizontal-relative:page;mso-position-vertical-relative:page;z-index:-82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7.21pt;width:3.47998pt;height:12.6pt;mso-position-horizontal-relative:page;mso-position-vertical-relative:page;z-index:-82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7.21pt;width:67.32pt;height:12.6pt;mso-position-horizontal-relative:page;mso-position-vertical-relative:page;z-index:-82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57764767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7.21pt;width:3.48001pt;height:12.6pt;mso-position-horizontal-relative:page;mso-position-vertical-relative:page;z-index:-82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7.21pt;width:100.11pt;height:12.6pt;mso-position-horizontal-relative:page;mso-position-vertical-relative:page;z-index:-82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7.21pt;width:3.48pt;height:12.6pt;mso-position-horizontal-relative:page;mso-position-vertical-relative:page;z-index:-82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7.21pt;width:96.48pt;height:12.6pt;mso-position-horizontal-relative:page;mso-position-vertical-relative:page;z-index:-82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7.21pt;width:3.48pt;height:12.6pt;mso-position-horizontal-relative:page;mso-position-vertical-relative:page;z-index:-82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7.21pt;width:27.716pt;height:12.6pt;mso-position-horizontal-relative:page;mso-position-vertical-relative:page;z-index:-82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7.21pt;width:3.48pt;height:12.6pt;mso-position-horizontal-relative:page;mso-position-vertical-relative:page;z-index:-82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0.07pt;width:86.52pt;height:7.14pt;mso-position-horizontal-relative:page;mso-position-vertical-relative:page;z-index:-826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0.07pt;width:93.02pt;height:7.14pt;mso-position-horizontal-relative:page;mso-position-vertical-relative:page;z-index:-826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0.07pt;width:70.8pt;height:7.14pt;mso-position-horizontal-relative:page;mso-position-vertical-relative:page;z-index:-826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20.07pt;width:105.87pt;height:26.88pt;mso-position-horizontal-relative:page;mso-position-vertical-relative:page;z-index:-82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521" w:right="394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0.07pt;width:3.47999pt;height:26.88pt;mso-position-horizontal-relative:page;mso-position-vertical-relative:page;z-index:-82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20.07pt;width:169.22pt;height:26.88pt;mso-position-horizontal-relative:page;mso-position-vertical-relative:page;z-index:-82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106" w:right="254" w:hanging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0.07pt;width:3.47999pt;height:26.88pt;mso-position-horizontal-relative:page;mso-position-vertical-relative:page;z-index:-82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0.07pt;width:103.59pt;height:7.14pt;mso-position-horizontal-relative:page;mso-position-vertical-relative:page;z-index:-826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0.07pt;width:99.96pt;height:7.14pt;mso-position-horizontal-relative:page;mso-position-vertical-relative:page;z-index:-826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0.07pt;width:31.196pt;height:7.14pt;mso-position-horizontal-relative:page;mso-position-vertical-relative:page;z-index:-826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9.77pt;width:86.52pt;height:30.3pt;mso-position-horizontal-relative:page;mso-position-vertical-relative:page;z-index:-826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9.77pt;width:93.02pt;height:30.3pt;mso-position-horizontal-relative:page;mso-position-vertical-relative:page;z-index:-826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9.77pt;width:70.8pt;height:30.3pt;mso-position-horizontal-relative:page;mso-position-vertical-relative:page;z-index:-826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57764767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9.77pt;width:109.35pt;height:30.3pt;mso-position-horizontal-relative:page;mso-position-vertical-relative:page;z-index:-82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90" w:right="380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9.77pt;width:172.7pt;height:30.3pt;mso-position-horizontal-relative:page;mso-position-vertical-relative:page;z-index:-82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176" w:right="254" w:hanging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9.77pt;width:103.59pt;height:30.3pt;mso-position-horizontal-relative:page;mso-position-vertical-relative:page;z-index:-826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9.77pt;width:99.96pt;height:30.3pt;mso-position-horizontal-relative:page;mso-position-vertical-relative:page;z-index:-826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9.77pt;width:31.196pt;height:30.3pt;mso-position-horizontal-relative:page;mso-position-vertical-relative:page;z-index:-826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066pt;width:86.52pt;height:31.704pt;mso-position-horizontal-relative:page;mso-position-vertical-relative:page;z-index:-82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066pt;width:93.02pt;height:31.704pt;mso-position-horizontal-relative:page;mso-position-vertical-relative:page;z-index:-82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066pt;width:70.8pt;height:31.704pt;mso-position-horizontal-relative:page;mso-position-vertical-relative:page;z-index:-82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066pt;width:172.7pt;height:31.704pt;mso-position-horizontal-relative:page;mso-position-vertical-relative:page;z-index:-82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066pt;width:103.59pt;height:31.704pt;mso-position-horizontal-relative:page;mso-position-vertical-relative:page;z-index:-82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066pt;width:99.96pt;height:31.704pt;mso-position-horizontal-relative:page;mso-position-vertical-relative:page;z-index:-82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066pt;width:31.196pt;height:31.704pt;mso-position-horizontal-relative:page;mso-position-vertical-relative:page;z-index:-82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45.46pt;width:83.04pt;height:12.606pt;mso-position-horizontal-relative:page;mso-position-vertical-relative:page;z-index:-82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5.46pt;width:3.48001pt;height:12.606pt;mso-position-horizontal-relative:page;mso-position-vertical-relative:page;z-index:-82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45.46pt;width:89.54pt;height:12.606pt;mso-position-horizontal-relative:page;mso-position-vertical-relative:page;z-index:-82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5.46pt;width:3.47998pt;height:12.606pt;mso-position-horizontal-relative:page;mso-position-vertical-relative:page;z-index:-82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45.46pt;width:67.32pt;height:12.606pt;mso-position-horizontal-relative:page;mso-position-vertical-relative:page;z-index:-82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5.46pt;width:3.48001pt;height:12.606pt;mso-position-horizontal-relative:page;mso-position-vertical-relative:page;z-index:-82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45.46pt;width:169.22pt;height:12.606pt;mso-position-horizontal-relative:page;mso-position-vertical-relative:page;z-index:-82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5.46pt;width:3.47999pt;height:12.606pt;mso-position-horizontal-relative:page;mso-position-vertical-relative:page;z-index:-82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45.46pt;width:100.11pt;height:12.606pt;mso-position-horizontal-relative:page;mso-position-vertical-relative:page;z-index:-82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5.46pt;width:3.48pt;height:12.606pt;mso-position-horizontal-relative:page;mso-position-vertical-relative:page;z-index:-82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5.46pt;width:96.48pt;height:12.606pt;mso-position-horizontal-relative:page;mso-position-vertical-relative:page;z-index:-82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5.46pt;width:3.48pt;height:12.606pt;mso-position-horizontal-relative:page;mso-position-vertical-relative:page;z-index:-82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5.46pt;width:27.716pt;height:12.606pt;mso-position-horizontal-relative:page;mso-position-vertical-relative:page;z-index:-82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5.46pt;width:3.48pt;height:12.606pt;mso-position-horizontal-relative:page;mso-position-vertical-relative:page;z-index:-82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78pt;width:86.52pt;height:31.68pt;mso-position-horizontal-relative:page;mso-position-vertical-relative:page;z-index:-82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78pt;width:93.02pt;height:31.68pt;mso-position-horizontal-relative:page;mso-position-vertical-relative:page;z-index:-82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78pt;width:70.8pt;height:31.68pt;mso-position-horizontal-relative:page;mso-position-vertical-relative:page;z-index:-82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13.78pt;width:105.87pt;height:75.99pt;mso-position-horizontal-relative:page;mso-position-vertical-relative:page;z-index:-82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 w:lineRule="exact" w:line="240"/>
                    <w:ind w:left="415" w:right="4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424" w:right="4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ANTIGUAS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123" w:right="1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INSTALACIONES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OBRAS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78pt;width:3.47999pt;height:75.99pt;mso-position-horizontal-relative:page;mso-position-vertical-relative:page;z-index:-82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78pt;width:172.7pt;height:31.68pt;mso-position-horizontal-relative:page;mso-position-vertical-relative:page;z-index:-82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78pt;width:103.59pt;height:31.68pt;mso-position-horizontal-relative:page;mso-position-vertical-relative:page;z-index:-82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78pt;width:99.96pt;height:31.68pt;mso-position-horizontal-relative:page;mso-position-vertical-relative:page;z-index:-82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78pt;width:31.196pt;height:31.68pt;mso-position-horizontal-relative:page;mso-position-vertical-relative:page;z-index:-82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43.2pt;mso-position-horizontal-relative:page;mso-position-vertical-relative:page;z-index:-8267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43.2pt;mso-position-horizontal-relative:page;mso-position-vertical-relative:page;z-index:-8267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43.2pt;mso-position-horizontal-relative:page;mso-position-vertical-relative:page;z-index:-82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43.2pt;mso-position-horizontal-relative:page;mso-position-vertical-relative:page;z-index:-82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65" w:right="68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REGADILLOS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43.2pt;mso-position-horizontal-relative:page;mso-position-vertical-relative:page;z-index:-8267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43.2pt;mso-position-horizontal-relative:page;mso-position-vertical-relative:page;z-index:-8267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43.2pt;mso-position-horizontal-relative:page;mso-position-vertical-relative:page;z-index:-8267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43.2pt;mso-position-horizontal-relative:page;mso-position-vertical-relative:page;z-index:-8268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68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15pt;margin-top:495.234pt;width:50.2669pt;height:13.04pt;mso-position-horizontal-relative:page;mso-position-vertical-relative:page;z-index:-82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68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54.04pt;mso-position-horizontal-relative:page;mso-position-vertical-relative:page;z-index:-82684" coordorigin="1699,1406" coordsize="15354,9081">
            <v:shape style="position:absolute;left:1709;top:2276;width:614;height:634" coordorigin="1709,2276" coordsize="614,634" path="m1709,2909l2324,2909,2324,2276,1709,2276,1709,2909xe" filled="t" fillcolor="#DCE6F0" stroked="f">
              <v:path arrowok="t"/>
              <v:fill/>
            </v:shape>
            <v:shape style="position:absolute;left:1742;top:2909;width:0;height:252" coordorigin="1742,2909" coordsize="0,252" path="m1742,2909l1742,3161e" filled="f" stroked="t" strokeweight="3.34pt" strokecolor="#DCE6F0">
              <v:path arrowok="t"/>
            </v:shape>
            <v:shape style="position:absolute;left:2258;top:2909;width:67;height:252" coordorigin="2258,2909" coordsize="67,252" path="m2258,3161l2325,3161,2325,2909,2258,2909,2258,3161xe" filled="t" fillcolor="#DCE6F0" stroked="f">
              <v:path arrowok="t"/>
              <v:fill/>
            </v:shape>
            <v:shape style="position:absolute;left:1709;top:3161;width:614;height:634" coordorigin="1709,3161" coordsize="614,634" path="m1709,3795l2324,3795,2324,3161,1709,3161,1709,3795xe" filled="t" fillcolor="#DCE6F0" stroked="f">
              <v:path arrowok="t"/>
              <v:fill/>
            </v:shape>
            <v:shape style="position:absolute;left:1774;top:2909;width:485;height:252" coordorigin="1774,2909" coordsize="485,252" path="m1774,3161l2259,3161,2259,2909,1774,2909,1774,3161xe" filled="t" fillcolor="#DCE6F0" stroked="f">
              <v:path arrowok="t"/>
              <v:fill/>
            </v:shape>
            <v:shape style="position:absolute;left:2328;top:2276;width:1992;height:634" coordorigin="2328,2276" coordsize="1992,634" path="m2328,2909l4320,2909,4320,2276,2328,2276,2328,2909xe" filled="t" fillcolor="#DCE6F0" stroked="f">
              <v:path arrowok="t"/>
              <v:fill/>
            </v:shape>
            <v:shape style="position:absolute;left:2327;top:2909;width:72;height:252" coordorigin="2327,2909" coordsize="72,252" path="m2327,3161l2399,3161,2399,2909,2327,2909,2327,3161xe" filled="t" fillcolor="#DCE6F0" stroked="f">
              <v:path arrowok="t"/>
              <v:fill/>
            </v:shape>
            <v:shape style="position:absolute;left:4255;top:2909;width:67;height:252" coordorigin="4255,2909" coordsize="67,252" path="m4255,3161l4321,3161,4321,2909,4255,2909,4255,3161xe" filled="t" fillcolor="#DCE6F0" stroked="f">
              <v:path arrowok="t"/>
              <v:fill/>
            </v:shape>
            <v:shape style="position:absolute;left:2328;top:3161;width:1992;height:634" coordorigin="2328,3161" coordsize="1992,634" path="m2328,3795l4320,3795,4320,3161,2328,3161,2328,3795xe" filled="t" fillcolor="#DCE6F0" stroked="f">
              <v:path arrowok="t"/>
              <v:fill/>
            </v:shape>
            <v:shape style="position:absolute;left:2398;top:2909;width:1858;height:252" coordorigin="2398,2909" coordsize="1858,252" path="m2398,3161l4256,3161,4256,2909,2398,2909,2398,3161xe" filled="t" fillcolor="#DCE6F0" stroked="f">
              <v:path arrowok="t"/>
              <v:fill/>
            </v:shape>
            <v:shape style="position:absolute;left:4328;top:2276;width:2067;height:634" coordorigin="4328,2276" coordsize="2067,634" path="m4328,2909l6394,2909,6394,2276,4328,2276,4328,2909xe" filled="t" fillcolor="#DCE6F0" stroked="f">
              <v:path arrowok="t"/>
              <v:fill/>
            </v:shape>
            <v:shape style="position:absolute;left:4327;top:2909;width:72;height:252" coordorigin="4327,2909" coordsize="72,252" path="m4327,3161l4398,3161,4398,2909,4327,2909,4327,3161xe" filled="t" fillcolor="#DCE6F0" stroked="f">
              <v:path arrowok="t"/>
              <v:fill/>
            </v:shape>
            <v:shape style="position:absolute;left:6329;top:2909;width:67;height:252" coordorigin="6329,2909" coordsize="67,252" path="m6329,3161l6396,3161,6396,2909,6329,2909,6329,3161xe" filled="t" fillcolor="#DCE6F0" stroked="f">
              <v:path arrowok="t"/>
              <v:fill/>
            </v:shape>
            <v:shape style="position:absolute;left:4328;top:3161;width:2067;height:634" coordorigin="4328,3161" coordsize="2067,634" path="m4328,3795l6394,3795,6394,3161,4328,3161,4328,3795xe" filled="t" fillcolor="#DCE6F0" stroked="f">
              <v:path arrowok="t"/>
              <v:fill/>
            </v:shape>
            <v:shape style="position:absolute;left:4397;top:2909;width:1932;height:252" coordorigin="4397,2909" coordsize="1932,252" path="m4397,3161l6330,3161,6330,2909,4397,2909,4397,3161xe" filled="t" fillcolor="#DCE6F0" stroked="f">
              <v:path arrowok="t"/>
              <v:fill/>
            </v:shape>
            <v:shape style="position:absolute;left:6399;top:2276;width:3447;height:634" coordorigin="6399,2276" coordsize="3447,634" path="m6399,2909l9846,2909,9846,2276,6399,2276,6399,2909xe" filled="t" fillcolor="#DCE6F0" stroked="f">
              <v:path arrowok="t"/>
              <v:fill/>
            </v:shape>
            <v:shape style="position:absolute;left:6398;top:2909;width:72;height:252" coordorigin="6398,2909" coordsize="72,252" path="m6398,3161l6470,3161,6470,2909,6398,2909,6398,3161xe" filled="t" fillcolor="#DCE6F0" stroked="f">
              <v:path arrowok="t"/>
              <v:fill/>
            </v:shape>
            <v:shape style="position:absolute;left:9814;top:2909;width:0;height:252" coordorigin="9814,2909" coordsize="0,252" path="m9814,2909l9814,3161e" filled="f" stroked="t" strokeweight="3.34pt" strokecolor="#DCE6F0">
              <v:path arrowok="t"/>
            </v:shape>
            <v:shape style="position:absolute;left:6399;top:3161;width:3447;height:634" coordorigin="6399,3161" coordsize="3447,634" path="m6399,3795l9846,3795,9846,3161,6399,3161,6399,3795xe" filled="t" fillcolor="#DCE6F0" stroked="f">
              <v:path arrowok="t"/>
              <v:fill/>
            </v:shape>
            <v:shape style="position:absolute;left:6469;top:2909;width:3312;height:252" coordorigin="6469,2909" coordsize="3312,252" path="m6469,3161l9781,3161,9781,2909,6469,2909,6469,3161xe" filled="t" fillcolor="#DCE6F0" stroked="f">
              <v:path arrowok="t"/>
              <v:fill/>
            </v:shape>
            <v:shape style="position:absolute;left:9888;top:2276;width:0;height:1520" coordorigin="9888,2276" coordsize="0,1520" path="m9888,2276l9888,3795e" filled="f" stroked="t" strokeweight="3.58pt" strokecolor="#DCE6F0">
              <v:path arrowok="t"/>
            </v:shape>
            <v:shape style="position:absolute;left:12003;top:2276;width:0;height:1520" coordorigin="12003,2276" coordsize="0,1520" path="m12003,2276l12003,3795e" filled="f" stroked="t" strokeweight="3.34pt" strokecolor="#DCE6F0">
              <v:path arrowok="t"/>
            </v:shape>
            <v:shape style="position:absolute;left:9923;top:2276;width:2048;height:254" coordorigin="9923,2276" coordsize="2048,254" path="m11971,2530l11971,2276,9923,2276,9923,2530,11971,2530xe" filled="t" fillcolor="#DCE6F0" stroked="f">
              <v:path arrowok="t"/>
              <v:fill/>
            </v:shape>
            <v:shape style="position:absolute;left:9923;top:2530;width:2048;height:252" coordorigin="9923,2530" coordsize="2048,252" path="m9923,2782l11971,2782,11971,2530,9923,2530,9923,2782xe" filled="t" fillcolor="#DCE6F0" stroked="f">
              <v:path arrowok="t"/>
              <v:fill/>
            </v:shape>
            <v:shape style="position:absolute;left:9923;top:2782;width:2048;height:254" coordorigin="9923,2782" coordsize="2048,254" path="m9923,3036l11971,3036,11971,2782,9923,2782,9923,3036xe" filled="t" fillcolor="#DCE6F0" stroked="f">
              <v:path arrowok="t"/>
              <v:fill/>
            </v:shape>
            <v:shape style="position:absolute;left:9923;top:3036;width:2048;height:252" coordorigin="9923,3036" coordsize="2048,252" path="m9923,3288l11971,3288,11971,3036,9923,3036,9923,3288xe" filled="t" fillcolor="#DCE6F0" stroked="f">
              <v:path arrowok="t"/>
              <v:fill/>
            </v:shape>
            <v:shape style="position:absolute;left:9923;top:3289;width:2048;height:252" coordorigin="9923,3289" coordsize="2048,252" path="m9923,3541l11971,3541,11971,3289,9923,3289,9923,3541xe" filled="t" fillcolor="#DCE6F0" stroked="f">
              <v:path arrowok="t"/>
              <v:fill/>
            </v:shape>
            <v:shape style="position:absolute;left:9923;top:3541;width:2048;height:254" coordorigin="9923,3541" coordsize="2048,254" path="m9923,3795l11971,3795,11971,3541,9923,3541,9923,3795xe" filled="t" fillcolor="#DCE6F0" stroked="f">
              <v:path arrowok="t"/>
              <v:fill/>
            </v:shape>
            <v:shape style="position:absolute;left:12040;top:2276;width:1411;height:634" coordorigin="12040,2276" coordsize="1411,634" path="m12040,2909l13452,2909,13452,2276,12040,2276,12040,2909xe" filled="t" fillcolor="#DCE6F0" stroked="f">
              <v:path arrowok="t"/>
              <v:fill/>
            </v:shape>
            <v:shape style="position:absolute;left:12075;top:2909;width:0;height:252" coordorigin="12075,2909" coordsize="0,252" path="m12075,2909l12075,3161e" filled="f" stroked="t" strokeweight="3.58pt" strokecolor="#DCE6F0">
              <v:path arrowok="t"/>
            </v:shape>
            <v:shape style="position:absolute;left:13386;top:2909;width:67;height:252" coordorigin="13386,2909" coordsize="67,252" path="m13386,3161l13453,3161,13453,2909,13386,2909,13386,3161xe" filled="t" fillcolor="#DCE6F0" stroked="f">
              <v:path arrowok="t"/>
              <v:fill/>
            </v:shape>
            <v:shape style="position:absolute;left:12040;top:3161;width:1411;height:634" coordorigin="12040,3161" coordsize="1411,634" path="m12040,3795l13452,3795,13452,3161,12040,3161,12040,3795xe" filled="t" fillcolor="#DCE6F0" stroked="f">
              <v:path arrowok="t"/>
              <v:fill/>
            </v:shape>
            <v:shape style="position:absolute;left:12110;top:2909;width:1277;height:252" coordorigin="12110,2909" coordsize="1277,252" path="m12110,3161l13387,3161,13387,2909,12110,2909,12110,3161xe" filled="t" fillcolor="#DCE6F0" stroked="f">
              <v:path arrowok="t"/>
              <v:fill/>
            </v:shape>
            <v:shape style="position:absolute;left:13456;top:2276;width:1856;height:634" coordorigin="13456,2276" coordsize="1856,634" path="m13456,2909l15312,2909,15312,2276,13456,2276,13456,2909xe" filled="t" fillcolor="#DCE6F0" stroked="f">
              <v:path arrowok="t"/>
              <v:fill/>
            </v:shape>
            <v:shape style="position:absolute;left:13455;top:2909;width:72;height:252" coordorigin="13455,2909" coordsize="72,252" path="m13455,3161l13527,3161,13527,2909,13455,2909,13455,3161xe" filled="t" fillcolor="#DCE6F0" stroked="f">
              <v:path arrowok="t"/>
              <v:fill/>
            </v:shape>
            <v:shape style="position:absolute;left:15246;top:2909;width:67;height:252" coordorigin="15246,2909" coordsize="67,252" path="m15246,3161l15313,3161,15313,2909,15246,2909,15246,3161xe" filled="t" fillcolor="#DCE6F0" stroked="f">
              <v:path arrowok="t"/>
              <v:fill/>
            </v:shape>
            <v:shape style="position:absolute;left:13456;top:3161;width:1856;height:634" coordorigin="13456,3161" coordsize="1856,634" path="m13456,3795l15312,3795,15312,3161,13456,3161,13456,3795xe" filled="t" fillcolor="#DCE6F0" stroked="f">
              <v:path arrowok="t"/>
              <v:fill/>
            </v:shape>
            <v:shape style="position:absolute;left:13526;top:2909;width:1721;height:252" coordorigin="13526,2909" coordsize="1721,252" path="m13526,3161l15247,3161,15247,2909,13526,2909,13526,3161xe" filled="t" fillcolor="#DCE6F0" stroked="f">
              <v:path arrowok="t"/>
              <v:fill/>
            </v:shape>
            <v:shape style="position:absolute;left:15317;top:2276;width:1726;height:634" coordorigin="15317,2276" coordsize="1726,634" path="m15317,2909l17042,2909,17042,2276,15317,2276,15317,2909xe" filled="t" fillcolor="#DCE6F0" stroked="f">
              <v:path arrowok="t"/>
              <v:fill/>
            </v:shape>
            <v:shape style="position:absolute;left:15316;top:2909;width:72;height:252" coordorigin="15316,2909" coordsize="72,252" path="m15316,3161l15387,3161,15387,2909,15316,2909,15316,3161xe" filled="t" fillcolor="#DCE6F0" stroked="f">
              <v:path arrowok="t"/>
              <v:fill/>
            </v:shape>
            <v:shape style="position:absolute;left:17009;top:2909;width:0;height:252" coordorigin="17009,2909" coordsize="0,252" path="m17009,2909l17009,3161e" filled="f" stroked="t" strokeweight="3.46pt" strokecolor="#DCE6F0">
              <v:path arrowok="t"/>
            </v:shape>
            <v:shape style="position:absolute;left:15317;top:3161;width:1726;height:634" coordorigin="15317,3161" coordsize="1726,634" path="m15317,3795l17042,3795,17042,3161,15317,3161,15317,3795xe" filled="t" fillcolor="#DCE6F0" stroked="f">
              <v:path arrowok="t"/>
              <v:fill/>
            </v:shape>
            <v:shape style="position:absolute;left:15386;top:2909;width:1589;height:252" coordorigin="15386,2909" coordsize="1589,252" path="m15386,3161l16975,3161,16975,2909,15386,2909,15386,3161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800;width:614;height:0" coordorigin="1709,3800" coordsize="614,0" path="m1709,3800l2324,3800e" filled="f" stroked="t" strokeweight="0.58pt" strokecolor="#000000">
              <v:path arrowok="t"/>
            </v:shape>
            <v:shape style="position:absolute;left:2333;top:3800;width:1990;height:0" coordorigin="2333,3800" coordsize="1990,0" path="m2333,3800l4323,3800e" filled="f" stroked="t" strokeweight="0.58pt" strokecolor="#000000">
              <v:path arrowok="t"/>
            </v:shape>
            <v:shape style="position:absolute;left:4332;top:3800;width:2062;height:0" coordorigin="4332,3800" coordsize="2062,0" path="m4332,3800l6394,3800e" filled="f" stroked="t" strokeweight="0.58pt" strokecolor="#000000">
              <v:path arrowok="t"/>
            </v:shape>
            <v:shape style="position:absolute;left:6404;top:3800;width:3444;height:0" coordorigin="6404,3800" coordsize="3444,0" path="m6404,3800l9849,3800e" filled="f" stroked="t" strokeweight="0.58pt" strokecolor="#000000">
              <v:path arrowok="t"/>
            </v:shape>
            <v:shape style="position:absolute;left:9858;top:3800;width:2177;height:0" coordorigin="9858,3800" coordsize="2177,0" path="m9858,3800l12035,3800e" filled="f" stroked="t" strokeweight="0.58pt" strokecolor="#000000">
              <v:path arrowok="t"/>
            </v:shape>
            <v:shape style="position:absolute;left:12045;top:3800;width:1406;height:0" coordorigin="12045,3800" coordsize="1406,0" path="m12045,3800l13452,3800e" filled="f" stroked="t" strokeweight="0.58pt" strokecolor="#000000">
              <v:path arrowok="t"/>
            </v:shape>
            <v:shape style="position:absolute;left:13461;top:3800;width:1851;height:0" coordorigin="13461,3800" coordsize="1851,0" path="m13461,3800l15312,3800e" filled="f" stroked="t" strokeweight="0.58pt" strokecolor="#000000">
              <v:path arrowok="t"/>
            </v:shape>
            <v:shape style="position:absolute;left:15322;top:3800;width:1721;height:0" coordorigin="15322,3800" coordsize="1721,0" path="m15322,3800l17042,3800e" filled="f" stroked="t" strokeweight="0.58pt" strokecolor="#000000">
              <v:path arrowok="t"/>
            </v:shape>
            <v:shape style="position:absolute;left:1709;top:4386;width:614;height:158" coordorigin="1709,4386" coordsize="614,158" path="m1709,4544l2324,4544,2324,4386,1709,4386,1709,4544xe" filled="t" fillcolor="#DCE6F0" stroked="f">
              <v:path arrowok="t"/>
              <v:fill/>
            </v:shape>
            <v:shape style="position:absolute;left:1742;top:4544;width:0;height:252" coordorigin="1742,4544" coordsize="0,252" path="m1742,4544l1742,4796e" filled="f" stroked="t" strokeweight="3.34pt" strokecolor="#DCE6F0">
              <v:path arrowok="t"/>
            </v:shape>
            <v:shape style="position:absolute;left:2258;top:4544;width:67;height:252" coordorigin="2258,4544" coordsize="67,252" path="m2258,4796l2325,4796,2325,4544,2258,4544,2258,4796xe" filled="t" fillcolor="#DCE6F0" stroked="f">
              <v:path arrowok="t"/>
              <v:fill/>
            </v:shape>
            <v:shape style="position:absolute;left:1709;top:4796;width:614;height:158" coordorigin="1709,4796" coordsize="614,158" path="m1709,4955l2324,4955,2324,4796,1709,4796,1709,4955xe" filled="t" fillcolor="#DCE6F0" stroked="f">
              <v:path arrowok="t"/>
              <v:fill/>
            </v:shape>
            <v:shape style="position:absolute;left:1774;top:4544;width:485;height:252" coordorigin="1774,4544" coordsize="485,252" path="m1774,4796l2259,4796,2259,4544,1774,4544,1774,4796xe" filled="t" fillcolor="#DCE6F0" stroked="f">
              <v:path arrowok="t"/>
              <v:fill/>
            </v:shape>
            <v:shape style="position:absolute;left:2328;top:4386;width:1992;height:158" coordorigin="2328,4386" coordsize="1992,158" path="m2328,4544l4320,4544,4320,4386,2328,4386,2328,4544xe" filled="t" fillcolor="#DCE6F0" stroked="f">
              <v:path arrowok="t"/>
              <v:fill/>
            </v:shape>
            <v:shape style="position:absolute;left:2327;top:4544;width:72;height:252" coordorigin="2327,4544" coordsize="72,252" path="m2327,4796l2399,4796,2399,4544,2327,4544,2327,4796xe" filled="t" fillcolor="#DCE6F0" stroked="f">
              <v:path arrowok="t"/>
              <v:fill/>
            </v:shape>
            <v:shape style="position:absolute;left:4255;top:4544;width:67;height:252" coordorigin="4255,4544" coordsize="67,252" path="m4255,4796l4321,4796,4321,4544,4255,4544,4255,4796xe" filled="t" fillcolor="#DCE6F0" stroked="f">
              <v:path arrowok="t"/>
              <v:fill/>
            </v:shape>
            <v:shape style="position:absolute;left:2328;top:4796;width:1992;height:158" coordorigin="2328,4796" coordsize="1992,158" path="m2328,4955l4320,4955,4320,4796,2328,4796,2328,4955xe" filled="t" fillcolor="#DCE6F0" stroked="f">
              <v:path arrowok="t"/>
              <v:fill/>
            </v:shape>
            <v:shape style="position:absolute;left:2398;top:4544;width:1858;height:252" coordorigin="2398,4544" coordsize="1858,252" path="m2398,4796l4256,4796,4256,4544,2398,4544,2398,4796xe" filled="t" fillcolor="#DCE6F0" stroked="f">
              <v:path arrowok="t"/>
              <v:fill/>
            </v:shape>
            <v:shape style="position:absolute;left:4328;top:4386;width:2067;height:158" coordorigin="4328,4386" coordsize="2067,158" path="m4328,4544l6394,4544,6394,4386,4328,4386,4328,4544xe" filled="t" fillcolor="#DCE6F0" stroked="f">
              <v:path arrowok="t"/>
              <v:fill/>
            </v:shape>
            <v:shape style="position:absolute;left:4327;top:4544;width:72;height:252" coordorigin="4327,4544" coordsize="72,252" path="m4327,4796l4398,4796,4398,4544,4327,4544,4327,4796xe" filled="t" fillcolor="#DCE6F0" stroked="f">
              <v:path arrowok="t"/>
              <v:fill/>
            </v:shape>
            <v:shape style="position:absolute;left:6362;top:4544;width:0;height:252" coordorigin="6362,4544" coordsize="0,252" path="m6362,4544l6362,4796e" filled="f" stroked="t" strokeweight="3.34pt" strokecolor="#DCE6F0">
              <v:path arrowok="t"/>
            </v:shape>
            <v:shape style="position:absolute;left:4328;top:4796;width:2067;height:158" coordorigin="4328,4796" coordsize="2067,158" path="m4328,4955l6394,4955,6394,4796,4328,4796,4328,4955xe" filled="t" fillcolor="#DCE6F0" stroked="f">
              <v:path arrowok="t"/>
              <v:fill/>
            </v:shape>
            <v:shape style="position:absolute;left:4397;top:4544;width:1932;height:252" coordorigin="4397,4544" coordsize="1932,252" path="m4397,4796l6330,4796,6330,4544,4397,4544,4397,4796xe" filled="t" fillcolor="#DCE6F0" stroked="f">
              <v:path arrowok="t"/>
              <v:fill/>
            </v:shape>
            <v:shape style="position:absolute;left:6399;top:4401;width:3447;height:0" coordorigin="6399,4401" coordsize="3447,0" path="m6399,4401l9846,4401e" filled="f" stroked="t" strokeweight="1.66pt" strokecolor="#DCE6F0">
              <v:path arrowok="t"/>
            </v:shape>
            <v:shape style="position:absolute;left:6434;top:4417;width:0;height:506" coordorigin="6434,4417" coordsize="0,506" path="m6434,4417l6434,4923e" filled="f" stroked="t" strokeweight="3.58pt" strokecolor="#DCE6F0">
              <v:path arrowok="t"/>
            </v:shape>
            <v:shape style="position:absolute;left:9780;top:4417;width:67;height:506" coordorigin="9780,4417" coordsize="67,506" path="m9780,4923l9847,4923,9847,4417,9780,4417,9780,4923xe" filled="t" fillcolor="#DCE6F0" stroked="f">
              <v:path arrowok="t"/>
              <v:fill/>
            </v:shape>
            <v:shape style="position:absolute;left:6399;top:4939;width:3447;height:0" coordorigin="6399,4939" coordsize="3447,0" path="m6399,4939l9846,4939e" filled="f" stroked="t" strokeweight="1.66pt" strokecolor="#DCE6F0">
              <v:path arrowok="t"/>
            </v:shape>
            <v:shape style="position:absolute;left:6469;top:4417;width:3312;height:252" coordorigin="6469,4417" coordsize="3312,252" path="m6469,4669l9781,4669,9781,4417,6469,4417,6469,4669xe" filled="t" fillcolor="#DCE6F0" stroked="f">
              <v:path arrowok="t"/>
              <v:fill/>
            </v:shape>
            <v:shape style="position:absolute;left:6469;top:4669;width:3312;height:254" coordorigin="6469,4669" coordsize="3312,254" path="m6469,4923l9781,4923,9781,4669,6469,4669,6469,4923xe" filled="t" fillcolor="#DCE6F0" stroked="f">
              <v:path arrowok="t"/>
              <v:fill/>
            </v:shape>
            <v:shape style="position:absolute;left:9853;top:4401;width:2182;height:0" coordorigin="9853,4401" coordsize="2182,0" path="m9853,4401l12035,4401e" filled="f" stroked="t" strokeweight="1.66pt" strokecolor="#DCE6F0">
              <v:path arrowok="t"/>
            </v:shape>
            <v:shape style="position:absolute;left:9852;top:4417;width:72;height:506" coordorigin="9852,4417" coordsize="72,506" path="m9852,4923l9924,4923,9924,4417,9852,4417,9852,4923xe" filled="t" fillcolor="#DCE6F0" stroked="f">
              <v:path arrowok="t"/>
              <v:fill/>
            </v:shape>
            <v:shape style="position:absolute;left:12003;top:4417;width:0;height:506" coordorigin="12003,4417" coordsize="0,506" path="m12003,4417l12003,4923e" filled="f" stroked="t" strokeweight="3.34pt" strokecolor="#DCE6F0">
              <v:path arrowok="t"/>
            </v:shape>
            <v:shape style="position:absolute;left:9853;top:4939;width:2182;height:0" coordorigin="9853,4939" coordsize="2182,0" path="m9853,4939l12035,4939e" filled="f" stroked="t" strokeweight="1.66pt" strokecolor="#DCE6F0">
              <v:path arrowok="t"/>
            </v:shape>
            <v:shape style="position:absolute;left:9923;top:4417;width:2048;height:252" coordorigin="9923,4417" coordsize="2048,252" path="m9923,4669l11971,4669,11971,4417,9923,4417,9923,4669xe" filled="t" fillcolor="#DCE6F0" stroked="f">
              <v:path arrowok="t"/>
              <v:fill/>
            </v:shape>
            <v:shape style="position:absolute;left:9923;top:4669;width:2048;height:254" coordorigin="9923,4669" coordsize="2048,254" path="m9923,4923l11971,4923,11971,4669,9923,4669,9923,4923xe" filled="t" fillcolor="#DCE6F0" stroked="f">
              <v:path arrowok="t"/>
              <v:fill/>
            </v:shape>
            <v:shape style="position:absolute;left:12040;top:4386;width:1411;height:158" coordorigin="12040,4386" coordsize="1411,158" path="m12040,4544l13452,4544,13452,4386,12040,4386,12040,4544xe" filled="t" fillcolor="#DCE6F0" stroked="f">
              <v:path arrowok="t"/>
              <v:fill/>
            </v:shape>
            <v:shape style="position:absolute;left:12075;top:4544;width:0;height:252" coordorigin="12075,4544" coordsize="0,252" path="m12075,4544l12075,4796e" filled="f" stroked="t" strokeweight="3.58pt" strokecolor="#DCE6F0">
              <v:path arrowok="t"/>
            </v:shape>
            <v:shape style="position:absolute;left:13386;top:4544;width:67;height:252" coordorigin="13386,4544" coordsize="67,252" path="m13386,4796l13453,4796,13453,4544,13386,4544,13386,4796xe" filled="t" fillcolor="#DCE6F0" stroked="f">
              <v:path arrowok="t"/>
              <v:fill/>
            </v:shape>
            <v:shape style="position:absolute;left:12040;top:4796;width:1411;height:158" coordorigin="12040,4796" coordsize="1411,158" path="m12040,4955l13452,4955,13452,4796,12040,4796,12040,4955xe" filled="t" fillcolor="#DCE6F0" stroked="f">
              <v:path arrowok="t"/>
              <v:fill/>
            </v:shape>
            <v:shape style="position:absolute;left:12110;top:4544;width:1277;height:252" coordorigin="12110,4544" coordsize="1277,252" path="m12110,4796l13387,4796,13387,4544,12110,4544,12110,4796xe" filled="t" fillcolor="#DCE6F0" stroked="f">
              <v:path arrowok="t"/>
              <v:fill/>
            </v:shape>
            <v:shape style="position:absolute;left:13456;top:4386;width:1856;height:158" coordorigin="13456,4386" coordsize="1856,158" path="m13456,4544l15312,4544,15312,4386,13456,4386,13456,4544xe" filled="t" fillcolor="#DCE6F0" stroked="f">
              <v:path arrowok="t"/>
              <v:fill/>
            </v:shape>
            <v:shape style="position:absolute;left:13455;top:4544;width:72;height:252" coordorigin="13455,4544" coordsize="72,252" path="m13455,4796l13527,4796,13527,4544,13455,4544,13455,4796xe" filled="t" fillcolor="#DCE6F0" stroked="f">
              <v:path arrowok="t"/>
              <v:fill/>
            </v:shape>
            <v:shape style="position:absolute;left:15246;top:4544;width:67;height:252" coordorigin="15246,4544" coordsize="67,252" path="m15246,4796l15313,4796,15313,4544,15246,4544,15246,4796xe" filled="t" fillcolor="#DCE6F0" stroked="f">
              <v:path arrowok="t"/>
              <v:fill/>
            </v:shape>
            <v:shape style="position:absolute;left:13456;top:4796;width:1856;height:158" coordorigin="13456,4796" coordsize="1856,158" path="m13456,4955l15312,4955,15312,4796,13456,4796,13456,4955xe" filled="t" fillcolor="#DCE6F0" stroked="f">
              <v:path arrowok="t"/>
              <v:fill/>
            </v:shape>
            <v:shape style="position:absolute;left:13526;top:4544;width:1721;height:252" coordorigin="13526,4544" coordsize="1721,252" path="m13526,4796l15247,4796,15247,4544,13526,4544,13526,4796xe" filled="t" fillcolor="#DCE6F0" stroked="f">
              <v:path arrowok="t"/>
              <v:fill/>
            </v:shape>
            <v:shape style="position:absolute;left:15317;top:4386;width:1726;height:158" coordorigin="15317,4386" coordsize="1726,158" path="m15317,4544l17042,4544,17042,4386,15317,4386,15317,4544xe" filled="t" fillcolor="#DCE6F0" stroked="f">
              <v:path arrowok="t"/>
              <v:fill/>
            </v:shape>
            <v:shape style="position:absolute;left:15316;top:4544;width:72;height:252" coordorigin="15316,4544" coordsize="72,252" path="m15316,4796l15387,4796,15387,4544,15316,4544,15316,4796xe" filled="t" fillcolor="#DCE6F0" stroked="f">
              <v:path arrowok="t"/>
              <v:fill/>
            </v:shape>
            <v:shape style="position:absolute;left:17009;top:4544;width:0;height:252" coordorigin="17009,4544" coordsize="0,252" path="m17009,4544l17009,4796e" filled="f" stroked="t" strokeweight="3.46pt" strokecolor="#DCE6F0">
              <v:path arrowok="t"/>
            </v:shape>
            <v:shape style="position:absolute;left:15317;top:4796;width:1726;height:158" coordorigin="15317,4796" coordsize="1726,158" path="m15317,4955l17042,4955,17042,4796,15317,4796,15317,4955xe" filled="t" fillcolor="#DCE6F0" stroked="f">
              <v:path arrowok="t"/>
              <v:fill/>
            </v:shape>
            <v:shape style="position:absolute;left:15386;top:4544;width:1589;height:252" coordorigin="15386,4544" coordsize="1589,252" path="m15386,4796l16975,4796,16975,4544,15386,4544,15386,4796xe" filled="t" fillcolor="#DCE6F0" stroked="f">
              <v:path arrowok="t"/>
              <v:fill/>
            </v:shape>
            <v:shape style="position:absolute;left:1709;top:4379;width:614;height:0" coordorigin="1709,4379" coordsize="614,0" path="m1709,4379l2324,4379e" filled="f" stroked="t" strokeweight="0.58pt" strokecolor="#000000">
              <v:path arrowok="t"/>
            </v:shape>
            <v:shape style="position:absolute;left:2333;top:4379;width:1990;height:0" coordorigin="2333,4379" coordsize="1990,0" path="m2333,4379l4323,4379e" filled="f" stroked="t" strokeweight="0.58pt" strokecolor="#000000">
              <v:path arrowok="t"/>
            </v:shape>
            <v:shape style="position:absolute;left:4332;top:4379;width:2062;height:0" coordorigin="4332,4379" coordsize="2062,0" path="m4332,4379l6394,4379e" filled="f" stroked="t" strokeweight="0.58pt" strokecolor="#000000">
              <v:path arrowok="t"/>
            </v:shape>
            <v:shape style="position:absolute;left:6404;top:4379;width:3444;height:0" coordorigin="6404,4379" coordsize="3444,0" path="m6404,4379l9849,4379e" filled="f" stroked="t" strokeweight="0.58pt" strokecolor="#000000">
              <v:path arrowok="t"/>
            </v:shape>
            <v:shape style="position:absolute;left:9858;top:4379;width:2177;height:0" coordorigin="9858,4379" coordsize="2177,0" path="m9858,4379l12035,4379e" filled="f" stroked="t" strokeweight="0.58pt" strokecolor="#000000">
              <v:path arrowok="t"/>
            </v:shape>
            <v:shape style="position:absolute;left:12045;top:4379;width:1406;height:0" coordorigin="12045,4379" coordsize="1406,0" path="m12045,4379l13452,4379e" filled="f" stroked="t" strokeweight="0.58pt" strokecolor="#000000">
              <v:path arrowok="t"/>
            </v:shape>
            <v:shape style="position:absolute;left:13461;top:4379;width:1851;height:0" coordorigin="13461,4379" coordsize="1851,0" path="m13461,4379l15312,4379e" filled="f" stroked="t" strokeweight="0.58pt" strokecolor="#000000">
              <v:path arrowok="t"/>
            </v:shape>
            <v:shape style="position:absolute;left:15322;top:4379;width:1721;height:0" coordorigin="15322,4379" coordsize="1721,0" path="m15322,4379l17042,4379e" filled="f" stroked="t" strokeweight="0.58pt" strokecolor="#000000">
              <v:path arrowok="t"/>
            </v:shape>
            <v:shape style="position:absolute;left:1709;top:4959;width:614;height:0" coordorigin="1709,4959" coordsize="614,0" path="m1709,4959l2324,4959e" filled="f" stroked="t" strokeweight="0.58001pt" strokecolor="#000000">
              <v:path arrowok="t"/>
            </v:shape>
            <v:shape style="position:absolute;left:2333;top:4959;width:1990;height:0" coordorigin="2333,4959" coordsize="1990,0" path="m2333,4959l4323,4959e" filled="f" stroked="t" strokeweight="0.58001pt" strokecolor="#000000">
              <v:path arrowok="t"/>
            </v:shape>
            <v:shape style="position:absolute;left:4332;top:4959;width:2062;height:0" coordorigin="4332,4959" coordsize="2062,0" path="m4332,4959l6394,4959e" filled="f" stroked="t" strokeweight="0.58001pt" strokecolor="#000000">
              <v:path arrowok="t"/>
            </v:shape>
            <v:shape style="position:absolute;left:6404;top:4959;width:3444;height:0" coordorigin="6404,4959" coordsize="3444,0" path="m6404,4959l9849,4959e" filled="f" stroked="t" strokeweight="0.58001pt" strokecolor="#000000">
              <v:path arrowok="t"/>
            </v:shape>
            <v:shape style="position:absolute;left:9858;top:4959;width:2177;height:0" coordorigin="9858,4959" coordsize="2177,0" path="m9858,4959l12035,4959e" filled="f" stroked="t" strokeweight="0.58001pt" strokecolor="#000000">
              <v:path arrowok="t"/>
            </v:shape>
            <v:shape style="position:absolute;left:12045;top:4959;width:1406;height:0" coordorigin="12045,4959" coordsize="1406,0" path="m12045,4959l13452,4959e" filled="f" stroked="t" strokeweight="0.58001pt" strokecolor="#000000">
              <v:path arrowok="t"/>
            </v:shape>
            <v:shape style="position:absolute;left:13461;top:4959;width:1851;height:0" coordorigin="13461,4959" coordsize="1851,0" path="m13461,4959l15312,4959e" filled="f" stroked="t" strokeweight="0.58001pt" strokecolor="#000000">
              <v:path arrowok="t"/>
            </v:shape>
            <v:shape style="position:absolute;left:15322;top:4959;width:1721;height:0" coordorigin="15322,4959" coordsize="1721,0" path="m15322,4959l17042,4959e" filled="f" stroked="t" strokeweight="0.58001pt" strokecolor="#000000">
              <v:path arrowok="t"/>
            </v:shape>
            <v:shape style="position:absolute;left:1709;top:5545;width:614;height:380" coordorigin="1709,5545" coordsize="614,380" path="m1709,5925l2324,5925,2324,5545,1709,5545,1709,5925xe" filled="t" fillcolor="#DCE6F0" stroked="f">
              <v:path arrowok="t"/>
              <v:fill/>
            </v:shape>
            <v:shape style="position:absolute;left:1742;top:5925;width:0;height:252" coordorigin="1742,5925" coordsize="0,252" path="m1742,5925l1742,6177e" filled="f" stroked="t" strokeweight="3.34pt" strokecolor="#DCE6F0">
              <v:path arrowok="t"/>
            </v:shape>
            <v:shape style="position:absolute;left:2258;top:5925;width:67;height:252" coordorigin="2258,5925" coordsize="67,252" path="m2258,6177l2325,6177,2325,5925,2258,5925,2258,6177xe" filled="t" fillcolor="#DCE6F0" stroked="f">
              <v:path arrowok="t"/>
              <v:fill/>
            </v:shape>
            <v:shape style="position:absolute;left:1709;top:6177;width:614;height:382" coordorigin="1709,6177" coordsize="614,382" path="m1709,6558l2324,6558,2324,6177,1709,6177,1709,6558xe" filled="t" fillcolor="#DCE6F0" stroked="f">
              <v:path arrowok="t"/>
              <v:fill/>
            </v:shape>
            <v:shape style="position:absolute;left:1774;top:5925;width:485;height:252" coordorigin="1774,5925" coordsize="485,252" path="m1774,6177l2259,6177,2259,5925,1774,5925,1774,6177xe" filled="t" fillcolor="#DCE6F0" stroked="f">
              <v:path arrowok="t"/>
              <v:fill/>
            </v:shape>
            <v:shape style="position:absolute;left:2328;top:5545;width:1992;height:380" coordorigin="2328,5545" coordsize="1992,380" path="m2328,5925l4320,5925,4320,5545,2328,5545,2328,5925xe" filled="t" fillcolor="#DCE6F0" stroked="f">
              <v:path arrowok="t"/>
              <v:fill/>
            </v:shape>
            <v:shape style="position:absolute;left:2327;top:5925;width:72;height:252" coordorigin="2327,5925" coordsize="72,252" path="m2327,6177l2399,6177,2399,5925,2327,5925,2327,6177xe" filled="t" fillcolor="#DCE6F0" stroked="f">
              <v:path arrowok="t"/>
              <v:fill/>
            </v:shape>
            <v:shape style="position:absolute;left:4255;top:5925;width:67;height:252" coordorigin="4255,5925" coordsize="67,252" path="m4255,6177l4321,6177,4321,5925,4255,5925,4255,6177xe" filled="t" fillcolor="#DCE6F0" stroked="f">
              <v:path arrowok="t"/>
              <v:fill/>
            </v:shape>
            <v:shape style="position:absolute;left:2328;top:6177;width:1992;height:382" coordorigin="2328,6177" coordsize="1992,382" path="m2328,6558l4320,6558,4320,6177,2328,6177,2328,6558xe" filled="t" fillcolor="#DCE6F0" stroked="f">
              <v:path arrowok="t"/>
              <v:fill/>
            </v:shape>
            <v:shape style="position:absolute;left:2398;top:5925;width:1858;height:252" coordorigin="2398,5925" coordsize="1858,252" path="m2398,6177l4256,6177,4256,5925,2398,5925,2398,6177xe" filled="t" fillcolor="#DCE6F0" stroked="f">
              <v:path arrowok="t"/>
              <v:fill/>
            </v:shape>
            <v:shape style="position:absolute;left:4328;top:5545;width:2067;height:380" coordorigin="4328,5545" coordsize="2067,380" path="m4328,5925l6394,5925,6394,5545,4328,5545,4328,5925xe" filled="t" fillcolor="#DCE6F0" stroked="f">
              <v:path arrowok="t"/>
              <v:fill/>
            </v:shape>
            <v:shape style="position:absolute;left:4327;top:5925;width:72;height:252" coordorigin="4327,5925" coordsize="72,252" path="m4327,6177l4398,6177,4398,5925,4327,5925,4327,6177xe" filled="t" fillcolor="#DCE6F0" stroked="f">
              <v:path arrowok="t"/>
              <v:fill/>
            </v:shape>
            <v:shape style="position:absolute;left:6329;top:5925;width:67;height:252" coordorigin="6329,5925" coordsize="67,252" path="m6329,6177l6396,6177,6396,5925,6329,5925,6329,6177xe" filled="t" fillcolor="#DCE6F0" stroked="f">
              <v:path arrowok="t"/>
              <v:fill/>
            </v:shape>
            <v:shape style="position:absolute;left:4328;top:6177;width:2067;height:382" coordorigin="4328,6177" coordsize="2067,382" path="m4328,6558l6394,6558,6394,6177,4328,6177,4328,6558xe" filled="t" fillcolor="#DCE6F0" stroked="f">
              <v:path arrowok="t"/>
              <v:fill/>
            </v:shape>
            <v:shape style="position:absolute;left:4397;top:5925;width:1932;height:252" coordorigin="4397,5925" coordsize="1932,252" path="m4397,6177l6330,6177,6330,5925,4397,5925,4397,6177xe" filled="t" fillcolor="#DCE6F0" stroked="f">
              <v:path arrowok="t"/>
              <v:fill/>
            </v:shape>
            <v:shape style="position:absolute;left:6399;top:5545;width:3447;height:380" coordorigin="6399,5545" coordsize="3447,380" path="m6399,5925l9846,5925,9846,5545,6399,5545,6399,5925xe" filled="t" fillcolor="#DCE6F0" stroked="f">
              <v:path arrowok="t"/>
              <v:fill/>
            </v:shape>
            <v:shape style="position:absolute;left:6398;top:5925;width:72;height:252" coordorigin="6398,5925" coordsize="72,252" path="m6398,6177l6470,6177,6470,5925,6398,5925,6398,6177xe" filled="t" fillcolor="#DCE6F0" stroked="f">
              <v:path arrowok="t"/>
              <v:fill/>
            </v:shape>
            <v:shape style="position:absolute;left:9814;top:5925;width:0;height:252" coordorigin="9814,5925" coordsize="0,252" path="m9814,5925l9814,6177e" filled="f" stroked="t" strokeweight="3.34pt" strokecolor="#DCE6F0">
              <v:path arrowok="t"/>
            </v:shape>
            <v:shape style="position:absolute;left:6399;top:6177;width:3447;height:382" coordorigin="6399,6177" coordsize="3447,382" path="m6399,6558l9846,6558,9846,6177,6399,6177,6399,6558xe" filled="t" fillcolor="#DCE6F0" stroked="f">
              <v:path arrowok="t"/>
              <v:fill/>
            </v:shape>
            <v:shape style="position:absolute;left:6469;top:5925;width:3312;height:252" coordorigin="6469,5925" coordsize="3312,252" path="m6469,6177l9781,6177,9781,5925,6469,5925,6469,6177xe" filled="t" fillcolor="#DCE6F0" stroked="f">
              <v:path arrowok="t"/>
              <v:fill/>
            </v:shape>
            <v:shape style="position:absolute;left:9888;top:5545;width:0;height:1013" coordorigin="9888,5545" coordsize="0,1013" path="m9888,5545l9888,6558e" filled="f" stroked="t" strokeweight="3.58pt" strokecolor="#DCE6F0">
              <v:path arrowok="t"/>
            </v:shape>
            <v:shape style="position:absolute;left:12003;top:5545;width:0;height:1013" coordorigin="12003,5545" coordsize="0,1013" path="m12003,5545l12003,6558e" filled="f" stroked="t" strokeweight="3.34pt" strokecolor="#DCE6F0">
              <v:path arrowok="t"/>
            </v:shape>
            <v:shape style="position:absolute;left:9923;top:5545;width:2048;height:252" coordorigin="9923,5545" coordsize="2048,252" path="m11971,5797l11971,5545,9923,5545,9923,5797,11971,5797xe" filled="t" fillcolor="#DCE6F0" stroked="f">
              <v:path arrowok="t"/>
              <v:fill/>
            </v:shape>
            <v:shape style="position:absolute;left:9923;top:5797;width:2048;height:254" coordorigin="9923,5797" coordsize="2048,254" path="m9923,6052l11971,6052,11971,5797,9923,5797,9923,6052xe" filled="t" fillcolor="#DCE6F0" stroked="f">
              <v:path arrowok="t"/>
              <v:fill/>
            </v:shape>
            <v:shape style="position:absolute;left:9923;top:6052;width:2048;height:252" coordorigin="9923,6052" coordsize="2048,252" path="m9923,6304l11971,6304,11971,6052,9923,6052,9923,6304xe" filled="t" fillcolor="#DCE6F0" stroked="f">
              <v:path arrowok="t"/>
              <v:fill/>
            </v:shape>
            <v:shape style="position:absolute;left:9923;top:6304;width:2048;height:254" coordorigin="9923,6304" coordsize="2048,254" path="m9923,6558l11971,6558,11971,6304,9923,6304,9923,6558xe" filled="t" fillcolor="#DCE6F0" stroked="f">
              <v:path arrowok="t"/>
              <v:fill/>
            </v:shape>
            <v:shape style="position:absolute;left:12040;top:5545;width:1411;height:380" coordorigin="12040,5545" coordsize="1411,380" path="m12040,5925l13452,5925,13452,5545,12040,5545,12040,5925xe" filled="t" fillcolor="#DCE6F0" stroked="f">
              <v:path arrowok="t"/>
              <v:fill/>
            </v:shape>
            <v:shape style="position:absolute;left:12075;top:5925;width:0;height:252" coordorigin="12075,5925" coordsize="0,252" path="m12075,5925l12075,6177e" filled="f" stroked="t" strokeweight="3.58pt" strokecolor="#DCE6F0">
              <v:path arrowok="t"/>
            </v:shape>
            <v:shape style="position:absolute;left:13386;top:5925;width:67;height:252" coordorigin="13386,5925" coordsize="67,252" path="m13386,6177l13453,6177,13453,5925,13386,5925,13386,6177xe" filled="t" fillcolor="#DCE6F0" stroked="f">
              <v:path arrowok="t"/>
              <v:fill/>
            </v:shape>
            <v:shape style="position:absolute;left:12040;top:6177;width:1411;height:382" coordorigin="12040,6177" coordsize="1411,382" path="m12040,6558l13452,6558,13452,6177,12040,6177,12040,6558xe" filled="t" fillcolor="#DCE6F0" stroked="f">
              <v:path arrowok="t"/>
              <v:fill/>
            </v:shape>
            <v:shape style="position:absolute;left:12110;top:5925;width:1277;height:252" coordorigin="12110,5925" coordsize="1277,252" path="m12110,6177l13387,6177,13387,5925,12110,5925,12110,6177xe" filled="t" fillcolor="#DCE6F0" stroked="f">
              <v:path arrowok="t"/>
              <v:fill/>
            </v:shape>
            <v:shape style="position:absolute;left:13456;top:5545;width:1856;height:380" coordorigin="13456,5545" coordsize="1856,380" path="m13456,5925l15312,5925,15312,5545,13456,5545,13456,5925xe" filled="t" fillcolor="#DCE6F0" stroked="f">
              <v:path arrowok="t"/>
              <v:fill/>
            </v:shape>
            <v:shape style="position:absolute;left:13455;top:5925;width:72;height:252" coordorigin="13455,5925" coordsize="72,252" path="m13455,6177l13527,6177,13527,5925,13455,5925,13455,6177xe" filled="t" fillcolor="#DCE6F0" stroked="f">
              <v:path arrowok="t"/>
              <v:fill/>
            </v:shape>
            <v:shape style="position:absolute;left:15246;top:5925;width:67;height:252" coordorigin="15246,5925" coordsize="67,252" path="m15246,6177l15313,6177,15313,5925,15246,5925,15246,6177xe" filled="t" fillcolor="#DCE6F0" stroked="f">
              <v:path arrowok="t"/>
              <v:fill/>
            </v:shape>
            <v:shape style="position:absolute;left:13456;top:6177;width:1856;height:382" coordorigin="13456,6177" coordsize="1856,382" path="m13456,6558l15312,6558,15312,6177,13456,6177,13456,6558xe" filled="t" fillcolor="#DCE6F0" stroked="f">
              <v:path arrowok="t"/>
              <v:fill/>
            </v:shape>
            <v:shape style="position:absolute;left:13526;top:5925;width:1721;height:252" coordorigin="13526,5925" coordsize="1721,252" path="m13526,6177l15247,6177,15247,5925,13526,5925,13526,6177xe" filled="t" fillcolor="#DCE6F0" stroked="f">
              <v:path arrowok="t"/>
              <v:fill/>
            </v:shape>
            <v:shape style="position:absolute;left:15317;top:5545;width:1726;height:380" coordorigin="15317,5545" coordsize="1726,380" path="m15317,5925l17042,5925,17042,5545,15317,5545,15317,5925xe" filled="t" fillcolor="#DCE6F0" stroked="f">
              <v:path arrowok="t"/>
              <v:fill/>
            </v:shape>
            <v:shape style="position:absolute;left:15316;top:5925;width:72;height:252" coordorigin="15316,5925" coordsize="72,252" path="m15316,6177l15387,6177,15387,5925,15316,5925,15316,6177xe" filled="t" fillcolor="#DCE6F0" stroked="f">
              <v:path arrowok="t"/>
              <v:fill/>
            </v:shape>
            <v:shape style="position:absolute;left:17009;top:5925;width:0;height:252" coordorigin="17009,5925" coordsize="0,252" path="m17009,5925l17009,6177e" filled="f" stroked="t" strokeweight="3.46pt" strokecolor="#DCE6F0">
              <v:path arrowok="t"/>
            </v:shape>
            <v:shape style="position:absolute;left:15317;top:6177;width:1726;height:382" coordorigin="15317,6177" coordsize="1726,382" path="m15317,6558l17042,6558,17042,6177,15317,6177,15317,6558xe" filled="t" fillcolor="#DCE6F0" stroked="f">
              <v:path arrowok="t"/>
              <v:fill/>
            </v:shape>
            <v:shape style="position:absolute;left:15386;top:5925;width:1589;height:252" coordorigin="15386,5925" coordsize="1589,252" path="m15386,6177l16975,6177,16975,5925,15386,5925,15386,6177xe" filled="t" fillcolor="#DCE6F0" stroked="f">
              <v:path arrowok="t"/>
              <v:fill/>
            </v:shape>
            <v:shape style="position:absolute;left:1709;top:5540;width:614;height:0" coordorigin="1709,5540" coordsize="614,0" path="m1709,5540l2324,5540e" filled="f" stroked="t" strokeweight="0.58001pt" strokecolor="#000000">
              <v:path arrowok="t"/>
            </v:shape>
            <v:shape style="position:absolute;left:2333;top:5540;width:1990;height:0" coordorigin="2333,5540" coordsize="1990,0" path="m2333,5540l4323,5540e" filled="f" stroked="t" strokeweight="0.58001pt" strokecolor="#000000">
              <v:path arrowok="t"/>
            </v:shape>
            <v:shape style="position:absolute;left:4332;top:5540;width:2062;height:0" coordorigin="4332,5540" coordsize="2062,0" path="m4332,5540l6394,5540e" filled="f" stroked="t" strokeweight="0.58001pt" strokecolor="#000000">
              <v:path arrowok="t"/>
            </v:shape>
            <v:shape style="position:absolute;left:6404;top:5540;width:3444;height:0" coordorigin="6404,5540" coordsize="3444,0" path="m6404,5540l9849,5540e" filled="f" stroked="t" strokeweight="0.58001pt" strokecolor="#000000">
              <v:path arrowok="t"/>
            </v:shape>
            <v:shape style="position:absolute;left:9858;top:5540;width:2177;height:0" coordorigin="9858,5540" coordsize="2177,0" path="m9858,5540l12035,5540e" filled="f" stroked="t" strokeweight="0.58001pt" strokecolor="#000000">
              <v:path arrowok="t"/>
            </v:shape>
            <v:shape style="position:absolute;left:12045;top:5540;width:1406;height:0" coordorigin="12045,5540" coordsize="1406,0" path="m12045,5540l13452,5540e" filled="f" stroked="t" strokeweight="0.58001pt" strokecolor="#000000">
              <v:path arrowok="t"/>
            </v:shape>
            <v:shape style="position:absolute;left:13461;top:5540;width:1851;height:0" coordorigin="13461,5540" coordsize="1851,0" path="m13461,5540l15312,5540e" filled="f" stroked="t" strokeweight="0.58001pt" strokecolor="#000000">
              <v:path arrowok="t"/>
            </v:shape>
            <v:shape style="position:absolute;left:15322;top:5540;width:1721;height:0" coordorigin="15322,5540" coordsize="1721,0" path="m15322,5540l17042,5540e" filled="f" stroked="t" strokeweight="0.58001pt" strokecolor="#000000">
              <v:path arrowok="t"/>
            </v:shape>
            <v:shape style="position:absolute;left:1709;top:6563;width:614;height:0" coordorigin="1709,6563" coordsize="614,0" path="m1709,6563l2324,6563e" filled="f" stroked="t" strokeweight="0.57998pt" strokecolor="#000000">
              <v:path arrowok="t"/>
            </v:shape>
            <v:shape style="position:absolute;left:2333;top:6563;width:1990;height:0" coordorigin="2333,6563" coordsize="1990,0" path="m2333,6563l4323,6563e" filled="f" stroked="t" strokeweight="0.57998pt" strokecolor="#000000">
              <v:path arrowok="t"/>
            </v:shape>
            <v:shape style="position:absolute;left:4332;top:6563;width:2062;height:0" coordorigin="4332,6563" coordsize="2062,0" path="m4332,6563l6394,6563e" filled="f" stroked="t" strokeweight="0.57998pt" strokecolor="#000000">
              <v:path arrowok="t"/>
            </v:shape>
            <v:shape style="position:absolute;left:6404;top:6563;width:3444;height:0" coordorigin="6404,6563" coordsize="3444,0" path="m6404,6563l9849,6563e" filled="f" stroked="t" strokeweight="0.57998pt" strokecolor="#000000">
              <v:path arrowok="t"/>
            </v:shape>
            <v:shape style="position:absolute;left:9858;top:6563;width:2177;height:0" coordorigin="9858,6563" coordsize="2177,0" path="m9858,6563l12035,6563e" filled="f" stroked="t" strokeweight="0.57998pt" strokecolor="#000000">
              <v:path arrowok="t"/>
            </v:shape>
            <v:shape style="position:absolute;left:12045;top:6563;width:1406;height:0" coordorigin="12045,6563" coordsize="1406,0" path="m12045,6563l13452,6563e" filled="f" stroked="t" strokeweight="0.57998pt" strokecolor="#000000">
              <v:path arrowok="t"/>
            </v:shape>
            <v:shape style="position:absolute;left:13461;top:6563;width:1851;height:0" coordorigin="13461,6563" coordsize="1851,0" path="m13461,6563l15312,6563e" filled="f" stroked="t" strokeweight="0.57998pt" strokecolor="#000000">
              <v:path arrowok="t"/>
            </v:shape>
            <v:shape style="position:absolute;left:15322;top:6563;width:1721;height:0" coordorigin="15322,6563" coordsize="1721,0" path="m15322,6563l17042,6563e" filled="f" stroked="t" strokeweight="0.57998pt" strokecolor="#000000">
              <v:path arrowok="t"/>
            </v:shape>
            <v:shape style="position:absolute;left:1709;top:7590;width:614;height:158" coordorigin="1709,7590" coordsize="614,158" path="m1709,7749l2324,7749,2324,7590,1709,7590,1709,7749xe" filled="t" fillcolor="#DCE6F0" stroked="f">
              <v:path arrowok="t"/>
              <v:fill/>
            </v:shape>
            <v:shape style="position:absolute;left:1742;top:7749;width:0;height:252" coordorigin="1742,7749" coordsize="0,252" path="m1742,7749l1742,8001e" filled="f" stroked="t" strokeweight="3.34pt" strokecolor="#DCE6F0">
              <v:path arrowok="t"/>
            </v:shape>
            <v:shape style="position:absolute;left:2258;top:7749;width:67;height:252" coordorigin="2258,7749" coordsize="67,252" path="m2258,8001l2325,8001,2325,7749,2258,7749,2258,8001xe" filled="t" fillcolor="#DCE6F0" stroked="f">
              <v:path arrowok="t"/>
              <v:fill/>
            </v:shape>
            <v:shape style="position:absolute;left:1709;top:8001;width:614;height:159" coordorigin="1709,8001" coordsize="614,159" path="m1709,8160l2324,8160,2324,8001,1709,8001,1709,8160xe" filled="t" fillcolor="#DCE6F0" stroked="f">
              <v:path arrowok="t"/>
              <v:fill/>
            </v:shape>
            <v:shape style="position:absolute;left:1774;top:7749;width:485;height:252" coordorigin="1774,7749" coordsize="485,252" path="m1774,8001l2259,8001,2259,7749,1774,7749,1774,8001xe" filled="t" fillcolor="#DCE6F0" stroked="f">
              <v:path arrowok="t"/>
              <v:fill/>
            </v:shape>
            <v:shape style="position:absolute;left:2328;top:7590;width:1992;height:158" coordorigin="2328,7590" coordsize="1992,158" path="m2328,7749l4320,7749,4320,7590,2328,7590,2328,7749xe" filled="t" fillcolor="#DCE6F0" stroked="f">
              <v:path arrowok="t"/>
              <v:fill/>
            </v:shape>
            <v:shape style="position:absolute;left:2327;top:7749;width:72;height:252" coordorigin="2327,7749" coordsize="72,252" path="m2327,8001l2399,8001,2399,7749,2327,7749,2327,8001xe" filled="t" fillcolor="#DCE6F0" stroked="f">
              <v:path arrowok="t"/>
              <v:fill/>
            </v:shape>
            <v:shape style="position:absolute;left:4255;top:7749;width:67;height:252" coordorigin="4255,7749" coordsize="67,252" path="m4255,8001l4321,8001,4321,7749,4255,7749,4255,8001xe" filled="t" fillcolor="#DCE6F0" stroked="f">
              <v:path arrowok="t"/>
              <v:fill/>
            </v:shape>
            <v:shape style="position:absolute;left:2328;top:8001;width:1992;height:159" coordorigin="2328,8001" coordsize="1992,159" path="m2328,8160l4320,8160,4320,8001,2328,8001,2328,8160xe" filled="t" fillcolor="#DCE6F0" stroked="f">
              <v:path arrowok="t"/>
              <v:fill/>
            </v:shape>
            <v:shape style="position:absolute;left:2398;top:7749;width:1858;height:252" coordorigin="2398,7749" coordsize="1858,252" path="m2398,8001l4256,8001,4256,7749,2398,7749,2398,8001xe" filled="t" fillcolor="#DCE6F0" stroked="f">
              <v:path arrowok="t"/>
              <v:fill/>
            </v:shape>
            <v:shape style="position:absolute;left:4328;top:7590;width:2067;height:158" coordorigin="4328,7590" coordsize="2067,158" path="m4328,7749l6394,7749,6394,7590,4328,7590,4328,7749xe" filled="t" fillcolor="#DCE6F0" stroked="f">
              <v:path arrowok="t"/>
              <v:fill/>
            </v:shape>
            <v:shape style="position:absolute;left:4327;top:7749;width:72;height:252" coordorigin="4327,7749" coordsize="72,252" path="m4327,8001l4398,8001,4398,7749,4327,7749,4327,8001xe" filled="t" fillcolor="#DCE6F0" stroked="f">
              <v:path arrowok="t"/>
              <v:fill/>
            </v:shape>
            <v:shape style="position:absolute;left:6362;top:7749;width:0;height:252" coordorigin="6362,7749" coordsize="0,252" path="m6362,7749l6362,8001e" filled="f" stroked="t" strokeweight="3.34pt" strokecolor="#DCE6F0">
              <v:path arrowok="t"/>
            </v:shape>
            <v:shape style="position:absolute;left:4328;top:8001;width:2067;height:159" coordorigin="4328,8001" coordsize="2067,159" path="m4328,8160l6394,8160,6394,8001,4328,8001,4328,8160xe" filled="t" fillcolor="#DCE6F0" stroked="f">
              <v:path arrowok="t"/>
              <v:fill/>
            </v:shape>
            <v:shape style="position:absolute;left:4397;top:7749;width:1932;height:252" coordorigin="4397,7749" coordsize="1932,252" path="m4397,8001l6330,8001,6330,7749,4397,7749,4397,8001xe" filled="t" fillcolor="#DCE6F0" stroked="f">
              <v:path arrowok="t"/>
              <v:fill/>
            </v:shape>
            <v:shape style="position:absolute;left:6399;top:7606;width:3447;height:0" coordorigin="6399,7606" coordsize="3447,0" path="m6399,7606l9846,7606e" filled="f" stroked="t" strokeweight="1.66pt" strokecolor="#DCE6F0">
              <v:path arrowok="t"/>
            </v:shape>
            <v:shape style="position:absolute;left:6434;top:7622;width:0;height:507" coordorigin="6434,7622" coordsize="0,507" path="m6434,7622l6434,8128e" filled="f" stroked="t" strokeweight="3.58pt" strokecolor="#DCE6F0">
              <v:path arrowok="t"/>
            </v:shape>
            <v:shape style="position:absolute;left:9780;top:7622;width:67;height:507" coordorigin="9780,7622" coordsize="67,507" path="m9780,8128l9847,8128,9847,7622,9780,7622,9780,8128xe" filled="t" fillcolor="#DCE6F0" stroked="f">
              <v:path arrowok="t"/>
              <v:fill/>
            </v:shape>
            <v:shape style="position:absolute;left:6399;top:8144;width:3447;height:0" coordorigin="6399,8144" coordsize="3447,0" path="m6399,8144l9846,8144e" filled="f" stroked="t" strokeweight="1.66pt" strokecolor="#DCE6F0">
              <v:path arrowok="t"/>
            </v:shape>
            <v:shape style="position:absolute;left:6469;top:7621;width:3312;height:252" coordorigin="6469,7621" coordsize="3312,252" path="m6469,7873l9781,7873,9781,7621,6469,7621,6469,7873xe" filled="t" fillcolor="#DCE6F0" stroked="f">
              <v:path arrowok="t"/>
              <v:fill/>
            </v:shape>
            <v:shape style="position:absolute;left:6469;top:7874;width:3312;height:255" coordorigin="6469,7874" coordsize="3312,255" path="m6469,8128l9781,8128,9781,7874,6469,7874,6469,8128xe" filled="t" fillcolor="#DCE6F0" stroked="f">
              <v:path arrowok="t"/>
              <v:fill/>
            </v:shape>
            <v:shape style="position:absolute;left:9853;top:7606;width:2182;height:0" coordorigin="9853,7606" coordsize="2182,0" path="m9853,7606l12035,7606e" filled="f" stroked="t" strokeweight="1.66pt" strokecolor="#DCE6F0">
              <v:path arrowok="t"/>
            </v:shape>
            <v:shape style="position:absolute;left:9852;top:7622;width:72;height:507" coordorigin="9852,7622" coordsize="72,507" path="m9852,8128l9924,8128,9924,7622,9852,7622,9852,8128xe" filled="t" fillcolor="#DCE6F0" stroked="f">
              <v:path arrowok="t"/>
              <v:fill/>
            </v:shape>
            <v:shape style="position:absolute;left:12003;top:7622;width:0;height:507" coordorigin="12003,7622" coordsize="0,507" path="m12003,7622l12003,8128e" filled="f" stroked="t" strokeweight="3.34pt" strokecolor="#DCE6F0">
              <v:path arrowok="t"/>
            </v:shape>
            <v:shape style="position:absolute;left:9853;top:8144;width:2182;height:0" coordorigin="9853,8144" coordsize="2182,0" path="m9853,8144l12035,8144e" filled="f" stroked="t" strokeweight="1.66pt" strokecolor="#DCE6F0">
              <v:path arrowok="t"/>
            </v:shape>
            <v:shape style="position:absolute;left:9923;top:7621;width:2048;height:252" coordorigin="9923,7621" coordsize="2048,252" path="m9923,7873l11971,7873,11971,7621,9923,7621,9923,7873xe" filled="t" fillcolor="#DCE6F0" stroked="f">
              <v:path arrowok="t"/>
              <v:fill/>
            </v:shape>
            <v:shape style="position:absolute;left:9923;top:7874;width:2048;height:255" coordorigin="9923,7874" coordsize="2048,255" path="m9923,8128l11971,8128,11971,7874,9923,7874,9923,8128xe" filled="t" fillcolor="#DCE6F0" stroked="f">
              <v:path arrowok="t"/>
              <v:fill/>
            </v:shape>
            <v:shape style="position:absolute;left:12040;top:7590;width:1411;height:158" coordorigin="12040,7590" coordsize="1411,158" path="m12040,7749l13452,7749,13452,7590,12040,7590,12040,7749xe" filled="t" fillcolor="#DCE6F0" stroked="f">
              <v:path arrowok="t"/>
              <v:fill/>
            </v:shape>
            <v:shape style="position:absolute;left:12075;top:7749;width:0;height:252" coordorigin="12075,7749" coordsize="0,252" path="m12075,7749l12075,8001e" filled="f" stroked="t" strokeweight="3.58pt" strokecolor="#DCE6F0">
              <v:path arrowok="t"/>
            </v:shape>
            <v:shape style="position:absolute;left:13386;top:7749;width:67;height:252" coordorigin="13386,7749" coordsize="67,252" path="m13386,8001l13453,8001,13453,7749,13386,7749,13386,8001xe" filled="t" fillcolor="#DCE6F0" stroked="f">
              <v:path arrowok="t"/>
              <v:fill/>
            </v:shape>
            <v:shape style="position:absolute;left:12040;top:8001;width:1411;height:159" coordorigin="12040,8001" coordsize="1411,159" path="m12040,8160l13452,8160,13452,8001,12040,8001,12040,8160xe" filled="t" fillcolor="#DCE6F0" stroked="f">
              <v:path arrowok="t"/>
              <v:fill/>
            </v:shape>
            <v:shape style="position:absolute;left:12110;top:7749;width:1277;height:252" coordorigin="12110,7749" coordsize="1277,252" path="m12110,8001l13387,8001,13387,7749,12110,7749,12110,8001xe" filled="t" fillcolor="#DCE6F0" stroked="f">
              <v:path arrowok="t"/>
              <v:fill/>
            </v:shape>
            <v:shape style="position:absolute;left:13456;top:7590;width:1856;height:158" coordorigin="13456,7590" coordsize="1856,158" path="m13456,7749l15312,7749,15312,7590,13456,7590,13456,7749xe" filled="t" fillcolor="#DCE6F0" stroked="f">
              <v:path arrowok="t"/>
              <v:fill/>
            </v:shape>
            <v:shape style="position:absolute;left:13455;top:7749;width:72;height:252" coordorigin="13455,7749" coordsize="72,252" path="m13455,8001l13527,8001,13527,7749,13455,7749,13455,8001xe" filled="t" fillcolor="#DCE6F0" stroked="f">
              <v:path arrowok="t"/>
              <v:fill/>
            </v:shape>
            <v:shape style="position:absolute;left:15246;top:7749;width:67;height:252" coordorigin="15246,7749" coordsize="67,252" path="m15246,8001l15313,8001,15313,7749,15246,7749,15246,8001xe" filled="t" fillcolor="#DCE6F0" stroked="f">
              <v:path arrowok="t"/>
              <v:fill/>
            </v:shape>
            <v:shape style="position:absolute;left:13456;top:8001;width:1856;height:159" coordorigin="13456,8001" coordsize="1856,159" path="m13456,8160l15312,8160,15312,8001,13456,8001,13456,8160xe" filled="t" fillcolor="#DCE6F0" stroked="f">
              <v:path arrowok="t"/>
              <v:fill/>
            </v:shape>
            <v:shape style="position:absolute;left:13526;top:7749;width:1721;height:252" coordorigin="13526,7749" coordsize="1721,252" path="m13526,8001l15247,8001,15247,7749,13526,7749,13526,8001xe" filled="t" fillcolor="#DCE6F0" stroked="f">
              <v:path arrowok="t"/>
              <v:fill/>
            </v:shape>
            <v:shape style="position:absolute;left:15317;top:7590;width:1726;height:158" coordorigin="15317,7590" coordsize="1726,158" path="m15317,7749l17042,7749,17042,7590,15317,7590,15317,7749xe" filled="t" fillcolor="#DCE6F0" stroked="f">
              <v:path arrowok="t"/>
              <v:fill/>
            </v:shape>
            <v:shape style="position:absolute;left:15316;top:7749;width:72;height:252" coordorigin="15316,7749" coordsize="72,252" path="m15316,8001l15387,8001,15387,7749,15316,7749,15316,8001xe" filled="t" fillcolor="#DCE6F0" stroked="f">
              <v:path arrowok="t"/>
              <v:fill/>
            </v:shape>
            <v:shape style="position:absolute;left:17009;top:7749;width:0;height:252" coordorigin="17009,7749" coordsize="0,252" path="m17009,7749l17009,8001e" filled="f" stroked="t" strokeweight="3.46pt" strokecolor="#DCE6F0">
              <v:path arrowok="t"/>
            </v:shape>
            <v:shape style="position:absolute;left:15317;top:8001;width:1726;height:159" coordorigin="15317,8001" coordsize="1726,159" path="m15317,8160l17042,8160,17042,8001,15317,8001,15317,8160xe" filled="t" fillcolor="#DCE6F0" stroked="f">
              <v:path arrowok="t"/>
              <v:fill/>
            </v:shape>
            <v:shape style="position:absolute;left:15386;top:7749;width:1589;height:252" coordorigin="15386,7749" coordsize="1589,252" path="m15386,8001l16975,8001,16975,7749,15386,7749,15386,8001xe" filled="t" fillcolor="#DCE6F0" stroked="f">
              <v:path arrowok="t"/>
              <v:fill/>
            </v:shape>
            <v:shape style="position:absolute;left:1709;top:7583;width:614;height:0" coordorigin="1709,7583" coordsize="614,0" path="m1709,7583l2324,7583e" filled="f" stroked="t" strokeweight="0.57998pt" strokecolor="#000000">
              <v:path arrowok="t"/>
            </v:shape>
            <v:shape style="position:absolute;left:2333;top:7583;width:1990;height:0" coordorigin="2333,7583" coordsize="1990,0" path="m2333,7583l4323,7583e" filled="f" stroked="t" strokeweight="0.57998pt" strokecolor="#000000">
              <v:path arrowok="t"/>
            </v:shape>
            <v:shape style="position:absolute;left:4332;top:7583;width:2062;height:0" coordorigin="4332,7583" coordsize="2062,0" path="m4332,7583l6394,7583e" filled="f" stroked="t" strokeweight="0.57998pt" strokecolor="#000000">
              <v:path arrowok="t"/>
            </v:shape>
            <v:shape style="position:absolute;left:6404;top:7583;width:3444;height:0" coordorigin="6404,7583" coordsize="3444,0" path="m6404,7583l9849,7583e" filled="f" stroked="t" strokeweight="0.57998pt" strokecolor="#000000">
              <v:path arrowok="t"/>
            </v:shape>
            <v:shape style="position:absolute;left:9858;top:7583;width:2177;height:0" coordorigin="9858,7583" coordsize="2177,0" path="m9858,7583l12035,7583e" filled="f" stroked="t" strokeweight="0.57998pt" strokecolor="#000000">
              <v:path arrowok="t"/>
            </v:shape>
            <v:shape style="position:absolute;left:12045;top:7583;width:1406;height:0" coordorigin="12045,7583" coordsize="1406,0" path="m12045,7583l13452,7583e" filled="f" stroked="t" strokeweight="0.57998pt" strokecolor="#000000">
              <v:path arrowok="t"/>
            </v:shape>
            <v:shape style="position:absolute;left:13461;top:7583;width:1851;height:0" coordorigin="13461,7583" coordsize="1851,0" path="m13461,7583l15312,7583e" filled="f" stroked="t" strokeweight="0.57998pt" strokecolor="#000000">
              <v:path arrowok="t"/>
            </v:shape>
            <v:shape style="position:absolute;left:15322;top:7583;width:1721;height:0" coordorigin="15322,7583" coordsize="1721,0" path="m15322,7583l17042,7583e" filled="f" stroked="t" strokeweight="0.57998pt" strokecolor="#000000">
              <v:path arrowok="t"/>
            </v:shape>
            <v:shape style="position:absolute;left:1709;top:8164;width:614;height:0" coordorigin="1709,8164" coordsize="614,0" path="m1709,8164l2324,8164e" filled="f" stroked="t" strokeweight="0.57998pt" strokecolor="#000000">
              <v:path arrowok="t"/>
            </v:shape>
            <v:shape style="position:absolute;left:2333;top:8164;width:1990;height:0" coordorigin="2333,8164" coordsize="1990,0" path="m2333,8164l4323,8164e" filled="f" stroked="t" strokeweight="0.57998pt" strokecolor="#000000">
              <v:path arrowok="t"/>
            </v:shape>
            <v:shape style="position:absolute;left:4332;top:8164;width:2062;height:0" coordorigin="4332,8164" coordsize="2062,0" path="m4332,8164l6394,8164e" filled="f" stroked="t" strokeweight="0.57998pt" strokecolor="#000000">
              <v:path arrowok="t"/>
            </v:shape>
            <v:shape style="position:absolute;left:6404;top:8164;width:3444;height:0" coordorigin="6404,8164" coordsize="3444,0" path="m6404,8164l9849,8164e" filled="f" stroked="t" strokeweight="0.57998pt" strokecolor="#000000">
              <v:path arrowok="t"/>
            </v:shape>
            <v:shape style="position:absolute;left:9858;top:8164;width:2177;height:0" coordorigin="9858,8164" coordsize="2177,0" path="m9858,8164l12035,8164e" filled="f" stroked="t" strokeweight="0.57998pt" strokecolor="#000000">
              <v:path arrowok="t"/>
            </v:shape>
            <v:shape style="position:absolute;left:12045;top:8164;width:1406;height:0" coordorigin="12045,8164" coordsize="1406,0" path="m12045,8164l13452,8164e" filled="f" stroked="t" strokeweight="0.57998pt" strokecolor="#000000">
              <v:path arrowok="t"/>
            </v:shape>
            <v:shape style="position:absolute;left:13461;top:8164;width:1851;height:0" coordorigin="13461,8164" coordsize="1851,0" path="m13461,8164l15312,8164e" filled="f" stroked="t" strokeweight="0.57998pt" strokecolor="#000000">
              <v:path arrowok="t"/>
            </v:shape>
            <v:shape style="position:absolute;left:15322;top:8164;width:1721;height:0" coordorigin="15322,8164" coordsize="1721,0" path="m15322,8164l17042,8164e" filled="f" stroked="t" strokeweight="0.57998pt" strokecolor="#000000">
              <v:path arrowok="t"/>
            </v:shape>
            <v:shape style="position:absolute;left:1709;top:8750;width:614;height:158" coordorigin="1709,8750" coordsize="614,158" path="m1709,8908l2324,8908,2324,8750,1709,8750,1709,8908xe" filled="t" fillcolor="#DCE6F0" stroked="f">
              <v:path arrowok="t"/>
              <v:fill/>
            </v:shape>
            <v:shape style="position:absolute;left:1742;top:8908;width:0;height:252" coordorigin="1742,8908" coordsize="0,252" path="m1742,8908l1742,9160e" filled="f" stroked="t" strokeweight="3.34pt" strokecolor="#DCE6F0">
              <v:path arrowok="t"/>
            </v:shape>
            <v:shape style="position:absolute;left:2258;top:8908;width:67;height:252" coordorigin="2258,8908" coordsize="67,252" path="m2258,9160l2325,9160,2325,8908,2258,8908,2258,9160xe" filled="t" fillcolor="#DCE6F0" stroked="f">
              <v:path arrowok="t"/>
              <v:fill/>
            </v:shape>
            <v:shape style="position:absolute;left:1709;top:9160;width:614;height:158" coordorigin="1709,9160" coordsize="614,158" path="m1709,9319l2324,9319,2324,9160,1709,9160,1709,9319xe" filled="t" fillcolor="#DCE6F0" stroked="f">
              <v:path arrowok="t"/>
              <v:fill/>
            </v:shape>
            <v:shape style="position:absolute;left:1774;top:8908;width:485;height:252" coordorigin="1774,8908" coordsize="485,252" path="m1774,9160l2259,9160,2259,8908,1774,8908,1774,9160xe" filled="t" fillcolor="#DCE6F0" stroked="f">
              <v:path arrowok="t"/>
              <v:fill/>
            </v:shape>
            <v:shape style="position:absolute;left:2328;top:8750;width:1992;height:158" coordorigin="2328,8750" coordsize="1992,158" path="m2328,8908l4320,8908,4320,8750,2328,8750,2328,8908xe" filled="t" fillcolor="#DCE6F0" stroked="f">
              <v:path arrowok="t"/>
              <v:fill/>
            </v:shape>
            <v:shape style="position:absolute;left:2327;top:8908;width:72;height:252" coordorigin="2327,8908" coordsize="72,252" path="m2327,9160l2399,9160,2399,8908,2327,8908,2327,9160xe" filled="t" fillcolor="#DCE6F0" stroked="f">
              <v:path arrowok="t"/>
              <v:fill/>
            </v:shape>
            <v:shape style="position:absolute;left:4255;top:8908;width:67;height:252" coordorigin="4255,8908" coordsize="67,252" path="m4255,9160l4321,9160,4321,8908,4255,8908,4255,9160xe" filled="t" fillcolor="#DCE6F0" stroked="f">
              <v:path arrowok="t"/>
              <v:fill/>
            </v:shape>
            <v:shape style="position:absolute;left:2328;top:9160;width:1992;height:158" coordorigin="2328,9160" coordsize="1992,158" path="m2328,9319l4320,9319,4320,9160,2328,9160,2328,9319xe" filled="t" fillcolor="#DCE6F0" stroked="f">
              <v:path arrowok="t"/>
              <v:fill/>
            </v:shape>
            <v:shape style="position:absolute;left:2398;top:8908;width:1858;height:252" coordorigin="2398,8908" coordsize="1858,252" path="m2398,9160l4256,9160,4256,8908,2398,8908,2398,9160xe" filled="t" fillcolor="#DCE6F0" stroked="f">
              <v:path arrowok="t"/>
              <v:fill/>
            </v:shape>
            <v:shape style="position:absolute;left:4328;top:8750;width:2067;height:158" coordorigin="4328,8750" coordsize="2067,158" path="m4328,8908l6394,8908,6394,8750,4328,8750,4328,8908xe" filled="t" fillcolor="#DCE6F0" stroked="f">
              <v:path arrowok="t"/>
              <v:fill/>
            </v:shape>
            <v:shape style="position:absolute;left:4327;top:8908;width:72;height:252" coordorigin="4327,8908" coordsize="72,252" path="m4327,9160l4398,9160,4398,8908,4327,8908,4327,9160xe" filled="t" fillcolor="#DCE6F0" stroked="f">
              <v:path arrowok="t"/>
              <v:fill/>
            </v:shape>
            <v:shape style="position:absolute;left:6329;top:8908;width:67;height:252" coordorigin="6329,8908" coordsize="67,252" path="m6329,9160l6396,9160,6396,8908,6329,8908,6329,9160xe" filled="t" fillcolor="#DCE6F0" stroked="f">
              <v:path arrowok="t"/>
              <v:fill/>
            </v:shape>
            <v:shape style="position:absolute;left:4328;top:9160;width:2067;height:158" coordorigin="4328,9160" coordsize="2067,158" path="m4328,9319l6394,9319,6394,9160,4328,9160,4328,9319xe" filled="t" fillcolor="#DCE6F0" stroked="f">
              <v:path arrowok="t"/>
              <v:fill/>
            </v:shape>
            <v:shape style="position:absolute;left:4397;top:8908;width:1932;height:252" coordorigin="4397,8908" coordsize="1932,252" path="m4397,9160l6330,9160,6330,8908,4397,8908,4397,9160xe" filled="t" fillcolor="#DCE6F0" stroked="f">
              <v:path arrowok="t"/>
              <v:fill/>
            </v:shape>
            <v:shape style="position:absolute;left:6399;top:8750;width:3447;height:158" coordorigin="6399,8750" coordsize="3447,158" path="m6399,8908l9846,8908,9846,8750,6399,8750,6399,8908xe" filled="t" fillcolor="#DCE6F0" stroked="f">
              <v:path arrowok="t"/>
              <v:fill/>
            </v:shape>
            <v:shape style="position:absolute;left:6398;top:8908;width:72;height:252" coordorigin="6398,8908" coordsize="72,252" path="m6398,9160l6470,9160,6470,8908,6398,8908,6398,9160xe" filled="t" fillcolor="#DCE6F0" stroked="f">
              <v:path arrowok="t"/>
              <v:fill/>
            </v:shape>
            <v:shape style="position:absolute;left:9814;top:8908;width:0;height:252" coordorigin="9814,8908" coordsize="0,252" path="m9814,8908l9814,9160e" filled="f" stroked="t" strokeweight="3.34pt" strokecolor="#DCE6F0">
              <v:path arrowok="t"/>
            </v:shape>
            <v:shape style="position:absolute;left:6399;top:9160;width:3447;height:158" coordorigin="6399,9160" coordsize="3447,158" path="m6399,9319l9846,9319,9846,9160,6399,9160,6399,9319xe" filled="t" fillcolor="#DCE6F0" stroked="f">
              <v:path arrowok="t"/>
              <v:fill/>
            </v:shape>
            <v:shape style="position:absolute;left:6469;top:8908;width:3312;height:252" coordorigin="6469,8908" coordsize="3312,252" path="m6469,9160l9781,9160,9781,8908,6469,8908,6469,9160xe" filled="t" fillcolor="#DCE6F0" stroked="f">
              <v:path arrowok="t"/>
              <v:fill/>
            </v:shape>
            <v:shape style="position:absolute;left:9853;top:8766;width:2182;height:0" coordorigin="9853,8766" coordsize="2182,0" path="m9853,8766l12035,8766e" filled="f" stroked="t" strokeweight="1.66pt" strokecolor="#DCE6F0">
              <v:path arrowok="t"/>
            </v:shape>
            <v:shape style="position:absolute;left:9888;top:8781;width:0;height:506" coordorigin="9888,8781" coordsize="0,506" path="m9888,8781l9888,9288e" filled="f" stroked="t" strokeweight="3.58pt" strokecolor="#DCE6F0">
              <v:path arrowok="t"/>
            </v:shape>
            <v:shape style="position:absolute;left:12003;top:8781;width:0;height:506" coordorigin="12003,8781" coordsize="0,506" path="m12003,8781l12003,9288e" filled="f" stroked="t" strokeweight="3.34pt" strokecolor="#DCE6F0">
              <v:path arrowok="t"/>
            </v:shape>
            <v:shape style="position:absolute;left:9853;top:9303;width:2182;height:0" coordorigin="9853,9303" coordsize="2182,0" path="m9853,9303l12035,9303e" filled="f" stroked="t" strokeweight="1.66pt" strokecolor="#DCE6F0">
              <v:path arrowok="t"/>
            </v:shape>
            <v:shape style="position:absolute;left:9923;top:8781;width:2048;height:254" coordorigin="9923,8781" coordsize="2048,254" path="m9923,9036l11971,9036,11971,8781,9923,8781,9923,9036xe" filled="t" fillcolor="#DCE6F0" stroked="f">
              <v:path arrowok="t"/>
              <v:fill/>
            </v:shape>
            <v:shape style="position:absolute;left:9923;top:9036;width:2048;height:252" coordorigin="9923,9036" coordsize="2048,252" path="m9923,9288l11971,9288,11971,9036,9923,9036,9923,9288xe" filled="t" fillcolor="#DCE6F0" stroked="f">
              <v:path arrowok="t"/>
              <v:fill/>
            </v:shape>
            <v:shape style="position:absolute;left:12040;top:8750;width:1411;height:158" coordorigin="12040,8750" coordsize="1411,158" path="m12040,8908l13452,8908,13452,8750,12040,8750,12040,8908xe" filled="t" fillcolor="#DCE6F0" stroked="f">
              <v:path arrowok="t"/>
              <v:fill/>
            </v:shape>
            <v:shape style="position:absolute;left:12075;top:8908;width:0;height:252" coordorigin="12075,8908" coordsize="0,252" path="m12075,8908l12075,9160e" filled="f" stroked="t" strokeweight="3.58pt" strokecolor="#DCE6F0">
              <v:path arrowok="t"/>
            </v:shape>
            <v:shape style="position:absolute;left:13386;top:8908;width:67;height:252" coordorigin="13386,8908" coordsize="67,252" path="m13386,9160l13453,9160,13453,8908,13386,8908,13386,9160xe" filled="t" fillcolor="#DCE6F0" stroked="f">
              <v:path arrowok="t"/>
              <v:fill/>
            </v:shape>
            <v:shape style="position:absolute;left:12040;top:9160;width:1411;height:158" coordorigin="12040,9160" coordsize="1411,158" path="m12040,9319l13452,9319,13452,9160,12040,9160,12040,9319xe" filled="t" fillcolor="#DCE6F0" stroked="f">
              <v:path arrowok="t"/>
              <v:fill/>
            </v:shape>
            <v:shape style="position:absolute;left:12110;top:8908;width:1277;height:252" coordorigin="12110,8908" coordsize="1277,252" path="m12110,9160l13387,9160,13387,8908,12110,8908,12110,9160xe" filled="t" fillcolor="#DCE6F0" stroked="f">
              <v:path arrowok="t"/>
              <v:fill/>
            </v:shape>
            <v:shape style="position:absolute;left:13456;top:8750;width:1856;height:158" coordorigin="13456,8750" coordsize="1856,158" path="m13456,8908l15312,8908,15312,8750,13456,8750,13456,8908xe" filled="t" fillcolor="#DCE6F0" stroked="f">
              <v:path arrowok="t"/>
              <v:fill/>
            </v:shape>
            <v:shape style="position:absolute;left:13455;top:8908;width:72;height:252" coordorigin="13455,8908" coordsize="72,252" path="m13455,9160l13527,9160,13527,8908,13455,8908,13455,9160xe" filled="t" fillcolor="#DCE6F0" stroked="f">
              <v:path arrowok="t"/>
              <v:fill/>
            </v:shape>
            <v:shape style="position:absolute;left:15246;top:8908;width:67;height:252" coordorigin="15246,8908" coordsize="67,252" path="m15246,9160l15313,9160,15313,8908,15246,8908,15246,9160xe" filled="t" fillcolor="#DCE6F0" stroked="f">
              <v:path arrowok="t"/>
              <v:fill/>
            </v:shape>
            <v:shape style="position:absolute;left:13456;top:9160;width:1856;height:158" coordorigin="13456,9160" coordsize="1856,158" path="m13456,9319l15312,9319,15312,9160,13456,9160,13456,9319xe" filled="t" fillcolor="#DCE6F0" stroked="f">
              <v:path arrowok="t"/>
              <v:fill/>
            </v:shape>
            <v:shape style="position:absolute;left:13526;top:8908;width:1721;height:252" coordorigin="13526,8908" coordsize="1721,252" path="m13526,9160l15247,9160,15247,8908,13526,8908,13526,9160xe" filled="t" fillcolor="#DCE6F0" stroked="f">
              <v:path arrowok="t"/>
              <v:fill/>
            </v:shape>
            <v:shape style="position:absolute;left:15317;top:8750;width:1726;height:158" coordorigin="15317,8750" coordsize="1726,158" path="m15317,8908l17042,8908,17042,8750,15317,8750,15317,8908xe" filled="t" fillcolor="#DCE6F0" stroked="f">
              <v:path arrowok="t"/>
              <v:fill/>
            </v:shape>
            <v:shape style="position:absolute;left:15316;top:8908;width:72;height:252" coordorigin="15316,8908" coordsize="72,252" path="m15316,9160l15387,9160,15387,8908,15316,8908,15316,9160xe" filled="t" fillcolor="#DCE6F0" stroked="f">
              <v:path arrowok="t"/>
              <v:fill/>
            </v:shape>
            <v:shape style="position:absolute;left:17009;top:8908;width:0;height:252" coordorigin="17009,8908" coordsize="0,252" path="m17009,8908l17009,9160e" filled="f" stroked="t" strokeweight="3.46pt" strokecolor="#DCE6F0">
              <v:path arrowok="t"/>
            </v:shape>
            <v:shape style="position:absolute;left:15317;top:9160;width:1726;height:158" coordorigin="15317,9160" coordsize="1726,158" path="m15317,9319l17042,9319,17042,9160,15317,9160,15317,9319xe" filled="t" fillcolor="#DCE6F0" stroked="f">
              <v:path arrowok="t"/>
              <v:fill/>
            </v:shape>
            <v:shape style="position:absolute;left:15386;top:8908;width:1589;height:252" coordorigin="15386,8908" coordsize="1589,252" path="m15386,9160l16975,9160,16975,8908,15386,8908,15386,9160xe" filled="t" fillcolor="#DCE6F0" stroked="f">
              <v:path arrowok="t"/>
              <v:fill/>
            </v:shape>
            <v:shape style="position:absolute;left:1709;top:8745;width:614;height:0" coordorigin="1709,8745" coordsize="614,0" path="m1709,8745l2324,8745e" filled="f" stroked="t" strokeweight="0.58001pt" strokecolor="#000000">
              <v:path arrowok="t"/>
            </v:shape>
            <v:shape style="position:absolute;left:2333;top:8745;width:1990;height:0" coordorigin="2333,8745" coordsize="1990,0" path="m2333,8745l4323,8745e" filled="f" stroked="t" strokeweight="0.58001pt" strokecolor="#000000">
              <v:path arrowok="t"/>
            </v:shape>
            <v:shape style="position:absolute;left:4332;top:8745;width:2062;height:0" coordorigin="4332,8745" coordsize="2062,0" path="m4332,8745l6394,8745e" filled="f" stroked="t" strokeweight="0.58001pt" strokecolor="#000000">
              <v:path arrowok="t"/>
            </v:shape>
            <v:shape style="position:absolute;left:6404;top:8745;width:3444;height:0" coordorigin="6404,8745" coordsize="3444,0" path="m6404,8745l9849,8745e" filled="f" stroked="t" strokeweight="0.58001pt" strokecolor="#000000">
              <v:path arrowok="t"/>
            </v:shape>
            <v:shape style="position:absolute;left:9858;top:8745;width:2177;height:0" coordorigin="9858,8745" coordsize="2177,0" path="m9858,8745l12035,8745e" filled="f" stroked="t" strokeweight="0.58001pt" strokecolor="#000000">
              <v:path arrowok="t"/>
            </v:shape>
            <v:shape style="position:absolute;left:12045;top:8745;width:1406;height:0" coordorigin="12045,8745" coordsize="1406,0" path="m12045,8745l13452,8745e" filled="f" stroked="t" strokeweight="0.58001pt" strokecolor="#000000">
              <v:path arrowok="t"/>
            </v:shape>
            <v:shape style="position:absolute;left:13461;top:8745;width:1851;height:0" coordorigin="13461,8745" coordsize="1851,0" path="m13461,8745l15312,8745e" filled="f" stroked="t" strokeweight="0.58001pt" strokecolor="#000000">
              <v:path arrowok="t"/>
            </v:shape>
            <v:shape style="position:absolute;left:15322;top:8745;width:1721;height:0" coordorigin="15322,8745" coordsize="1721,0" path="m15322,8745l17042,8745e" filled="f" stroked="t" strokeweight="0.58001pt" strokecolor="#000000">
              <v:path arrowok="t"/>
            </v:shape>
            <v:shape style="position:absolute;left:1709;top:9324;width:614;height:0" coordorigin="1709,9324" coordsize="614,0" path="m1709,9324l2324,9324e" filled="f" stroked="t" strokeweight="0.58001pt" strokecolor="#000000">
              <v:path arrowok="t"/>
            </v:shape>
            <v:shape style="position:absolute;left:2333;top:9324;width:1990;height:0" coordorigin="2333,9324" coordsize="1990,0" path="m2333,9324l4323,9324e" filled="f" stroked="t" strokeweight="0.58001pt" strokecolor="#000000">
              <v:path arrowok="t"/>
            </v:shape>
            <v:shape style="position:absolute;left:4332;top:9324;width:2062;height:0" coordorigin="4332,9324" coordsize="2062,0" path="m4332,9324l6394,9324e" filled="f" stroked="t" strokeweight="0.58001pt" strokecolor="#000000">
              <v:path arrowok="t"/>
            </v:shape>
            <v:shape style="position:absolute;left:6404;top:9324;width:3444;height:0" coordorigin="6404,9324" coordsize="3444,0" path="m6404,9324l9849,9324e" filled="f" stroked="t" strokeweight="0.58001pt" strokecolor="#000000">
              <v:path arrowok="t"/>
            </v:shape>
            <v:shape style="position:absolute;left:9858;top:9324;width:2177;height:0" coordorigin="9858,9324" coordsize="2177,0" path="m9858,9324l12035,9324e" filled="f" stroked="t" strokeweight="0.58001pt" strokecolor="#000000">
              <v:path arrowok="t"/>
            </v:shape>
            <v:shape style="position:absolute;left:12045;top:9324;width:1406;height:0" coordorigin="12045,9324" coordsize="1406,0" path="m12045,9324l13452,9324e" filled="f" stroked="t" strokeweight="0.58001pt" strokecolor="#000000">
              <v:path arrowok="t"/>
            </v:shape>
            <v:shape style="position:absolute;left:13461;top:9324;width:1851;height:0" coordorigin="13461,9324" coordsize="1851,0" path="m13461,9324l15312,9324e" filled="f" stroked="t" strokeweight="0.58001pt" strokecolor="#000000">
              <v:path arrowok="t"/>
            </v:shape>
            <v:shape style="position:absolute;left:15322;top:9324;width:1721;height:0" coordorigin="15322,9324" coordsize="1721,0" path="m15322,9324l17042,9324e" filled="f" stroked="t" strokeweight="0.58001pt" strokecolor="#000000">
              <v:path arrowok="t"/>
            </v:shape>
            <v:shape style="position:absolute;left:1704;top:1412;width:0;height:9069" coordorigin="1704,1412" coordsize="0,9069" path="m1704,1412l1704,10481e" filled="f" stroked="t" strokeweight="0.58pt" strokecolor="#000000">
              <v:path arrowok="t"/>
            </v:shape>
            <v:shape style="position:absolute;left:1709;top:10476;width:614;height:0" coordorigin="1709,10476" coordsize="614,0" path="m1709,10476l2324,10476e" filled="f" stroked="t" strokeweight="0.57998pt" strokecolor="#000000">
              <v:path arrowok="t"/>
            </v:shape>
            <v:shape style="position:absolute;left:2328;top:1412;width:0;height:9069" coordorigin="2328,1412" coordsize="0,9069" path="m2328,1412l2328,10481e" filled="f" stroked="t" strokeweight="0.58pt" strokecolor="#000000">
              <v:path arrowok="t"/>
            </v:shape>
            <v:shape style="position:absolute;left:2333;top:10476;width:1990;height:0" coordorigin="2333,10476" coordsize="1990,0" path="m2333,10476l4323,10476e" filled="f" stroked="t" strokeweight="0.57998pt" strokecolor="#000000">
              <v:path arrowok="t"/>
            </v:shape>
            <v:shape style="position:absolute;left:4328;top:1412;width:0;height:9069" coordorigin="4328,1412" coordsize="0,9069" path="m4328,1412l4328,10481e" filled="f" stroked="t" strokeweight="0.58001pt" strokecolor="#000000">
              <v:path arrowok="t"/>
            </v:shape>
            <v:shape style="position:absolute;left:4332;top:10476;width:2062;height:0" coordorigin="4332,10476" coordsize="2062,0" path="m4332,10476l6394,10476e" filled="f" stroked="t" strokeweight="0.57998pt" strokecolor="#000000">
              <v:path arrowok="t"/>
            </v:shape>
            <v:shape style="position:absolute;left:6399;top:1412;width:0;height:9069" coordorigin="6399,1412" coordsize="0,9069" path="m6399,1412l6399,10481e" filled="f" stroked="t" strokeweight="0.58001pt" strokecolor="#000000">
              <v:path arrowok="t"/>
            </v:shape>
            <v:shape style="position:absolute;left:6404;top:10476;width:3444;height:0" coordorigin="6404,10476" coordsize="3444,0" path="m6404,10476l9849,10476e" filled="f" stroked="t" strokeweight="0.57998pt" strokecolor="#000000">
              <v:path arrowok="t"/>
            </v:shape>
            <v:shape style="position:absolute;left:9853;top:1412;width:0;height:9069" coordorigin="9853,1412" coordsize="0,9069" path="m9853,1412l9853,10481e" filled="f" stroked="t" strokeweight="0.58001pt" strokecolor="#000000">
              <v:path arrowok="t"/>
            </v:shape>
            <v:shape style="position:absolute;left:9858;top:10476;width:2177;height:0" coordorigin="9858,10476" coordsize="2177,0" path="m9858,10476l12035,10476e" filled="f" stroked="t" strokeweight="0.57998pt" strokecolor="#000000">
              <v:path arrowok="t"/>
            </v:shape>
            <v:shape style="position:absolute;left:12040;top:1412;width:0;height:9069" coordorigin="12040,1412" coordsize="0,9069" path="m12040,1412l12040,10481e" filled="f" stroked="t" strokeweight="0.57998pt" strokecolor="#000000">
              <v:path arrowok="t"/>
            </v:shape>
            <v:shape style="position:absolute;left:12045;top:10476;width:1406;height:0" coordorigin="12045,10476" coordsize="1406,0" path="m12045,10476l13452,10476e" filled="f" stroked="t" strokeweight="0.57998pt" strokecolor="#000000">
              <v:path arrowok="t"/>
            </v:shape>
            <v:shape style="position:absolute;left:13456;top:1412;width:0;height:9069" coordorigin="13456,1412" coordsize="0,9069" path="m13456,1412l13456,10481e" filled="f" stroked="t" strokeweight="0.58004pt" strokecolor="#000000">
              <v:path arrowok="t"/>
            </v:shape>
            <v:shape style="position:absolute;left:13461;top:10476;width:1851;height:0" coordorigin="13461,10476" coordsize="1851,0" path="m13461,10476l15312,10476e" filled="f" stroked="t" strokeweight="0.57998pt" strokecolor="#000000">
              <v:path arrowok="t"/>
            </v:shape>
            <v:shape style="position:absolute;left:15317;top:1412;width:0;height:9069" coordorigin="15317,1412" coordsize="0,9069" path="m15317,1412l15317,10481e" filled="f" stroked="t" strokeweight="0.57998pt" strokecolor="#000000">
              <v:path arrowok="t"/>
            </v:shape>
            <v:shape style="position:absolute;left:15322;top:10476;width:1721;height:0" coordorigin="15322,10476" coordsize="1721,0" path="m15322,10476l17042,10476e" filled="f" stroked="t" strokeweight="0.57998pt" strokecolor="#000000">
              <v:path arrowok="t"/>
            </v:shape>
            <v:shape style="position:absolute;left:17047;top:1412;width:0;height:9069" coordorigin="17047,1412" coordsize="0,9069" path="m17047,1412l17047,10481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685">
            <v:imagedata o:title="" r:id="rId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68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9pt;width:86.52pt;height:57.5pt;mso-position-horizontal-relative:page;mso-position-vertical-relative:page;z-index:-82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9pt;width:93.02pt;height:57.5pt;mso-position-horizontal-relative:page;mso-position-vertical-relative:page;z-index:-82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9pt;width:70.8pt;height:57.5pt;mso-position-horizontal-relative:page;mso-position-vertical-relative:page;z-index:-82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52107093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2.9pt;width:109.35pt;height:57.5pt;mso-position-horizontal-relative:page;mso-position-vertical-relative:page;z-index:-823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22" w:right="114" w:hanging="1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9pt;width:172.7pt;height:57.5pt;mso-position-horizontal-relative:page;mso-position-vertical-relative:page;z-index:-8232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04" w:right="1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REYES ALVARADO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9pt;width:103.59pt;height:57.5pt;mso-position-horizontal-relative:page;mso-position-vertical-relative:page;z-index:-823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9pt;width:99.96pt;height:57.5pt;mso-position-horizontal-relative:page;mso-position-vertical-relative:page;z-index:-82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9pt;width:31.196pt;height:57.5pt;mso-position-horizontal-relative:page;mso-position-vertical-relative:page;z-index:-82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6.82pt;width:109.35pt;height:16.08pt;mso-position-horizontal-relative:page;mso-position-vertical-relative:page;z-index:-82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6.82pt;width:103.59pt;height:16.08pt;mso-position-horizontal-relative:page;mso-position-vertical-relative:page;z-index:-82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0.46pt;width:86.52pt;height:22.44pt;mso-position-horizontal-relative:page;mso-position-vertical-relative:page;z-index:-82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0.46pt;width:93.02pt;height:22.44pt;mso-position-horizontal-relative:page;mso-position-vertical-relative:page;z-index:-82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0.46pt;width:70.8pt;height:22.44pt;mso-position-horizontal-relative:page;mso-position-vertical-relative:page;z-index:-82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0.46pt;width:172.7pt;height:22.44pt;mso-position-horizontal-relative:page;mso-position-vertical-relative:page;z-index:-82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0.46pt;width:99.96pt;height:22.44pt;mso-position-horizontal-relative:page;mso-position-vertical-relative:page;z-index:-82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46pt;width:31.196pt;height:22.44pt;mso-position-horizontal-relative:page;mso-position-vertical-relative:page;z-index:-82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7.86pt;width:83.04pt;height:12.6pt;mso-position-horizontal-relative:page;mso-position-vertical-relative:page;z-index:-82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7.86pt;width:3.48001pt;height:12.6pt;mso-position-horizontal-relative:page;mso-position-vertical-relative:page;z-index:-82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7.86pt;width:89.54pt;height:12.6pt;mso-position-horizontal-relative:page;mso-position-vertical-relative:page;z-index:-82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7.86pt;width:3.47998pt;height:12.6pt;mso-position-horizontal-relative:page;mso-position-vertical-relative:page;z-index:-82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7.86pt;width:67.32pt;height:12.6pt;mso-position-horizontal-relative:page;mso-position-vertical-relative:page;z-index:-82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41253818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7.86pt;width:3.48001pt;height:12.6pt;mso-position-horizontal-relative:page;mso-position-vertical-relative:page;z-index:-82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7.86pt;width:169.22pt;height:12.6pt;mso-position-horizontal-relative:page;mso-position-vertical-relative:page;z-index:-82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7.86pt;width:3.47999pt;height:12.6pt;mso-position-horizontal-relative:page;mso-position-vertical-relative:page;z-index:-82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86pt;width:96.48pt;height:12.6pt;mso-position-horizontal-relative:page;mso-position-vertical-relative:page;z-index:-82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7.86pt;width:3.48pt;height:12.6pt;mso-position-horizontal-relative:page;mso-position-vertical-relative:page;z-index:-82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7.86pt;width:27.716pt;height:12.6pt;mso-position-horizontal-relative:page;mso-position-vertical-relative:page;z-index:-82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7.86pt;width:3.48pt;height:12.6pt;mso-position-horizontal-relative:page;mso-position-vertical-relative:page;z-index:-82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1.5pt;width:105.87pt;height:25.32pt;mso-position-horizontal-relative:page;mso-position-vertical-relative:page;z-index:-82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11" w:right="183" w:hanging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1.5pt;width:3.47999pt;height:25.32pt;mso-position-horizontal-relative:page;mso-position-vertical-relative:page;z-index:-82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1.5pt;width:100.11pt;height:25.32pt;mso-position-horizontal-relative:page;mso-position-vertical-relative:page;z-index:-82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1.5pt;width:3.48pt;height:25.32pt;mso-position-horizontal-relative:page;mso-position-vertical-relative:page;z-index:-82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5.42pt;width:86.52pt;height:22.44pt;mso-position-horizontal-relative:page;mso-position-vertical-relative:page;z-index:-82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5.42pt;width:93.02pt;height:22.44pt;mso-position-horizontal-relative:page;mso-position-vertical-relative:page;z-index:-82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5.42pt;width:70.8pt;height:22.44pt;mso-position-horizontal-relative:page;mso-position-vertical-relative:page;z-index:-82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5.42pt;width:109.35pt;height:16.08pt;mso-position-horizontal-relative:page;mso-position-vertical-relative:page;z-index:-82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5.42pt;width:172.7pt;height:22.44pt;mso-position-horizontal-relative:page;mso-position-vertical-relative:page;z-index:-82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5.42pt;width:103.59pt;height:16.08pt;mso-position-horizontal-relative:page;mso-position-vertical-relative:page;z-index:-82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5.42pt;width:99.96pt;height:22.44pt;mso-position-horizontal-relative:page;mso-position-vertical-relative:page;z-index:-82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42pt;width:31.196pt;height:22.44pt;mso-position-horizontal-relative:page;mso-position-vertical-relative:page;z-index:-82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6.05pt;width:86.52pt;height:59.37pt;mso-position-horizontal-relative:page;mso-position-vertical-relative:page;z-index:-82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6.05pt;width:93.02pt;height:59.37pt;mso-position-horizontal-relative:page;mso-position-vertical-relative:page;z-index:-82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6.05pt;width:70.8pt;height:59.37pt;mso-position-horizontal-relative:page;mso-position-vertical-relative:page;z-index:-82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6.05pt;width:109.35pt;height:59.37pt;mso-position-horizontal-relative:page;mso-position-vertical-relative:page;z-index:-823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74" w:right="274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MEZAS, 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544" w:right="5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6.05pt;width:172.7pt;height:59.37pt;mso-position-horizontal-relative:page;mso-position-vertical-relative:page;z-index:-82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6.05pt;width:103.59pt;height:59.37pt;mso-position-horizontal-relative:page;mso-position-vertical-relative:page;z-index:-823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6.05pt;width:99.96pt;height:59.37pt;mso-position-horizontal-relative:page;mso-position-vertical-relative:page;z-index:-82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6.05pt;width:31.196pt;height:59.37pt;mso-position-horizontal-relative:page;mso-position-vertical-relative:page;z-index:-82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1.71pt;width:103.59pt;height:14.34pt;mso-position-horizontal-relative:page;mso-position-vertical-relative:page;z-index:-82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5.47pt;width:86.52pt;height:20.58pt;mso-position-horizontal-relative:page;mso-position-vertical-relative:page;z-index:-82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5.47pt;width:93.02pt;height:20.58pt;mso-position-horizontal-relative:page;mso-position-vertical-relative:page;z-index:-82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5.47pt;width:70.8pt;height:20.58pt;mso-position-horizontal-relative:page;mso-position-vertical-relative:page;z-index:-82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5.47pt;width:172.7pt;height:20.58pt;mso-position-horizontal-relative:page;mso-position-vertical-relative:page;z-index:-82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5.47pt;width:99.96pt;height:20.58pt;mso-position-horizontal-relative:page;mso-position-vertical-relative:page;z-index:-82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47pt;width:31.196pt;height:20.58pt;mso-position-horizontal-relative:page;mso-position-vertical-relative:page;z-index:-82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2.75pt;width:83.04pt;height:12.72pt;mso-position-horizontal-relative:page;mso-position-vertical-relative:page;z-index:-82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75pt;width:3.48001pt;height:12.72pt;mso-position-horizontal-relative:page;mso-position-vertical-relative:page;z-index:-82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2.75pt;width:89.54pt;height:12.72pt;mso-position-horizontal-relative:page;mso-position-vertical-relative:page;z-index:-82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75pt;width:3.47998pt;height:12.72pt;mso-position-horizontal-relative:page;mso-position-vertical-relative:page;z-index:-82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2.75pt;width:67.32pt;height:12.72pt;mso-position-horizontal-relative:page;mso-position-vertical-relative:page;z-index:-82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75pt;width:3.48001pt;height:12.72pt;mso-position-horizontal-relative:page;mso-position-vertical-relative:page;z-index:-82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2.75pt;width:169.22pt;height:12.72pt;mso-position-horizontal-relative:page;mso-position-vertical-relative:page;z-index:-82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2.75pt;width:3.47999pt;height:12.72pt;mso-position-horizontal-relative:page;mso-position-vertical-relative:page;z-index:-82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2.75pt;width:96.48pt;height:12.72pt;mso-position-horizontal-relative:page;mso-position-vertical-relative:page;z-index:-82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75pt;width:3.48pt;height:12.72pt;mso-position-horizontal-relative:page;mso-position-vertical-relative:page;z-index:-82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2.75pt;width:27.716pt;height:12.72pt;mso-position-horizontal-relative:page;mso-position-vertical-relative:page;z-index:-82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75pt;width:3.48pt;height:12.72pt;mso-position-horizontal-relative:page;mso-position-vertical-relative:page;z-index:-82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6.51pt;width:100.11pt;height:25.2pt;mso-position-horizontal-relative:page;mso-position-vertical-relative:page;z-index:-82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6.51pt;width:3.48pt;height:25.2pt;mso-position-horizontal-relative:page;mso-position-vertical-relative:page;z-index:-82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2.23pt;width:86.52pt;height:20.52pt;mso-position-horizontal-relative:page;mso-position-vertical-relative:page;z-index:-82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2.23pt;width:93.02pt;height:20.52pt;mso-position-horizontal-relative:page;mso-position-vertical-relative:page;z-index:-82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2.23pt;width:70.8pt;height:20.52pt;mso-position-horizontal-relative:page;mso-position-vertical-relative:page;z-index:-82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02.23pt;width:105.87pt;height:53.82pt;mso-position-horizontal-relative:page;mso-position-vertical-relative:page;z-index:-82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228" w:right="300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MESAS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2.23pt;width:3.47999pt;height:53.82pt;mso-position-horizontal-relative:page;mso-position-vertical-relative:page;z-index:-82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2.23pt;width:172.7pt;height:20.52pt;mso-position-horizontal-relative:page;mso-position-vertical-relative:page;z-index:-82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2.23pt;width:103.59pt;height:14.28pt;mso-position-horizontal-relative:page;mso-position-vertical-relative:page;z-index:-82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2.23pt;width:99.96pt;height:20.52pt;mso-position-horizontal-relative:page;mso-position-vertical-relative:page;z-index:-82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23pt;width:31.196pt;height:20.52pt;mso-position-horizontal-relative:page;mso-position-vertical-relative:page;z-index:-82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2.57pt;width:86.52pt;height:59.66pt;mso-position-horizontal-relative:page;mso-position-vertical-relative:page;z-index:-82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2.57pt;width:93.02pt;height:59.66pt;mso-position-horizontal-relative:page;mso-position-vertical-relative:page;z-index:-82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2.57pt;width:70.8pt;height:59.66pt;mso-position-horizontal-relative:page;mso-position-vertical-relative:page;z-index:-82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42238208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2.57pt;width:109.35pt;height:59.66pt;mso-position-horizontal-relative:page;mso-position-vertical-relative:page;z-index:-8239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5" w:right="150" w:hanging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2.57pt;width:172.7pt;height:59.66pt;mso-position-horizontal-relative:page;mso-position-vertical-relative:page;z-index:-82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2.57pt;width:103.59pt;height:59.66pt;mso-position-horizontal-relative:page;mso-position-vertical-relative:page;z-index:-8240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2.57pt;width:99.96pt;height:59.66pt;mso-position-horizontal-relative:page;mso-position-vertical-relative:page;z-index:-82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57pt;width:31.196pt;height:59.66pt;mso-position-horizontal-relative:page;mso-position-vertical-relative:page;z-index:-82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6.73pt;width:109.35pt;height:15.84pt;mso-position-horizontal-relative:page;mso-position-vertical-relative:page;z-index:-82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6.73pt;width:172.7pt;height:15.84pt;mso-position-horizontal-relative:page;mso-position-vertical-relative:page;z-index:-82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6.73pt;width:103.59pt;height:15.84pt;mso-position-horizontal-relative:page;mso-position-vertical-relative:page;z-index:-82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0.37pt;width:86.52pt;height:22.2pt;mso-position-horizontal-relative:page;mso-position-vertical-relative:page;z-index:-82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0.37pt;width:93.02pt;height:22.2pt;mso-position-horizontal-relative:page;mso-position-vertical-relative:page;z-index:-82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0.37pt;width:70.8pt;height:22.2pt;mso-position-horizontal-relative:page;mso-position-vertical-relative:page;z-index:-82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0.37pt;width:99.96pt;height:22.2pt;mso-position-horizontal-relative:page;mso-position-vertical-relative:page;z-index:-82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0.37pt;width:31.196pt;height:22.2pt;mso-position-horizontal-relative:page;mso-position-vertical-relative:page;z-index:-82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7.77pt;width:83.04pt;height:12.6pt;mso-position-horizontal-relative:page;mso-position-vertical-relative:page;z-index:-82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77pt;width:3.48001pt;height:12.6pt;mso-position-horizontal-relative:page;mso-position-vertical-relative:page;z-index:-82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7.77pt;width:89.54pt;height:12.6pt;mso-position-horizontal-relative:page;mso-position-vertical-relative:page;z-index:-82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77pt;width:3.47998pt;height:12.6pt;mso-position-horizontal-relative:page;mso-position-vertical-relative:page;z-index:-82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7.77pt;width:67.32pt;height:12.6pt;mso-position-horizontal-relative:page;mso-position-vertical-relative:page;z-index:-82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42426135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77pt;width:3.48001pt;height:12.6pt;mso-position-horizontal-relative:page;mso-position-vertical-relative:page;z-index:-82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7.77pt;width:96.48pt;height:12.6pt;mso-position-horizontal-relative:page;mso-position-vertical-relative:page;z-index:-82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77pt;width:3.48pt;height:12.6pt;mso-position-horizontal-relative:page;mso-position-vertical-relative:page;z-index:-82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7.77pt;width:27.716pt;height:12.6pt;mso-position-horizontal-relative:page;mso-position-vertical-relative:page;z-index:-82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77pt;width:3.48pt;height:12.6pt;mso-position-horizontal-relative:page;mso-position-vertical-relative:page;z-index:-82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1.41pt;width:105.87pt;height:25.32pt;mso-position-horizontal-relative:page;mso-position-vertical-relative:page;z-index:-82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25" w:right="453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1.41pt;width:3.47999pt;height:25.32pt;mso-position-horizontal-relative:page;mso-position-vertical-relative:page;z-index:-82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1.41pt;width:169.22pt;height:25.32pt;mso-position-horizontal-relative:page;mso-position-vertical-relative:page;z-index:-82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12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1.41pt;width:3.47999pt;height:25.32pt;mso-position-horizontal-relative:page;mso-position-vertical-relative:page;z-index:-82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1.41pt;width:100.11pt;height:25.32pt;mso-position-horizontal-relative:page;mso-position-vertical-relative:page;z-index:-82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1.41pt;width:3.48pt;height:25.32pt;mso-position-horizontal-relative:page;mso-position-vertical-relative:page;z-index:-82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57pt;width:86.52pt;height:22.2pt;mso-position-horizontal-relative:page;mso-position-vertical-relative:page;z-index:-82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57pt;width:93.02pt;height:22.2pt;mso-position-horizontal-relative:page;mso-position-vertical-relative:page;z-index:-82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57pt;width:70.8pt;height:22.2pt;mso-position-horizontal-relative:page;mso-position-vertical-relative:page;z-index:-82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5.57pt;width:109.35pt;height:15.84pt;mso-position-horizontal-relative:page;mso-position-vertical-relative:page;z-index:-82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5.57pt;width:172.7pt;height:15.84pt;mso-position-horizontal-relative:page;mso-position-vertical-relative:page;z-index:-82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57pt;width:103.59pt;height:15.84pt;mso-position-horizontal-relative:page;mso-position-vertical-relative:page;z-index:-82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57pt;width:99.96pt;height:22.2pt;mso-position-horizontal-relative:page;mso-position-vertical-relative:page;z-index:-82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57pt;width:31.196pt;height:22.2pt;mso-position-horizontal-relative:page;mso-position-vertical-relative:page;z-index:-82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5.96pt;width:86.52pt;height:59.61pt;mso-position-horizontal-relative:page;mso-position-vertical-relative:page;z-index:-82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5.96pt;width:93.02pt;height:59.61pt;mso-position-horizontal-relative:page;mso-position-vertical-relative:page;z-index:-82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5.96pt;width:70.8pt;height:59.61pt;mso-position-horizontal-relative:page;mso-position-vertical-relative:page;z-index:-82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54373027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5.96pt;width:109.35pt;height:59.61pt;mso-position-horizontal-relative:page;mso-position-vertical-relative:page;z-index:-82439" filled="f" stroked="f">
            <v:textbox inset="0,0,0,0">
              <w:txbxContent>
                <w:p>
                  <w:pPr>
                    <w:rPr>
                      <w:sz w:val="22"/>
                      <w:szCs w:val="22"/>
                    </w:rPr>
                    <w:jc w:val="left"/>
                    <w:spacing w:before="9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96" w:right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GUISAJO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5.96pt;width:172.7pt;height:59.61pt;mso-position-horizontal-relative:page;mso-position-vertical-relative:page;z-index:-82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63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5.96pt;width:103.59pt;height:59.61pt;mso-position-horizontal-relative:page;mso-position-vertical-relative:page;z-index:-824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8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5.96pt;width:99.96pt;height:59.61pt;mso-position-horizontal-relative:page;mso-position-vertical-relative:page;z-index:-82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5.96pt;width:31.196pt;height:59.61pt;mso-position-horizontal-relative:page;mso-position-vertical-relative:page;z-index:-82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1.74pt;width:103.59pt;height:14.22pt;mso-position-horizontal-relative:page;mso-position-vertical-relative:page;z-index:-82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5.38pt;width:86.52pt;height:20.58pt;mso-position-horizontal-relative:page;mso-position-vertical-relative:page;z-index:-82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5.38pt;width:93.02pt;height:20.58pt;mso-position-horizontal-relative:page;mso-position-vertical-relative:page;z-index:-82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5.38pt;width:70.8pt;height:20.58pt;mso-position-horizontal-relative:page;mso-position-vertical-relative:page;z-index:-82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5.38pt;width:172.7pt;height:20.58pt;mso-position-horizontal-relative:page;mso-position-vertical-relative:page;z-index:-82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5.38pt;width:99.96pt;height:20.58pt;mso-position-horizontal-relative:page;mso-position-vertical-relative:page;z-index:-82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5.38pt;width:31.196pt;height:20.58pt;mso-position-horizontal-relative:page;mso-position-vertical-relative:page;z-index:-82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92.78pt;width:83.04pt;height:12.6pt;mso-position-horizontal-relative:page;mso-position-vertical-relative:page;z-index:-82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2.78pt;width:3.48001pt;height:12.6pt;mso-position-horizontal-relative:page;mso-position-vertical-relative:page;z-index:-82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92.78pt;width:89.54pt;height:12.6pt;mso-position-horizontal-relative:page;mso-position-vertical-relative:page;z-index:-82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2.78pt;width:3.47998pt;height:12.6pt;mso-position-horizontal-relative:page;mso-position-vertical-relative:page;z-index:-82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92.78pt;width:67.32pt;height:12.6pt;mso-position-horizontal-relative:page;mso-position-vertical-relative:page;z-index:-82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2.78pt;width:3.48001pt;height:12.6pt;mso-position-horizontal-relative:page;mso-position-vertical-relative:page;z-index:-82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92.78pt;width:169.22pt;height:12.6pt;mso-position-horizontal-relative:page;mso-position-vertical-relative:page;z-index:-82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2.78pt;width:3.47999pt;height:12.6pt;mso-position-horizontal-relative:page;mso-position-vertical-relative:page;z-index:-82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2.78pt;width:96.48pt;height:12.6pt;mso-position-horizontal-relative:page;mso-position-vertical-relative:page;z-index:-82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2.78pt;width:3.48pt;height:12.6pt;mso-position-horizontal-relative:page;mso-position-vertical-relative:page;z-index:-82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2.78pt;width:27.716pt;height:12.6pt;mso-position-horizontal-relative:page;mso-position-vertical-relative:page;z-index:-82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2.78pt;width:3.48pt;height:12.6pt;mso-position-horizontal-relative:page;mso-position-vertical-relative:page;z-index:-82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6.42pt;width:100.11pt;height:25.32pt;mso-position-horizontal-relative:page;mso-position-vertical-relative:page;z-index:-82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6.42pt;width:3.48pt;height:25.32pt;mso-position-horizontal-relative:page;mso-position-vertical-relative:page;z-index:-82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3.82pt;width:105.87pt;height:52.14pt;mso-position-horizontal-relative:page;mso-position-vertical-relative:page;z-index:-82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79" w:right="1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VIRGEN,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LUIS BUENA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69" w:right="7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3.82pt;width:3.47999pt;height:52.14pt;mso-position-horizontal-relative:page;mso-position-vertical-relative:page;z-index:-82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2.2pt;mso-position-horizontal-relative:page;mso-position-vertical-relative:page;z-index:-82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2.2pt;mso-position-horizontal-relative:page;mso-position-vertical-relative:page;z-index:-82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2.2pt;mso-position-horizontal-relative:page;mso-position-vertical-relative:page;z-index:-82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3.24pt;mso-position-horizontal-relative:page;mso-position-vertical-relative:page;z-index:-8247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19.97pt;margin-top:70.58pt;width:172.7pt;height:22.2pt;mso-position-horizontal-relative:page;mso-position-vertical-relative:page;z-index:-82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5.84pt;mso-position-horizontal-relative:page;mso-position-vertical-relative:page;z-index:-82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2.2pt;mso-position-horizontal-relative:page;mso-position-vertical-relative:page;z-index:-82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2.2pt;mso-position-horizontal-relative:page;mso-position-vertical-relative:page;z-index:-82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47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15pt;margin-top:386.844pt;width:50.2669pt;height:13.04pt;mso-position-horizontal-relative:page;mso-position-vertical-relative:page;z-index:-82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47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0.85pt;mso-position-horizontal-relative:page;mso-position-vertical-relative:page;z-index:-82478" coordorigin="1699,1402" coordsize="15354,9217">
            <v:shape style="position:absolute;left:1709;top:1412;width:614;height:444" coordorigin="1709,1412" coordsize="614,444" path="m1709,1856l2324,1856,2324,1412,1709,1412,1709,1856xe" filled="t" fillcolor="#DCE6F0" stroked="f">
              <v:path arrowok="t"/>
              <v:fill/>
            </v:shape>
            <v:shape style="position:absolute;left:1742;top:1856;width:0;height:252" coordorigin="1742,1856" coordsize="0,252" path="m1742,1856l1742,2108e" filled="f" stroked="t" strokeweight="3.34pt" strokecolor="#DCE6F0">
              <v:path arrowok="t"/>
            </v:shape>
            <v:shape style="position:absolute;left:2258;top:1856;width:67;height:252" coordorigin="2258,1856" coordsize="67,252" path="m2258,2108l2325,2108,2325,1856,2258,1856,2258,2108xe" filled="t" fillcolor="#DCE6F0" stroked="f">
              <v:path arrowok="t"/>
              <v:fill/>
            </v:shape>
            <v:shape style="position:absolute;left:1709;top:2108;width:614;height:444" coordorigin="1709,2108" coordsize="614,444" path="m1709,2552l2324,2552,2324,2108,1709,2108,1709,2552xe" filled="t" fillcolor="#DCE6F0" stroked="f">
              <v:path arrowok="t"/>
              <v:fill/>
            </v:shape>
            <v:shape style="position:absolute;left:1774;top:1856;width:485;height:252" coordorigin="1774,1856" coordsize="485,252" path="m1774,2108l2259,2108,2259,1856,1774,1856,1774,2108xe" filled="t" fillcolor="#DCE6F0" stroked="f">
              <v:path arrowok="t"/>
              <v:fill/>
            </v:shape>
            <v:shape style="position:absolute;left:2328;top:1412;width:1992;height:444" coordorigin="2328,1412" coordsize="1992,444" path="m2328,1856l4320,1856,4320,1412,2328,1412,2328,1856xe" filled="t" fillcolor="#DCE6F0" stroked="f">
              <v:path arrowok="t"/>
              <v:fill/>
            </v:shape>
            <v:shape style="position:absolute;left:2327;top:1856;width:72;height:252" coordorigin="2327,1856" coordsize="72,252" path="m2327,2108l2399,2108,2399,1856,2327,1856,2327,2108xe" filled="t" fillcolor="#DCE6F0" stroked="f">
              <v:path arrowok="t"/>
              <v:fill/>
            </v:shape>
            <v:shape style="position:absolute;left:4288;top:1856;width:0;height:252" coordorigin="4288,1856" coordsize="0,252" path="m4288,1856l4288,2108e" filled="f" stroked="t" strokeweight="3.34pt" strokecolor="#DCE6F0">
              <v:path arrowok="t"/>
            </v:shape>
            <v:shape style="position:absolute;left:2328;top:2108;width:1992;height:444" coordorigin="2328,2108" coordsize="1992,444" path="m2328,2552l4320,2552,4320,2108,2328,2108,2328,2552xe" filled="t" fillcolor="#DCE6F0" stroked="f">
              <v:path arrowok="t"/>
              <v:fill/>
            </v:shape>
            <v:shape style="position:absolute;left:2398;top:1856;width:1858;height:252" coordorigin="2398,1856" coordsize="1858,252" path="m2398,2108l4256,2108,4256,1856,2398,1856,2398,2108xe" filled="t" fillcolor="#DCE6F0" stroked="f">
              <v:path arrowok="t"/>
              <v:fill/>
            </v:shape>
            <v:shape style="position:absolute;left:4328;top:1412;width:2067;height:317" coordorigin="4328,1412" coordsize="2067,317" path="m4328,1728l6394,1728,6394,1412,4328,1412,4328,1728xe" filled="t" fillcolor="#DCE6F0" stroked="f">
              <v:path arrowok="t"/>
              <v:fill/>
            </v:shape>
            <v:shape style="position:absolute;left:4362;top:1728;width:0;height:506" coordorigin="4362,1728" coordsize="0,506" path="m4362,1728l4362,2235e" filled="f" stroked="t" strokeweight="3.58pt" strokecolor="#DCE6F0">
              <v:path arrowok="t"/>
            </v:shape>
            <v:shape style="position:absolute;left:6362;top:1728;width:0;height:506" coordorigin="6362,1728" coordsize="0,506" path="m6362,1728l6362,2235e" filled="f" stroked="t" strokeweight="3.34pt" strokecolor="#DCE6F0">
              <v:path arrowok="t"/>
            </v:shape>
            <v:shape style="position:absolute;left:4328;top:2235;width:2067;height:317" coordorigin="4328,2235" coordsize="2067,317" path="m4328,2552l6394,2552,6394,2235,4328,2235,4328,2552xe" filled="t" fillcolor="#DCE6F0" stroked="f">
              <v:path arrowok="t"/>
              <v:fill/>
            </v:shape>
            <v:shape style="position:absolute;left:4397;top:1728;width:1932;height:252" coordorigin="4397,1728" coordsize="1932,252" path="m4397,1980l6330,1980,6330,1728,4397,1728,4397,1980xe" filled="t" fillcolor="#DCE6F0" stroked="f">
              <v:path arrowok="t"/>
              <v:fill/>
            </v:shape>
            <v:shape style="position:absolute;left:4397;top:1980;width:1932;height:254" coordorigin="4397,1980" coordsize="1932,254" path="m4397,2235l6330,2235,6330,1980,4397,1980,4397,2235xe" filled="t" fillcolor="#DCE6F0" stroked="f">
              <v:path arrowok="t"/>
              <v:fill/>
            </v:shape>
            <v:shape style="position:absolute;left:6399;top:1412;width:3447;height:444" coordorigin="6399,1412" coordsize="3447,444" path="m6399,1856l9846,1856,9846,1412,6399,1412,6399,1856xe" filled="t" fillcolor="#DCE6F0" stroked="f">
              <v:path arrowok="t"/>
              <v:fill/>
            </v:shape>
            <v:shape style="position:absolute;left:6434;top:1856;width:0;height:252" coordorigin="6434,1856" coordsize="0,252" path="m6434,1856l6434,2108e" filled="f" stroked="t" strokeweight="3.58pt" strokecolor="#DCE6F0">
              <v:path arrowok="t"/>
            </v:shape>
            <v:shape style="position:absolute;left:9814;top:1856;width:0;height:252" coordorigin="9814,1856" coordsize="0,252" path="m9814,1856l9814,2108e" filled="f" stroked="t" strokeweight="3.34pt" strokecolor="#DCE6F0">
              <v:path arrowok="t"/>
            </v:shape>
            <v:shape style="position:absolute;left:6399;top:2108;width:3447;height:444" coordorigin="6399,2108" coordsize="3447,444" path="m6399,2552l9846,2552,9846,2108,6399,2108,6399,2552xe" filled="t" fillcolor="#DCE6F0" stroked="f">
              <v:path arrowok="t"/>
              <v:fill/>
            </v:shape>
            <v:shape style="position:absolute;left:6469;top:1856;width:3312;height:252" coordorigin="6469,1856" coordsize="3312,252" path="m6469,2108l9781,2108,9781,1856,6469,1856,6469,2108xe" filled="t" fillcolor="#DCE6F0" stroked="f">
              <v:path arrowok="t"/>
              <v:fill/>
            </v:shape>
            <v:shape style="position:absolute;left:9853;top:1444;width:2182;height:0" coordorigin="9853,1444" coordsize="2182,0" path="m9853,1444l12035,1444e" filled="f" stroked="t" strokeweight="3.34pt" strokecolor="#DCE6F0">
              <v:path arrowok="t"/>
            </v:shape>
            <v:shape style="position:absolute;left:9888;top:1476;width:0;height:1010" coordorigin="9888,1476" coordsize="0,1010" path="m9888,1476l9888,2487e" filled="f" stroked="t" strokeweight="3.58pt" strokecolor="#DCE6F0">
              <v:path arrowok="t"/>
            </v:shape>
            <v:shape style="position:absolute;left:12003;top:1476;width:0;height:1010" coordorigin="12003,1476" coordsize="0,1010" path="m12003,1476l12003,2487e" filled="f" stroked="t" strokeweight="3.34pt" strokecolor="#DCE6F0">
              <v:path arrowok="t"/>
            </v:shape>
            <v:shape style="position:absolute;left:9853;top:2486;width:2182;height:67" coordorigin="9853,2486" coordsize="2182,67" path="m9853,2553l12035,2553,12035,2486,9853,2486,9853,2553xe" filled="t" fillcolor="#DCE6F0" stroked="f">
              <v:path arrowok="t"/>
              <v:fill/>
            </v:shape>
            <v:shape style="position:absolute;left:9923;top:1476;width:2048;height:252" coordorigin="9923,1476" coordsize="2048,252" path="m9923,1728l11971,1728,11971,1476,9923,1476,9923,1728xe" filled="t" fillcolor="#DCE6F0" stroked="f">
              <v:path arrowok="t"/>
              <v:fill/>
            </v:shape>
            <v:shape style="position:absolute;left:9923;top:1728;width:2048;height:252" coordorigin="9923,1728" coordsize="2048,252" path="m9923,1980l11971,1980,11971,1728,9923,1728,9923,1980xe" filled="t" fillcolor="#DCE6F0" stroked="f">
              <v:path arrowok="t"/>
              <v:fill/>
            </v:shape>
            <v:shape style="position:absolute;left:9923;top:1980;width:2048;height:254" coordorigin="9923,1980" coordsize="2048,254" path="m9923,2235l11971,2235,11971,1980,9923,1980,9923,2235xe" filled="t" fillcolor="#DCE6F0" stroked="f">
              <v:path arrowok="t"/>
              <v:fill/>
            </v:shape>
            <v:shape style="position:absolute;left:9923;top:2235;width:2048;height:252" coordorigin="9923,2235" coordsize="2048,252" path="m9923,2487l11971,2487,11971,2235,9923,2235,9923,2487xe" filled="t" fillcolor="#DCE6F0" stroked="f">
              <v:path arrowok="t"/>
              <v:fill/>
            </v:shape>
            <v:shape style="position:absolute;left:12040;top:1412;width:1411;height:444" coordorigin="12040,1412" coordsize="1411,444" path="m12040,1856l13452,1856,13452,1412,12040,1412,12040,1856xe" filled="t" fillcolor="#DCE6F0" stroked="f">
              <v:path arrowok="t"/>
              <v:fill/>
            </v:shape>
            <v:shape style="position:absolute;left:12075;top:1856;width:0;height:252" coordorigin="12075,1856" coordsize="0,252" path="m12075,1856l12075,2108e" filled="f" stroked="t" strokeweight="3.58pt" strokecolor="#DCE6F0">
              <v:path arrowok="t"/>
            </v:shape>
            <v:shape style="position:absolute;left:13386;top:1856;width:67;height:252" coordorigin="13386,1856" coordsize="67,252" path="m13386,2108l13453,2108,13453,1856,13386,1856,13386,2108xe" filled="t" fillcolor="#DCE6F0" stroked="f">
              <v:path arrowok="t"/>
              <v:fill/>
            </v:shape>
            <v:shape style="position:absolute;left:12040;top:2108;width:1411;height:444" coordorigin="12040,2108" coordsize="1411,444" path="m12040,2552l13452,2552,13452,2108,12040,2108,12040,2552xe" filled="t" fillcolor="#DCE6F0" stroked="f">
              <v:path arrowok="t"/>
              <v:fill/>
            </v:shape>
            <v:shape style="position:absolute;left:12110;top:1856;width:1277;height:252" coordorigin="12110,1856" coordsize="1277,252" path="m12110,2108l13387,2108,13387,1856,12110,1856,12110,2108xe" filled="t" fillcolor="#DCE6F0" stroked="f">
              <v:path arrowok="t"/>
              <v:fill/>
            </v:shape>
            <v:shape style="position:absolute;left:13456;top:1412;width:1856;height:444" coordorigin="13456,1412" coordsize="1856,444" path="m13456,1856l15312,1856,15312,1412,13456,1412,13456,1856xe" filled="t" fillcolor="#DCE6F0" stroked="f">
              <v:path arrowok="t"/>
              <v:fill/>
            </v:shape>
            <v:shape style="position:absolute;left:13455;top:1856;width:72;height:252" coordorigin="13455,1856" coordsize="72,252" path="m13455,2108l13527,2108,13527,1856,13455,1856,13455,2108xe" filled="t" fillcolor="#DCE6F0" stroked="f">
              <v:path arrowok="t"/>
              <v:fill/>
            </v:shape>
            <v:shape style="position:absolute;left:15246;top:1856;width:67;height:252" coordorigin="15246,1856" coordsize="67,252" path="m15246,2108l15313,2108,15313,1856,15246,1856,15246,2108xe" filled="t" fillcolor="#DCE6F0" stroked="f">
              <v:path arrowok="t"/>
              <v:fill/>
            </v:shape>
            <v:shape style="position:absolute;left:13456;top:2108;width:1856;height:444" coordorigin="13456,2108" coordsize="1856,444" path="m13456,2552l15312,2552,15312,2108,13456,2108,13456,2552xe" filled="t" fillcolor="#DCE6F0" stroked="f">
              <v:path arrowok="t"/>
              <v:fill/>
            </v:shape>
            <v:shape style="position:absolute;left:13526;top:1856;width:1721;height:252" coordorigin="13526,1856" coordsize="1721,252" path="m13526,2108l15247,2108,15247,1856,13526,1856,13526,2108xe" filled="t" fillcolor="#DCE6F0" stroked="f">
              <v:path arrowok="t"/>
              <v:fill/>
            </v:shape>
            <v:shape style="position:absolute;left:15317;top:1412;width:1726;height:444" coordorigin="15317,1412" coordsize="1726,444" path="m15317,1856l17042,1856,17042,1412,15317,1412,15317,1856xe" filled="t" fillcolor="#DCE6F0" stroked="f">
              <v:path arrowok="t"/>
              <v:fill/>
            </v:shape>
            <v:shape style="position:absolute;left:15316;top:1856;width:72;height:252" coordorigin="15316,1856" coordsize="72,252" path="m15316,2108l15387,2108,15387,1856,15316,1856,15316,2108xe" filled="t" fillcolor="#DCE6F0" stroked="f">
              <v:path arrowok="t"/>
              <v:fill/>
            </v:shape>
            <v:shape style="position:absolute;left:17009;top:1856;width:0;height:252" coordorigin="17009,1856" coordsize="0,252" path="m17009,1856l17009,2108e" filled="f" stroked="t" strokeweight="3.46pt" strokecolor="#DCE6F0">
              <v:path arrowok="t"/>
            </v:shape>
            <v:shape style="position:absolute;left:15317;top:2108;width:1726;height:444" coordorigin="15317,2108" coordsize="1726,444" path="m15317,2552l17042,2552,17042,2108,15317,2108,15317,2552xe" filled="t" fillcolor="#DCE6F0" stroked="f">
              <v:path arrowok="t"/>
              <v:fill/>
            </v:shape>
            <v:shape style="position:absolute;left:15386;top:1856;width:1589;height:252" coordorigin="15386,1856" coordsize="1589,252" path="m15386,2108l16975,2108,16975,1856,15386,1856,15386,2108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6;width:3444;height:0" coordorigin="6404,2556" coordsize="3444,0" path="m6404,2556l9849,2556e" filled="f" stroked="t" strokeweight="0.58pt" strokecolor="#000000">
              <v:path arrowok="t"/>
            </v:shape>
            <v:shape style="position:absolute;left:9858;top:2551;width:2177;height:12" coordorigin="9858,2551" coordsize="2177,12" path="m9858,2562l12035,2562,12035,2551,9858,2551,9858,2562xe" filled="t" fillcolor="#000000" stroked="f">
              <v:path arrowok="t"/>
              <v:fill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711;width:614;height:444" coordorigin="1709,3711" coordsize="614,444" path="m1709,4155l2324,4155,2324,3711,1709,3711,1709,4155xe" filled="t" fillcolor="#DCE6F0" stroked="f">
              <v:path arrowok="t"/>
              <v:fill/>
            </v:shape>
            <v:shape style="position:absolute;left:1742;top:4155;width:0;height:252" coordorigin="1742,4155" coordsize="0,252" path="m1742,4155l1742,4407e" filled="f" stroked="t" strokeweight="3.34pt" strokecolor="#DCE6F0">
              <v:path arrowok="t"/>
            </v:shape>
            <v:shape style="position:absolute;left:2258;top:4155;width:67;height:252" coordorigin="2258,4155" coordsize="67,252" path="m2258,4407l2325,4407,2325,4155,2258,4155,2258,4407xe" filled="t" fillcolor="#DCE6F0" stroked="f">
              <v:path arrowok="t"/>
              <v:fill/>
            </v:shape>
            <v:shape style="position:absolute;left:1709;top:4407;width:614;height:444" coordorigin="1709,4407" coordsize="614,444" path="m1709,4851l2324,4851,2324,4407,1709,4407,1709,4851xe" filled="t" fillcolor="#DCE6F0" stroked="f">
              <v:path arrowok="t"/>
              <v:fill/>
            </v:shape>
            <v:shape style="position:absolute;left:1774;top:4155;width:485;height:252" coordorigin="1774,4155" coordsize="485,252" path="m1774,4407l2259,4407,2259,4155,1774,4155,1774,4407xe" filled="t" fillcolor="#DCE6F0" stroked="f">
              <v:path arrowok="t"/>
              <v:fill/>
            </v:shape>
            <v:shape style="position:absolute;left:2328;top:3711;width:1992;height:444" coordorigin="2328,3711" coordsize="1992,444" path="m2328,4155l4320,4155,4320,3711,2328,3711,2328,4155xe" filled="t" fillcolor="#DCE6F0" stroked="f">
              <v:path arrowok="t"/>
              <v:fill/>
            </v:shape>
            <v:shape style="position:absolute;left:2327;top:4155;width:72;height:252" coordorigin="2327,4155" coordsize="72,252" path="m2327,4407l2399,4407,2399,4155,2327,4155,2327,4407xe" filled="t" fillcolor="#DCE6F0" stroked="f">
              <v:path arrowok="t"/>
              <v:fill/>
            </v:shape>
            <v:shape style="position:absolute;left:4288;top:4155;width:0;height:252" coordorigin="4288,4155" coordsize="0,252" path="m4288,4155l4288,4407e" filled="f" stroked="t" strokeweight="3.34pt" strokecolor="#DCE6F0">
              <v:path arrowok="t"/>
            </v:shape>
            <v:shape style="position:absolute;left:2328;top:4407;width:1992;height:444" coordorigin="2328,4407" coordsize="1992,444" path="m2328,4851l4320,4851,4320,4407,2328,4407,2328,4851xe" filled="t" fillcolor="#DCE6F0" stroked="f">
              <v:path arrowok="t"/>
              <v:fill/>
            </v:shape>
            <v:shape style="position:absolute;left:2398;top:4155;width:1858;height:252" coordorigin="2398,4155" coordsize="1858,252" path="m2398,4407l4256,4407,4256,4155,2398,4155,2398,4407xe" filled="t" fillcolor="#DCE6F0" stroked="f">
              <v:path arrowok="t"/>
              <v:fill/>
            </v:shape>
            <v:shape style="position:absolute;left:4328;top:3711;width:2067;height:317" coordorigin="4328,3711" coordsize="2067,317" path="m4328,4028l6394,4028,6394,3711,4328,3711,4328,4028xe" filled="t" fillcolor="#DCE6F0" stroked="f">
              <v:path arrowok="t"/>
              <v:fill/>
            </v:shape>
            <v:shape style="position:absolute;left:4362;top:4028;width:0;height:506" coordorigin="4362,4028" coordsize="0,506" path="m4362,4028l4362,4535e" filled="f" stroked="t" strokeweight="3.58pt" strokecolor="#DCE6F0">
              <v:path arrowok="t"/>
            </v:shape>
            <v:shape style="position:absolute;left:6329;top:4028;width:67;height:506" coordorigin="6329,4028" coordsize="67,506" path="m6329,4535l6396,4535,6396,4028,6329,4028,6329,4535xe" filled="t" fillcolor="#DCE6F0" stroked="f">
              <v:path arrowok="t"/>
              <v:fill/>
            </v:shape>
            <v:shape style="position:absolute;left:4328;top:4535;width:2067;height:317" coordorigin="4328,4535" coordsize="2067,317" path="m4328,4851l6394,4851,6394,4535,4328,4535,4328,4851xe" filled="t" fillcolor="#DCE6F0" stroked="f">
              <v:path arrowok="t"/>
              <v:fill/>
            </v:shape>
            <v:shape style="position:absolute;left:4397;top:4028;width:1932;height:254" coordorigin="4397,4028" coordsize="1932,254" path="m4397,4283l6330,4283,6330,4028,4397,4028,4397,4283xe" filled="t" fillcolor="#DCE6F0" stroked="f">
              <v:path arrowok="t"/>
              <v:fill/>
            </v:shape>
            <v:shape style="position:absolute;left:4397;top:4283;width:1932;height:252" coordorigin="4397,4283" coordsize="1932,252" path="m4397,4535l6330,4535,6330,4283,4397,4283,4397,4535xe" filled="t" fillcolor="#DCE6F0" stroked="f">
              <v:path arrowok="t"/>
              <v:fill/>
            </v:shape>
            <v:shape style="position:absolute;left:6399;top:3711;width:3447;height:317" coordorigin="6399,3711" coordsize="3447,317" path="m6399,4028l9846,4028,9846,3711,6399,3711,6399,4028xe" filled="t" fillcolor="#DCE6F0" stroked="f">
              <v:path arrowok="t"/>
              <v:fill/>
            </v:shape>
            <v:shape style="position:absolute;left:6398;top:4028;width:72;height:506" coordorigin="6398,4028" coordsize="72,506" path="m6398,4535l6470,4535,6470,4028,6398,4028,6398,4535xe" filled="t" fillcolor="#DCE6F0" stroked="f">
              <v:path arrowok="t"/>
              <v:fill/>
            </v:shape>
            <v:shape style="position:absolute;left:9780;top:4028;width:67;height:506" coordorigin="9780,4028" coordsize="67,506" path="m9780,4535l9847,4535,9847,4028,9780,4028,9780,4535xe" filled="t" fillcolor="#DCE6F0" stroked="f">
              <v:path arrowok="t"/>
              <v:fill/>
            </v:shape>
            <v:shape style="position:absolute;left:6399;top:4535;width:3447;height:317" coordorigin="6399,4535" coordsize="3447,317" path="m6399,4851l9846,4851,9846,4535,6399,4535,6399,4851xe" filled="t" fillcolor="#DCE6F0" stroked="f">
              <v:path arrowok="t"/>
              <v:fill/>
            </v:shape>
            <v:shape style="position:absolute;left:6469;top:4028;width:3312;height:254" coordorigin="6469,4028" coordsize="3312,254" path="m6469,4283l9781,4283,9781,4028,6469,4028,6469,4283xe" filled="t" fillcolor="#DCE6F0" stroked="f">
              <v:path arrowok="t"/>
              <v:fill/>
            </v:shape>
            <v:shape style="position:absolute;left:6469;top:4283;width:3312;height:252" coordorigin="6469,4283" coordsize="3312,252" path="m6469,4535l9781,4535,9781,4283,6469,4283,6469,4535xe" filled="t" fillcolor="#DCE6F0" stroked="f">
              <v:path arrowok="t"/>
              <v:fill/>
            </v:shape>
            <v:shape style="position:absolute;left:9853;top:3711;width:2182;height:317" coordorigin="9853,3711" coordsize="2182,317" path="m9853,4028l12035,4028,12035,3711,9853,3711,9853,4028xe" filled="t" fillcolor="#DCE6F0" stroked="f">
              <v:path arrowok="t"/>
              <v:fill/>
            </v:shape>
            <v:shape style="position:absolute;left:9852;top:4028;width:72;height:506" coordorigin="9852,4028" coordsize="72,506" path="m9852,4535l9924,4535,9924,4028,9852,4028,9852,4535xe" filled="t" fillcolor="#DCE6F0" stroked="f">
              <v:path arrowok="t"/>
              <v:fill/>
            </v:shape>
            <v:shape style="position:absolute;left:12003;top:4028;width:0;height:506" coordorigin="12003,4028" coordsize="0,506" path="m12003,4028l12003,4535e" filled="f" stroked="t" strokeweight="3.34pt" strokecolor="#DCE6F0">
              <v:path arrowok="t"/>
            </v:shape>
            <v:shape style="position:absolute;left:9853;top:4535;width:2182;height:317" coordorigin="9853,4535" coordsize="2182,317" path="m9853,4851l12035,4851,12035,4535,9853,4535,9853,4851xe" filled="t" fillcolor="#DCE6F0" stroked="f">
              <v:path arrowok="t"/>
              <v:fill/>
            </v:shape>
            <v:shape style="position:absolute;left:9923;top:4028;width:2048;height:254" coordorigin="9923,4028" coordsize="2048,254" path="m9923,4283l11971,4283,11971,4028,9923,4028,9923,4283xe" filled="t" fillcolor="#DCE6F0" stroked="f">
              <v:path arrowok="t"/>
              <v:fill/>
            </v:shape>
            <v:shape style="position:absolute;left:9923;top:4283;width:2048;height:252" coordorigin="9923,4283" coordsize="2048,252" path="m9923,4535l11971,4535,11971,4283,9923,4283,9923,4535xe" filled="t" fillcolor="#DCE6F0" stroked="f">
              <v:path arrowok="t"/>
              <v:fill/>
            </v:shape>
            <v:shape style="position:absolute;left:12040;top:3711;width:1411;height:444" coordorigin="12040,3711" coordsize="1411,444" path="m12040,4155l13452,4155,13452,3711,12040,3711,12040,4155xe" filled="t" fillcolor="#DCE6F0" stroked="f">
              <v:path arrowok="t"/>
              <v:fill/>
            </v:shape>
            <v:shape style="position:absolute;left:12075;top:4155;width:0;height:252" coordorigin="12075,4155" coordsize="0,252" path="m12075,4155l12075,4407e" filled="f" stroked="t" strokeweight="3.58pt" strokecolor="#DCE6F0">
              <v:path arrowok="t"/>
            </v:shape>
            <v:shape style="position:absolute;left:13386;top:4155;width:67;height:252" coordorigin="13386,4155" coordsize="67,252" path="m13386,4407l13453,4407,13453,4155,13386,4155,13386,4407xe" filled="t" fillcolor="#DCE6F0" stroked="f">
              <v:path arrowok="t"/>
              <v:fill/>
            </v:shape>
            <v:shape style="position:absolute;left:12040;top:4407;width:1411;height:444" coordorigin="12040,4407" coordsize="1411,444" path="m12040,4851l13452,4851,13452,4407,12040,4407,12040,4851xe" filled="t" fillcolor="#DCE6F0" stroked="f">
              <v:path arrowok="t"/>
              <v:fill/>
            </v:shape>
            <v:shape style="position:absolute;left:12110;top:4155;width:1277;height:252" coordorigin="12110,4155" coordsize="1277,252" path="m12110,4407l13387,4407,13387,4155,12110,4155,12110,4407xe" filled="t" fillcolor="#DCE6F0" stroked="f">
              <v:path arrowok="t"/>
              <v:fill/>
            </v:shape>
            <v:shape style="position:absolute;left:13456;top:3711;width:1856;height:444" coordorigin="13456,3711" coordsize="1856,444" path="m13456,4155l15312,4155,15312,3711,13456,3711,13456,4155xe" filled="t" fillcolor="#DCE6F0" stroked="f">
              <v:path arrowok="t"/>
              <v:fill/>
            </v:shape>
            <v:shape style="position:absolute;left:13455;top:4155;width:72;height:252" coordorigin="13455,4155" coordsize="72,252" path="m13455,4407l13527,4407,13527,4155,13455,4155,13455,4407xe" filled="t" fillcolor="#DCE6F0" stroked="f">
              <v:path arrowok="t"/>
              <v:fill/>
            </v:shape>
            <v:shape style="position:absolute;left:15246;top:4155;width:67;height:252" coordorigin="15246,4155" coordsize="67,252" path="m15246,4407l15313,4407,15313,4155,15246,4155,15246,4407xe" filled="t" fillcolor="#DCE6F0" stroked="f">
              <v:path arrowok="t"/>
              <v:fill/>
            </v:shape>
            <v:shape style="position:absolute;left:13456;top:4407;width:1856;height:444" coordorigin="13456,4407" coordsize="1856,444" path="m13456,4851l15312,4851,15312,4407,13456,4407,13456,4851xe" filled="t" fillcolor="#DCE6F0" stroked="f">
              <v:path arrowok="t"/>
              <v:fill/>
            </v:shape>
            <v:shape style="position:absolute;left:13526;top:4155;width:1721;height:252" coordorigin="13526,4155" coordsize="1721,252" path="m13526,4407l15247,4407,15247,4155,13526,4155,13526,4407xe" filled="t" fillcolor="#DCE6F0" stroked="f">
              <v:path arrowok="t"/>
              <v:fill/>
            </v:shape>
            <v:shape style="position:absolute;left:15317;top:3711;width:1726;height:444" coordorigin="15317,3711" coordsize="1726,444" path="m15317,4155l17042,4155,17042,3711,15317,3711,15317,4155xe" filled="t" fillcolor="#DCE6F0" stroked="f">
              <v:path arrowok="t"/>
              <v:fill/>
            </v:shape>
            <v:shape style="position:absolute;left:15316;top:4155;width:72;height:252" coordorigin="15316,4155" coordsize="72,252" path="m15316,4407l15387,4407,15387,4155,15316,4155,15316,4407xe" filled="t" fillcolor="#DCE6F0" stroked="f">
              <v:path arrowok="t"/>
              <v:fill/>
            </v:shape>
            <v:shape style="position:absolute;left:17009;top:4155;width:0;height:252" coordorigin="17009,4155" coordsize="0,252" path="m17009,4155l17009,4407e" filled="f" stroked="t" strokeweight="3.46pt" strokecolor="#DCE6F0">
              <v:path arrowok="t"/>
            </v:shape>
            <v:shape style="position:absolute;left:15317;top:4407;width:1726;height:444" coordorigin="15317,4407" coordsize="1726,444" path="m15317,4851l17042,4851,17042,4407,15317,4407,15317,4851xe" filled="t" fillcolor="#DCE6F0" stroked="f">
              <v:path arrowok="t"/>
              <v:fill/>
            </v:shape>
            <v:shape style="position:absolute;left:15386;top:4155;width:1589;height:252" coordorigin="15386,4155" coordsize="1589,252" path="m15386,4407l16975,4407,16975,4155,15386,4155,15386,4407xe" filled="t" fillcolor="#DCE6F0" stroked="f">
              <v:path arrowok="t"/>
              <v:fill/>
            </v:shape>
            <v:shape style="position:absolute;left:1709;top:3707;width:614;height:0" coordorigin="1709,3707" coordsize="614,0" path="m1709,3707l2324,3707e" filled="f" stroked="t" strokeweight="0.58001pt" strokecolor="#000000">
              <v:path arrowok="t"/>
            </v:shape>
            <v:shape style="position:absolute;left:2333;top:3707;width:1990;height:0" coordorigin="2333,3707" coordsize="1990,0" path="m2333,3707l4323,3707e" filled="f" stroked="t" strokeweight="0.58001pt" strokecolor="#000000">
              <v:path arrowok="t"/>
            </v:shape>
            <v:shape style="position:absolute;left:4332;top:3707;width:2062;height:0" coordorigin="4332,3707" coordsize="2062,0" path="m4332,3707l6394,3707e" filled="f" stroked="t" strokeweight="0.58001pt" strokecolor="#000000">
              <v:path arrowok="t"/>
            </v:shape>
            <v:shape style="position:absolute;left:6404;top:3707;width:3444;height:0" coordorigin="6404,3707" coordsize="3444,0" path="m6404,3707l9849,3707e" filled="f" stroked="t" strokeweight="0.58001pt" strokecolor="#000000">
              <v:path arrowok="t"/>
            </v:shape>
            <v:shape style="position:absolute;left:9858;top:3707;width:2177;height:0" coordorigin="9858,3707" coordsize="2177,0" path="m9858,3707l12035,3707e" filled="f" stroked="t" strokeweight="0.58001pt" strokecolor="#000000">
              <v:path arrowok="t"/>
            </v:shape>
            <v:shape style="position:absolute;left:12045;top:3707;width:1406;height:0" coordorigin="12045,3707" coordsize="1406,0" path="m12045,3707l13452,3707e" filled="f" stroked="t" strokeweight="0.58001pt" strokecolor="#000000">
              <v:path arrowok="t"/>
            </v:shape>
            <v:shape style="position:absolute;left:13461;top:3707;width:1851;height:0" coordorigin="13461,3707" coordsize="1851,0" path="m13461,3707l15312,3707e" filled="f" stroked="t" strokeweight="0.58001pt" strokecolor="#000000">
              <v:path arrowok="t"/>
            </v:shape>
            <v:shape style="position:absolute;left:15322;top:3707;width:1721;height:0" coordorigin="15322,3707" coordsize="1721,0" path="m15322,3707l17042,3707e" filled="f" stroked="t" strokeweight="0.58001pt" strokecolor="#000000">
              <v:path arrowok="t"/>
            </v:shape>
            <v:shape style="position:absolute;left:1709;top:4856;width:614;height:0" coordorigin="1709,4856" coordsize="614,0" path="m1709,4856l2324,4856e" filled="f" stroked="t" strokeweight="0.58pt" strokecolor="#000000">
              <v:path arrowok="t"/>
            </v:shape>
            <v:shape style="position:absolute;left:2333;top:4856;width:1990;height:0" coordorigin="2333,4856" coordsize="1990,0" path="m2333,4856l4323,4856e" filled="f" stroked="t" strokeweight="0.58pt" strokecolor="#000000">
              <v:path arrowok="t"/>
            </v:shape>
            <v:shape style="position:absolute;left:4332;top:4856;width:2062;height:0" coordorigin="4332,4856" coordsize="2062,0" path="m4332,4856l6394,4856e" filled="f" stroked="t" strokeweight="0.58pt" strokecolor="#000000">
              <v:path arrowok="t"/>
            </v:shape>
            <v:shape style="position:absolute;left:6404;top:4856;width:3444;height:0" coordorigin="6404,4856" coordsize="3444,0" path="m6404,4856l9849,4856e" filled="f" stroked="t" strokeweight="0.58pt" strokecolor="#000000">
              <v:path arrowok="t"/>
            </v:shape>
            <v:shape style="position:absolute;left:9858;top:4856;width:2177;height:0" coordorigin="9858,4856" coordsize="2177,0" path="m9858,4856l12035,4856e" filled="f" stroked="t" strokeweight="0.58pt" strokecolor="#000000">
              <v:path arrowok="t"/>
            </v:shape>
            <v:shape style="position:absolute;left:12045;top:4856;width:1406;height:0" coordorigin="12045,4856" coordsize="1406,0" path="m12045,4856l13452,4856e" filled="f" stroked="t" strokeweight="0.58pt" strokecolor="#000000">
              <v:path arrowok="t"/>
            </v:shape>
            <v:shape style="position:absolute;left:13461;top:4856;width:1851;height:0" coordorigin="13461,4856" coordsize="1851,0" path="m13461,4856l15312,4856e" filled="f" stroked="t" strokeweight="0.58pt" strokecolor="#000000">
              <v:path arrowok="t"/>
            </v:shape>
            <v:shape style="position:absolute;left:15322;top:4856;width:1721;height:0" coordorigin="15322,4856" coordsize="1721,0" path="m15322,4856l17042,4856e" filled="f" stroked="t" strokeweight="0.58pt" strokecolor="#000000">
              <v:path arrowok="t"/>
            </v:shape>
            <v:shape style="position:absolute;left:1709;top:6013;width:614;height:442" coordorigin="1709,6013" coordsize="614,442" path="m1709,6455l2324,6455,2324,6013,1709,6013,1709,6455xe" filled="t" fillcolor="#DCE6F0" stroked="f">
              <v:path arrowok="t"/>
              <v:fill/>
            </v:shape>
            <v:shape style="position:absolute;left:1742;top:6455;width:0;height:254" coordorigin="1742,6455" coordsize="0,254" path="m1742,6455l1742,6709e" filled="f" stroked="t" strokeweight="3.34pt" strokecolor="#DCE6F0">
              <v:path arrowok="t"/>
            </v:shape>
            <v:shape style="position:absolute;left:2258;top:6455;width:67;height:254" coordorigin="2258,6455" coordsize="67,254" path="m2258,6709l2325,6709,2325,6455,2258,6455,2258,6709xe" filled="t" fillcolor="#DCE6F0" stroked="f">
              <v:path arrowok="t"/>
              <v:fill/>
            </v:shape>
            <v:shape style="position:absolute;left:1709;top:6709;width:614;height:444" coordorigin="1709,6709" coordsize="614,444" path="m1709,7153l2324,7153,2324,6709,1709,6709,1709,7153xe" filled="t" fillcolor="#DCE6F0" stroked="f">
              <v:path arrowok="t"/>
              <v:fill/>
            </v:shape>
            <v:shape style="position:absolute;left:1774;top:6455;width:485;height:254" coordorigin="1774,6455" coordsize="485,254" path="m1774,6709l2259,6709,2259,6455,1774,6455,1774,6709xe" filled="t" fillcolor="#DCE6F0" stroked="f">
              <v:path arrowok="t"/>
              <v:fill/>
            </v:shape>
            <v:shape style="position:absolute;left:2328;top:6013;width:1992;height:442" coordorigin="2328,6013" coordsize="1992,442" path="m2328,6455l4320,6455,4320,6013,2328,6013,2328,6455xe" filled="t" fillcolor="#DCE6F0" stroked="f">
              <v:path arrowok="t"/>
              <v:fill/>
            </v:shape>
            <v:shape style="position:absolute;left:2327;top:6455;width:72;height:254" coordorigin="2327,6455" coordsize="72,254" path="m2327,6709l2399,6709,2399,6455,2327,6455,2327,6709xe" filled="t" fillcolor="#DCE6F0" stroked="f">
              <v:path arrowok="t"/>
              <v:fill/>
            </v:shape>
            <v:shape style="position:absolute;left:4288;top:6455;width:0;height:254" coordorigin="4288,6455" coordsize="0,254" path="m4288,6455l4288,6709e" filled="f" stroked="t" strokeweight="3.34pt" strokecolor="#DCE6F0">
              <v:path arrowok="t"/>
            </v:shape>
            <v:shape style="position:absolute;left:2328;top:6709;width:1992;height:444" coordorigin="2328,6709" coordsize="1992,444" path="m2328,7153l4320,7153,4320,6709,2328,6709,2328,7153xe" filled="t" fillcolor="#DCE6F0" stroked="f">
              <v:path arrowok="t"/>
              <v:fill/>
            </v:shape>
            <v:shape style="position:absolute;left:2398;top:6455;width:1858;height:254" coordorigin="2398,6455" coordsize="1858,254" path="m2398,6709l4256,6709,4256,6455,2398,6455,2398,6709xe" filled="t" fillcolor="#DCE6F0" stroked="f">
              <v:path arrowok="t"/>
              <v:fill/>
            </v:shape>
            <v:shape style="position:absolute;left:4328;top:6013;width:2067;height:317" coordorigin="4328,6013" coordsize="2067,317" path="m4328,6330l6394,6330,6394,6013,4328,6013,4328,6330xe" filled="t" fillcolor="#DCE6F0" stroked="f">
              <v:path arrowok="t"/>
              <v:fill/>
            </v:shape>
            <v:shape style="position:absolute;left:4362;top:6330;width:0;height:504" coordorigin="4362,6330" coordsize="0,504" path="m4362,6330l4362,6834e" filled="f" stroked="t" strokeweight="3.58pt" strokecolor="#DCE6F0">
              <v:path arrowok="t"/>
            </v:shape>
            <v:shape style="position:absolute;left:6362;top:6330;width:0;height:504" coordorigin="6362,6330" coordsize="0,504" path="m6362,6330l6362,6834e" filled="f" stroked="t" strokeweight="3.34pt" strokecolor="#DCE6F0">
              <v:path arrowok="t"/>
            </v:shape>
            <v:shape style="position:absolute;left:4328;top:6834;width:2067;height:319" coordorigin="4328,6834" coordsize="2067,319" path="m4328,7153l6394,7153,6394,6834,4328,6834,4328,7153xe" filled="t" fillcolor="#DCE6F0" stroked="f">
              <v:path arrowok="t"/>
              <v:fill/>
            </v:shape>
            <v:shape style="position:absolute;left:4397;top:6330;width:1932;height:252" coordorigin="4397,6330" coordsize="1932,252" path="m4397,6582l6330,6582,6330,6330,4397,6330,4397,6582xe" filled="t" fillcolor="#DCE6F0" stroked="f">
              <v:path arrowok="t"/>
              <v:fill/>
            </v:shape>
            <v:shape style="position:absolute;left:4397;top:6582;width:1932;height:252" coordorigin="4397,6582" coordsize="1932,252" path="m4397,6834l6330,6834,6330,6582,4397,6582,4397,6834xe" filled="t" fillcolor="#DCE6F0" stroked="f">
              <v:path arrowok="t"/>
              <v:fill/>
            </v:shape>
            <v:shape style="position:absolute;left:6399;top:6013;width:3447;height:442" coordorigin="6399,6013" coordsize="3447,442" path="m6399,6455l9846,6455,9846,6013,6399,6013,6399,6455xe" filled="t" fillcolor="#DCE6F0" stroked="f">
              <v:path arrowok="t"/>
              <v:fill/>
            </v:shape>
            <v:shape style="position:absolute;left:6434;top:6455;width:0;height:254" coordorigin="6434,6455" coordsize="0,254" path="m6434,6455l6434,6709e" filled="f" stroked="t" strokeweight="3.58pt" strokecolor="#DCE6F0">
              <v:path arrowok="t"/>
            </v:shape>
            <v:shape style="position:absolute;left:9814;top:6455;width:0;height:254" coordorigin="9814,6455" coordsize="0,254" path="m9814,6455l9814,6709e" filled="f" stroked="t" strokeweight="3.34pt" strokecolor="#DCE6F0">
              <v:path arrowok="t"/>
            </v:shape>
            <v:shape style="position:absolute;left:6399;top:6709;width:3447;height:444" coordorigin="6399,6709" coordsize="3447,444" path="m6399,7153l9846,7153,9846,6709,6399,6709,6399,7153xe" filled="t" fillcolor="#DCE6F0" stroked="f">
              <v:path arrowok="t"/>
              <v:fill/>
            </v:shape>
            <v:shape style="position:absolute;left:6469;top:6455;width:3312;height:254" coordorigin="6469,6455" coordsize="3312,254" path="m6469,6709l9781,6709,9781,6455,6469,6455,6469,6709xe" filled="t" fillcolor="#DCE6F0" stroked="f">
              <v:path arrowok="t"/>
              <v:fill/>
            </v:shape>
            <v:shape style="position:absolute;left:9853;top:6012;width:2182;height:64" coordorigin="9853,6012" coordsize="2182,64" path="m9853,6077l12035,6077,12035,6012,9853,6012,9853,6077xe" filled="t" fillcolor="#DCE6F0" stroked="f">
              <v:path arrowok="t"/>
              <v:fill/>
            </v:shape>
            <v:shape style="position:absolute;left:9888;top:6076;width:0;height:1013" coordorigin="9888,6076" coordsize="0,1013" path="m9888,6076l9888,7089e" filled="f" stroked="t" strokeweight="3.58pt" strokecolor="#DCE6F0">
              <v:path arrowok="t"/>
            </v:shape>
            <v:shape style="position:absolute;left:12003;top:6076;width:0;height:1013" coordorigin="12003,6076" coordsize="0,1013" path="m12003,6076l12003,7089e" filled="f" stroked="t" strokeweight="3.34pt" strokecolor="#DCE6F0">
              <v:path arrowok="t"/>
            </v:shape>
            <v:shape style="position:absolute;left:9853;top:7088;width:2182;height:67" coordorigin="9853,7088" coordsize="2182,67" path="m9853,7154l12035,7154,12035,7088,9853,7088,9853,7154xe" filled="t" fillcolor="#DCE6F0" stroked="f">
              <v:path arrowok="t"/>
              <v:fill/>
            </v:shape>
            <v:shape style="position:absolute;left:9923;top:6076;width:2048;height:254" coordorigin="9923,6076" coordsize="2048,254" path="m9923,6330l11971,6330,11971,6076,9923,6076,9923,6330xe" filled="t" fillcolor="#DCE6F0" stroked="f">
              <v:path arrowok="t"/>
              <v:fill/>
            </v:shape>
            <v:shape style="position:absolute;left:9923;top:6330;width:2048;height:252" coordorigin="9923,6330" coordsize="2048,252" path="m9923,6582l11971,6582,11971,6330,9923,6330,9923,6582xe" filled="t" fillcolor="#DCE6F0" stroked="f">
              <v:path arrowok="t"/>
              <v:fill/>
            </v:shape>
            <v:shape style="position:absolute;left:9923;top:6582;width:2048;height:252" coordorigin="9923,6582" coordsize="2048,252" path="m9923,6834l11971,6834,11971,6582,9923,6582,9923,6834xe" filled="t" fillcolor="#DCE6F0" stroked="f">
              <v:path arrowok="t"/>
              <v:fill/>
            </v:shape>
            <v:shape style="position:absolute;left:9923;top:6834;width:2048;height:254" coordorigin="9923,6834" coordsize="2048,254" path="m9923,7089l11971,7089,11971,6834,9923,6834,9923,7089xe" filled="t" fillcolor="#DCE6F0" stroked="f">
              <v:path arrowok="t"/>
              <v:fill/>
            </v:shape>
            <v:shape style="position:absolute;left:12040;top:6013;width:1411;height:442" coordorigin="12040,6013" coordsize="1411,442" path="m12040,6455l13452,6455,13452,6013,12040,6013,12040,6455xe" filled="t" fillcolor="#DCE6F0" stroked="f">
              <v:path arrowok="t"/>
              <v:fill/>
            </v:shape>
            <v:shape style="position:absolute;left:12075;top:6455;width:0;height:254" coordorigin="12075,6455" coordsize="0,254" path="m12075,6455l12075,6709e" filled="f" stroked="t" strokeweight="3.58pt" strokecolor="#DCE6F0">
              <v:path arrowok="t"/>
            </v:shape>
            <v:shape style="position:absolute;left:13386;top:6455;width:67;height:254" coordorigin="13386,6455" coordsize="67,254" path="m13386,6709l13453,6709,13453,6455,13386,6455,13386,6709xe" filled="t" fillcolor="#DCE6F0" stroked="f">
              <v:path arrowok="t"/>
              <v:fill/>
            </v:shape>
            <v:shape style="position:absolute;left:12040;top:6709;width:1411;height:444" coordorigin="12040,6709" coordsize="1411,444" path="m12040,7153l13452,7153,13452,6709,12040,6709,12040,7153xe" filled="t" fillcolor="#DCE6F0" stroked="f">
              <v:path arrowok="t"/>
              <v:fill/>
            </v:shape>
            <v:shape style="position:absolute;left:12110;top:6455;width:1277;height:254" coordorigin="12110,6455" coordsize="1277,254" path="m12110,6709l13387,6709,13387,6455,12110,6455,12110,6709xe" filled="t" fillcolor="#DCE6F0" stroked="f">
              <v:path arrowok="t"/>
              <v:fill/>
            </v:shape>
            <v:shape style="position:absolute;left:13456;top:6013;width:1856;height:442" coordorigin="13456,6013" coordsize="1856,442" path="m13456,6455l15312,6455,15312,6013,13456,6013,13456,6455xe" filled="t" fillcolor="#DCE6F0" stroked="f">
              <v:path arrowok="t"/>
              <v:fill/>
            </v:shape>
            <v:shape style="position:absolute;left:13455;top:6455;width:72;height:254" coordorigin="13455,6455" coordsize="72,254" path="m13455,6709l13527,6709,13527,6455,13455,6455,13455,6709xe" filled="t" fillcolor="#DCE6F0" stroked="f">
              <v:path arrowok="t"/>
              <v:fill/>
            </v:shape>
            <v:shape style="position:absolute;left:15246;top:6455;width:67;height:254" coordorigin="15246,6455" coordsize="67,254" path="m15246,6709l15313,6709,15313,6455,15246,6455,15246,6709xe" filled="t" fillcolor="#DCE6F0" stroked="f">
              <v:path arrowok="t"/>
              <v:fill/>
            </v:shape>
            <v:shape style="position:absolute;left:13456;top:6709;width:1856;height:444" coordorigin="13456,6709" coordsize="1856,444" path="m13456,7153l15312,7153,15312,6709,13456,6709,13456,7153xe" filled="t" fillcolor="#DCE6F0" stroked="f">
              <v:path arrowok="t"/>
              <v:fill/>
            </v:shape>
            <v:shape style="position:absolute;left:13526;top:6455;width:1721;height:254" coordorigin="13526,6455" coordsize="1721,254" path="m13526,6709l15247,6709,15247,6455,13526,6455,13526,6709xe" filled="t" fillcolor="#DCE6F0" stroked="f">
              <v:path arrowok="t"/>
              <v:fill/>
            </v:shape>
            <v:shape style="position:absolute;left:15317;top:6013;width:1726;height:442" coordorigin="15317,6013" coordsize="1726,442" path="m15317,6455l17042,6455,17042,6013,15317,6013,15317,6455xe" filled="t" fillcolor="#DCE6F0" stroked="f">
              <v:path arrowok="t"/>
              <v:fill/>
            </v:shape>
            <v:shape style="position:absolute;left:15316;top:6455;width:72;height:254" coordorigin="15316,6455" coordsize="72,254" path="m15316,6709l15387,6709,15387,6455,15316,6455,15316,6709xe" filled="t" fillcolor="#DCE6F0" stroked="f">
              <v:path arrowok="t"/>
              <v:fill/>
            </v:shape>
            <v:shape style="position:absolute;left:17009;top:6455;width:0;height:254" coordorigin="17009,6455" coordsize="0,254" path="m17009,6455l17009,6709e" filled="f" stroked="t" strokeweight="3.46pt" strokecolor="#DCE6F0">
              <v:path arrowok="t"/>
            </v:shape>
            <v:shape style="position:absolute;left:15317;top:6709;width:1726;height:444" coordorigin="15317,6709" coordsize="1726,444" path="m15317,7153l17042,7153,17042,6709,15317,6709,15317,7153xe" filled="t" fillcolor="#DCE6F0" stroked="f">
              <v:path arrowok="t"/>
              <v:fill/>
            </v:shape>
            <v:shape style="position:absolute;left:15386;top:6455;width:1589;height:254" coordorigin="15386,6455" coordsize="1589,254" path="m15386,6709l16975,6709,16975,6455,15386,6455,15386,6709xe" filled="t" fillcolor="#DCE6F0" stroked="f">
              <v:path arrowok="t"/>
              <v:fill/>
            </v:shape>
            <v:shape style="position:absolute;left:1709;top:6006;width:614;height:0" coordorigin="1709,6006" coordsize="614,0" path="m1709,6006l2324,6006e" filled="f" stroked="t" strokeweight="0.58001pt" strokecolor="#000000">
              <v:path arrowok="t"/>
            </v:shape>
            <v:shape style="position:absolute;left:2333;top:6006;width:1990;height:0" coordorigin="2333,6006" coordsize="1990,0" path="m2333,6006l4323,6006e" filled="f" stroked="t" strokeweight="0.58001pt" strokecolor="#000000">
              <v:path arrowok="t"/>
            </v:shape>
            <v:shape style="position:absolute;left:4332;top:6006;width:2062;height:0" coordorigin="4332,6006" coordsize="2062,0" path="m4332,6006l6394,6006e" filled="f" stroked="t" strokeweight="0.58001pt" strokecolor="#000000">
              <v:path arrowok="t"/>
            </v:shape>
            <v:shape style="position:absolute;left:6404;top:6006;width:3444;height:0" coordorigin="6404,6006" coordsize="3444,0" path="m6404,6006l9849,6006e" filled="f" stroked="t" strokeweight="0.58001pt" strokecolor="#000000">
              <v:path arrowok="t"/>
            </v:shape>
            <v:shape style="position:absolute;left:9858;top:6000;width:2177;height:12" coordorigin="9858,6000" coordsize="2177,12" path="m9858,6012l12035,6012,12035,6000,9858,6000,9858,6012xe" filled="t" fillcolor="#000000" stroked="f">
              <v:path arrowok="t"/>
              <v:fill/>
            </v:shape>
            <v:shape style="position:absolute;left:12045;top:6006;width:1406;height:0" coordorigin="12045,6006" coordsize="1406,0" path="m12045,6006l13452,6006e" filled="f" stroked="t" strokeweight="0.58001pt" strokecolor="#000000">
              <v:path arrowok="t"/>
            </v:shape>
            <v:shape style="position:absolute;left:13461;top:6006;width:1851;height:0" coordorigin="13461,6006" coordsize="1851,0" path="m13461,6006l15312,6006e" filled="f" stroked="t" strokeweight="0.58001pt" strokecolor="#000000">
              <v:path arrowok="t"/>
            </v:shape>
            <v:shape style="position:absolute;left:15322;top:6006;width:1721;height:0" coordorigin="15322,6006" coordsize="1721,0" path="m15322,6006l17042,6006e" filled="f" stroked="t" strokeweight="0.58001pt" strokecolor="#000000">
              <v:path arrowok="t"/>
            </v:shape>
            <v:shape style="position:absolute;left:1709;top:7158;width:614;height:0" coordorigin="1709,7158" coordsize="614,0" path="m1709,7158l2324,7158e" filled="f" stroked="t" strokeweight="0.58001pt" strokecolor="#000000">
              <v:path arrowok="t"/>
            </v:shape>
            <v:shape style="position:absolute;left:2333;top:7158;width:1990;height:0" coordorigin="2333,7158" coordsize="1990,0" path="m2333,7158l4323,7158e" filled="f" stroked="t" strokeweight="0.58001pt" strokecolor="#000000">
              <v:path arrowok="t"/>
            </v:shape>
            <v:shape style="position:absolute;left:4332;top:7158;width:2062;height:0" coordorigin="4332,7158" coordsize="2062,0" path="m4332,7158l6394,7158e" filled="f" stroked="t" strokeweight="0.58001pt" strokecolor="#000000">
              <v:path arrowok="t"/>
            </v:shape>
            <v:shape style="position:absolute;left:6404;top:7158;width:3444;height:0" coordorigin="6404,7158" coordsize="3444,0" path="m6404,7158l9849,7158e" filled="f" stroked="t" strokeweight="0.58001pt" strokecolor="#000000">
              <v:path arrowok="t"/>
            </v:shape>
            <v:shape style="position:absolute;left:9858;top:7152;width:2177;height:12" coordorigin="9858,7152" coordsize="2177,12" path="m9858,7164l12035,7164,12035,7152,9858,7152,9858,7164xe" filled="t" fillcolor="#000000" stroked="f">
              <v:path arrowok="t"/>
              <v:fill/>
            </v:shape>
            <v:shape style="position:absolute;left:12045;top:7158;width:1406;height:0" coordorigin="12045,7158" coordsize="1406,0" path="m12045,7158l13452,7158e" filled="f" stroked="t" strokeweight="0.58001pt" strokecolor="#000000">
              <v:path arrowok="t"/>
            </v:shape>
            <v:shape style="position:absolute;left:13461;top:7158;width:1851;height:0" coordorigin="13461,7158" coordsize="1851,0" path="m13461,7158l15312,7158e" filled="f" stroked="t" strokeweight="0.58001pt" strokecolor="#000000">
              <v:path arrowok="t"/>
            </v:shape>
            <v:shape style="position:absolute;left:15322;top:7158;width:1721;height:0" coordorigin="15322,7158" coordsize="1721,0" path="m15322,7158l17042,7158e" filled="f" stroked="t" strokeweight="0.58001pt" strokecolor="#000000">
              <v:path arrowok="t"/>
            </v:shape>
            <v:shape style="position:absolute;left:1709;top:8313;width:614;height:444" coordorigin="1709,8313" coordsize="614,444" path="m1709,8757l2324,8757,2324,8313,1709,8313,1709,8757xe" filled="t" fillcolor="#DCE6F0" stroked="f">
              <v:path arrowok="t"/>
              <v:fill/>
            </v:shape>
            <v:shape style="position:absolute;left:1742;top:8757;width:0;height:252" coordorigin="1742,8757" coordsize="0,252" path="m1742,8757l1742,9009e" filled="f" stroked="t" strokeweight="3.34pt" strokecolor="#DCE6F0">
              <v:path arrowok="t"/>
            </v:shape>
            <v:shape style="position:absolute;left:2258;top:8757;width:67;height:252" coordorigin="2258,8757" coordsize="67,252" path="m2258,9009l2325,9009,2325,8757,2258,8757,2258,9009xe" filled="t" fillcolor="#DCE6F0" stroked="f">
              <v:path arrowok="t"/>
              <v:fill/>
            </v:shape>
            <v:shape style="position:absolute;left:1709;top:9009;width:614;height:444" coordorigin="1709,9009" coordsize="614,444" path="m1709,9453l2324,9453,2324,9009,1709,9009,1709,9453xe" filled="t" fillcolor="#DCE6F0" stroked="f">
              <v:path arrowok="t"/>
              <v:fill/>
            </v:shape>
            <v:shape style="position:absolute;left:1774;top:8757;width:485;height:252" coordorigin="1774,8757" coordsize="485,252" path="m1774,9009l2259,9009,2259,8757,1774,8757,1774,9009xe" filled="t" fillcolor="#DCE6F0" stroked="f">
              <v:path arrowok="t"/>
              <v:fill/>
            </v:shape>
            <v:shape style="position:absolute;left:2328;top:8313;width:1992;height:444" coordorigin="2328,8313" coordsize="1992,444" path="m2328,8757l4320,8757,4320,8313,2328,8313,2328,8757xe" filled="t" fillcolor="#DCE6F0" stroked="f">
              <v:path arrowok="t"/>
              <v:fill/>
            </v:shape>
            <v:shape style="position:absolute;left:2327;top:8757;width:72;height:252" coordorigin="2327,8757" coordsize="72,252" path="m2327,9009l2399,9009,2399,8757,2327,8757,2327,9009xe" filled="t" fillcolor="#DCE6F0" stroked="f">
              <v:path arrowok="t"/>
              <v:fill/>
            </v:shape>
            <v:shape style="position:absolute;left:4288;top:8757;width:0;height:252" coordorigin="4288,8757" coordsize="0,252" path="m4288,8757l4288,9009e" filled="f" stroked="t" strokeweight="3.34pt" strokecolor="#DCE6F0">
              <v:path arrowok="t"/>
            </v:shape>
            <v:shape style="position:absolute;left:2328;top:9009;width:1992;height:444" coordorigin="2328,9009" coordsize="1992,444" path="m2328,9453l4320,9453,4320,9009,2328,9009,2328,9453xe" filled="t" fillcolor="#DCE6F0" stroked="f">
              <v:path arrowok="t"/>
              <v:fill/>
            </v:shape>
            <v:shape style="position:absolute;left:2398;top:8757;width:1858;height:252" coordorigin="2398,8757" coordsize="1858,252" path="m2398,9009l4256,9009,4256,8757,2398,8757,2398,9009xe" filled="t" fillcolor="#DCE6F0" stroked="f">
              <v:path arrowok="t"/>
              <v:fill/>
            </v:shape>
            <v:shape style="position:absolute;left:4328;top:8313;width:2067;height:317" coordorigin="4328,8313" coordsize="2067,317" path="m4328,8630l6394,8630,6394,8313,4328,8313,4328,8630xe" filled="t" fillcolor="#DCE6F0" stroked="f">
              <v:path arrowok="t"/>
              <v:fill/>
            </v:shape>
            <v:shape style="position:absolute;left:4362;top:8630;width:0;height:506" coordorigin="4362,8630" coordsize="0,506" path="m4362,8630l4362,9136e" filled="f" stroked="t" strokeweight="3.58pt" strokecolor="#DCE6F0">
              <v:path arrowok="t"/>
            </v:shape>
            <v:shape style="position:absolute;left:6362;top:8630;width:0;height:506" coordorigin="6362,8630" coordsize="0,506" path="m6362,8630l6362,9136e" filled="f" stroked="t" strokeweight="3.34pt" strokecolor="#DCE6F0">
              <v:path arrowok="t"/>
            </v:shape>
            <v:shape style="position:absolute;left:4328;top:9136;width:2067;height:317" coordorigin="4328,9136" coordsize="2067,317" path="m4328,9453l6394,9453,6394,9136,4328,9136,4328,9453xe" filled="t" fillcolor="#DCE6F0" stroked="f">
              <v:path arrowok="t"/>
              <v:fill/>
            </v:shape>
            <v:shape style="position:absolute;left:4397;top:8630;width:1932;height:252" coordorigin="4397,8630" coordsize="1932,252" path="m4397,8882l6330,8882,6330,8630,4397,8630,4397,8882xe" filled="t" fillcolor="#DCE6F0" stroked="f">
              <v:path arrowok="t"/>
              <v:fill/>
            </v:shape>
            <v:shape style="position:absolute;left:4397;top:8882;width:1932;height:254" coordorigin="4397,8882" coordsize="1932,254" path="m4397,9136l6330,9136,6330,8882,4397,8882,4397,9136xe" filled="t" fillcolor="#DCE6F0" stroked="f">
              <v:path arrowok="t"/>
              <v:fill/>
            </v:shape>
            <v:shape style="position:absolute;left:6399;top:8313;width:3447;height:444" coordorigin="6399,8313" coordsize="3447,444" path="m6399,8757l9846,8757,9846,8313,6399,8313,6399,8757xe" filled="t" fillcolor="#DCE6F0" stroked="f">
              <v:path arrowok="t"/>
              <v:fill/>
            </v:shape>
            <v:shape style="position:absolute;left:6434;top:8757;width:0;height:252" coordorigin="6434,8757" coordsize="0,252" path="m6434,8757l6434,9009e" filled="f" stroked="t" strokeweight="3.58pt" strokecolor="#DCE6F0">
              <v:path arrowok="t"/>
            </v:shape>
            <v:shape style="position:absolute;left:9814;top:8757;width:0;height:252" coordorigin="9814,8757" coordsize="0,252" path="m9814,8757l9814,9009e" filled="f" stroked="t" strokeweight="3.34pt" strokecolor="#DCE6F0">
              <v:path arrowok="t"/>
            </v:shape>
            <v:shape style="position:absolute;left:6399;top:9009;width:3447;height:444" coordorigin="6399,9009" coordsize="3447,444" path="m6399,9453l9846,9453,9846,9009,6399,9009,6399,9453xe" filled="t" fillcolor="#DCE6F0" stroked="f">
              <v:path arrowok="t"/>
              <v:fill/>
            </v:shape>
            <v:shape style="position:absolute;left:6469;top:8757;width:3312;height:252" coordorigin="6469,8757" coordsize="3312,252" path="m6469,9009l9781,9009,9781,8757,6469,8757,6469,9009xe" filled="t" fillcolor="#DCE6F0" stroked="f">
              <v:path arrowok="t"/>
              <v:fill/>
            </v:shape>
            <v:shape style="position:absolute;left:9853;top:8313;width:2182;height:317" coordorigin="9853,8313" coordsize="2182,317" path="m9853,8630l12035,8630,12035,8313,9853,8313,9853,8630xe" filled="t" fillcolor="#DCE6F0" stroked="f">
              <v:path arrowok="t"/>
              <v:fill/>
            </v:shape>
            <v:shape style="position:absolute;left:9888;top:8630;width:0;height:506" coordorigin="9888,8630" coordsize="0,506" path="m9888,8630l9888,9136e" filled="f" stroked="t" strokeweight="3.58pt" strokecolor="#DCE6F0">
              <v:path arrowok="t"/>
            </v:shape>
            <v:shape style="position:absolute;left:12003;top:8630;width:0;height:506" coordorigin="12003,8630" coordsize="0,506" path="m12003,8630l12003,9136e" filled="f" stroked="t" strokeweight="3.34pt" strokecolor="#DCE6F0">
              <v:path arrowok="t"/>
            </v:shape>
            <v:shape style="position:absolute;left:9853;top:9136;width:2182;height:317" coordorigin="9853,9136" coordsize="2182,317" path="m9853,9453l12035,9453,12035,9136,9853,9136,9853,9453xe" filled="t" fillcolor="#DCE6F0" stroked="f">
              <v:path arrowok="t"/>
              <v:fill/>
            </v:shape>
            <v:shape style="position:absolute;left:9923;top:8630;width:2048;height:252" coordorigin="9923,8630" coordsize="2048,252" path="m9923,8882l11971,8882,11971,8630,9923,8630,9923,8882xe" filled="t" fillcolor="#DCE6F0" stroked="f">
              <v:path arrowok="t"/>
              <v:fill/>
            </v:shape>
            <v:shape style="position:absolute;left:9923;top:8882;width:2048;height:254" coordorigin="9923,8882" coordsize="2048,254" path="m9923,9136l11971,9136,11971,8882,9923,8882,9923,9136xe" filled="t" fillcolor="#DCE6F0" stroked="f">
              <v:path arrowok="t"/>
              <v:fill/>
            </v:shape>
            <v:shape style="position:absolute;left:12040;top:8313;width:1411;height:444" coordorigin="12040,8313" coordsize="1411,444" path="m12040,8757l13452,8757,13452,8313,12040,8313,12040,8757xe" filled="t" fillcolor="#DCE6F0" stroked="f">
              <v:path arrowok="t"/>
              <v:fill/>
            </v:shape>
            <v:shape style="position:absolute;left:12075;top:8757;width:0;height:252" coordorigin="12075,8757" coordsize="0,252" path="m12075,8757l12075,9009e" filled="f" stroked="t" strokeweight="3.58pt" strokecolor="#DCE6F0">
              <v:path arrowok="t"/>
            </v:shape>
            <v:shape style="position:absolute;left:13386;top:8757;width:67;height:252" coordorigin="13386,8757" coordsize="67,252" path="m13386,9009l13453,9009,13453,8757,13386,8757,13386,9009xe" filled="t" fillcolor="#DCE6F0" stroked="f">
              <v:path arrowok="t"/>
              <v:fill/>
            </v:shape>
            <v:shape style="position:absolute;left:12040;top:9009;width:1411;height:444" coordorigin="12040,9009" coordsize="1411,444" path="m12040,9453l13452,9453,13452,9009,12040,9009,12040,9453xe" filled="t" fillcolor="#DCE6F0" stroked="f">
              <v:path arrowok="t"/>
              <v:fill/>
            </v:shape>
            <v:shape style="position:absolute;left:12110;top:8757;width:1277;height:252" coordorigin="12110,8757" coordsize="1277,252" path="m12110,9009l13387,9009,13387,8757,12110,8757,12110,9009xe" filled="t" fillcolor="#DCE6F0" stroked="f">
              <v:path arrowok="t"/>
              <v:fill/>
            </v:shape>
            <v:shape style="position:absolute;left:13456;top:8313;width:1856;height:444" coordorigin="13456,8313" coordsize="1856,444" path="m13456,8757l15312,8757,15312,8313,13456,8313,13456,8757xe" filled="t" fillcolor="#DCE6F0" stroked="f">
              <v:path arrowok="t"/>
              <v:fill/>
            </v:shape>
            <v:shape style="position:absolute;left:13455;top:8757;width:72;height:252" coordorigin="13455,8757" coordsize="72,252" path="m13455,9009l13527,9009,13527,8757,13455,8757,13455,9009xe" filled="t" fillcolor="#DCE6F0" stroked="f">
              <v:path arrowok="t"/>
              <v:fill/>
            </v:shape>
            <v:shape style="position:absolute;left:15246;top:8757;width:67;height:252" coordorigin="15246,8757" coordsize="67,252" path="m15246,9009l15313,9009,15313,8757,15246,8757,15246,9009xe" filled="t" fillcolor="#DCE6F0" stroked="f">
              <v:path arrowok="t"/>
              <v:fill/>
            </v:shape>
            <v:shape style="position:absolute;left:13456;top:9009;width:1856;height:444" coordorigin="13456,9009" coordsize="1856,444" path="m13456,9453l15312,9453,15312,9009,13456,9009,13456,9453xe" filled="t" fillcolor="#DCE6F0" stroked="f">
              <v:path arrowok="t"/>
              <v:fill/>
            </v:shape>
            <v:shape style="position:absolute;left:13526;top:8757;width:1721;height:252" coordorigin="13526,8757" coordsize="1721,252" path="m13526,9009l15247,9009,15247,8757,13526,8757,13526,9009xe" filled="t" fillcolor="#DCE6F0" stroked="f">
              <v:path arrowok="t"/>
              <v:fill/>
            </v:shape>
            <v:shape style="position:absolute;left:15317;top:8313;width:1726;height:444" coordorigin="15317,8313" coordsize="1726,444" path="m15317,8757l17042,8757,17042,8313,15317,8313,15317,8757xe" filled="t" fillcolor="#DCE6F0" stroked="f">
              <v:path arrowok="t"/>
              <v:fill/>
            </v:shape>
            <v:shape style="position:absolute;left:15316;top:8757;width:72;height:252" coordorigin="15316,8757" coordsize="72,252" path="m15316,9009l15387,9009,15387,8757,15316,8757,15316,9009xe" filled="t" fillcolor="#DCE6F0" stroked="f">
              <v:path arrowok="t"/>
              <v:fill/>
            </v:shape>
            <v:shape style="position:absolute;left:17009;top:8757;width:0;height:252" coordorigin="17009,8757" coordsize="0,252" path="m17009,8757l17009,9009e" filled="f" stroked="t" strokeweight="3.46pt" strokecolor="#DCE6F0">
              <v:path arrowok="t"/>
            </v:shape>
            <v:shape style="position:absolute;left:15317;top:9009;width:1726;height:444" coordorigin="15317,9009" coordsize="1726,444" path="m15317,9453l17042,9453,17042,9009,15317,9009,15317,9453xe" filled="t" fillcolor="#DCE6F0" stroked="f">
              <v:path arrowok="t"/>
              <v:fill/>
            </v:shape>
            <v:shape style="position:absolute;left:15386;top:8757;width:1589;height:252" coordorigin="15386,8757" coordsize="1589,252" path="m15386,9009l16975,9009,16975,8757,15386,8757,15386,9009xe" filled="t" fillcolor="#DCE6F0" stroked="f">
              <v:path arrowok="t"/>
              <v:fill/>
            </v:shape>
            <v:shape style="position:absolute;left:1709;top:8308;width:614;height:0" coordorigin="1709,8308" coordsize="614,0" path="m1709,8308l2324,8308e" filled="f" stroked="t" strokeweight="0.58001pt" strokecolor="#000000">
              <v:path arrowok="t"/>
            </v:shape>
            <v:shape style="position:absolute;left:2333;top:8308;width:1990;height:0" coordorigin="2333,8308" coordsize="1990,0" path="m2333,8308l4323,8308e" filled="f" stroked="t" strokeweight="0.58001pt" strokecolor="#000000">
              <v:path arrowok="t"/>
            </v:shape>
            <v:shape style="position:absolute;left:4332;top:8308;width:2062;height:0" coordorigin="4332,8308" coordsize="2062,0" path="m4332,8308l6394,8308e" filled="f" stroked="t" strokeweight="0.58001pt" strokecolor="#000000">
              <v:path arrowok="t"/>
            </v:shape>
            <v:shape style="position:absolute;left:6404;top:8308;width:3444;height:0" coordorigin="6404,8308" coordsize="3444,0" path="m6404,8308l9849,8308e" filled="f" stroked="t" strokeweight="0.58001pt" strokecolor="#000000">
              <v:path arrowok="t"/>
            </v:shape>
            <v:shape style="position:absolute;left:9858;top:8308;width:2177;height:0" coordorigin="9858,8308" coordsize="2177,0" path="m9858,8308l12035,8308e" filled="f" stroked="t" strokeweight="0.58001pt" strokecolor="#000000">
              <v:path arrowok="t"/>
            </v:shape>
            <v:shape style="position:absolute;left:12045;top:8308;width:1406;height:0" coordorigin="12045,8308" coordsize="1406,0" path="m12045,8308l13452,8308e" filled="f" stroked="t" strokeweight="0.58001pt" strokecolor="#000000">
              <v:path arrowok="t"/>
            </v:shape>
            <v:shape style="position:absolute;left:13461;top:8308;width:1851;height:0" coordorigin="13461,8308" coordsize="1851,0" path="m13461,8308l15312,8308e" filled="f" stroked="t" strokeweight="0.58001pt" strokecolor="#000000">
              <v:path arrowok="t"/>
            </v:shape>
            <v:shape style="position:absolute;left:15322;top:8308;width:1721;height:0" coordorigin="15322,8308" coordsize="1721,0" path="m15322,8308l17042,8308e" filled="f" stroked="t" strokeweight="0.58001pt" strokecolor="#000000">
              <v:path arrowok="t"/>
            </v:shape>
            <v:shape style="position:absolute;left:1709;top:9458;width:614;height:0" coordorigin="1709,9458" coordsize="614,0" path="m1709,9458l2324,9458e" filled="f" stroked="t" strokeweight="0.58001pt" strokecolor="#000000">
              <v:path arrowok="t"/>
            </v:shape>
            <v:shape style="position:absolute;left:2333;top:9458;width:1990;height:0" coordorigin="2333,9458" coordsize="1990,0" path="m2333,9458l4323,9458e" filled="f" stroked="t" strokeweight="0.58001pt" strokecolor="#000000">
              <v:path arrowok="t"/>
            </v:shape>
            <v:shape style="position:absolute;left:4332;top:9458;width:2062;height:0" coordorigin="4332,9458" coordsize="2062,0" path="m4332,9458l6394,9458e" filled="f" stroked="t" strokeweight="0.58001pt" strokecolor="#000000">
              <v:path arrowok="t"/>
            </v:shape>
            <v:shape style="position:absolute;left:6404;top:9458;width:3444;height:0" coordorigin="6404,9458" coordsize="3444,0" path="m6404,9458l9849,9458e" filled="f" stroked="t" strokeweight="0.58001pt" strokecolor="#000000">
              <v:path arrowok="t"/>
            </v:shape>
            <v:shape style="position:absolute;left:9858;top:9458;width:2177;height:0" coordorigin="9858,9458" coordsize="2177,0" path="m9858,9458l12035,9458e" filled="f" stroked="t" strokeweight="0.58001pt" strokecolor="#000000">
              <v:path arrowok="t"/>
            </v:shape>
            <v:shape style="position:absolute;left:12045;top:9458;width:1406;height:0" coordorigin="12045,9458" coordsize="1406,0" path="m12045,9458l13452,9458e" filled="f" stroked="t" strokeweight="0.58001pt" strokecolor="#000000">
              <v:path arrowok="t"/>
            </v:shape>
            <v:shape style="position:absolute;left:13461;top:9458;width:1851;height:0" coordorigin="13461,9458" coordsize="1851,0" path="m13461,9458l15312,9458e" filled="f" stroked="t" strokeweight="0.58001pt" strokecolor="#000000">
              <v:path arrowok="t"/>
            </v:shape>
            <v:shape style="position:absolute;left:15322;top:9458;width:1721;height:0" coordorigin="15322,9458" coordsize="1721,0" path="m15322,9458l17042,9458e" filled="f" stroked="t" strokeweight="0.58001pt" strokecolor="#000000">
              <v:path arrowok="t"/>
            </v:shape>
            <v:shape style="position:absolute;left:1704;top:1412;width:0;height:9201" coordorigin="1704,1412" coordsize="0,9201" path="m1704,1412l1704,10613e" filled="f" stroked="t" strokeweight="0.58pt" strokecolor="#000000">
              <v:path arrowok="t"/>
            </v:shape>
            <v:shape style="position:absolute;left:1709;top:10608;width:614;height:0" coordorigin="1709,10608" coordsize="614,0" path="m1709,10608l2324,10608e" filled="f" stroked="t" strokeweight="0.57998pt" strokecolor="#000000">
              <v:path arrowok="t"/>
            </v:shape>
            <v:shape style="position:absolute;left:2328;top:1412;width:0;height:9201" coordorigin="2328,1412" coordsize="0,9201" path="m2328,1412l2328,10613e" filled="f" stroked="t" strokeweight="0.58pt" strokecolor="#000000">
              <v:path arrowok="t"/>
            </v:shape>
            <v:shape style="position:absolute;left:2333;top:10608;width:1990;height:0" coordorigin="2333,10608" coordsize="1990,0" path="m2333,10608l4323,10608e" filled="f" stroked="t" strokeweight="0.57998pt" strokecolor="#000000">
              <v:path arrowok="t"/>
            </v:shape>
            <v:shape style="position:absolute;left:4328;top:1412;width:0;height:9201" coordorigin="4328,1412" coordsize="0,9201" path="m4328,1412l4328,10613e" filled="f" stroked="t" strokeweight="0.58001pt" strokecolor="#000000">
              <v:path arrowok="t"/>
            </v:shape>
            <v:shape style="position:absolute;left:4332;top:10608;width:2062;height:0" coordorigin="4332,10608" coordsize="2062,0" path="m4332,10608l6394,10608e" filled="f" stroked="t" strokeweight="0.57998pt" strokecolor="#000000">
              <v:path arrowok="t"/>
            </v:shape>
            <v:shape style="position:absolute;left:6399;top:1412;width:0;height:9201" coordorigin="6399,1412" coordsize="0,9201" path="m6399,1412l6399,10613e" filled="f" stroked="t" strokeweight="0.58001pt" strokecolor="#000000">
              <v:path arrowok="t"/>
            </v:shape>
            <v:shape style="position:absolute;left:6404;top:10608;width:3444;height:0" coordorigin="6404,10608" coordsize="3444,0" path="m6404,10608l9849,10608e" filled="f" stroked="t" strokeweight="0.57998pt" strokecolor="#000000">
              <v:path arrowok="t"/>
            </v:shape>
            <v:shape style="position:absolute;left:9853;top:1412;width:0;height:9201" coordorigin="9853,1412" coordsize="0,9201" path="m9853,1412l9853,10613e" filled="f" stroked="t" strokeweight="0.58001pt" strokecolor="#000000">
              <v:path arrowok="t"/>
            </v:shape>
            <v:shape style="position:absolute;left:9858;top:10608;width:2177;height:0" coordorigin="9858,10608" coordsize="2177,0" path="m9858,10608l12035,10608e" filled="f" stroked="t" strokeweight="0.57998pt" strokecolor="#000000">
              <v:path arrowok="t"/>
            </v:shape>
            <v:shape style="position:absolute;left:12040;top:1412;width:0;height:9201" coordorigin="12040,1412" coordsize="0,9201" path="m12040,1412l12040,10613e" filled="f" stroked="t" strokeweight="0.57998pt" strokecolor="#000000">
              <v:path arrowok="t"/>
            </v:shape>
            <v:shape style="position:absolute;left:12045;top:10608;width:1406;height:0" coordorigin="12045,10608" coordsize="1406,0" path="m12045,10608l13452,10608e" filled="f" stroked="t" strokeweight="0.57998pt" strokecolor="#000000">
              <v:path arrowok="t"/>
            </v:shape>
            <v:shape style="position:absolute;left:13456;top:1412;width:0;height:9201" coordorigin="13456,1412" coordsize="0,9201" path="m13456,1412l13456,10613e" filled="f" stroked="t" strokeweight="0.58004pt" strokecolor="#000000">
              <v:path arrowok="t"/>
            </v:shape>
            <v:shape style="position:absolute;left:13461;top:10608;width:1851;height:0" coordorigin="13461,10608" coordsize="1851,0" path="m13461,10608l15312,10608e" filled="f" stroked="t" strokeweight="0.57998pt" strokecolor="#000000">
              <v:path arrowok="t"/>
            </v:shape>
            <v:shape style="position:absolute;left:15317;top:1412;width:0;height:9201" coordorigin="15317,1412" coordsize="0,9201" path="m15317,1412l15317,10613e" filled="f" stroked="t" strokeweight="0.57998pt" strokecolor="#000000">
              <v:path arrowok="t"/>
            </v:shape>
            <v:shape style="position:absolute;left:15322;top:10608;width:1721;height:0" coordorigin="15322,10608" coordsize="1721,0" path="m15322,10608l17042,10608e" filled="f" stroked="t" strokeweight="0.57998pt" strokecolor="#000000">
              <v:path arrowok="t"/>
            </v:shape>
            <v:shape style="position:absolute;left:17047;top:1412;width:0;height:9201" coordorigin="17047,1412" coordsize="0,9201" path="m17047,1412l17047,1061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479">
            <v:imagedata o:title="" r:id="rId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48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9pt;width:86.52pt;height:57.5pt;mso-position-horizontal-relative:page;mso-position-vertical-relative:page;z-index:-82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9pt;width:93.02pt;height:57.5pt;mso-position-horizontal-relative:page;mso-position-vertical-relative:page;z-index:-82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9pt;width:70.8pt;height:57.5pt;mso-position-horizontal-relative:page;mso-position-vertical-relative:page;z-index:-82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2.9pt;width:109.35pt;height:57.5pt;mso-position-horizontal-relative:page;mso-position-vertical-relative:page;z-index:-821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 w:right="75" w:firstLine="1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9pt;width:172.7pt;height:57.5pt;mso-position-horizontal-relative:page;mso-position-vertical-relative:page;z-index:-82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9pt;width:103.59pt;height:57.5pt;mso-position-horizontal-relative:page;mso-position-vertical-relative:page;z-index:-821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9pt;width:99.96pt;height:57.5pt;mso-position-horizontal-relative:page;mso-position-vertical-relative:page;z-index:-82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9pt;width:31.196pt;height:57.5pt;mso-position-horizontal-relative:page;mso-position-vertical-relative:page;z-index:-82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3.18pt;width:172.7pt;height:9.71999pt;mso-position-horizontal-relative:page;mso-position-vertical-relative:page;z-index:-8215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6.82pt;width:109.35pt;height:16.08pt;mso-position-horizontal-relative:page;mso-position-vertical-relative:page;z-index:-82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6.82pt;width:103.59pt;height:16.08pt;mso-position-horizontal-relative:page;mso-position-vertical-relative:page;z-index:-82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0.46pt;width:86.52pt;height:22.44pt;mso-position-horizontal-relative:page;mso-position-vertical-relative:page;z-index:-82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0.46pt;width:93.02pt;height:22.44pt;mso-position-horizontal-relative:page;mso-position-vertical-relative:page;z-index:-82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0.46pt;width:70.8pt;height:22.44pt;mso-position-horizontal-relative:page;mso-position-vertical-relative:page;z-index:-82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0.46pt;width:99.96pt;height:22.44pt;mso-position-horizontal-relative:page;mso-position-vertical-relative:page;z-index:-82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46pt;width:31.196pt;height:22.44pt;mso-position-horizontal-relative:page;mso-position-vertical-relative:page;z-index:-82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7.86pt;width:83.04pt;height:12.6pt;mso-position-horizontal-relative:page;mso-position-vertical-relative:page;z-index:-82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7.86pt;width:3.48001pt;height:12.6pt;mso-position-horizontal-relative:page;mso-position-vertical-relative:page;z-index:-82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7.86pt;width:89.54pt;height:12.6pt;mso-position-horizontal-relative:page;mso-position-vertical-relative:page;z-index:-82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7.86pt;width:3.47998pt;height:12.6pt;mso-position-horizontal-relative:page;mso-position-vertical-relative:page;z-index:-82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7.86pt;width:67.32pt;height:12.6pt;mso-position-horizontal-relative:page;mso-position-vertical-relative:page;z-index:-82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42765623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7.86pt;width:3.48001pt;height:12.6pt;mso-position-horizontal-relative:page;mso-position-vertical-relative:page;z-index:-82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86pt;width:96.48pt;height:12.6pt;mso-position-horizontal-relative:page;mso-position-vertical-relative:page;z-index:-82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7.86pt;width:3.48pt;height:12.6pt;mso-position-horizontal-relative:page;mso-position-vertical-relative:page;z-index:-82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7.86pt;width:27.716pt;height:12.6pt;mso-position-horizontal-relative:page;mso-position-vertical-relative:page;z-index:-82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7.86pt;width:3.48pt;height:12.6pt;mso-position-horizontal-relative:page;mso-position-vertical-relative:page;z-index:-82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1.5pt;width:105.87pt;height:25.32pt;mso-position-horizontal-relative:page;mso-position-vertical-relative:page;z-index:-82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52" w:right="114" w:hanging="1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1.5pt;width:3.47999pt;height:25.32pt;mso-position-horizontal-relative:page;mso-position-vertical-relative:page;z-index:-82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1.5pt;width:100.11pt;height:25.32pt;mso-position-horizontal-relative:page;mso-position-vertical-relative:page;z-index:-82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1.5pt;width:3.48pt;height:25.32pt;mso-position-horizontal-relative:page;mso-position-vertical-relative:page;z-index:-82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25.14pt;width:169.22pt;height:38.04pt;mso-position-horizontal-relative:page;mso-position-vertical-relative:page;z-index:-82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262" w:right="128" w:hanging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REYES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5.14pt;width:3.47999pt;height:38.04pt;mso-position-horizontal-relative:page;mso-position-vertical-relative:page;z-index:-82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5.42pt;width:86.52pt;height:22.44pt;mso-position-horizontal-relative:page;mso-position-vertical-relative:page;z-index:-82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5.42pt;width:93.02pt;height:22.44pt;mso-position-horizontal-relative:page;mso-position-vertical-relative:page;z-index:-82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5.42pt;width:70.8pt;height:22.44pt;mso-position-horizontal-relative:page;mso-position-vertical-relative:page;z-index:-82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5.42pt;width:109.35pt;height:16.08pt;mso-position-horizontal-relative:page;mso-position-vertical-relative:page;z-index:-82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5.42pt;width:172.7pt;height:9.72pt;mso-position-horizontal-relative:page;mso-position-vertical-relative:page;z-index:-8218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5.42pt;width:103.59pt;height:16.08pt;mso-position-horizontal-relative:page;mso-position-vertical-relative:page;z-index:-82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5.42pt;width:99.96pt;height:22.44pt;mso-position-horizontal-relative:page;mso-position-vertical-relative:page;z-index:-82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42pt;width:31.196pt;height:22.44pt;mso-position-horizontal-relative:page;mso-position-vertical-relative:page;z-index:-82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91pt;width:86.52pt;height:57.51pt;mso-position-horizontal-relative:page;mso-position-vertical-relative:page;z-index:-82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91pt;width:93.02pt;height:57.51pt;mso-position-horizontal-relative:page;mso-position-vertical-relative:page;z-index:-82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91pt;width:70.8pt;height:57.51pt;mso-position-horizontal-relative:page;mso-position-vertical-relative:page;z-index:-82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42765623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7.91pt;width:109.35pt;height:57.51pt;mso-position-horizontal-relative:page;mso-position-vertical-relative:page;z-index:-821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4" w:right="114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91pt;width:172.7pt;height:57.51pt;mso-position-horizontal-relative:page;mso-position-vertical-relative:page;z-index:-8219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04" w:right="1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REYES ALVARADO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7.91pt;width:103.59pt;height:57.51pt;mso-position-horizontal-relative:page;mso-position-vertical-relative:page;z-index:-821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91pt;width:99.96pt;height:57.51pt;mso-position-horizontal-relative:page;mso-position-vertical-relative:page;z-index:-82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91pt;width:31.196pt;height:57.51pt;mso-position-horizontal-relative:page;mso-position-vertical-relative:page;z-index:-82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1.71pt;width:109.35pt;height:16.2pt;mso-position-horizontal-relative:page;mso-position-vertical-relative:page;z-index:-82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1.71pt;width:103.59pt;height:16.2pt;mso-position-horizontal-relative:page;mso-position-vertical-relative:page;z-index:-82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5.47pt;width:86.52pt;height:22.44pt;mso-position-horizontal-relative:page;mso-position-vertical-relative:page;z-index:-82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5.47pt;width:93.02pt;height:22.44pt;mso-position-horizontal-relative:page;mso-position-vertical-relative:page;z-index:-82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5.47pt;width:70.8pt;height:22.44pt;mso-position-horizontal-relative:page;mso-position-vertical-relative:page;z-index:-82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5.47pt;width:172.7pt;height:22.44pt;mso-position-horizontal-relative:page;mso-position-vertical-relative:page;z-index:-82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5.47pt;width:99.96pt;height:22.44pt;mso-position-horizontal-relative:page;mso-position-vertical-relative:page;z-index:-82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47pt;width:31.196pt;height:22.44pt;mso-position-horizontal-relative:page;mso-position-vertical-relative:page;z-index:-82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2.75pt;width:83.04pt;height:12.72pt;mso-position-horizontal-relative:page;mso-position-vertical-relative:page;z-index:-82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75pt;width:3.48001pt;height:12.72pt;mso-position-horizontal-relative:page;mso-position-vertical-relative:page;z-index:-82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2.75pt;width:89.54pt;height:12.72pt;mso-position-horizontal-relative:page;mso-position-vertical-relative:page;z-index:-82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75pt;width:3.47998pt;height:12.72pt;mso-position-horizontal-relative:page;mso-position-vertical-relative:page;z-index:-82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2.75pt;width:67.32pt;height:12.72pt;mso-position-horizontal-relative:page;mso-position-vertical-relative:page;z-index:-82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40730895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75pt;width:3.48001pt;height:12.72pt;mso-position-horizontal-relative:page;mso-position-vertical-relative:page;z-index:-82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2.75pt;width:169.22pt;height:12.72pt;mso-position-horizontal-relative:page;mso-position-vertical-relative:page;z-index:-82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2.75pt;width:3.47999pt;height:12.72pt;mso-position-horizontal-relative:page;mso-position-vertical-relative:page;z-index:-82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2.75pt;width:96.48pt;height:12.72pt;mso-position-horizontal-relative:page;mso-position-vertical-relative:page;z-index:-82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75pt;width:3.48pt;height:12.72pt;mso-position-horizontal-relative:page;mso-position-vertical-relative:page;z-index:-82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2.75pt;width:27.716pt;height:12.72pt;mso-position-horizontal-relative:page;mso-position-vertical-relative:page;z-index:-82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75pt;width:3.48pt;height:12.72pt;mso-position-horizontal-relative:page;mso-position-vertical-relative:page;z-index:-82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6.51pt;width:105.87pt;height:25.2pt;mso-position-horizontal-relative:page;mso-position-vertical-relative:page;z-index:-82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25" w:right="459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MANZANAL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6.51pt;width:3.47999pt;height:25.2pt;mso-position-horizontal-relative:page;mso-position-vertical-relative:page;z-index:-82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6.51pt;width:100.11pt;height:25.2pt;mso-position-horizontal-relative:page;mso-position-vertical-relative:page;z-index:-82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6.51pt;width:3.48pt;height:25.2pt;mso-position-horizontal-relative:page;mso-position-vertical-relative:page;z-index:-82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0.345pt;width:86.52pt;height:22.405pt;mso-position-horizontal-relative:page;mso-position-vertical-relative:page;z-index:-82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0.345pt;width:93.02pt;height:22.405pt;mso-position-horizontal-relative:page;mso-position-vertical-relative:page;z-index:-82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0.345pt;width:70.8pt;height:22.405pt;mso-position-horizontal-relative:page;mso-position-vertical-relative:page;z-index:-82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0.345pt;width:109.35pt;height:16.165pt;mso-position-horizontal-relative:page;mso-position-vertical-relative:page;z-index:-82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0.345pt;width:172.7pt;height:22.405pt;mso-position-horizontal-relative:page;mso-position-vertical-relative:page;z-index:-82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0.345pt;width:103.59pt;height:16.165pt;mso-position-horizontal-relative:page;mso-position-vertical-relative:page;z-index:-82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0.345pt;width:99.96pt;height:22.405pt;mso-position-horizontal-relative:page;mso-position-vertical-relative:page;z-index:-82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345pt;width:31.196pt;height:22.405pt;mso-position-horizontal-relative:page;mso-position-vertical-relative:page;z-index:-82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1.01pt;width:86.52pt;height:59.335pt;mso-position-horizontal-relative:page;mso-position-vertical-relative:page;z-index:-82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1.01pt;width:93.02pt;height:59.335pt;mso-position-horizontal-relative:page;mso-position-vertical-relative:page;z-index:-82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1.01pt;width:70.8pt;height:59.335pt;mso-position-horizontal-relative:page;mso-position-vertical-relative:page;z-index:-82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57343767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1.01pt;width:109.35pt;height:59.335pt;mso-position-horizontal-relative:page;mso-position-vertical-relative:page;z-index:-822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9" w:right="1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VIRGEN,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LUIS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1.01pt;width:172.7pt;height:59.335pt;mso-position-horizontal-relative:page;mso-position-vertical-relative:page;z-index:-822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2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76" w:right="193" w:hanging="5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1.01pt;width:103.59pt;height:59.335pt;mso-position-horizontal-relative:page;mso-position-vertical-relative:page;z-index:-822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2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1.01pt;width:99.96pt;height:59.335pt;mso-position-horizontal-relative:page;mso-position-vertical-relative:page;z-index:-82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1.01pt;width:31.196pt;height:59.335pt;mso-position-horizontal-relative:page;mso-position-vertical-relative:page;z-index:-82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6.73pt;width:103.59pt;height:14.28pt;mso-position-horizontal-relative:page;mso-position-vertical-relative:page;z-index:-82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0.37pt;width:86.52pt;height:20.64pt;mso-position-horizontal-relative:page;mso-position-vertical-relative:page;z-index:-82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0.37pt;width:93.02pt;height:20.64pt;mso-position-horizontal-relative:page;mso-position-vertical-relative:page;z-index:-82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0.37pt;width:70.8pt;height:20.64pt;mso-position-horizontal-relative:page;mso-position-vertical-relative:page;z-index:-82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0.37pt;width:172.7pt;height:20.64pt;mso-position-horizontal-relative:page;mso-position-vertical-relative:page;z-index:-82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0.37pt;width:99.96pt;height:20.64pt;mso-position-horizontal-relative:page;mso-position-vertical-relative:page;z-index:-82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0.37pt;width:31.196pt;height:20.64pt;mso-position-horizontal-relative:page;mso-position-vertical-relative:page;z-index:-82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7.77pt;width:83.04pt;height:12.6pt;mso-position-horizontal-relative:page;mso-position-vertical-relative:page;z-index:-82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77pt;width:3.48001pt;height:12.6pt;mso-position-horizontal-relative:page;mso-position-vertical-relative:page;z-index:-82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7.77pt;width:89.54pt;height:12.6pt;mso-position-horizontal-relative:page;mso-position-vertical-relative:page;z-index:-82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77pt;width:3.47998pt;height:12.6pt;mso-position-horizontal-relative:page;mso-position-vertical-relative:page;z-index:-82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7.77pt;width:67.32pt;height:12.6pt;mso-position-horizontal-relative:page;mso-position-vertical-relative:page;z-index:-82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58719407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77pt;width:3.48001pt;height:12.6pt;mso-position-horizontal-relative:page;mso-position-vertical-relative:page;z-index:-82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7.77pt;width:169.22pt;height:12.6pt;mso-position-horizontal-relative:page;mso-position-vertical-relative:page;z-index:-82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7.77pt;width:3.47999pt;height:12.6pt;mso-position-horizontal-relative:page;mso-position-vertical-relative:page;z-index:-82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7.77pt;width:96.48pt;height:12.6pt;mso-position-horizontal-relative:page;mso-position-vertical-relative:page;z-index:-82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77pt;width:3.48pt;height:12.6pt;mso-position-horizontal-relative:page;mso-position-vertical-relative:page;z-index:-82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7.77pt;width:27.716pt;height:12.6pt;mso-position-horizontal-relative:page;mso-position-vertical-relative:page;z-index:-82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77pt;width:3.48pt;height:12.6pt;mso-position-horizontal-relative:page;mso-position-vertical-relative:page;z-index:-82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1.41pt;width:100.11pt;height:25.32pt;mso-position-horizontal-relative:page;mso-position-vertical-relative:page;z-index:-82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1.41pt;width:3.48pt;height:25.32pt;mso-position-horizontal-relative:page;mso-position-vertical-relative:page;z-index:-82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7.19pt;width:86.52pt;height:20.58pt;mso-position-horizontal-relative:page;mso-position-vertical-relative:page;z-index:-82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7.19pt;width:93.02pt;height:20.58pt;mso-position-horizontal-relative:page;mso-position-vertical-relative:page;z-index:-82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7.19pt;width:70.8pt;height:20.58pt;mso-position-horizontal-relative:page;mso-position-vertical-relative:page;z-index:-82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7.19pt;width:105.87pt;height:53.82pt;mso-position-horizontal-relative:page;mso-position-vertical-relative:page;z-index:-82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111" w:right="18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7.19pt;width:3.47999pt;height:53.82pt;mso-position-horizontal-relative:page;mso-position-vertical-relative:page;z-index:-82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7.19pt;width:172.7pt;height:20.58pt;mso-position-horizontal-relative:page;mso-position-vertical-relative:page;z-index:-82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7.19pt;width:103.59pt;height:14.22pt;mso-position-horizontal-relative:page;mso-position-vertical-relative:page;z-index:-82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7.19pt;width:99.96pt;height:20.58pt;mso-position-horizontal-relative:page;mso-position-vertical-relative:page;z-index:-82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19pt;width:31.196pt;height:20.58pt;mso-position-horizontal-relative:page;mso-position-vertical-relative:page;z-index:-82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7.82pt;width:86.52pt;height:59.37pt;mso-position-horizontal-relative:page;mso-position-vertical-relative:page;z-index:-82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7.82pt;width:93.02pt;height:59.37pt;mso-position-horizontal-relative:page;mso-position-vertical-relative:page;z-index:-82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7.82pt;width:70.8pt;height:59.37pt;mso-position-horizontal-relative:page;mso-position-vertical-relative:page;z-index:-82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49471521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7.82pt;width:109.35pt;height:59.37pt;mso-position-horizontal-relative:page;mso-position-vertical-relative:page;z-index:-82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2" w:lineRule="exact" w:line="240"/>
                    <w:ind w:left="149" w:right="1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VIRGEN, 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739" w:right="7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7.82pt;width:172.7pt;height:59.37pt;mso-position-horizontal-relative:page;mso-position-vertical-relative:page;z-index:-82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7.82pt;width:103.59pt;height:59.37pt;mso-position-horizontal-relative:page;mso-position-vertical-relative:page;z-index:-822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7.82pt;width:99.96pt;height:59.37pt;mso-position-horizontal-relative:page;mso-position-vertical-relative:page;z-index:-82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7.82pt;width:31.196pt;height:59.37pt;mso-position-horizontal-relative:page;mso-position-vertical-relative:page;z-index:-82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8.1pt;width:172.7pt;height:9.72pt;mso-position-horizontal-relative:page;mso-position-vertical-relative:page;z-index:-8227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1.74pt;width:109.35pt;height:16.08pt;mso-position-horizontal-relative:page;mso-position-vertical-relative:page;z-index:-82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1.74pt;width:103.59pt;height:16.08pt;mso-position-horizontal-relative:page;mso-position-vertical-relative:page;z-index:-82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5.38pt;width:86.52pt;height:22.44pt;mso-position-horizontal-relative:page;mso-position-vertical-relative:page;z-index:-82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5.38pt;width:93.02pt;height:22.44pt;mso-position-horizontal-relative:page;mso-position-vertical-relative:page;z-index:-82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5.38pt;width:70.8pt;height:22.44pt;mso-position-horizontal-relative:page;mso-position-vertical-relative:page;z-index:-82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5.38pt;width:99.96pt;height:22.44pt;mso-position-horizontal-relative:page;mso-position-vertical-relative:page;z-index:-82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5.38pt;width:31.196pt;height:22.44pt;mso-position-horizontal-relative:page;mso-position-vertical-relative:page;z-index:-82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92.78pt;width:83.04pt;height:12.6pt;mso-position-horizontal-relative:page;mso-position-vertical-relative:page;z-index:-82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2.78pt;width:3.48001pt;height:12.6pt;mso-position-horizontal-relative:page;mso-position-vertical-relative:page;z-index:-82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92.78pt;width:89.54pt;height:12.6pt;mso-position-horizontal-relative:page;mso-position-vertical-relative:page;z-index:-82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2.78pt;width:3.47998pt;height:12.6pt;mso-position-horizontal-relative:page;mso-position-vertical-relative:page;z-index:-82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92.78pt;width:67.32pt;height:12.6pt;mso-position-horizontal-relative:page;mso-position-vertical-relative:page;z-index:-82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52107093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2.78pt;width:3.48001pt;height:12.6pt;mso-position-horizontal-relative:page;mso-position-vertical-relative:page;z-index:-82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2.78pt;width:96.48pt;height:12.6pt;mso-position-horizontal-relative:page;mso-position-vertical-relative:page;z-index:-82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2.78pt;width:3.48pt;height:12.6pt;mso-position-horizontal-relative:page;mso-position-vertical-relative:page;z-index:-82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2.78pt;width:27.716pt;height:12.6pt;mso-position-horizontal-relative:page;mso-position-vertical-relative:page;z-index:-82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2.78pt;width:3.48pt;height:12.6pt;mso-position-horizontal-relative:page;mso-position-vertical-relative:page;z-index:-82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86.42pt;width:105.87pt;height:25.32pt;mso-position-horizontal-relative:page;mso-position-vertical-relative:page;z-index:-82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52" w:right="114" w:hanging="1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86.42pt;width:3.47999pt;height:25.32pt;mso-position-horizontal-relative:page;mso-position-vertical-relative:page;z-index:-82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6.42pt;width:100.11pt;height:25.32pt;mso-position-horizontal-relative:page;mso-position-vertical-relative:page;z-index:-82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6.42pt;width:3.48pt;height:25.32pt;mso-position-horizontal-relative:page;mso-position-vertical-relative:page;z-index:-82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0.06pt;width:169.22pt;height:38.04pt;mso-position-horizontal-relative:page;mso-position-vertical-relative:page;z-index:-82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262" w:right="128" w:hanging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REYES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0.06pt;width:3.47999pt;height:38.04pt;mso-position-horizontal-relative:page;mso-position-vertical-relative:page;z-index:-82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2.2pt;mso-position-horizontal-relative:page;mso-position-vertical-relative:page;z-index:-82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2.2pt;mso-position-horizontal-relative:page;mso-position-vertical-relative:page;z-index:-82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2.2pt;mso-position-horizontal-relative:page;mso-position-vertical-relative:page;z-index:-82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15.84pt;mso-position-horizontal-relative:page;mso-position-vertical-relative:page;z-index:-82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9.48pt;mso-position-horizontal-relative:page;mso-position-vertical-relative:page;z-index:-823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5.84pt;mso-position-horizontal-relative:page;mso-position-vertical-relative:page;z-index:-82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2.2pt;mso-position-horizontal-relative:page;mso-position-vertical-relative:page;z-index:-82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2.2pt;mso-position-horizontal-relative:page;mso-position-vertical-relative:page;z-index:-82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30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0.79pt;margin-top:156.874pt;width:93.091pt;height:13.04pt;mso-position-horizontal-relative:page;mso-position-vertical-relative:page;z-index:-82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LUIS BUENA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30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0.85pt;mso-position-horizontal-relative:page;mso-position-vertical-relative:page;z-index:-82309" coordorigin="1699,1402" coordsize="15354,9217">
            <v:shape style="position:absolute;left:1709;top:1412;width:614;height:444" coordorigin="1709,1412" coordsize="614,444" path="m1709,1856l2324,1856,2324,1412,1709,1412,1709,1856xe" filled="t" fillcolor="#DCE6F0" stroked="f">
              <v:path arrowok="t"/>
              <v:fill/>
            </v:shape>
            <v:shape style="position:absolute;left:1742;top:1856;width:0;height:252" coordorigin="1742,1856" coordsize="0,252" path="m1742,1856l1742,2108e" filled="f" stroked="t" strokeweight="3.34pt" strokecolor="#DCE6F0">
              <v:path arrowok="t"/>
            </v:shape>
            <v:shape style="position:absolute;left:2258;top:1856;width:67;height:252" coordorigin="2258,1856" coordsize="67,252" path="m2258,2108l2325,2108,2325,1856,2258,1856,2258,2108xe" filled="t" fillcolor="#DCE6F0" stroked="f">
              <v:path arrowok="t"/>
              <v:fill/>
            </v:shape>
            <v:shape style="position:absolute;left:1709;top:2108;width:614;height:444" coordorigin="1709,2108" coordsize="614,444" path="m1709,2552l2324,2552,2324,2108,1709,2108,1709,2552xe" filled="t" fillcolor="#DCE6F0" stroked="f">
              <v:path arrowok="t"/>
              <v:fill/>
            </v:shape>
            <v:shape style="position:absolute;left:1774;top:1856;width:485;height:252" coordorigin="1774,1856" coordsize="485,252" path="m1774,2108l2259,2108,2259,1856,1774,1856,1774,2108xe" filled="t" fillcolor="#DCE6F0" stroked="f">
              <v:path arrowok="t"/>
              <v:fill/>
            </v:shape>
            <v:shape style="position:absolute;left:2328;top:1412;width:1992;height:444" coordorigin="2328,1412" coordsize="1992,444" path="m2328,1856l4320,1856,4320,1412,2328,1412,2328,1856xe" filled="t" fillcolor="#DCE6F0" stroked="f">
              <v:path arrowok="t"/>
              <v:fill/>
            </v:shape>
            <v:shape style="position:absolute;left:2327;top:1856;width:72;height:252" coordorigin="2327,1856" coordsize="72,252" path="m2327,2108l2399,2108,2399,1856,2327,1856,2327,2108xe" filled="t" fillcolor="#DCE6F0" stroked="f">
              <v:path arrowok="t"/>
              <v:fill/>
            </v:shape>
            <v:shape style="position:absolute;left:4288;top:1856;width:0;height:252" coordorigin="4288,1856" coordsize="0,252" path="m4288,1856l4288,2108e" filled="f" stroked="t" strokeweight="3.34pt" strokecolor="#DCE6F0">
              <v:path arrowok="t"/>
            </v:shape>
            <v:shape style="position:absolute;left:2328;top:2108;width:1992;height:444" coordorigin="2328,2108" coordsize="1992,444" path="m2328,2552l4320,2552,4320,2108,2328,2108,2328,2552xe" filled="t" fillcolor="#DCE6F0" stroked="f">
              <v:path arrowok="t"/>
              <v:fill/>
            </v:shape>
            <v:shape style="position:absolute;left:2398;top:1856;width:1858;height:252" coordorigin="2398,1856" coordsize="1858,252" path="m2398,2108l4256,2108,4256,1856,2398,1856,2398,2108xe" filled="t" fillcolor="#DCE6F0" stroked="f">
              <v:path arrowok="t"/>
              <v:fill/>
            </v:shape>
            <v:shape style="position:absolute;left:4328;top:1412;width:2067;height:317" coordorigin="4328,1412" coordsize="2067,317" path="m4328,1728l6394,1728,6394,1412,4328,1412,4328,1728xe" filled="t" fillcolor="#DCE6F0" stroked="f">
              <v:path arrowok="t"/>
              <v:fill/>
            </v:shape>
            <v:shape style="position:absolute;left:4362;top:1728;width:0;height:506" coordorigin="4362,1728" coordsize="0,506" path="m4362,1728l4362,2235e" filled="f" stroked="t" strokeweight="3.58pt" strokecolor="#DCE6F0">
              <v:path arrowok="t"/>
            </v:shape>
            <v:shape style="position:absolute;left:6362;top:1728;width:0;height:506" coordorigin="6362,1728" coordsize="0,506" path="m6362,1728l6362,2235e" filled="f" stroked="t" strokeweight="3.34pt" strokecolor="#DCE6F0">
              <v:path arrowok="t"/>
            </v:shape>
            <v:shape style="position:absolute;left:4328;top:2235;width:2067;height:317" coordorigin="4328,2235" coordsize="2067,317" path="m4328,2552l6394,2552,6394,2235,4328,2235,4328,2552xe" filled="t" fillcolor="#DCE6F0" stroked="f">
              <v:path arrowok="t"/>
              <v:fill/>
            </v:shape>
            <v:shape style="position:absolute;left:4397;top:1728;width:1932;height:252" coordorigin="4397,1728" coordsize="1932,252" path="m4397,1980l6330,1980,6330,1728,4397,1728,4397,1980xe" filled="t" fillcolor="#DCE6F0" stroked="f">
              <v:path arrowok="t"/>
              <v:fill/>
            </v:shape>
            <v:shape style="position:absolute;left:4397;top:1980;width:1932;height:254" coordorigin="4397,1980" coordsize="1932,254" path="m4397,2235l6330,2235,6330,1980,4397,1980,4397,2235xe" filled="t" fillcolor="#DCE6F0" stroked="f">
              <v:path arrowok="t"/>
              <v:fill/>
            </v:shape>
            <v:shape style="position:absolute;left:6399;top:1412;width:3447;height:190" coordorigin="6399,1412" coordsize="3447,190" path="m6399,1601l9846,1601,9846,1412,6399,1412,6399,1601xe" filled="t" fillcolor="#DCE6F0" stroked="f">
              <v:path arrowok="t"/>
              <v:fill/>
            </v:shape>
            <v:shape style="position:absolute;left:6434;top:1601;width:0;height:761" coordorigin="6434,1601" coordsize="0,761" path="m6434,1601l6434,2362e" filled="f" stroked="t" strokeweight="3.58pt" strokecolor="#DCE6F0">
              <v:path arrowok="t"/>
            </v:shape>
            <v:shape style="position:absolute;left:9814;top:1601;width:0;height:761" coordorigin="9814,1601" coordsize="0,761" path="m9814,1601l9814,2362e" filled="f" stroked="t" strokeweight="3.34pt" strokecolor="#DCE6F0">
              <v:path arrowok="t"/>
            </v:shape>
            <v:shape style="position:absolute;left:6399;top:2362;width:3447;height:190" coordorigin="6399,2362" coordsize="3447,190" path="m6399,2552l9846,2552,9846,2362,6399,2362,6399,2552xe" filled="t" fillcolor="#DCE6F0" stroked="f">
              <v:path arrowok="t"/>
              <v:fill/>
            </v:shape>
            <v:shape style="position:absolute;left:6469;top:1601;width:3312;height:254" coordorigin="6469,1601" coordsize="3312,254" path="m6469,1856l9781,1856,9781,1601,6469,1601,6469,1856xe" filled="t" fillcolor="#DCE6F0" stroked="f">
              <v:path arrowok="t"/>
              <v:fill/>
            </v:shape>
            <v:shape style="position:absolute;left:6469;top:1856;width:3312;height:252" coordorigin="6469,1856" coordsize="3312,252" path="m6469,2108l9781,2108,9781,1856,6469,1856,6469,2108xe" filled="t" fillcolor="#DCE6F0" stroked="f">
              <v:path arrowok="t"/>
              <v:fill/>
            </v:shape>
            <v:shape style="position:absolute;left:6469;top:2108;width:3312;height:254" coordorigin="6469,2108" coordsize="3312,254" path="m6469,2362l9781,2362,9781,2108,6469,2108,6469,2362xe" filled="t" fillcolor="#DCE6F0" stroked="f">
              <v:path arrowok="t"/>
              <v:fill/>
            </v:shape>
            <v:shape style="position:absolute;left:9853;top:1412;width:2182;height:317" coordorigin="9853,1412" coordsize="2182,317" path="m9853,1728l12035,1728,12035,1412,9853,1412,9853,1728xe" filled="t" fillcolor="#DCE6F0" stroked="f">
              <v:path arrowok="t"/>
              <v:fill/>
            </v:shape>
            <v:shape style="position:absolute;left:9888;top:1728;width:0;height:506" coordorigin="9888,1728" coordsize="0,506" path="m9888,1728l9888,2235e" filled="f" stroked="t" strokeweight="3.58pt" strokecolor="#DCE6F0">
              <v:path arrowok="t"/>
            </v:shape>
            <v:shape style="position:absolute;left:12003;top:1728;width:0;height:506" coordorigin="12003,1728" coordsize="0,506" path="m12003,1728l12003,2235e" filled="f" stroked="t" strokeweight="3.34pt" strokecolor="#DCE6F0">
              <v:path arrowok="t"/>
            </v:shape>
            <v:shape style="position:absolute;left:9853;top:2235;width:2182;height:317" coordorigin="9853,2235" coordsize="2182,317" path="m9853,2552l12035,2552,12035,2235,9853,2235,9853,2552xe" filled="t" fillcolor="#DCE6F0" stroked="f">
              <v:path arrowok="t"/>
              <v:fill/>
            </v:shape>
            <v:shape style="position:absolute;left:9923;top:1728;width:2048;height:252" coordorigin="9923,1728" coordsize="2048,252" path="m9923,1980l11971,1980,11971,1728,9923,1728,9923,1980xe" filled="t" fillcolor="#DCE6F0" stroked="f">
              <v:path arrowok="t"/>
              <v:fill/>
            </v:shape>
            <v:shape style="position:absolute;left:9923;top:1980;width:2048;height:254" coordorigin="9923,1980" coordsize="2048,254" path="m9923,2235l11971,2235,11971,1980,9923,1980,9923,2235xe" filled="t" fillcolor="#DCE6F0" stroked="f">
              <v:path arrowok="t"/>
              <v:fill/>
            </v:shape>
            <v:shape style="position:absolute;left:12040;top:1412;width:1411;height:444" coordorigin="12040,1412" coordsize="1411,444" path="m12040,1856l13452,1856,13452,1412,12040,1412,12040,1856xe" filled="t" fillcolor="#DCE6F0" stroked="f">
              <v:path arrowok="t"/>
              <v:fill/>
            </v:shape>
            <v:shape style="position:absolute;left:12075;top:1856;width:0;height:252" coordorigin="12075,1856" coordsize="0,252" path="m12075,1856l12075,2108e" filled="f" stroked="t" strokeweight="3.58pt" strokecolor="#DCE6F0">
              <v:path arrowok="t"/>
            </v:shape>
            <v:shape style="position:absolute;left:13386;top:1856;width:67;height:252" coordorigin="13386,1856" coordsize="67,252" path="m13386,2108l13453,2108,13453,1856,13386,1856,13386,2108xe" filled="t" fillcolor="#DCE6F0" stroked="f">
              <v:path arrowok="t"/>
              <v:fill/>
            </v:shape>
            <v:shape style="position:absolute;left:12040;top:2108;width:1411;height:444" coordorigin="12040,2108" coordsize="1411,444" path="m12040,2552l13452,2552,13452,2108,12040,2108,12040,2552xe" filled="t" fillcolor="#DCE6F0" stroked="f">
              <v:path arrowok="t"/>
              <v:fill/>
            </v:shape>
            <v:shape style="position:absolute;left:12110;top:1856;width:1277;height:252" coordorigin="12110,1856" coordsize="1277,252" path="m12110,2108l13387,2108,13387,1856,12110,1856,12110,2108xe" filled="t" fillcolor="#DCE6F0" stroked="f">
              <v:path arrowok="t"/>
              <v:fill/>
            </v:shape>
            <v:shape style="position:absolute;left:13456;top:1412;width:1856;height:444" coordorigin="13456,1412" coordsize="1856,444" path="m13456,1856l15312,1856,15312,1412,13456,1412,13456,1856xe" filled="t" fillcolor="#DCE6F0" stroked="f">
              <v:path arrowok="t"/>
              <v:fill/>
            </v:shape>
            <v:shape style="position:absolute;left:13455;top:1856;width:72;height:252" coordorigin="13455,1856" coordsize="72,252" path="m13455,2108l13527,2108,13527,1856,13455,1856,13455,2108xe" filled="t" fillcolor="#DCE6F0" stroked="f">
              <v:path arrowok="t"/>
              <v:fill/>
            </v:shape>
            <v:shape style="position:absolute;left:15246;top:1856;width:67;height:252" coordorigin="15246,1856" coordsize="67,252" path="m15246,2108l15313,2108,15313,1856,15246,1856,15246,2108xe" filled="t" fillcolor="#DCE6F0" stroked="f">
              <v:path arrowok="t"/>
              <v:fill/>
            </v:shape>
            <v:shape style="position:absolute;left:13456;top:2108;width:1856;height:444" coordorigin="13456,2108" coordsize="1856,444" path="m13456,2552l15312,2552,15312,2108,13456,2108,13456,2552xe" filled="t" fillcolor="#DCE6F0" stroked="f">
              <v:path arrowok="t"/>
              <v:fill/>
            </v:shape>
            <v:shape style="position:absolute;left:13526;top:1856;width:1721;height:252" coordorigin="13526,1856" coordsize="1721,252" path="m13526,2108l15247,2108,15247,1856,13526,1856,13526,2108xe" filled="t" fillcolor="#DCE6F0" stroked="f">
              <v:path arrowok="t"/>
              <v:fill/>
            </v:shape>
            <v:shape style="position:absolute;left:15317;top:1412;width:1726;height:444" coordorigin="15317,1412" coordsize="1726,444" path="m15317,1856l17042,1856,17042,1412,15317,1412,15317,1856xe" filled="t" fillcolor="#DCE6F0" stroked="f">
              <v:path arrowok="t"/>
              <v:fill/>
            </v:shape>
            <v:shape style="position:absolute;left:15316;top:1856;width:72;height:252" coordorigin="15316,1856" coordsize="72,252" path="m15316,2108l15387,2108,15387,1856,15316,1856,15316,2108xe" filled="t" fillcolor="#DCE6F0" stroked="f">
              <v:path arrowok="t"/>
              <v:fill/>
            </v:shape>
            <v:shape style="position:absolute;left:17009;top:1856;width:0;height:252" coordorigin="17009,1856" coordsize="0,252" path="m17009,1856l17009,2108e" filled="f" stroked="t" strokeweight="3.46pt" strokecolor="#DCE6F0">
              <v:path arrowok="t"/>
            </v:shape>
            <v:shape style="position:absolute;left:15317;top:2108;width:1726;height:444" coordorigin="15317,2108" coordsize="1726,444" path="m15317,2552l17042,2552,17042,2108,15317,2108,15317,2552xe" filled="t" fillcolor="#DCE6F0" stroked="f">
              <v:path arrowok="t"/>
              <v:fill/>
            </v:shape>
            <v:shape style="position:absolute;left:15386;top:1856;width:1589;height:252" coordorigin="15386,1856" coordsize="1589,252" path="m15386,2108l16975,2108,16975,1856,15386,1856,15386,2108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6;width:3444;height:0" coordorigin="6404,2556" coordsize="3444,0" path="m6404,2556l9849,2556e" filled="f" stroked="t" strokeweight="0.58pt" strokecolor="#000000">
              <v:path arrowok="t"/>
            </v:shape>
            <v:shape style="position:absolute;left:9858;top:2556;width:2177;height:0" coordorigin="9858,2556" coordsize="2177,0" path="m9858,2556l12035,2556e" filled="f" stroked="t" strokeweight="0.58pt" strokecolor="#000000">
              <v:path arrowok="t"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711;width:614;height:444" coordorigin="1709,3711" coordsize="614,444" path="m1709,4155l2324,4155,2324,3711,1709,3711,1709,4155xe" filled="t" fillcolor="#DCE6F0" stroked="f">
              <v:path arrowok="t"/>
              <v:fill/>
            </v:shape>
            <v:shape style="position:absolute;left:1742;top:4155;width:0;height:252" coordorigin="1742,4155" coordsize="0,252" path="m1742,4155l1742,4407e" filled="f" stroked="t" strokeweight="3.34pt" strokecolor="#DCE6F0">
              <v:path arrowok="t"/>
            </v:shape>
            <v:shape style="position:absolute;left:2258;top:4155;width:67;height:252" coordorigin="2258,4155" coordsize="67,252" path="m2258,4407l2325,4407,2325,4155,2258,4155,2258,4407xe" filled="t" fillcolor="#DCE6F0" stroked="f">
              <v:path arrowok="t"/>
              <v:fill/>
            </v:shape>
            <v:shape style="position:absolute;left:1709;top:4407;width:614;height:444" coordorigin="1709,4407" coordsize="614,444" path="m1709,4851l2324,4851,2324,4407,1709,4407,1709,4851xe" filled="t" fillcolor="#DCE6F0" stroked="f">
              <v:path arrowok="t"/>
              <v:fill/>
            </v:shape>
            <v:shape style="position:absolute;left:1774;top:4155;width:485;height:252" coordorigin="1774,4155" coordsize="485,252" path="m1774,4407l2259,4407,2259,4155,1774,4155,1774,4407xe" filled="t" fillcolor="#DCE6F0" stroked="f">
              <v:path arrowok="t"/>
              <v:fill/>
            </v:shape>
            <v:shape style="position:absolute;left:2328;top:3711;width:1992;height:444" coordorigin="2328,3711" coordsize="1992,444" path="m2328,4155l4320,4155,4320,3711,2328,3711,2328,4155xe" filled="t" fillcolor="#DCE6F0" stroked="f">
              <v:path arrowok="t"/>
              <v:fill/>
            </v:shape>
            <v:shape style="position:absolute;left:2327;top:4155;width:72;height:252" coordorigin="2327,4155" coordsize="72,252" path="m2327,4407l2399,4407,2399,4155,2327,4155,2327,4407xe" filled="t" fillcolor="#DCE6F0" stroked="f">
              <v:path arrowok="t"/>
              <v:fill/>
            </v:shape>
            <v:shape style="position:absolute;left:4288;top:4155;width:0;height:252" coordorigin="4288,4155" coordsize="0,252" path="m4288,4155l4288,4407e" filled="f" stroked="t" strokeweight="3.34pt" strokecolor="#DCE6F0">
              <v:path arrowok="t"/>
            </v:shape>
            <v:shape style="position:absolute;left:2328;top:4407;width:1992;height:444" coordorigin="2328,4407" coordsize="1992,444" path="m2328,4851l4320,4851,4320,4407,2328,4407,2328,4851xe" filled="t" fillcolor="#DCE6F0" stroked="f">
              <v:path arrowok="t"/>
              <v:fill/>
            </v:shape>
            <v:shape style="position:absolute;left:2398;top:4155;width:1858;height:252" coordorigin="2398,4155" coordsize="1858,252" path="m2398,4407l4256,4407,4256,4155,2398,4155,2398,4407xe" filled="t" fillcolor="#DCE6F0" stroked="f">
              <v:path arrowok="t"/>
              <v:fill/>
            </v:shape>
            <v:shape style="position:absolute;left:4328;top:3711;width:2067;height:317" coordorigin="4328,3711" coordsize="2067,317" path="m4328,4028l6394,4028,6394,3711,4328,3711,4328,4028xe" filled="t" fillcolor="#DCE6F0" stroked="f">
              <v:path arrowok="t"/>
              <v:fill/>
            </v:shape>
            <v:shape style="position:absolute;left:4362;top:4028;width:0;height:506" coordorigin="4362,4028" coordsize="0,506" path="m4362,4028l4362,4535e" filled="f" stroked="t" strokeweight="3.58pt" strokecolor="#DCE6F0">
              <v:path arrowok="t"/>
            </v:shape>
            <v:shape style="position:absolute;left:6362;top:4028;width:0;height:506" coordorigin="6362,4028" coordsize="0,506" path="m6362,4028l6362,4535e" filled="f" stroked="t" strokeweight="3.34pt" strokecolor="#DCE6F0">
              <v:path arrowok="t"/>
            </v:shape>
            <v:shape style="position:absolute;left:4328;top:4535;width:2067;height:317" coordorigin="4328,4535" coordsize="2067,317" path="m4328,4851l6394,4851,6394,4535,4328,4535,4328,4851xe" filled="t" fillcolor="#DCE6F0" stroked="f">
              <v:path arrowok="t"/>
              <v:fill/>
            </v:shape>
            <v:shape style="position:absolute;left:4397;top:4028;width:1932;height:254" coordorigin="4397,4028" coordsize="1932,254" path="m4397,4283l6330,4283,6330,4028,4397,4028,4397,4283xe" filled="t" fillcolor="#DCE6F0" stroked="f">
              <v:path arrowok="t"/>
              <v:fill/>
            </v:shape>
            <v:shape style="position:absolute;left:4397;top:4283;width:1932;height:252" coordorigin="4397,4283" coordsize="1932,252" path="m4397,4535l6330,4535,6330,4283,4397,4283,4397,4535xe" filled="t" fillcolor="#DCE6F0" stroked="f">
              <v:path arrowok="t"/>
              <v:fill/>
            </v:shape>
            <v:shape style="position:absolute;left:6399;top:3711;width:3447;height:444" coordorigin="6399,3711" coordsize="3447,444" path="m6399,4155l9846,4155,9846,3711,6399,3711,6399,4155xe" filled="t" fillcolor="#DCE6F0" stroked="f">
              <v:path arrowok="t"/>
              <v:fill/>
            </v:shape>
            <v:shape style="position:absolute;left:6434;top:4155;width:0;height:252" coordorigin="6434,4155" coordsize="0,252" path="m6434,4155l6434,4407e" filled="f" stroked="t" strokeweight="3.58pt" strokecolor="#DCE6F0">
              <v:path arrowok="t"/>
            </v:shape>
            <v:shape style="position:absolute;left:9814;top:4155;width:0;height:252" coordorigin="9814,4155" coordsize="0,252" path="m9814,4155l9814,4407e" filled="f" stroked="t" strokeweight="3.34pt" strokecolor="#DCE6F0">
              <v:path arrowok="t"/>
            </v:shape>
            <v:shape style="position:absolute;left:6399;top:4407;width:3447;height:444" coordorigin="6399,4407" coordsize="3447,444" path="m6399,4851l9846,4851,9846,4407,6399,4407,6399,4851xe" filled="t" fillcolor="#DCE6F0" stroked="f">
              <v:path arrowok="t"/>
              <v:fill/>
            </v:shape>
            <v:shape style="position:absolute;left:6469;top:4155;width:3312;height:252" coordorigin="6469,4155" coordsize="3312,252" path="m6469,4407l9781,4407,9781,4155,6469,4155,6469,4407xe" filled="t" fillcolor="#DCE6F0" stroked="f">
              <v:path arrowok="t"/>
              <v:fill/>
            </v:shape>
            <v:shape style="position:absolute;left:9853;top:3710;width:2182;height:67" coordorigin="9853,3710" coordsize="2182,67" path="m9853,3777l12035,3777,12035,3710,9853,3710,9853,3777xe" filled="t" fillcolor="#DCE6F0" stroked="f">
              <v:path arrowok="t"/>
              <v:fill/>
            </v:shape>
            <v:shape style="position:absolute;left:9888;top:3776;width:0;height:1013" coordorigin="9888,3776" coordsize="0,1013" path="m9888,3776l9888,4789e" filled="f" stroked="t" strokeweight="3.58pt" strokecolor="#DCE6F0">
              <v:path arrowok="t"/>
            </v:shape>
            <v:shape style="position:absolute;left:12003;top:3776;width:0;height:1013" coordorigin="12003,3776" coordsize="0,1013" path="m12003,3776l12003,4789e" filled="f" stroked="t" strokeweight="3.34pt" strokecolor="#DCE6F0">
              <v:path arrowok="t"/>
            </v:shape>
            <v:shape style="position:absolute;left:9853;top:4788;width:2182;height:64" coordorigin="9853,4788" coordsize="2182,64" path="m9853,4852l12035,4852,12035,4788,9853,4788,9853,4852xe" filled="t" fillcolor="#DCE6F0" stroked="f">
              <v:path arrowok="t"/>
              <v:fill/>
            </v:shape>
            <v:shape style="position:absolute;left:9923;top:3776;width:2048;height:252" coordorigin="9923,3776" coordsize="2048,252" path="m9923,4028l11971,4028,11971,3776,9923,3776,9923,4028xe" filled="t" fillcolor="#DCE6F0" stroked="f">
              <v:path arrowok="t"/>
              <v:fill/>
            </v:shape>
            <v:shape style="position:absolute;left:9923;top:4028;width:2048;height:254" coordorigin="9923,4028" coordsize="2048,254" path="m9923,4283l11971,4283,11971,4028,9923,4028,9923,4283xe" filled="t" fillcolor="#DCE6F0" stroked="f">
              <v:path arrowok="t"/>
              <v:fill/>
            </v:shape>
            <v:shape style="position:absolute;left:9923;top:4283;width:2048;height:252" coordorigin="9923,4283" coordsize="2048,252" path="m9923,4535l11971,4535,11971,4283,9923,4283,9923,4535xe" filled="t" fillcolor="#DCE6F0" stroked="f">
              <v:path arrowok="t"/>
              <v:fill/>
            </v:shape>
            <v:shape style="position:absolute;left:9923;top:4535;width:2048;height:254" coordorigin="9923,4535" coordsize="2048,254" path="m9923,4789l11971,4789,11971,4535,9923,4535,9923,4789xe" filled="t" fillcolor="#DCE6F0" stroked="f">
              <v:path arrowok="t"/>
              <v:fill/>
            </v:shape>
            <v:shape style="position:absolute;left:12040;top:3711;width:1411;height:444" coordorigin="12040,3711" coordsize="1411,444" path="m12040,4155l13452,4155,13452,3711,12040,3711,12040,4155xe" filled="t" fillcolor="#DCE6F0" stroked="f">
              <v:path arrowok="t"/>
              <v:fill/>
            </v:shape>
            <v:shape style="position:absolute;left:12075;top:4155;width:0;height:252" coordorigin="12075,4155" coordsize="0,252" path="m12075,4155l12075,4407e" filled="f" stroked="t" strokeweight="3.58pt" strokecolor="#DCE6F0">
              <v:path arrowok="t"/>
            </v:shape>
            <v:shape style="position:absolute;left:13386;top:4155;width:67;height:252" coordorigin="13386,4155" coordsize="67,252" path="m13386,4407l13453,4407,13453,4155,13386,4155,13386,4407xe" filled="t" fillcolor="#DCE6F0" stroked="f">
              <v:path arrowok="t"/>
              <v:fill/>
            </v:shape>
            <v:shape style="position:absolute;left:12040;top:4407;width:1411;height:444" coordorigin="12040,4407" coordsize="1411,444" path="m12040,4851l13452,4851,13452,4407,12040,4407,12040,4851xe" filled="t" fillcolor="#DCE6F0" stroked="f">
              <v:path arrowok="t"/>
              <v:fill/>
            </v:shape>
            <v:shape style="position:absolute;left:12110;top:4155;width:1277;height:252" coordorigin="12110,4155" coordsize="1277,252" path="m12110,4407l13387,4407,13387,4155,12110,4155,12110,4407xe" filled="t" fillcolor="#DCE6F0" stroked="f">
              <v:path arrowok="t"/>
              <v:fill/>
            </v:shape>
            <v:shape style="position:absolute;left:13456;top:3711;width:1856;height:444" coordorigin="13456,3711" coordsize="1856,444" path="m13456,4155l15312,4155,15312,3711,13456,3711,13456,4155xe" filled="t" fillcolor="#DCE6F0" stroked="f">
              <v:path arrowok="t"/>
              <v:fill/>
            </v:shape>
            <v:shape style="position:absolute;left:13455;top:4155;width:72;height:252" coordorigin="13455,4155" coordsize="72,252" path="m13455,4407l13527,4407,13527,4155,13455,4155,13455,4407xe" filled="t" fillcolor="#DCE6F0" stroked="f">
              <v:path arrowok="t"/>
              <v:fill/>
            </v:shape>
            <v:shape style="position:absolute;left:15246;top:4155;width:67;height:252" coordorigin="15246,4155" coordsize="67,252" path="m15246,4407l15313,4407,15313,4155,15246,4155,15246,4407xe" filled="t" fillcolor="#DCE6F0" stroked="f">
              <v:path arrowok="t"/>
              <v:fill/>
            </v:shape>
            <v:shape style="position:absolute;left:13456;top:4407;width:1856;height:444" coordorigin="13456,4407" coordsize="1856,444" path="m13456,4851l15312,4851,15312,4407,13456,4407,13456,4851xe" filled="t" fillcolor="#DCE6F0" stroked="f">
              <v:path arrowok="t"/>
              <v:fill/>
            </v:shape>
            <v:shape style="position:absolute;left:13526;top:4155;width:1721;height:252" coordorigin="13526,4155" coordsize="1721,252" path="m13526,4407l15247,4407,15247,4155,13526,4155,13526,4407xe" filled="t" fillcolor="#DCE6F0" stroked="f">
              <v:path arrowok="t"/>
              <v:fill/>
            </v:shape>
            <v:shape style="position:absolute;left:15317;top:3711;width:1726;height:444" coordorigin="15317,3711" coordsize="1726,444" path="m15317,4155l17042,4155,17042,3711,15317,3711,15317,4155xe" filled="t" fillcolor="#DCE6F0" stroked="f">
              <v:path arrowok="t"/>
              <v:fill/>
            </v:shape>
            <v:shape style="position:absolute;left:15316;top:4155;width:72;height:252" coordorigin="15316,4155" coordsize="72,252" path="m15316,4407l15387,4407,15387,4155,15316,4155,15316,4407xe" filled="t" fillcolor="#DCE6F0" stroked="f">
              <v:path arrowok="t"/>
              <v:fill/>
            </v:shape>
            <v:shape style="position:absolute;left:17009;top:4155;width:0;height:252" coordorigin="17009,4155" coordsize="0,252" path="m17009,4155l17009,4407e" filled="f" stroked="t" strokeweight="3.46pt" strokecolor="#DCE6F0">
              <v:path arrowok="t"/>
            </v:shape>
            <v:shape style="position:absolute;left:15317;top:4407;width:1726;height:444" coordorigin="15317,4407" coordsize="1726,444" path="m15317,4851l17042,4851,17042,4407,15317,4407,15317,4851xe" filled="t" fillcolor="#DCE6F0" stroked="f">
              <v:path arrowok="t"/>
              <v:fill/>
            </v:shape>
            <v:shape style="position:absolute;left:15386;top:4155;width:1589;height:252" coordorigin="15386,4155" coordsize="1589,252" path="m15386,4407l16975,4407,16975,4155,15386,4155,15386,4407xe" filled="t" fillcolor="#DCE6F0" stroked="f">
              <v:path arrowok="t"/>
              <v:fill/>
            </v:shape>
            <v:shape style="position:absolute;left:1709;top:3707;width:614;height:0" coordorigin="1709,3707" coordsize="614,0" path="m1709,3707l2324,3707e" filled="f" stroked="t" strokeweight="0.58001pt" strokecolor="#000000">
              <v:path arrowok="t"/>
            </v:shape>
            <v:shape style="position:absolute;left:2333;top:3707;width:1990;height:0" coordorigin="2333,3707" coordsize="1990,0" path="m2333,3707l4323,3707e" filled="f" stroked="t" strokeweight="0.58001pt" strokecolor="#000000">
              <v:path arrowok="t"/>
            </v:shape>
            <v:shape style="position:absolute;left:4332;top:3707;width:2062;height:0" coordorigin="4332,3707" coordsize="2062,0" path="m4332,3707l6394,3707e" filled="f" stroked="t" strokeweight="0.58001pt" strokecolor="#000000">
              <v:path arrowok="t"/>
            </v:shape>
            <v:shape style="position:absolute;left:6404;top:3707;width:3444;height:0" coordorigin="6404,3707" coordsize="3444,0" path="m6404,3707l9849,3707e" filled="f" stroked="t" strokeweight="0.58001pt" strokecolor="#000000">
              <v:path arrowok="t"/>
            </v:shape>
            <v:shape style="position:absolute;left:9858;top:3701;width:2177;height:12" coordorigin="9858,3701" coordsize="2177,12" path="m9858,3712l12035,3712,12035,3701,9858,3701,9858,3712xe" filled="t" fillcolor="#000000" stroked="f">
              <v:path arrowok="t"/>
              <v:fill/>
            </v:shape>
            <v:shape style="position:absolute;left:12045;top:3707;width:1406;height:0" coordorigin="12045,3707" coordsize="1406,0" path="m12045,3707l13452,3707e" filled="f" stroked="t" strokeweight="0.58001pt" strokecolor="#000000">
              <v:path arrowok="t"/>
            </v:shape>
            <v:shape style="position:absolute;left:13461;top:3707;width:1851;height:0" coordorigin="13461,3707" coordsize="1851,0" path="m13461,3707l15312,3707e" filled="f" stroked="t" strokeweight="0.58001pt" strokecolor="#000000">
              <v:path arrowok="t"/>
            </v:shape>
            <v:shape style="position:absolute;left:15322;top:3707;width:1721;height:0" coordorigin="15322,3707" coordsize="1721,0" path="m15322,3707l17042,3707e" filled="f" stroked="t" strokeweight="0.58001pt" strokecolor="#000000">
              <v:path arrowok="t"/>
            </v:shape>
            <v:shape style="position:absolute;left:1709;top:4856;width:614;height:0" coordorigin="1709,4856" coordsize="614,0" path="m1709,4856l2324,4856e" filled="f" stroked="t" strokeweight="0.58pt" strokecolor="#000000">
              <v:path arrowok="t"/>
            </v:shape>
            <v:shape style="position:absolute;left:2333;top:4856;width:1990;height:0" coordorigin="2333,4856" coordsize="1990,0" path="m2333,4856l4323,4856e" filled="f" stroked="t" strokeweight="0.58pt" strokecolor="#000000">
              <v:path arrowok="t"/>
            </v:shape>
            <v:shape style="position:absolute;left:4332;top:4856;width:2062;height:0" coordorigin="4332,4856" coordsize="2062,0" path="m4332,4856l6394,4856e" filled="f" stroked="t" strokeweight="0.58pt" strokecolor="#000000">
              <v:path arrowok="t"/>
            </v:shape>
            <v:shape style="position:absolute;left:6404;top:4856;width:3444;height:0" coordorigin="6404,4856" coordsize="3444,0" path="m6404,4856l9849,4856e" filled="f" stroked="t" strokeweight="0.58pt" strokecolor="#000000">
              <v:path arrowok="t"/>
            </v:shape>
            <v:shape style="position:absolute;left:9858;top:4850;width:2177;height:12" coordorigin="9858,4850" coordsize="2177,12" path="m9858,4862l12035,4862,12035,4850,9858,4850,9858,4862xe" filled="t" fillcolor="#000000" stroked="f">
              <v:path arrowok="t"/>
              <v:fill/>
            </v:shape>
            <v:shape style="position:absolute;left:12045;top:4856;width:1406;height:0" coordorigin="12045,4856" coordsize="1406,0" path="m12045,4856l13452,4856e" filled="f" stroked="t" strokeweight="0.58pt" strokecolor="#000000">
              <v:path arrowok="t"/>
            </v:shape>
            <v:shape style="position:absolute;left:13461;top:4856;width:1851;height:0" coordorigin="13461,4856" coordsize="1851,0" path="m13461,4856l15312,4856e" filled="f" stroked="t" strokeweight="0.58pt" strokecolor="#000000">
              <v:path arrowok="t"/>
            </v:shape>
            <v:shape style="position:absolute;left:15322;top:4856;width:1721;height:0" coordorigin="15322,4856" coordsize="1721,0" path="m15322,4856l17042,4856e" filled="f" stroked="t" strokeweight="0.58pt" strokecolor="#000000">
              <v:path arrowok="t"/>
            </v:shape>
            <v:shape style="position:absolute;left:1709;top:6013;width:614;height:442" coordorigin="1709,6013" coordsize="614,442" path="m1709,6455l2324,6455,2324,6013,1709,6013,1709,6455xe" filled="t" fillcolor="#DCE6F0" stroked="f">
              <v:path arrowok="t"/>
              <v:fill/>
            </v:shape>
            <v:shape style="position:absolute;left:1742;top:6455;width:0;height:254" coordorigin="1742,6455" coordsize="0,254" path="m1742,6455l1742,6709e" filled="f" stroked="t" strokeweight="3.34pt" strokecolor="#DCE6F0">
              <v:path arrowok="t"/>
            </v:shape>
            <v:shape style="position:absolute;left:2258;top:6455;width:67;height:254" coordorigin="2258,6455" coordsize="67,254" path="m2258,6709l2325,6709,2325,6455,2258,6455,2258,6709xe" filled="t" fillcolor="#DCE6F0" stroked="f">
              <v:path arrowok="t"/>
              <v:fill/>
            </v:shape>
            <v:shape style="position:absolute;left:1709;top:6709;width:614;height:444" coordorigin="1709,6709" coordsize="614,444" path="m1709,7153l2324,7153,2324,6709,1709,6709,1709,7153xe" filled="t" fillcolor="#DCE6F0" stroked="f">
              <v:path arrowok="t"/>
              <v:fill/>
            </v:shape>
            <v:shape style="position:absolute;left:1774;top:6455;width:485;height:254" coordorigin="1774,6455" coordsize="485,254" path="m1774,6709l2259,6709,2259,6455,1774,6455,1774,6709xe" filled="t" fillcolor="#DCE6F0" stroked="f">
              <v:path arrowok="t"/>
              <v:fill/>
            </v:shape>
            <v:shape style="position:absolute;left:2328;top:6013;width:1992;height:442" coordorigin="2328,6013" coordsize="1992,442" path="m2328,6455l4320,6455,4320,6013,2328,6013,2328,6455xe" filled="t" fillcolor="#DCE6F0" stroked="f">
              <v:path arrowok="t"/>
              <v:fill/>
            </v:shape>
            <v:shape style="position:absolute;left:2327;top:6455;width:72;height:254" coordorigin="2327,6455" coordsize="72,254" path="m2327,6709l2399,6709,2399,6455,2327,6455,2327,6709xe" filled="t" fillcolor="#DCE6F0" stroked="f">
              <v:path arrowok="t"/>
              <v:fill/>
            </v:shape>
            <v:shape style="position:absolute;left:4288;top:6455;width:0;height:254" coordorigin="4288,6455" coordsize="0,254" path="m4288,6455l4288,6709e" filled="f" stroked="t" strokeweight="3.34pt" strokecolor="#DCE6F0">
              <v:path arrowok="t"/>
            </v:shape>
            <v:shape style="position:absolute;left:2328;top:6709;width:1992;height:444" coordorigin="2328,6709" coordsize="1992,444" path="m2328,7153l4320,7153,4320,6709,2328,6709,2328,7153xe" filled="t" fillcolor="#DCE6F0" stroked="f">
              <v:path arrowok="t"/>
              <v:fill/>
            </v:shape>
            <v:shape style="position:absolute;left:2398;top:6455;width:1858;height:254" coordorigin="2398,6455" coordsize="1858,254" path="m2398,6709l4256,6709,4256,6455,2398,6455,2398,6709xe" filled="t" fillcolor="#DCE6F0" stroked="f">
              <v:path arrowok="t"/>
              <v:fill/>
            </v:shape>
            <v:shape style="position:absolute;left:4328;top:6013;width:2067;height:317" coordorigin="4328,6013" coordsize="2067,317" path="m4328,6330l6394,6330,6394,6013,4328,6013,4328,6330xe" filled="t" fillcolor="#DCE6F0" stroked="f">
              <v:path arrowok="t"/>
              <v:fill/>
            </v:shape>
            <v:shape style="position:absolute;left:4362;top:6330;width:0;height:504" coordorigin="4362,6330" coordsize="0,504" path="m4362,6330l4362,6834e" filled="f" stroked="t" strokeweight="3.58pt" strokecolor="#DCE6F0">
              <v:path arrowok="t"/>
            </v:shape>
            <v:shape style="position:absolute;left:6362;top:6330;width:0;height:504" coordorigin="6362,6330" coordsize="0,504" path="m6362,6330l6362,6834e" filled="f" stroked="t" strokeweight="3.34pt" strokecolor="#DCE6F0">
              <v:path arrowok="t"/>
            </v:shape>
            <v:shape style="position:absolute;left:4328;top:6834;width:2067;height:319" coordorigin="4328,6834" coordsize="2067,319" path="m4328,7153l6394,7153,6394,6834,4328,6834,4328,7153xe" filled="t" fillcolor="#DCE6F0" stroked="f">
              <v:path arrowok="t"/>
              <v:fill/>
            </v:shape>
            <v:shape style="position:absolute;left:4397;top:6330;width:1932;height:252" coordorigin="4397,6330" coordsize="1932,252" path="m4397,6582l6330,6582,6330,6330,4397,6330,4397,6582xe" filled="t" fillcolor="#DCE6F0" stroked="f">
              <v:path arrowok="t"/>
              <v:fill/>
            </v:shape>
            <v:shape style="position:absolute;left:4397;top:6582;width:1932;height:252" coordorigin="4397,6582" coordsize="1932,252" path="m4397,6834l6330,6834,6330,6582,4397,6582,4397,6834xe" filled="t" fillcolor="#DCE6F0" stroked="f">
              <v:path arrowok="t"/>
              <v:fill/>
            </v:shape>
            <v:shape style="position:absolute;left:6399;top:6013;width:3447;height:442" coordorigin="6399,6013" coordsize="3447,442" path="m6399,6455l9846,6455,9846,6013,6399,6013,6399,6455xe" filled="t" fillcolor="#DCE6F0" stroked="f">
              <v:path arrowok="t"/>
              <v:fill/>
            </v:shape>
            <v:shape style="position:absolute;left:6434;top:6455;width:0;height:254" coordorigin="6434,6455" coordsize="0,254" path="m6434,6455l6434,6709e" filled="f" stroked="t" strokeweight="3.58pt" strokecolor="#DCE6F0">
              <v:path arrowok="t"/>
            </v:shape>
            <v:shape style="position:absolute;left:9814;top:6455;width:0;height:254" coordorigin="9814,6455" coordsize="0,254" path="m9814,6455l9814,6709e" filled="f" stroked="t" strokeweight="3.34pt" strokecolor="#DCE6F0">
              <v:path arrowok="t"/>
            </v:shape>
            <v:shape style="position:absolute;left:6399;top:6709;width:3447;height:444" coordorigin="6399,6709" coordsize="3447,444" path="m6399,7153l9846,7153,9846,6709,6399,6709,6399,7153xe" filled="t" fillcolor="#DCE6F0" stroked="f">
              <v:path arrowok="t"/>
              <v:fill/>
            </v:shape>
            <v:shape style="position:absolute;left:6469;top:6455;width:3312;height:254" coordorigin="6469,6455" coordsize="3312,254" path="m6469,6709l9781,6709,9781,6455,6469,6455,6469,6709xe" filled="t" fillcolor="#DCE6F0" stroked="f">
              <v:path arrowok="t"/>
              <v:fill/>
            </v:shape>
            <v:shape style="position:absolute;left:9853;top:6013;width:2182;height:317" coordorigin="9853,6013" coordsize="2182,317" path="m9853,6330l12035,6330,12035,6013,9853,6013,9853,6330xe" filled="t" fillcolor="#DCE6F0" stroked="f">
              <v:path arrowok="t"/>
              <v:fill/>
            </v:shape>
            <v:shape style="position:absolute;left:9888;top:6330;width:0;height:504" coordorigin="9888,6330" coordsize="0,504" path="m9888,6330l9888,6834e" filled="f" stroked="t" strokeweight="3.58pt" strokecolor="#DCE6F0">
              <v:path arrowok="t"/>
            </v:shape>
            <v:shape style="position:absolute;left:12003;top:6330;width:0;height:504" coordorigin="12003,6330" coordsize="0,504" path="m12003,6330l12003,6834e" filled="f" stroked="t" strokeweight="3.34pt" strokecolor="#DCE6F0">
              <v:path arrowok="t"/>
            </v:shape>
            <v:shape style="position:absolute;left:9853;top:6834;width:2182;height:319" coordorigin="9853,6834" coordsize="2182,319" path="m9853,7153l12035,7153,12035,6834,9853,6834,9853,7153xe" filled="t" fillcolor="#DCE6F0" stroked="f">
              <v:path arrowok="t"/>
              <v:fill/>
            </v:shape>
            <v:shape style="position:absolute;left:9923;top:6330;width:2048;height:252" coordorigin="9923,6330" coordsize="2048,252" path="m9923,6582l11971,6582,11971,6330,9923,6330,9923,6582xe" filled="t" fillcolor="#DCE6F0" stroked="f">
              <v:path arrowok="t"/>
              <v:fill/>
            </v:shape>
            <v:shape style="position:absolute;left:9923;top:6582;width:2048;height:252" coordorigin="9923,6582" coordsize="2048,252" path="m9923,6834l11971,6834,11971,6582,9923,6582,9923,6834xe" filled="t" fillcolor="#DCE6F0" stroked="f">
              <v:path arrowok="t"/>
              <v:fill/>
            </v:shape>
            <v:shape style="position:absolute;left:12040;top:6013;width:1411;height:442" coordorigin="12040,6013" coordsize="1411,442" path="m12040,6455l13452,6455,13452,6013,12040,6013,12040,6455xe" filled="t" fillcolor="#DCE6F0" stroked="f">
              <v:path arrowok="t"/>
              <v:fill/>
            </v:shape>
            <v:shape style="position:absolute;left:12075;top:6455;width:0;height:254" coordorigin="12075,6455" coordsize="0,254" path="m12075,6455l12075,6709e" filled="f" stroked="t" strokeweight="3.58pt" strokecolor="#DCE6F0">
              <v:path arrowok="t"/>
            </v:shape>
            <v:shape style="position:absolute;left:13386;top:6455;width:67;height:254" coordorigin="13386,6455" coordsize="67,254" path="m13386,6709l13453,6709,13453,6455,13386,6455,13386,6709xe" filled="t" fillcolor="#DCE6F0" stroked="f">
              <v:path arrowok="t"/>
              <v:fill/>
            </v:shape>
            <v:shape style="position:absolute;left:12040;top:6709;width:1411;height:444" coordorigin="12040,6709" coordsize="1411,444" path="m12040,7153l13452,7153,13452,6709,12040,6709,12040,7153xe" filled="t" fillcolor="#DCE6F0" stroked="f">
              <v:path arrowok="t"/>
              <v:fill/>
            </v:shape>
            <v:shape style="position:absolute;left:12110;top:6455;width:1277;height:254" coordorigin="12110,6455" coordsize="1277,254" path="m12110,6709l13387,6709,13387,6455,12110,6455,12110,6709xe" filled="t" fillcolor="#DCE6F0" stroked="f">
              <v:path arrowok="t"/>
              <v:fill/>
            </v:shape>
            <v:shape style="position:absolute;left:13456;top:6013;width:1856;height:442" coordorigin="13456,6013" coordsize="1856,442" path="m13456,6455l15312,6455,15312,6013,13456,6013,13456,6455xe" filled="t" fillcolor="#DCE6F0" stroked="f">
              <v:path arrowok="t"/>
              <v:fill/>
            </v:shape>
            <v:shape style="position:absolute;left:13455;top:6455;width:72;height:254" coordorigin="13455,6455" coordsize="72,254" path="m13455,6709l13527,6709,13527,6455,13455,6455,13455,6709xe" filled="t" fillcolor="#DCE6F0" stroked="f">
              <v:path arrowok="t"/>
              <v:fill/>
            </v:shape>
            <v:shape style="position:absolute;left:15246;top:6455;width:67;height:254" coordorigin="15246,6455" coordsize="67,254" path="m15246,6709l15313,6709,15313,6455,15246,6455,15246,6709xe" filled="t" fillcolor="#DCE6F0" stroked="f">
              <v:path arrowok="t"/>
              <v:fill/>
            </v:shape>
            <v:shape style="position:absolute;left:13456;top:6709;width:1856;height:444" coordorigin="13456,6709" coordsize="1856,444" path="m13456,7153l15312,7153,15312,6709,13456,6709,13456,7153xe" filled="t" fillcolor="#DCE6F0" stroked="f">
              <v:path arrowok="t"/>
              <v:fill/>
            </v:shape>
            <v:shape style="position:absolute;left:13526;top:6455;width:1721;height:254" coordorigin="13526,6455" coordsize="1721,254" path="m13526,6709l15247,6709,15247,6455,13526,6455,13526,6709xe" filled="t" fillcolor="#DCE6F0" stroked="f">
              <v:path arrowok="t"/>
              <v:fill/>
            </v:shape>
            <v:shape style="position:absolute;left:15317;top:6013;width:1726;height:442" coordorigin="15317,6013" coordsize="1726,442" path="m15317,6455l17042,6455,17042,6013,15317,6013,15317,6455xe" filled="t" fillcolor="#DCE6F0" stroked="f">
              <v:path arrowok="t"/>
              <v:fill/>
            </v:shape>
            <v:shape style="position:absolute;left:15316;top:6455;width:72;height:254" coordorigin="15316,6455" coordsize="72,254" path="m15316,6709l15387,6709,15387,6455,15316,6455,15316,6709xe" filled="t" fillcolor="#DCE6F0" stroked="f">
              <v:path arrowok="t"/>
              <v:fill/>
            </v:shape>
            <v:shape style="position:absolute;left:17009;top:6455;width:0;height:254" coordorigin="17009,6455" coordsize="0,254" path="m17009,6455l17009,6709e" filled="f" stroked="t" strokeweight="3.46pt" strokecolor="#DCE6F0">
              <v:path arrowok="t"/>
            </v:shape>
            <v:shape style="position:absolute;left:15317;top:6709;width:1726;height:444" coordorigin="15317,6709" coordsize="1726,444" path="m15317,7153l17042,7153,17042,6709,15317,6709,15317,7153xe" filled="t" fillcolor="#DCE6F0" stroked="f">
              <v:path arrowok="t"/>
              <v:fill/>
            </v:shape>
            <v:shape style="position:absolute;left:15386;top:6455;width:1589;height:254" coordorigin="15386,6455" coordsize="1589,254" path="m15386,6709l16975,6709,16975,6455,15386,6455,15386,6709xe" filled="t" fillcolor="#DCE6F0" stroked="f">
              <v:path arrowok="t"/>
              <v:fill/>
            </v:shape>
            <v:shape style="position:absolute;left:1709;top:6006;width:614;height:0" coordorigin="1709,6006" coordsize="614,0" path="m1709,6006l2324,6006e" filled="f" stroked="t" strokeweight="0.58001pt" strokecolor="#000000">
              <v:path arrowok="t"/>
            </v:shape>
            <v:shape style="position:absolute;left:2333;top:6006;width:1990;height:0" coordorigin="2333,6006" coordsize="1990,0" path="m2333,6006l4323,6006e" filled="f" stroked="t" strokeweight="0.58001pt" strokecolor="#000000">
              <v:path arrowok="t"/>
            </v:shape>
            <v:shape style="position:absolute;left:4332;top:6006;width:2062;height:0" coordorigin="4332,6006" coordsize="2062,0" path="m4332,6006l6394,6006e" filled="f" stroked="t" strokeweight="0.58001pt" strokecolor="#000000">
              <v:path arrowok="t"/>
            </v:shape>
            <v:shape style="position:absolute;left:6404;top:6006;width:3444;height:0" coordorigin="6404,6006" coordsize="3444,0" path="m6404,6006l9849,6006e" filled="f" stroked="t" strokeweight="0.58001pt" strokecolor="#000000">
              <v:path arrowok="t"/>
            </v:shape>
            <v:shape style="position:absolute;left:9858;top:6006;width:2177;height:0" coordorigin="9858,6006" coordsize="2177,0" path="m9858,6006l12035,6006e" filled="f" stroked="t" strokeweight="0.58001pt" strokecolor="#000000">
              <v:path arrowok="t"/>
            </v:shape>
            <v:shape style="position:absolute;left:12045;top:6006;width:1406;height:0" coordorigin="12045,6006" coordsize="1406,0" path="m12045,6006l13452,6006e" filled="f" stroked="t" strokeweight="0.58001pt" strokecolor="#000000">
              <v:path arrowok="t"/>
            </v:shape>
            <v:shape style="position:absolute;left:13461;top:6006;width:1851;height:0" coordorigin="13461,6006" coordsize="1851,0" path="m13461,6006l15312,6006e" filled="f" stroked="t" strokeweight="0.58001pt" strokecolor="#000000">
              <v:path arrowok="t"/>
            </v:shape>
            <v:shape style="position:absolute;left:15322;top:6006;width:1721;height:0" coordorigin="15322,6006" coordsize="1721,0" path="m15322,6006l17042,6006e" filled="f" stroked="t" strokeweight="0.58001pt" strokecolor="#000000">
              <v:path arrowok="t"/>
            </v:shape>
            <v:shape style="position:absolute;left:1709;top:7158;width:614;height:0" coordorigin="1709,7158" coordsize="614,0" path="m1709,7158l2324,7158e" filled="f" stroked="t" strokeweight="0.58001pt" strokecolor="#000000">
              <v:path arrowok="t"/>
            </v:shape>
            <v:shape style="position:absolute;left:2333;top:7158;width:1990;height:0" coordorigin="2333,7158" coordsize="1990,0" path="m2333,7158l4323,7158e" filled="f" stroked="t" strokeweight="0.58001pt" strokecolor="#000000">
              <v:path arrowok="t"/>
            </v:shape>
            <v:shape style="position:absolute;left:4332;top:7158;width:2062;height:0" coordorigin="4332,7158" coordsize="2062,0" path="m4332,7158l6394,7158e" filled="f" stroked="t" strokeweight="0.58001pt" strokecolor="#000000">
              <v:path arrowok="t"/>
            </v:shape>
            <v:shape style="position:absolute;left:6404;top:7158;width:3444;height:0" coordorigin="6404,7158" coordsize="3444,0" path="m6404,7158l9849,7158e" filled="f" stroked="t" strokeweight="0.58001pt" strokecolor="#000000">
              <v:path arrowok="t"/>
            </v:shape>
            <v:shape style="position:absolute;left:9858;top:7158;width:2177;height:0" coordorigin="9858,7158" coordsize="2177,0" path="m9858,7158l12035,7158e" filled="f" stroked="t" strokeweight="0.58001pt" strokecolor="#000000">
              <v:path arrowok="t"/>
            </v:shape>
            <v:shape style="position:absolute;left:12045;top:7158;width:1406;height:0" coordorigin="12045,7158" coordsize="1406,0" path="m12045,7158l13452,7158e" filled="f" stroked="t" strokeweight="0.58001pt" strokecolor="#000000">
              <v:path arrowok="t"/>
            </v:shape>
            <v:shape style="position:absolute;left:13461;top:7158;width:1851;height:0" coordorigin="13461,7158" coordsize="1851,0" path="m13461,7158l15312,7158e" filled="f" stroked="t" strokeweight="0.58001pt" strokecolor="#000000">
              <v:path arrowok="t"/>
            </v:shape>
            <v:shape style="position:absolute;left:15322;top:7158;width:1721;height:0" coordorigin="15322,7158" coordsize="1721,0" path="m15322,7158l17042,7158e" filled="f" stroked="t" strokeweight="0.58001pt" strokecolor="#000000">
              <v:path arrowok="t"/>
            </v:shape>
            <v:shape style="position:absolute;left:1709;top:8313;width:614;height:444" coordorigin="1709,8313" coordsize="614,444" path="m1709,8757l2324,8757,2324,8313,1709,8313,1709,8757xe" filled="t" fillcolor="#DCE6F0" stroked="f">
              <v:path arrowok="t"/>
              <v:fill/>
            </v:shape>
            <v:shape style="position:absolute;left:1742;top:8757;width:0;height:252" coordorigin="1742,8757" coordsize="0,252" path="m1742,8757l1742,9009e" filled="f" stroked="t" strokeweight="3.34pt" strokecolor="#DCE6F0">
              <v:path arrowok="t"/>
            </v:shape>
            <v:shape style="position:absolute;left:2258;top:8757;width:67;height:252" coordorigin="2258,8757" coordsize="67,252" path="m2258,9009l2325,9009,2325,8757,2258,8757,2258,9009xe" filled="t" fillcolor="#DCE6F0" stroked="f">
              <v:path arrowok="t"/>
              <v:fill/>
            </v:shape>
            <v:shape style="position:absolute;left:1709;top:9009;width:614;height:444" coordorigin="1709,9009" coordsize="614,444" path="m1709,9453l2324,9453,2324,9009,1709,9009,1709,9453xe" filled="t" fillcolor="#DCE6F0" stroked="f">
              <v:path arrowok="t"/>
              <v:fill/>
            </v:shape>
            <v:shape style="position:absolute;left:1774;top:8757;width:485;height:252" coordorigin="1774,8757" coordsize="485,252" path="m1774,9009l2259,9009,2259,8757,1774,8757,1774,9009xe" filled="t" fillcolor="#DCE6F0" stroked="f">
              <v:path arrowok="t"/>
              <v:fill/>
            </v:shape>
            <v:shape style="position:absolute;left:2328;top:8313;width:1992;height:444" coordorigin="2328,8313" coordsize="1992,444" path="m2328,8757l4320,8757,4320,8313,2328,8313,2328,8757xe" filled="t" fillcolor="#DCE6F0" stroked="f">
              <v:path arrowok="t"/>
              <v:fill/>
            </v:shape>
            <v:shape style="position:absolute;left:2327;top:8757;width:72;height:252" coordorigin="2327,8757" coordsize="72,252" path="m2327,9009l2399,9009,2399,8757,2327,8757,2327,9009xe" filled="t" fillcolor="#DCE6F0" stroked="f">
              <v:path arrowok="t"/>
              <v:fill/>
            </v:shape>
            <v:shape style="position:absolute;left:4288;top:8757;width:0;height:252" coordorigin="4288,8757" coordsize="0,252" path="m4288,8757l4288,9009e" filled="f" stroked="t" strokeweight="3.34pt" strokecolor="#DCE6F0">
              <v:path arrowok="t"/>
            </v:shape>
            <v:shape style="position:absolute;left:2328;top:9009;width:1992;height:444" coordorigin="2328,9009" coordsize="1992,444" path="m2328,9453l4320,9453,4320,9009,2328,9009,2328,9453xe" filled="t" fillcolor="#DCE6F0" stroked="f">
              <v:path arrowok="t"/>
              <v:fill/>
            </v:shape>
            <v:shape style="position:absolute;left:2398;top:8757;width:1858;height:252" coordorigin="2398,8757" coordsize="1858,252" path="m2398,9009l4256,9009,4256,8757,2398,8757,2398,9009xe" filled="t" fillcolor="#DCE6F0" stroked="f">
              <v:path arrowok="t"/>
              <v:fill/>
            </v:shape>
            <v:shape style="position:absolute;left:4328;top:8313;width:2067;height:317" coordorigin="4328,8313" coordsize="2067,317" path="m4328,8630l6394,8630,6394,8313,4328,8313,4328,8630xe" filled="t" fillcolor="#DCE6F0" stroked="f">
              <v:path arrowok="t"/>
              <v:fill/>
            </v:shape>
            <v:shape style="position:absolute;left:4362;top:8630;width:0;height:506" coordorigin="4362,8630" coordsize="0,506" path="m4362,8630l4362,9136e" filled="f" stroked="t" strokeweight="3.58pt" strokecolor="#DCE6F0">
              <v:path arrowok="t"/>
            </v:shape>
            <v:shape style="position:absolute;left:6362;top:8630;width:0;height:506" coordorigin="6362,8630" coordsize="0,506" path="m6362,8630l6362,9136e" filled="f" stroked="t" strokeweight="3.34pt" strokecolor="#DCE6F0">
              <v:path arrowok="t"/>
            </v:shape>
            <v:shape style="position:absolute;left:4328;top:9136;width:2067;height:317" coordorigin="4328,9136" coordsize="2067,317" path="m4328,9453l6394,9453,6394,9136,4328,9136,4328,9453xe" filled="t" fillcolor="#DCE6F0" stroked="f">
              <v:path arrowok="t"/>
              <v:fill/>
            </v:shape>
            <v:shape style="position:absolute;left:4397;top:8630;width:1932;height:252" coordorigin="4397,8630" coordsize="1932,252" path="m4397,8882l6330,8882,6330,8630,4397,8630,4397,8882xe" filled="t" fillcolor="#DCE6F0" stroked="f">
              <v:path arrowok="t"/>
              <v:fill/>
            </v:shape>
            <v:shape style="position:absolute;left:4397;top:8882;width:1932;height:254" coordorigin="4397,8882" coordsize="1932,254" path="m4397,9136l6330,9136,6330,8882,4397,8882,4397,9136xe" filled="t" fillcolor="#DCE6F0" stroked="f">
              <v:path arrowok="t"/>
              <v:fill/>
            </v:shape>
            <v:shape style="position:absolute;left:6399;top:8313;width:3447;height:190" coordorigin="6399,8313" coordsize="3447,190" path="m6399,8503l9846,8503,9846,8313,6399,8313,6399,8503xe" filled="t" fillcolor="#DCE6F0" stroked="f">
              <v:path arrowok="t"/>
              <v:fill/>
            </v:shape>
            <v:shape style="position:absolute;left:6434;top:8503;width:0;height:761" coordorigin="6434,8503" coordsize="0,761" path="m6434,8503l6434,9264e" filled="f" stroked="t" strokeweight="3.58pt" strokecolor="#DCE6F0">
              <v:path arrowok="t"/>
            </v:shape>
            <v:shape style="position:absolute;left:9814;top:8503;width:0;height:761" coordorigin="9814,8503" coordsize="0,761" path="m9814,8503l9814,9264e" filled="f" stroked="t" strokeweight="3.34pt" strokecolor="#DCE6F0">
              <v:path arrowok="t"/>
            </v:shape>
            <v:shape style="position:absolute;left:6399;top:9264;width:3447;height:190" coordorigin="6399,9264" coordsize="3447,190" path="m6399,9453l9846,9453,9846,9264,6399,9264,6399,9453xe" filled="t" fillcolor="#DCE6F0" stroked="f">
              <v:path arrowok="t"/>
              <v:fill/>
            </v:shape>
            <v:shape style="position:absolute;left:6469;top:8503;width:3312;height:254" coordorigin="6469,8503" coordsize="3312,254" path="m6469,8757l9781,8757,9781,8503,6469,8503,6469,8757xe" filled="t" fillcolor="#DCE6F0" stroked="f">
              <v:path arrowok="t"/>
              <v:fill/>
            </v:shape>
            <v:shape style="position:absolute;left:6469;top:8757;width:3312;height:252" coordorigin="6469,8757" coordsize="3312,252" path="m6469,9009l9781,9009,9781,8757,6469,8757,6469,9009xe" filled="t" fillcolor="#DCE6F0" stroked="f">
              <v:path arrowok="t"/>
              <v:fill/>
            </v:shape>
            <v:shape style="position:absolute;left:6469;top:9009;width:3312;height:254" coordorigin="6469,9009" coordsize="3312,254" path="m6469,9264l9781,9264,9781,9009,6469,9009,6469,9264xe" filled="t" fillcolor="#DCE6F0" stroked="f">
              <v:path arrowok="t"/>
              <v:fill/>
            </v:shape>
            <v:shape style="position:absolute;left:9853;top:8313;width:2182;height:317" coordorigin="9853,8313" coordsize="2182,317" path="m9853,8630l12035,8630,12035,8313,9853,8313,9853,8630xe" filled="t" fillcolor="#DCE6F0" stroked="f">
              <v:path arrowok="t"/>
              <v:fill/>
            </v:shape>
            <v:shape style="position:absolute;left:9888;top:8630;width:0;height:506" coordorigin="9888,8630" coordsize="0,506" path="m9888,8630l9888,9136e" filled="f" stroked="t" strokeweight="3.58pt" strokecolor="#DCE6F0">
              <v:path arrowok="t"/>
            </v:shape>
            <v:shape style="position:absolute;left:12003;top:8630;width:0;height:506" coordorigin="12003,8630" coordsize="0,506" path="m12003,8630l12003,9136e" filled="f" stroked="t" strokeweight="3.34pt" strokecolor="#DCE6F0">
              <v:path arrowok="t"/>
            </v:shape>
            <v:shape style="position:absolute;left:9853;top:9136;width:2182;height:317" coordorigin="9853,9136" coordsize="2182,317" path="m9853,9453l12035,9453,12035,9136,9853,9136,9853,9453xe" filled="t" fillcolor="#DCE6F0" stroked="f">
              <v:path arrowok="t"/>
              <v:fill/>
            </v:shape>
            <v:shape style="position:absolute;left:9923;top:8630;width:2048;height:252" coordorigin="9923,8630" coordsize="2048,252" path="m9923,8882l11971,8882,11971,8630,9923,8630,9923,8882xe" filled="t" fillcolor="#DCE6F0" stroked="f">
              <v:path arrowok="t"/>
              <v:fill/>
            </v:shape>
            <v:shape style="position:absolute;left:9923;top:8882;width:2048;height:254" coordorigin="9923,8882" coordsize="2048,254" path="m9923,9136l11971,9136,11971,8882,9923,8882,9923,9136xe" filled="t" fillcolor="#DCE6F0" stroked="f">
              <v:path arrowok="t"/>
              <v:fill/>
            </v:shape>
            <v:shape style="position:absolute;left:12040;top:8313;width:1411;height:444" coordorigin="12040,8313" coordsize="1411,444" path="m12040,8757l13452,8757,13452,8313,12040,8313,12040,8757xe" filled="t" fillcolor="#DCE6F0" stroked="f">
              <v:path arrowok="t"/>
              <v:fill/>
            </v:shape>
            <v:shape style="position:absolute;left:12075;top:8757;width:0;height:252" coordorigin="12075,8757" coordsize="0,252" path="m12075,8757l12075,9009e" filled="f" stroked="t" strokeweight="3.58pt" strokecolor="#DCE6F0">
              <v:path arrowok="t"/>
            </v:shape>
            <v:shape style="position:absolute;left:13386;top:8757;width:67;height:252" coordorigin="13386,8757" coordsize="67,252" path="m13386,9009l13453,9009,13453,8757,13386,8757,13386,9009xe" filled="t" fillcolor="#DCE6F0" stroked="f">
              <v:path arrowok="t"/>
              <v:fill/>
            </v:shape>
            <v:shape style="position:absolute;left:12040;top:9009;width:1411;height:444" coordorigin="12040,9009" coordsize="1411,444" path="m12040,9453l13452,9453,13452,9009,12040,9009,12040,9453xe" filled="t" fillcolor="#DCE6F0" stroked="f">
              <v:path arrowok="t"/>
              <v:fill/>
            </v:shape>
            <v:shape style="position:absolute;left:12110;top:8757;width:1277;height:252" coordorigin="12110,8757" coordsize="1277,252" path="m12110,9009l13387,9009,13387,8757,12110,8757,12110,9009xe" filled="t" fillcolor="#DCE6F0" stroked="f">
              <v:path arrowok="t"/>
              <v:fill/>
            </v:shape>
            <v:shape style="position:absolute;left:13456;top:8313;width:1856;height:444" coordorigin="13456,8313" coordsize="1856,444" path="m13456,8757l15312,8757,15312,8313,13456,8313,13456,8757xe" filled="t" fillcolor="#DCE6F0" stroked="f">
              <v:path arrowok="t"/>
              <v:fill/>
            </v:shape>
            <v:shape style="position:absolute;left:13455;top:8757;width:72;height:252" coordorigin="13455,8757" coordsize="72,252" path="m13455,9009l13527,9009,13527,8757,13455,8757,13455,9009xe" filled="t" fillcolor="#DCE6F0" stroked="f">
              <v:path arrowok="t"/>
              <v:fill/>
            </v:shape>
            <v:shape style="position:absolute;left:15246;top:8757;width:67;height:252" coordorigin="15246,8757" coordsize="67,252" path="m15246,9009l15313,9009,15313,8757,15246,8757,15246,9009xe" filled="t" fillcolor="#DCE6F0" stroked="f">
              <v:path arrowok="t"/>
              <v:fill/>
            </v:shape>
            <v:shape style="position:absolute;left:13456;top:9009;width:1856;height:444" coordorigin="13456,9009" coordsize="1856,444" path="m13456,9453l15312,9453,15312,9009,13456,9009,13456,9453xe" filled="t" fillcolor="#DCE6F0" stroked="f">
              <v:path arrowok="t"/>
              <v:fill/>
            </v:shape>
            <v:shape style="position:absolute;left:13526;top:8757;width:1721;height:252" coordorigin="13526,8757" coordsize="1721,252" path="m13526,9009l15247,9009,15247,8757,13526,8757,13526,9009xe" filled="t" fillcolor="#DCE6F0" stroked="f">
              <v:path arrowok="t"/>
              <v:fill/>
            </v:shape>
            <v:shape style="position:absolute;left:15317;top:8313;width:1726;height:444" coordorigin="15317,8313" coordsize="1726,444" path="m15317,8757l17042,8757,17042,8313,15317,8313,15317,8757xe" filled="t" fillcolor="#DCE6F0" stroked="f">
              <v:path arrowok="t"/>
              <v:fill/>
            </v:shape>
            <v:shape style="position:absolute;left:15316;top:8757;width:72;height:252" coordorigin="15316,8757" coordsize="72,252" path="m15316,9009l15387,9009,15387,8757,15316,8757,15316,9009xe" filled="t" fillcolor="#DCE6F0" stroked="f">
              <v:path arrowok="t"/>
              <v:fill/>
            </v:shape>
            <v:shape style="position:absolute;left:17009;top:8757;width:0;height:252" coordorigin="17009,8757" coordsize="0,252" path="m17009,8757l17009,9009e" filled="f" stroked="t" strokeweight="3.46pt" strokecolor="#DCE6F0">
              <v:path arrowok="t"/>
            </v:shape>
            <v:shape style="position:absolute;left:15317;top:9009;width:1726;height:444" coordorigin="15317,9009" coordsize="1726,444" path="m15317,9453l17042,9453,17042,9009,15317,9009,15317,9453xe" filled="t" fillcolor="#DCE6F0" stroked="f">
              <v:path arrowok="t"/>
              <v:fill/>
            </v:shape>
            <v:shape style="position:absolute;left:15386;top:8757;width:1589;height:252" coordorigin="15386,8757" coordsize="1589,252" path="m15386,9009l16975,9009,16975,8757,15386,8757,15386,9009xe" filled="t" fillcolor="#DCE6F0" stroked="f">
              <v:path arrowok="t"/>
              <v:fill/>
            </v:shape>
            <v:shape style="position:absolute;left:1709;top:8308;width:614;height:0" coordorigin="1709,8308" coordsize="614,0" path="m1709,8308l2324,8308e" filled="f" stroked="t" strokeweight="0.58001pt" strokecolor="#000000">
              <v:path arrowok="t"/>
            </v:shape>
            <v:shape style="position:absolute;left:2333;top:8308;width:1990;height:0" coordorigin="2333,8308" coordsize="1990,0" path="m2333,8308l4323,8308e" filled="f" stroked="t" strokeweight="0.58001pt" strokecolor="#000000">
              <v:path arrowok="t"/>
            </v:shape>
            <v:shape style="position:absolute;left:4332;top:8308;width:2062;height:0" coordorigin="4332,8308" coordsize="2062,0" path="m4332,8308l6394,8308e" filled="f" stroked="t" strokeweight="0.58001pt" strokecolor="#000000">
              <v:path arrowok="t"/>
            </v:shape>
            <v:shape style="position:absolute;left:6404;top:8308;width:3444;height:0" coordorigin="6404,8308" coordsize="3444,0" path="m6404,8308l9849,8308e" filled="f" stroked="t" strokeweight="0.58001pt" strokecolor="#000000">
              <v:path arrowok="t"/>
            </v:shape>
            <v:shape style="position:absolute;left:9858;top:8308;width:2177;height:0" coordorigin="9858,8308" coordsize="2177,0" path="m9858,8308l12035,8308e" filled="f" stroked="t" strokeweight="0.58001pt" strokecolor="#000000">
              <v:path arrowok="t"/>
            </v:shape>
            <v:shape style="position:absolute;left:12045;top:8308;width:1406;height:0" coordorigin="12045,8308" coordsize="1406,0" path="m12045,8308l13452,8308e" filled="f" stroked="t" strokeweight="0.58001pt" strokecolor="#000000">
              <v:path arrowok="t"/>
            </v:shape>
            <v:shape style="position:absolute;left:13461;top:8308;width:1851;height:0" coordorigin="13461,8308" coordsize="1851,0" path="m13461,8308l15312,8308e" filled="f" stroked="t" strokeweight="0.58001pt" strokecolor="#000000">
              <v:path arrowok="t"/>
            </v:shape>
            <v:shape style="position:absolute;left:15322;top:8308;width:1721;height:0" coordorigin="15322,8308" coordsize="1721,0" path="m15322,8308l17042,8308e" filled="f" stroked="t" strokeweight="0.58001pt" strokecolor="#000000">
              <v:path arrowok="t"/>
            </v:shape>
            <v:shape style="position:absolute;left:1709;top:9458;width:614;height:0" coordorigin="1709,9458" coordsize="614,0" path="m1709,9458l2324,9458e" filled="f" stroked="t" strokeweight="0.58001pt" strokecolor="#000000">
              <v:path arrowok="t"/>
            </v:shape>
            <v:shape style="position:absolute;left:2333;top:9458;width:1990;height:0" coordorigin="2333,9458" coordsize="1990,0" path="m2333,9458l4323,9458e" filled="f" stroked="t" strokeweight="0.58001pt" strokecolor="#000000">
              <v:path arrowok="t"/>
            </v:shape>
            <v:shape style="position:absolute;left:4332;top:9458;width:2062;height:0" coordorigin="4332,9458" coordsize="2062,0" path="m4332,9458l6394,9458e" filled="f" stroked="t" strokeweight="0.58001pt" strokecolor="#000000">
              <v:path arrowok="t"/>
            </v:shape>
            <v:shape style="position:absolute;left:6404;top:9458;width:3444;height:0" coordorigin="6404,9458" coordsize="3444,0" path="m6404,9458l9849,9458e" filled="f" stroked="t" strokeweight="0.58001pt" strokecolor="#000000">
              <v:path arrowok="t"/>
            </v:shape>
            <v:shape style="position:absolute;left:9858;top:9458;width:2177;height:0" coordorigin="9858,9458" coordsize="2177,0" path="m9858,9458l12035,9458e" filled="f" stroked="t" strokeweight="0.58001pt" strokecolor="#000000">
              <v:path arrowok="t"/>
            </v:shape>
            <v:shape style="position:absolute;left:12045;top:9458;width:1406;height:0" coordorigin="12045,9458" coordsize="1406,0" path="m12045,9458l13452,9458e" filled="f" stroked="t" strokeweight="0.58001pt" strokecolor="#000000">
              <v:path arrowok="t"/>
            </v:shape>
            <v:shape style="position:absolute;left:13461;top:9458;width:1851;height:0" coordorigin="13461,9458" coordsize="1851,0" path="m13461,9458l15312,9458e" filled="f" stroked="t" strokeweight="0.58001pt" strokecolor="#000000">
              <v:path arrowok="t"/>
            </v:shape>
            <v:shape style="position:absolute;left:15322;top:9458;width:1721;height:0" coordorigin="15322,9458" coordsize="1721,0" path="m15322,9458l17042,9458e" filled="f" stroked="t" strokeweight="0.58001pt" strokecolor="#000000">
              <v:path arrowok="t"/>
            </v:shape>
            <v:shape style="position:absolute;left:1704;top:1412;width:0;height:9201" coordorigin="1704,1412" coordsize="0,9201" path="m1704,1412l1704,10613e" filled="f" stroked="t" strokeweight="0.58pt" strokecolor="#000000">
              <v:path arrowok="t"/>
            </v:shape>
            <v:shape style="position:absolute;left:1709;top:10608;width:614;height:0" coordorigin="1709,10608" coordsize="614,0" path="m1709,10608l2324,10608e" filled="f" stroked="t" strokeweight="0.57998pt" strokecolor="#000000">
              <v:path arrowok="t"/>
            </v:shape>
            <v:shape style="position:absolute;left:2328;top:1412;width:0;height:9201" coordorigin="2328,1412" coordsize="0,9201" path="m2328,1412l2328,10613e" filled="f" stroked="t" strokeweight="0.58pt" strokecolor="#000000">
              <v:path arrowok="t"/>
            </v:shape>
            <v:shape style="position:absolute;left:2333;top:10608;width:1990;height:0" coordorigin="2333,10608" coordsize="1990,0" path="m2333,10608l4323,10608e" filled="f" stroked="t" strokeweight="0.57998pt" strokecolor="#000000">
              <v:path arrowok="t"/>
            </v:shape>
            <v:shape style="position:absolute;left:4328;top:1412;width:0;height:9201" coordorigin="4328,1412" coordsize="0,9201" path="m4328,1412l4328,10613e" filled="f" stroked="t" strokeweight="0.58001pt" strokecolor="#000000">
              <v:path arrowok="t"/>
            </v:shape>
            <v:shape style="position:absolute;left:4332;top:10608;width:2062;height:0" coordorigin="4332,10608" coordsize="2062,0" path="m4332,10608l6394,10608e" filled="f" stroked="t" strokeweight="0.57998pt" strokecolor="#000000">
              <v:path arrowok="t"/>
            </v:shape>
            <v:shape style="position:absolute;left:6399;top:1412;width:0;height:9201" coordorigin="6399,1412" coordsize="0,9201" path="m6399,1412l6399,10613e" filled="f" stroked="t" strokeweight="0.58001pt" strokecolor="#000000">
              <v:path arrowok="t"/>
            </v:shape>
            <v:shape style="position:absolute;left:6404;top:10608;width:3444;height:0" coordorigin="6404,10608" coordsize="3444,0" path="m6404,10608l9849,10608e" filled="f" stroked="t" strokeweight="0.57998pt" strokecolor="#000000">
              <v:path arrowok="t"/>
            </v:shape>
            <v:shape style="position:absolute;left:9853;top:1412;width:0;height:9201" coordorigin="9853,1412" coordsize="0,9201" path="m9853,1412l9853,10613e" filled="f" stroked="t" strokeweight="0.58001pt" strokecolor="#000000">
              <v:path arrowok="t"/>
            </v:shape>
            <v:shape style="position:absolute;left:9858;top:10608;width:2177;height:0" coordorigin="9858,10608" coordsize="2177,0" path="m9858,10608l12035,10608e" filled="f" stroked="t" strokeweight="0.57998pt" strokecolor="#000000">
              <v:path arrowok="t"/>
            </v:shape>
            <v:shape style="position:absolute;left:12040;top:1412;width:0;height:9201" coordorigin="12040,1412" coordsize="0,9201" path="m12040,1412l12040,10613e" filled="f" stroked="t" strokeweight="0.57998pt" strokecolor="#000000">
              <v:path arrowok="t"/>
            </v:shape>
            <v:shape style="position:absolute;left:12045;top:10608;width:1406;height:0" coordorigin="12045,10608" coordsize="1406,0" path="m12045,10608l13452,10608e" filled="f" stroked="t" strokeweight="0.57998pt" strokecolor="#000000">
              <v:path arrowok="t"/>
            </v:shape>
            <v:shape style="position:absolute;left:13456;top:1412;width:0;height:9201" coordorigin="13456,1412" coordsize="0,9201" path="m13456,1412l13456,10613e" filled="f" stroked="t" strokeweight="0.58004pt" strokecolor="#000000">
              <v:path arrowok="t"/>
            </v:shape>
            <v:shape style="position:absolute;left:13461;top:10608;width:1851;height:0" coordorigin="13461,10608" coordsize="1851,0" path="m13461,10608l15312,10608e" filled="f" stroked="t" strokeweight="0.57998pt" strokecolor="#000000">
              <v:path arrowok="t"/>
            </v:shape>
            <v:shape style="position:absolute;left:15317;top:1412;width:0;height:9201" coordorigin="15317,1412" coordsize="0,9201" path="m15317,1412l15317,10613e" filled="f" stroked="t" strokeweight="0.57998pt" strokecolor="#000000">
              <v:path arrowok="t"/>
            </v:shape>
            <v:shape style="position:absolute;left:15322;top:10608;width:1721;height:0" coordorigin="15322,10608" coordsize="1721,0" path="m15322,10608l17042,10608e" filled="f" stroked="t" strokeweight="0.57998pt" strokecolor="#000000">
              <v:path arrowok="t"/>
            </v:shape>
            <v:shape style="position:absolute;left:17047;top:1412;width:0;height:9201" coordorigin="17047,1412" coordsize="0,9201" path="m17047,1412l17047,1061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310">
            <v:imagedata o:title="" r:id="rId1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31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66pt;width:86.52pt;height:57.74pt;mso-position-horizontal-relative:page;mso-position-vertical-relative:page;z-index:-81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66pt;width:93.02pt;height:57.74pt;mso-position-horizontal-relative:page;mso-position-vertical-relative:page;z-index:-81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66pt;width:70.8pt;height:57.74pt;mso-position-horizontal-relative:page;mso-position-vertical-relative:page;z-index:-81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79594594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2.66pt;width:109.35pt;height:57.74pt;mso-position-horizontal-relative:page;mso-position-vertical-relative:page;z-index:-819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 w:right="75" w:firstLine="1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66pt;width:172.7pt;height:57.74pt;mso-position-horizontal-relative:page;mso-position-vertical-relative:page;z-index:-819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9" w:right="51" w:firstLine="1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  JOSE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SALOMON MORALES ROMERO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66pt;width:103.59pt;height:57.74pt;mso-position-horizontal-relative:page;mso-position-vertical-relative:page;z-index:-819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66pt;width:99.96pt;height:57.74pt;mso-position-horizontal-relative:page;mso-position-vertical-relative:page;z-index:-81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66pt;width:31.196pt;height:57.74pt;mso-position-horizontal-relative:page;mso-position-vertical-relative:page;z-index:-81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6.82pt;width:103.59pt;height:15.84pt;mso-position-horizontal-relative:page;mso-position-vertical-relative:page;z-index:-81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0.46pt;width:86.52pt;height:22.2pt;mso-position-horizontal-relative:page;mso-position-vertical-relative:page;z-index:-81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0.46pt;width:93.02pt;height:22.2pt;mso-position-horizontal-relative:page;mso-position-vertical-relative:page;z-index:-81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0.46pt;width:70.8pt;height:22.2pt;mso-position-horizontal-relative:page;mso-position-vertical-relative:page;z-index:-81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0.46pt;width:109.35pt;height:22.2pt;mso-position-horizontal-relative:page;mso-position-vertical-relative:page;z-index:-81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0.46pt;width:172.7pt;height:22.2pt;mso-position-horizontal-relative:page;mso-position-vertical-relative:page;z-index:-81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0.46pt;width:99.96pt;height:22.2pt;mso-position-horizontal-relative:page;mso-position-vertical-relative:page;z-index:-81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46pt;width:31.196pt;height:22.2pt;mso-position-horizontal-relative:page;mso-position-vertical-relative:page;z-index:-81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7.86pt;width:83.04pt;height:12.6pt;mso-position-horizontal-relative:page;mso-position-vertical-relative:page;z-index:-81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7.86pt;width:3.48001pt;height:12.6pt;mso-position-horizontal-relative:page;mso-position-vertical-relative:page;z-index:-81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7.86pt;width:89.54pt;height:12.6pt;mso-position-horizontal-relative:page;mso-position-vertical-relative:page;z-index:-81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7.86pt;width:3.47998pt;height:12.6pt;mso-position-horizontal-relative:page;mso-position-vertical-relative:page;z-index:-81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7.86pt;width:67.32pt;height:12.6pt;mso-position-horizontal-relative:page;mso-position-vertical-relative:page;z-index:-81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30319409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7.86pt;width:3.48001pt;height:12.6pt;mso-position-horizontal-relative:page;mso-position-vertical-relative:page;z-index:-81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7.86pt;width:105.87pt;height:12.6pt;mso-position-horizontal-relative:page;mso-position-vertical-relative:page;z-index:-81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7.86pt;width:3.47999pt;height:12.6pt;mso-position-horizontal-relative:page;mso-position-vertical-relative:page;z-index:-82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7.86pt;width:169.22pt;height:12.6pt;mso-position-horizontal-relative:page;mso-position-vertical-relative:page;z-index:-82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7.86pt;width:3.47999pt;height:12.6pt;mso-position-horizontal-relative:page;mso-position-vertical-relative:page;z-index:-82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86pt;width:96.48pt;height:12.6pt;mso-position-horizontal-relative:page;mso-position-vertical-relative:page;z-index:-82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7.86pt;width:3.48pt;height:12.6pt;mso-position-horizontal-relative:page;mso-position-vertical-relative:page;z-index:-82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7.86pt;width:27.716pt;height:12.6pt;mso-position-horizontal-relative:page;mso-position-vertical-relative:page;z-index:-82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7.86pt;width:3.48pt;height:12.6pt;mso-position-horizontal-relative:page;mso-position-vertical-relative:page;z-index:-82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1.5pt;width:100.11pt;height:25.32pt;mso-position-horizontal-relative:page;mso-position-vertical-relative:page;z-index:-82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1.5pt;width:3.48pt;height:25.32pt;mso-position-horizontal-relative:page;mso-position-vertical-relative:page;z-index:-82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5.66pt;width:86.52pt;height:22.2pt;mso-position-horizontal-relative:page;mso-position-vertical-relative:page;z-index:-82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5.66pt;width:93.02pt;height:22.2pt;mso-position-horizontal-relative:page;mso-position-vertical-relative:page;z-index:-82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5.66pt;width:70.8pt;height:22.2pt;mso-position-horizontal-relative:page;mso-position-vertical-relative:page;z-index:-82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5.66pt;width:109.35pt;height:22.2pt;mso-position-horizontal-relative:page;mso-position-vertical-relative:page;z-index:-82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5.66pt;width:172.7pt;height:22.2pt;mso-position-horizontal-relative:page;mso-position-vertical-relative:page;z-index:-82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5.66pt;width:103.59pt;height:15.84pt;mso-position-horizontal-relative:page;mso-position-vertical-relative:page;z-index:-82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5.66pt;width:99.96pt;height:22.2pt;mso-position-horizontal-relative:page;mso-position-vertical-relative:page;z-index:-82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66pt;width:31.196pt;height:22.2pt;mso-position-horizontal-relative:page;mso-position-vertical-relative:page;z-index:-82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91pt;width:86.52pt;height:57.75pt;mso-position-horizontal-relative:page;mso-position-vertical-relative:page;z-index:-82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91pt;width:93.02pt;height:57.75pt;mso-position-horizontal-relative:page;mso-position-vertical-relative:page;z-index:-82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91pt;width:70.8pt;height:57.75pt;mso-position-horizontal-relative:page;mso-position-vertical-relative:page;z-index:-82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7.91pt;width:109.35pt;height:57.75pt;mso-position-horizontal-relative:page;mso-position-vertical-relative:page;z-index:-820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5" w:right="118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91pt;width:172.7pt;height:57.75pt;mso-position-horizontal-relative:page;mso-position-vertical-relative:page;z-index:-82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7.91pt;width:103.59pt;height:57.75pt;mso-position-horizontal-relative:page;mso-position-vertical-relative:page;z-index:-820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91pt;width:99.96pt;height:57.75pt;mso-position-horizontal-relative:page;mso-position-vertical-relative:page;z-index:-82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91pt;width:31.196pt;height:57.75pt;mso-position-horizontal-relative:page;mso-position-vertical-relative:page;z-index:-82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1.71pt;width:109.35pt;height:16.2pt;mso-position-horizontal-relative:page;mso-position-vertical-relative:page;z-index:-82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1.71pt;width:103.59pt;height:16.2pt;mso-position-horizontal-relative:page;mso-position-vertical-relative:page;z-index:-82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5.47pt;width:86.52pt;height:22.44pt;mso-position-horizontal-relative:page;mso-position-vertical-relative:page;z-index:-82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5.47pt;width:93.02pt;height:22.44pt;mso-position-horizontal-relative:page;mso-position-vertical-relative:page;z-index:-82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5.47pt;width:70.8pt;height:22.44pt;mso-position-horizontal-relative:page;mso-position-vertical-relative:page;z-index:-82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5.47pt;width:172.7pt;height:22.44pt;mso-position-horizontal-relative:page;mso-position-vertical-relative:page;z-index:-82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5.47pt;width:99.96pt;height:22.44pt;mso-position-horizontal-relative:page;mso-position-vertical-relative:page;z-index:-82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47pt;width:31.196pt;height:22.44pt;mso-position-horizontal-relative:page;mso-position-vertical-relative:page;z-index:-82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2.75pt;width:83.04pt;height:12.72pt;mso-position-horizontal-relative:page;mso-position-vertical-relative:page;z-index:-82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75pt;width:3.48001pt;height:12.72pt;mso-position-horizontal-relative:page;mso-position-vertical-relative:page;z-index:-82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2.75pt;width:89.54pt;height:12.72pt;mso-position-horizontal-relative:page;mso-position-vertical-relative:page;z-index:-82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75pt;width:3.47998pt;height:12.72pt;mso-position-horizontal-relative:page;mso-position-vertical-relative:page;z-index:-82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2.75pt;width:67.32pt;height:12.72pt;mso-position-horizontal-relative:page;mso-position-vertical-relative:page;z-index:-82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30184467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75pt;width:3.48001pt;height:12.72pt;mso-position-horizontal-relative:page;mso-position-vertical-relative:page;z-index:-82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2.75pt;width:169.22pt;height:12.72pt;mso-position-horizontal-relative:page;mso-position-vertical-relative:page;z-index:-82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2.75pt;width:3.47999pt;height:12.72pt;mso-position-horizontal-relative:page;mso-position-vertical-relative:page;z-index:-82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2.75pt;width:96.48pt;height:12.72pt;mso-position-horizontal-relative:page;mso-position-vertical-relative:page;z-index:-82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75pt;width:3.48pt;height:12.72pt;mso-position-horizontal-relative:page;mso-position-vertical-relative:page;z-index:-82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2.75pt;width:27.716pt;height:12.72pt;mso-position-horizontal-relative:page;mso-position-vertical-relative:page;z-index:-82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75pt;width:3.48pt;height:12.72pt;mso-position-horizontal-relative:page;mso-position-vertical-relative:page;z-index:-82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6.51pt;width:105.87pt;height:25.2pt;mso-position-horizontal-relative:page;mso-position-vertical-relative:page;z-index:-82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09" w:right="152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6.51pt;width:3.47999pt;height:25.2pt;mso-position-horizontal-relative:page;mso-position-vertical-relative:page;z-index:-82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6.51pt;width:100.11pt;height:25.2pt;mso-position-horizontal-relative:page;mso-position-vertical-relative:page;z-index:-82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1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6.51pt;width:3.48pt;height:25.2pt;mso-position-horizontal-relative:page;mso-position-vertical-relative:page;z-index:-82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0.345pt;width:86.52pt;height:22.405pt;mso-position-horizontal-relative:page;mso-position-vertical-relative:page;z-index:-82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0.345pt;width:93.02pt;height:22.405pt;mso-position-horizontal-relative:page;mso-position-vertical-relative:page;z-index:-82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0.345pt;width:70.8pt;height:22.405pt;mso-position-horizontal-relative:page;mso-position-vertical-relative:page;z-index:-82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0.345pt;width:109.35pt;height:16.165pt;mso-position-horizontal-relative:page;mso-position-vertical-relative:page;z-index:-82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0.345pt;width:172.7pt;height:22.405pt;mso-position-horizontal-relative:page;mso-position-vertical-relative:page;z-index:-82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0.345pt;width:103.59pt;height:16.165pt;mso-position-horizontal-relative:page;mso-position-vertical-relative:page;z-index:-82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0.345pt;width:99.96pt;height:22.405pt;mso-position-horizontal-relative:page;mso-position-vertical-relative:page;z-index:-82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345pt;width:31.196pt;height:22.405pt;mso-position-horizontal-relative:page;mso-position-vertical-relative:page;z-index:-82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2.81pt;width:86.52pt;height:57.535pt;mso-position-horizontal-relative:page;mso-position-vertical-relative:page;z-index:-82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2.81pt;width:93.02pt;height:57.535pt;mso-position-horizontal-relative:page;mso-position-vertical-relative:page;z-index:-82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2.81pt;width:70.8pt;height:57.535pt;mso-position-horizontal-relative:page;mso-position-vertical-relative:page;z-index:-82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44485898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2.81pt;width:109.35pt;height:57.535pt;mso-position-horizontal-relative:page;mso-position-vertical-relative:page;z-index:-820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2" w:right="68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2.81pt;width:172.7pt;height:57.535pt;mso-position-horizontal-relative:page;mso-position-vertical-relative:page;z-index:-820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62" w:right="242" w:hanging="8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ROSIBEL ORDOÑEZ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MAYORGA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2.81pt;width:103.59pt;height:57.535pt;mso-position-horizontal-relative:page;mso-position-vertical-relative:page;z-index:-820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2.81pt;width:99.96pt;height:57.535pt;mso-position-horizontal-relative:page;mso-position-vertical-relative:page;z-index:-82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81pt;width:31.196pt;height:57.535pt;mso-position-horizontal-relative:page;mso-position-vertical-relative:page;z-index:-82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6.73pt;width:109.35pt;height:16.08pt;mso-position-horizontal-relative:page;mso-position-vertical-relative:page;z-index:-82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6.73pt;width:103.59pt;height:16.08pt;mso-position-horizontal-relative:page;mso-position-vertical-relative:page;z-index:-82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0.37pt;width:86.52pt;height:22.44pt;mso-position-horizontal-relative:page;mso-position-vertical-relative:page;z-index:-82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0.37pt;width:93.02pt;height:22.44pt;mso-position-horizontal-relative:page;mso-position-vertical-relative:page;z-index:-82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0.37pt;width:70.8pt;height:22.44pt;mso-position-horizontal-relative:page;mso-position-vertical-relative:page;z-index:-82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0.37pt;width:172.7pt;height:22.44pt;mso-position-horizontal-relative:page;mso-position-vertical-relative:page;z-index:-82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0.37pt;width:99.96pt;height:22.44pt;mso-position-horizontal-relative:page;mso-position-vertical-relative:page;z-index:-82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0.37pt;width:31.196pt;height:22.44pt;mso-position-horizontal-relative:page;mso-position-vertical-relative:page;z-index:-82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7.77pt;width:83.04pt;height:12.6pt;mso-position-horizontal-relative:page;mso-position-vertical-relative:page;z-index:-82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77pt;width:3.48001pt;height:12.6pt;mso-position-horizontal-relative:page;mso-position-vertical-relative:page;z-index:-82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7.77pt;width:89.54pt;height:12.6pt;mso-position-horizontal-relative:page;mso-position-vertical-relative:page;z-index:-82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77pt;width:3.47998pt;height:12.6pt;mso-position-horizontal-relative:page;mso-position-vertical-relative:page;z-index:-82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7.77pt;width:67.32pt;height:12.6pt;mso-position-horizontal-relative:page;mso-position-vertical-relative:page;z-index:-82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77pt;width:3.48001pt;height:12.6pt;mso-position-horizontal-relative:page;mso-position-vertical-relative:page;z-index:-82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7.77pt;width:169.22pt;height:12.6pt;mso-position-horizontal-relative:page;mso-position-vertical-relative:page;z-index:-82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7.77pt;width:3.47999pt;height:12.6pt;mso-position-horizontal-relative:page;mso-position-vertical-relative:page;z-index:-82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7.77pt;width:96.48pt;height:12.6pt;mso-position-horizontal-relative:page;mso-position-vertical-relative:page;z-index:-82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77pt;width:3.48pt;height:12.6pt;mso-position-horizontal-relative:page;mso-position-vertical-relative:page;z-index:-82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7.77pt;width:27.716pt;height:12.6pt;mso-position-horizontal-relative:page;mso-position-vertical-relative:page;z-index:-82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77pt;width:3.48pt;height:12.6pt;mso-position-horizontal-relative:page;mso-position-vertical-relative:page;z-index:-82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1.41pt;width:105.87pt;height:25.32pt;mso-position-horizontal-relative:page;mso-position-vertical-relative:page;z-index:-82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682" w:right="85" w:hanging="5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CRUZ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1.41pt;width:3.47999pt;height:25.32pt;mso-position-horizontal-relative:page;mso-position-vertical-relative:page;z-index:-82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1.41pt;width:100.11pt;height:25.32pt;mso-position-horizontal-relative:page;mso-position-vertical-relative:page;z-index:-82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1.41pt;width:3.48pt;height:25.32pt;mso-position-horizontal-relative:page;mso-position-vertical-relative:page;z-index:-82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33pt;width:86.52pt;height:22.44pt;mso-position-horizontal-relative:page;mso-position-vertical-relative:page;z-index:-82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33pt;width:93.02pt;height:22.44pt;mso-position-horizontal-relative:page;mso-position-vertical-relative:page;z-index:-82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33pt;width:70.8pt;height:22.44pt;mso-position-horizontal-relative:page;mso-position-vertical-relative:page;z-index:-82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5.33pt;width:109.35pt;height:16.08pt;mso-position-horizontal-relative:page;mso-position-vertical-relative:page;z-index:-82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5.33pt;width:172.7pt;height:22.44pt;mso-position-horizontal-relative:page;mso-position-vertical-relative:page;z-index:-82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33pt;width:103.59pt;height:16.08pt;mso-position-horizontal-relative:page;mso-position-vertical-relative:page;z-index:-82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33pt;width:99.96pt;height:22.44pt;mso-position-horizontal-relative:page;mso-position-vertical-relative:page;z-index:-82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33pt;width:31.196pt;height:22.44pt;mso-position-horizontal-relative:page;mso-position-vertical-relative:page;z-index:-82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7.58pt;width:86.52pt;height:57.75pt;mso-position-horizontal-relative:page;mso-position-vertical-relative:page;z-index:-82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7.58pt;width:93.02pt;height:57.75pt;mso-position-horizontal-relative:page;mso-position-vertical-relative:page;z-index:-82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7.58pt;width:70.8pt;height:57.75pt;mso-position-horizontal-relative:page;mso-position-vertical-relative:page;z-index:-82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56320632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7.58pt;width:109.35pt;height:57.75pt;mso-position-horizontal-relative:page;mso-position-vertical-relative:page;z-index:-821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35" w:right="455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7.58pt;width:172.7pt;height:57.75pt;mso-position-horizontal-relative:page;mso-position-vertical-relative:page;z-index:-821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48" w:right="305" w:hanging="8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GENERAL LAZARO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CHACON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7.58pt;width:103.59pt;height:57.75pt;mso-position-horizontal-relative:page;mso-position-vertical-relative:page;z-index:-821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7.58pt;width:99.96pt;height:57.75pt;mso-position-horizontal-relative:page;mso-position-vertical-relative:page;z-index:-82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7.58pt;width:31.196pt;height:57.75pt;mso-position-horizontal-relative:page;mso-position-vertical-relative:page;z-index:-82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1.74pt;width:109.35pt;height:15.84pt;mso-position-horizontal-relative:page;mso-position-vertical-relative:page;z-index:-82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1.74pt;width:172.7pt;height:15.84pt;mso-position-horizontal-relative:page;mso-position-vertical-relative:page;z-index:-82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1.74pt;width:103.59pt;height:15.84pt;mso-position-horizontal-relative:page;mso-position-vertical-relative:page;z-index:-82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5.38pt;width:86.52pt;height:22.2pt;mso-position-horizontal-relative:page;mso-position-vertical-relative:page;z-index:-82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5.38pt;width:93.02pt;height:22.2pt;mso-position-horizontal-relative:page;mso-position-vertical-relative:page;z-index:-82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5.38pt;width:70.8pt;height:22.2pt;mso-position-horizontal-relative:page;mso-position-vertical-relative:page;z-index:-82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5.38pt;width:99.96pt;height:22.2pt;mso-position-horizontal-relative:page;mso-position-vertical-relative:page;z-index:-82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5.38pt;width:31.196pt;height:22.2pt;mso-position-horizontal-relative:page;mso-position-vertical-relative:page;z-index:-82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92.78pt;width:83.04pt;height:12.6pt;mso-position-horizontal-relative:page;mso-position-vertical-relative:page;z-index:-82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2.78pt;width:3.48001pt;height:12.6pt;mso-position-horizontal-relative:page;mso-position-vertical-relative:page;z-index:-82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92.78pt;width:89.54pt;height:12.6pt;mso-position-horizontal-relative:page;mso-position-vertical-relative:page;z-index:-82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2.78pt;width:3.47998pt;height:12.6pt;mso-position-horizontal-relative:page;mso-position-vertical-relative:page;z-index:-82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92.78pt;width:67.32pt;height:12.6pt;mso-position-horizontal-relative:page;mso-position-vertical-relative:page;z-index:-82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2.78pt;width:3.48001pt;height:12.6pt;mso-position-horizontal-relative:page;mso-position-vertical-relative:page;z-index:-82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2.78pt;width:96.48pt;height:12.6pt;mso-position-horizontal-relative:page;mso-position-vertical-relative:page;z-index:-82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2.78pt;width:3.48pt;height:12.6pt;mso-position-horizontal-relative:page;mso-position-vertical-relative:page;z-index:-82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2.78pt;width:27.716pt;height:12.6pt;mso-position-horizontal-relative:page;mso-position-vertical-relative:page;z-index:-82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2.78pt;width:3.48pt;height:12.6pt;mso-position-horizontal-relative:page;mso-position-vertical-relative:page;z-index:-82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86.42pt;width:105.87pt;height:25.32pt;mso-position-horizontal-relative:page;mso-position-vertical-relative:page;z-index:-82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52" w:right="82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86.42pt;width:3.47999pt;height:25.32pt;mso-position-horizontal-relative:page;mso-position-vertical-relative:page;z-index:-82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6.42pt;width:169.22pt;height:25.32pt;mso-position-horizontal-relative:page;mso-position-vertical-relative:page;z-index:-82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" w:right="40" w:firstLine="5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ROSIBEL ORDOÑEZ MAYORGA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6.42pt;width:3.47999pt;height:25.32pt;mso-position-horizontal-relative:page;mso-position-vertical-relative:page;z-index:-82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6.42pt;width:100.11pt;height:25.32pt;mso-position-horizontal-relative:page;mso-position-vertical-relative:page;z-index:-82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6.42pt;width:3.48pt;height:25.32pt;mso-position-horizontal-relative:page;mso-position-vertical-relative:page;z-index:-82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2.2pt;mso-position-horizontal-relative:page;mso-position-vertical-relative:page;z-index:-82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2.2pt;mso-position-horizontal-relative:page;mso-position-vertical-relative:page;z-index:-82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2.2pt;mso-position-horizontal-relative:page;mso-position-vertical-relative:page;z-index:-82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15.84pt;mso-position-horizontal-relative:page;mso-position-vertical-relative:page;z-index:-82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.84pt;mso-position-horizontal-relative:page;mso-position-vertical-relative:page;z-index:-82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5.84pt;mso-position-horizontal-relative:page;mso-position-vertical-relative:page;z-index:-82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2.2pt;mso-position-horizontal-relative:page;mso-position-vertical-relative:page;z-index:-82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2.2pt;mso-position-horizontal-relative:page;mso-position-vertical-relative:page;z-index:-82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13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13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0.85pt;mso-position-horizontal-relative:page;mso-position-vertical-relative:page;z-index:-82139" coordorigin="1699,1402" coordsize="15354,9217">
            <v:shape style="position:absolute;left:1709;top:1412;width:614;height:444" coordorigin="1709,1412" coordsize="614,444" path="m1709,1856l2324,1856,2324,1412,1709,1412,1709,1856xe" filled="t" fillcolor="#DCE6F0" stroked="f">
              <v:path arrowok="t"/>
              <v:fill/>
            </v:shape>
            <v:shape style="position:absolute;left:1742;top:1856;width:0;height:252" coordorigin="1742,1856" coordsize="0,252" path="m1742,1856l1742,2108e" filled="f" stroked="t" strokeweight="3.34pt" strokecolor="#DCE6F0">
              <v:path arrowok="t"/>
            </v:shape>
            <v:shape style="position:absolute;left:2258;top:1856;width:67;height:252" coordorigin="2258,1856" coordsize="67,252" path="m2258,2108l2325,2108,2325,1856,2258,1856,2258,2108xe" filled="t" fillcolor="#DCE6F0" stroked="f">
              <v:path arrowok="t"/>
              <v:fill/>
            </v:shape>
            <v:shape style="position:absolute;left:1709;top:2108;width:614;height:444" coordorigin="1709,2108" coordsize="614,444" path="m1709,2552l2324,2552,2324,2108,1709,2108,1709,2552xe" filled="t" fillcolor="#DCE6F0" stroked="f">
              <v:path arrowok="t"/>
              <v:fill/>
            </v:shape>
            <v:shape style="position:absolute;left:1774;top:1856;width:485;height:252" coordorigin="1774,1856" coordsize="485,252" path="m1774,2108l2259,2108,2259,1856,1774,1856,1774,2108xe" filled="t" fillcolor="#DCE6F0" stroked="f">
              <v:path arrowok="t"/>
              <v:fill/>
            </v:shape>
            <v:shape style="position:absolute;left:2328;top:1412;width:1992;height:444" coordorigin="2328,1412" coordsize="1992,444" path="m2328,1856l4320,1856,4320,1412,2328,1412,2328,1856xe" filled="t" fillcolor="#DCE6F0" stroked="f">
              <v:path arrowok="t"/>
              <v:fill/>
            </v:shape>
            <v:shape style="position:absolute;left:2327;top:1856;width:72;height:252" coordorigin="2327,1856" coordsize="72,252" path="m2327,2108l2399,2108,2399,1856,2327,1856,2327,2108xe" filled="t" fillcolor="#DCE6F0" stroked="f">
              <v:path arrowok="t"/>
              <v:fill/>
            </v:shape>
            <v:shape style="position:absolute;left:4288;top:1856;width:0;height:252" coordorigin="4288,1856" coordsize="0,252" path="m4288,1856l4288,2108e" filled="f" stroked="t" strokeweight="3.34pt" strokecolor="#DCE6F0">
              <v:path arrowok="t"/>
            </v:shape>
            <v:shape style="position:absolute;left:2328;top:2108;width:1992;height:444" coordorigin="2328,2108" coordsize="1992,444" path="m2328,2552l4320,2552,4320,2108,2328,2108,2328,2552xe" filled="t" fillcolor="#DCE6F0" stroked="f">
              <v:path arrowok="t"/>
              <v:fill/>
            </v:shape>
            <v:shape style="position:absolute;left:2398;top:1856;width:1858;height:252" coordorigin="2398,1856" coordsize="1858,252" path="m2398,2108l4256,2108,4256,1856,2398,1856,2398,2108xe" filled="t" fillcolor="#DCE6F0" stroked="f">
              <v:path arrowok="t"/>
              <v:fill/>
            </v:shape>
            <v:shape style="position:absolute;left:4328;top:1412;width:2067;height:317" coordorigin="4328,1412" coordsize="2067,317" path="m4328,1728l6394,1728,6394,1412,4328,1412,4328,1728xe" filled="t" fillcolor="#DCE6F0" stroked="f">
              <v:path arrowok="t"/>
              <v:fill/>
            </v:shape>
            <v:shape style="position:absolute;left:4362;top:1728;width:0;height:506" coordorigin="4362,1728" coordsize="0,506" path="m4362,1728l4362,2235e" filled="f" stroked="t" strokeweight="3.58pt" strokecolor="#DCE6F0">
              <v:path arrowok="t"/>
            </v:shape>
            <v:shape style="position:absolute;left:6329;top:1728;width:67;height:506" coordorigin="6329,1728" coordsize="67,506" path="m6329,2235l6396,2235,6396,1728,6329,1728,6329,2235xe" filled="t" fillcolor="#DCE6F0" stroked="f">
              <v:path arrowok="t"/>
              <v:fill/>
            </v:shape>
            <v:shape style="position:absolute;left:4328;top:2235;width:2067;height:317" coordorigin="4328,2235" coordsize="2067,317" path="m4328,2552l6394,2552,6394,2235,4328,2235,4328,2552xe" filled="t" fillcolor="#DCE6F0" stroked="f">
              <v:path arrowok="t"/>
              <v:fill/>
            </v:shape>
            <v:shape style="position:absolute;left:4397;top:1728;width:1932;height:252" coordorigin="4397,1728" coordsize="1932,252" path="m4397,1980l6330,1980,6330,1728,4397,1728,4397,1980xe" filled="t" fillcolor="#DCE6F0" stroked="f">
              <v:path arrowok="t"/>
              <v:fill/>
            </v:shape>
            <v:shape style="position:absolute;left:4397;top:1980;width:1932;height:254" coordorigin="4397,1980" coordsize="1932,254" path="m4397,2235l6330,2235,6330,1980,4397,1980,4397,2235xe" filled="t" fillcolor="#DCE6F0" stroked="f">
              <v:path arrowok="t"/>
              <v:fill/>
            </v:shape>
            <v:shape style="position:absolute;left:6399;top:1412;width:3447;height:317" coordorigin="6399,1412" coordsize="3447,317" path="m6399,1728l9846,1728,9846,1412,6399,1412,6399,1728xe" filled="t" fillcolor="#DCE6F0" stroked="f">
              <v:path arrowok="t"/>
              <v:fill/>
            </v:shape>
            <v:shape style="position:absolute;left:6398;top:1728;width:72;height:506" coordorigin="6398,1728" coordsize="72,506" path="m6398,2235l6470,2235,6470,1728,6398,1728,6398,2235xe" filled="t" fillcolor="#DCE6F0" stroked="f">
              <v:path arrowok="t"/>
              <v:fill/>
            </v:shape>
            <v:shape style="position:absolute;left:9780;top:1728;width:67;height:506" coordorigin="9780,1728" coordsize="67,506" path="m9780,2235l9847,2235,9847,1728,9780,1728,9780,2235xe" filled="t" fillcolor="#DCE6F0" stroked="f">
              <v:path arrowok="t"/>
              <v:fill/>
            </v:shape>
            <v:shape style="position:absolute;left:6399;top:2235;width:3447;height:317" coordorigin="6399,2235" coordsize="3447,317" path="m6399,2552l9846,2552,9846,2235,6399,2235,6399,2552xe" filled="t" fillcolor="#DCE6F0" stroked="f">
              <v:path arrowok="t"/>
              <v:fill/>
            </v:shape>
            <v:shape style="position:absolute;left:6469;top:1728;width:3312;height:252" coordorigin="6469,1728" coordsize="3312,252" path="m6469,1980l9781,1980,9781,1728,6469,1728,6469,1980xe" filled="t" fillcolor="#DCE6F0" stroked="f">
              <v:path arrowok="t"/>
              <v:fill/>
            </v:shape>
            <v:shape style="position:absolute;left:6469;top:1980;width:3312;height:254" coordorigin="6469,1980" coordsize="3312,254" path="m6469,2235l9781,2235,9781,1980,6469,1980,6469,2235xe" filled="t" fillcolor="#DCE6F0" stroked="f">
              <v:path arrowok="t"/>
              <v:fill/>
            </v:shape>
            <v:shape style="position:absolute;left:9853;top:1412;width:2182;height:317" coordorigin="9853,1412" coordsize="2182,317" path="m9853,1728l12035,1728,12035,1412,9853,1412,9853,1728xe" filled="t" fillcolor="#DCE6F0" stroked="f">
              <v:path arrowok="t"/>
              <v:fill/>
            </v:shape>
            <v:shape style="position:absolute;left:9852;top:1728;width:72;height:506" coordorigin="9852,1728" coordsize="72,506" path="m9852,2235l9924,2235,9924,1728,9852,1728,9852,2235xe" filled="t" fillcolor="#DCE6F0" stroked="f">
              <v:path arrowok="t"/>
              <v:fill/>
            </v:shape>
            <v:shape style="position:absolute;left:12003;top:1728;width:0;height:506" coordorigin="12003,1728" coordsize="0,506" path="m12003,1728l12003,2235e" filled="f" stroked="t" strokeweight="3.34pt" strokecolor="#DCE6F0">
              <v:path arrowok="t"/>
            </v:shape>
            <v:shape style="position:absolute;left:9853;top:2235;width:2182;height:317" coordorigin="9853,2235" coordsize="2182,317" path="m9853,2552l12035,2552,12035,2235,9853,2235,9853,2552xe" filled="t" fillcolor="#DCE6F0" stroked="f">
              <v:path arrowok="t"/>
              <v:fill/>
            </v:shape>
            <v:shape style="position:absolute;left:9923;top:1728;width:2048;height:252" coordorigin="9923,1728" coordsize="2048,252" path="m9923,1980l11971,1980,11971,1728,9923,1728,9923,1980xe" filled="t" fillcolor="#DCE6F0" stroked="f">
              <v:path arrowok="t"/>
              <v:fill/>
            </v:shape>
            <v:shape style="position:absolute;left:9923;top:1980;width:2048;height:254" coordorigin="9923,1980" coordsize="2048,254" path="m9923,2235l11971,2235,11971,1980,9923,1980,9923,2235xe" filled="t" fillcolor="#DCE6F0" stroked="f">
              <v:path arrowok="t"/>
              <v:fill/>
            </v:shape>
            <v:shape style="position:absolute;left:12040;top:1412;width:1411;height:444" coordorigin="12040,1412" coordsize="1411,444" path="m12040,1856l13452,1856,13452,1412,12040,1412,12040,1856xe" filled="t" fillcolor="#DCE6F0" stroked="f">
              <v:path arrowok="t"/>
              <v:fill/>
            </v:shape>
            <v:shape style="position:absolute;left:12075;top:1856;width:0;height:252" coordorigin="12075,1856" coordsize="0,252" path="m12075,1856l12075,2108e" filled="f" stroked="t" strokeweight="3.58pt" strokecolor="#DCE6F0">
              <v:path arrowok="t"/>
            </v:shape>
            <v:shape style="position:absolute;left:13386;top:1856;width:67;height:252" coordorigin="13386,1856" coordsize="67,252" path="m13386,2108l13453,2108,13453,1856,13386,1856,13386,2108xe" filled="t" fillcolor="#DCE6F0" stroked="f">
              <v:path arrowok="t"/>
              <v:fill/>
            </v:shape>
            <v:shape style="position:absolute;left:12040;top:2108;width:1411;height:444" coordorigin="12040,2108" coordsize="1411,444" path="m12040,2552l13452,2552,13452,2108,12040,2108,12040,2552xe" filled="t" fillcolor="#DCE6F0" stroked="f">
              <v:path arrowok="t"/>
              <v:fill/>
            </v:shape>
            <v:shape style="position:absolute;left:12110;top:1856;width:1277;height:252" coordorigin="12110,1856" coordsize="1277,252" path="m12110,2108l13387,2108,13387,1856,12110,1856,12110,2108xe" filled="t" fillcolor="#DCE6F0" stroked="f">
              <v:path arrowok="t"/>
              <v:fill/>
            </v:shape>
            <v:shape style="position:absolute;left:13456;top:1412;width:1856;height:444" coordorigin="13456,1412" coordsize="1856,444" path="m13456,1856l15312,1856,15312,1412,13456,1412,13456,1856xe" filled="t" fillcolor="#DCE6F0" stroked="f">
              <v:path arrowok="t"/>
              <v:fill/>
            </v:shape>
            <v:shape style="position:absolute;left:13455;top:1856;width:72;height:252" coordorigin="13455,1856" coordsize="72,252" path="m13455,2108l13527,2108,13527,1856,13455,1856,13455,2108xe" filled="t" fillcolor="#DCE6F0" stroked="f">
              <v:path arrowok="t"/>
              <v:fill/>
            </v:shape>
            <v:shape style="position:absolute;left:15246;top:1856;width:67;height:252" coordorigin="15246,1856" coordsize="67,252" path="m15246,2108l15313,2108,15313,1856,15246,1856,15246,2108xe" filled="t" fillcolor="#DCE6F0" stroked="f">
              <v:path arrowok="t"/>
              <v:fill/>
            </v:shape>
            <v:shape style="position:absolute;left:13456;top:2108;width:1856;height:444" coordorigin="13456,2108" coordsize="1856,444" path="m13456,2552l15312,2552,15312,2108,13456,2108,13456,2552xe" filled="t" fillcolor="#DCE6F0" stroked="f">
              <v:path arrowok="t"/>
              <v:fill/>
            </v:shape>
            <v:shape style="position:absolute;left:13526;top:1856;width:1721;height:252" coordorigin="13526,1856" coordsize="1721,252" path="m13526,2108l15247,2108,15247,1856,13526,1856,13526,2108xe" filled="t" fillcolor="#DCE6F0" stroked="f">
              <v:path arrowok="t"/>
              <v:fill/>
            </v:shape>
            <v:shape style="position:absolute;left:15317;top:1412;width:1726;height:444" coordorigin="15317,1412" coordsize="1726,444" path="m15317,1856l17042,1856,17042,1412,15317,1412,15317,1856xe" filled="t" fillcolor="#DCE6F0" stroked="f">
              <v:path arrowok="t"/>
              <v:fill/>
            </v:shape>
            <v:shape style="position:absolute;left:15316;top:1856;width:72;height:252" coordorigin="15316,1856" coordsize="72,252" path="m15316,2108l15387,2108,15387,1856,15316,1856,15316,2108xe" filled="t" fillcolor="#DCE6F0" stroked="f">
              <v:path arrowok="t"/>
              <v:fill/>
            </v:shape>
            <v:shape style="position:absolute;left:17009;top:1856;width:0;height:252" coordorigin="17009,1856" coordsize="0,252" path="m17009,1856l17009,2108e" filled="f" stroked="t" strokeweight="3.46pt" strokecolor="#DCE6F0">
              <v:path arrowok="t"/>
            </v:shape>
            <v:shape style="position:absolute;left:15317;top:2108;width:1726;height:444" coordorigin="15317,2108" coordsize="1726,444" path="m15317,2552l17042,2552,17042,2108,15317,2108,15317,2552xe" filled="t" fillcolor="#DCE6F0" stroked="f">
              <v:path arrowok="t"/>
              <v:fill/>
            </v:shape>
            <v:shape style="position:absolute;left:15386;top:1856;width:1589;height:252" coordorigin="15386,1856" coordsize="1589,252" path="m15386,2108l16975,2108,16975,1856,15386,1856,15386,2108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6;width:3444;height:0" coordorigin="6404,2556" coordsize="3444,0" path="m6404,2556l9849,2556e" filled="f" stroked="t" strokeweight="0.58pt" strokecolor="#000000">
              <v:path arrowok="t"/>
            </v:shape>
            <v:shape style="position:absolute;left:9858;top:2556;width:2177;height:0" coordorigin="9858,2556" coordsize="2177,0" path="m9858,2556l12035,2556e" filled="f" stroked="t" strokeweight="0.58pt" strokecolor="#000000">
              <v:path arrowok="t"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711;width:614;height:444" coordorigin="1709,3711" coordsize="614,444" path="m1709,4155l2324,4155,2324,3711,1709,3711,1709,4155xe" filled="t" fillcolor="#DCE6F0" stroked="f">
              <v:path arrowok="t"/>
              <v:fill/>
            </v:shape>
            <v:shape style="position:absolute;left:1742;top:4155;width:0;height:252" coordorigin="1742,4155" coordsize="0,252" path="m1742,4155l1742,4407e" filled="f" stroked="t" strokeweight="3.34pt" strokecolor="#DCE6F0">
              <v:path arrowok="t"/>
            </v:shape>
            <v:shape style="position:absolute;left:2258;top:4155;width:67;height:252" coordorigin="2258,4155" coordsize="67,252" path="m2258,4407l2325,4407,2325,4155,2258,4155,2258,4407xe" filled="t" fillcolor="#DCE6F0" stroked="f">
              <v:path arrowok="t"/>
              <v:fill/>
            </v:shape>
            <v:shape style="position:absolute;left:1709;top:4407;width:614;height:444" coordorigin="1709,4407" coordsize="614,444" path="m1709,4851l2324,4851,2324,4407,1709,4407,1709,4851xe" filled="t" fillcolor="#DCE6F0" stroked="f">
              <v:path arrowok="t"/>
              <v:fill/>
            </v:shape>
            <v:shape style="position:absolute;left:1774;top:4155;width:485;height:252" coordorigin="1774,4155" coordsize="485,252" path="m1774,4407l2259,4407,2259,4155,1774,4155,1774,4407xe" filled="t" fillcolor="#DCE6F0" stroked="f">
              <v:path arrowok="t"/>
              <v:fill/>
            </v:shape>
            <v:shape style="position:absolute;left:2328;top:3711;width:1992;height:444" coordorigin="2328,3711" coordsize="1992,444" path="m2328,4155l4320,4155,4320,3711,2328,3711,2328,4155xe" filled="t" fillcolor="#DCE6F0" stroked="f">
              <v:path arrowok="t"/>
              <v:fill/>
            </v:shape>
            <v:shape style="position:absolute;left:2327;top:4155;width:72;height:252" coordorigin="2327,4155" coordsize="72,252" path="m2327,4407l2399,4407,2399,4155,2327,4155,2327,4407xe" filled="t" fillcolor="#DCE6F0" stroked="f">
              <v:path arrowok="t"/>
              <v:fill/>
            </v:shape>
            <v:shape style="position:absolute;left:4288;top:4155;width:0;height:252" coordorigin="4288,4155" coordsize="0,252" path="m4288,4155l4288,4407e" filled="f" stroked="t" strokeweight="3.34pt" strokecolor="#DCE6F0">
              <v:path arrowok="t"/>
            </v:shape>
            <v:shape style="position:absolute;left:2328;top:4407;width:1992;height:444" coordorigin="2328,4407" coordsize="1992,444" path="m2328,4851l4320,4851,4320,4407,2328,4407,2328,4851xe" filled="t" fillcolor="#DCE6F0" stroked="f">
              <v:path arrowok="t"/>
              <v:fill/>
            </v:shape>
            <v:shape style="position:absolute;left:2398;top:4155;width:1858;height:252" coordorigin="2398,4155" coordsize="1858,252" path="m2398,4407l4256,4407,4256,4155,2398,4155,2398,4407xe" filled="t" fillcolor="#DCE6F0" stroked="f">
              <v:path arrowok="t"/>
              <v:fill/>
            </v:shape>
            <v:shape style="position:absolute;left:4328;top:3711;width:2067;height:317" coordorigin="4328,3711" coordsize="2067,317" path="m4328,4028l6394,4028,6394,3711,4328,3711,4328,4028xe" filled="t" fillcolor="#DCE6F0" stroked="f">
              <v:path arrowok="t"/>
              <v:fill/>
            </v:shape>
            <v:shape style="position:absolute;left:4362;top:4028;width:0;height:506" coordorigin="4362,4028" coordsize="0,506" path="m4362,4028l4362,4535e" filled="f" stroked="t" strokeweight="3.58pt" strokecolor="#DCE6F0">
              <v:path arrowok="t"/>
            </v:shape>
            <v:shape style="position:absolute;left:6362;top:4028;width:0;height:506" coordorigin="6362,4028" coordsize="0,506" path="m6362,4028l6362,4535e" filled="f" stroked="t" strokeweight="3.34pt" strokecolor="#DCE6F0">
              <v:path arrowok="t"/>
            </v:shape>
            <v:shape style="position:absolute;left:4328;top:4535;width:2067;height:317" coordorigin="4328,4535" coordsize="2067,317" path="m4328,4851l6394,4851,6394,4535,4328,4535,4328,4851xe" filled="t" fillcolor="#DCE6F0" stroked="f">
              <v:path arrowok="t"/>
              <v:fill/>
            </v:shape>
            <v:shape style="position:absolute;left:4397;top:4028;width:1932;height:254" coordorigin="4397,4028" coordsize="1932,254" path="m4397,4283l6330,4283,6330,4028,4397,4028,4397,4283xe" filled="t" fillcolor="#DCE6F0" stroked="f">
              <v:path arrowok="t"/>
              <v:fill/>
            </v:shape>
            <v:shape style="position:absolute;left:4397;top:4283;width:1932;height:252" coordorigin="4397,4283" coordsize="1932,252" path="m4397,4535l6330,4535,6330,4283,4397,4283,4397,4535xe" filled="t" fillcolor="#DCE6F0" stroked="f">
              <v:path arrowok="t"/>
              <v:fill/>
            </v:shape>
            <v:shape style="position:absolute;left:6399;top:3711;width:3447;height:444" coordorigin="6399,3711" coordsize="3447,444" path="m6399,4155l9846,4155,9846,3711,6399,3711,6399,4155xe" filled="t" fillcolor="#DCE6F0" stroked="f">
              <v:path arrowok="t"/>
              <v:fill/>
            </v:shape>
            <v:shape style="position:absolute;left:6434;top:4155;width:0;height:252" coordorigin="6434,4155" coordsize="0,252" path="m6434,4155l6434,4407e" filled="f" stroked="t" strokeweight="3.58pt" strokecolor="#DCE6F0">
              <v:path arrowok="t"/>
            </v:shape>
            <v:shape style="position:absolute;left:9814;top:4155;width:0;height:252" coordorigin="9814,4155" coordsize="0,252" path="m9814,4155l9814,4407e" filled="f" stroked="t" strokeweight="3.34pt" strokecolor="#DCE6F0">
              <v:path arrowok="t"/>
            </v:shape>
            <v:shape style="position:absolute;left:6399;top:4407;width:3447;height:444" coordorigin="6399,4407" coordsize="3447,444" path="m6399,4851l9846,4851,9846,4407,6399,4407,6399,4851xe" filled="t" fillcolor="#DCE6F0" stroked="f">
              <v:path arrowok="t"/>
              <v:fill/>
            </v:shape>
            <v:shape style="position:absolute;left:6469;top:4155;width:3312;height:252" coordorigin="6469,4155" coordsize="3312,252" path="m6469,4407l9781,4407,9781,4155,6469,4155,6469,4407xe" filled="t" fillcolor="#DCE6F0" stroked="f">
              <v:path arrowok="t"/>
              <v:fill/>
            </v:shape>
            <v:shape style="position:absolute;left:9853;top:3711;width:2182;height:317" coordorigin="9853,3711" coordsize="2182,317" path="m9853,4028l12035,4028,12035,3711,9853,3711,9853,4028xe" filled="t" fillcolor="#DCE6F0" stroked="f">
              <v:path arrowok="t"/>
              <v:fill/>
            </v:shape>
            <v:shape style="position:absolute;left:9888;top:4028;width:0;height:506" coordorigin="9888,4028" coordsize="0,506" path="m9888,4028l9888,4535e" filled="f" stroked="t" strokeweight="3.58pt" strokecolor="#DCE6F0">
              <v:path arrowok="t"/>
            </v:shape>
            <v:shape style="position:absolute;left:12003;top:4028;width:0;height:506" coordorigin="12003,4028" coordsize="0,506" path="m12003,4028l12003,4535e" filled="f" stroked="t" strokeweight="3.34pt" strokecolor="#DCE6F0">
              <v:path arrowok="t"/>
            </v:shape>
            <v:shape style="position:absolute;left:9853;top:4535;width:2182;height:317" coordorigin="9853,4535" coordsize="2182,317" path="m9853,4851l12035,4851,12035,4535,9853,4535,9853,4851xe" filled="t" fillcolor="#DCE6F0" stroked="f">
              <v:path arrowok="t"/>
              <v:fill/>
            </v:shape>
            <v:shape style="position:absolute;left:9923;top:4028;width:2048;height:254" coordorigin="9923,4028" coordsize="2048,254" path="m9923,4283l11971,4283,11971,4028,9923,4028,9923,4283xe" filled="t" fillcolor="#DCE6F0" stroked="f">
              <v:path arrowok="t"/>
              <v:fill/>
            </v:shape>
            <v:shape style="position:absolute;left:9923;top:4283;width:2048;height:252" coordorigin="9923,4283" coordsize="2048,252" path="m9923,4535l11971,4535,11971,4283,9923,4283,9923,4535xe" filled="t" fillcolor="#DCE6F0" stroked="f">
              <v:path arrowok="t"/>
              <v:fill/>
            </v:shape>
            <v:shape style="position:absolute;left:12040;top:3711;width:1411;height:444" coordorigin="12040,3711" coordsize="1411,444" path="m12040,4155l13452,4155,13452,3711,12040,3711,12040,4155xe" filled="t" fillcolor="#DCE6F0" stroked="f">
              <v:path arrowok="t"/>
              <v:fill/>
            </v:shape>
            <v:shape style="position:absolute;left:12075;top:4155;width:0;height:252" coordorigin="12075,4155" coordsize="0,252" path="m12075,4155l12075,4407e" filled="f" stroked="t" strokeweight="3.58pt" strokecolor="#DCE6F0">
              <v:path arrowok="t"/>
            </v:shape>
            <v:shape style="position:absolute;left:13386;top:4155;width:67;height:252" coordorigin="13386,4155" coordsize="67,252" path="m13386,4407l13453,4407,13453,4155,13386,4155,13386,4407xe" filled="t" fillcolor="#DCE6F0" stroked="f">
              <v:path arrowok="t"/>
              <v:fill/>
            </v:shape>
            <v:shape style="position:absolute;left:12040;top:4407;width:1411;height:444" coordorigin="12040,4407" coordsize="1411,444" path="m12040,4851l13452,4851,13452,4407,12040,4407,12040,4851xe" filled="t" fillcolor="#DCE6F0" stroked="f">
              <v:path arrowok="t"/>
              <v:fill/>
            </v:shape>
            <v:shape style="position:absolute;left:12110;top:4155;width:1277;height:252" coordorigin="12110,4155" coordsize="1277,252" path="m12110,4407l13387,4407,13387,4155,12110,4155,12110,4407xe" filled="t" fillcolor="#DCE6F0" stroked="f">
              <v:path arrowok="t"/>
              <v:fill/>
            </v:shape>
            <v:shape style="position:absolute;left:13456;top:3711;width:1856;height:444" coordorigin="13456,3711" coordsize="1856,444" path="m13456,4155l15312,4155,15312,3711,13456,3711,13456,4155xe" filled="t" fillcolor="#DCE6F0" stroked="f">
              <v:path arrowok="t"/>
              <v:fill/>
            </v:shape>
            <v:shape style="position:absolute;left:13455;top:4155;width:72;height:252" coordorigin="13455,4155" coordsize="72,252" path="m13455,4407l13527,4407,13527,4155,13455,4155,13455,4407xe" filled="t" fillcolor="#DCE6F0" stroked="f">
              <v:path arrowok="t"/>
              <v:fill/>
            </v:shape>
            <v:shape style="position:absolute;left:15246;top:4155;width:67;height:252" coordorigin="15246,4155" coordsize="67,252" path="m15246,4407l15313,4407,15313,4155,15246,4155,15246,4407xe" filled="t" fillcolor="#DCE6F0" stroked="f">
              <v:path arrowok="t"/>
              <v:fill/>
            </v:shape>
            <v:shape style="position:absolute;left:13456;top:4407;width:1856;height:444" coordorigin="13456,4407" coordsize="1856,444" path="m13456,4851l15312,4851,15312,4407,13456,4407,13456,4851xe" filled="t" fillcolor="#DCE6F0" stroked="f">
              <v:path arrowok="t"/>
              <v:fill/>
            </v:shape>
            <v:shape style="position:absolute;left:13526;top:4155;width:1721;height:252" coordorigin="13526,4155" coordsize="1721,252" path="m13526,4407l15247,4407,15247,4155,13526,4155,13526,4407xe" filled="t" fillcolor="#DCE6F0" stroked="f">
              <v:path arrowok="t"/>
              <v:fill/>
            </v:shape>
            <v:shape style="position:absolute;left:15317;top:3711;width:1726;height:444" coordorigin="15317,3711" coordsize="1726,444" path="m15317,4155l17042,4155,17042,3711,15317,3711,15317,4155xe" filled="t" fillcolor="#DCE6F0" stroked="f">
              <v:path arrowok="t"/>
              <v:fill/>
            </v:shape>
            <v:shape style="position:absolute;left:15316;top:4155;width:72;height:252" coordorigin="15316,4155" coordsize="72,252" path="m15316,4407l15387,4407,15387,4155,15316,4155,15316,4407xe" filled="t" fillcolor="#DCE6F0" stroked="f">
              <v:path arrowok="t"/>
              <v:fill/>
            </v:shape>
            <v:shape style="position:absolute;left:17009;top:4155;width:0;height:252" coordorigin="17009,4155" coordsize="0,252" path="m17009,4155l17009,4407e" filled="f" stroked="t" strokeweight="3.46pt" strokecolor="#DCE6F0">
              <v:path arrowok="t"/>
            </v:shape>
            <v:shape style="position:absolute;left:15317;top:4407;width:1726;height:444" coordorigin="15317,4407" coordsize="1726,444" path="m15317,4851l17042,4851,17042,4407,15317,4407,15317,4851xe" filled="t" fillcolor="#DCE6F0" stroked="f">
              <v:path arrowok="t"/>
              <v:fill/>
            </v:shape>
            <v:shape style="position:absolute;left:15386;top:4155;width:1589;height:252" coordorigin="15386,4155" coordsize="1589,252" path="m15386,4407l16975,4407,16975,4155,15386,4155,15386,4407xe" filled="t" fillcolor="#DCE6F0" stroked="f">
              <v:path arrowok="t"/>
              <v:fill/>
            </v:shape>
            <v:shape style="position:absolute;left:1709;top:3707;width:614;height:0" coordorigin="1709,3707" coordsize="614,0" path="m1709,3707l2324,3707e" filled="f" stroked="t" strokeweight="0.58001pt" strokecolor="#000000">
              <v:path arrowok="t"/>
            </v:shape>
            <v:shape style="position:absolute;left:2333;top:3707;width:1990;height:0" coordorigin="2333,3707" coordsize="1990,0" path="m2333,3707l4323,3707e" filled="f" stroked="t" strokeweight="0.58001pt" strokecolor="#000000">
              <v:path arrowok="t"/>
            </v:shape>
            <v:shape style="position:absolute;left:4332;top:3707;width:2062;height:0" coordorigin="4332,3707" coordsize="2062,0" path="m4332,3707l6394,3707e" filled="f" stroked="t" strokeweight="0.58001pt" strokecolor="#000000">
              <v:path arrowok="t"/>
            </v:shape>
            <v:shape style="position:absolute;left:6404;top:3707;width:3444;height:0" coordorigin="6404,3707" coordsize="3444,0" path="m6404,3707l9849,3707e" filled="f" stroked="t" strokeweight="0.58001pt" strokecolor="#000000">
              <v:path arrowok="t"/>
            </v:shape>
            <v:shape style="position:absolute;left:9858;top:3707;width:2177;height:0" coordorigin="9858,3707" coordsize="2177,0" path="m9858,3707l12035,3707e" filled="f" stroked="t" strokeweight="0.58001pt" strokecolor="#000000">
              <v:path arrowok="t"/>
            </v:shape>
            <v:shape style="position:absolute;left:12045;top:3707;width:1406;height:0" coordorigin="12045,3707" coordsize="1406,0" path="m12045,3707l13452,3707e" filled="f" stroked="t" strokeweight="0.58001pt" strokecolor="#000000">
              <v:path arrowok="t"/>
            </v:shape>
            <v:shape style="position:absolute;left:13461;top:3707;width:1851;height:0" coordorigin="13461,3707" coordsize="1851,0" path="m13461,3707l15312,3707e" filled="f" stroked="t" strokeweight="0.58001pt" strokecolor="#000000">
              <v:path arrowok="t"/>
            </v:shape>
            <v:shape style="position:absolute;left:15322;top:3707;width:1721;height:0" coordorigin="15322,3707" coordsize="1721,0" path="m15322,3707l17042,3707e" filled="f" stroked="t" strokeweight="0.58001pt" strokecolor="#000000">
              <v:path arrowok="t"/>
            </v:shape>
            <v:shape style="position:absolute;left:1709;top:4856;width:614;height:0" coordorigin="1709,4856" coordsize="614,0" path="m1709,4856l2324,4856e" filled="f" stroked="t" strokeweight="0.58pt" strokecolor="#000000">
              <v:path arrowok="t"/>
            </v:shape>
            <v:shape style="position:absolute;left:2333;top:4856;width:1990;height:0" coordorigin="2333,4856" coordsize="1990,0" path="m2333,4856l4323,4856e" filled="f" stroked="t" strokeweight="0.58pt" strokecolor="#000000">
              <v:path arrowok="t"/>
            </v:shape>
            <v:shape style="position:absolute;left:4332;top:4856;width:2062;height:0" coordorigin="4332,4856" coordsize="2062,0" path="m4332,4856l6394,4856e" filled="f" stroked="t" strokeweight="0.58pt" strokecolor="#000000">
              <v:path arrowok="t"/>
            </v:shape>
            <v:shape style="position:absolute;left:6404;top:4856;width:3444;height:0" coordorigin="6404,4856" coordsize="3444,0" path="m6404,4856l9849,4856e" filled="f" stroked="t" strokeweight="0.58pt" strokecolor="#000000">
              <v:path arrowok="t"/>
            </v:shape>
            <v:shape style="position:absolute;left:9858;top:4856;width:2177;height:0" coordorigin="9858,4856" coordsize="2177,0" path="m9858,4856l12035,4856e" filled="f" stroked="t" strokeweight="0.58pt" strokecolor="#000000">
              <v:path arrowok="t"/>
            </v:shape>
            <v:shape style="position:absolute;left:12045;top:4856;width:1406;height:0" coordorigin="12045,4856" coordsize="1406,0" path="m12045,4856l13452,4856e" filled="f" stroked="t" strokeweight="0.58pt" strokecolor="#000000">
              <v:path arrowok="t"/>
            </v:shape>
            <v:shape style="position:absolute;left:13461;top:4856;width:1851;height:0" coordorigin="13461,4856" coordsize="1851,0" path="m13461,4856l15312,4856e" filled="f" stroked="t" strokeweight="0.58pt" strokecolor="#000000">
              <v:path arrowok="t"/>
            </v:shape>
            <v:shape style="position:absolute;left:15322;top:4856;width:1721;height:0" coordorigin="15322,4856" coordsize="1721,0" path="m15322,4856l17042,4856e" filled="f" stroked="t" strokeweight="0.58pt" strokecolor="#000000">
              <v:path arrowok="t"/>
            </v:shape>
            <v:shape style="position:absolute;left:1709;top:6013;width:614;height:442" coordorigin="1709,6013" coordsize="614,442" path="m1709,6455l2324,6455,2324,6013,1709,6013,1709,6455xe" filled="t" fillcolor="#DCE6F0" stroked="f">
              <v:path arrowok="t"/>
              <v:fill/>
            </v:shape>
            <v:shape style="position:absolute;left:1742;top:6455;width:0;height:254" coordorigin="1742,6455" coordsize="0,254" path="m1742,6455l1742,6709e" filled="f" stroked="t" strokeweight="3.34pt" strokecolor="#DCE6F0">
              <v:path arrowok="t"/>
            </v:shape>
            <v:shape style="position:absolute;left:2258;top:6455;width:67;height:254" coordorigin="2258,6455" coordsize="67,254" path="m2258,6709l2325,6709,2325,6455,2258,6455,2258,6709xe" filled="t" fillcolor="#DCE6F0" stroked="f">
              <v:path arrowok="t"/>
              <v:fill/>
            </v:shape>
            <v:shape style="position:absolute;left:1709;top:6709;width:614;height:444" coordorigin="1709,6709" coordsize="614,444" path="m1709,7153l2324,7153,2324,6709,1709,6709,1709,7153xe" filled="t" fillcolor="#DCE6F0" stroked="f">
              <v:path arrowok="t"/>
              <v:fill/>
            </v:shape>
            <v:shape style="position:absolute;left:1774;top:6455;width:485;height:254" coordorigin="1774,6455" coordsize="485,254" path="m1774,6709l2259,6709,2259,6455,1774,6455,1774,6709xe" filled="t" fillcolor="#DCE6F0" stroked="f">
              <v:path arrowok="t"/>
              <v:fill/>
            </v:shape>
            <v:shape style="position:absolute;left:2328;top:6013;width:1992;height:442" coordorigin="2328,6013" coordsize="1992,442" path="m2328,6455l4320,6455,4320,6013,2328,6013,2328,6455xe" filled="t" fillcolor="#DCE6F0" stroked="f">
              <v:path arrowok="t"/>
              <v:fill/>
            </v:shape>
            <v:shape style="position:absolute;left:2327;top:6455;width:72;height:254" coordorigin="2327,6455" coordsize="72,254" path="m2327,6709l2399,6709,2399,6455,2327,6455,2327,6709xe" filled="t" fillcolor="#DCE6F0" stroked="f">
              <v:path arrowok="t"/>
              <v:fill/>
            </v:shape>
            <v:shape style="position:absolute;left:4288;top:6455;width:0;height:254" coordorigin="4288,6455" coordsize="0,254" path="m4288,6455l4288,6709e" filled="f" stroked="t" strokeweight="3.34pt" strokecolor="#DCE6F0">
              <v:path arrowok="t"/>
            </v:shape>
            <v:shape style="position:absolute;left:2328;top:6709;width:1992;height:444" coordorigin="2328,6709" coordsize="1992,444" path="m2328,7153l4320,7153,4320,6709,2328,6709,2328,7153xe" filled="t" fillcolor="#DCE6F0" stroked="f">
              <v:path arrowok="t"/>
              <v:fill/>
            </v:shape>
            <v:shape style="position:absolute;left:2398;top:6455;width:1858;height:254" coordorigin="2398,6455" coordsize="1858,254" path="m2398,6709l4256,6709,4256,6455,2398,6455,2398,6709xe" filled="t" fillcolor="#DCE6F0" stroked="f">
              <v:path arrowok="t"/>
              <v:fill/>
            </v:shape>
            <v:shape style="position:absolute;left:4328;top:6013;width:2067;height:317" coordorigin="4328,6013" coordsize="2067,317" path="m4328,6330l6394,6330,6394,6013,4328,6013,4328,6330xe" filled="t" fillcolor="#DCE6F0" stroked="f">
              <v:path arrowok="t"/>
              <v:fill/>
            </v:shape>
            <v:shape style="position:absolute;left:4362;top:6330;width:0;height:504" coordorigin="4362,6330" coordsize="0,504" path="m4362,6330l4362,6834e" filled="f" stroked="t" strokeweight="3.58pt" strokecolor="#DCE6F0">
              <v:path arrowok="t"/>
            </v:shape>
            <v:shape style="position:absolute;left:6362;top:6330;width:0;height:504" coordorigin="6362,6330" coordsize="0,504" path="m6362,6330l6362,6834e" filled="f" stroked="t" strokeweight="3.34pt" strokecolor="#DCE6F0">
              <v:path arrowok="t"/>
            </v:shape>
            <v:shape style="position:absolute;left:4328;top:6834;width:2067;height:319" coordorigin="4328,6834" coordsize="2067,319" path="m4328,7153l6394,7153,6394,6834,4328,6834,4328,7153xe" filled="t" fillcolor="#DCE6F0" stroked="f">
              <v:path arrowok="t"/>
              <v:fill/>
            </v:shape>
            <v:shape style="position:absolute;left:4397;top:6330;width:1932;height:252" coordorigin="4397,6330" coordsize="1932,252" path="m4397,6582l6330,6582,6330,6330,4397,6330,4397,6582xe" filled="t" fillcolor="#DCE6F0" stroked="f">
              <v:path arrowok="t"/>
              <v:fill/>
            </v:shape>
            <v:shape style="position:absolute;left:4397;top:6582;width:1932;height:252" coordorigin="4397,6582" coordsize="1932,252" path="m4397,6834l6330,6834,6330,6582,4397,6582,4397,6834xe" filled="t" fillcolor="#DCE6F0" stroked="f">
              <v:path arrowok="t"/>
              <v:fill/>
            </v:shape>
            <v:shape style="position:absolute;left:6399;top:6013;width:3447;height:442" coordorigin="6399,6013" coordsize="3447,442" path="m6399,6455l9846,6455,9846,6013,6399,6013,6399,6455xe" filled="t" fillcolor="#DCE6F0" stroked="f">
              <v:path arrowok="t"/>
              <v:fill/>
            </v:shape>
            <v:shape style="position:absolute;left:6434;top:6455;width:0;height:254" coordorigin="6434,6455" coordsize="0,254" path="m6434,6455l6434,6709e" filled="f" stroked="t" strokeweight="3.58pt" strokecolor="#DCE6F0">
              <v:path arrowok="t"/>
            </v:shape>
            <v:shape style="position:absolute;left:9814;top:6455;width:0;height:254" coordorigin="9814,6455" coordsize="0,254" path="m9814,6455l9814,6709e" filled="f" stroked="t" strokeweight="3.34pt" strokecolor="#DCE6F0">
              <v:path arrowok="t"/>
            </v:shape>
            <v:shape style="position:absolute;left:6399;top:6709;width:3447;height:444" coordorigin="6399,6709" coordsize="3447,444" path="m6399,7153l9846,7153,9846,6709,6399,6709,6399,7153xe" filled="t" fillcolor="#DCE6F0" stroked="f">
              <v:path arrowok="t"/>
              <v:fill/>
            </v:shape>
            <v:shape style="position:absolute;left:6469;top:6455;width:3312;height:254" coordorigin="6469,6455" coordsize="3312,254" path="m6469,6709l9781,6709,9781,6455,6469,6455,6469,6709xe" filled="t" fillcolor="#DCE6F0" stroked="f">
              <v:path arrowok="t"/>
              <v:fill/>
            </v:shape>
            <v:shape style="position:absolute;left:9853;top:6013;width:2182;height:317" coordorigin="9853,6013" coordsize="2182,317" path="m9853,6330l12035,6330,12035,6013,9853,6013,9853,6330xe" filled="t" fillcolor="#DCE6F0" stroked="f">
              <v:path arrowok="t"/>
              <v:fill/>
            </v:shape>
            <v:shape style="position:absolute;left:9888;top:6330;width:0;height:504" coordorigin="9888,6330" coordsize="0,504" path="m9888,6330l9888,6834e" filled="f" stroked="t" strokeweight="3.58pt" strokecolor="#DCE6F0">
              <v:path arrowok="t"/>
            </v:shape>
            <v:shape style="position:absolute;left:12003;top:6330;width:0;height:504" coordorigin="12003,6330" coordsize="0,504" path="m12003,6330l12003,6834e" filled="f" stroked="t" strokeweight="3.34pt" strokecolor="#DCE6F0">
              <v:path arrowok="t"/>
            </v:shape>
            <v:shape style="position:absolute;left:9853;top:6834;width:2182;height:319" coordorigin="9853,6834" coordsize="2182,319" path="m9853,7153l12035,7153,12035,6834,9853,6834,9853,7153xe" filled="t" fillcolor="#DCE6F0" stroked="f">
              <v:path arrowok="t"/>
              <v:fill/>
            </v:shape>
            <v:shape style="position:absolute;left:9923;top:6330;width:2048;height:252" coordorigin="9923,6330" coordsize="2048,252" path="m9923,6582l11971,6582,11971,6330,9923,6330,9923,6582xe" filled="t" fillcolor="#DCE6F0" stroked="f">
              <v:path arrowok="t"/>
              <v:fill/>
            </v:shape>
            <v:shape style="position:absolute;left:9923;top:6582;width:2048;height:252" coordorigin="9923,6582" coordsize="2048,252" path="m9923,6834l11971,6834,11971,6582,9923,6582,9923,6834xe" filled="t" fillcolor="#DCE6F0" stroked="f">
              <v:path arrowok="t"/>
              <v:fill/>
            </v:shape>
            <v:shape style="position:absolute;left:12040;top:6013;width:1411;height:442" coordorigin="12040,6013" coordsize="1411,442" path="m12040,6455l13452,6455,13452,6013,12040,6013,12040,6455xe" filled="t" fillcolor="#DCE6F0" stroked="f">
              <v:path arrowok="t"/>
              <v:fill/>
            </v:shape>
            <v:shape style="position:absolute;left:12075;top:6455;width:0;height:254" coordorigin="12075,6455" coordsize="0,254" path="m12075,6455l12075,6709e" filled="f" stroked="t" strokeweight="3.58pt" strokecolor="#DCE6F0">
              <v:path arrowok="t"/>
            </v:shape>
            <v:shape style="position:absolute;left:13386;top:6455;width:67;height:254" coordorigin="13386,6455" coordsize="67,254" path="m13386,6709l13453,6709,13453,6455,13386,6455,13386,6709xe" filled="t" fillcolor="#DCE6F0" stroked="f">
              <v:path arrowok="t"/>
              <v:fill/>
            </v:shape>
            <v:shape style="position:absolute;left:12040;top:6709;width:1411;height:444" coordorigin="12040,6709" coordsize="1411,444" path="m12040,7153l13452,7153,13452,6709,12040,6709,12040,7153xe" filled="t" fillcolor="#DCE6F0" stroked="f">
              <v:path arrowok="t"/>
              <v:fill/>
            </v:shape>
            <v:shape style="position:absolute;left:12110;top:6455;width:1277;height:254" coordorigin="12110,6455" coordsize="1277,254" path="m12110,6709l13387,6709,13387,6455,12110,6455,12110,6709xe" filled="t" fillcolor="#DCE6F0" stroked="f">
              <v:path arrowok="t"/>
              <v:fill/>
            </v:shape>
            <v:shape style="position:absolute;left:13456;top:6013;width:1856;height:442" coordorigin="13456,6013" coordsize="1856,442" path="m13456,6455l15312,6455,15312,6013,13456,6013,13456,6455xe" filled="t" fillcolor="#DCE6F0" stroked="f">
              <v:path arrowok="t"/>
              <v:fill/>
            </v:shape>
            <v:shape style="position:absolute;left:13455;top:6455;width:72;height:254" coordorigin="13455,6455" coordsize="72,254" path="m13455,6709l13527,6709,13527,6455,13455,6455,13455,6709xe" filled="t" fillcolor="#DCE6F0" stroked="f">
              <v:path arrowok="t"/>
              <v:fill/>
            </v:shape>
            <v:shape style="position:absolute;left:15246;top:6455;width:67;height:254" coordorigin="15246,6455" coordsize="67,254" path="m15246,6709l15313,6709,15313,6455,15246,6455,15246,6709xe" filled="t" fillcolor="#DCE6F0" stroked="f">
              <v:path arrowok="t"/>
              <v:fill/>
            </v:shape>
            <v:shape style="position:absolute;left:13456;top:6709;width:1856;height:444" coordorigin="13456,6709" coordsize="1856,444" path="m13456,7153l15312,7153,15312,6709,13456,6709,13456,7153xe" filled="t" fillcolor="#DCE6F0" stroked="f">
              <v:path arrowok="t"/>
              <v:fill/>
            </v:shape>
            <v:shape style="position:absolute;left:13526;top:6455;width:1721;height:254" coordorigin="13526,6455" coordsize="1721,254" path="m13526,6709l15247,6709,15247,6455,13526,6455,13526,6709xe" filled="t" fillcolor="#DCE6F0" stroked="f">
              <v:path arrowok="t"/>
              <v:fill/>
            </v:shape>
            <v:shape style="position:absolute;left:15317;top:6013;width:1726;height:442" coordorigin="15317,6013" coordsize="1726,442" path="m15317,6455l17042,6455,17042,6013,15317,6013,15317,6455xe" filled="t" fillcolor="#DCE6F0" stroked="f">
              <v:path arrowok="t"/>
              <v:fill/>
            </v:shape>
            <v:shape style="position:absolute;left:15316;top:6455;width:72;height:254" coordorigin="15316,6455" coordsize="72,254" path="m15316,6709l15387,6709,15387,6455,15316,6455,15316,6709xe" filled="t" fillcolor="#DCE6F0" stroked="f">
              <v:path arrowok="t"/>
              <v:fill/>
            </v:shape>
            <v:shape style="position:absolute;left:17009;top:6455;width:0;height:254" coordorigin="17009,6455" coordsize="0,254" path="m17009,6455l17009,6709e" filled="f" stroked="t" strokeweight="3.46pt" strokecolor="#DCE6F0">
              <v:path arrowok="t"/>
            </v:shape>
            <v:shape style="position:absolute;left:15317;top:6709;width:1726;height:444" coordorigin="15317,6709" coordsize="1726,444" path="m15317,7153l17042,7153,17042,6709,15317,6709,15317,7153xe" filled="t" fillcolor="#DCE6F0" stroked="f">
              <v:path arrowok="t"/>
              <v:fill/>
            </v:shape>
            <v:shape style="position:absolute;left:15386;top:6455;width:1589;height:254" coordorigin="15386,6455" coordsize="1589,254" path="m15386,6709l16975,6709,16975,6455,15386,6455,15386,6709xe" filled="t" fillcolor="#DCE6F0" stroked="f">
              <v:path arrowok="t"/>
              <v:fill/>
            </v:shape>
            <v:shape style="position:absolute;left:1709;top:6006;width:614;height:0" coordorigin="1709,6006" coordsize="614,0" path="m1709,6006l2324,6006e" filled="f" stroked="t" strokeweight="0.58001pt" strokecolor="#000000">
              <v:path arrowok="t"/>
            </v:shape>
            <v:shape style="position:absolute;left:2333;top:6006;width:1990;height:0" coordorigin="2333,6006" coordsize="1990,0" path="m2333,6006l4323,6006e" filled="f" stroked="t" strokeweight="0.58001pt" strokecolor="#000000">
              <v:path arrowok="t"/>
            </v:shape>
            <v:shape style="position:absolute;left:4332;top:6006;width:2062;height:0" coordorigin="4332,6006" coordsize="2062,0" path="m4332,6006l6394,6006e" filled="f" stroked="t" strokeweight="0.58001pt" strokecolor="#000000">
              <v:path arrowok="t"/>
            </v:shape>
            <v:shape style="position:absolute;left:6404;top:6006;width:3444;height:0" coordorigin="6404,6006" coordsize="3444,0" path="m6404,6006l9849,6006e" filled="f" stroked="t" strokeweight="0.58001pt" strokecolor="#000000">
              <v:path arrowok="t"/>
            </v:shape>
            <v:shape style="position:absolute;left:9858;top:6006;width:2177;height:0" coordorigin="9858,6006" coordsize="2177,0" path="m9858,6006l12035,6006e" filled="f" stroked="t" strokeweight="0.58001pt" strokecolor="#000000">
              <v:path arrowok="t"/>
            </v:shape>
            <v:shape style="position:absolute;left:12045;top:6006;width:1406;height:0" coordorigin="12045,6006" coordsize="1406,0" path="m12045,6006l13452,6006e" filled="f" stroked="t" strokeweight="0.58001pt" strokecolor="#000000">
              <v:path arrowok="t"/>
            </v:shape>
            <v:shape style="position:absolute;left:13461;top:6006;width:1851;height:0" coordorigin="13461,6006" coordsize="1851,0" path="m13461,6006l15312,6006e" filled="f" stroked="t" strokeweight="0.58001pt" strokecolor="#000000">
              <v:path arrowok="t"/>
            </v:shape>
            <v:shape style="position:absolute;left:15322;top:6006;width:1721;height:0" coordorigin="15322,6006" coordsize="1721,0" path="m15322,6006l17042,6006e" filled="f" stroked="t" strokeweight="0.58001pt" strokecolor="#000000">
              <v:path arrowok="t"/>
            </v:shape>
            <v:shape style="position:absolute;left:1709;top:7158;width:614;height:0" coordorigin="1709,7158" coordsize="614,0" path="m1709,7158l2324,7158e" filled="f" stroked="t" strokeweight="0.58001pt" strokecolor="#000000">
              <v:path arrowok="t"/>
            </v:shape>
            <v:shape style="position:absolute;left:2333;top:7158;width:1990;height:0" coordorigin="2333,7158" coordsize="1990,0" path="m2333,7158l4323,7158e" filled="f" stroked="t" strokeweight="0.58001pt" strokecolor="#000000">
              <v:path arrowok="t"/>
            </v:shape>
            <v:shape style="position:absolute;left:4332;top:7158;width:2062;height:0" coordorigin="4332,7158" coordsize="2062,0" path="m4332,7158l6394,7158e" filled="f" stroked="t" strokeweight="0.58001pt" strokecolor="#000000">
              <v:path arrowok="t"/>
            </v:shape>
            <v:shape style="position:absolute;left:6404;top:7158;width:3444;height:0" coordorigin="6404,7158" coordsize="3444,0" path="m6404,7158l9849,7158e" filled="f" stroked="t" strokeweight="0.58001pt" strokecolor="#000000">
              <v:path arrowok="t"/>
            </v:shape>
            <v:shape style="position:absolute;left:9858;top:7158;width:2177;height:0" coordorigin="9858,7158" coordsize="2177,0" path="m9858,7158l12035,7158e" filled="f" stroked="t" strokeweight="0.58001pt" strokecolor="#000000">
              <v:path arrowok="t"/>
            </v:shape>
            <v:shape style="position:absolute;left:12045;top:7158;width:1406;height:0" coordorigin="12045,7158" coordsize="1406,0" path="m12045,7158l13452,7158e" filled="f" stroked="t" strokeweight="0.58001pt" strokecolor="#000000">
              <v:path arrowok="t"/>
            </v:shape>
            <v:shape style="position:absolute;left:13461;top:7158;width:1851;height:0" coordorigin="13461,7158" coordsize="1851,0" path="m13461,7158l15312,7158e" filled="f" stroked="t" strokeweight="0.58001pt" strokecolor="#000000">
              <v:path arrowok="t"/>
            </v:shape>
            <v:shape style="position:absolute;left:15322;top:7158;width:1721;height:0" coordorigin="15322,7158" coordsize="1721,0" path="m15322,7158l17042,7158e" filled="f" stroked="t" strokeweight="0.58001pt" strokecolor="#000000">
              <v:path arrowok="t"/>
            </v:shape>
            <v:shape style="position:absolute;left:1709;top:8313;width:614;height:444" coordorigin="1709,8313" coordsize="614,444" path="m1709,8757l2324,8757,2324,8313,1709,8313,1709,8757xe" filled="t" fillcolor="#DCE6F0" stroked="f">
              <v:path arrowok="t"/>
              <v:fill/>
            </v:shape>
            <v:shape style="position:absolute;left:1742;top:8757;width:0;height:252" coordorigin="1742,8757" coordsize="0,252" path="m1742,8757l1742,9009e" filled="f" stroked="t" strokeweight="3.34pt" strokecolor="#DCE6F0">
              <v:path arrowok="t"/>
            </v:shape>
            <v:shape style="position:absolute;left:2258;top:8757;width:67;height:252" coordorigin="2258,8757" coordsize="67,252" path="m2258,9009l2325,9009,2325,8757,2258,8757,2258,9009xe" filled="t" fillcolor="#DCE6F0" stroked="f">
              <v:path arrowok="t"/>
              <v:fill/>
            </v:shape>
            <v:shape style="position:absolute;left:1709;top:9009;width:614;height:444" coordorigin="1709,9009" coordsize="614,444" path="m1709,9453l2324,9453,2324,9009,1709,9009,1709,9453xe" filled="t" fillcolor="#DCE6F0" stroked="f">
              <v:path arrowok="t"/>
              <v:fill/>
            </v:shape>
            <v:shape style="position:absolute;left:1774;top:8757;width:485;height:252" coordorigin="1774,8757" coordsize="485,252" path="m1774,9009l2259,9009,2259,8757,1774,8757,1774,9009xe" filled="t" fillcolor="#DCE6F0" stroked="f">
              <v:path arrowok="t"/>
              <v:fill/>
            </v:shape>
            <v:shape style="position:absolute;left:2328;top:8313;width:1992;height:444" coordorigin="2328,8313" coordsize="1992,444" path="m2328,8757l4320,8757,4320,8313,2328,8313,2328,8757xe" filled="t" fillcolor="#DCE6F0" stroked="f">
              <v:path arrowok="t"/>
              <v:fill/>
            </v:shape>
            <v:shape style="position:absolute;left:2327;top:8757;width:72;height:252" coordorigin="2327,8757" coordsize="72,252" path="m2327,9009l2399,9009,2399,8757,2327,8757,2327,9009xe" filled="t" fillcolor="#DCE6F0" stroked="f">
              <v:path arrowok="t"/>
              <v:fill/>
            </v:shape>
            <v:shape style="position:absolute;left:4288;top:8757;width:0;height:252" coordorigin="4288,8757" coordsize="0,252" path="m4288,8757l4288,9009e" filled="f" stroked="t" strokeweight="3.34pt" strokecolor="#DCE6F0">
              <v:path arrowok="t"/>
            </v:shape>
            <v:shape style="position:absolute;left:2328;top:9009;width:1992;height:444" coordorigin="2328,9009" coordsize="1992,444" path="m2328,9453l4320,9453,4320,9009,2328,9009,2328,9453xe" filled="t" fillcolor="#DCE6F0" stroked="f">
              <v:path arrowok="t"/>
              <v:fill/>
            </v:shape>
            <v:shape style="position:absolute;left:2398;top:8757;width:1858;height:252" coordorigin="2398,8757" coordsize="1858,252" path="m2398,9009l4256,9009,4256,8757,2398,8757,2398,9009xe" filled="t" fillcolor="#DCE6F0" stroked="f">
              <v:path arrowok="t"/>
              <v:fill/>
            </v:shape>
            <v:shape style="position:absolute;left:4328;top:8313;width:2067;height:317" coordorigin="4328,8313" coordsize="2067,317" path="m4328,8630l6394,8630,6394,8313,4328,8313,4328,8630xe" filled="t" fillcolor="#DCE6F0" stroked="f">
              <v:path arrowok="t"/>
              <v:fill/>
            </v:shape>
            <v:shape style="position:absolute;left:4362;top:8630;width:0;height:506" coordorigin="4362,8630" coordsize="0,506" path="m4362,8630l4362,9136e" filled="f" stroked="t" strokeweight="3.58pt" strokecolor="#DCE6F0">
              <v:path arrowok="t"/>
            </v:shape>
            <v:shape style="position:absolute;left:6362;top:8630;width:0;height:506" coordorigin="6362,8630" coordsize="0,506" path="m6362,8630l6362,9136e" filled="f" stroked="t" strokeweight="3.34pt" strokecolor="#DCE6F0">
              <v:path arrowok="t"/>
            </v:shape>
            <v:shape style="position:absolute;left:4328;top:9136;width:2067;height:317" coordorigin="4328,9136" coordsize="2067,317" path="m4328,9453l6394,9453,6394,9136,4328,9136,4328,9453xe" filled="t" fillcolor="#DCE6F0" stroked="f">
              <v:path arrowok="t"/>
              <v:fill/>
            </v:shape>
            <v:shape style="position:absolute;left:4397;top:8630;width:1932;height:252" coordorigin="4397,8630" coordsize="1932,252" path="m4397,8882l6330,8882,6330,8630,4397,8630,4397,8882xe" filled="t" fillcolor="#DCE6F0" stroked="f">
              <v:path arrowok="t"/>
              <v:fill/>
            </v:shape>
            <v:shape style="position:absolute;left:4397;top:8882;width:1932;height:254" coordorigin="4397,8882" coordsize="1932,254" path="m4397,9136l6330,9136,6330,8882,4397,8882,4397,9136xe" filled="t" fillcolor="#DCE6F0" stroked="f">
              <v:path arrowok="t"/>
              <v:fill/>
            </v:shape>
            <v:shape style="position:absolute;left:6399;top:8313;width:3447;height:444" coordorigin="6399,8313" coordsize="3447,444" path="m6399,8757l9846,8757,9846,8313,6399,8313,6399,8757xe" filled="t" fillcolor="#DCE6F0" stroked="f">
              <v:path arrowok="t"/>
              <v:fill/>
            </v:shape>
            <v:shape style="position:absolute;left:6434;top:8757;width:0;height:252" coordorigin="6434,8757" coordsize="0,252" path="m6434,8757l6434,9009e" filled="f" stroked="t" strokeweight="3.58pt" strokecolor="#DCE6F0">
              <v:path arrowok="t"/>
            </v:shape>
            <v:shape style="position:absolute;left:9780;top:8757;width:67;height:252" coordorigin="9780,8757" coordsize="67,252" path="m9780,9009l9847,9009,9847,8757,9780,8757,9780,9009xe" filled="t" fillcolor="#DCE6F0" stroked="f">
              <v:path arrowok="t"/>
              <v:fill/>
            </v:shape>
            <v:shape style="position:absolute;left:6399;top:9009;width:3447;height:444" coordorigin="6399,9009" coordsize="3447,444" path="m6399,9453l9846,9453,9846,9009,6399,9009,6399,9453xe" filled="t" fillcolor="#DCE6F0" stroked="f">
              <v:path arrowok="t"/>
              <v:fill/>
            </v:shape>
            <v:shape style="position:absolute;left:6469;top:8757;width:3312;height:252" coordorigin="6469,8757" coordsize="3312,252" path="m6469,9009l9781,9009,9781,8757,6469,8757,6469,9009xe" filled="t" fillcolor="#DCE6F0" stroked="f">
              <v:path arrowok="t"/>
              <v:fill/>
            </v:shape>
            <v:shape style="position:absolute;left:9853;top:8313;width:2182;height:444" coordorigin="9853,8313" coordsize="2182,444" path="m9853,8757l12035,8757,12035,8313,9853,8313,9853,8757xe" filled="t" fillcolor="#DCE6F0" stroked="f">
              <v:path arrowok="t"/>
              <v:fill/>
            </v:shape>
            <v:shape style="position:absolute;left:9852;top:8757;width:72;height:252" coordorigin="9852,8757" coordsize="72,252" path="m9852,9009l9924,9009,9924,8757,9852,8757,9852,9009xe" filled="t" fillcolor="#DCE6F0" stroked="f">
              <v:path arrowok="t"/>
              <v:fill/>
            </v:shape>
            <v:shape style="position:absolute;left:11970;top:8757;width:67;height:252" coordorigin="11970,8757" coordsize="67,252" path="m11970,9009l12037,9009,12037,8757,11970,8757,11970,9009xe" filled="t" fillcolor="#DCE6F0" stroked="f">
              <v:path arrowok="t"/>
              <v:fill/>
            </v:shape>
            <v:shape style="position:absolute;left:9853;top:9009;width:2182;height:444" coordorigin="9853,9009" coordsize="2182,444" path="m9853,9453l12035,9453,12035,9009,9853,9009,9853,9453xe" filled="t" fillcolor="#DCE6F0" stroked="f">
              <v:path arrowok="t"/>
              <v:fill/>
            </v:shape>
            <v:shape style="position:absolute;left:9923;top:8757;width:2048;height:252" coordorigin="9923,8757" coordsize="2048,252" path="m9923,9009l11971,9009,11971,8757,9923,8757,9923,9009xe" filled="t" fillcolor="#DCE6F0" stroked="f">
              <v:path arrowok="t"/>
              <v:fill/>
            </v:shape>
            <v:shape style="position:absolute;left:12040;top:8313;width:1411;height:444" coordorigin="12040,8313" coordsize="1411,444" path="m12040,8757l13452,8757,13452,8313,12040,8313,12040,8757xe" filled="t" fillcolor="#DCE6F0" stroked="f">
              <v:path arrowok="t"/>
              <v:fill/>
            </v:shape>
            <v:shape style="position:absolute;left:12039;top:8757;width:72;height:252" coordorigin="12039,8757" coordsize="72,252" path="m12039,9009l12111,9009,12111,8757,12039,8757,12039,9009xe" filled="t" fillcolor="#DCE6F0" stroked="f">
              <v:path arrowok="t"/>
              <v:fill/>
            </v:shape>
            <v:shape style="position:absolute;left:13386;top:8757;width:67;height:252" coordorigin="13386,8757" coordsize="67,252" path="m13386,9009l13453,9009,13453,8757,13386,8757,13386,9009xe" filled="t" fillcolor="#DCE6F0" stroked="f">
              <v:path arrowok="t"/>
              <v:fill/>
            </v:shape>
            <v:shape style="position:absolute;left:12040;top:9009;width:1411;height:444" coordorigin="12040,9009" coordsize="1411,444" path="m12040,9453l13452,9453,13452,9009,12040,9009,12040,9453xe" filled="t" fillcolor="#DCE6F0" stroked="f">
              <v:path arrowok="t"/>
              <v:fill/>
            </v:shape>
            <v:shape style="position:absolute;left:12110;top:8757;width:1277;height:252" coordorigin="12110,8757" coordsize="1277,252" path="m12110,9009l13387,9009,13387,8757,12110,8757,12110,9009xe" filled="t" fillcolor="#DCE6F0" stroked="f">
              <v:path arrowok="t"/>
              <v:fill/>
            </v:shape>
            <v:shape style="position:absolute;left:13456;top:8313;width:1856;height:444" coordorigin="13456,8313" coordsize="1856,444" path="m13456,8757l15312,8757,15312,8313,13456,8313,13456,8757xe" filled="t" fillcolor="#DCE6F0" stroked="f">
              <v:path arrowok="t"/>
              <v:fill/>
            </v:shape>
            <v:shape style="position:absolute;left:13455;top:8757;width:72;height:252" coordorigin="13455,8757" coordsize="72,252" path="m13455,9009l13527,9009,13527,8757,13455,8757,13455,9009xe" filled="t" fillcolor="#DCE6F0" stroked="f">
              <v:path arrowok="t"/>
              <v:fill/>
            </v:shape>
            <v:shape style="position:absolute;left:15246;top:8757;width:67;height:252" coordorigin="15246,8757" coordsize="67,252" path="m15246,9009l15313,9009,15313,8757,15246,8757,15246,9009xe" filled="t" fillcolor="#DCE6F0" stroked="f">
              <v:path arrowok="t"/>
              <v:fill/>
            </v:shape>
            <v:shape style="position:absolute;left:13456;top:9009;width:1856;height:444" coordorigin="13456,9009" coordsize="1856,444" path="m13456,9453l15312,9453,15312,9009,13456,9009,13456,9453xe" filled="t" fillcolor="#DCE6F0" stroked="f">
              <v:path arrowok="t"/>
              <v:fill/>
            </v:shape>
            <v:shape style="position:absolute;left:13526;top:8757;width:1721;height:252" coordorigin="13526,8757" coordsize="1721,252" path="m13526,9009l15247,9009,15247,8757,13526,8757,13526,9009xe" filled="t" fillcolor="#DCE6F0" stroked="f">
              <v:path arrowok="t"/>
              <v:fill/>
            </v:shape>
            <v:shape style="position:absolute;left:15317;top:8313;width:1726;height:444" coordorigin="15317,8313" coordsize="1726,444" path="m15317,8757l17042,8757,17042,8313,15317,8313,15317,8757xe" filled="t" fillcolor="#DCE6F0" stroked="f">
              <v:path arrowok="t"/>
              <v:fill/>
            </v:shape>
            <v:shape style="position:absolute;left:15316;top:8757;width:72;height:252" coordorigin="15316,8757" coordsize="72,252" path="m15316,9009l15387,9009,15387,8757,15316,8757,15316,9009xe" filled="t" fillcolor="#DCE6F0" stroked="f">
              <v:path arrowok="t"/>
              <v:fill/>
            </v:shape>
            <v:shape style="position:absolute;left:17009;top:8757;width:0;height:252" coordorigin="17009,8757" coordsize="0,252" path="m17009,8757l17009,9009e" filled="f" stroked="t" strokeweight="3.46pt" strokecolor="#DCE6F0">
              <v:path arrowok="t"/>
            </v:shape>
            <v:shape style="position:absolute;left:15317;top:9009;width:1726;height:444" coordorigin="15317,9009" coordsize="1726,444" path="m15317,9453l17042,9453,17042,9009,15317,9009,15317,9453xe" filled="t" fillcolor="#DCE6F0" stroked="f">
              <v:path arrowok="t"/>
              <v:fill/>
            </v:shape>
            <v:shape style="position:absolute;left:15386;top:8757;width:1589;height:252" coordorigin="15386,8757" coordsize="1589,252" path="m15386,9009l16975,9009,16975,8757,15386,8757,15386,9009xe" filled="t" fillcolor="#DCE6F0" stroked="f">
              <v:path arrowok="t"/>
              <v:fill/>
            </v:shape>
            <v:shape style="position:absolute;left:1709;top:8308;width:614;height:0" coordorigin="1709,8308" coordsize="614,0" path="m1709,8308l2324,8308e" filled="f" stroked="t" strokeweight="0.58001pt" strokecolor="#000000">
              <v:path arrowok="t"/>
            </v:shape>
            <v:shape style="position:absolute;left:2333;top:8308;width:1990;height:0" coordorigin="2333,8308" coordsize="1990,0" path="m2333,8308l4323,8308e" filled="f" stroked="t" strokeweight="0.58001pt" strokecolor="#000000">
              <v:path arrowok="t"/>
            </v:shape>
            <v:shape style="position:absolute;left:4332;top:8308;width:2062;height:0" coordorigin="4332,8308" coordsize="2062,0" path="m4332,8308l6394,8308e" filled="f" stroked="t" strokeweight="0.58001pt" strokecolor="#000000">
              <v:path arrowok="t"/>
            </v:shape>
            <v:shape style="position:absolute;left:6404;top:8308;width:3444;height:0" coordorigin="6404,8308" coordsize="3444,0" path="m6404,8308l9849,8308e" filled="f" stroked="t" strokeweight="0.58001pt" strokecolor="#000000">
              <v:path arrowok="t"/>
            </v:shape>
            <v:shape style="position:absolute;left:9858;top:8308;width:2177;height:0" coordorigin="9858,8308" coordsize="2177,0" path="m9858,8308l12035,8308e" filled="f" stroked="t" strokeweight="0.58001pt" strokecolor="#000000">
              <v:path arrowok="t"/>
            </v:shape>
            <v:shape style="position:absolute;left:12045;top:8308;width:1406;height:0" coordorigin="12045,8308" coordsize="1406,0" path="m12045,8308l13452,8308e" filled="f" stroked="t" strokeweight="0.58001pt" strokecolor="#000000">
              <v:path arrowok="t"/>
            </v:shape>
            <v:shape style="position:absolute;left:13461;top:8308;width:1851;height:0" coordorigin="13461,8308" coordsize="1851,0" path="m13461,8308l15312,8308e" filled="f" stroked="t" strokeweight="0.58001pt" strokecolor="#000000">
              <v:path arrowok="t"/>
            </v:shape>
            <v:shape style="position:absolute;left:15322;top:8308;width:1721;height:0" coordorigin="15322,8308" coordsize="1721,0" path="m15322,8308l17042,8308e" filled="f" stroked="t" strokeweight="0.58001pt" strokecolor="#000000">
              <v:path arrowok="t"/>
            </v:shape>
            <v:shape style="position:absolute;left:1709;top:9458;width:614;height:0" coordorigin="1709,9458" coordsize="614,0" path="m1709,9458l2324,9458e" filled="f" stroked="t" strokeweight="0.58001pt" strokecolor="#000000">
              <v:path arrowok="t"/>
            </v:shape>
            <v:shape style="position:absolute;left:2333;top:9458;width:1990;height:0" coordorigin="2333,9458" coordsize="1990,0" path="m2333,9458l4323,9458e" filled="f" stroked="t" strokeweight="0.58001pt" strokecolor="#000000">
              <v:path arrowok="t"/>
            </v:shape>
            <v:shape style="position:absolute;left:4332;top:9458;width:2062;height:0" coordorigin="4332,9458" coordsize="2062,0" path="m4332,9458l6394,9458e" filled="f" stroked="t" strokeweight="0.58001pt" strokecolor="#000000">
              <v:path arrowok="t"/>
            </v:shape>
            <v:shape style="position:absolute;left:6404;top:9458;width:3444;height:0" coordorigin="6404,9458" coordsize="3444,0" path="m6404,9458l9849,9458e" filled="f" stroked="t" strokeweight="0.58001pt" strokecolor="#000000">
              <v:path arrowok="t"/>
            </v:shape>
            <v:shape style="position:absolute;left:9858;top:9458;width:2177;height:0" coordorigin="9858,9458" coordsize="2177,0" path="m9858,9458l12035,9458e" filled="f" stroked="t" strokeweight="0.58001pt" strokecolor="#000000">
              <v:path arrowok="t"/>
            </v:shape>
            <v:shape style="position:absolute;left:12045;top:9458;width:1406;height:0" coordorigin="12045,9458" coordsize="1406,0" path="m12045,9458l13452,9458e" filled="f" stroked="t" strokeweight="0.58001pt" strokecolor="#000000">
              <v:path arrowok="t"/>
            </v:shape>
            <v:shape style="position:absolute;left:13461;top:9458;width:1851;height:0" coordorigin="13461,9458" coordsize="1851,0" path="m13461,9458l15312,9458e" filled="f" stroked="t" strokeweight="0.58001pt" strokecolor="#000000">
              <v:path arrowok="t"/>
            </v:shape>
            <v:shape style="position:absolute;left:15322;top:9458;width:1721;height:0" coordorigin="15322,9458" coordsize="1721,0" path="m15322,9458l17042,9458e" filled="f" stroked="t" strokeweight="0.58001pt" strokecolor="#000000">
              <v:path arrowok="t"/>
            </v:shape>
            <v:shape style="position:absolute;left:1704;top:1412;width:0;height:9201" coordorigin="1704,1412" coordsize="0,9201" path="m1704,1412l1704,10613e" filled="f" stroked="t" strokeweight="0.58pt" strokecolor="#000000">
              <v:path arrowok="t"/>
            </v:shape>
            <v:shape style="position:absolute;left:1709;top:10608;width:614;height:0" coordorigin="1709,10608" coordsize="614,0" path="m1709,10608l2324,10608e" filled="f" stroked="t" strokeweight="0.57998pt" strokecolor="#000000">
              <v:path arrowok="t"/>
            </v:shape>
            <v:shape style="position:absolute;left:2328;top:1412;width:0;height:9201" coordorigin="2328,1412" coordsize="0,9201" path="m2328,1412l2328,10613e" filled="f" stroked="t" strokeweight="0.58pt" strokecolor="#000000">
              <v:path arrowok="t"/>
            </v:shape>
            <v:shape style="position:absolute;left:2333;top:10608;width:1990;height:0" coordorigin="2333,10608" coordsize="1990,0" path="m2333,10608l4323,10608e" filled="f" stroked="t" strokeweight="0.57998pt" strokecolor="#000000">
              <v:path arrowok="t"/>
            </v:shape>
            <v:shape style="position:absolute;left:4328;top:1412;width:0;height:9201" coordorigin="4328,1412" coordsize="0,9201" path="m4328,1412l4328,10613e" filled="f" stroked="t" strokeweight="0.58001pt" strokecolor="#000000">
              <v:path arrowok="t"/>
            </v:shape>
            <v:shape style="position:absolute;left:4332;top:10608;width:2062;height:0" coordorigin="4332,10608" coordsize="2062,0" path="m4332,10608l6394,10608e" filled="f" stroked="t" strokeweight="0.57998pt" strokecolor="#000000">
              <v:path arrowok="t"/>
            </v:shape>
            <v:shape style="position:absolute;left:6399;top:1412;width:0;height:9201" coordorigin="6399,1412" coordsize="0,9201" path="m6399,1412l6399,10613e" filled="f" stroked="t" strokeweight="0.58001pt" strokecolor="#000000">
              <v:path arrowok="t"/>
            </v:shape>
            <v:shape style="position:absolute;left:6404;top:10608;width:3444;height:0" coordorigin="6404,10608" coordsize="3444,0" path="m6404,10608l9849,10608e" filled="f" stroked="t" strokeweight="0.57998pt" strokecolor="#000000">
              <v:path arrowok="t"/>
            </v:shape>
            <v:shape style="position:absolute;left:9853;top:1412;width:0;height:9201" coordorigin="9853,1412" coordsize="0,9201" path="m9853,1412l9853,10613e" filled="f" stroked="t" strokeweight="0.58001pt" strokecolor="#000000">
              <v:path arrowok="t"/>
            </v:shape>
            <v:shape style="position:absolute;left:9858;top:10608;width:2177;height:0" coordorigin="9858,10608" coordsize="2177,0" path="m9858,10608l12035,10608e" filled="f" stroked="t" strokeweight="0.57998pt" strokecolor="#000000">
              <v:path arrowok="t"/>
            </v:shape>
            <v:shape style="position:absolute;left:12040;top:1412;width:0;height:9201" coordorigin="12040,1412" coordsize="0,9201" path="m12040,1412l12040,10613e" filled="f" stroked="t" strokeweight="0.57998pt" strokecolor="#000000">
              <v:path arrowok="t"/>
            </v:shape>
            <v:shape style="position:absolute;left:12045;top:10608;width:1406;height:0" coordorigin="12045,10608" coordsize="1406,0" path="m12045,10608l13452,10608e" filled="f" stroked="t" strokeweight="0.57998pt" strokecolor="#000000">
              <v:path arrowok="t"/>
            </v:shape>
            <v:shape style="position:absolute;left:13456;top:1412;width:0;height:9201" coordorigin="13456,1412" coordsize="0,9201" path="m13456,1412l13456,10613e" filled="f" stroked="t" strokeweight="0.58004pt" strokecolor="#000000">
              <v:path arrowok="t"/>
            </v:shape>
            <v:shape style="position:absolute;left:13461;top:10608;width:1851;height:0" coordorigin="13461,10608" coordsize="1851,0" path="m13461,10608l15312,10608e" filled="f" stroked="t" strokeweight="0.57998pt" strokecolor="#000000">
              <v:path arrowok="t"/>
            </v:shape>
            <v:shape style="position:absolute;left:15317;top:1412;width:0;height:9201" coordorigin="15317,1412" coordsize="0,9201" path="m15317,1412l15317,10613e" filled="f" stroked="t" strokeweight="0.57998pt" strokecolor="#000000">
              <v:path arrowok="t"/>
            </v:shape>
            <v:shape style="position:absolute;left:15322;top:10608;width:1721;height:0" coordorigin="15322,10608" coordsize="1721,0" path="m15322,10608l17042,10608e" filled="f" stroked="t" strokeweight="0.57998pt" strokecolor="#000000">
              <v:path arrowok="t"/>
            </v:shape>
            <v:shape style="position:absolute;left:17047;top:1412;width:0;height:9201" coordorigin="17047,1412" coordsize="0,9201" path="m17047,1412l17047,1061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140">
            <v:imagedata o:title="" r:id="rId1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14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9pt;width:86.52pt;height:57.5pt;mso-position-horizontal-relative:page;mso-position-vertical-relative:page;z-index:-81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9pt;width:93.02pt;height:57.5pt;mso-position-horizontal-relative:page;mso-position-vertical-relative:page;z-index:-81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9pt;width:70.8pt;height:57.5pt;mso-position-horizontal-relative:page;mso-position-vertical-relative:page;z-index:-81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40275892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2.9pt;width:109.35pt;height:57.5pt;mso-position-horizontal-relative:page;mso-position-vertical-relative:page;z-index:-81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7"/>
                    <w:ind w:left="132" w:right="133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INTERNACIONAL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9pt;width:172.7pt;height:57.5pt;mso-position-horizontal-relative:page;mso-position-vertical-relative:page;z-index:-81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9pt;width:103.59pt;height:57.5pt;mso-position-horizontal-relative:page;mso-position-vertical-relative:page;z-index:-818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9pt;width:99.96pt;height:57.5pt;mso-position-horizontal-relative:page;mso-position-vertical-relative:page;z-index:-81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9pt;width:31.196pt;height:57.5pt;mso-position-horizontal-relative:page;mso-position-vertical-relative:page;z-index:-81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6.82pt;width:109.35pt;height:16.08pt;mso-position-horizontal-relative:page;mso-position-vertical-relative:page;z-index:-81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6.82pt;width:103.59pt;height:16.08pt;mso-position-horizontal-relative:page;mso-position-vertical-relative:page;z-index:-81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0.46pt;width:86.52pt;height:22.44pt;mso-position-horizontal-relative:page;mso-position-vertical-relative:page;z-index:-81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0.46pt;width:93.02pt;height:22.44pt;mso-position-horizontal-relative:page;mso-position-vertical-relative:page;z-index:-81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0.46pt;width:70.8pt;height:22.44pt;mso-position-horizontal-relative:page;mso-position-vertical-relative:page;z-index:-81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0.46pt;width:172.7pt;height:22.44pt;mso-position-horizontal-relative:page;mso-position-vertical-relative:page;z-index:-81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0.46pt;width:99.96pt;height:22.44pt;mso-position-horizontal-relative:page;mso-position-vertical-relative:page;z-index:-81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46pt;width:31.196pt;height:22.44pt;mso-position-horizontal-relative:page;mso-position-vertical-relative:page;z-index:-81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7.86pt;width:83.04pt;height:12.6pt;mso-position-horizontal-relative:page;mso-position-vertical-relative:page;z-index:-81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7.86pt;width:3.48001pt;height:12.6pt;mso-position-horizontal-relative:page;mso-position-vertical-relative:page;z-index:-81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7.86pt;width:89.54pt;height:12.6pt;mso-position-horizontal-relative:page;mso-position-vertical-relative:page;z-index:-81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7.86pt;width:3.47998pt;height:12.6pt;mso-position-horizontal-relative:page;mso-position-vertical-relative:page;z-index:-81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7.86pt;width:67.32pt;height:12.6pt;mso-position-horizontal-relative:page;mso-position-vertical-relative:page;z-index:-81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7.86pt;width:3.48001pt;height:12.6pt;mso-position-horizontal-relative:page;mso-position-vertical-relative:page;z-index:-81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7.86pt;width:169.22pt;height:12.6pt;mso-position-horizontal-relative:page;mso-position-vertical-relative:page;z-index:-81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7.86pt;width:3.47999pt;height:12.6pt;mso-position-horizontal-relative:page;mso-position-vertical-relative:page;z-index:-81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86pt;width:96.48pt;height:12.6pt;mso-position-horizontal-relative:page;mso-position-vertical-relative:page;z-index:-81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7.86pt;width:3.48pt;height:12.6pt;mso-position-horizontal-relative:page;mso-position-vertical-relative:page;z-index:-81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7.86pt;width:27.716pt;height:12.6pt;mso-position-horizontal-relative:page;mso-position-vertical-relative:page;z-index:-81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7.86pt;width:3.48pt;height:12.6pt;mso-position-horizontal-relative:page;mso-position-vertical-relative:page;z-index:-81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1.5pt;width:105.87pt;height:25.32pt;mso-position-horizontal-relative:page;mso-position-vertical-relative:page;z-index:-81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95" w:right="133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1.5pt;width:3.47999pt;height:25.32pt;mso-position-horizontal-relative:page;mso-position-vertical-relative:page;z-index:-81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1.5pt;width:100.11pt;height:25.32pt;mso-position-horizontal-relative:page;mso-position-vertical-relative:page;z-index:-81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1.5pt;width:3.48pt;height:25.32pt;mso-position-horizontal-relative:page;mso-position-vertical-relative:page;z-index:-81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5.42pt;width:86.52pt;height:22.44pt;mso-position-horizontal-relative:page;mso-position-vertical-relative:page;z-index:-81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5.42pt;width:93.02pt;height:22.44pt;mso-position-horizontal-relative:page;mso-position-vertical-relative:page;z-index:-81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5.42pt;width:70.8pt;height:22.44pt;mso-position-horizontal-relative:page;mso-position-vertical-relative:page;z-index:-81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5.42pt;width:109.35pt;height:16.08pt;mso-position-horizontal-relative:page;mso-position-vertical-relative:page;z-index:-81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5.42pt;width:172.7pt;height:22.44pt;mso-position-horizontal-relative:page;mso-position-vertical-relative:page;z-index:-81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5.42pt;width:103.59pt;height:16.08pt;mso-position-horizontal-relative:page;mso-position-vertical-relative:page;z-index:-81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5.42pt;width:99.96pt;height:22.44pt;mso-position-horizontal-relative:page;mso-position-vertical-relative:page;z-index:-81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42pt;width:31.196pt;height:22.44pt;mso-position-horizontal-relative:page;mso-position-vertical-relative:page;z-index:-81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67pt;width:86.52pt;height:57.75pt;mso-position-horizontal-relative:page;mso-position-vertical-relative:page;z-index:-81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67pt;width:93.02pt;height:57.75pt;mso-position-horizontal-relative:page;mso-position-vertical-relative:page;z-index:-81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67pt;width:70.8pt;height:57.75pt;mso-position-horizontal-relative:page;mso-position-vertical-relative:page;z-index:-81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7.67pt;width:109.35pt;height:57.75pt;mso-position-horizontal-relative:page;mso-position-vertical-relative:page;z-index:-818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2" w:right="82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67pt;width:172.7pt;height:57.75pt;mso-position-horizontal-relative:page;mso-position-vertical-relative:page;z-index:-81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EL PORVENIR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7.67pt;width:103.59pt;height:57.75pt;mso-position-horizontal-relative:page;mso-position-vertical-relative:page;z-index:-818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67pt;width:99.96pt;height:57.75pt;mso-position-horizontal-relative:page;mso-position-vertical-relative:page;z-index:-81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67pt;width:31.196pt;height:57.75pt;mso-position-horizontal-relative:page;mso-position-vertical-relative:page;z-index:-81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1.71pt;width:109.35pt;height:15.96pt;mso-position-horizontal-relative:page;mso-position-vertical-relative:page;z-index:-81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1.71pt;width:172.7pt;height:15.96pt;mso-position-horizontal-relative:page;mso-position-vertical-relative:page;z-index:-81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1.71pt;width:103.59pt;height:15.96pt;mso-position-horizontal-relative:page;mso-position-vertical-relative:page;z-index:-81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5.47pt;width:86.52pt;height:22.2pt;mso-position-horizontal-relative:page;mso-position-vertical-relative:page;z-index:-81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5.47pt;width:93.02pt;height:22.2pt;mso-position-horizontal-relative:page;mso-position-vertical-relative:page;z-index:-81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5.47pt;width:70.8pt;height:22.2pt;mso-position-horizontal-relative:page;mso-position-vertical-relative:page;z-index:-81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5.47pt;width:99.96pt;height:22.2pt;mso-position-horizontal-relative:page;mso-position-vertical-relative:page;z-index:-81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47pt;width:31.196pt;height:22.2pt;mso-position-horizontal-relative:page;mso-position-vertical-relative:page;z-index:-81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2.75pt;width:83.04pt;height:12.72pt;mso-position-horizontal-relative:page;mso-position-vertical-relative:page;z-index:-81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75pt;width:3.48001pt;height:12.72pt;mso-position-horizontal-relative:page;mso-position-vertical-relative:page;z-index:-81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2.75pt;width:89.54pt;height:12.72pt;mso-position-horizontal-relative:page;mso-position-vertical-relative:page;z-index:-81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75pt;width:3.47998pt;height:12.72pt;mso-position-horizontal-relative:page;mso-position-vertical-relative:page;z-index:-81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2.75pt;width:67.32pt;height:12.72pt;mso-position-horizontal-relative:page;mso-position-vertical-relative:page;z-index:-81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75pt;width:3.48001pt;height:12.72pt;mso-position-horizontal-relative:page;mso-position-vertical-relative:page;z-index:-81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2.75pt;width:96.48pt;height:12.72pt;mso-position-horizontal-relative:page;mso-position-vertical-relative:page;z-index:-81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75pt;width:3.48pt;height:12.72pt;mso-position-horizontal-relative:page;mso-position-vertical-relative:page;z-index:-81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2.75pt;width:27.716pt;height:12.72pt;mso-position-horizontal-relative:page;mso-position-vertical-relative:page;z-index:-81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75pt;width:3.48pt;height:12.72pt;mso-position-horizontal-relative:page;mso-position-vertical-relative:page;z-index:-81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6.51pt;width:105.87pt;height:25.2pt;mso-position-horizontal-relative:page;mso-position-vertical-relative:page;z-index:-81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52" w:right="82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6.51pt;width:3.47999pt;height:25.2pt;mso-position-horizontal-relative:page;mso-position-vertical-relative:page;z-index:-81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16.51pt;width:169.22pt;height:25.2pt;mso-position-horizontal-relative:page;mso-position-vertical-relative:page;z-index:-81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092" w:right="242" w:hanging="8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ROSIBEL ORDOÑEZ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MAYORGA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6.51pt;width:3.47999pt;height:25.2pt;mso-position-horizontal-relative:page;mso-position-vertical-relative:page;z-index:-81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6.51pt;width:100.11pt;height:25.2pt;mso-position-horizontal-relative:page;mso-position-vertical-relative:page;z-index:-81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6.51pt;width:3.48pt;height:25.2pt;mso-position-horizontal-relative:page;mso-position-vertical-relative:page;z-index:-81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0.67pt;width:86.52pt;height:22.08pt;mso-position-horizontal-relative:page;mso-position-vertical-relative:page;z-index:-81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0.67pt;width:93.02pt;height:22.08pt;mso-position-horizontal-relative:page;mso-position-vertical-relative:page;z-index:-81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0.67pt;width:70.8pt;height:22.08pt;mso-position-horizontal-relative:page;mso-position-vertical-relative:page;z-index:-81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0.67pt;width:109.35pt;height:15.84pt;mso-position-horizontal-relative:page;mso-position-vertical-relative:page;z-index:-81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0.67pt;width:172.7pt;height:15.84pt;mso-position-horizontal-relative:page;mso-position-vertical-relative:page;z-index:-81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0.67pt;width:103.59pt;height:15.84pt;mso-position-horizontal-relative:page;mso-position-vertical-relative:page;z-index:-81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0.67pt;width:99.96pt;height:22.08pt;mso-position-horizontal-relative:page;mso-position-vertical-relative:page;z-index:-81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67pt;width:31.196pt;height:22.08pt;mso-position-horizontal-relative:page;mso-position-vertical-relative:page;z-index:-81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2.57pt;width:86.52pt;height:58.1pt;mso-position-horizontal-relative:page;mso-position-vertical-relative:page;z-index:-81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2.57pt;width:93.02pt;height:58.1pt;mso-position-horizontal-relative:page;mso-position-vertical-relative:page;z-index:-81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2.57pt;width:70.8pt;height:58.1pt;mso-position-horizontal-relative:page;mso-position-vertical-relative:page;z-index:-81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2.57pt;width:109.35pt;height:58.1pt;mso-position-horizontal-relative:page;mso-position-vertical-relative:page;z-index:-818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94" w:right="459" w:firstLine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MANZANAL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2.57pt;width:172.7pt;height:58.1pt;mso-position-horizontal-relative:page;mso-position-vertical-relative:page;z-index:-81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2.57pt;width:103.59pt;height:58.1pt;mso-position-horizontal-relative:page;mso-position-vertical-relative:page;z-index:-818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2.57pt;width:99.96pt;height:58.1pt;mso-position-horizontal-relative:page;mso-position-vertical-relative:page;z-index:-81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57pt;width:31.196pt;height:58.1pt;mso-position-horizontal-relative:page;mso-position-vertical-relative:page;z-index:-81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6.73pt;width:109.35pt;height:15.84pt;mso-position-horizontal-relative:page;mso-position-vertical-relative:page;z-index:-81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6.73pt;width:172.7pt;height:15.84pt;mso-position-horizontal-relative:page;mso-position-vertical-relative:page;z-index:-81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6.73pt;width:103.59pt;height:15.84pt;mso-position-horizontal-relative:page;mso-position-vertical-relative:page;z-index:-81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0.37pt;width:86.52pt;height:22.2pt;mso-position-horizontal-relative:page;mso-position-vertical-relative:page;z-index:-81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0.37pt;width:93.02pt;height:22.2pt;mso-position-horizontal-relative:page;mso-position-vertical-relative:page;z-index:-81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0.37pt;width:70.8pt;height:22.2pt;mso-position-horizontal-relative:page;mso-position-vertical-relative:page;z-index:-81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0.37pt;width:99.96pt;height:22.2pt;mso-position-horizontal-relative:page;mso-position-vertical-relative:page;z-index:-81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0.37pt;width:31.196pt;height:22.2pt;mso-position-horizontal-relative:page;mso-position-vertical-relative:page;z-index:-81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7.77pt;width:83.04pt;height:12.6pt;mso-position-horizontal-relative:page;mso-position-vertical-relative:page;z-index:-81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77pt;width:3.48001pt;height:12.6pt;mso-position-horizontal-relative:page;mso-position-vertical-relative:page;z-index:-81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7.77pt;width:89.54pt;height:12.6pt;mso-position-horizontal-relative:page;mso-position-vertical-relative:page;z-index:-81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77pt;width:3.47998pt;height:12.6pt;mso-position-horizontal-relative:page;mso-position-vertical-relative:page;z-index:-81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7.77pt;width:67.32pt;height:12.6pt;mso-position-horizontal-relative:page;mso-position-vertical-relative:page;z-index:-81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77pt;width:3.48001pt;height:12.6pt;mso-position-horizontal-relative:page;mso-position-vertical-relative:page;z-index:-81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7.77pt;width:96.48pt;height:12.6pt;mso-position-horizontal-relative:page;mso-position-vertical-relative:page;z-index:-81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77pt;width:3.48pt;height:12.6pt;mso-position-horizontal-relative:page;mso-position-vertical-relative:page;z-index:-81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7.77pt;width:27.716pt;height:12.6pt;mso-position-horizontal-relative:page;mso-position-vertical-relative:page;z-index:-81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77pt;width:3.48pt;height:12.6pt;mso-position-horizontal-relative:page;mso-position-vertical-relative:page;z-index:-81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1.41pt;width:105.87pt;height:25.32pt;mso-position-horizontal-relative:page;mso-position-vertical-relative:page;z-index:-81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21" w:right="255" w:hanging="2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1.41pt;width:3.47999pt;height:25.32pt;mso-position-horizontal-relative:page;mso-position-vertical-relative:page;z-index:-81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1.41pt;width:169.22pt;height:25.32pt;mso-position-horizontal-relative:page;mso-position-vertical-relative:page;z-index:-81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75" w:right="178" w:hanging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CRISTOBAL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1.41pt;width:3.47999pt;height:25.32pt;mso-position-horizontal-relative:page;mso-position-vertical-relative:page;z-index:-81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1.41pt;width:100.11pt;height:25.32pt;mso-position-horizontal-relative:page;mso-position-vertical-relative:page;z-index:-81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1.41pt;width:3.48pt;height:25.32pt;mso-position-horizontal-relative:page;mso-position-vertical-relative:page;z-index:-81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57pt;width:86.52pt;height:22.2pt;mso-position-horizontal-relative:page;mso-position-vertical-relative:page;z-index:-81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57pt;width:93.02pt;height:22.2pt;mso-position-horizontal-relative:page;mso-position-vertical-relative:page;z-index:-81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57pt;width:70.8pt;height:22.2pt;mso-position-horizontal-relative:page;mso-position-vertical-relative:page;z-index:-81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5.57pt;width:109.35pt;height:15.84pt;mso-position-horizontal-relative:page;mso-position-vertical-relative:page;z-index:-81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5.57pt;width:172.7pt;height:15.84pt;mso-position-horizontal-relative:page;mso-position-vertical-relative:page;z-index:-81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57pt;width:103.59pt;height:15.84pt;mso-position-horizontal-relative:page;mso-position-vertical-relative:page;z-index:-81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57pt;width:99.96pt;height:22.2pt;mso-position-horizontal-relative:page;mso-position-vertical-relative:page;z-index:-81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57pt;width:31.196pt;height:22.2pt;mso-position-horizontal-relative:page;mso-position-vertical-relative:page;z-index:-81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5.96pt;width:86.52pt;height:59.61pt;mso-position-horizontal-relative:page;mso-position-vertical-relative:page;z-index:-81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5.96pt;width:93.02pt;height:59.61pt;mso-position-horizontal-relative:page;mso-position-vertical-relative:page;z-index:-81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5.96pt;width:70.8pt;height:59.61pt;mso-position-horizontal-relative:page;mso-position-vertical-relative:page;z-index:-81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5.96pt;width:109.35pt;height:59.61pt;mso-position-horizontal-relative:page;mso-position-vertical-relative:page;z-index:-819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65" w:right="118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5.96pt;width:172.7pt;height:59.61pt;mso-position-horizontal-relative:page;mso-position-vertical-relative:page;z-index:-81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5.96pt;width:103.59pt;height:59.61pt;mso-position-horizontal-relative:page;mso-position-vertical-relative:page;z-index:-819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5.96pt;width:99.96pt;height:59.61pt;mso-position-horizontal-relative:page;mso-position-vertical-relative:page;z-index:-81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5.96pt;width:31.196pt;height:59.61pt;mso-position-horizontal-relative:page;mso-position-vertical-relative:page;z-index:-81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1.74pt;width:103.59pt;height:14.22pt;mso-position-horizontal-relative:page;mso-position-vertical-relative:page;z-index:-81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5.38pt;width:86.52pt;height:20.58pt;mso-position-horizontal-relative:page;mso-position-vertical-relative:page;z-index:-81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5.38pt;width:93.02pt;height:20.58pt;mso-position-horizontal-relative:page;mso-position-vertical-relative:page;z-index:-81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5.38pt;width:70.8pt;height:20.58pt;mso-position-horizontal-relative:page;mso-position-vertical-relative:page;z-index:-81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5.38pt;width:172.7pt;height:20.58pt;mso-position-horizontal-relative:page;mso-position-vertical-relative:page;z-index:-81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5.38pt;width:99.96pt;height:20.58pt;mso-position-horizontal-relative:page;mso-position-vertical-relative:page;z-index:-81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5.38pt;width:31.196pt;height:20.58pt;mso-position-horizontal-relative:page;mso-position-vertical-relative:page;z-index:-81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92.78pt;width:83.04pt;height:12.6pt;mso-position-horizontal-relative:page;mso-position-vertical-relative:page;z-index:-81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2.78pt;width:3.48001pt;height:12.6pt;mso-position-horizontal-relative:page;mso-position-vertical-relative:page;z-index:-81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92.78pt;width:89.54pt;height:12.6pt;mso-position-horizontal-relative:page;mso-position-vertical-relative:page;z-index:-81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2.78pt;width:3.47998pt;height:12.6pt;mso-position-horizontal-relative:page;mso-position-vertical-relative:page;z-index:-81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92.78pt;width:67.32pt;height:12.6pt;mso-position-horizontal-relative:page;mso-position-vertical-relative:page;z-index:-81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55026361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2.78pt;width:3.48001pt;height:12.6pt;mso-position-horizontal-relative:page;mso-position-vertical-relative:page;z-index:-81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92.78pt;width:169.22pt;height:12.6pt;mso-position-horizontal-relative:page;mso-position-vertical-relative:page;z-index:-81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2.78pt;width:3.47999pt;height:12.6pt;mso-position-horizontal-relative:page;mso-position-vertical-relative:page;z-index:-81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2.78pt;width:96.48pt;height:12.6pt;mso-position-horizontal-relative:page;mso-position-vertical-relative:page;z-index:-81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2.78pt;width:3.48pt;height:12.6pt;mso-position-horizontal-relative:page;mso-position-vertical-relative:page;z-index:-81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2.78pt;width:27.716pt;height:12.6pt;mso-position-horizontal-relative:page;mso-position-vertical-relative:page;z-index:-81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2.78pt;width:3.48pt;height:12.6pt;mso-position-horizontal-relative:page;mso-position-vertical-relative:page;z-index:-81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6.42pt;width:100.11pt;height:25.32pt;mso-position-horizontal-relative:page;mso-position-vertical-relative:page;z-index:-81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6.42pt;width:3.48pt;height:25.32pt;mso-position-horizontal-relative:page;mso-position-vertical-relative:page;z-index:-81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3.82pt;width:105.87pt;height:52.14pt;mso-position-horizontal-relative:page;mso-position-vertical-relative:page;z-index:-81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75" w:right="144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LIBERTAD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ESTANCIA DE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66" w:right="6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3.82pt;width:3.47999pt;height:52.14pt;mso-position-horizontal-relative:page;mso-position-vertical-relative:page;z-index:-81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2.2pt;mso-position-horizontal-relative:page;mso-position-vertical-relative:page;z-index:-81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2.2pt;mso-position-horizontal-relative:page;mso-position-vertical-relative:page;z-index:-81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2.2pt;mso-position-horizontal-relative:page;mso-position-vertical-relative:page;z-index:-81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3.24pt;mso-position-horizontal-relative:page;mso-position-vertical-relative:page;z-index:-8196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19.97pt;margin-top:70.58pt;width:172.7pt;height:22.2pt;mso-position-horizontal-relative:page;mso-position-vertical-relative:page;z-index:-81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5.84pt;mso-position-horizontal-relative:page;mso-position-vertical-relative:page;z-index:-81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2.2pt;mso-position-horizontal-relative:page;mso-position-vertical-relative:page;z-index:-81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2.2pt;mso-position-horizontal-relative:page;mso-position-vertical-relative:page;z-index:-81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96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96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0.85pt;mso-position-horizontal-relative:page;mso-position-vertical-relative:page;z-index:-81968" coordorigin="1699,1402" coordsize="15354,9217">
            <v:shape style="position:absolute;left:1709;top:1412;width:614;height:444" coordorigin="1709,1412" coordsize="614,444" path="m1709,1856l2324,1856,2324,1412,1709,1412,1709,1856xe" filled="t" fillcolor="#DCE6F0" stroked="f">
              <v:path arrowok="t"/>
              <v:fill/>
            </v:shape>
            <v:shape style="position:absolute;left:1742;top:1856;width:0;height:252" coordorigin="1742,1856" coordsize="0,252" path="m1742,1856l1742,2108e" filled="f" stroked="t" strokeweight="3.34pt" strokecolor="#DCE6F0">
              <v:path arrowok="t"/>
            </v:shape>
            <v:shape style="position:absolute;left:2258;top:1856;width:67;height:252" coordorigin="2258,1856" coordsize="67,252" path="m2258,2108l2325,2108,2325,1856,2258,1856,2258,2108xe" filled="t" fillcolor="#DCE6F0" stroked="f">
              <v:path arrowok="t"/>
              <v:fill/>
            </v:shape>
            <v:shape style="position:absolute;left:1709;top:2108;width:614;height:444" coordorigin="1709,2108" coordsize="614,444" path="m1709,2552l2324,2552,2324,2108,1709,2108,1709,2552xe" filled="t" fillcolor="#DCE6F0" stroked="f">
              <v:path arrowok="t"/>
              <v:fill/>
            </v:shape>
            <v:shape style="position:absolute;left:1774;top:1856;width:485;height:252" coordorigin="1774,1856" coordsize="485,252" path="m1774,2108l2259,2108,2259,1856,1774,1856,1774,2108xe" filled="t" fillcolor="#DCE6F0" stroked="f">
              <v:path arrowok="t"/>
              <v:fill/>
            </v:shape>
            <v:shape style="position:absolute;left:2328;top:1412;width:1992;height:444" coordorigin="2328,1412" coordsize="1992,444" path="m2328,1856l4320,1856,4320,1412,2328,1412,2328,1856xe" filled="t" fillcolor="#DCE6F0" stroked="f">
              <v:path arrowok="t"/>
              <v:fill/>
            </v:shape>
            <v:shape style="position:absolute;left:2327;top:1856;width:72;height:252" coordorigin="2327,1856" coordsize="72,252" path="m2327,2108l2399,2108,2399,1856,2327,1856,2327,2108xe" filled="t" fillcolor="#DCE6F0" stroked="f">
              <v:path arrowok="t"/>
              <v:fill/>
            </v:shape>
            <v:shape style="position:absolute;left:4288;top:1856;width:0;height:252" coordorigin="4288,1856" coordsize="0,252" path="m4288,1856l4288,2108e" filled="f" stroked="t" strokeweight="3.34pt" strokecolor="#DCE6F0">
              <v:path arrowok="t"/>
            </v:shape>
            <v:shape style="position:absolute;left:2328;top:2108;width:1992;height:444" coordorigin="2328,2108" coordsize="1992,444" path="m2328,2552l4320,2552,4320,2108,2328,2108,2328,2552xe" filled="t" fillcolor="#DCE6F0" stroked="f">
              <v:path arrowok="t"/>
              <v:fill/>
            </v:shape>
            <v:shape style="position:absolute;left:2398;top:1856;width:1858;height:252" coordorigin="2398,1856" coordsize="1858,252" path="m2398,2108l4256,2108,4256,1856,2398,1856,2398,2108xe" filled="t" fillcolor="#DCE6F0" stroked="f">
              <v:path arrowok="t"/>
              <v:fill/>
            </v:shape>
            <v:shape style="position:absolute;left:4328;top:1412;width:2067;height:317" coordorigin="4328,1412" coordsize="2067,317" path="m4328,1728l6394,1728,6394,1412,4328,1412,4328,1728xe" filled="t" fillcolor="#DCE6F0" stroked="f">
              <v:path arrowok="t"/>
              <v:fill/>
            </v:shape>
            <v:shape style="position:absolute;left:4362;top:1728;width:0;height:506" coordorigin="4362,1728" coordsize="0,506" path="m4362,1728l4362,2235e" filled="f" stroked="t" strokeweight="3.58pt" strokecolor="#DCE6F0">
              <v:path arrowok="t"/>
            </v:shape>
            <v:shape style="position:absolute;left:6362;top:1728;width:0;height:506" coordorigin="6362,1728" coordsize="0,506" path="m6362,1728l6362,2235e" filled="f" stroked="t" strokeweight="3.34pt" strokecolor="#DCE6F0">
              <v:path arrowok="t"/>
            </v:shape>
            <v:shape style="position:absolute;left:4328;top:2235;width:2067;height:317" coordorigin="4328,2235" coordsize="2067,317" path="m4328,2552l6394,2552,6394,2235,4328,2235,4328,2552xe" filled="t" fillcolor="#DCE6F0" stroked="f">
              <v:path arrowok="t"/>
              <v:fill/>
            </v:shape>
            <v:shape style="position:absolute;left:4397;top:1728;width:1932;height:252" coordorigin="4397,1728" coordsize="1932,252" path="m4397,1980l6330,1980,6330,1728,4397,1728,4397,1980xe" filled="t" fillcolor="#DCE6F0" stroked="f">
              <v:path arrowok="t"/>
              <v:fill/>
            </v:shape>
            <v:shape style="position:absolute;left:4397;top:1980;width:1932;height:254" coordorigin="4397,1980" coordsize="1932,254" path="m4397,2235l6330,2235,6330,1980,4397,1980,4397,2235xe" filled="t" fillcolor="#DCE6F0" stroked="f">
              <v:path arrowok="t"/>
              <v:fill/>
            </v:shape>
            <v:shape style="position:absolute;left:6399;top:1412;width:3447;height:444" coordorigin="6399,1412" coordsize="3447,444" path="m6399,1856l9846,1856,9846,1412,6399,1412,6399,1856xe" filled="t" fillcolor="#DCE6F0" stroked="f">
              <v:path arrowok="t"/>
              <v:fill/>
            </v:shape>
            <v:shape style="position:absolute;left:6434;top:1856;width:0;height:252" coordorigin="6434,1856" coordsize="0,252" path="m6434,1856l6434,2108e" filled="f" stroked="t" strokeweight="3.58pt" strokecolor="#DCE6F0">
              <v:path arrowok="t"/>
            </v:shape>
            <v:shape style="position:absolute;left:9814;top:1856;width:0;height:252" coordorigin="9814,1856" coordsize="0,252" path="m9814,1856l9814,2108e" filled="f" stroked="t" strokeweight="3.34pt" strokecolor="#DCE6F0">
              <v:path arrowok="t"/>
            </v:shape>
            <v:shape style="position:absolute;left:6399;top:2108;width:3447;height:444" coordorigin="6399,2108" coordsize="3447,444" path="m6399,2552l9846,2552,9846,2108,6399,2108,6399,2552xe" filled="t" fillcolor="#DCE6F0" stroked="f">
              <v:path arrowok="t"/>
              <v:fill/>
            </v:shape>
            <v:shape style="position:absolute;left:6469;top:1856;width:3312;height:252" coordorigin="6469,1856" coordsize="3312,252" path="m6469,2108l9781,2108,9781,1856,6469,1856,6469,2108xe" filled="t" fillcolor="#DCE6F0" stroked="f">
              <v:path arrowok="t"/>
              <v:fill/>
            </v:shape>
            <v:shape style="position:absolute;left:9853;top:1444;width:2182;height:0" coordorigin="9853,1444" coordsize="2182,0" path="m9853,1444l12035,1444e" filled="f" stroked="t" strokeweight="3.34pt" strokecolor="#DCE6F0">
              <v:path arrowok="t"/>
            </v:shape>
            <v:shape style="position:absolute;left:9888;top:1476;width:0;height:1010" coordorigin="9888,1476" coordsize="0,1010" path="m9888,1476l9888,2487e" filled="f" stroked="t" strokeweight="3.58pt" strokecolor="#DCE6F0">
              <v:path arrowok="t"/>
            </v:shape>
            <v:shape style="position:absolute;left:12003;top:1476;width:0;height:1010" coordorigin="12003,1476" coordsize="0,1010" path="m12003,1476l12003,2487e" filled="f" stroked="t" strokeweight="3.34pt" strokecolor="#DCE6F0">
              <v:path arrowok="t"/>
            </v:shape>
            <v:shape style="position:absolute;left:9853;top:2486;width:2182;height:67" coordorigin="9853,2486" coordsize="2182,67" path="m9853,2553l12035,2553,12035,2486,9853,2486,9853,2553xe" filled="t" fillcolor="#DCE6F0" stroked="f">
              <v:path arrowok="t"/>
              <v:fill/>
            </v:shape>
            <v:shape style="position:absolute;left:9923;top:1476;width:2048;height:252" coordorigin="9923,1476" coordsize="2048,252" path="m9923,1728l11971,1728,11971,1476,9923,1476,9923,1728xe" filled="t" fillcolor="#DCE6F0" stroked="f">
              <v:path arrowok="t"/>
              <v:fill/>
            </v:shape>
            <v:shape style="position:absolute;left:9923;top:1728;width:2048;height:252" coordorigin="9923,1728" coordsize="2048,252" path="m9923,1980l11971,1980,11971,1728,9923,1728,9923,1980xe" filled="t" fillcolor="#DCE6F0" stroked="f">
              <v:path arrowok="t"/>
              <v:fill/>
            </v:shape>
            <v:shape style="position:absolute;left:9923;top:1980;width:2048;height:254" coordorigin="9923,1980" coordsize="2048,254" path="m9923,2235l11971,2235,11971,1980,9923,1980,9923,2235xe" filled="t" fillcolor="#DCE6F0" stroked="f">
              <v:path arrowok="t"/>
              <v:fill/>
            </v:shape>
            <v:shape style="position:absolute;left:9923;top:2235;width:2048;height:252" coordorigin="9923,2235" coordsize="2048,252" path="m9923,2487l11971,2487,11971,2235,9923,2235,9923,2487xe" filled="t" fillcolor="#DCE6F0" stroked="f">
              <v:path arrowok="t"/>
              <v:fill/>
            </v:shape>
            <v:shape style="position:absolute;left:12040;top:1412;width:1411;height:444" coordorigin="12040,1412" coordsize="1411,444" path="m12040,1856l13452,1856,13452,1412,12040,1412,12040,1856xe" filled="t" fillcolor="#DCE6F0" stroked="f">
              <v:path arrowok="t"/>
              <v:fill/>
            </v:shape>
            <v:shape style="position:absolute;left:12075;top:1856;width:0;height:252" coordorigin="12075,1856" coordsize="0,252" path="m12075,1856l12075,2108e" filled="f" stroked="t" strokeweight="3.58pt" strokecolor="#DCE6F0">
              <v:path arrowok="t"/>
            </v:shape>
            <v:shape style="position:absolute;left:13386;top:1856;width:67;height:252" coordorigin="13386,1856" coordsize="67,252" path="m13386,2108l13453,2108,13453,1856,13386,1856,13386,2108xe" filled="t" fillcolor="#DCE6F0" stroked="f">
              <v:path arrowok="t"/>
              <v:fill/>
            </v:shape>
            <v:shape style="position:absolute;left:12040;top:2108;width:1411;height:444" coordorigin="12040,2108" coordsize="1411,444" path="m12040,2552l13452,2552,13452,2108,12040,2108,12040,2552xe" filled="t" fillcolor="#DCE6F0" stroked="f">
              <v:path arrowok="t"/>
              <v:fill/>
            </v:shape>
            <v:shape style="position:absolute;left:12110;top:1856;width:1277;height:252" coordorigin="12110,1856" coordsize="1277,252" path="m12110,2108l13387,2108,13387,1856,12110,1856,12110,2108xe" filled="t" fillcolor="#DCE6F0" stroked="f">
              <v:path arrowok="t"/>
              <v:fill/>
            </v:shape>
            <v:shape style="position:absolute;left:13456;top:1412;width:1856;height:444" coordorigin="13456,1412" coordsize="1856,444" path="m13456,1856l15312,1856,15312,1412,13456,1412,13456,1856xe" filled="t" fillcolor="#DCE6F0" stroked="f">
              <v:path arrowok="t"/>
              <v:fill/>
            </v:shape>
            <v:shape style="position:absolute;left:13455;top:1856;width:72;height:252" coordorigin="13455,1856" coordsize="72,252" path="m13455,2108l13527,2108,13527,1856,13455,1856,13455,2108xe" filled="t" fillcolor="#DCE6F0" stroked="f">
              <v:path arrowok="t"/>
              <v:fill/>
            </v:shape>
            <v:shape style="position:absolute;left:15246;top:1856;width:67;height:252" coordorigin="15246,1856" coordsize="67,252" path="m15246,2108l15313,2108,15313,1856,15246,1856,15246,2108xe" filled="t" fillcolor="#DCE6F0" stroked="f">
              <v:path arrowok="t"/>
              <v:fill/>
            </v:shape>
            <v:shape style="position:absolute;left:13456;top:2108;width:1856;height:444" coordorigin="13456,2108" coordsize="1856,444" path="m13456,2552l15312,2552,15312,2108,13456,2108,13456,2552xe" filled="t" fillcolor="#DCE6F0" stroked="f">
              <v:path arrowok="t"/>
              <v:fill/>
            </v:shape>
            <v:shape style="position:absolute;left:13526;top:1856;width:1721;height:252" coordorigin="13526,1856" coordsize="1721,252" path="m13526,2108l15247,2108,15247,1856,13526,1856,13526,2108xe" filled="t" fillcolor="#DCE6F0" stroked="f">
              <v:path arrowok="t"/>
              <v:fill/>
            </v:shape>
            <v:shape style="position:absolute;left:15317;top:1412;width:1726;height:444" coordorigin="15317,1412" coordsize="1726,444" path="m15317,1856l17042,1856,17042,1412,15317,1412,15317,1856xe" filled="t" fillcolor="#DCE6F0" stroked="f">
              <v:path arrowok="t"/>
              <v:fill/>
            </v:shape>
            <v:shape style="position:absolute;left:15316;top:1856;width:72;height:252" coordorigin="15316,1856" coordsize="72,252" path="m15316,2108l15387,2108,15387,1856,15316,1856,15316,2108xe" filled="t" fillcolor="#DCE6F0" stroked="f">
              <v:path arrowok="t"/>
              <v:fill/>
            </v:shape>
            <v:shape style="position:absolute;left:17009;top:1856;width:0;height:252" coordorigin="17009,1856" coordsize="0,252" path="m17009,1856l17009,2108e" filled="f" stroked="t" strokeweight="3.46pt" strokecolor="#DCE6F0">
              <v:path arrowok="t"/>
            </v:shape>
            <v:shape style="position:absolute;left:15317;top:2108;width:1726;height:444" coordorigin="15317,2108" coordsize="1726,444" path="m15317,2552l17042,2552,17042,2108,15317,2108,15317,2552xe" filled="t" fillcolor="#DCE6F0" stroked="f">
              <v:path arrowok="t"/>
              <v:fill/>
            </v:shape>
            <v:shape style="position:absolute;left:15386;top:1856;width:1589;height:252" coordorigin="15386,1856" coordsize="1589,252" path="m15386,2108l16975,2108,16975,1856,15386,1856,15386,2108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6;width:3444;height:0" coordorigin="6404,2556" coordsize="3444,0" path="m6404,2556l9849,2556e" filled="f" stroked="t" strokeweight="0.58pt" strokecolor="#000000">
              <v:path arrowok="t"/>
            </v:shape>
            <v:shape style="position:absolute;left:9858;top:2551;width:2177;height:12" coordorigin="9858,2551" coordsize="2177,12" path="m9858,2562l12035,2562,12035,2551,9858,2551,9858,2562xe" filled="t" fillcolor="#000000" stroked="f">
              <v:path arrowok="t"/>
              <v:fill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711;width:614;height:444" coordorigin="1709,3711" coordsize="614,444" path="m1709,4155l2324,4155,2324,3711,1709,3711,1709,4155xe" filled="t" fillcolor="#DCE6F0" stroked="f">
              <v:path arrowok="t"/>
              <v:fill/>
            </v:shape>
            <v:shape style="position:absolute;left:1742;top:4155;width:0;height:252" coordorigin="1742,4155" coordsize="0,252" path="m1742,4155l1742,4407e" filled="f" stroked="t" strokeweight="3.34pt" strokecolor="#DCE6F0">
              <v:path arrowok="t"/>
            </v:shape>
            <v:shape style="position:absolute;left:2258;top:4155;width:67;height:252" coordorigin="2258,4155" coordsize="67,252" path="m2258,4407l2325,4407,2325,4155,2258,4155,2258,4407xe" filled="t" fillcolor="#DCE6F0" stroked="f">
              <v:path arrowok="t"/>
              <v:fill/>
            </v:shape>
            <v:shape style="position:absolute;left:1709;top:4407;width:614;height:444" coordorigin="1709,4407" coordsize="614,444" path="m1709,4851l2324,4851,2324,4407,1709,4407,1709,4851xe" filled="t" fillcolor="#DCE6F0" stroked="f">
              <v:path arrowok="t"/>
              <v:fill/>
            </v:shape>
            <v:shape style="position:absolute;left:1774;top:4155;width:485;height:252" coordorigin="1774,4155" coordsize="485,252" path="m1774,4407l2259,4407,2259,4155,1774,4155,1774,4407xe" filled="t" fillcolor="#DCE6F0" stroked="f">
              <v:path arrowok="t"/>
              <v:fill/>
            </v:shape>
            <v:shape style="position:absolute;left:2328;top:3711;width:1992;height:444" coordorigin="2328,3711" coordsize="1992,444" path="m2328,4155l4320,4155,4320,3711,2328,3711,2328,4155xe" filled="t" fillcolor="#DCE6F0" stroked="f">
              <v:path arrowok="t"/>
              <v:fill/>
            </v:shape>
            <v:shape style="position:absolute;left:2327;top:4155;width:72;height:252" coordorigin="2327,4155" coordsize="72,252" path="m2327,4407l2399,4407,2399,4155,2327,4155,2327,4407xe" filled="t" fillcolor="#DCE6F0" stroked="f">
              <v:path arrowok="t"/>
              <v:fill/>
            </v:shape>
            <v:shape style="position:absolute;left:4288;top:4155;width:0;height:252" coordorigin="4288,4155" coordsize="0,252" path="m4288,4155l4288,4407e" filled="f" stroked="t" strokeweight="3.34pt" strokecolor="#DCE6F0">
              <v:path arrowok="t"/>
            </v:shape>
            <v:shape style="position:absolute;left:2328;top:4407;width:1992;height:444" coordorigin="2328,4407" coordsize="1992,444" path="m2328,4851l4320,4851,4320,4407,2328,4407,2328,4851xe" filled="t" fillcolor="#DCE6F0" stroked="f">
              <v:path arrowok="t"/>
              <v:fill/>
            </v:shape>
            <v:shape style="position:absolute;left:2398;top:4155;width:1858;height:252" coordorigin="2398,4155" coordsize="1858,252" path="m2398,4407l4256,4407,4256,4155,2398,4155,2398,4407xe" filled="t" fillcolor="#DCE6F0" stroked="f">
              <v:path arrowok="t"/>
              <v:fill/>
            </v:shape>
            <v:shape style="position:absolute;left:4328;top:3711;width:2067;height:317" coordorigin="4328,3711" coordsize="2067,317" path="m4328,4028l6394,4028,6394,3711,4328,3711,4328,4028xe" filled="t" fillcolor="#DCE6F0" stroked="f">
              <v:path arrowok="t"/>
              <v:fill/>
            </v:shape>
            <v:shape style="position:absolute;left:4362;top:4028;width:0;height:506" coordorigin="4362,4028" coordsize="0,506" path="m4362,4028l4362,4535e" filled="f" stroked="t" strokeweight="3.58pt" strokecolor="#DCE6F0">
              <v:path arrowok="t"/>
            </v:shape>
            <v:shape style="position:absolute;left:6329;top:4028;width:67;height:506" coordorigin="6329,4028" coordsize="67,506" path="m6329,4535l6396,4535,6396,4028,6329,4028,6329,4535xe" filled="t" fillcolor="#DCE6F0" stroked="f">
              <v:path arrowok="t"/>
              <v:fill/>
            </v:shape>
            <v:shape style="position:absolute;left:4328;top:4535;width:2067;height:317" coordorigin="4328,4535" coordsize="2067,317" path="m4328,4851l6394,4851,6394,4535,4328,4535,4328,4851xe" filled="t" fillcolor="#DCE6F0" stroked="f">
              <v:path arrowok="t"/>
              <v:fill/>
            </v:shape>
            <v:shape style="position:absolute;left:4397;top:4028;width:1932;height:254" coordorigin="4397,4028" coordsize="1932,254" path="m4397,4283l6330,4283,6330,4028,4397,4028,4397,4283xe" filled="t" fillcolor="#DCE6F0" stroked="f">
              <v:path arrowok="t"/>
              <v:fill/>
            </v:shape>
            <v:shape style="position:absolute;left:4397;top:4283;width:1932;height:252" coordorigin="4397,4283" coordsize="1932,252" path="m4397,4535l6330,4535,6330,4283,4397,4283,4397,4535xe" filled="t" fillcolor="#DCE6F0" stroked="f">
              <v:path arrowok="t"/>
              <v:fill/>
            </v:shape>
            <v:shape style="position:absolute;left:6399;top:3711;width:3447;height:317" coordorigin="6399,3711" coordsize="3447,317" path="m6399,4028l9846,4028,9846,3711,6399,3711,6399,4028xe" filled="t" fillcolor="#DCE6F0" stroked="f">
              <v:path arrowok="t"/>
              <v:fill/>
            </v:shape>
            <v:shape style="position:absolute;left:6398;top:4028;width:72;height:506" coordorigin="6398,4028" coordsize="72,506" path="m6398,4535l6470,4535,6470,4028,6398,4028,6398,4535xe" filled="t" fillcolor="#DCE6F0" stroked="f">
              <v:path arrowok="t"/>
              <v:fill/>
            </v:shape>
            <v:shape style="position:absolute;left:9780;top:4028;width:67;height:506" coordorigin="9780,4028" coordsize="67,506" path="m9780,4535l9847,4535,9847,4028,9780,4028,9780,4535xe" filled="t" fillcolor="#DCE6F0" stroked="f">
              <v:path arrowok="t"/>
              <v:fill/>
            </v:shape>
            <v:shape style="position:absolute;left:6399;top:4535;width:3447;height:317" coordorigin="6399,4535" coordsize="3447,317" path="m6399,4851l9846,4851,9846,4535,6399,4535,6399,4851xe" filled="t" fillcolor="#DCE6F0" stroked="f">
              <v:path arrowok="t"/>
              <v:fill/>
            </v:shape>
            <v:shape style="position:absolute;left:6469;top:4028;width:3312;height:254" coordorigin="6469,4028" coordsize="3312,254" path="m6469,4283l9781,4283,9781,4028,6469,4028,6469,4283xe" filled="t" fillcolor="#DCE6F0" stroked="f">
              <v:path arrowok="t"/>
              <v:fill/>
            </v:shape>
            <v:shape style="position:absolute;left:6469;top:4283;width:3312;height:252" coordorigin="6469,4283" coordsize="3312,252" path="m6469,4535l9781,4535,9781,4283,6469,4283,6469,4535xe" filled="t" fillcolor="#DCE6F0" stroked="f">
              <v:path arrowok="t"/>
              <v:fill/>
            </v:shape>
            <v:shape style="position:absolute;left:9853;top:3711;width:2182;height:317" coordorigin="9853,3711" coordsize="2182,317" path="m9853,4028l12035,4028,12035,3711,9853,3711,9853,4028xe" filled="t" fillcolor="#DCE6F0" stroked="f">
              <v:path arrowok="t"/>
              <v:fill/>
            </v:shape>
            <v:shape style="position:absolute;left:9852;top:4028;width:72;height:506" coordorigin="9852,4028" coordsize="72,506" path="m9852,4535l9924,4535,9924,4028,9852,4028,9852,4535xe" filled="t" fillcolor="#DCE6F0" stroked="f">
              <v:path arrowok="t"/>
              <v:fill/>
            </v:shape>
            <v:shape style="position:absolute;left:12003;top:4028;width:0;height:506" coordorigin="12003,4028" coordsize="0,506" path="m12003,4028l12003,4535e" filled="f" stroked="t" strokeweight="3.34pt" strokecolor="#DCE6F0">
              <v:path arrowok="t"/>
            </v:shape>
            <v:shape style="position:absolute;left:9853;top:4535;width:2182;height:317" coordorigin="9853,4535" coordsize="2182,317" path="m9853,4851l12035,4851,12035,4535,9853,4535,9853,4851xe" filled="t" fillcolor="#DCE6F0" stroked="f">
              <v:path arrowok="t"/>
              <v:fill/>
            </v:shape>
            <v:shape style="position:absolute;left:9923;top:4028;width:2048;height:254" coordorigin="9923,4028" coordsize="2048,254" path="m9923,4283l11971,4283,11971,4028,9923,4028,9923,4283xe" filled="t" fillcolor="#DCE6F0" stroked="f">
              <v:path arrowok="t"/>
              <v:fill/>
            </v:shape>
            <v:shape style="position:absolute;left:9923;top:4283;width:2048;height:252" coordorigin="9923,4283" coordsize="2048,252" path="m9923,4535l11971,4535,11971,4283,9923,4283,9923,4535xe" filled="t" fillcolor="#DCE6F0" stroked="f">
              <v:path arrowok="t"/>
              <v:fill/>
            </v:shape>
            <v:shape style="position:absolute;left:12040;top:3711;width:1411;height:444" coordorigin="12040,3711" coordsize="1411,444" path="m12040,4155l13452,4155,13452,3711,12040,3711,12040,4155xe" filled="t" fillcolor="#DCE6F0" stroked="f">
              <v:path arrowok="t"/>
              <v:fill/>
            </v:shape>
            <v:shape style="position:absolute;left:12075;top:4155;width:0;height:252" coordorigin="12075,4155" coordsize="0,252" path="m12075,4155l12075,4407e" filled="f" stroked="t" strokeweight="3.58pt" strokecolor="#DCE6F0">
              <v:path arrowok="t"/>
            </v:shape>
            <v:shape style="position:absolute;left:13386;top:4155;width:67;height:252" coordorigin="13386,4155" coordsize="67,252" path="m13386,4407l13453,4407,13453,4155,13386,4155,13386,4407xe" filled="t" fillcolor="#DCE6F0" stroked="f">
              <v:path arrowok="t"/>
              <v:fill/>
            </v:shape>
            <v:shape style="position:absolute;left:12040;top:4407;width:1411;height:444" coordorigin="12040,4407" coordsize="1411,444" path="m12040,4851l13452,4851,13452,4407,12040,4407,12040,4851xe" filled="t" fillcolor="#DCE6F0" stroked="f">
              <v:path arrowok="t"/>
              <v:fill/>
            </v:shape>
            <v:shape style="position:absolute;left:12110;top:4155;width:1277;height:252" coordorigin="12110,4155" coordsize="1277,252" path="m12110,4407l13387,4407,13387,4155,12110,4155,12110,4407xe" filled="t" fillcolor="#DCE6F0" stroked="f">
              <v:path arrowok="t"/>
              <v:fill/>
            </v:shape>
            <v:shape style="position:absolute;left:13456;top:3711;width:1856;height:444" coordorigin="13456,3711" coordsize="1856,444" path="m13456,4155l15312,4155,15312,3711,13456,3711,13456,4155xe" filled="t" fillcolor="#DCE6F0" stroked="f">
              <v:path arrowok="t"/>
              <v:fill/>
            </v:shape>
            <v:shape style="position:absolute;left:13455;top:4155;width:72;height:252" coordorigin="13455,4155" coordsize="72,252" path="m13455,4407l13527,4407,13527,4155,13455,4155,13455,4407xe" filled="t" fillcolor="#DCE6F0" stroked="f">
              <v:path arrowok="t"/>
              <v:fill/>
            </v:shape>
            <v:shape style="position:absolute;left:15246;top:4155;width:67;height:252" coordorigin="15246,4155" coordsize="67,252" path="m15246,4407l15313,4407,15313,4155,15246,4155,15246,4407xe" filled="t" fillcolor="#DCE6F0" stroked="f">
              <v:path arrowok="t"/>
              <v:fill/>
            </v:shape>
            <v:shape style="position:absolute;left:13456;top:4407;width:1856;height:444" coordorigin="13456,4407" coordsize="1856,444" path="m13456,4851l15312,4851,15312,4407,13456,4407,13456,4851xe" filled="t" fillcolor="#DCE6F0" stroked="f">
              <v:path arrowok="t"/>
              <v:fill/>
            </v:shape>
            <v:shape style="position:absolute;left:13526;top:4155;width:1721;height:252" coordorigin="13526,4155" coordsize="1721,252" path="m13526,4407l15247,4407,15247,4155,13526,4155,13526,4407xe" filled="t" fillcolor="#DCE6F0" stroked="f">
              <v:path arrowok="t"/>
              <v:fill/>
            </v:shape>
            <v:shape style="position:absolute;left:15317;top:3711;width:1726;height:444" coordorigin="15317,3711" coordsize="1726,444" path="m15317,4155l17042,4155,17042,3711,15317,3711,15317,4155xe" filled="t" fillcolor="#DCE6F0" stroked="f">
              <v:path arrowok="t"/>
              <v:fill/>
            </v:shape>
            <v:shape style="position:absolute;left:15316;top:4155;width:72;height:252" coordorigin="15316,4155" coordsize="72,252" path="m15316,4407l15387,4407,15387,4155,15316,4155,15316,4407xe" filled="t" fillcolor="#DCE6F0" stroked="f">
              <v:path arrowok="t"/>
              <v:fill/>
            </v:shape>
            <v:shape style="position:absolute;left:17009;top:4155;width:0;height:252" coordorigin="17009,4155" coordsize="0,252" path="m17009,4155l17009,4407e" filled="f" stroked="t" strokeweight="3.46pt" strokecolor="#DCE6F0">
              <v:path arrowok="t"/>
            </v:shape>
            <v:shape style="position:absolute;left:15317;top:4407;width:1726;height:444" coordorigin="15317,4407" coordsize="1726,444" path="m15317,4851l17042,4851,17042,4407,15317,4407,15317,4851xe" filled="t" fillcolor="#DCE6F0" stroked="f">
              <v:path arrowok="t"/>
              <v:fill/>
            </v:shape>
            <v:shape style="position:absolute;left:15386;top:4155;width:1589;height:252" coordorigin="15386,4155" coordsize="1589,252" path="m15386,4407l16975,4407,16975,4155,15386,4155,15386,4407xe" filled="t" fillcolor="#DCE6F0" stroked="f">
              <v:path arrowok="t"/>
              <v:fill/>
            </v:shape>
            <v:shape style="position:absolute;left:1709;top:3707;width:614;height:0" coordorigin="1709,3707" coordsize="614,0" path="m1709,3707l2324,3707e" filled="f" stroked="t" strokeweight="0.58001pt" strokecolor="#000000">
              <v:path arrowok="t"/>
            </v:shape>
            <v:shape style="position:absolute;left:2333;top:3707;width:1990;height:0" coordorigin="2333,3707" coordsize="1990,0" path="m2333,3707l4323,3707e" filled="f" stroked="t" strokeweight="0.58001pt" strokecolor="#000000">
              <v:path arrowok="t"/>
            </v:shape>
            <v:shape style="position:absolute;left:4332;top:3707;width:2062;height:0" coordorigin="4332,3707" coordsize="2062,0" path="m4332,3707l6394,3707e" filled="f" stroked="t" strokeweight="0.58001pt" strokecolor="#000000">
              <v:path arrowok="t"/>
            </v:shape>
            <v:shape style="position:absolute;left:6404;top:3707;width:3444;height:0" coordorigin="6404,3707" coordsize="3444,0" path="m6404,3707l9849,3707e" filled="f" stroked="t" strokeweight="0.58001pt" strokecolor="#000000">
              <v:path arrowok="t"/>
            </v:shape>
            <v:shape style="position:absolute;left:9858;top:3707;width:2177;height:0" coordorigin="9858,3707" coordsize="2177,0" path="m9858,3707l12035,3707e" filled="f" stroked="t" strokeweight="0.58001pt" strokecolor="#000000">
              <v:path arrowok="t"/>
            </v:shape>
            <v:shape style="position:absolute;left:12045;top:3707;width:1406;height:0" coordorigin="12045,3707" coordsize="1406,0" path="m12045,3707l13452,3707e" filled="f" stroked="t" strokeweight="0.58001pt" strokecolor="#000000">
              <v:path arrowok="t"/>
            </v:shape>
            <v:shape style="position:absolute;left:13461;top:3707;width:1851;height:0" coordorigin="13461,3707" coordsize="1851,0" path="m13461,3707l15312,3707e" filled="f" stroked="t" strokeweight="0.58001pt" strokecolor="#000000">
              <v:path arrowok="t"/>
            </v:shape>
            <v:shape style="position:absolute;left:15322;top:3707;width:1721;height:0" coordorigin="15322,3707" coordsize="1721,0" path="m15322,3707l17042,3707e" filled="f" stroked="t" strokeweight="0.58001pt" strokecolor="#000000">
              <v:path arrowok="t"/>
            </v:shape>
            <v:shape style="position:absolute;left:1709;top:4856;width:614;height:0" coordorigin="1709,4856" coordsize="614,0" path="m1709,4856l2324,4856e" filled="f" stroked="t" strokeweight="0.58pt" strokecolor="#000000">
              <v:path arrowok="t"/>
            </v:shape>
            <v:shape style="position:absolute;left:2333;top:4856;width:1990;height:0" coordorigin="2333,4856" coordsize="1990,0" path="m2333,4856l4323,4856e" filled="f" stroked="t" strokeweight="0.58pt" strokecolor="#000000">
              <v:path arrowok="t"/>
            </v:shape>
            <v:shape style="position:absolute;left:4332;top:4856;width:2062;height:0" coordorigin="4332,4856" coordsize="2062,0" path="m4332,4856l6394,4856e" filled="f" stroked="t" strokeweight="0.58pt" strokecolor="#000000">
              <v:path arrowok="t"/>
            </v:shape>
            <v:shape style="position:absolute;left:6404;top:4856;width:3444;height:0" coordorigin="6404,4856" coordsize="3444,0" path="m6404,4856l9849,4856e" filled="f" stroked="t" strokeweight="0.58pt" strokecolor="#000000">
              <v:path arrowok="t"/>
            </v:shape>
            <v:shape style="position:absolute;left:9858;top:4856;width:2177;height:0" coordorigin="9858,4856" coordsize="2177,0" path="m9858,4856l12035,4856e" filled="f" stroked="t" strokeweight="0.58pt" strokecolor="#000000">
              <v:path arrowok="t"/>
            </v:shape>
            <v:shape style="position:absolute;left:12045;top:4856;width:1406;height:0" coordorigin="12045,4856" coordsize="1406,0" path="m12045,4856l13452,4856e" filled="f" stroked="t" strokeweight="0.58pt" strokecolor="#000000">
              <v:path arrowok="t"/>
            </v:shape>
            <v:shape style="position:absolute;left:13461;top:4856;width:1851;height:0" coordorigin="13461,4856" coordsize="1851,0" path="m13461,4856l15312,4856e" filled="f" stroked="t" strokeweight="0.58pt" strokecolor="#000000">
              <v:path arrowok="t"/>
            </v:shape>
            <v:shape style="position:absolute;left:15322;top:4856;width:1721;height:0" coordorigin="15322,4856" coordsize="1721,0" path="m15322,4856l17042,4856e" filled="f" stroked="t" strokeweight="0.58pt" strokecolor="#000000">
              <v:path arrowok="t"/>
            </v:shape>
            <v:shape style="position:absolute;left:1709;top:6013;width:614;height:442" coordorigin="1709,6013" coordsize="614,442" path="m1709,6455l2324,6455,2324,6013,1709,6013,1709,6455xe" filled="t" fillcolor="#DCE6F0" stroked="f">
              <v:path arrowok="t"/>
              <v:fill/>
            </v:shape>
            <v:shape style="position:absolute;left:1742;top:6455;width:0;height:254" coordorigin="1742,6455" coordsize="0,254" path="m1742,6455l1742,6709e" filled="f" stroked="t" strokeweight="3.34pt" strokecolor="#DCE6F0">
              <v:path arrowok="t"/>
            </v:shape>
            <v:shape style="position:absolute;left:2258;top:6455;width:67;height:254" coordorigin="2258,6455" coordsize="67,254" path="m2258,6709l2325,6709,2325,6455,2258,6455,2258,6709xe" filled="t" fillcolor="#DCE6F0" stroked="f">
              <v:path arrowok="t"/>
              <v:fill/>
            </v:shape>
            <v:shape style="position:absolute;left:1709;top:6709;width:614;height:444" coordorigin="1709,6709" coordsize="614,444" path="m1709,7153l2324,7153,2324,6709,1709,6709,1709,7153xe" filled="t" fillcolor="#DCE6F0" stroked="f">
              <v:path arrowok="t"/>
              <v:fill/>
            </v:shape>
            <v:shape style="position:absolute;left:1774;top:6455;width:485;height:254" coordorigin="1774,6455" coordsize="485,254" path="m1774,6709l2259,6709,2259,6455,1774,6455,1774,6709xe" filled="t" fillcolor="#DCE6F0" stroked="f">
              <v:path arrowok="t"/>
              <v:fill/>
            </v:shape>
            <v:shape style="position:absolute;left:2328;top:6013;width:1992;height:442" coordorigin="2328,6013" coordsize="1992,442" path="m2328,6455l4320,6455,4320,6013,2328,6013,2328,6455xe" filled="t" fillcolor="#DCE6F0" stroked="f">
              <v:path arrowok="t"/>
              <v:fill/>
            </v:shape>
            <v:shape style="position:absolute;left:2327;top:6455;width:72;height:254" coordorigin="2327,6455" coordsize="72,254" path="m2327,6709l2399,6709,2399,6455,2327,6455,2327,6709xe" filled="t" fillcolor="#DCE6F0" stroked="f">
              <v:path arrowok="t"/>
              <v:fill/>
            </v:shape>
            <v:shape style="position:absolute;left:4288;top:6455;width:0;height:254" coordorigin="4288,6455" coordsize="0,254" path="m4288,6455l4288,6709e" filled="f" stroked="t" strokeweight="3.34pt" strokecolor="#DCE6F0">
              <v:path arrowok="t"/>
            </v:shape>
            <v:shape style="position:absolute;left:2328;top:6709;width:1992;height:444" coordorigin="2328,6709" coordsize="1992,444" path="m2328,7153l4320,7153,4320,6709,2328,6709,2328,7153xe" filled="t" fillcolor="#DCE6F0" stroked="f">
              <v:path arrowok="t"/>
              <v:fill/>
            </v:shape>
            <v:shape style="position:absolute;left:2398;top:6455;width:1858;height:254" coordorigin="2398,6455" coordsize="1858,254" path="m2398,6709l4256,6709,4256,6455,2398,6455,2398,6709xe" filled="t" fillcolor="#DCE6F0" stroked="f">
              <v:path arrowok="t"/>
              <v:fill/>
            </v:shape>
            <v:shape style="position:absolute;left:4328;top:6013;width:2067;height:317" coordorigin="4328,6013" coordsize="2067,317" path="m4328,6330l6394,6330,6394,6013,4328,6013,4328,6330xe" filled="t" fillcolor="#DCE6F0" stroked="f">
              <v:path arrowok="t"/>
              <v:fill/>
            </v:shape>
            <v:shape style="position:absolute;left:4362;top:6330;width:0;height:504" coordorigin="4362,6330" coordsize="0,504" path="m4362,6330l4362,6834e" filled="f" stroked="t" strokeweight="3.58pt" strokecolor="#DCE6F0">
              <v:path arrowok="t"/>
            </v:shape>
            <v:shape style="position:absolute;left:6329;top:6330;width:67;height:504" coordorigin="6329,6330" coordsize="67,504" path="m6329,6834l6396,6834,6396,6330,6329,6330,6329,6834xe" filled="t" fillcolor="#DCE6F0" stroked="f">
              <v:path arrowok="t"/>
              <v:fill/>
            </v:shape>
            <v:shape style="position:absolute;left:4328;top:6834;width:2067;height:319" coordorigin="4328,6834" coordsize="2067,319" path="m4328,7153l6394,7153,6394,6834,4328,6834,4328,7153xe" filled="t" fillcolor="#DCE6F0" stroked="f">
              <v:path arrowok="t"/>
              <v:fill/>
            </v:shape>
            <v:shape style="position:absolute;left:4397;top:6330;width:1932;height:252" coordorigin="4397,6330" coordsize="1932,252" path="m4397,6582l6330,6582,6330,6330,4397,6330,4397,6582xe" filled="t" fillcolor="#DCE6F0" stroked="f">
              <v:path arrowok="t"/>
              <v:fill/>
            </v:shape>
            <v:shape style="position:absolute;left:4397;top:6582;width:1932;height:252" coordorigin="4397,6582" coordsize="1932,252" path="m4397,6834l6330,6834,6330,6582,4397,6582,4397,6834xe" filled="t" fillcolor="#DCE6F0" stroked="f">
              <v:path arrowok="t"/>
              <v:fill/>
            </v:shape>
            <v:shape style="position:absolute;left:6399;top:6013;width:3447;height:317" coordorigin="6399,6013" coordsize="3447,317" path="m6399,6330l9846,6330,9846,6013,6399,6013,6399,6330xe" filled="t" fillcolor="#DCE6F0" stroked="f">
              <v:path arrowok="t"/>
              <v:fill/>
            </v:shape>
            <v:shape style="position:absolute;left:6398;top:6330;width:72;height:504" coordorigin="6398,6330" coordsize="72,504" path="m6398,6834l6470,6834,6470,6330,6398,6330,6398,6834xe" filled="t" fillcolor="#DCE6F0" stroked="f">
              <v:path arrowok="t"/>
              <v:fill/>
            </v:shape>
            <v:shape style="position:absolute;left:9780;top:6330;width:67;height:504" coordorigin="9780,6330" coordsize="67,504" path="m9780,6834l9847,6834,9847,6330,9780,6330,9780,6834xe" filled="t" fillcolor="#DCE6F0" stroked="f">
              <v:path arrowok="t"/>
              <v:fill/>
            </v:shape>
            <v:shape style="position:absolute;left:6399;top:6834;width:3447;height:319" coordorigin="6399,6834" coordsize="3447,319" path="m6399,7153l9846,7153,9846,6834,6399,6834,6399,7153xe" filled="t" fillcolor="#DCE6F0" stroked="f">
              <v:path arrowok="t"/>
              <v:fill/>
            </v:shape>
            <v:shape style="position:absolute;left:6469;top:6330;width:3312;height:252" coordorigin="6469,6330" coordsize="3312,252" path="m6469,6582l9781,6582,9781,6330,6469,6330,6469,6582xe" filled="t" fillcolor="#DCE6F0" stroked="f">
              <v:path arrowok="t"/>
              <v:fill/>
            </v:shape>
            <v:shape style="position:absolute;left:6469;top:6582;width:3312;height:252" coordorigin="6469,6582" coordsize="3312,252" path="m6469,6834l9781,6834,9781,6582,6469,6582,6469,6834xe" filled="t" fillcolor="#DCE6F0" stroked="f">
              <v:path arrowok="t"/>
              <v:fill/>
            </v:shape>
            <v:shape style="position:absolute;left:9853;top:6013;width:2182;height:317" coordorigin="9853,6013" coordsize="2182,317" path="m9853,6330l12035,6330,12035,6013,9853,6013,9853,6330xe" filled="t" fillcolor="#DCE6F0" stroked="f">
              <v:path arrowok="t"/>
              <v:fill/>
            </v:shape>
            <v:shape style="position:absolute;left:9852;top:6330;width:72;height:504" coordorigin="9852,6330" coordsize="72,504" path="m9852,6834l9924,6834,9924,6330,9852,6330,9852,6834xe" filled="t" fillcolor="#DCE6F0" stroked="f">
              <v:path arrowok="t"/>
              <v:fill/>
            </v:shape>
            <v:shape style="position:absolute;left:12003;top:6330;width:0;height:504" coordorigin="12003,6330" coordsize="0,504" path="m12003,6330l12003,6834e" filled="f" stroked="t" strokeweight="3.34pt" strokecolor="#DCE6F0">
              <v:path arrowok="t"/>
            </v:shape>
            <v:shape style="position:absolute;left:9853;top:6834;width:2182;height:319" coordorigin="9853,6834" coordsize="2182,319" path="m9853,7153l12035,7153,12035,6834,9853,6834,9853,7153xe" filled="t" fillcolor="#DCE6F0" stroked="f">
              <v:path arrowok="t"/>
              <v:fill/>
            </v:shape>
            <v:shape style="position:absolute;left:9923;top:6330;width:2048;height:252" coordorigin="9923,6330" coordsize="2048,252" path="m9923,6582l11971,6582,11971,6330,9923,6330,9923,6582xe" filled="t" fillcolor="#DCE6F0" stroked="f">
              <v:path arrowok="t"/>
              <v:fill/>
            </v:shape>
            <v:shape style="position:absolute;left:9923;top:6582;width:2048;height:252" coordorigin="9923,6582" coordsize="2048,252" path="m9923,6834l11971,6834,11971,6582,9923,6582,9923,6834xe" filled="t" fillcolor="#DCE6F0" stroked="f">
              <v:path arrowok="t"/>
              <v:fill/>
            </v:shape>
            <v:shape style="position:absolute;left:12040;top:6013;width:1411;height:442" coordorigin="12040,6013" coordsize="1411,442" path="m12040,6455l13452,6455,13452,6013,12040,6013,12040,6455xe" filled="t" fillcolor="#DCE6F0" stroked="f">
              <v:path arrowok="t"/>
              <v:fill/>
            </v:shape>
            <v:shape style="position:absolute;left:12075;top:6455;width:0;height:254" coordorigin="12075,6455" coordsize="0,254" path="m12075,6455l12075,6709e" filled="f" stroked="t" strokeweight="3.58pt" strokecolor="#DCE6F0">
              <v:path arrowok="t"/>
            </v:shape>
            <v:shape style="position:absolute;left:13386;top:6455;width:67;height:254" coordorigin="13386,6455" coordsize="67,254" path="m13386,6709l13453,6709,13453,6455,13386,6455,13386,6709xe" filled="t" fillcolor="#DCE6F0" stroked="f">
              <v:path arrowok="t"/>
              <v:fill/>
            </v:shape>
            <v:shape style="position:absolute;left:12040;top:6709;width:1411;height:444" coordorigin="12040,6709" coordsize="1411,444" path="m12040,7153l13452,7153,13452,6709,12040,6709,12040,7153xe" filled="t" fillcolor="#DCE6F0" stroked="f">
              <v:path arrowok="t"/>
              <v:fill/>
            </v:shape>
            <v:shape style="position:absolute;left:12110;top:6455;width:1277;height:254" coordorigin="12110,6455" coordsize="1277,254" path="m12110,6709l13387,6709,13387,6455,12110,6455,12110,6709xe" filled="t" fillcolor="#DCE6F0" stroked="f">
              <v:path arrowok="t"/>
              <v:fill/>
            </v:shape>
            <v:shape style="position:absolute;left:13456;top:6013;width:1856;height:442" coordorigin="13456,6013" coordsize="1856,442" path="m13456,6455l15312,6455,15312,6013,13456,6013,13456,6455xe" filled="t" fillcolor="#DCE6F0" stroked="f">
              <v:path arrowok="t"/>
              <v:fill/>
            </v:shape>
            <v:shape style="position:absolute;left:13455;top:6455;width:72;height:254" coordorigin="13455,6455" coordsize="72,254" path="m13455,6709l13527,6709,13527,6455,13455,6455,13455,6709xe" filled="t" fillcolor="#DCE6F0" stroked="f">
              <v:path arrowok="t"/>
              <v:fill/>
            </v:shape>
            <v:shape style="position:absolute;left:15246;top:6455;width:67;height:254" coordorigin="15246,6455" coordsize="67,254" path="m15246,6709l15313,6709,15313,6455,15246,6455,15246,6709xe" filled="t" fillcolor="#DCE6F0" stroked="f">
              <v:path arrowok="t"/>
              <v:fill/>
            </v:shape>
            <v:shape style="position:absolute;left:13456;top:6709;width:1856;height:444" coordorigin="13456,6709" coordsize="1856,444" path="m13456,7153l15312,7153,15312,6709,13456,6709,13456,7153xe" filled="t" fillcolor="#DCE6F0" stroked="f">
              <v:path arrowok="t"/>
              <v:fill/>
            </v:shape>
            <v:shape style="position:absolute;left:13526;top:6455;width:1721;height:254" coordorigin="13526,6455" coordsize="1721,254" path="m13526,6709l15247,6709,15247,6455,13526,6455,13526,6709xe" filled="t" fillcolor="#DCE6F0" stroked="f">
              <v:path arrowok="t"/>
              <v:fill/>
            </v:shape>
            <v:shape style="position:absolute;left:15317;top:6013;width:1726;height:442" coordorigin="15317,6013" coordsize="1726,442" path="m15317,6455l17042,6455,17042,6013,15317,6013,15317,6455xe" filled="t" fillcolor="#DCE6F0" stroked="f">
              <v:path arrowok="t"/>
              <v:fill/>
            </v:shape>
            <v:shape style="position:absolute;left:15316;top:6455;width:72;height:254" coordorigin="15316,6455" coordsize="72,254" path="m15316,6709l15387,6709,15387,6455,15316,6455,15316,6709xe" filled="t" fillcolor="#DCE6F0" stroked="f">
              <v:path arrowok="t"/>
              <v:fill/>
            </v:shape>
            <v:shape style="position:absolute;left:17009;top:6455;width:0;height:254" coordorigin="17009,6455" coordsize="0,254" path="m17009,6455l17009,6709e" filled="f" stroked="t" strokeweight="3.46pt" strokecolor="#DCE6F0">
              <v:path arrowok="t"/>
            </v:shape>
            <v:shape style="position:absolute;left:15317;top:6709;width:1726;height:444" coordorigin="15317,6709" coordsize="1726,444" path="m15317,7153l17042,7153,17042,6709,15317,6709,15317,7153xe" filled="t" fillcolor="#DCE6F0" stroked="f">
              <v:path arrowok="t"/>
              <v:fill/>
            </v:shape>
            <v:shape style="position:absolute;left:15386;top:6455;width:1589;height:254" coordorigin="15386,6455" coordsize="1589,254" path="m15386,6709l16975,6709,16975,6455,15386,6455,15386,6709xe" filled="t" fillcolor="#DCE6F0" stroked="f">
              <v:path arrowok="t"/>
              <v:fill/>
            </v:shape>
            <v:shape style="position:absolute;left:1709;top:6006;width:614;height:0" coordorigin="1709,6006" coordsize="614,0" path="m1709,6006l2324,6006e" filled="f" stroked="t" strokeweight="0.58001pt" strokecolor="#000000">
              <v:path arrowok="t"/>
            </v:shape>
            <v:shape style="position:absolute;left:2333;top:6006;width:1990;height:0" coordorigin="2333,6006" coordsize="1990,0" path="m2333,6006l4323,6006e" filled="f" stroked="t" strokeweight="0.58001pt" strokecolor="#000000">
              <v:path arrowok="t"/>
            </v:shape>
            <v:shape style="position:absolute;left:4332;top:6006;width:2062;height:0" coordorigin="4332,6006" coordsize="2062,0" path="m4332,6006l6394,6006e" filled="f" stroked="t" strokeweight="0.58001pt" strokecolor="#000000">
              <v:path arrowok="t"/>
            </v:shape>
            <v:shape style="position:absolute;left:6404;top:6006;width:3444;height:0" coordorigin="6404,6006" coordsize="3444,0" path="m6404,6006l9849,6006e" filled="f" stroked="t" strokeweight="0.58001pt" strokecolor="#000000">
              <v:path arrowok="t"/>
            </v:shape>
            <v:shape style="position:absolute;left:9858;top:6006;width:2177;height:0" coordorigin="9858,6006" coordsize="2177,0" path="m9858,6006l12035,6006e" filled="f" stroked="t" strokeweight="0.58001pt" strokecolor="#000000">
              <v:path arrowok="t"/>
            </v:shape>
            <v:shape style="position:absolute;left:12045;top:6006;width:1406;height:0" coordorigin="12045,6006" coordsize="1406,0" path="m12045,6006l13452,6006e" filled="f" stroked="t" strokeweight="0.58001pt" strokecolor="#000000">
              <v:path arrowok="t"/>
            </v:shape>
            <v:shape style="position:absolute;left:13461;top:6006;width:1851;height:0" coordorigin="13461,6006" coordsize="1851,0" path="m13461,6006l15312,6006e" filled="f" stroked="t" strokeweight="0.58001pt" strokecolor="#000000">
              <v:path arrowok="t"/>
            </v:shape>
            <v:shape style="position:absolute;left:15322;top:6006;width:1721;height:0" coordorigin="15322,6006" coordsize="1721,0" path="m15322,6006l17042,6006e" filled="f" stroked="t" strokeweight="0.58001pt" strokecolor="#000000">
              <v:path arrowok="t"/>
            </v:shape>
            <v:shape style="position:absolute;left:1709;top:7158;width:614;height:0" coordorigin="1709,7158" coordsize="614,0" path="m1709,7158l2324,7158e" filled="f" stroked="t" strokeweight="0.58001pt" strokecolor="#000000">
              <v:path arrowok="t"/>
            </v:shape>
            <v:shape style="position:absolute;left:2333;top:7158;width:1990;height:0" coordorigin="2333,7158" coordsize="1990,0" path="m2333,7158l4323,7158e" filled="f" stroked="t" strokeweight="0.58001pt" strokecolor="#000000">
              <v:path arrowok="t"/>
            </v:shape>
            <v:shape style="position:absolute;left:4332;top:7158;width:2062;height:0" coordorigin="4332,7158" coordsize="2062,0" path="m4332,7158l6394,7158e" filled="f" stroked="t" strokeweight="0.58001pt" strokecolor="#000000">
              <v:path arrowok="t"/>
            </v:shape>
            <v:shape style="position:absolute;left:6404;top:7158;width:3444;height:0" coordorigin="6404,7158" coordsize="3444,0" path="m6404,7158l9849,7158e" filled="f" stroked="t" strokeweight="0.58001pt" strokecolor="#000000">
              <v:path arrowok="t"/>
            </v:shape>
            <v:shape style="position:absolute;left:9858;top:7158;width:2177;height:0" coordorigin="9858,7158" coordsize="2177,0" path="m9858,7158l12035,7158e" filled="f" stroked="t" strokeweight="0.58001pt" strokecolor="#000000">
              <v:path arrowok="t"/>
            </v:shape>
            <v:shape style="position:absolute;left:12045;top:7158;width:1406;height:0" coordorigin="12045,7158" coordsize="1406,0" path="m12045,7158l13452,7158e" filled="f" stroked="t" strokeweight="0.58001pt" strokecolor="#000000">
              <v:path arrowok="t"/>
            </v:shape>
            <v:shape style="position:absolute;left:13461;top:7158;width:1851;height:0" coordorigin="13461,7158" coordsize="1851,0" path="m13461,7158l15312,7158e" filled="f" stroked="t" strokeweight="0.58001pt" strokecolor="#000000">
              <v:path arrowok="t"/>
            </v:shape>
            <v:shape style="position:absolute;left:15322;top:7158;width:1721;height:0" coordorigin="15322,7158" coordsize="1721,0" path="m15322,7158l17042,7158e" filled="f" stroked="t" strokeweight="0.58001pt" strokecolor="#000000">
              <v:path arrowok="t"/>
            </v:shape>
            <v:shape style="position:absolute;left:1709;top:8313;width:614;height:444" coordorigin="1709,8313" coordsize="614,444" path="m1709,8757l2324,8757,2324,8313,1709,8313,1709,8757xe" filled="t" fillcolor="#DCE6F0" stroked="f">
              <v:path arrowok="t"/>
              <v:fill/>
            </v:shape>
            <v:shape style="position:absolute;left:1742;top:8757;width:0;height:252" coordorigin="1742,8757" coordsize="0,252" path="m1742,8757l1742,9009e" filled="f" stroked="t" strokeweight="3.34pt" strokecolor="#DCE6F0">
              <v:path arrowok="t"/>
            </v:shape>
            <v:shape style="position:absolute;left:2258;top:8757;width:67;height:252" coordorigin="2258,8757" coordsize="67,252" path="m2258,9009l2325,9009,2325,8757,2258,8757,2258,9009xe" filled="t" fillcolor="#DCE6F0" stroked="f">
              <v:path arrowok="t"/>
              <v:fill/>
            </v:shape>
            <v:shape style="position:absolute;left:1709;top:9009;width:614;height:444" coordorigin="1709,9009" coordsize="614,444" path="m1709,9453l2324,9453,2324,9009,1709,9009,1709,9453xe" filled="t" fillcolor="#DCE6F0" stroked="f">
              <v:path arrowok="t"/>
              <v:fill/>
            </v:shape>
            <v:shape style="position:absolute;left:1774;top:8757;width:485;height:252" coordorigin="1774,8757" coordsize="485,252" path="m1774,9009l2259,9009,2259,8757,1774,8757,1774,9009xe" filled="t" fillcolor="#DCE6F0" stroked="f">
              <v:path arrowok="t"/>
              <v:fill/>
            </v:shape>
            <v:shape style="position:absolute;left:2328;top:8313;width:1992;height:444" coordorigin="2328,8313" coordsize="1992,444" path="m2328,8757l4320,8757,4320,8313,2328,8313,2328,8757xe" filled="t" fillcolor="#DCE6F0" stroked="f">
              <v:path arrowok="t"/>
              <v:fill/>
            </v:shape>
            <v:shape style="position:absolute;left:2327;top:8757;width:72;height:252" coordorigin="2327,8757" coordsize="72,252" path="m2327,9009l2399,9009,2399,8757,2327,8757,2327,9009xe" filled="t" fillcolor="#DCE6F0" stroked="f">
              <v:path arrowok="t"/>
              <v:fill/>
            </v:shape>
            <v:shape style="position:absolute;left:4288;top:8757;width:0;height:252" coordorigin="4288,8757" coordsize="0,252" path="m4288,8757l4288,9009e" filled="f" stroked="t" strokeweight="3.34pt" strokecolor="#DCE6F0">
              <v:path arrowok="t"/>
            </v:shape>
            <v:shape style="position:absolute;left:2328;top:9009;width:1992;height:444" coordorigin="2328,9009" coordsize="1992,444" path="m2328,9453l4320,9453,4320,9009,2328,9009,2328,9453xe" filled="t" fillcolor="#DCE6F0" stroked="f">
              <v:path arrowok="t"/>
              <v:fill/>
            </v:shape>
            <v:shape style="position:absolute;left:2398;top:8757;width:1858;height:252" coordorigin="2398,8757" coordsize="1858,252" path="m2398,9009l4256,9009,4256,8757,2398,8757,2398,9009xe" filled="t" fillcolor="#DCE6F0" stroked="f">
              <v:path arrowok="t"/>
              <v:fill/>
            </v:shape>
            <v:shape style="position:absolute;left:4328;top:8313;width:2067;height:317" coordorigin="4328,8313" coordsize="2067,317" path="m4328,8630l6394,8630,6394,8313,4328,8313,4328,8630xe" filled="t" fillcolor="#DCE6F0" stroked="f">
              <v:path arrowok="t"/>
              <v:fill/>
            </v:shape>
            <v:shape style="position:absolute;left:4362;top:8630;width:0;height:506" coordorigin="4362,8630" coordsize="0,506" path="m4362,8630l4362,9136e" filled="f" stroked="t" strokeweight="3.58pt" strokecolor="#DCE6F0">
              <v:path arrowok="t"/>
            </v:shape>
            <v:shape style="position:absolute;left:6362;top:8630;width:0;height:506" coordorigin="6362,8630" coordsize="0,506" path="m6362,8630l6362,9136e" filled="f" stroked="t" strokeweight="3.34pt" strokecolor="#DCE6F0">
              <v:path arrowok="t"/>
            </v:shape>
            <v:shape style="position:absolute;left:4328;top:9136;width:2067;height:317" coordorigin="4328,9136" coordsize="2067,317" path="m4328,9453l6394,9453,6394,9136,4328,9136,4328,9453xe" filled="t" fillcolor="#DCE6F0" stroked="f">
              <v:path arrowok="t"/>
              <v:fill/>
            </v:shape>
            <v:shape style="position:absolute;left:4397;top:8630;width:1932;height:252" coordorigin="4397,8630" coordsize="1932,252" path="m4397,8882l6330,8882,6330,8630,4397,8630,4397,8882xe" filled="t" fillcolor="#DCE6F0" stroked="f">
              <v:path arrowok="t"/>
              <v:fill/>
            </v:shape>
            <v:shape style="position:absolute;left:4397;top:8882;width:1932;height:254" coordorigin="4397,8882" coordsize="1932,254" path="m4397,9136l6330,9136,6330,8882,4397,8882,4397,9136xe" filled="t" fillcolor="#DCE6F0" stroked="f">
              <v:path arrowok="t"/>
              <v:fill/>
            </v:shape>
            <v:shape style="position:absolute;left:6399;top:8313;width:3447;height:444" coordorigin="6399,8313" coordsize="3447,444" path="m6399,8757l9846,8757,9846,8313,6399,8313,6399,8757xe" filled="t" fillcolor="#DCE6F0" stroked="f">
              <v:path arrowok="t"/>
              <v:fill/>
            </v:shape>
            <v:shape style="position:absolute;left:6434;top:8757;width:0;height:252" coordorigin="6434,8757" coordsize="0,252" path="m6434,8757l6434,9009e" filled="f" stroked="t" strokeweight="3.58pt" strokecolor="#DCE6F0">
              <v:path arrowok="t"/>
            </v:shape>
            <v:shape style="position:absolute;left:9814;top:8757;width:0;height:252" coordorigin="9814,8757" coordsize="0,252" path="m9814,8757l9814,9009e" filled="f" stroked="t" strokeweight="3.34pt" strokecolor="#DCE6F0">
              <v:path arrowok="t"/>
            </v:shape>
            <v:shape style="position:absolute;left:6399;top:9009;width:3447;height:444" coordorigin="6399,9009" coordsize="3447,444" path="m6399,9453l9846,9453,9846,9009,6399,9009,6399,9453xe" filled="t" fillcolor="#DCE6F0" stroked="f">
              <v:path arrowok="t"/>
              <v:fill/>
            </v:shape>
            <v:shape style="position:absolute;left:6469;top:8757;width:3312;height:252" coordorigin="6469,8757" coordsize="3312,252" path="m6469,9009l9781,9009,9781,8757,6469,8757,6469,9009xe" filled="t" fillcolor="#DCE6F0" stroked="f">
              <v:path arrowok="t"/>
              <v:fill/>
            </v:shape>
            <v:shape style="position:absolute;left:9853;top:8313;width:2182;height:317" coordorigin="9853,8313" coordsize="2182,317" path="m9853,8630l12035,8630,12035,8313,9853,8313,9853,8630xe" filled="t" fillcolor="#DCE6F0" stroked="f">
              <v:path arrowok="t"/>
              <v:fill/>
            </v:shape>
            <v:shape style="position:absolute;left:9888;top:8630;width:0;height:506" coordorigin="9888,8630" coordsize="0,506" path="m9888,8630l9888,9136e" filled="f" stroked="t" strokeweight="3.58pt" strokecolor="#DCE6F0">
              <v:path arrowok="t"/>
            </v:shape>
            <v:shape style="position:absolute;left:12003;top:8630;width:0;height:506" coordorigin="12003,8630" coordsize="0,506" path="m12003,8630l12003,9136e" filled="f" stroked="t" strokeweight="3.34pt" strokecolor="#DCE6F0">
              <v:path arrowok="t"/>
            </v:shape>
            <v:shape style="position:absolute;left:9853;top:9136;width:2182;height:317" coordorigin="9853,9136" coordsize="2182,317" path="m9853,9453l12035,9453,12035,9136,9853,9136,9853,9453xe" filled="t" fillcolor="#DCE6F0" stroked="f">
              <v:path arrowok="t"/>
              <v:fill/>
            </v:shape>
            <v:shape style="position:absolute;left:9923;top:8630;width:2048;height:252" coordorigin="9923,8630" coordsize="2048,252" path="m9923,8882l11971,8882,11971,8630,9923,8630,9923,8882xe" filled="t" fillcolor="#DCE6F0" stroked="f">
              <v:path arrowok="t"/>
              <v:fill/>
            </v:shape>
            <v:shape style="position:absolute;left:9923;top:8882;width:2048;height:254" coordorigin="9923,8882" coordsize="2048,254" path="m9923,9136l11971,9136,11971,8882,9923,8882,9923,9136xe" filled="t" fillcolor="#DCE6F0" stroked="f">
              <v:path arrowok="t"/>
              <v:fill/>
            </v:shape>
            <v:shape style="position:absolute;left:12040;top:8313;width:1411;height:444" coordorigin="12040,8313" coordsize="1411,444" path="m12040,8757l13452,8757,13452,8313,12040,8313,12040,8757xe" filled="t" fillcolor="#DCE6F0" stroked="f">
              <v:path arrowok="t"/>
              <v:fill/>
            </v:shape>
            <v:shape style="position:absolute;left:12075;top:8757;width:0;height:252" coordorigin="12075,8757" coordsize="0,252" path="m12075,8757l12075,9009e" filled="f" stroked="t" strokeweight="3.58pt" strokecolor="#DCE6F0">
              <v:path arrowok="t"/>
            </v:shape>
            <v:shape style="position:absolute;left:13386;top:8757;width:67;height:252" coordorigin="13386,8757" coordsize="67,252" path="m13386,9009l13453,9009,13453,8757,13386,8757,13386,9009xe" filled="t" fillcolor="#DCE6F0" stroked="f">
              <v:path arrowok="t"/>
              <v:fill/>
            </v:shape>
            <v:shape style="position:absolute;left:12040;top:9009;width:1411;height:444" coordorigin="12040,9009" coordsize="1411,444" path="m12040,9453l13452,9453,13452,9009,12040,9009,12040,9453xe" filled="t" fillcolor="#DCE6F0" stroked="f">
              <v:path arrowok="t"/>
              <v:fill/>
            </v:shape>
            <v:shape style="position:absolute;left:12110;top:8757;width:1277;height:252" coordorigin="12110,8757" coordsize="1277,252" path="m12110,9009l13387,9009,13387,8757,12110,8757,12110,9009xe" filled="t" fillcolor="#DCE6F0" stroked="f">
              <v:path arrowok="t"/>
              <v:fill/>
            </v:shape>
            <v:shape style="position:absolute;left:13456;top:8313;width:1856;height:444" coordorigin="13456,8313" coordsize="1856,444" path="m13456,8757l15312,8757,15312,8313,13456,8313,13456,8757xe" filled="t" fillcolor="#DCE6F0" stroked="f">
              <v:path arrowok="t"/>
              <v:fill/>
            </v:shape>
            <v:shape style="position:absolute;left:13455;top:8757;width:72;height:252" coordorigin="13455,8757" coordsize="72,252" path="m13455,9009l13527,9009,13527,8757,13455,8757,13455,9009xe" filled="t" fillcolor="#DCE6F0" stroked="f">
              <v:path arrowok="t"/>
              <v:fill/>
            </v:shape>
            <v:shape style="position:absolute;left:15246;top:8757;width:67;height:252" coordorigin="15246,8757" coordsize="67,252" path="m15246,9009l15313,9009,15313,8757,15246,8757,15246,9009xe" filled="t" fillcolor="#DCE6F0" stroked="f">
              <v:path arrowok="t"/>
              <v:fill/>
            </v:shape>
            <v:shape style="position:absolute;left:13456;top:9009;width:1856;height:444" coordorigin="13456,9009" coordsize="1856,444" path="m13456,9453l15312,9453,15312,9009,13456,9009,13456,9453xe" filled="t" fillcolor="#DCE6F0" stroked="f">
              <v:path arrowok="t"/>
              <v:fill/>
            </v:shape>
            <v:shape style="position:absolute;left:13526;top:8757;width:1721;height:252" coordorigin="13526,8757" coordsize="1721,252" path="m13526,9009l15247,9009,15247,8757,13526,8757,13526,9009xe" filled="t" fillcolor="#DCE6F0" stroked="f">
              <v:path arrowok="t"/>
              <v:fill/>
            </v:shape>
            <v:shape style="position:absolute;left:15317;top:8313;width:1726;height:444" coordorigin="15317,8313" coordsize="1726,444" path="m15317,8757l17042,8757,17042,8313,15317,8313,15317,8757xe" filled="t" fillcolor="#DCE6F0" stroked="f">
              <v:path arrowok="t"/>
              <v:fill/>
            </v:shape>
            <v:shape style="position:absolute;left:15316;top:8757;width:72;height:252" coordorigin="15316,8757" coordsize="72,252" path="m15316,9009l15387,9009,15387,8757,15316,8757,15316,9009xe" filled="t" fillcolor="#DCE6F0" stroked="f">
              <v:path arrowok="t"/>
              <v:fill/>
            </v:shape>
            <v:shape style="position:absolute;left:17009;top:8757;width:0;height:252" coordorigin="17009,8757" coordsize="0,252" path="m17009,8757l17009,9009e" filled="f" stroked="t" strokeweight="3.46pt" strokecolor="#DCE6F0">
              <v:path arrowok="t"/>
            </v:shape>
            <v:shape style="position:absolute;left:15317;top:9009;width:1726;height:444" coordorigin="15317,9009" coordsize="1726,444" path="m15317,9453l17042,9453,17042,9009,15317,9009,15317,9453xe" filled="t" fillcolor="#DCE6F0" stroked="f">
              <v:path arrowok="t"/>
              <v:fill/>
            </v:shape>
            <v:shape style="position:absolute;left:15386;top:8757;width:1589;height:252" coordorigin="15386,8757" coordsize="1589,252" path="m15386,9009l16975,9009,16975,8757,15386,8757,15386,9009xe" filled="t" fillcolor="#DCE6F0" stroked="f">
              <v:path arrowok="t"/>
              <v:fill/>
            </v:shape>
            <v:shape style="position:absolute;left:1709;top:8308;width:614;height:0" coordorigin="1709,8308" coordsize="614,0" path="m1709,8308l2324,8308e" filled="f" stroked="t" strokeweight="0.58001pt" strokecolor="#000000">
              <v:path arrowok="t"/>
            </v:shape>
            <v:shape style="position:absolute;left:2333;top:8308;width:1990;height:0" coordorigin="2333,8308" coordsize="1990,0" path="m2333,8308l4323,8308e" filled="f" stroked="t" strokeweight="0.58001pt" strokecolor="#000000">
              <v:path arrowok="t"/>
            </v:shape>
            <v:shape style="position:absolute;left:4332;top:8308;width:2062;height:0" coordorigin="4332,8308" coordsize="2062,0" path="m4332,8308l6394,8308e" filled="f" stroked="t" strokeweight="0.58001pt" strokecolor="#000000">
              <v:path arrowok="t"/>
            </v:shape>
            <v:shape style="position:absolute;left:6404;top:8308;width:3444;height:0" coordorigin="6404,8308" coordsize="3444,0" path="m6404,8308l9849,8308e" filled="f" stroked="t" strokeweight="0.58001pt" strokecolor="#000000">
              <v:path arrowok="t"/>
            </v:shape>
            <v:shape style="position:absolute;left:9858;top:8308;width:2177;height:0" coordorigin="9858,8308" coordsize="2177,0" path="m9858,8308l12035,8308e" filled="f" stroked="t" strokeweight="0.58001pt" strokecolor="#000000">
              <v:path arrowok="t"/>
            </v:shape>
            <v:shape style="position:absolute;left:12045;top:8308;width:1406;height:0" coordorigin="12045,8308" coordsize="1406,0" path="m12045,8308l13452,8308e" filled="f" stroked="t" strokeweight="0.58001pt" strokecolor="#000000">
              <v:path arrowok="t"/>
            </v:shape>
            <v:shape style="position:absolute;left:13461;top:8308;width:1851;height:0" coordorigin="13461,8308" coordsize="1851,0" path="m13461,8308l15312,8308e" filled="f" stroked="t" strokeweight="0.58001pt" strokecolor="#000000">
              <v:path arrowok="t"/>
            </v:shape>
            <v:shape style="position:absolute;left:15322;top:8308;width:1721;height:0" coordorigin="15322,8308" coordsize="1721,0" path="m15322,8308l17042,8308e" filled="f" stroked="t" strokeweight="0.58001pt" strokecolor="#000000">
              <v:path arrowok="t"/>
            </v:shape>
            <v:shape style="position:absolute;left:1709;top:9458;width:614;height:0" coordorigin="1709,9458" coordsize="614,0" path="m1709,9458l2324,9458e" filled="f" stroked="t" strokeweight="0.58001pt" strokecolor="#000000">
              <v:path arrowok="t"/>
            </v:shape>
            <v:shape style="position:absolute;left:2333;top:9458;width:1990;height:0" coordorigin="2333,9458" coordsize="1990,0" path="m2333,9458l4323,9458e" filled="f" stroked="t" strokeweight="0.58001pt" strokecolor="#000000">
              <v:path arrowok="t"/>
            </v:shape>
            <v:shape style="position:absolute;left:4332;top:9458;width:2062;height:0" coordorigin="4332,9458" coordsize="2062,0" path="m4332,9458l6394,9458e" filled="f" stroked="t" strokeweight="0.58001pt" strokecolor="#000000">
              <v:path arrowok="t"/>
            </v:shape>
            <v:shape style="position:absolute;left:6404;top:9458;width:3444;height:0" coordorigin="6404,9458" coordsize="3444,0" path="m6404,9458l9849,9458e" filled="f" stroked="t" strokeweight="0.58001pt" strokecolor="#000000">
              <v:path arrowok="t"/>
            </v:shape>
            <v:shape style="position:absolute;left:9858;top:9458;width:2177;height:0" coordorigin="9858,9458" coordsize="2177,0" path="m9858,9458l12035,9458e" filled="f" stroked="t" strokeweight="0.58001pt" strokecolor="#000000">
              <v:path arrowok="t"/>
            </v:shape>
            <v:shape style="position:absolute;left:12045;top:9458;width:1406;height:0" coordorigin="12045,9458" coordsize="1406,0" path="m12045,9458l13452,9458e" filled="f" stroked="t" strokeweight="0.58001pt" strokecolor="#000000">
              <v:path arrowok="t"/>
            </v:shape>
            <v:shape style="position:absolute;left:13461;top:9458;width:1851;height:0" coordorigin="13461,9458" coordsize="1851,0" path="m13461,9458l15312,9458e" filled="f" stroked="t" strokeweight="0.58001pt" strokecolor="#000000">
              <v:path arrowok="t"/>
            </v:shape>
            <v:shape style="position:absolute;left:15322;top:9458;width:1721;height:0" coordorigin="15322,9458" coordsize="1721,0" path="m15322,9458l17042,9458e" filled="f" stroked="t" strokeweight="0.58001pt" strokecolor="#000000">
              <v:path arrowok="t"/>
            </v:shape>
            <v:shape style="position:absolute;left:1704;top:1412;width:0;height:9201" coordorigin="1704,1412" coordsize="0,9201" path="m1704,1412l1704,10613e" filled="f" stroked="t" strokeweight="0.58pt" strokecolor="#000000">
              <v:path arrowok="t"/>
            </v:shape>
            <v:shape style="position:absolute;left:1709;top:10608;width:614;height:0" coordorigin="1709,10608" coordsize="614,0" path="m1709,10608l2324,10608e" filled="f" stroked="t" strokeweight="0.57998pt" strokecolor="#000000">
              <v:path arrowok="t"/>
            </v:shape>
            <v:shape style="position:absolute;left:2328;top:1412;width:0;height:9201" coordorigin="2328,1412" coordsize="0,9201" path="m2328,1412l2328,10613e" filled="f" stroked="t" strokeweight="0.58pt" strokecolor="#000000">
              <v:path arrowok="t"/>
            </v:shape>
            <v:shape style="position:absolute;left:2333;top:10608;width:1990;height:0" coordorigin="2333,10608" coordsize="1990,0" path="m2333,10608l4323,10608e" filled="f" stroked="t" strokeweight="0.57998pt" strokecolor="#000000">
              <v:path arrowok="t"/>
            </v:shape>
            <v:shape style="position:absolute;left:4328;top:1412;width:0;height:9201" coordorigin="4328,1412" coordsize="0,9201" path="m4328,1412l4328,10613e" filled="f" stroked="t" strokeweight="0.58001pt" strokecolor="#000000">
              <v:path arrowok="t"/>
            </v:shape>
            <v:shape style="position:absolute;left:4332;top:10608;width:2062;height:0" coordorigin="4332,10608" coordsize="2062,0" path="m4332,10608l6394,10608e" filled="f" stroked="t" strokeweight="0.57998pt" strokecolor="#000000">
              <v:path arrowok="t"/>
            </v:shape>
            <v:shape style="position:absolute;left:6399;top:1412;width:0;height:9201" coordorigin="6399,1412" coordsize="0,9201" path="m6399,1412l6399,10613e" filled="f" stroked="t" strokeweight="0.58001pt" strokecolor="#000000">
              <v:path arrowok="t"/>
            </v:shape>
            <v:shape style="position:absolute;left:6404;top:10608;width:3444;height:0" coordorigin="6404,10608" coordsize="3444,0" path="m6404,10608l9849,10608e" filled="f" stroked="t" strokeweight="0.57998pt" strokecolor="#000000">
              <v:path arrowok="t"/>
            </v:shape>
            <v:shape style="position:absolute;left:9853;top:1412;width:0;height:9201" coordorigin="9853,1412" coordsize="0,9201" path="m9853,1412l9853,10613e" filled="f" stroked="t" strokeweight="0.58001pt" strokecolor="#000000">
              <v:path arrowok="t"/>
            </v:shape>
            <v:shape style="position:absolute;left:9858;top:10608;width:2177;height:0" coordorigin="9858,10608" coordsize="2177,0" path="m9858,10608l12035,10608e" filled="f" stroked="t" strokeweight="0.57998pt" strokecolor="#000000">
              <v:path arrowok="t"/>
            </v:shape>
            <v:shape style="position:absolute;left:12040;top:1412;width:0;height:9201" coordorigin="12040,1412" coordsize="0,9201" path="m12040,1412l12040,10613e" filled="f" stroked="t" strokeweight="0.57998pt" strokecolor="#000000">
              <v:path arrowok="t"/>
            </v:shape>
            <v:shape style="position:absolute;left:12045;top:10608;width:1406;height:0" coordorigin="12045,10608" coordsize="1406,0" path="m12045,10608l13452,10608e" filled="f" stroked="t" strokeweight="0.57998pt" strokecolor="#000000">
              <v:path arrowok="t"/>
            </v:shape>
            <v:shape style="position:absolute;left:13456;top:1412;width:0;height:9201" coordorigin="13456,1412" coordsize="0,9201" path="m13456,1412l13456,10613e" filled="f" stroked="t" strokeweight="0.58004pt" strokecolor="#000000">
              <v:path arrowok="t"/>
            </v:shape>
            <v:shape style="position:absolute;left:13461;top:10608;width:1851;height:0" coordorigin="13461,10608" coordsize="1851,0" path="m13461,10608l15312,10608e" filled="f" stroked="t" strokeweight="0.57998pt" strokecolor="#000000">
              <v:path arrowok="t"/>
            </v:shape>
            <v:shape style="position:absolute;left:15317;top:1412;width:0;height:9201" coordorigin="15317,1412" coordsize="0,9201" path="m15317,1412l15317,10613e" filled="f" stroked="t" strokeweight="0.57998pt" strokecolor="#000000">
              <v:path arrowok="t"/>
            </v:shape>
            <v:shape style="position:absolute;left:15322;top:10608;width:1721;height:0" coordorigin="15322,10608" coordsize="1721,0" path="m15322,10608l17042,10608e" filled="f" stroked="t" strokeweight="0.57998pt" strokecolor="#000000">
              <v:path arrowok="t"/>
            </v:shape>
            <v:shape style="position:absolute;left:17047;top:1412;width:0;height:9201" coordorigin="17047,1412" coordsize="0,9201" path="m17047,1412l17047,1061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969">
            <v:imagedata o:title="" r:id="rId1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97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9pt;width:86.52pt;height:57.5pt;mso-position-horizontal-relative:page;mso-position-vertical-relative:page;z-index:-81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9pt;width:93.02pt;height:57.5pt;mso-position-horizontal-relative:page;mso-position-vertical-relative:page;z-index:-81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9pt;width:70.8pt;height:57.5pt;mso-position-horizontal-relative:page;mso-position-vertical-relative:page;z-index:-81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2.9pt;width:109.35pt;height:57.5pt;mso-position-horizontal-relative:page;mso-position-vertical-relative:page;z-index:-816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82" w:right="455" w:hanging="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FORTIN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9pt;width:172.7pt;height:57.5pt;mso-position-horizontal-relative:page;mso-position-vertical-relative:page;z-index:-81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9pt;width:103.59pt;height:57.5pt;mso-position-horizontal-relative:page;mso-position-vertical-relative:page;z-index:-816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9pt;width:99.96pt;height:57.5pt;mso-position-horizontal-relative:page;mso-position-vertical-relative:page;z-index:-81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9pt;width:31.196pt;height:57.5pt;mso-position-horizontal-relative:page;mso-position-vertical-relative:page;z-index:-81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6.82pt;width:109.35pt;height:16.08pt;mso-position-horizontal-relative:page;mso-position-vertical-relative:page;z-index:-81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6.82pt;width:103.59pt;height:16.08pt;mso-position-horizontal-relative:page;mso-position-vertical-relative:page;z-index:-81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0.46pt;width:86.52pt;height:22.44pt;mso-position-horizontal-relative:page;mso-position-vertical-relative:page;z-index:-81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0.46pt;width:93.02pt;height:22.44pt;mso-position-horizontal-relative:page;mso-position-vertical-relative:page;z-index:-81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0.46pt;width:70.8pt;height:22.44pt;mso-position-horizontal-relative:page;mso-position-vertical-relative:page;z-index:-81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0.46pt;width:172.7pt;height:22.44pt;mso-position-horizontal-relative:page;mso-position-vertical-relative:page;z-index:-81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0.46pt;width:99.96pt;height:22.44pt;mso-position-horizontal-relative:page;mso-position-vertical-relative:page;z-index:-81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46pt;width:31.196pt;height:22.44pt;mso-position-horizontal-relative:page;mso-position-vertical-relative:page;z-index:-81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7.86pt;width:83.04pt;height:12.6pt;mso-position-horizontal-relative:page;mso-position-vertical-relative:page;z-index:-81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7.86pt;width:3.48001pt;height:12.6pt;mso-position-horizontal-relative:page;mso-position-vertical-relative:page;z-index:-81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7.86pt;width:89.54pt;height:12.6pt;mso-position-horizontal-relative:page;mso-position-vertical-relative:page;z-index:-81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7.86pt;width:3.47998pt;height:12.6pt;mso-position-horizontal-relative:page;mso-position-vertical-relative:page;z-index:-81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7.86pt;width:67.32pt;height:12.6pt;mso-position-horizontal-relative:page;mso-position-vertical-relative:page;z-index:-81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7.86pt;width:3.48001pt;height:12.6pt;mso-position-horizontal-relative:page;mso-position-vertical-relative:page;z-index:-81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7.86pt;width:169.22pt;height:12.6pt;mso-position-horizontal-relative:page;mso-position-vertical-relative:page;z-index:-81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7.86pt;width:3.47999pt;height:12.6pt;mso-position-horizontal-relative:page;mso-position-vertical-relative:page;z-index:-81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86pt;width:96.48pt;height:12.6pt;mso-position-horizontal-relative:page;mso-position-vertical-relative:page;z-index:-81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7.86pt;width:3.48pt;height:12.6pt;mso-position-horizontal-relative:page;mso-position-vertical-relative:page;z-index:-81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7.86pt;width:27.716pt;height:12.6pt;mso-position-horizontal-relative:page;mso-position-vertical-relative:page;z-index:-81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7.86pt;width:3.48pt;height:12.6pt;mso-position-horizontal-relative:page;mso-position-vertical-relative:page;z-index:-81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1.5pt;width:105.87pt;height:25.32pt;mso-position-horizontal-relative:page;mso-position-vertical-relative:page;z-index:-81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82" w:right="85" w:hanging="5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CRUZ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1.5pt;width:3.47999pt;height:25.32pt;mso-position-horizontal-relative:page;mso-position-vertical-relative:page;z-index:-81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1.5pt;width:100.11pt;height:25.32pt;mso-position-horizontal-relative:page;mso-position-vertical-relative:page;z-index:-81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1.5pt;width:3.48pt;height:25.32pt;mso-position-horizontal-relative:page;mso-position-vertical-relative:page;z-index:-81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5.42pt;width:86.52pt;height:22.44pt;mso-position-horizontal-relative:page;mso-position-vertical-relative:page;z-index:-81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5.42pt;width:93.02pt;height:22.44pt;mso-position-horizontal-relative:page;mso-position-vertical-relative:page;z-index:-81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5.42pt;width:70.8pt;height:22.44pt;mso-position-horizontal-relative:page;mso-position-vertical-relative:page;z-index:-81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5.42pt;width:109.35pt;height:16.08pt;mso-position-horizontal-relative:page;mso-position-vertical-relative:page;z-index:-81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5.42pt;width:172.7pt;height:22.44pt;mso-position-horizontal-relative:page;mso-position-vertical-relative:page;z-index:-81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5.42pt;width:103.59pt;height:16.08pt;mso-position-horizontal-relative:page;mso-position-vertical-relative:page;z-index:-81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5.42pt;width:99.96pt;height:22.44pt;mso-position-horizontal-relative:page;mso-position-vertical-relative:page;z-index:-81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42pt;width:31.196pt;height:22.44pt;mso-position-horizontal-relative:page;mso-position-vertical-relative:page;z-index:-81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67pt;width:86.52pt;height:57.75pt;mso-position-horizontal-relative:page;mso-position-vertical-relative:page;z-index:-81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67pt;width:93.02pt;height:57.75pt;mso-position-horizontal-relative:page;mso-position-vertical-relative:page;z-index:-81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67pt;width:70.8pt;height:57.75pt;mso-position-horizontal-relative:page;mso-position-vertical-relative:page;z-index:-81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7.67pt;width:109.35pt;height:57.75pt;mso-position-horizontal-relative:page;mso-position-vertical-relative:page;z-index:-816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90" w:right="241" w:hanging="2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67pt;width:172.7pt;height:57.75pt;mso-position-horizontal-relative:page;mso-position-vertical-relative:page;z-index:-816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45" w:right="178" w:hanging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CRISTOBAL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7.67pt;width:103.59pt;height:57.75pt;mso-position-horizontal-relative:page;mso-position-vertical-relative:page;z-index:-816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67pt;width:99.96pt;height:57.75pt;mso-position-horizontal-relative:page;mso-position-vertical-relative:page;z-index:-81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67pt;width:31.196pt;height:57.75pt;mso-position-horizontal-relative:page;mso-position-vertical-relative:page;z-index:-81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1.71pt;width:109.35pt;height:15.96pt;mso-position-horizontal-relative:page;mso-position-vertical-relative:page;z-index:-81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1.71pt;width:172.7pt;height:15.96pt;mso-position-horizontal-relative:page;mso-position-vertical-relative:page;z-index:-81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1.71pt;width:103.59pt;height:15.96pt;mso-position-horizontal-relative:page;mso-position-vertical-relative:page;z-index:-81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5.47pt;width:86.52pt;height:22.2pt;mso-position-horizontal-relative:page;mso-position-vertical-relative:page;z-index:-81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5.47pt;width:93.02pt;height:22.2pt;mso-position-horizontal-relative:page;mso-position-vertical-relative:page;z-index:-81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5.47pt;width:70.8pt;height:22.2pt;mso-position-horizontal-relative:page;mso-position-vertical-relative:page;z-index:-81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5.47pt;width:99.96pt;height:22.2pt;mso-position-horizontal-relative:page;mso-position-vertical-relative:page;z-index:-81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47pt;width:31.196pt;height:22.2pt;mso-position-horizontal-relative:page;mso-position-vertical-relative:page;z-index:-81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2.75pt;width:83.04pt;height:12.72pt;mso-position-horizontal-relative:page;mso-position-vertical-relative:page;z-index:-81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75pt;width:3.48001pt;height:12.72pt;mso-position-horizontal-relative:page;mso-position-vertical-relative:page;z-index:-81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2.75pt;width:89.54pt;height:12.72pt;mso-position-horizontal-relative:page;mso-position-vertical-relative:page;z-index:-81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75pt;width:3.47998pt;height:12.72pt;mso-position-horizontal-relative:page;mso-position-vertical-relative:page;z-index:-81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2.75pt;width:67.32pt;height:12.72pt;mso-position-horizontal-relative:page;mso-position-vertical-relative:page;z-index:-81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75pt;width:3.48001pt;height:12.72pt;mso-position-horizontal-relative:page;mso-position-vertical-relative:page;z-index:-81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2.75pt;width:96.48pt;height:12.72pt;mso-position-horizontal-relative:page;mso-position-vertical-relative:page;z-index:-81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75pt;width:3.48pt;height:12.72pt;mso-position-horizontal-relative:page;mso-position-vertical-relative:page;z-index:-81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2.75pt;width:27.716pt;height:12.72pt;mso-position-horizontal-relative:page;mso-position-vertical-relative:page;z-index:-81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75pt;width:3.48pt;height:12.72pt;mso-position-horizontal-relative:page;mso-position-vertical-relative:page;z-index:-81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6.51pt;width:105.87pt;height:25.2pt;mso-position-horizontal-relative:page;mso-position-vertical-relative:page;z-index:-81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8" w:right="89" w:firstLine="1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6.51pt;width:3.47999pt;height:25.2pt;mso-position-horizontal-relative:page;mso-position-vertical-relative:page;z-index:-81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16.51pt;width:169.22pt;height:25.2pt;mso-position-horizontal-relative:page;mso-position-vertical-relative:page;z-index:-81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75" w:right="178" w:hanging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CRISTOBAL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6.51pt;width:3.47999pt;height:25.2pt;mso-position-horizontal-relative:page;mso-position-vertical-relative:page;z-index:-81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6.51pt;width:100.11pt;height:25.2pt;mso-position-horizontal-relative:page;mso-position-vertical-relative:page;z-index:-81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6.51pt;width:3.48pt;height:25.2pt;mso-position-horizontal-relative:page;mso-position-vertical-relative:page;z-index:-81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0.67pt;width:86.52pt;height:22.08pt;mso-position-horizontal-relative:page;mso-position-vertical-relative:page;z-index:-81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0.67pt;width:93.02pt;height:22.08pt;mso-position-horizontal-relative:page;mso-position-vertical-relative:page;z-index:-81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0.67pt;width:70.8pt;height:22.08pt;mso-position-horizontal-relative:page;mso-position-vertical-relative:page;z-index:-81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0.67pt;width:109.35pt;height:15.84pt;mso-position-horizontal-relative:page;mso-position-vertical-relative:page;z-index:-81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0.67pt;width:172.7pt;height:15.84pt;mso-position-horizontal-relative:page;mso-position-vertical-relative:page;z-index:-81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0.67pt;width:103.59pt;height:15.84pt;mso-position-horizontal-relative:page;mso-position-vertical-relative:page;z-index:-81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0.67pt;width:99.96pt;height:22.08pt;mso-position-horizontal-relative:page;mso-position-vertical-relative:page;z-index:-81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67pt;width:31.196pt;height:22.08pt;mso-position-horizontal-relative:page;mso-position-vertical-relative:page;z-index:-81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2.81pt;width:86.52pt;height:57.86pt;mso-position-horizontal-relative:page;mso-position-vertical-relative:page;z-index:-81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2.81pt;width:93.02pt;height:57.86pt;mso-position-horizontal-relative:page;mso-position-vertical-relative:page;z-index:-81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2.81pt;width:70.8pt;height:57.86pt;mso-position-horizontal-relative:page;mso-position-vertical-relative:page;z-index:-81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2.81pt;width:109.35pt;height:57.86pt;mso-position-horizontal-relative:page;mso-position-vertical-relative:page;z-index:-817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 w:right="76" w:firstLine="1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2.81pt;width:172.7pt;height:57.86pt;mso-position-horizontal-relative:page;mso-position-vertical-relative:page;z-index:-817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88" w:right="254" w:firstLine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INSTITUTO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 SAN CRISTOBAL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2.81pt;width:103.59pt;height:57.86pt;mso-position-horizontal-relative:page;mso-position-vertical-relative:page;z-index:-817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2.81pt;width:99.96pt;height:57.86pt;mso-position-horizontal-relative:page;mso-position-vertical-relative:page;z-index:-81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81pt;width:31.196pt;height:57.86pt;mso-position-horizontal-relative:page;mso-position-vertical-relative:page;z-index:-81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6.73pt;width:109.35pt;height:16.08pt;mso-position-horizontal-relative:page;mso-position-vertical-relative:page;z-index:-81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6.73pt;width:103.59pt;height:16.08pt;mso-position-horizontal-relative:page;mso-position-vertical-relative:page;z-index:-81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0.37pt;width:86.52pt;height:22.44pt;mso-position-horizontal-relative:page;mso-position-vertical-relative:page;z-index:-81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0.37pt;width:93.02pt;height:22.44pt;mso-position-horizontal-relative:page;mso-position-vertical-relative:page;z-index:-81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0.37pt;width:70.8pt;height:22.44pt;mso-position-horizontal-relative:page;mso-position-vertical-relative:page;z-index:-81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0.37pt;width:172.7pt;height:22.44pt;mso-position-horizontal-relative:page;mso-position-vertical-relative:page;z-index:-81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0.37pt;width:99.96pt;height:22.44pt;mso-position-horizontal-relative:page;mso-position-vertical-relative:page;z-index:-81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0.37pt;width:31.196pt;height:22.44pt;mso-position-horizontal-relative:page;mso-position-vertical-relative:page;z-index:-81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7.77pt;width:83.04pt;height:12.6pt;mso-position-horizontal-relative:page;mso-position-vertical-relative:page;z-index:-81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77pt;width:3.48001pt;height:12.6pt;mso-position-horizontal-relative:page;mso-position-vertical-relative:page;z-index:-81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7.77pt;width:89.54pt;height:12.6pt;mso-position-horizontal-relative:page;mso-position-vertical-relative:page;z-index:-81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77pt;width:3.47998pt;height:12.6pt;mso-position-horizontal-relative:page;mso-position-vertical-relative:page;z-index:-81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7.77pt;width:67.32pt;height:12.6pt;mso-position-horizontal-relative:page;mso-position-vertical-relative:page;z-index:-81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77pt;width:3.48001pt;height:12.6pt;mso-position-horizontal-relative:page;mso-position-vertical-relative:page;z-index:-81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7.77pt;width:169.22pt;height:12.6pt;mso-position-horizontal-relative:page;mso-position-vertical-relative:page;z-index:-81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7.77pt;width:3.47999pt;height:12.6pt;mso-position-horizontal-relative:page;mso-position-vertical-relative:page;z-index:-81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7.77pt;width:96.48pt;height:12.6pt;mso-position-horizontal-relative:page;mso-position-vertical-relative:page;z-index:-81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77pt;width:3.48pt;height:12.6pt;mso-position-horizontal-relative:page;mso-position-vertical-relative:page;z-index:-81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7.77pt;width:27.716pt;height:12.6pt;mso-position-horizontal-relative:page;mso-position-vertical-relative:page;z-index:-81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77pt;width:3.48pt;height:12.6pt;mso-position-horizontal-relative:page;mso-position-vertical-relative:page;z-index:-81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1.41pt;width:105.87pt;height:25.32pt;mso-position-horizontal-relative:page;mso-position-vertical-relative:page;z-index:-81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09" w:right="152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1.41pt;width:3.47999pt;height:25.32pt;mso-position-horizontal-relative:page;mso-position-vertical-relative:page;z-index:-81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1.41pt;width:100.11pt;height:25.32pt;mso-position-horizontal-relative:page;mso-position-vertical-relative:page;z-index:-81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1.41pt;width:3.48pt;height:25.32pt;mso-position-horizontal-relative:page;mso-position-vertical-relative:page;z-index:-81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33pt;width:86.52pt;height:22.44pt;mso-position-horizontal-relative:page;mso-position-vertical-relative:page;z-index:-81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33pt;width:93.02pt;height:22.44pt;mso-position-horizontal-relative:page;mso-position-vertical-relative:page;z-index:-81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33pt;width:70.8pt;height:22.44pt;mso-position-horizontal-relative:page;mso-position-vertical-relative:page;z-index:-81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5.33pt;width:109.35pt;height:16.08pt;mso-position-horizontal-relative:page;mso-position-vertical-relative:page;z-index:-81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5.33pt;width:172.7pt;height:22.44pt;mso-position-horizontal-relative:page;mso-position-vertical-relative:page;z-index:-81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33pt;width:103.59pt;height:16.08pt;mso-position-horizontal-relative:page;mso-position-vertical-relative:page;z-index:-81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33pt;width:99.96pt;height:22.44pt;mso-position-horizontal-relative:page;mso-position-vertical-relative:page;z-index:-81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33pt;width:31.196pt;height:22.44pt;mso-position-horizontal-relative:page;mso-position-vertical-relative:page;z-index:-81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5.96pt;width:86.52pt;height:59.37pt;mso-position-horizontal-relative:page;mso-position-vertical-relative:page;z-index:-81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5.96pt;width:93.02pt;height:59.37pt;mso-position-horizontal-relative:page;mso-position-vertical-relative:page;z-index:-81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5.96pt;width:70.8pt;height:59.37pt;mso-position-horizontal-relative:page;mso-position-vertical-relative:page;z-index:-81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45641367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5.96pt;width:109.35pt;height:59.37pt;mso-position-horizontal-relative:page;mso-position-vertical-relative:page;z-index:-817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4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80" w:right="18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5.96pt;width:172.7pt;height:59.37pt;mso-position-horizontal-relative:page;mso-position-vertical-relative:page;z-index:-81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5.96pt;width:103.59pt;height:59.37pt;mso-position-horizontal-relative:page;mso-position-vertical-relative:page;z-index:-817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5.96pt;width:99.96pt;height:59.37pt;mso-position-horizontal-relative:page;mso-position-vertical-relative:page;z-index:-81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5.96pt;width:31.196pt;height:59.37pt;mso-position-horizontal-relative:page;mso-position-vertical-relative:page;z-index:-81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1.74pt;width:103.59pt;height:14.22pt;mso-position-horizontal-relative:page;mso-position-vertical-relative:page;z-index:-81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5.38pt;width:86.52pt;height:20.58pt;mso-position-horizontal-relative:page;mso-position-vertical-relative:page;z-index:-81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5.38pt;width:93.02pt;height:20.58pt;mso-position-horizontal-relative:page;mso-position-vertical-relative:page;z-index:-81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5.38pt;width:70.8pt;height:20.58pt;mso-position-horizontal-relative:page;mso-position-vertical-relative:page;z-index:-81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5.38pt;width:172.7pt;height:20.58pt;mso-position-horizontal-relative:page;mso-position-vertical-relative:page;z-index:-81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5.38pt;width:99.96pt;height:20.58pt;mso-position-horizontal-relative:page;mso-position-vertical-relative:page;z-index:-81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5.38pt;width:31.196pt;height:20.58pt;mso-position-horizontal-relative:page;mso-position-vertical-relative:page;z-index:-81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92.78pt;width:83.04pt;height:12.6pt;mso-position-horizontal-relative:page;mso-position-vertical-relative:page;z-index:-81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2.78pt;width:3.48001pt;height:12.6pt;mso-position-horizontal-relative:page;mso-position-vertical-relative:page;z-index:-81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92.78pt;width:89.54pt;height:12.6pt;mso-position-horizontal-relative:page;mso-position-vertical-relative:page;z-index:-81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2.78pt;width:3.47998pt;height:12.6pt;mso-position-horizontal-relative:page;mso-position-vertical-relative:page;z-index:-81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92.78pt;width:67.32pt;height:12.6pt;mso-position-horizontal-relative:page;mso-position-vertical-relative:page;z-index:-81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2.78pt;width:3.48001pt;height:12.6pt;mso-position-horizontal-relative:page;mso-position-vertical-relative:page;z-index:-81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92.78pt;width:169.22pt;height:12.6pt;mso-position-horizontal-relative:page;mso-position-vertical-relative:page;z-index:-81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2.78pt;width:3.47999pt;height:12.6pt;mso-position-horizontal-relative:page;mso-position-vertical-relative:page;z-index:-81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2.78pt;width:96.48pt;height:12.6pt;mso-position-horizontal-relative:page;mso-position-vertical-relative:page;z-index:-81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2.78pt;width:3.48pt;height:12.6pt;mso-position-horizontal-relative:page;mso-position-vertical-relative:page;z-index:-81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2.78pt;width:27.716pt;height:12.6pt;mso-position-horizontal-relative:page;mso-position-vertical-relative:page;z-index:-81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2.78pt;width:3.48pt;height:12.6pt;mso-position-horizontal-relative:page;mso-position-vertical-relative:page;z-index:-81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6.42pt;width:100.11pt;height:25.32pt;mso-position-horizontal-relative:page;mso-position-vertical-relative:page;z-index:-81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6.42pt;width:3.48pt;height:25.32pt;mso-position-horizontal-relative:page;mso-position-vertical-relative:page;z-index:-81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3.82pt;width:105.87pt;height:52.14pt;mso-position-horizontal-relative:page;mso-position-vertical-relative:page;z-index:-81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63" w:right="133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INTERNACIONAL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ESTANCIA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215" w:right="2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3.82pt;width:3.47999pt;height:52.14pt;mso-position-horizontal-relative:page;mso-position-vertical-relative:page;z-index:-81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2.2pt;mso-position-horizontal-relative:page;mso-position-vertical-relative:page;z-index:-81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2.2pt;mso-position-horizontal-relative:page;mso-position-vertical-relative:page;z-index:-81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2.2pt;mso-position-horizontal-relative:page;mso-position-vertical-relative:page;z-index:-81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3.24pt;mso-position-horizontal-relative:page;mso-position-vertical-relative:page;z-index:-8179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19.97pt;margin-top:70.58pt;width:172.7pt;height:22.2pt;mso-position-horizontal-relative:page;mso-position-vertical-relative:page;z-index:-81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5.84pt;mso-position-horizontal-relative:page;mso-position-vertical-relative:page;z-index:-81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2.2pt;mso-position-horizontal-relative:page;mso-position-vertical-relative:page;z-index:-81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2.2pt;mso-position-horizontal-relative:page;mso-position-vertical-relative:page;z-index:-81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79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79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0.85pt;mso-position-horizontal-relative:page;mso-position-vertical-relative:page;z-index:-81798" coordorigin="1699,1402" coordsize="15354,9217">
            <v:shape style="position:absolute;left:1709;top:1412;width:614;height:444" coordorigin="1709,1412" coordsize="614,444" path="m1709,1856l2324,1856,2324,1412,1709,1412,1709,1856xe" filled="t" fillcolor="#DCE6F0" stroked="f">
              <v:path arrowok="t"/>
              <v:fill/>
            </v:shape>
            <v:shape style="position:absolute;left:1742;top:1856;width:0;height:252" coordorigin="1742,1856" coordsize="0,252" path="m1742,1856l1742,2108e" filled="f" stroked="t" strokeweight="3.34pt" strokecolor="#DCE6F0">
              <v:path arrowok="t"/>
            </v:shape>
            <v:shape style="position:absolute;left:2258;top:1856;width:67;height:252" coordorigin="2258,1856" coordsize="67,252" path="m2258,2108l2325,2108,2325,1856,2258,1856,2258,2108xe" filled="t" fillcolor="#DCE6F0" stroked="f">
              <v:path arrowok="t"/>
              <v:fill/>
            </v:shape>
            <v:shape style="position:absolute;left:1709;top:2108;width:614;height:444" coordorigin="1709,2108" coordsize="614,444" path="m1709,2552l2324,2552,2324,2108,1709,2108,1709,2552xe" filled="t" fillcolor="#DCE6F0" stroked="f">
              <v:path arrowok="t"/>
              <v:fill/>
            </v:shape>
            <v:shape style="position:absolute;left:1774;top:1856;width:485;height:252" coordorigin="1774,1856" coordsize="485,252" path="m1774,2108l2259,2108,2259,1856,1774,1856,1774,2108xe" filled="t" fillcolor="#DCE6F0" stroked="f">
              <v:path arrowok="t"/>
              <v:fill/>
            </v:shape>
            <v:shape style="position:absolute;left:2328;top:1412;width:1992;height:444" coordorigin="2328,1412" coordsize="1992,444" path="m2328,1856l4320,1856,4320,1412,2328,1412,2328,1856xe" filled="t" fillcolor="#DCE6F0" stroked="f">
              <v:path arrowok="t"/>
              <v:fill/>
            </v:shape>
            <v:shape style="position:absolute;left:2327;top:1856;width:72;height:252" coordorigin="2327,1856" coordsize="72,252" path="m2327,2108l2399,2108,2399,1856,2327,1856,2327,2108xe" filled="t" fillcolor="#DCE6F0" stroked="f">
              <v:path arrowok="t"/>
              <v:fill/>
            </v:shape>
            <v:shape style="position:absolute;left:4288;top:1856;width:0;height:252" coordorigin="4288,1856" coordsize="0,252" path="m4288,1856l4288,2108e" filled="f" stroked="t" strokeweight="3.34pt" strokecolor="#DCE6F0">
              <v:path arrowok="t"/>
            </v:shape>
            <v:shape style="position:absolute;left:2328;top:2108;width:1992;height:444" coordorigin="2328,2108" coordsize="1992,444" path="m2328,2552l4320,2552,4320,2108,2328,2108,2328,2552xe" filled="t" fillcolor="#DCE6F0" stroked="f">
              <v:path arrowok="t"/>
              <v:fill/>
            </v:shape>
            <v:shape style="position:absolute;left:2398;top:1856;width:1858;height:252" coordorigin="2398,1856" coordsize="1858,252" path="m2398,2108l4256,2108,4256,1856,2398,1856,2398,2108xe" filled="t" fillcolor="#DCE6F0" stroked="f">
              <v:path arrowok="t"/>
              <v:fill/>
            </v:shape>
            <v:shape style="position:absolute;left:4328;top:1412;width:2067;height:317" coordorigin="4328,1412" coordsize="2067,317" path="m4328,1728l6394,1728,6394,1412,4328,1412,4328,1728xe" filled="t" fillcolor="#DCE6F0" stroked="f">
              <v:path arrowok="t"/>
              <v:fill/>
            </v:shape>
            <v:shape style="position:absolute;left:4362;top:1728;width:0;height:506" coordorigin="4362,1728" coordsize="0,506" path="m4362,1728l4362,2235e" filled="f" stroked="t" strokeweight="3.58pt" strokecolor="#DCE6F0">
              <v:path arrowok="t"/>
            </v:shape>
            <v:shape style="position:absolute;left:6362;top:1728;width:0;height:506" coordorigin="6362,1728" coordsize="0,506" path="m6362,1728l6362,2235e" filled="f" stroked="t" strokeweight="3.34pt" strokecolor="#DCE6F0">
              <v:path arrowok="t"/>
            </v:shape>
            <v:shape style="position:absolute;left:4328;top:2235;width:2067;height:317" coordorigin="4328,2235" coordsize="2067,317" path="m4328,2552l6394,2552,6394,2235,4328,2235,4328,2552xe" filled="t" fillcolor="#DCE6F0" stroked="f">
              <v:path arrowok="t"/>
              <v:fill/>
            </v:shape>
            <v:shape style="position:absolute;left:4397;top:1728;width:1932;height:252" coordorigin="4397,1728" coordsize="1932,252" path="m4397,1980l6330,1980,6330,1728,4397,1728,4397,1980xe" filled="t" fillcolor="#DCE6F0" stroked="f">
              <v:path arrowok="t"/>
              <v:fill/>
            </v:shape>
            <v:shape style="position:absolute;left:4397;top:1980;width:1932;height:254" coordorigin="4397,1980" coordsize="1932,254" path="m4397,2235l6330,2235,6330,1980,4397,1980,4397,2235xe" filled="t" fillcolor="#DCE6F0" stroked="f">
              <v:path arrowok="t"/>
              <v:fill/>
            </v:shape>
            <v:shape style="position:absolute;left:6399;top:1412;width:3447;height:444" coordorigin="6399,1412" coordsize="3447,444" path="m6399,1856l9846,1856,9846,1412,6399,1412,6399,1856xe" filled="t" fillcolor="#DCE6F0" stroked="f">
              <v:path arrowok="t"/>
              <v:fill/>
            </v:shape>
            <v:shape style="position:absolute;left:6434;top:1856;width:0;height:252" coordorigin="6434,1856" coordsize="0,252" path="m6434,1856l6434,2108e" filled="f" stroked="t" strokeweight="3.58pt" strokecolor="#DCE6F0">
              <v:path arrowok="t"/>
            </v:shape>
            <v:shape style="position:absolute;left:9814;top:1856;width:0;height:252" coordorigin="9814,1856" coordsize="0,252" path="m9814,1856l9814,2108e" filled="f" stroked="t" strokeweight="3.34pt" strokecolor="#DCE6F0">
              <v:path arrowok="t"/>
            </v:shape>
            <v:shape style="position:absolute;left:6399;top:2108;width:3447;height:444" coordorigin="6399,2108" coordsize="3447,444" path="m6399,2552l9846,2552,9846,2108,6399,2108,6399,2552xe" filled="t" fillcolor="#DCE6F0" stroked="f">
              <v:path arrowok="t"/>
              <v:fill/>
            </v:shape>
            <v:shape style="position:absolute;left:6469;top:1856;width:3312;height:252" coordorigin="6469,1856" coordsize="3312,252" path="m6469,2108l9781,2108,9781,1856,6469,1856,6469,2108xe" filled="t" fillcolor="#DCE6F0" stroked="f">
              <v:path arrowok="t"/>
              <v:fill/>
            </v:shape>
            <v:shape style="position:absolute;left:9853;top:1444;width:2182;height:0" coordorigin="9853,1444" coordsize="2182,0" path="m9853,1444l12035,1444e" filled="f" stroked="t" strokeweight="3.34pt" strokecolor="#DCE6F0">
              <v:path arrowok="t"/>
            </v:shape>
            <v:shape style="position:absolute;left:9888;top:1476;width:0;height:1010" coordorigin="9888,1476" coordsize="0,1010" path="m9888,1476l9888,2487e" filled="f" stroked="t" strokeweight="3.58pt" strokecolor="#DCE6F0">
              <v:path arrowok="t"/>
            </v:shape>
            <v:shape style="position:absolute;left:12003;top:1476;width:0;height:1010" coordorigin="12003,1476" coordsize="0,1010" path="m12003,1476l12003,2487e" filled="f" stroked="t" strokeweight="3.34pt" strokecolor="#DCE6F0">
              <v:path arrowok="t"/>
            </v:shape>
            <v:shape style="position:absolute;left:9853;top:2486;width:2182;height:67" coordorigin="9853,2486" coordsize="2182,67" path="m9853,2553l12035,2553,12035,2486,9853,2486,9853,2553xe" filled="t" fillcolor="#DCE6F0" stroked="f">
              <v:path arrowok="t"/>
              <v:fill/>
            </v:shape>
            <v:shape style="position:absolute;left:9923;top:1476;width:2048;height:252" coordorigin="9923,1476" coordsize="2048,252" path="m9923,1728l11971,1728,11971,1476,9923,1476,9923,1728xe" filled="t" fillcolor="#DCE6F0" stroked="f">
              <v:path arrowok="t"/>
              <v:fill/>
            </v:shape>
            <v:shape style="position:absolute;left:9923;top:1728;width:2048;height:252" coordorigin="9923,1728" coordsize="2048,252" path="m9923,1980l11971,1980,11971,1728,9923,1728,9923,1980xe" filled="t" fillcolor="#DCE6F0" stroked="f">
              <v:path arrowok="t"/>
              <v:fill/>
            </v:shape>
            <v:shape style="position:absolute;left:9923;top:1980;width:2048;height:254" coordorigin="9923,1980" coordsize="2048,254" path="m9923,2235l11971,2235,11971,1980,9923,1980,9923,2235xe" filled="t" fillcolor="#DCE6F0" stroked="f">
              <v:path arrowok="t"/>
              <v:fill/>
            </v:shape>
            <v:shape style="position:absolute;left:9923;top:2235;width:2048;height:252" coordorigin="9923,2235" coordsize="2048,252" path="m9923,2487l11971,2487,11971,2235,9923,2235,9923,2487xe" filled="t" fillcolor="#DCE6F0" stroked="f">
              <v:path arrowok="t"/>
              <v:fill/>
            </v:shape>
            <v:shape style="position:absolute;left:12040;top:1412;width:1411;height:444" coordorigin="12040,1412" coordsize="1411,444" path="m12040,1856l13452,1856,13452,1412,12040,1412,12040,1856xe" filled="t" fillcolor="#DCE6F0" stroked="f">
              <v:path arrowok="t"/>
              <v:fill/>
            </v:shape>
            <v:shape style="position:absolute;left:12075;top:1856;width:0;height:252" coordorigin="12075,1856" coordsize="0,252" path="m12075,1856l12075,2108e" filled="f" stroked="t" strokeweight="3.58pt" strokecolor="#DCE6F0">
              <v:path arrowok="t"/>
            </v:shape>
            <v:shape style="position:absolute;left:13386;top:1856;width:67;height:252" coordorigin="13386,1856" coordsize="67,252" path="m13386,2108l13453,2108,13453,1856,13386,1856,13386,2108xe" filled="t" fillcolor="#DCE6F0" stroked="f">
              <v:path arrowok="t"/>
              <v:fill/>
            </v:shape>
            <v:shape style="position:absolute;left:12040;top:2108;width:1411;height:444" coordorigin="12040,2108" coordsize="1411,444" path="m12040,2552l13452,2552,13452,2108,12040,2108,12040,2552xe" filled="t" fillcolor="#DCE6F0" stroked="f">
              <v:path arrowok="t"/>
              <v:fill/>
            </v:shape>
            <v:shape style="position:absolute;left:12110;top:1856;width:1277;height:252" coordorigin="12110,1856" coordsize="1277,252" path="m12110,2108l13387,2108,13387,1856,12110,1856,12110,2108xe" filled="t" fillcolor="#DCE6F0" stroked="f">
              <v:path arrowok="t"/>
              <v:fill/>
            </v:shape>
            <v:shape style="position:absolute;left:13456;top:1412;width:1856;height:444" coordorigin="13456,1412" coordsize="1856,444" path="m13456,1856l15312,1856,15312,1412,13456,1412,13456,1856xe" filled="t" fillcolor="#DCE6F0" stroked="f">
              <v:path arrowok="t"/>
              <v:fill/>
            </v:shape>
            <v:shape style="position:absolute;left:13455;top:1856;width:72;height:252" coordorigin="13455,1856" coordsize="72,252" path="m13455,2108l13527,2108,13527,1856,13455,1856,13455,2108xe" filled="t" fillcolor="#DCE6F0" stroked="f">
              <v:path arrowok="t"/>
              <v:fill/>
            </v:shape>
            <v:shape style="position:absolute;left:15246;top:1856;width:67;height:252" coordorigin="15246,1856" coordsize="67,252" path="m15246,2108l15313,2108,15313,1856,15246,1856,15246,2108xe" filled="t" fillcolor="#DCE6F0" stroked="f">
              <v:path arrowok="t"/>
              <v:fill/>
            </v:shape>
            <v:shape style="position:absolute;left:13456;top:2108;width:1856;height:444" coordorigin="13456,2108" coordsize="1856,444" path="m13456,2552l15312,2552,15312,2108,13456,2108,13456,2552xe" filled="t" fillcolor="#DCE6F0" stroked="f">
              <v:path arrowok="t"/>
              <v:fill/>
            </v:shape>
            <v:shape style="position:absolute;left:13526;top:1856;width:1721;height:252" coordorigin="13526,1856" coordsize="1721,252" path="m13526,2108l15247,2108,15247,1856,13526,1856,13526,2108xe" filled="t" fillcolor="#DCE6F0" stroked="f">
              <v:path arrowok="t"/>
              <v:fill/>
            </v:shape>
            <v:shape style="position:absolute;left:15317;top:1412;width:1726;height:444" coordorigin="15317,1412" coordsize="1726,444" path="m15317,1856l17042,1856,17042,1412,15317,1412,15317,1856xe" filled="t" fillcolor="#DCE6F0" stroked="f">
              <v:path arrowok="t"/>
              <v:fill/>
            </v:shape>
            <v:shape style="position:absolute;left:15316;top:1856;width:72;height:252" coordorigin="15316,1856" coordsize="72,252" path="m15316,2108l15387,2108,15387,1856,15316,1856,15316,2108xe" filled="t" fillcolor="#DCE6F0" stroked="f">
              <v:path arrowok="t"/>
              <v:fill/>
            </v:shape>
            <v:shape style="position:absolute;left:17009;top:1856;width:0;height:252" coordorigin="17009,1856" coordsize="0,252" path="m17009,1856l17009,2108e" filled="f" stroked="t" strokeweight="3.46pt" strokecolor="#DCE6F0">
              <v:path arrowok="t"/>
            </v:shape>
            <v:shape style="position:absolute;left:15317;top:2108;width:1726;height:444" coordorigin="15317,2108" coordsize="1726,444" path="m15317,2552l17042,2552,17042,2108,15317,2108,15317,2552xe" filled="t" fillcolor="#DCE6F0" stroked="f">
              <v:path arrowok="t"/>
              <v:fill/>
            </v:shape>
            <v:shape style="position:absolute;left:15386;top:1856;width:1589;height:252" coordorigin="15386,1856" coordsize="1589,252" path="m15386,2108l16975,2108,16975,1856,15386,1856,15386,2108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6;width:3444;height:0" coordorigin="6404,2556" coordsize="3444,0" path="m6404,2556l9849,2556e" filled="f" stroked="t" strokeweight="0.58pt" strokecolor="#000000">
              <v:path arrowok="t"/>
            </v:shape>
            <v:shape style="position:absolute;left:9858;top:2551;width:2177;height:12" coordorigin="9858,2551" coordsize="2177,12" path="m9858,2562l12035,2562,12035,2551,9858,2551,9858,2562xe" filled="t" fillcolor="#000000" stroked="f">
              <v:path arrowok="t"/>
              <v:fill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711;width:614;height:444" coordorigin="1709,3711" coordsize="614,444" path="m1709,4155l2324,4155,2324,3711,1709,3711,1709,4155xe" filled="t" fillcolor="#DCE6F0" stroked="f">
              <v:path arrowok="t"/>
              <v:fill/>
            </v:shape>
            <v:shape style="position:absolute;left:1742;top:4155;width:0;height:252" coordorigin="1742,4155" coordsize="0,252" path="m1742,4155l1742,4407e" filled="f" stroked="t" strokeweight="3.34pt" strokecolor="#DCE6F0">
              <v:path arrowok="t"/>
            </v:shape>
            <v:shape style="position:absolute;left:2258;top:4155;width:67;height:252" coordorigin="2258,4155" coordsize="67,252" path="m2258,4407l2325,4407,2325,4155,2258,4155,2258,4407xe" filled="t" fillcolor="#DCE6F0" stroked="f">
              <v:path arrowok="t"/>
              <v:fill/>
            </v:shape>
            <v:shape style="position:absolute;left:1709;top:4407;width:614;height:444" coordorigin="1709,4407" coordsize="614,444" path="m1709,4851l2324,4851,2324,4407,1709,4407,1709,4851xe" filled="t" fillcolor="#DCE6F0" stroked="f">
              <v:path arrowok="t"/>
              <v:fill/>
            </v:shape>
            <v:shape style="position:absolute;left:1774;top:4155;width:485;height:252" coordorigin="1774,4155" coordsize="485,252" path="m1774,4407l2259,4407,2259,4155,1774,4155,1774,4407xe" filled="t" fillcolor="#DCE6F0" stroked="f">
              <v:path arrowok="t"/>
              <v:fill/>
            </v:shape>
            <v:shape style="position:absolute;left:2328;top:3711;width:1992;height:444" coordorigin="2328,3711" coordsize="1992,444" path="m2328,4155l4320,4155,4320,3711,2328,3711,2328,4155xe" filled="t" fillcolor="#DCE6F0" stroked="f">
              <v:path arrowok="t"/>
              <v:fill/>
            </v:shape>
            <v:shape style="position:absolute;left:2327;top:4155;width:72;height:252" coordorigin="2327,4155" coordsize="72,252" path="m2327,4407l2399,4407,2399,4155,2327,4155,2327,4407xe" filled="t" fillcolor="#DCE6F0" stroked="f">
              <v:path arrowok="t"/>
              <v:fill/>
            </v:shape>
            <v:shape style="position:absolute;left:4288;top:4155;width:0;height:252" coordorigin="4288,4155" coordsize="0,252" path="m4288,4155l4288,4407e" filled="f" stroked="t" strokeweight="3.34pt" strokecolor="#DCE6F0">
              <v:path arrowok="t"/>
            </v:shape>
            <v:shape style="position:absolute;left:2328;top:4407;width:1992;height:444" coordorigin="2328,4407" coordsize="1992,444" path="m2328,4851l4320,4851,4320,4407,2328,4407,2328,4851xe" filled="t" fillcolor="#DCE6F0" stroked="f">
              <v:path arrowok="t"/>
              <v:fill/>
            </v:shape>
            <v:shape style="position:absolute;left:2398;top:4155;width:1858;height:252" coordorigin="2398,4155" coordsize="1858,252" path="m2398,4407l4256,4407,4256,4155,2398,4155,2398,4407xe" filled="t" fillcolor="#DCE6F0" stroked="f">
              <v:path arrowok="t"/>
              <v:fill/>
            </v:shape>
            <v:shape style="position:absolute;left:4328;top:3711;width:2067;height:317" coordorigin="4328,3711" coordsize="2067,317" path="m4328,4028l6394,4028,6394,3711,4328,3711,4328,4028xe" filled="t" fillcolor="#DCE6F0" stroked="f">
              <v:path arrowok="t"/>
              <v:fill/>
            </v:shape>
            <v:shape style="position:absolute;left:4362;top:4028;width:0;height:506" coordorigin="4362,4028" coordsize="0,506" path="m4362,4028l4362,4535e" filled="f" stroked="t" strokeweight="3.58pt" strokecolor="#DCE6F0">
              <v:path arrowok="t"/>
            </v:shape>
            <v:shape style="position:absolute;left:6362;top:4028;width:0;height:506" coordorigin="6362,4028" coordsize="0,506" path="m6362,4028l6362,4535e" filled="f" stroked="t" strokeweight="3.34pt" strokecolor="#DCE6F0">
              <v:path arrowok="t"/>
            </v:shape>
            <v:shape style="position:absolute;left:4328;top:4535;width:2067;height:317" coordorigin="4328,4535" coordsize="2067,317" path="m4328,4851l6394,4851,6394,4535,4328,4535,4328,4851xe" filled="t" fillcolor="#DCE6F0" stroked="f">
              <v:path arrowok="t"/>
              <v:fill/>
            </v:shape>
            <v:shape style="position:absolute;left:4397;top:4028;width:1932;height:254" coordorigin="4397,4028" coordsize="1932,254" path="m4397,4283l6330,4283,6330,4028,4397,4028,4397,4283xe" filled="t" fillcolor="#DCE6F0" stroked="f">
              <v:path arrowok="t"/>
              <v:fill/>
            </v:shape>
            <v:shape style="position:absolute;left:4397;top:4283;width:1932;height:252" coordorigin="4397,4283" coordsize="1932,252" path="m4397,4535l6330,4535,6330,4283,4397,4283,4397,4535xe" filled="t" fillcolor="#DCE6F0" stroked="f">
              <v:path arrowok="t"/>
              <v:fill/>
            </v:shape>
            <v:shape style="position:absolute;left:6399;top:3711;width:3447;height:444" coordorigin="6399,3711" coordsize="3447,444" path="m6399,4155l9846,4155,9846,3711,6399,3711,6399,4155xe" filled="t" fillcolor="#DCE6F0" stroked="f">
              <v:path arrowok="t"/>
              <v:fill/>
            </v:shape>
            <v:shape style="position:absolute;left:6434;top:4155;width:0;height:252" coordorigin="6434,4155" coordsize="0,252" path="m6434,4155l6434,4407e" filled="f" stroked="t" strokeweight="3.58pt" strokecolor="#DCE6F0">
              <v:path arrowok="t"/>
            </v:shape>
            <v:shape style="position:absolute;left:9814;top:4155;width:0;height:252" coordorigin="9814,4155" coordsize="0,252" path="m9814,4155l9814,4407e" filled="f" stroked="t" strokeweight="3.34pt" strokecolor="#DCE6F0">
              <v:path arrowok="t"/>
            </v:shape>
            <v:shape style="position:absolute;left:6399;top:4407;width:3447;height:444" coordorigin="6399,4407" coordsize="3447,444" path="m6399,4851l9846,4851,9846,4407,6399,4407,6399,4851xe" filled="t" fillcolor="#DCE6F0" stroked="f">
              <v:path arrowok="t"/>
              <v:fill/>
            </v:shape>
            <v:shape style="position:absolute;left:6469;top:4155;width:3312;height:252" coordorigin="6469,4155" coordsize="3312,252" path="m6469,4407l9781,4407,9781,4155,6469,4155,6469,4407xe" filled="t" fillcolor="#DCE6F0" stroked="f">
              <v:path arrowok="t"/>
              <v:fill/>
            </v:shape>
            <v:shape style="position:absolute;left:9853;top:3711;width:2182;height:317" coordorigin="9853,3711" coordsize="2182,317" path="m9853,4028l12035,4028,12035,3711,9853,3711,9853,4028xe" filled="t" fillcolor="#DCE6F0" stroked="f">
              <v:path arrowok="t"/>
              <v:fill/>
            </v:shape>
            <v:shape style="position:absolute;left:9888;top:4028;width:0;height:506" coordorigin="9888,4028" coordsize="0,506" path="m9888,4028l9888,4535e" filled="f" stroked="t" strokeweight="3.58pt" strokecolor="#DCE6F0">
              <v:path arrowok="t"/>
            </v:shape>
            <v:shape style="position:absolute;left:12003;top:4028;width:0;height:506" coordorigin="12003,4028" coordsize="0,506" path="m12003,4028l12003,4535e" filled="f" stroked="t" strokeweight="3.34pt" strokecolor="#DCE6F0">
              <v:path arrowok="t"/>
            </v:shape>
            <v:shape style="position:absolute;left:9853;top:4535;width:2182;height:317" coordorigin="9853,4535" coordsize="2182,317" path="m9853,4851l12035,4851,12035,4535,9853,4535,9853,4851xe" filled="t" fillcolor="#DCE6F0" stroked="f">
              <v:path arrowok="t"/>
              <v:fill/>
            </v:shape>
            <v:shape style="position:absolute;left:9923;top:4028;width:2048;height:254" coordorigin="9923,4028" coordsize="2048,254" path="m9923,4283l11971,4283,11971,4028,9923,4028,9923,4283xe" filled="t" fillcolor="#DCE6F0" stroked="f">
              <v:path arrowok="t"/>
              <v:fill/>
            </v:shape>
            <v:shape style="position:absolute;left:9923;top:4283;width:2048;height:252" coordorigin="9923,4283" coordsize="2048,252" path="m9923,4535l11971,4535,11971,4283,9923,4283,9923,4535xe" filled="t" fillcolor="#DCE6F0" stroked="f">
              <v:path arrowok="t"/>
              <v:fill/>
            </v:shape>
            <v:shape style="position:absolute;left:12040;top:3711;width:1411;height:444" coordorigin="12040,3711" coordsize="1411,444" path="m12040,4155l13452,4155,13452,3711,12040,3711,12040,4155xe" filled="t" fillcolor="#DCE6F0" stroked="f">
              <v:path arrowok="t"/>
              <v:fill/>
            </v:shape>
            <v:shape style="position:absolute;left:12075;top:4155;width:0;height:252" coordorigin="12075,4155" coordsize="0,252" path="m12075,4155l12075,4407e" filled="f" stroked="t" strokeweight="3.58pt" strokecolor="#DCE6F0">
              <v:path arrowok="t"/>
            </v:shape>
            <v:shape style="position:absolute;left:13386;top:4155;width:67;height:252" coordorigin="13386,4155" coordsize="67,252" path="m13386,4407l13453,4407,13453,4155,13386,4155,13386,4407xe" filled="t" fillcolor="#DCE6F0" stroked="f">
              <v:path arrowok="t"/>
              <v:fill/>
            </v:shape>
            <v:shape style="position:absolute;left:12040;top:4407;width:1411;height:444" coordorigin="12040,4407" coordsize="1411,444" path="m12040,4851l13452,4851,13452,4407,12040,4407,12040,4851xe" filled="t" fillcolor="#DCE6F0" stroked="f">
              <v:path arrowok="t"/>
              <v:fill/>
            </v:shape>
            <v:shape style="position:absolute;left:12110;top:4155;width:1277;height:252" coordorigin="12110,4155" coordsize="1277,252" path="m12110,4407l13387,4407,13387,4155,12110,4155,12110,4407xe" filled="t" fillcolor="#DCE6F0" stroked="f">
              <v:path arrowok="t"/>
              <v:fill/>
            </v:shape>
            <v:shape style="position:absolute;left:13456;top:3711;width:1856;height:444" coordorigin="13456,3711" coordsize="1856,444" path="m13456,4155l15312,4155,15312,3711,13456,3711,13456,4155xe" filled="t" fillcolor="#DCE6F0" stroked="f">
              <v:path arrowok="t"/>
              <v:fill/>
            </v:shape>
            <v:shape style="position:absolute;left:13455;top:4155;width:72;height:252" coordorigin="13455,4155" coordsize="72,252" path="m13455,4407l13527,4407,13527,4155,13455,4155,13455,4407xe" filled="t" fillcolor="#DCE6F0" stroked="f">
              <v:path arrowok="t"/>
              <v:fill/>
            </v:shape>
            <v:shape style="position:absolute;left:15246;top:4155;width:67;height:252" coordorigin="15246,4155" coordsize="67,252" path="m15246,4407l15313,4407,15313,4155,15246,4155,15246,4407xe" filled="t" fillcolor="#DCE6F0" stroked="f">
              <v:path arrowok="t"/>
              <v:fill/>
            </v:shape>
            <v:shape style="position:absolute;left:13456;top:4407;width:1856;height:444" coordorigin="13456,4407" coordsize="1856,444" path="m13456,4851l15312,4851,15312,4407,13456,4407,13456,4851xe" filled="t" fillcolor="#DCE6F0" stroked="f">
              <v:path arrowok="t"/>
              <v:fill/>
            </v:shape>
            <v:shape style="position:absolute;left:13526;top:4155;width:1721;height:252" coordorigin="13526,4155" coordsize="1721,252" path="m13526,4407l15247,4407,15247,4155,13526,4155,13526,4407xe" filled="t" fillcolor="#DCE6F0" stroked="f">
              <v:path arrowok="t"/>
              <v:fill/>
            </v:shape>
            <v:shape style="position:absolute;left:15317;top:3711;width:1726;height:444" coordorigin="15317,3711" coordsize="1726,444" path="m15317,4155l17042,4155,17042,3711,15317,3711,15317,4155xe" filled="t" fillcolor="#DCE6F0" stroked="f">
              <v:path arrowok="t"/>
              <v:fill/>
            </v:shape>
            <v:shape style="position:absolute;left:15316;top:4155;width:72;height:252" coordorigin="15316,4155" coordsize="72,252" path="m15316,4407l15387,4407,15387,4155,15316,4155,15316,4407xe" filled="t" fillcolor="#DCE6F0" stroked="f">
              <v:path arrowok="t"/>
              <v:fill/>
            </v:shape>
            <v:shape style="position:absolute;left:17009;top:4155;width:0;height:252" coordorigin="17009,4155" coordsize="0,252" path="m17009,4155l17009,4407e" filled="f" stroked="t" strokeweight="3.46pt" strokecolor="#DCE6F0">
              <v:path arrowok="t"/>
            </v:shape>
            <v:shape style="position:absolute;left:15317;top:4407;width:1726;height:444" coordorigin="15317,4407" coordsize="1726,444" path="m15317,4851l17042,4851,17042,4407,15317,4407,15317,4851xe" filled="t" fillcolor="#DCE6F0" stroked="f">
              <v:path arrowok="t"/>
              <v:fill/>
            </v:shape>
            <v:shape style="position:absolute;left:15386;top:4155;width:1589;height:252" coordorigin="15386,4155" coordsize="1589,252" path="m15386,4407l16975,4407,16975,4155,15386,4155,15386,4407xe" filled="t" fillcolor="#DCE6F0" stroked="f">
              <v:path arrowok="t"/>
              <v:fill/>
            </v:shape>
            <v:shape style="position:absolute;left:1709;top:3707;width:614;height:0" coordorigin="1709,3707" coordsize="614,0" path="m1709,3707l2324,3707e" filled="f" stroked="t" strokeweight="0.58001pt" strokecolor="#000000">
              <v:path arrowok="t"/>
            </v:shape>
            <v:shape style="position:absolute;left:2333;top:3707;width:1990;height:0" coordorigin="2333,3707" coordsize="1990,0" path="m2333,3707l4323,3707e" filled="f" stroked="t" strokeweight="0.58001pt" strokecolor="#000000">
              <v:path arrowok="t"/>
            </v:shape>
            <v:shape style="position:absolute;left:4332;top:3707;width:2062;height:0" coordorigin="4332,3707" coordsize="2062,0" path="m4332,3707l6394,3707e" filled="f" stroked="t" strokeweight="0.58001pt" strokecolor="#000000">
              <v:path arrowok="t"/>
            </v:shape>
            <v:shape style="position:absolute;left:6404;top:3707;width:3444;height:0" coordorigin="6404,3707" coordsize="3444,0" path="m6404,3707l9849,3707e" filled="f" stroked="t" strokeweight="0.58001pt" strokecolor="#000000">
              <v:path arrowok="t"/>
            </v:shape>
            <v:shape style="position:absolute;left:9858;top:3707;width:2177;height:0" coordorigin="9858,3707" coordsize="2177,0" path="m9858,3707l12035,3707e" filled="f" stroked="t" strokeweight="0.58001pt" strokecolor="#000000">
              <v:path arrowok="t"/>
            </v:shape>
            <v:shape style="position:absolute;left:12045;top:3707;width:1406;height:0" coordorigin="12045,3707" coordsize="1406,0" path="m12045,3707l13452,3707e" filled="f" stroked="t" strokeweight="0.58001pt" strokecolor="#000000">
              <v:path arrowok="t"/>
            </v:shape>
            <v:shape style="position:absolute;left:13461;top:3707;width:1851;height:0" coordorigin="13461,3707" coordsize="1851,0" path="m13461,3707l15312,3707e" filled="f" stroked="t" strokeweight="0.58001pt" strokecolor="#000000">
              <v:path arrowok="t"/>
            </v:shape>
            <v:shape style="position:absolute;left:15322;top:3707;width:1721;height:0" coordorigin="15322,3707" coordsize="1721,0" path="m15322,3707l17042,3707e" filled="f" stroked="t" strokeweight="0.58001pt" strokecolor="#000000">
              <v:path arrowok="t"/>
            </v:shape>
            <v:shape style="position:absolute;left:1709;top:4856;width:614;height:0" coordorigin="1709,4856" coordsize="614,0" path="m1709,4856l2324,4856e" filled="f" stroked="t" strokeweight="0.58pt" strokecolor="#000000">
              <v:path arrowok="t"/>
            </v:shape>
            <v:shape style="position:absolute;left:2333;top:4856;width:1990;height:0" coordorigin="2333,4856" coordsize="1990,0" path="m2333,4856l4323,4856e" filled="f" stroked="t" strokeweight="0.58pt" strokecolor="#000000">
              <v:path arrowok="t"/>
            </v:shape>
            <v:shape style="position:absolute;left:4332;top:4856;width:2062;height:0" coordorigin="4332,4856" coordsize="2062,0" path="m4332,4856l6394,4856e" filled="f" stroked="t" strokeweight="0.58pt" strokecolor="#000000">
              <v:path arrowok="t"/>
            </v:shape>
            <v:shape style="position:absolute;left:6404;top:4856;width:3444;height:0" coordorigin="6404,4856" coordsize="3444,0" path="m6404,4856l9849,4856e" filled="f" stroked="t" strokeweight="0.58pt" strokecolor="#000000">
              <v:path arrowok="t"/>
            </v:shape>
            <v:shape style="position:absolute;left:9858;top:4856;width:2177;height:0" coordorigin="9858,4856" coordsize="2177,0" path="m9858,4856l12035,4856e" filled="f" stroked="t" strokeweight="0.58pt" strokecolor="#000000">
              <v:path arrowok="t"/>
            </v:shape>
            <v:shape style="position:absolute;left:12045;top:4856;width:1406;height:0" coordorigin="12045,4856" coordsize="1406,0" path="m12045,4856l13452,4856e" filled="f" stroked="t" strokeweight="0.58pt" strokecolor="#000000">
              <v:path arrowok="t"/>
            </v:shape>
            <v:shape style="position:absolute;left:13461;top:4856;width:1851;height:0" coordorigin="13461,4856" coordsize="1851,0" path="m13461,4856l15312,4856e" filled="f" stroked="t" strokeweight="0.58pt" strokecolor="#000000">
              <v:path arrowok="t"/>
            </v:shape>
            <v:shape style="position:absolute;left:15322;top:4856;width:1721;height:0" coordorigin="15322,4856" coordsize="1721,0" path="m15322,4856l17042,4856e" filled="f" stroked="t" strokeweight="0.58pt" strokecolor="#000000">
              <v:path arrowok="t"/>
            </v:shape>
            <v:shape style="position:absolute;left:1709;top:6013;width:614;height:442" coordorigin="1709,6013" coordsize="614,442" path="m1709,6455l2324,6455,2324,6013,1709,6013,1709,6455xe" filled="t" fillcolor="#DCE6F0" stroked="f">
              <v:path arrowok="t"/>
              <v:fill/>
            </v:shape>
            <v:shape style="position:absolute;left:1742;top:6455;width:0;height:254" coordorigin="1742,6455" coordsize="0,254" path="m1742,6455l1742,6709e" filled="f" stroked="t" strokeweight="3.34pt" strokecolor="#DCE6F0">
              <v:path arrowok="t"/>
            </v:shape>
            <v:shape style="position:absolute;left:2258;top:6455;width:67;height:254" coordorigin="2258,6455" coordsize="67,254" path="m2258,6709l2325,6709,2325,6455,2258,6455,2258,6709xe" filled="t" fillcolor="#DCE6F0" stroked="f">
              <v:path arrowok="t"/>
              <v:fill/>
            </v:shape>
            <v:shape style="position:absolute;left:1709;top:6709;width:614;height:444" coordorigin="1709,6709" coordsize="614,444" path="m1709,7153l2324,7153,2324,6709,1709,6709,1709,7153xe" filled="t" fillcolor="#DCE6F0" stroked="f">
              <v:path arrowok="t"/>
              <v:fill/>
            </v:shape>
            <v:shape style="position:absolute;left:1774;top:6455;width:485;height:254" coordorigin="1774,6455" coordsize="485,254" path="m1774,6709l2259,6709,2259,6455,1774,6455,1774,6709xe" filled="t" fillcolor="#DCE6F0" stroked="f">
              <v:path arrowok="t"/>
              <v:fill/>
            </v:shape>
            <v:shape style="position:absolute;left:2328;top:6013;width:1992;height:442" coordorigin="2328,6013" coordsize="1992,442" path="m2328,6455l4320,6455,4320,6013,2328,6013,2328,6455xe" filled="t" fillcolor="#DCE6F0" stroked="f">
              <v:path arrowok="t"/>
              <v:fill/>
            </v:shape>
            <v:shape style="position:absolute;left:2327;top:6455;width:72;height:254" coordorigin="2327,6455" coordsize="72,254" path="m2327,6709l2399,6709,2399,6455,2327,6455,2327,6709xe" filled="t" fillcolor="#DCE6F0" stroked="f">
              <v:path arrowok="t"/>
              <v:fill/>
            </v:shape>
            <v:shape style="position:absolute;left:4288;top:6455;width:0;height:254" coordorigin="4288,6455" coordsize="0,254" path="m4288,6455l4288,6709e" filled="f" stroked="t" strokeweight="3.34pt" strokecolor="#DCE6F0">
              <v:path arrowok="t"/>
            </v:shape>
            <v:shape style="position:absolute;left:2328;top:6709;width:1992;height:444" coordorigin="2328,6709" coordsize="1992,444" path="m2328,7153l4320,7153,4320,6709,2328,6709,2328,7153xe" filled="t" fillcolor="#DCE6F0" stroked="f">
              <v:path arrowok="t"/>
              <v:fill/>
            </v:shape>
            <v:shape style="position:absolute;left:2398;top:6455;width:1858;height:254" coordorigin="2398,6455" coordsize="1858,254" path="m2398,6709l4256,6709,4256,6455,2398,6455,2398,6709xe" filled="t" fillcolor="#DCE6F0" stroked="f">
              <v:path arrowok="t"/>
              <v:fill/>
            </v:shape>
            <v:shape style="position:absolute;left:4328;top:6013;width:2067;height:317" coordorigin="4328,6013" coordsize="2067,317" path="m4328,6330l6394,6330,6394,6013,4328,6013,4328,6330xe" filled="t" fillcolor="#DCE6F0" stroked="f">
              <v:path arrowok="t"/>
              <v:fill/>
            </v:shape>
            <v:shape style="position:absolute;left:4362;top:6330;width:0;height:504" coordorigin="4362,6330" coordsize="0,504" path="m4362,6330l4362,6834e" filled="f" stroked="t" strokeweight="3.58pt" strokecolor="#DCE6F0">
              <v:path arrowok="t"/>
            </v:shape>
            <v:shape style="position:absolute;left:6329;top:6330;width:67;height:504" coordorigin="6329,6330" coordsize="67,504" path="m6329,6834l6396,6834,6396,6330,6329,6330,6329,6834xe" filled="t" fillcolor="#DCE6F0" stroked="f">
              <v:path arrowok="t"/>
              <v:fill/>
            </v:shape>
            <v:shape style="position:absolute;left:4328;top:6834;width:2067;height:319" coordorigin="4328,6834" coordsize="2067,319" path="m4328,7153l6394,7153,6394,6834,4328,6834,4328,7153xe" filled="t" fillcolor="#DCE6F0" stroked="f">
              <v:path arrowok="t"/>
              <v:fill/>
            </v:shape>
            <v:shape style="position:absolute;left:4397;top:6330;width:1932;height:252" coordorigin="4397,6330" coordsize="1932,252" path="m4397,6582l6330,6582,6330,6330,4397,6330,4397,6582xe" filled="t" fillcolor="#DCE6F0" stroked="f">
              <v:path arrowok="t"/>
              <v:fill/>
            </v:shape>
            <v:shape style="position:absolute;left:4397;top:6582;width:1932;height:252" coordorigin="4397,6582" coordsize="1932,252" path="m4397,6834l6330,6834,6330,6582,4397,6582,4397,6834xe" filled="t" fillcolor="#DCE6F0" stroked="f">
              <v:path arrowok="t"/>
              <v:fill/>
            </v:shape>
            <v:shape style="position:absolute;left:6399;top:6013;width:3447;height:317" coordorigin="6399,6013" coordsize="3447,317" path="m6399,6330l9846,6330,9846,6013,6399,6013,6399,6330xe" filled="t" fillcolor="#DCE6F0" stroked="f">
              <v:path arrowok="t"/>
              <v:fill/>
            </v:shape>
            <v:shape style="position:absolute;left:6398;top:6330;width:72;height:504" coordorigin="6398,6330" coordsize="72,504" path="m6398,6834l6470,6834,6470,6330,6398,6330,6398,6834xe" filled="t" fillcolor="#DCE6F0" stroked="f">
              <v:path arrowok="t"/>
              <v:fill/>
            </v:shape>
            <v:shape style="position:absolute;left:9780;top:6330;width:67;height:504" coordorigin="9780,6330" coordsize="67,504" path="m9780,6834l9847,6834,9847,6330,9780,6330,9780,6834xe" filled="t" fillcolor="#DCE6F0" stroked="f">
              <v:path arrowok="t"/>
              <v:fill/>
            </v:shape>
            <v:shape style="position:absolute;left:6399;top:6834;width:3447;height:319" coordorigin="6399,6834" coordsize="3447,319" path="m6399,7153l9846,7153,9846,6834,6399,6834,6399,7153xe" filled="t" fillcolor="#DCE6F0" stroked="f">
              <v:path arrowok="t"/>
              <v:fill/>
            </v:shape>
            <v:shape style="position:absolute;left:6469;top:6330;width:3312;height:252" coordorigin="6469,6330" coordsize="3312,252" path="m6469,6582l9781,6582,9781,6330,6469,6330,6469,6582xe" filled="t" fillcolor="#DCE6F0" stroked="f">
              <v:path arrowok="t"/>
              <v:fill/>
            </v:shape>
            <v:shape style="position:absolute;left:6469;top:6582;width:3312;height:252" coordorigin="6469,6582" coordsize="3312,252" path="m6469,6834l9781,6834,9781,6582,6469,6582,6469,6834xe" filled="t" fillcolor="#DCE6F0" stroked="f">
              <v:path arrowok="t"/>
              <v:fill/>
            </v:shape>
            <v:shape style="position:absolute;left:9853;top:6013;width:2182;height:317" coordorigin="9853,6013" coordsize="2182,317" path="m9853,6330l12035,6330,12035,6013,9853,6013,9853,6330xe" filled="t" fillcolor="#DCE6F0" stroked="f">
              <v:path arrowok="t"/>
              <v:fill/>
            </v:shape>
            <v:shape style="position:absolute;left:9852;top:6330;width:72;height:504" coordorigin="9852,6330" coordsize="72,504" path="m9852,6834l9924,6834,9924,6330,9852,6330,9852,6834xe" filled="t" fillcolor="#DCE6F0" stroked="f">
              <v:path arrowok="t"/>
              <v:fill/>
            </v:shape>
            <v:shape style="position:absolute;left:12003;top:6330;width:0;height:504" coordorigin="12003,6330" coordsize="0,504" path="m12003,6330l12003,6834e" filled="f" stroked="t" strokeweight="3.34pt" strokecolor="#DCE6F0">
              <v:path arrowok="t"/>
            </v:shape>
            <v:shape style="position:absolute;left:9853;top:6834;width:2182;height:319" coordorigin="9853,6834" coordsize="2182,319" path="m9853,7153l12035,7153,12035,6834,9853,6834,9853,7153xe" filled="t" fillcolor="#DCE6F0" stroked="f">
              <v:path arrowok="t"/>
              <v:fill/>
            </v:shape>
            <v:shape style="position:absolute;left:9923;top:6330;width:2048;height:252" coordorigin="9923,6330" coordsize="2048,252" path="m9923,6582l11971,6582,11971,6330,9923,6330,9923,6582xe" filled="t" fillcolor="#DCE6F0" stroked="f">
              <v:path arrowok="t"/>
              <v:fill/>
            </v:shape>
            <v:shape style="position:absolute;left:9923;top:6582;width:2048;height:252" coordorigin="9923,6582" coordsize="2048,252" path="m9923,6834l11971,6834,11971,6582,9923,6582,9923,6834xe" filled="t" fillcolor="#DCE6F0" stroked="f">
              <v:path arrowok="t"/>
              <v:fill/>
            </v:shape>
            <v:shape style="position:absolute;left:12040;top:6013;width:1411;height:442" coordorigin="12040,6013" coordsize="1411,442" path="m12040,6455l13452,6455,13452,6013,12040,6013,12040,6455xe" filled="t" fillcolor="#DCE6F0" stroked="f">
              <v:path arrowok="t"/>
              <v:fill/>
            </v:shape>
            <v:shape style="position:absolute;left:12075;top:6455;width:0;height:254" coordorigin="12075,6455" coordsize="0,254" path="m12075,6455l12075,6709e" filled="f" stroked="t" strokeweight="3.58pt" strokecolor="#DCE6F0">
              <v:path arrowok="t"/>
            </v:shape>
            <v:shape style="position:absolute;left:13386;top:6455;width:67;height:254" coordorigin="13386,6455" coordsize="67,254" path="m13386,6709l13453,6709,13453,6455,13386,6455,13386,6709xe" filled="t" fillcolor="#DCE6F0" stroked="f">
              <v:path arrowok="t"/>
              <v:fill/>
            </v:shape>
            <v:shape style="position:absolute;left:12040;top:6709;width:1411;height:444" coordorigin="12040,6709" coordsize="1411,444" path="m12040,7153l13452,7153,13452,6709,12040,6709,12040,7153xe" filled="t" fillcolor="#DCE6F0" stroked="f">
              <v:path arrowok="t"/>
              <v:fill/>
            </v:shape>
            <v:shape style="position:absolute;left:12110;top:6455;width:1277;height:254" coordorigin="12110,6455" coordsize="1277,254" path="m12110,6709l13387,6709,13387,6455,12110,6455,12110,6709xe" filled="t" fillcolor="#DCE6F0" stroked="f">
              <v:path arrowok="t"/>
              <v:fill/>
            </v:shape>
            <v:shape style="position:absolute;left:13456;top:6013;width:1856;height:442" coordorigin="13456,6013" coordsize="1856,442" path="m13456,6455l15312,6455,15312,6013,13456,6013,13456,6455xe" filled="t" fillcolor="#DCE6F0" stroked="f">
              <v:path arrowok="t"/>
              <v:fill/>
            </v:shape>
            <v:shape style="position:absolute;left:13455;top:6455;width:72;height:254" coordorigin="13455,6455" coordsize="72,254" path="m13455,6709l13527,6709,13527,6455,13455,6455,13455,6709xe" filled="t" fillcolor="#DCE6F0" stroked="f">
              <v:path arrowok="t"/>
              <v:fill/>
            </v:shape>
            <v:shape style="position:absolute;left:15246;top:6455;width:67;height:254" coordorigin="15246,6455" coordsize="67,254" path="m15246,6709l15313,6709,15313,6455,15246,6455,15246,6709xe" filled="t" fillcolor="#DCE6F0" stroked="f">
              <v:path arrowok="t"/>
              <v:fill/>
            </v:shape>
            <v:shape style="position:absolute;left:13456;top:6709;width:1856;height:444" coordorigin="13456,6709" coordsize="1856,444" path="m13456,7153l15312,7153,15312,6709,13456,6709,13456,7153xe" filled="t" fillcolor="#DCE6F0" stroked="f">
              <v:path arrowok="t"/>
              <v:fill/>
            </v:shape>
            <v:shape style="position:absolute;left:13526;top:6455;width:1721;height:254" coordorigin="13526,6455" coordsize="1721,254" path="m13526,6709l15247,6709,15247,6455,13526,6455,13526,6709xe" filled="t" fillcolor="#DCE6F0" stroked="f">
              <v:path arrowok="t"/>
              <v:fill/>
            </v:shape>
            <v:shape style="position:absolute;left:15317;top:6013;width:1726;height:442" coordorigin="15317,6013" coordsize="1726,442" path="m15317,6455l17042,6455,17042,6013,15317,6013,15317,6455xe" filled="t" fillcolor="#DCE6F0" stroked="f">
              <v:path arrowok="t"/>
              <v:fill/>
            </v:shape>
            <v:shape style="position:absolute;left:15316;top:6455;width:72;height:254" coordorigin="15316,6455" coordsize="72,254" path="m15316,6709l15387,6709,15387,6455,15316,6455,15316,6709xe" filled="t" fillcolor="#DCE6F0" stroked="f">
              <v:path arrowok="t"/>
              <v:fill/>
            </v:shape>
            <v:shape style="position:absolute;left:17009;top:6455;width:0;height:254" coordorigin="17009,6455" coordsize="0,254" path="m17009,6455l17009,6709e" filled="f" stroked="t" strokeweight="3.46pt" strokecolor="#DCE6F0">
              <v:path arrowok="t"/>
            </v:shape>
            <v:shape style="position:absolute;left:15317;top:6709;width:1726;height:444" coordorigin="15317,6709" coordsize="1726,444" path="m15317,7153l17042,7153,17042,6709,15317,6709,15317,7153xe" filled="t" fillcolor="#DCE6F0" stroked="f">
              <v:path arrowok="t"/>
              <v:fill/>
            </v:shape>
            <v:shape style="position:absolute;left:15386;top:6455;width:1589;height:254" coordorigin="15386,6455" coordsize="1589,254" path="m15386,6709l16975,6709,16975,6455,15386,6455,15386,6709xe" filled="t" fillcolor="#DCE6F0" stroked="f">
              <v:path arrowok="t"/>
              <v:fill/>
            </v:shape>
            <v:shape style="position:absolute;left:1709;top:6006;width:614;height:0" coordorigin="1709,6006" coordsize="614,0" path="m1709,6006l2324,6006e" filled="f" stroked="t" strokeweight="0.58001pt" strokecolor="#000000">
              <v:path arrowok="t"/>
            </v:shape>
            <v:shape style="position:absolute;left:2333;top:6006;width:1990;height:0" coordorigin="2333,6006" coordsize="1990,0" path="m2333,6006l4323,6006e" filled="f" stroked="t" strokeweight="0.58001pt" strokecolor="#000000">
              <v:path arrowok="t"/>
            </v:shape>
            <v:shape style="position:absolute;left:4332;top:6006;width:2062;height:0" coordorigin="4332,6006" coordsize="2062,0" path="m4332,6006l6394,6006e" filled="f" stroked="t" strokeweight="0.58001pt" strokecolor="#000000">
              <v:path arrowok="t"/>
            </v:shape>
            <v:shape style="position:absolute;left:6404;top:6006;width:3444;height:0" coordorigin="6404,6006" coordsize="3444,0" path="m6404,6006l9849,6006e" filled="f" stroked="t" strokeweight="0.58001pt" strokecolor="#000000">
              <v:path arrowok="t"/>
            </v:shape>
            <v:shape style="position:absolute;left:9858;top:6006;width:2177;height:0" coordorigin="9858,6006" coordsize="2177,0" path="m9858,6006l12035,6006e" filled="f" stroked="t" strokeweight="0.58001pt" strokecolor="#000000">
              <v:path arrowok="t"/>
            </v:shape>
            <v:shape style="position:absolute;left:12045;top:6006;width:1406;height:0" coordorigin="12045,6006" coordsize="1406,0" path="m12045,6006l13452,6006e" filled="f" stroked="t" strokeweight="0.58001pt" strokecolor="#000000">
              <v:path arrowok="t"/>
            </v:shape>
            <v:shape style="position:absolute;left:13461;top:6006;width:1851;height:0" coordorigin="13461,6006" coordsize="1851,0" path="m13461,6006l15312,6006e" filled="f" stroked="t" strokeweight="0.58001pt" strokecolor="#000000">
              <v:path arrowok="t"/>
            </v:shape>
            <v:shape style="position:absolute;left:15322;top:6006;width:1721;height:0" coordorigin="15322,6006" coordsize="1721,0" path="m15322,6006l17042,6006e" filled="f" stroked="t" strokeweight="0.58001pt" strokecolor="#000000">
              <v:path arrowok="t"/>
            </v:shape>
            <v:shape style="position:absolute;left:1709;top:7158;width:614;height:0" coordorigin="1709,7158" coordsize="614,0" path="m1709,7158l2324,7158e" filled="f" stroked="t" strokeweight="0.58001pt" strokecolor="#000000">
              <v:path arrowok="t"/>
            </v:shape>
            <v:shape style="position:absolute;left:2333;top:7158;width:1990;height:0" coordorigin="2333,7158" coordsize="1990,0" path="m2333,7158l4323,7158e" filled="f" stroked="t" strokeweight="0.58001pt" strokecolor="#000000">
              <v:path arrowok="t"/>
            </v:shape>
            <v:shape style="position:absolute;left:4332;top:7158;width:2062;height:0" coordorigin="4332,7158" coordsize="2062,0" path="m4332,7158l6394,7158e" filled="f" stroked="t" strokeweight="0.58001pt" strokecolor="#000000">
              <v:path arrowok="t"/>
            </v:shape>
            <v:shape style="position:absolute;left:6404;top:7158;width:3444;height:0" coordorigin="6404,7158" coordsize="3444,0" path="m6404,7158l9849,7158e" filled="f" stroked="t" strokeweight="0.58001pt" strokecolor="#000000">
              <v:path arrowok="t"/>
            </v:shape>
            <v:shape style="position:absolute;left:9858;top:7158;width:2177;height:0" coordorigin="9858,7158" coordsize="2177,0" path="m9858,7158l12035,7158e" filled="f" stroked="t" strokeweight="0.58001pt" strokecolor="#000000">
              <v:path arrowok="t"/>
            </v:shape>
            <v:shape style="position:absolute;left:12045;top:7158;width:1406;height:0" coordorigin="12045,7158" coordsize="1406,0" path="m12045,7158l13452,7158e" filled="f" stroked="t" strokeweight="0.58001pt" strokecolor="#000000">
              <v:path arrowok="t"/>
            </v:shape>
            <v:shape style="position:absolute;left:13461;top:7158;width:1851;height:0" coordorigin="13461,7158" coordsize="1851,0" path="m13461,7158l15312,7158e" filled="f" stroked="t" strokeweight="0.58001pt" strokecolor="#000000">
              <v:path arrowok="t"/>
            </v:shape>
            <v:shape style="position:absolute;left:15322;top:7158;width:1721;height:0" coordorigin="15322,7158" coordsize="1721,0" path="m15322,7158l17042,7158e" filled="f" stroked="t" strokeweight="0.58001pt" strokecolor="#000000">
              <v:path arrowok="t"/>
            </v:shape>
            <v:shape style="position:absolute;left:1709;top:8313;width:614;height:444" coordorigin="1709,8313" coordsize="614,444" path="m1709,8757l2324,8757,2324,8313,1709,8313,1709,8757xe" filled="t" fillcolor="#DCE6F0" stroked="f">
              <v:path arrowok="t"/>
              <v:fill/>
            </v:shape>
            <v:shape style="position:absolute;left:1742;top:8757;width:0;height:252" coordorigin="1742,8757" coordsize="0,252" path="m1742,8757l1742,9009e" filled="f" stroked="t" strokeweight="3.34pt" strokecolor="#DCE6F0">
              <v:path arrowok="t"/>
            </v:shape>
            <v:shape style="position:absolute;left:2258;top:8757;width:67;height:252" coordorigin="2258,8757" coordsize="67,252" path="m2258,9009l2325,9009,2325,8757,2258,8757,2258,9009xe" filled="t" fillcolor="#DCE6F0" stroked="f">
              <v:path arrowok="t"/>
              <v:fill/>
            </v:shape>
            <v:shape style="position:absolute;left:1709;top:9009;width:614;height:444" coordorigin="1709,9009" coordsize="614,444" path="m1709,9453l2324,9453,2324,9009,1709,9009,1709,9453xe" filled="t" fillcolor="#DCE6F0" stroked="f">
              <v:path arrowok="t"/>
              <v:fill/>
            </v:shape>
            <v:shape style="position:absolute;left:1774;top:8757;width:485;height:252" coordorigin="1774,8757" coordsize="485,252" path="m1774,9009l2259,9009,2259,8757,1774,8757,1774,9009xe" filled="t" fillcolor="#DCE6F0" stroked="f">
              <v:path arrowok="t"/>
              <v:fill/>
            </v:shape>
            <v:shape style="position:absolute;left:2328;top:8313;width:1992;height:444" coordorigin="2328,8313" coordsize="1992,444" path="m2328,8757l4320,8757,4320,8313,2328,8313,2328,8757xe" filled="t" fillcolor="#DCE6F0" stroked="f">
              <v:path arrowok="t"/>
              <v:fill/>
            </v:shape>
            <v:shape style="position:absolute;left:2327;top:8757;width:72;height:252" coordorigin="2327,8757" coordsize="72,252" path="m2327,9009l2399,9009,2399,8757,2327,8757,2327,9009xe" filled="t" fillcolor="#DCE6F0" stroked="f">
              <v:path arrowok="t"/>
              <v:fill/>
            </v:shape>
            <v:shape style="position:absolute;left:4288;top:8757;width:0;height:252" coordorigin="4288,8757" coordsize="0,252" path="m4288,8757l4288,9009e" filled="f" stroked="t" strokeweight="3.34pt" strokecolor="#DCE6F0">
              <v:path arrowok="t"/>
            </v:shape>
            <v:shape style="position:absolute;left:2328;top:9009;width:1992;height:444" coordorigin="2328,9009" coordsize="1992,444" path="m2328,9453l4320,9453,4320,9009,2328,9009,2328,9453xe" filled="t" fillcolor="#DCE6F0" stroked="f">
              <v:path arrowok="t"/>
              <v:fill/>
            </v:shape>
            <v:shape style="position:absolute;left:2398;top:8757;width:1858;height:252" coordorigin="2398,8757" coordsize="1858,252" path="m2398,9009l4256,9009,4256,8757,2398,8757,2398,9009xe" filled="t" fillcolor="#DCE6F0" stroked="f">
              <v:path arrowok="t"/>
              <v:fill/>
            </v:shape>
            <v:shape style="position:absolute;left:4328;top:8313;width:2067;height:317" coordorigin="4328,8313" coordsize="2067,317" path="m4328,8630l6394,8630,6394,8313,4328,8313,4328,8630xe" filled="t" fillcolor="#DCE6F0" stroked="f">
              <v:path arrowok="t"/>
              <v:fill/>
            </v:shape>
            <v:shape style="position:absolute;left:4362;top:8630;width:0;height:506" coordorigin="4362,8630" coordsize="0,506" path="m4362,8630l4362,9136e" filled="f" stroked="t" strokeweight="3.58pt" strokecolor="#DCE6F0">
              <v:path arrowok="t"/>
            </v:shape>
            <v:shape style="position:absolute;left:6362;top:8630;width:0;height:506" coordorigin="6362,8630" coordsize="0,506" path="m6362,8630l6362,9136e" filled="f" stroked="t" strokeweight="3.34pt" strokecolor="#DCE6F0">
              <v:path arrowok="t"/>
            </v:shape>
            <v:shape style="position:absolute;left:4328;top:9136;width:2067;height:317" coordorigin="4328,9136" coordsize="2067,317" path="m4328,9453l6394,9453,6394,9136,4328,9136,4328,9453xe" filled="t" fillcolor="#DCE6F0" stroked="f">
              <v:path arrowok="t"/>
              <v:fill/>
            </v:shape>
            <v:shape style="position:absolute;left:4397;top:8630;width:1932;height:252" coordorigin="4397,8630" coordsize="1932,252" path="m4397,8882l6330,8882,6330,8630,4397,8630,4397,8882xe" filled="t" fillcolor="#DCE6F0" stroked="f">
              <v:path arrowok="t"/>
              <v:fill/>
            </v:shape>
            <v:shape style="position:absolute;left:4397;top:8882;width:1932;height:254" coordorigin="4397,8882" coordsize="1932,254" path="m4397,9136l6330,9136,6330,8882,4397,8882,4397,9136xe" filled="t" fillcolor="#DCE6F0" stroked="f">
              <v:path arrowok="t"/>
              <v:fill/>
            </v:shape>
            <v:shape style="position:absolute;left:6399;top:8313;width:3447;height:444" coordorigin="6399,8313" coordsize="3447,444" path="m6399,8757l9846,8757,9846,8313,6399,8313,6399,8757xe" filled="t" fillcolor="#DCE6F0" stroked="f">
              <v:path arrowok="t"/>
              <v:fill/>
            </v:shape>
            <v:shape style="position:absolute;left:6434;top:8757;width:0;height:252" coordorigin="6434,8757" coordsize="0,252" path="m6434,8757l6434,9009e" filled="f" stroked="t" strokeweight="3.58pt" strokecolor="#DCE6F0">
              <v:path arrowok="t"/>
            </v:shape>
            <v:shape style="position:absolute;left:9814;top:8757;width:0;height:252" coordorigin="9814,8757" coordsize="0,252" path="m9814,8757l9814,9009e" filled="f" stroked="t" strokeweight="3.34pt" strokecolor="#DCE6F0">
              <v:path arrowok="t"/>
            </v:shape>
            <v:shape style="position:absolute;left:6399;top:9009;width:3447;height:444" coordorigin="6399,9009" coordsize="3447,444" path="m6399,9453l9846,9453,9846,9009,6399,9009,6399,9453xe" filled="t" fillcolor="#DCE6F0" stroked="f">
              <v:path arrowok="t"/>
              <v:fill/>
            </v:shape>
            <v:shape style="position:absolute;left:6469;top:8757;width:3312;height:252" coordorigin="6469,8757" coordsize="3312,252" path="m6469,9009l9781,9009,9781,8757,6469,8757,6469,9009xe" filled="t" fillcolor="#DCE6F0" stroked="f">
              <v:path arrowok="t"/>
              <v:fill/>
            </v:shape>
            <v:shape style="position:absolute;left:9853;top:8313;width:2182;height:317" coordorigin="9853,8313" coordsize="2182,317" path="m9853,8630l12035,8630,12035,8313,9853,8313,9853,8630xe" filled="t" fillcolor="#DCE6F0" stroked="f">
              <v:path arrowok="t"/>
              <v:fill/>
            </v:shape>
            <v:shape style="position:absolute;left:9888;top:8630;width:0;height:506" coordorigin="9888,8630" coordsize="0,506" path="m9888,8630l9888,9136e" filled="f" stroked="t" strokeweight="3.58pt" strokecolor="#DCE6F0">
              <v:path arrowok="t"/>
            </v:shape>
            <v:shape style="position:absolute;left:12003;top:8630;width:0;height:506" coordorigin="12003,8630" coordsize="0,506" path="m12003,8630l12003,9136e" filled="f" stroked="t" strokeweight="3.34pt" strokecolor="#DCE6F0">
              <v:path arrowok="t"/>
            </v:shape>
            <v:shape style="position:absolute;left:9853;top:9136;width:2182;height:317" coordorigin="9853,9136" coordsize="2182,317" path="m9853,9453l12035,9453,12035,9136,9853,9136,9853,9453xe" filled="t" fillcolor="#DCE6F0" stroked="f">
              <v:path arrowok="t"/>
              <v:fill/>
            </v:shape>
            <v:shape style="position:absolute;left:9923;top:8630;width:2048;height:252" coordorigin="9923,8630" coordsize="2048,252" path="m9923,8882l11971,8882,11971,8630,9923,8630,9923,8882xe" filled="t" fillcolor="#DCE6F0" stroked="f">
              <v:path arrowok="t"/>
              <v:fill/>
            </v:shape>
            <v:shape style="position:absolute;left:9923;top:8882;width:2048;height:254" coordorigin="9923,8882" coordsize="2048,254" path="m9923,9136l11971,9136,11971,8882,9923,8882,9923,9136xe" filled="t" fillcolor="#DCE6F0" stroked="f">
              <v:path arrowok="t"/>
              <v:fill/>
            </v:shape>
            <v:shape style="position:absolute;left:12040;top:8313;width:1411;height:444" coordorigin="12040,8313" coordsize="1411,444" path="m12040,8757l13452,8757,13452,8313,12040,8313,12040,8757xe" filled="t" fillcolor="#DCE6F0" stroked="f">
              <v:path arrowok="t"/>
              <v:fill/>
            </v:shape>
            <v:shape style="position:absolute;left:12075;top:8757;width:0;height:252" coordorigin="12075,8757" coordsize="0,252" path="m12075,8757l12075,9009e" filled="f" stroked="t" strokeweight="3.58pt" strokecolor="#DCE6F0">
              <v:path arrowok="t"/>
            </v:shape>
            <v:shape style="position:absolute;left:13386;top:8757;width:67;height:252" coordorigin="13386,8757" coordsize="67,252" path="m13386,9009l13453,9009,13453,8757,13386,8757,13386,9009xe" filled="t" fillcolor="#DCE6F0" stroked="f">
              <v:path arrowok="t"/>
              <v:fill/>
            </v:shape>
            <v:shape style="position:absolute;left:12040;top:9009;width:1411;height:444" coordorigin="12040,9009" coordsize="1411,444" path="m12040,9453l13452,9453,13452,9009,12040,9009,12040,9453xe" filled="t" fillcolor="#DCE6F0" stroked="f">
              <v:path arrowok="t"/>
              <v:fill/>
            </v:shape>
            <v:shape style="position:absolute;left:12110;top:8757;width:1277;height:252" coordorigin="12110,8757" coordsize="1277,252" path="m12110,9009l13387,9009,13387,8757,12110,8757,12110,9009xe" filled="t" fillcolor="#DCE6F0" stroked="f">
              <v:path arrowok="t"/>
              <v:fill/>
            </v:shape>
            <v:shape style="position:absolute;left:13456;top:8313;width:1856;height:444" coordorigin="13456,8313" coordsize="1856,444" path="m13456,8757l15312,8757,15312,8313,13456,8313,13456,8757xe" filled="t" fillcolor="#DCE6F0" stroked="f">
              <v:path arrowok="t"/>
              <v:fill/>
            </v:shape>
            <v:shape style="position:absolute;left:13455;top:8757;width:72;height:252" coordorigin="13455,8757" coordsize="72,252" path="m13455,9009l13527,9009,13527,8757,13455,8757,13455,9009xe" filled="t" fillcolor="#DCE6F0" stroked="f">
              <v:path arrowok="t"/>
              <v:fill/>
            </v:shape>
            <v:shape style="position:absolute;left:15246;top:8757;width:67;height:252" coordorigin="15246,8757" coordsize="67,252" path="m15246,9009l15313,9009,15313,8757,15246,8757,15246,9009xe" filled="t" fillcolor="#DCE6F0" stroked="f">
              <v:path arrowok="t"/>
              <v:fill/>
            </v:shape>
            <v:shape style="position:absolute;left:13456;top:9009;width:1856;height:444" coordorigin="13456,9009" coordsize="1856,444" path="m13456,9453l15312,9453,15312,9009,13456,9009,13456,9453xe" filled="t" fillcolor="#DCE6F0" stroked="f">
              <v:path arrowok="t"/>
              <v:fill/>
            </v:shape>
            <v:shape style="position:absolute;left:13526;top:8757;width:1721;height:252" coordorigin="13526,8757" coordsize="1721,252" path="m13526,9009l15247,9009,15247,8757,13526,8757,13526,9009xe" filled="t" fillcolor="#DCE6F0" stroked="f">
              <v:path arrowok="t"/>
              <v:fill/>
            </v:shape>
            <v:shape style="position:absolute;left:15317;top:8313;width:1726;height:444" coordorigin="15317,8313" coordsize="1726,444" path="m15317,8757l17042,8757,17042,8313,15317,8313,15317,8757xe" filled="t" fillcolor="#DCE6F0" stroked="f">
              <v:path arrowok="t"/>
              <v:fill/>
            </v:shape>
            <v:shape style="position:absolute;left:15316;top:8757;width:72;height:252" coordorigin="15316,8757" coordsize="72,252" path="m15316,9009l15387,9009,15387,8757,15316,8757,15316,9009xe" filled="t" fillcolor="#DCE6F0" stroked="f">
              <v:path arrowok="t"/>
              <v:fill/>
            </v:shape>
            <v:shape style="position:absolute;left:17009;top:8757;width:0;height:252" coordorigin="17009,8757" coordsize="0,252" path="m17009,8757l17009,9009e" filled="f" stroked="t" strokeweight="3.46pt" strokecolor="#DCE6F0">
              <v:path arrowok="t"/>
            </v:shape>
            <v:shape style="position:absolute;left:15317;top:9009;width:1726;height:444" coordorigin="15317,9009" coordsize="1726,444" path="m15317,9453l17042,9453,17042,9009,15317,9009,15317,9453xe" filled="t" fillcolor="#DCE6F0" stroked="f">
              <v:path arrowok="t"/>
              <v:fill/>
            </v:shape>
            <v:shape style="position:absolute;left:15386;top:8757;width:1589;height:252" coordorigin="15386,8757" coordsize="1589,252" path="m15386,9009l16975,9009,16975,8757,15386,8757,15386,9009xe" filled="t" fillcolor="#DCE6F0" stroked="f">
              <v:path arrowok="t"/>
              <v:fill/>
            </v:shape>
            <v:shape style="position:absolute;left:1709;top:8308;width:614;height:0" coordorigin="1709,8308" coordsize="614,0" path="m1709,8308l2324,8308e" filled="f" stroked="t" strokeweight="0.58001pt" strokecolor="#000000">
              <v:path arrowok="t"/>
            </v:shape>
            <v:shape style="position:absolute;left:2333;top:8308;width:1990;height:0" coordorigin="2333,8308" coordsize="1990,0" path="m2333,8308l4323,8308e" filled="f" stroked="t" strokeweight="0.58001pt" strokecolor="#000000">
              <v:path arrowok="t"/>
            </v:shape>
            <v:shape style="position:absolute;left:4332;top:8308;width:2062;height:0" coordorigin="4332,8308" coordsize="2062,0" path="m4332,8308l6394,8308e" filled="f" stroked="t" strokeweight="0.58001pt" strokecolor="#000000">
              <v:path arrowok="t"/>
            </v:shape>
            <v:shape style="position:absolute;left:6404;top:8308;width:3444;height:0" coordorigin="6404,8308" coordsize="3444,0" path="m6404,8308l9849,8308e" filled="f" stroked="t" strokeweight="0.58001pt" strokecolor="#000000">
              <v:path arrowok="t"/>
            </v:shape>
            <v:shape style="position:absolute;left:9858;top:8308;width:2177;height:0" coordorigin="9858,8308" coordsize="2177,0" path="m9858,8308l12035,8308e" filled="f" stroked="t" strokeweight="0.58001pt" strokecolor="#000000">
              <v:path arrowok="t"/>
            </v:shape>
            <v:shape style="position:absolute;left:12045;top:8308;width:1406;height:0" coordorigin="12045,8308" coordsize="1406,0" path="m12045,8308l13452,8308e" filled="f" stroked="t" strokeweight="0.58001pt" strokecolor="#000000">
              <v:path arrowok="t"/>
            </v:shape>
            <v:shape style="position:absolute;left:13461;top:8308;width:1851;height:0" coordorigin="13461,8308" coordsize="1851,0" path="m13461,8308l15312,8308e" filled="f" stroked="t" strokeweight="0.58001pt" strokecolor="#000000">
              <v:path arrowok="t"/>
            </v:shape>
            <v:shape style="position:absolute;left:15322;top:8308;width:1721;height:0" coordorigin="15322,8308" coordsize="1721,0" path="m15322,8308l17042,8308e" filled="f" stroked="t" strokeweight="0.58001pt" strokecolor="#000000">
              <v:path arrowok="t"/>
            </v:shape>
            <v:shape style="position:absolute;left:1709;top:9458;width:614;height:0" coordorigin="1709,9458" coordsize="614,0" path="m1709,9458l2324,9458e" filled="f" stroked="t" strokeweight="0.58001pt" strokecolor="#000000">
              <v:path arrowok="t"/>
            </v:shape>
            <v:shape style="position:absolute;left:2333;top:9458;width:1990;height:0" coordorigin="2333,9458" coordsize="1990,0" path="m2333,9458l4323,9458e" filled="f" stroked="t" strokeweight="0.58001pt" strokecolor="#000000">
              <v:path arrowok="t"/>
            </v:shape>
            <v:shape style="position:absolute;left:4332;top:9458;width:2062;height:0" coordorigin="4332,9458" coordsize="2062,0" path="m4332,9458l6394,9458e" filled="f" stroked="t" strokeweight="0.58001pt" strokecolor="#000000">
              <v:path arrowok="t"/>
            </v:shape>
            <v:shape style="position:absolute;left:6404;top:9458;width:3444;height:0" coordorigin="6404,9458" coordsize="3444,0" path="m6404,9458l9849,9458e" filled="f" stroked="t" strokeweight="0.58001pt" strokecolor="#000000">
              <v:path arrowok="t"/>
            </v:shape>
            <v:shape style="position:absolute;left:9858;top:9458;width:2177;height:0" coordorigin="9858,9458" coordsize="2177,0" path="m9858,9458l12035,9458e" filled="f" stroked="t" strokeweight="0.58001pt" strokecolor="#000000">
              <v:path arrowok="t"/>
            </v:shape>
            <v:shape style="position:absolute;left:12045;top:9458;width:1406;height:0" coordorigin="12045,9458" coordsize="1406,0" path="m12045,9458l13452,9458e" filled="f" stroked="t" strokeweight="0.58001pt" strokecolor="#000000">
              <v:path arrowok="t"/>
            </v:shape>
            <v:shape style="position:absolute;left:13461;top:9458;width:1851;height:0" coordorigin="13461,9458" coordsize="1851,0" path="m13461,9458l15312,9458e" filled="f" stroked="t" strokeweight="0.58001pt" strokecolor="#000000">
              <v:path arrowok="t"/>
            </v:shape>
            <v:shape style="position:absolute;left:15322;top:9458;width:1721;height:0" coordorigin="15322,9458" coordsize="1721,0" path="m15322,9458l17042,9458e" filled="f" stroked="t" strokeweight="0.58001pt" strokecolor="#000000">
              <v:path arrowok="t"/>
            </v:shape>
            <v:shape style="position:absolute;left:1704;top:1412;width:0;height:9201" coordorigin="1704,1412" coordsize="0,9201" path="m1704,1412l1704,10613e" filled="f" stroked="t" strokeweight="0.58pt" strokecolor="#000000">
              <v:path arrowok="t"/>
            </v:shape>
            <v:shape style="position:absolute;left:1709;top:10608;width:614;height:0" coordorigin="1709,10608" coordsize="614,0" path="m1709,10608l2324,10608e" filled="f" stroked="t" strokeweight="0.57998pt" strokecolor="#000000">
              <v:path arrowok="t"/>
            </v:shape>
            <v:shape style="position:absolute;left:2328;top:1412;width:0;height:9201" coordorigin="2328,1412" coordsize="0,9201" path="m2328,1412l2328,10613e" filled="f" stroked="t" strokeweight="0.58pt" strokecolor="#000000">
              <v:path arrowok="t"/>
            </v:shape>
            <v:shape style="position:absolute;left:2333;top:10608;width:1990;height:0" coordorigin="2333,10608" coordsize="1990,0" path="m2333,10608l4323,10608e" filled="f" stroked="t" strokeweight="0.57998pt" strokecolor="#000000">
              <v:path arrowok="t"/>
            </v:shape>
            <v:shape style="position:absolute;left:4328;top:1412;width:0;height:9201" coordorigin="4328,1412" coordsize="0,9201" path="m4328,1412l4328,10613e" filled="f" stroked="t" strokeweight="0.58001pt" strokecolor="#000000">
              <v:path arrowok="t"/>
            </v:shape>
            <v:shape style="position:absolute;left:4332;top:10608;width:2062;height:0" coordorigin="4332,10608" coordsize="2062,0" path="m4332,10608l6394,10608e" filled="f" stroked="t" strokeweight="0.57998pt" strokecolor="#000000">
              <v:path arrowok="t"/>
            </v:shape>
            <v:shape style="position:absolute;left:6399;top:1412;width:0;height:9201" coordorigin="6399,1412" coordsize="0,9201" path="m6399,1412l6399,10613e" filled="f" stroked="t" strokeweight="0.58001pt" strokecolor="#000000">
              <v:path arrowok="t"/>
            </v:shape>
            <v:shape style="position:absolute;left:6404;top:10608;width:3444;height:0" coordorigin="6404,10608" coordsize="3444,0" path="m6404,10608l9849,10608e" filled="f" stroked="t" strokeweight="0.57998pt" strokecolor="#000000">
              <v:path arrowok="t"/>
            </v:shape>
            <v:shape style="position:absolute;left:9853;top:1412;width:0;height:9201" coordorigin="9853,1412" coordsize="0,9201" path="m9853,1412l9853,10613e" filled="f" stroked="t" strokeweight="0.58001pt" strokecolor="#000000">
              <v:path arrowok="t"/>
            </v:shape>
            <v:shape style="position:absolute;left:9858;top:10608;width:2177;height:0" coordorigin="9858,10608" coordsize="2177,0" path="m9858,10608l12035,10608e" filled="f" stroked="t" strokeweight="0.57998pt" strokecolor="#000000">
              <v:path arrowok="t"/>
            </v:shape>
            <v:shape style="position:absolute;left:12040;top:1412;width:0;height:9201" coordorigin="12040,1412" coordsize="0,9201" path="m12040,1412l12040,10613e" filled="f" stroked="t" strokeweight="0.57998pt" strokecolor="#000000">
              <v:path arrowok="t"/>
            </v:shape>
            <v:shape style="position:absolute;left:12045;top:10608;width:1406;height:0" coordorigin="12045,10608" coordsize="1406,0" path="m12045,10608l13452,10608e" filled="f" stroked="t" strokeweight="0.57998pt" strokecolor="#000000">
              <v:path arrowok="t"/>
            </v:shape>
            <v:shape style="position:absolute;left:13456;top:1412;width:0;height:9201" coordorigin="13456,1412" coordsize="0,9201" path="m13456,1412l13456,10613e" filled="f" stroked="t" strokeweight="0.58004pt" strokecolor="#000000">
              <v:path arrowok="t"/>
            </v:shape>
            <v:shape style="position:absolute;left:13461;top:10608;width:1851;height:0" coordorigin="13461,10608" coordsize="1851,0" path="m13461,10608l15312,10608e" filled="f" stroked="t" strokeweight="0.57998pt" strokecolor="#000000">
              <v:path arrowok="t"/>
            </v:shape>
            <v:shape style="position:absolute;left:15317;top:1412;width:0;height:9201" coordorigin="15317,1412" coordsize="0,9201" path="m15317,1412l15317,10613e" filled="f" stroked="t" strokeweight="0.57998pt" strokecolor="#000000">
              <v:path arrowok="t"/>
            </v:shape>
            <v:shape style="position:absolute;left:15322;top:10608;width:1721;height:0" coordorigin="15322,10608" coordsize="1721,0" path="m15322,10608l17042,10608e" filled="f" stroked="t" strokeweight="0.57998pt" strokecolor="#000000">
              <v:path arrowok="t"/>
            </v:shape>
            <v:shape style="position:absolute;left:17047;top:1412;width:0;height:9201" coordorigin="17047,1412" coordsize="0,9201" path="m17047,1412l17047,1061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799">
            <v:imagedata o:title="" r:id="rId1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80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28.84pt;width:86.52pt;height:7.08pt;mso-position-horizontal-relative:page;mso-position-vertical-relative:page;z-index:-813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28.84pt;width:93.02pt;height:7.08pt;mso-position-horizontal-relative:page;mso-position-vertical-relative:page;z-index:-813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28.84pt;width:70.8pt;height:7.08pt;mso-position-horizontal-relative:page;mso-position-vertical-relative:page;z-index:-813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28.84pt;width:103.59pt;height:7.08pt;mso-position-horizontal-relative:page;mso-position-vertical-relative:page;z-index:-813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28.84pt;width:99.96pt;height:7.08pt;mso-position-horizontal-relative:page;mso-position-vertical-relative:page;z-index:-813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8.84pt;width:31.196pt;height:7.08pt;mso-position-horizontal-relative:page;mso-position-vertical-relative:page;z-index:-813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16.096pt;width:83.04pt;height:12.744pt;mso-position-horizontal-relative:page;mso-position-vertical-relative:page;z-index:-81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6.096pt;width:3.48001pt;height:12.744pt;mso-position-horizontal-relative:page;mso-position-vertical-relative:page;z-index:-81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16.096pt;width:89.54pt;height:12.744pt;mso-position-horizontal-relative:page;mso-position-vertical-relative:page;z-index:-81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6.096pt;width:3.47998pt;height:12.744pt;mso-position-horizontal-relative:page;mso-position-vertical-relative:page;z-index:-81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16.096pt;width:67.32pt;height:12.744pt;mso-position-horizontal-relative:page;mso-position-vertical-relative:page;z-index:-81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50135758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6.096pt;width:3.48001pt;height:12.744pt;mso-position-horizontal-relative:page;mso-position-vertical-relative:page;z-index:-81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16.096pt;width:100.11pt;height:12.744pt;mso-position-horizontal-relative:page;mso-position-vertical-relative:page;z-index:-81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6.096pt;width:3.48pt;height:12.744pt;mso-position-horizontal-relative:page;mso-position-vertical-relative:page;z-index:-81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6.096pt;width:96.48pt;height:12.744pt;mso-position-horizontal-relative:page;mso-position-vertical-relative:page;z-index:-81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6.096pt;width:3.48pt;height:12.744pt;mso-position-horizontal-relative:page;mso-position-vertical-relative:page;z-index:-81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6.096pt;width:27.716pt;height:12.744pt;mso-position-horizontal-relative:page;mso-position-vertical-relative:page;z-index:-81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6.096pt;width:3.48pt;height:12.744pt;mso-position-horizontal-relative:page;mso-position-vertical-relative:page;z-index:-81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8.96pt;width:86.52pt;height:7.136pt;mso-position-horizontal-relative:page;mso-position-vertical-relative:page;z-index:-813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8.96pt;width:93.02pt;height:7.136pt;mso-position-horizontal-relative:page;mso-position-vertical-relative:page;z-index:-813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8.96pt;width:70.8pt;height:7.136pt;mso-position-horizontal-relative:page;mso-position-vertical-relative:page;z-index:-813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508.96pt;width:105.87pt;height:26.96pt;mso-position-horizontal-relative:page;mso-position-vertical-relative:page;z-index:-81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46" w:right="365" w:hanging="3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8.96pt;width:3.47999pt;height:26.96pt;mso-position-horizontal-relative:page;mso-position-vertical-relative:page;z-index:-81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08.96pt;width:169.22pt;height:26.96pt;mso-position-horizontal-relative:page;mso-position-vertical-relative:page;z-index:-81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8.96pt;width:3.47999pt;height:26.96pt;mso-position-horizontal-relative:page;mso-position-vertical-relative:page;z-index:-81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8.96pt;width:103.59pt;height:7.136pt;mso-position-horizontal-relative:page;mso-position-vertical-relative:page;z-index:-813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8.96pt;width:99.96pt;height:7.136pt;mso-position-horizontal-relative:page;mso-position-vertical-relative:page;z-index:-813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8.96pt;width:31.196pt;height:7.136pt;mso-position-horizontal-relative:page;mso-position-vertical-relative:page;z-index:-813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7.88pt;width:86.52pt;height:31.08pt;mso-position-horizontal-relative:page;mso-position-vertical-relative:page;z-index:-813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7.88pt;width:93.02pt;height:31.08pt;mso-position-horizontal-relative:page;mso-position-vertical-relative:page;z-index:-813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7.88pt;width:70.8pt;height:31.08pt;mso-position-horizontal-relative:page;mso-position-vertical-relative:page;z-index:-813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7.88pt;width:109.35pt;height:31.08pt;mso-position-horizontal-relative:page;mso-position-vertical-relative:page;z-index:-81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732" w:right="142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7.88pt;width:172.7pt;height:31.08pt;mso-position-horizontal-relative:page;mso-position-vertical-relative:page;z-index:-81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22" w:right="92" w:firstLine="5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7.88pt;width:103.59pt;height:31.08pt;mso-position-horizontal-relative:page;mso-position-vertical-relative:page;z-index:-813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7.88pt;width:99.96pt;height:31.08pt;mso-position-horizontal-relative:page;mso-position-vertical-relative:page;z-index:-813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88pt;width:31.196pt;height:31.08pt;mso-position-horizontal-relative:page;mso-position-vertical-relative:page;z-index:-813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0.74pt;width:86.52pt;height:7.14pt;mso-position-horizontal-relative:page;mso-position-vertical-relative:page;z-index:-813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0.74pt;width:93.02pt;height:7.14pt;mso-position-horizontal-relative:page;mso-position-vertical-relative:page;z-index:-813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0.74pt;width:70.8pt;height:7.14pt;mso-position-horizontal-relative:page;mso-position-vertical-relative:page;z-index:-813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0.74pt;width:103.59pt;height:7.14pt;mso-position-horizontal-relative:page;mso-position-vertical-relative:page;z-index:-813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0.74pt;width:99.96pt;height:7.14pt;mso-position-horizontal-relative:page;mso-position-vertical-relative:page;z-index:-813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0.74pt;width:31.196pt;height:7.14pt;mso-position-horizontal-relative:page;mso-position-vertical-relative:page;z-index:-813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58.14pt;width:83.04pt;height:12.6pt;mso-position-horizontal-relative:page;mso-position-vertical-relative:page;z-index:-81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8.14pt;width:3.48001pt;height:12.6pt;mso-position-horizontal-relative:page;mso-position-vertical-relative:page;z-index:-81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58.14pt;width:89.54pt;height:12.6pt;mso-position-horizontal-relative:page;mso-position-vertical-relative:page;z-index:-81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8.14pt;width:3.47998pt;height:12.6pt;mso-position-horizontal-relative:page;mso-position-vertical-relative:page;z-index:-81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58.14pt;width:67.32pt;height:12.6pt;mso-position-horizontal-relative:page;mso-position-vertical-relative:page;z-index:-81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8.14pt;width:3.48001pt;height:12.6pt;mso-position-horizontal-relative:page;mso-position-vertical-relative:page;z-index:-81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58.14pt;width:100.11pt;height:12.6pt;mso-position-horizontal-relative:page;mso-position-vertical-relative:page;z-index:-81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14pt;width:3.48pt;height:12.6pt;mso-position-horizontal-relative:page;mso-position-vertical-relative:page;z-index:-81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8.14pt;width:96.48pt;height:12.6pt;mso-position-horizontal-relative:page;mso-position-vertical-relative:page;z-index:-81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8.14pt;width:3.48pt;height:12.6pt;mso-position-horizontal-relative:page;mso-position-vertical-relative:page;z-index:-81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8.14pt;width:27.716pt;height:12.6pt;mso-position-horizontal-relative:page;mso-position-vertical-relative:page;z-index:-81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14pt;width:3.48pt;height:12.6pt;mso-position-horizontal-relative:page;mso-position-vertical-relative:page;z-index:-81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1pt;width:86.52pt;height:7.14pt;mso-position-horizontal-relative:page;mso-position-vertical-relative:page;z-index:-814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1pt;width:93.02pt;height:7.14pt;mso-position-horizontal-relative:page;mso-position-vertical-relative:page;z-index:-814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1pt;width:70.8pt;height:7.14pt;mso-position-horizontal-relative:page;mso-position-vertical-relative:page;z-index:-814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1pt;width:105.87pt;height:26.88pt;mso-position-horizontal-relative:page;mso-position-vertical-relative:page;z-index:-81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62" w:right="15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1pt;width:3.47999pt;height:26.88pt;mso-position-horizontal-relative:page;mso-position-vertical-relative:page;z-index:-81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51pt;width:169.22pt;height:26.88pt;mso-position-horizontal-relative:page;mso-position-vertical-relative:page;z-index:-81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3" w:right="92" w:firstLine="5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1pt;width:3.47999pt;height:26.88pt;mso-position-horizontal-relative:page;mso-position-vertical-relative:page;z-index:-81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1pt;width:103.59pt;height:7.14pt;mso-position-horizontal-relative:page;mso-position-vertical-relative:page;z-index:-814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1pt;width:99.96pt;height:7.14pt;mso-position-horizontal-relative:page;mso-position-vertical-relative:page;z-index:-814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1pt;width:31.196pt;height:7.14pt;mso-position-horizontal-relative:page;mso-position-vertical-relative:page;z-index:-814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9.92pt;width:86.52pt;height:31.08pt;mso-position-horizontal-relative:page;mso-position-vertical-relative:page;z-index:-8141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9.92pt;width:93.02pt;height:31.08pt;mso-position-horizontal-relative:page;mso-position-vertical-relative:page;z-index:-814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9.92pt;width:70.8pt;height:31.08pt;mso-position-horizontal-relative:page;mso-position-vertical-relative:page;z-index:-814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9.92pt;width:109.35pt;height:31.08pt;mso-position-horizontal-relative:page;mso-position-vertical-relative:page;z-index:-81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732" w:right="142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9.92pt;width:172.7pt;height:31.08pt;mso-position-horizontal-relative:page;mso-position-vertical-relative:page;z-index:-81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122" w:right="92" w:firstLine="5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9.92pt;width:103.59pt;height:31.08pt;mso-position-horizontal-relative:page;mso-position-vertical-relative:page;z-index:-8142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9.92pt;width:99.96pt;height:31.08pt;mso-position-horizontal-relative:page;mso-position-vertical-relative:page;z-index:-8142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92pt;width:31.196pt;height:31.08pt;mso-position-horizontal-relative:page;mso-position-vertical-relative:page;z-index:-814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2.78pt;width:86.52pt;height:7.14pt;mso-position-horizontal-relative:page;mso-position-vertical-relative:page;z-index:-814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2.78pt;width:93.02pt;height:7.14pt;mso-position-horizontal-relative:page;mso-position-vertical-relative:page;z-index:-814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2.78pt;width:70.8pt;height:7.14pt;mso-position-horizontal-relative:page;mso-position-vertical-relative:page;z-index:-814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2.78pt;width:103.59pt;height:7.14pt;mso-position-horizontal-relative:page;mso-position-vertical-relative:page;z-index:-814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2.78pt;width:99.96pt;height:7.14pt;mso-position-horizontal-relative:page;mso-position-vertical-relative:page;z-index:-814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2.78pt;width:31.196pt;height:7.14pt;mso-position-horizontal-relative:page;mso-position-vertical-relative:page;z-index:-814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0.03pt;width:83.04pt;height:12.75pt;mso-position-horizontal-relative:page;mso-position-vertical-relative:page;z-index:-81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0.03pt;width:3.48001pt;height:12.75pt;mso-position-horizontal-relative:page;mso-position-vertical-relative:page;z-index:-81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0.03pt;width:89.54pt;height:12.75pt;mso-position-horizontal-relative:page;mso-position-vertical-relative:page;z-index:-81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0.03pt;width:3.47998pt;height:12.75pt;mso-position-horizontal-relative:page;mso-position-vertical-relative:page;z-index:-81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0.03pt;width:67.32pt;height:12.75pt;mso-position-horizontal-relative:page;mso-position-vertical-relative:page;z-index:-81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56333236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0.03pt;width:3.48001pt;height:12.75pt;mso-position-horizontal-relative:page;mso-position-vertical-relative:page;z-index:-81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0.03pt;width:100.11pt;height:12.75pt;mso-position-horizontal-relative:page;mso-position-vertical-relative:page;z-index:-81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0.03pt;width:3.48pt;height:12.75pt;mso-position-horizontal-relative:page;mso-position-vertical-relative:page;z-index:-81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0.03pt;width:96.48pt;height:12.75pt;mso-position-horizontal-relative:page;mso-position-vertical-relative:page;z-index:-81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0.03pt;width:3.48pt;height:12.75pt;mso-position-horizontal-relative:page;mso-position-vertical-relative:page;z-index:-81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0.03pt;width:27.716pt;height:12.75pt;mso-position-horizontal-relative:page;mso-position-vertical-relative:page;z-index:-81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03pt;width:3.48pt;height:12.75pt;mso-position-horizontal-relative:page;mso-position-vertical-relative:page;z-index:-81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2.95pt;width:86.52pt;height:7.08pt;mso-position-horizontal-relative:page;mso-position-vertical-relative:page;z-index:-814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2.95pt;width:93.02pt;height:7.08pt;mso-position-horizontal-relative:page;mso-position-vertical-relative:page;z-index:-814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2.95pt;width:70.8pt;height:7.08pt;mso-position-horizontal-relative:page;mso-position-vertical-relative:page;z-index:-814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92.95pt;width:105.87pt;height:26.97pt;mso-position-horizontal-relative:page;mso-position-vertical-relative:page;z-index:-81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 w:lineRule="exact" w:line="240"/>
                    <w:ind w:left="662" w:right="15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2.95pt;width:3.47999pt;height:26.97pt;mso-position-horizontal-relative:page;mso-position-vertical-relative:page;z-index:-81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92.95pt;width:169.22pt;height:26.97pt;mso-position-horizontal-relative:page;mso-position-vertical-relative:page;z-index:-81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 w:lineRule="exact" w:line="240"/>
                    <w:ind w:left="53" w:right="92" w:firstLine="5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2.95pt;width:3.47999pt;height:26.97pt;mso-position-horizontal-relative:page;mso-position-vertical-relative:page;z-index:-81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2.95pt;width:103.59pt;height:7.08pt;mso-position-horizontal-relative:page;mso-position-vertical-relative:page;z-index:-814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2.95pt;width:99.96pt;height:7.08pt;mso-position-horizontal-relative:page;mso-position-vertical-relative:page;z-index:-814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95pt;width:31.196pt;height:7.08pt;mso-position-horizontal-relative:page;mso-position-vertical-relative:page;z-index:-814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2.71pt;width:86.52pt;height:30.24pt;mso-position-horizontal-relative:page;mso-position-vertical-relative:page;z-index:-814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2.71pt;width:93.02pt;height:30.24pt;mso-position-horizontal-relative:page;mso-position-vertical-relative:page;z-index:-814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2.71pt;width:70.8pt;height:30.24pt;mso-position-horizontal-relative:page;mso-position-vertical-relative:page;z-index:-814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42329759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2.71pt;width:109.35pt;height:30.24pt;mso-position-horizontal-relative:page;mso-position-vertical-relative:page;z-index:-81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23" w:right="431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2.71pt;width:172.7pt;height:30.24pt;mso-position-horizontal-relative:page;mso-position-vertical-relative:page;z-index:-81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92" w:right="158" w:firstLine="1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2.71pt;width:103.59pt;height:30.24pt;mso-position-horizontal-relative:page;mso-position-vertical-relative:page;z-index:-814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2.71pt;width:99.96pt;height:30.24pt;mso-position-horizontal-relative:page;mso-position-vertical-relative:page;z-index:-814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71pt;width:31.196pt;height:30.24pt;mso-position-horizontal-relative:page;mso-position-vertical-relative:page;z-index:-814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4.79pt;width:86.52pt;height:7.92pt;mso-position-horizontal-relative:page;mso-position-vertical-relative:page;z-index:-814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4.79pt;width:93.02pt;height:7.92pt;mso-position-horizontal-relative:page;mso-position-vertical-relative:page;z-index:-814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4.79pt;width:70.8pt;height:7.92pt;mso-position-horizontal-relative:page;mso-position-vertical-relative:page;z-index:-814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4.79pt;width:172.7pt;height:7.92pt;mso-position-horizontal-relative:page;mso-position-vertical-relative:page;z-index:-814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4.79pt;width:103.59pt;height:7.92pt;mso-position-horizontal-relative:page;mso-position-vertical-relative:page;z-index:-814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4.79pt;width:99.96pt;height:7.92pt;mso-position-horizontal-relative:page;mso-position-vertical-relative:page;z-index:-814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4.79pt;width:31.196pt;height:7.92pt;mso-position-horizontal-relative:page;mso-position-vertical-relative:page;z-index:-814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2.07pt;width:83.04pt;height:12.72pt;mso-position-horizontal-relative:page;mso-position-vertical-relative:page;z-index:-81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2.07pt;width:3.48001pt;height:12.72pt;mso-position-horizontal-relative:page;mso-position-vertical-relative:page;z-index:-81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2.07pt;width:89.54pt;height:12.72pt;mso-position-horizontal-relative:page;mso-position-vertical-relative:page;z-index:-81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2.07pt;width:3.47998pt;height:12.72pt;mso-position-horizontal-relative:page;mso-position-vertical-relative:page;z-index:-81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2.07pt;width:67.32pt;height:12.72pt;mso-position-horizontal-relative:page;mso-position-vertical-relative:page;z-index:-81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2.07pt;width:3.48001pt;height:12.72pt;mso-position-horizontal-relative:page;mso-position-vertical-relative:page;z-index:-81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2.07pt;width:169.22pt;height:12.72pt;mso-position-horizontal-relative:page;mso-position-vertical-relative:page;z-index:-81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KAIROS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2.07pt;width:3.47999pt;height:12.72pt;mso-position-horizontal-relative:page;mso-position-vertical-relative:page;z-index:-81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2.07pt;width:100.11pt;height:12.72pt;mso-position-horizontal-relative:page;mso-position-vertical-relative:page;z-index:-81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2.07pt;width:3.48pt;height:12.72pt;mso-position-horizontal-relative:page;mso-position-vertical-relative:page;z-index:-81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2.07pt;width:96.48pt;height:12.72pt;mso-position-horizontal-relative:page;mso-position-vertical-relative:page;z-index:-81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2.07pt;width:3.48pt;height:12.72pt;mso-position-horizontal-relative:page;mso-position-vertical-relative:page;z-index:-81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2.07pt;width:27.716pt;height:12.72pt;mso-position-horizontal-relative:page;mso-position-vertical-relative:page;z-index:-81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2.07pt;width:3.48pt;height:12.72pt;mso-position-horizontal-relative:page;mso-position-vertical-relative:page;z-index:-81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4.15pt;width:86.52pt;height:7.92pt;mso-position-horizontal-relative:page;mso-position-vertical-relative:page;z-index:-814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4.15pt;width:93.02pt;height:7.92pt;mso-position-horizontal-relative:page;mso-position-vertical-relative:page;z-index:-814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4.15pt;width:70.8pt;height:7.92pt;mso-position-horizontal-relative:page;mso-position-vertical-relative:page;z-index:-814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4.15pt;width:105.87pt;height:28.56pt;mso-position-horizontal-relative:page;mso-position-vertical-relative:page;z-index:-81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8" w:right="88" w:firstLine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AGUILAR DUARTE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4.15pt;width:3.47999pt;height:28.56pt;mso-position-horizontal-relative:page;mso-position-vertical-relative:page;z-index:-81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4.15pt;width:172.7pt;height:7.92pt;mso-position-horizontal-relative:page;mso-position-vertical-relative:page;z-index:-814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4.15pt;width:103.59pt;height:7.92pt;mso-position-horizontal-relative:page;mso-position-vertical-relative:page;z-index:-814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4.15pt;width:99.96pt;height:7.92pt;mso-position-horizontal-relative:page;mso-position-vertical-relative:page;z-index:-814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4.15pt;width:31.196pt;height:7.92pt;mso-position-horizontal-relative:page;mso-position-vertical-relative:page;z-index:-814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4.43pt;width:86.52pt;height:39.72pt;mso-position-horizontal-relative:page;mso-position-vertical-relative:page;z-index:-8148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4.43pt;width:93.02pt;height:39.72pt;mso-position-horizontal-relative:page;mso-position-vertical-relative:page;z-index:-8149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4.43pt;width:70.8pt;height:39.72pt;mso-position-horizontal-relative:page;mso-position-vertical-relative:page;z-index:-81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4.43pt;width:109.35pt;height:39.72pt;mso-position-horizontal-relative:page;mso-position-vertical-relative:page;z-index:-81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89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CORRAL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VIEJO, FINCA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4.43pt;width:172.7pt;height:39.72pt;mso-position-horizontal-relative:page;mso-position-vertical-relative:page;z-index:-8149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4.43pt;width:103.59pt;height:39.72pt;mso-position-horizontal-relative:page;mso-position-vertical-relative:page;z-index:-8149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4.43pt;width:99.96pt;height:39.72pt;mso-position-horizontal-relative:page;mso-position-vertical-relative:page;z-index:-8149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43pt;width:31.196pt;height:39.72pt;mso-position-horizontal-relative:page;mso-position-vertical-relative:page;z-index:-8149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7.35pt;width:86.52pt;height:7.08pt;mso-position-horizontal-relative:page;mso-position-vertical-relative:page;z-index:-814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7.35pt;width:93.02pt;height:7.08pt;mso-position-horizontal-relative:page;mso-position-vertical-relative:page;z-index:-814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7.35pt;width:70.8pt;height:7.08pt;mso-position-horizontal-relative:page;mso-position-vertical-relative:page;z-index:-814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7.35pt;width:103.59pt;height:7.08pt;mso-position-horizontal-relative:page;mso-position-vertical-relative:page;z-index:-815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7.35pt;width:99.96pt;height:7.08pt;mso-position-horizontal-relative:page;mso-position-vertical-relative:page;z-index:-815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35pt;width:31.196pt;height:7.08pt;mso-position-horizontal-relative:page;mso-position-vertical-relative:page;z-index:-815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74.61pt;width:83.04pt;height:12.74pt;mso-position-horizontal-relative:page;mso-position-vertical-relative:page;z-index:-81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4.61pt;width:3.48001pt;height:12.74pt;mso-position-horizontal-relative:page;mso-position-vertical-relative:page;z-index:-81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74.61pt;width:89.54pt;height:12.74pt;mso-position-horizontal-relative:page;mso-position-vertical-relative:page;z-index:-81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4.61pt;width:3.47998pt;height:12.74pt;mso-position-horizontal-relative:page;mso-position-vertical-relative:page;z-index:-81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74.61pt;width:67.32pt;height:12.74pt;mso-position-horizontal-relative:page;mso-position-vertical-relative:page;z-index:-81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54200599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4.61pt;width:3.48001pt;height:12.74pt;mso-position-horizontal-relative:page;mso-position-vertical-relative:page;z-index:-81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74.61pt;width:100.11pt;height:12.74pt;mso-position-horizontal-relative:page;mso-position-vertical-relative:page;z-index:-81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4.61pt;width:3.48pt;height:12.74pt;mso-position-horizontal-relative:page;mso-position-vertical-relative:page;z-index:-81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4.61pt;width:96.48pt;height:12.74pt;mso-position-horizontal-relative:page;mso-position-vertical-relative:page;z-index:-81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4.61pt;width:3.48pt;height:12.74pt;mso-position-horizontal-relative:page;mso-position-vertical-relative:page;z-index:-81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4.61pt;width:27.716pt;height:12.74pt;mso-position-horizontal-relative:page;mso-position-vertical-relative:page;z-index:-81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61pt;width:3.48pt;height:12.74pt;mso-position-horizontal-relative:page;mso-position-vertical-relative:page;z-index:-81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7.47pt;width:86.52pt;height:7.14pt;mso-position-horizontal-relative:page;mso-position-vertical-relative:page;z-index:-815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7.47pt;width:93.02pt;height:7.14pt;mso-position-horizontal-relative:page;mso-position-vertical-relative:page;z-index:-815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7.47pt;width:70.8pt;height:7.14pt;mso-position-horizontal-relative:page;mso-position-vertical-relative:page;z-index:-815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67.47pt;width:105.87pt;height:26.96pt;mso-position-horizontal-relative:page;mso-position-vertical-relative:page;z-index:-81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25" w:right="453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7.47pt;width:3.47999pt;height:26.96pt;mso-position-horizontal-relative:page;mso-position-vertical-relative:page;z-index:-81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7.47pt;width:169.22pt;height:26.96pt;mso-position-horizontal-relative:page;mso-position-vertical-relative:page;z-index:-81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090" w:right="123" w:hanging="9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"LICEO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7.47pt;width:3.47999pt;height:26.96pt;mso-position-horizontal-relative:page;mso-position-vertical-relative:page;z-index:-81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7.47pt;width:103.59pt;height:7.14pt;mso-position-horizontal-relative:page;mso-position-vertical-relative:page;z-index:-815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7.47pt;width:99.96pt;height:7.14pt;mso-position-horizontal-relative:page;mso-position-vertical-relative:page;z-index:-815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7.47pt;width:31.196pt;height:7.14pt;mso-position-horizontal-relative:page;mso-position-vertical-relative:page;z-index:-815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6.81pt;width:86.52pt;height:30.66pt;mso-position-horizontal-relative:page;mso-position-vertical-relative:page;z-index:-8152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6.81pt;width:93.02pt;height:30.66pt;mso-position-horizontal-relative:page;mso-position-vertical-relative:page;z-index:-8152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6.81pt;width:70.8pt;height:30.66pt;mso-position-horizontal-relative:page;mso-position-vertical-relative:page;z-index:-81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6.81pt;width:109.35pt;height:30.66pt;mso-position-horizontal-relative:page;mso-position-vertical-relative:page;z-index:-81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2" w:lineRule="exact" w:line="240"/>
                    <w:ind w:left="230" w:right="195" w:firstLine="2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6.81pt;width:172.7pt;height:30.66pt;mso-position-horizontal-relative:page;mso-position-vertical-relative:page;z-index:-8152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6.81pt;width:103.59pt;height:30.66pt;mso-position-horizontal-relative:page;mso-position-vertical-relative:page;z-index:-8153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6.81pt;width:99.96pt;height:30.66pt;mso-position-horizontal-relative:page;mso-position-vertical-relative:page;z-index:-8153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81pt;width:31.196pt;height:30.66pt;mso-position-horizontal-relative:page;mso-position-vertical-relative:page;z-index:-8153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3.31pt;width:83.04pt;height:13.5pt;mso-position-horizontal-relative:page;mso-position-vertical-relative:page;z-index:-81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3.31pt;width:3.48001pt;height:13.5pt;mso-position-horizontal-relative:page;mso-position-vertical-relative:page;z-index:-81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3.31pt;width:89.54pt;height:13.5pt;mso-position-horizontal-relative:page;mso-position-vertical-relative:page;z-index:-81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3.31pt;width:3.47998pt;height:13.5pt;mso-position-horizontal-relative:page;mso-position-vertical-relative:page;z-index:-81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3.31pt;width:67.32pt;height:13.5pt;mso-position-horizontal-relative:page;mso-position-vertical-relative:page;z-index:-81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59970126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3.31pt;width:3.48001pt;height:13.5pt;mso-position-horizontal-relative:page;mso-position-vertical-relative:page;z-index:-81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23.31pt;width:105.87pt;height:13.5pt;mso-position-horizontal-relative:page;mso-position-vertical-relative:page;z-index:-81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3.31pt;width:3.47999pt;height:13.5pt;mso-position-horizontal-relative:page;mso-position-vertical-relative:page;z-index:-81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23.31pt;width:169.22pt;height:13.5pt;mso-position-horizontal-relative:page;mso-position-vertical-relative:page;z-index:-81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3.31pt;width:3.47999pt;height:13.5pt;mso-position-horizontal-relative:page;mso-position-vertical-relative:page;z-index:-81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3.31pt;width:100.11pt;height:13.5pt;mso-position-horizontal-relative:page;mso-position-vertical-relative:page;z-index:-81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3.31pt;width:3.48pt;height:13.5pt;mso-position-horizontal-relative:page;mso-position-vertical-relative:page;z-index:-81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3.31pt;width:96.48pt;height:13.5pt;mso-position-horizontal-relative:page;mso-position-vertical-relative:page;z-index:-81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3.31pt;width:3.48pt;height:13.5pt;mso-position-horizontal-relative:page;mso-position-vertical-relative:page;z-index:-81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31pt;width:27.716pt;height:13.5pt;mso-position-horizontal-relative:page;mso-position-vertical-relative:page;z-index:-81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31pt;width:3.48pt;height:13.5pt;mso-position-horizontal-relative:page;mso-position-vertical-relative:page;z-index:-81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3.49pt;width:86.52pt;height:29.82pt;mso-position-horizontal-relative:page;mso-position-vertical-relative:page;z-index:-815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3.49pt;width:93.02pt;height:29.82pt;mso-position-horizontal-relative:page;mso-position-vertical-relative:page;z-index:-815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3.49pt;width:70.8pt;height:29.82pt;mso-position-horizontal-relative:page;mso-position-vertical-relative:page;z-index:-815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56211867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3.49pt;width:109.35pt;height:29.82pt;mso-position-horizontal-relative:page;mso-position-vertical-relative:page;z-index:-81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84" w:right="142" w:hanging="4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3.49pt;width:172.7pt;height:29.82pt;mso-position-horizontal-relative:page;mso-position-vertical-relative:page;z-index:-81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92" w:right="157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3.49pt;width:103.59pt;height:29.82pt;mso-position-horizontal-relative:page;mso-position-vertical-relative:page;z-index:-815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3.49pt;width:99.96pt;height:29.82pt;mso-position-horizontal-relative:page;mso-position-vertical-relative:page;z-index:-815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3.49pt;width:31.196pt;height:29.82pt;mso-position-horizontal-relative:page;mso-position-vertical-relative:page;z-index:-815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57pt;width:86.52pt;height:7.92pt;mso-position-horizontal-relative:page;mso-position-vertical-relative:page;z-index:-815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57pt;width:93.02pt;height:7.92pt;mso-position-horizontal-relative:page;mso-position-vertical-relative:page;z-index:-815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57pt;width:70.8pt;height:7.92pt;mso-position-horizontal-relative:page;mso-position-vertical-relative:page;z-index:-815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5.57pt;width:172.7pt;height:7.92pt;mso-position-horizontal-relative:page;mso-position-vertical-relative:page;z-index:-815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57pt;width:103.59pt;height:7.92pt;mso-position-horizontal-relative:page;mso-position-vertical-relative:page;z-index:-815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57pt;width:99.96pt;height:7.92pt;mso-position-horizontal-relative:page;mso-position-vertical-relative:page;z-index:-815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57pt;width:31.196pt;height:7.92pt;mso-position-horizontal-relative:page;mso-position-vertical-relative:page;z-index:-815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85pt;width:83.04pt;height:12.72pt;mso-position-horizontal-relative:page;mso-position-vertical-relative:page;z-index:-81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85pt;width:3.48001pt;height:12.72pt;mso-position-horizontal-relative:page;mso-position-vertical-relative:page;z-index:-81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85pt;width:89.54pt;height:12.72pt;mso-position-horizontal-relative:page;mso-position-vertical-relative:page;z-index:-81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85pt;width:3.47998pt;height:12.72pt;mso-position-horizontal-relative:page;mso-position-vertical-relative:page;z-index:-81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85pt;width:67.32pt;height:12.72pt;mso-position-horizontal-relative:page;mso-position-vertical-relative:page;z-index:-81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51217759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85pt;width:3.48001pt;height:12.72pt;mso-position-horizontal-relative:page;mso-position-vertical-relative:page;z-index:-81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85pt;width:169.22pt;height:12.72pt;mso-position-horizontal-relative:page;mso-position-vertical-relative:page;z-index:-81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4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85pt;width:3.47999pt;height:12.72pt;mso-position-horizontal-relative:page;mso-position-vertical-relative:page;z-index:-81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2.85pt;width:100.11pt;height:12.72pt;mso-position-horizontal-relative:page;mso-position-vertical-relative:page;z-index:-81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2.85pt;width:3.48pt;height:12.72pt;mso-position-horizontal-relative:page;mso-position-vertical-relative:page;z-index:-81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85pt;width:96.48pt;height:12.72pt;mso-position-horizontal-relative:page;mso-position-vertical-relative:page;z-index:-81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85pt;width:3.48pt;height:12.72pt;mso-position-horizontal-relative:page;mso-position-vertical-relative:page;z-index:-81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85pt;width:27.716pt;height:12.72pt;mso-position-horizontal-relative:page;mso-position-vertical-relative:page;z-index:-81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85pt;width:3.48pt;height:12.72pt;mso-position-horizontal-relative:page;mso-position-vertical-relative:page;z-index:-81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4.906pt;width:86.52pt;height:7.944pt;mso-position-horizontal-relative:page;mso-position-vertical-relative:page;z-index:-815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4.906pt;width:93.02pt;height:7.944pt;mso-position-horizontal-relative:page;mso-position-vertical-relative:page;z-index:-815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4.906pt;width:70.8pt;height:7.944pt;mso-position-horizontal-relative:page;mso-position-vertical-relative:page;z-index:-815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4.906pt;width:105.87pt;height:28.584pt;mso-position-horizontal-relative:page;mso-position-vertical-relative:page;z-index:-81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54" w:right="445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4.906pt;width:3.47999pt;height:28.584pt;mso-position-horizontal-relative:page;mso-position-vertical-relative:page;z-index:-81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4.906pt;width:172.7pt;height:7.944pt;mso-position-horizontal-relative:page;mso-position-vertical-relative:page;z-index:-815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4.906pt;width:103.59pt;height:7.944pt;mso-position-horizontal-relative:page;mso-position-vertical-relative:page;z-index:-815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4.906pt;width:99.96pt;height:7.944pt;mso-position-horizontal-relative:page;mso-position-vertical-relative:page;z-index:-815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906pt;width:31.196pt;height:7.944pt;mso-position-horizontal-relative:page;mso-position-vertical-relative:page;z-index:-815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1.22pt;width:86.52pt;height:43.686pt;mso-position-horizontal-relative:page;mso-position-vertical-relative:page;z-index:-815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1.22pt;width:93.02pt;height:43.686pt;mso-position-horizontal-relative:page;mso-position-vertical-relative:page;z-index:-815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1.22pt;width:70.8pt;height:43.686pt;mso-position-horizontal-relative:page;mso-position-vertical-relative:page;z-index:-815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42185438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1.22pt;width:109.35pt;height:43.686pt;mso-position-horizontal-relative:page;mso-position-vertical-relative:page;z-index:-81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341" w:right="3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JOSE EL PINO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1.22pt;width:172.7pt;height:43.686pt;mso-position-horizontal-relative:page;mso-position-vertical-relative:page;z-index:-815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64" w:right="64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SAN JOSÉ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PINO, 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1.22pt;width:103.59pt;height:43.686pt;mso-position-horizontal-relative:page;mso-position-vertical-relative:page;z-index:-815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1.22pt;width:99.96pt;height:43.686pt;mso-position-horizontal-relative:page;mso-position-vertical-relative:page;z-index:-815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1.22pt;width:31.196pt;height:43.686pt;mso-position-horizontal-relative:page;mso-position-vertical-relative:page;z-index:-815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2.14pt;width:86.52pt;height:19.08pt;mso-position-horizontal-relative:page;mso-position-vertical-relative:page;z-index:-81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2.14pt;width:93.02pt;height:19.08pt;mso-position-horizontal-relative:page;mso-position-vertical-relative:page;z-index:-81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2.14pt;width:70.8pt;height:19.08pt;mso-position-horizontal-relative:page;mso-position-vertical-relative:page;z-index:-81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2.14pt;width:172.7pt;height:19.08pt;mso-position-horizontal-relative:page;mso-position-vertical-relative:page;z-index:-81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2.14pt;width:103.59pt;height:19.08pt;mso-position-horizontal-relative:page;mso-position-vertical-relative:page;z-index:-81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2.14pt;width:99.96pt;height:19.08pt;mso-position-horizontal-relative:page;mso-position-vertical-relative:page;z-index:-81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2.14pt;width:31.196pt;height:19.08pt;mso-position-horizontal-relative:page;mso-position-vertical-relative:page;z-index:-81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9.54pt;width:83.04pt;height:12.6pt;mso-position-horizontal-relative:page;mso-position-vertical-relative:page;z-index:-81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9.54pt;width:3.48001pt;height:12.6pt;mso-position-horizontal-relative:page;mso-position-vertical-relative:page;z-index:-81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9.54pt;width:89.54pt;height:12.6pt;mso-position-horizontal-relative:page;mso-position-vertical-relative:page;z-index:-81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9.54pt;width:3.47998pt;height:12.6pt;mso-position-horizontal-relative:page;mso-position-vertical-relative:page;z-index:-81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9.54pt;width:67.32pt;height:12.6pt;mso-position-horizontal-relative:page;mso-position-vertical-relative:page;z-index:-81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54291418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9.54pt;width:3.48001pt;height:12.6pt;mso-position-horizontal-relative:page;mso-position-vertical-relative:page;z-index:-81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9.54pt;width:169.22pt;height:12.6pt;mso-position-horizontal-relative:page;mso-position-vertical-relative:page;z-index:-81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9.54pt;width:3.47999pt;height:12.6pt;mso-position-horizontal-relative:page;mso-position-vertical-relative:page;z-index:-81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9.54pt;width:100.11pt;height:12.6pt;mso-position-horizontal-relative:page;mso-position-vertical-relative:page;z-index:-81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9.54pt;width:3.48pt;height:12.6pt;mso-position-horizontal-relative:page;mso-position-vertical-relative:page;z-index:-81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9.54pt;width:96.48pt;height:12.6pt;mso-position-horizontal-relative:page;mso-position-vertical-relative:page;z-index:-81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9.54pt;width:3.48pt;height:12.6pt;mso-position-horizontal-relative:page;mso-position-vertical-relative:page;z-index:-81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9.54pt;width:27.716pt;height:12.6pt;mso-position-horizontal-relative:page;mso-position-vertical-relative:page;z-index:-81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9.54pt;width:3.48pt;height:12.6pt;mso-position-horizontal-relative:page;mso-position-vertical-relative:page;z-index:-81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8.96pt;mso-position-horizontal-relative:page;mso-position-vertical-relative:page;z-index:-81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8.96pt;mso-position-horizontal-relative:page;mso-position-vertical-relative:page;z-index:-81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8.96pt;mso-position-horizontal-relative:page;mso-position-vertical-relative:page;z-index:-81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50.64pt;mso-position-horizontal-relative:page;mso-position-vertical-relative:page;z-index:-81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99" w:right="1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ESPERANZA,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51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50.64pt;mso-position-horizontal-relative:page;mso-position-vertical-relative:page;z-index:-81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8.96pt;mso-position-horizontal-relative:page;mso-position-vertical-relative:page;z-index:-81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8.96pt;mso-position-horizontal-relative:page;mso-position-vertical-relative:page;z-index:-81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8.96pt;mso-position-horizontal-relative:page;mso-position-vertical-relative:page;z-index:-81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8.96pt;mso-position-horizontal-relative:page;mso-position-vertical-relative:page;z-index:-81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62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75pt;margin-top:149.674pt;width:85.1754pt;height:13.04pt;mso-position-horizontal-relative:page;mso-position-vertical-relative:page;z-index:-81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62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8.79pt;width:767.716pt;height:468.74pt;mso-position-horizontal-relative:page;mso-position-vertical-relative:page;z-index:-81628" coordorigin="1699,1376" coordsize="15354,9375">
            <v:shape style="position:absolute;left:1709;top:1412;width:614;height:379" coordorigin="1709,1412" coordsize="614,379" path="m1709,1791l2324,1791,2324,1412,1709,1412,1709,1791xe" filled="t" fillcolor="#DCE6F0" stroked="f">
              <v:path arrowok="t"/>
              <v:fill/>
            </v:shape>
            <v:shape style="position:absolute;left:1742;top:1791;width:0;height:252" coordorigin="1742,1791" coordsize="0,252" path="m1742,1791l1742,2043e" filled="f" stroked="t" strokeweight="3.34pt" strokecolor="#DCE6F0">
              <v:path arrowok="t"/>
            </v:shape>
            <v:shape style="position:absolute;left:2258;top:1791;width:67;height:252" coordorigin="2258,1791" coordsize="67,252" path="m2258,2043l2325,2043,2325,1791,2258,1791,2258,2043xe" filled="t" fillcolor="#DCE6F0" stroked="f">
              <v:path arrowok="t"/>
              <v:fill/>
            </v:shape>
            <v:shape style="position:absolute;left:1709;top:2043;width:614;height:382" coordorigin="1709,2043" coordsize="614,382" path="m1709,2424l2324,2424,2324,2043,1709,2043,1709,2424xe" filled="t" fillcolor="#DCE6F0" stroked="f">
              <v:path arrowok="t"/>
              <v:fill/>
            </v:shape>
            <v:shape style="position:absolute;left:1774;top:1791;width:485;height:252" coordorigin="1774,1791" coordsize="485,252" path="m1774,2043l2259,2043,2259,1791,1774,1791,1774,2043xe" filled="t" fillcolor="#DCE6F0" stroked="f">
              <v:path arrowok="t"/>
              <v:fill/>
            </v:shape>
            <v:shape style="position:absolute;left:2328;top:1412;width:1992;height:379" coordorigin="2328,1412" coordsize="1992,379" path="m2328,1791l4320,1791,4320,1412,2328,1412,2328,1791xe" filled="t" fillcolor="#DCE6F0" stroked="f">
              <v:path arrowok="t"/>
              <v:fill/>
            </v:shape>
            <v:shape style="position:absolute;left:2327;top:1791;width:72;height:252" coordorigin="2327,1791" coordsize="72,252" path="m2327,2043l2399,2043,2399,1791,2327,1791,2327,2043xe" filled="t" fillcolor="#DCE6F0" stroked="f">
              <v:path arrowok="t"/>
              <v:fill/>
            </v:shape>
            <v:shape style="position:absolute;left:4255;top:1791;width:67;height:252" coordorigin="4255,1791" coordsize="67,252" path="m4255,2043l4321,2043,4321,1791,4255,1791,4255,2043xe" filled="t" fillcolor="#DCE6F0" stroked="f">
              <v:path arrowok="t"/>
              <v:fill/>
            </v:shape>
            <v:shape style="position:absolute;left:2328;top:2043;width:1992;height:382" coordorigin="2328,2043" coordsize="1992,382" path="m2328,2424l4320,2424,4320,2043,2328,2043,2328,2424xe" filled="t" fillcolor="#DCE6F0" stroked="f">
              <v:path arrowok="t"/>
              <v:fill/>
            </v:shape>
            <v:shape style="position:absolute;left:2398;top:1791;width:1858;height:252" coordorigin="2398,1791" coordsize="1858,252" path="m2398,2043l4256,2043,4256,1791,2398,1791,2398,2043xe" filled="t" fillcolor="#DCE6F0" stroked="f">
              <v:path arrowok="t"/>
              <v:fill/>
            </v:shape>
            <v:shape style="position:absolute;left:4328;top:1412;width:2067;height:379" coordorigin="4328,1412" coordsize="2067,379" path="m4328,1791l6394,1791,6394,1412,4328,1412,4328,1791xe" filled="t" fillcolor="#DCE6F0" stroked="f">
              <v:path arrowok="t"/>
              <v:fill/>
            </v:shape>
            <v:shape style="position:absolute;left:4327;top:1791;width:72;height:252" coordorigin="4327,1791" coordsize="72,252" path="m4327,2043l4398,2043,4398,1791,4327,1791,4327,2043xe" filled="t" fillcolor="#DCE6F0" stroked="f">
              <v:path arrowok="t"/>
              <v:fill/>
            </v:shape>
            <v:shape style="position:absolute;left:6329;top:1791;width:67;height:252" coordorigin="6329,1791" coordsize="67,252" path="m6329,2043l6396,2043,6396,1791,6329,1791,6329,2043xe" filled="t" fillcolor="#DCE6F0" stroked="f">
              <v:path arrowok="t"/>
              <v:fill/>
            </v:shape>
            <v:shape style="position:absolute;left:4328;top:2043;width:2067;height:382" coordorigin="4328,2043" coordsize="2067,382" path="m4328,2424l6394,2424,6394,2043,4328,2043,4328,2424xe" filled="t" fillcolor="#DCE6F0" stroked="f">
              <v:path arrowok="t"/>
              <v:fill/>
            </v:shape>
            <v:shape style="position:absolute;left:4397;top:1791;width:1932;height:252" coordorigin="4397,1791" coordsize="1932,252" path="m4397,2043l6330,2043,6330,1791,4397,1791,4397,2043xe" filled="t" fillcolor="#DCE6F0" stroked="f">
              <v:path arrowok="t"/>
              <v:fill/>
            </v:shape>
            <v:shape style="position:absolute;left:6399;top:1412;width:3447;height:379" coordorigin="6399,1412" coordsize="3447,379" path="m6399,1791l9846,1791,9846,1412,6399,1412,6399,1791xe" filled="t" fillcolor="#DCE6F0" stroked="f">
              <v:path arrowok="t"/>
              <v:fill/>
            </v:shape>
            <v:shape style="position:absolute;left:6398;top:1791;width:72;height:252" coordorigin="6398,1791" coordsize="72,252" path="m6398,2043l6470,2043,6470,1791,6398,1791,6398,2043xe" filled="t" fillcolor="#DCE6F0" stroked="f">
              <v:path arrowok="t"/>
              <v:fill/>
            </v:shape>
            <v:shape style="position:absolute;left:9814;top:1791;width:0;height:252" coordorigin="9814,1791" coordsize="0,252" path="m9814,1791l9814,2043e" filled="f" stroked="t" strokeweight="3.34pt" strokecolor="#DCE6F0">
              <v:path arrowok="t"/>
            </v:shape>
            <v:shape style="position:absolute;left:6399;top:2043;width:3447;height:382" coordorigin="6399,2043" coordsize="3447,382" path="m6399,2424l9846,2424,9846,2043,6399,2043,6399,2424xe" filled="t" fillcolor="#DCE6F0" stroked="f">
              <v:path arrowok="t"/>
              <v:fill/>
            </v:shape>
            <v:shape style="position:absolute;left:6469;top:1791;width:3312;height:252" coordorigin="6469,1791" coordsize="3312,252" path="m6469,2043l9781,2043,9781,1791,6469,1791,6469,2043xe" filled="t" fillcolor="#DCE6F0" stroked="f">
              <v:path arrowok="t"/>
              <v:fill/>
            </v:shape>
            <v:shape style="position:absolute;left:9888;top:1412;width:0;height:1013" coordorigin="9888,1412" coordsize="0,1013" path="m9888,1412l9888,2424e" filled="f" stroked="t" strokeweight="3.58pt" strokecolor="#DCE6F0">
              <v:path arrowok="t"/>
            </v:shape>
            <v:shape style="position:absolute;left:12003;top:1412;width:0;height:1013" coordorigin="12003,1412" coordsize="0,1013" path="m12003,1412l12003,2424e" filled="f" stroked="t" strokeweight="3.34pt" strokecolor="#DCE6F0">
              <v:path arrowok="t"/>
            </v:shape>
            <v:shape style="position:absolute;left:9923;top:1412;width:2048;height:252" coordorigin="9923,1412" coordsize="2048,252" path="m11971,1664l11971,1412,9923,1412,9923,1664,11971,1664xe" filled="t" fillcolor="#DCE6F0" stroked="f">
              <v:path arrowok="t"/>
              <v:fill/>
            </v:shape>
            <v:shape style="position:absolute;left:9923;top:1664;width:2048;height:254" coordorigin="9923,1664" coordsize="2048,254" path="m9923,1918l11971,1918,11971,1664,9923,1664,9923,1918xe" filled="t" fillcolor="#DCE6F0" stroked="f">
              <v:path arrowok="t"/>
              <v:fill/>
            </v:shape>
            <v:shape style="position:absolute;left:9923;top:1918;width:2048;height:252" coordorigin="9923,1918" coordsize="2048,252" path="m9923,2170l11971,2170,11971,1918,9923,1918,9923,2170xe" filled="t" fillcolor="#DCE6F0" stroked="f">
              <v:path arrowok="t"/>
              <v:fill/>
            </v:shape>
            <v:shape style="position:absolute;left:9923;top:2170;width:2048;height:254" coordorigin="9923,2170" coordsize="2048,254" path="m9923,2424l11971,2424,11971,2170,9923,2170,9923,2424xe" filled="t" fillcolor="#DCE6F0" stroked="f">
              <v:path arrowok="t"/>
              <v:fill/>
            </v:shape>
            <v:shape style="position:absolute;left:12040;top:1412;width:1411;height:379" coordorigin="12040,1412" coordsize="1411,379" path="m12040,1791l13452,1791,13452,1412,12040,1412,12040,1791xe" filled="t" fillcolor="#DCE6F0" stroked="f">
              <v:path arrowok="t"/>
              <v:fill/>
            </v:shape>
            <v:shape style="position:absolute;left:12075;top:1791;width:0;height:252" coordorigin="12075,1791" coordsize="0,252" path="m12075,1791l12075,2043e" filled="f" stroked="t" strokeweight="3.58pt" strokecolor="#DCE6F0">
              <v:path arrowok="t"/>
            </v:shape>
            <v:shape style="position:absolute;left:13386;top:1791;width:67;height:252" coordorigin="13386,1791" coordsize="67,252" path="m13386,2043l13453,2043,13453,1791,13386,1791,13386,2043xe" filled="t" fillcolor="#DCE6F0" stroked="f">
              <v:path arrowok="t"/>
              <v:fill/>
            </v:shape>
            <v:shape style="position:absolute;left:12040;top:2043;width:1411;height:382" coordorigin="12040,2043" coordsize="1411,382" path="m12040,2424l13452,2424,13452,2043,12040,2043,12040,2424xe" filled="t" fillcolor="#DCE6F0" stroked="f">
              <v:path arrowok="t"/>
              <v:fill/>
            </v:shape>
            <v:shape style="position:absolute;left:12110;top:1791;width:1277;height:252" coordorigin="12110,1791" coordsize="1277,252" path="m12110,2043l13387,2043,13387,1791,12110,1791,12110,2043xe" filled="t" fillcolor="#DCE6F0" stroked="f">
              <v:path arrowok="t"/>
              <v:fill/>
            </v:shape>
            <v:shape style="position:absolute;left:13456;top:1412;width:1856;height:379" coordorigin="13456,1412" coordsize="1856,379" path="m13456,1791l15312,1791,15312,1412,13456,1412,13456,1791xe" filled="t" fillcolor="#DCE6F0" stroked="f">
              <v:path arrowok="t"/>
              <v:fill/>
            </v:shape>
            <v:shape style="position:absolute;left:13455;top:1791;width:72;height:252" coordorigin="13455,1791" coordsize="72,252" path="m13455,2043l13527,2043,13527,1791,13455,1791,13455,2043xe" filled="t" fillcolor="#DCE6F0" stroked="f">
              <v:path arrowok="t"/>
              <v:fill/>
            </v:shape>
            <v:shape style="position:absolute;left:15246;top:1791;width:67;height:252" coordorigin="15246,1791" coordsize="67,252" path="m15246,2043l15313,2043,15313,1791,15246,1791,15246,2043xe" filled="t" fillcolor="#DCE6F0" stroked="f">
              <v:path arrowok="t"/>
              <v:fill/>
            </v:shape>
            <v:shape style="position:absolute;left:13456;top:2043;width:1856;height:382" coordorigin="13456,2043" coordsize="1856,382" path="m13456,2424l15312,2424,15312,2043,13456,2043,13456,2424xe" filled="t" fillcolor="#DCE6F0" stroked="f">
              <v:path arrowok="t"/>
              <v:fill/>
            </v:shape>
            <v:shape style="position:absolute;left:13526;top:1791;width:1721;height:252" coordorigin="13526,1791" coordsize="1721,252" path="m13526,2043l15247,2043,15247,1791,13526,1791,13526,2043xe" filled="t" fillcolor="#DCE6F0" stroked="f">
              <v:path arrowok="t"/>
              <v:fill/>
            </v:shape>
            <v:shape style="position:absolute;left:15317;top:1412;width:1726;height:379" coordorigin="15317,1412" coordsize="1726,379" path="m15317,1791l17042,1791,17042,1412,15317,1412,15317,1791xe" filled="t" fillcolor="#DCE6F0" stroked="f">
              <v:path arrowok="t"/>
              <v:fill/>
            </v:shape>
            <v:shape style="position:absolute;left:15316;top:1791;width:72;height:252" coordorigin="15316,1791" coordsize="72,252" path="m15316,2043l15387,2043,15387,1791,15316,1791,15316,2043xe" filled="t" fillcolor="#DCE6F0" stroked="f">
              <v:path arrowok="t"/>
              <v:fill/>
            </v:shape>
            <v:shape style="position:absolute;left:17009;top:1791;width:0;height:252" coordorigin="17009,1791" coordsize="0,252" path="m17009,1791l17009,2043e" filled="f" stroked="t" strokeweight="3.46pt" strokecolor="#DCE6F0">
              <v:path arrowok="t"/>
            </v:shape>
            <v:shape style="position:absolute;left:15317;top:2043;width:1726;height:382" coordorigin="15317,2043" coordsize="1726,382" path="m15317,2424l17042,2424,17042,2043,15317,2043,15317,2424xe" filled="t" fillcolor="#DCE6F0" stroked="f">
              <v:path arrowok="t"/>
              <v:fill/>
            </v:shape>
            <v:shape style="position:absolute;left:15386;top:1791;width:1589;height:252" coordorigin="15386,1791" coordsize="1589,252" path="m15386,2043l16975,2043,16975,1791,15386,1791,15386,2043xe" filled="t" fillcolor="#DCE6F0" stroked="f">
              <v:path arrowok="t"/>
              <v:fill/>
            </v:shape>
            <v:shape style="position:absolute;left:1709;top:2429;width:614;height:0" coordorigin="1709,2429" coordsize="614,0" path="m1709,2429l2324,2429e" filled="f" stroked="t" strokeweight="0.58pt" strokecolor="#000000">
              <v:path arrowok="t"/>
            </v:shape>
            <v:shape style="position:absolute;left:2333;top:2429;width:1990;height:0" coordorigin="2333,2429" coordsize="1990,0" path="m2333,2429l4323,2429e" filled="f" stroked="t" strokeweight="0.58pt" strokecolor="#000000">
              <v:path arrowok="t"/>
            </v:shape>
            <v:shape style="position:absolute;left:4332;top:2429;width:2062;height:0" coordorigin="4332,2429" coordsize="2062,0" path="m4332,2429l6394,2429e" filled="f" stroked="t" strokeweight="0.58pt" strokecolor="#000000">
              <v:path arrowok="t"/>
            </v:shape>
            <v:shape style="position:absolute;left:6404;top:2429;width:3444;height:0" coordorigin="6404,2429" coordsize="3444,0" path="m6404,2429l9849,2429e" filled="f" stroked="t" strokeweight="0.58pt" strokecolor="#000000">
              <v:path arrowok="t"/>
            </v:shape>
            <v:shape style="position:absolute;left:9858;top:2429;width:2177;height:0" coordorigin="9858,2429" coordsize="2177,0" path="m9858,2429l12035,2429e" filled="f" stroked="t" strokeweight="0.58pt" strokecolor="#000000">
              <v:path arrowok="t"/>
            </v:shape>
            <v:shape style="position:absolute;left:12045;top:2429;width:1406;height:0" coordorigin="12045,2429" coordsize="1406,0" path="m12045,2429l13452,2429e" filled="f" stroked="t" strokeweight="0.58pt" strokecolor="#000000">
              <v:path arrowok="t"/>
            </v:shape>
            <v:shape style="position:absolute;left:13461;top:2429;width:1851;height:0" coordorigin="13461,2429" coordsize="1851,0" path="m13461,2429l15312,2429e" filled="f" stroked="t" strokeweight="0.58pt" strokecolor="#000000">
              <v:path arrowok="t"/>
            </v:shape>
            <v:shape style="position:absolute;left:15322;top:2429;width:1721;height:0" coordorigin="15322,2429" coordsize="1721,0" path="m15322,2429l17042,2429e" filled="f" stroked="t" strokeweight="0.58pt" strokecolor="#000000">
              <v:path arrowok="t"/>
            </v:shape>
            <v:shape style="position:absolute;left:1709;top:3298;width:614;height:159" coordorigin="1709,3298" coordsize="614,159" path="m1709,3457l2324,3457,2324,3298,1709,3298,1709,3457xe" filled="t" fillcolor="#DCE6F0" stroked="f">
              <v:path arrowok="t"/>
              <v:fill/>
            </v:shape>
            <v:shape style="position:absolute;left:1742;top:3457;width:0;height:254" coordorigin="1742,3457" coordsize="0,254" path="m1742,3457l1742,3711e" filled="f" stroked="t" strokeweight="3.34pt" strokecolor="#DCE6F0">
              <v:path arrowok="t"/>
            </v:shape>
            <v:shape style="position:absolute;left:2258;top:3457;width:67;height:254" coordorigin="2258,3457" coordsize="67,254" path="m2258,3711l2325,3711,2325,3457,2258,3457,2258,3711xe" filled="t" fillcolor="#DCE6F0" stroked="f">
              <v:path arrowok="t"/>
              <v:fill/>
            </v:shape>
            <v:shape style="position:absolute;left:1709;top:3711;width:614;height:158" coordorigin="1709,3711" coordsize="614,158" path="m1709,3870l2324,3870,2324,3711,1709,3711,1709,3870xe" filled="t" fillcolor="#DCE6F0" stroked="f">
              <v:path arrowok="t"/>
              <v:fill/>
            </v:shape>
            <v:shape style="position:absolute;left:1774;top:3457;width:485;height:254" coordorigin="1774,3457" coordsize="485,254" path="m1774,3711l2259,3711,2259,3457,1774,3457,1774,3711xe" filled="t" fillcolor="#DCE6F0" stroked="f">
              <v:path arrowok="t"/>
              <v:fill/>
            </v:shape>
            <v:shape style="position:absolute;left:2328;top:3298;width:1992;height:159" coordorigin="2328,3298" coordsize="1992,159" path="m2328,3457l4320,3457,4320,3298,2328,3298,2328,3457xe" filled="t" fillcolor="#DCE6F0" stroked="f">
              <v:path arrowok="t"/>
              <v:fill/>
            </v:shape>
            <v:shape style="position:absolute;left:2327;top:3457;width:72;height:254" coordorigin="2327,3457" coordsize="72,254" path="m2327,3711l2399,3711,2399,3457,2327,3457,2327,3711xe" filled="t" fillcolor="#DCE6F0" stroked="f">
              <v:path arrowok="t"/>
              <v:fill/>
            </v:shape>
            <v:shape style="position:absolute;left:4255;top:3457;width:67;height:254" coordorigin="4255,3457" coordsize="67,254" path="m4255,3711l4321,3711,4321,3457,4255,3457,4255,3711xe" filled="t" fillcolor="#DCE6F0" stroked="f">
              <v:path arrowok="t"/>
              <v:fill/>
            </v:shape>
            <v:shape style="position:absolute;left:2328;top:3711;width:1992;height:158" coordorigin="2328,3711" coordsize="1992,158" path="m2328,3870l4320,3870,4320,3711,2328,3711,2328,3870xe" filled="t" fillcolor="#DCE6F0" stroked="f">
              <v:path arrowok="t"/>
              <v:fill/>
            </v:shape>
            <v:shape style="position:absolute;left:2398;top:3457;width:1858;height:254" coordorigin="2398,3457" coordsize="1858,254" path="m2398,3711l4256,3711,4256,3457,2398,3457,2398,3711xe" filled="t" fillcolor="#DCE6F0" stroked="f">
              <v:path arrowok="t"/>
              <v:fill/>
            </v:shape>
            <v:shape style="position:absolute;left:4328;top:3298;width:2067;height:159" coordorigin="4328,3298" coordsize="2067,159" path="m4328,3457l6394,3457,6394,3298,4328,3298,4328,3457xe" filled="t" fillcolor="#DCE6F0" stroked="f">
              <v:path arrowok="t"/>
              <v:fill/>
            </v:shape>
            <v:shape style="position:absolute;left:4327;top:3457;width:72;height:254" coordorigin="4327,3457" coordsize="72,254" path="m4327,3711l4398,3711,4398,3457,4327,3457,4327,3711xe" filled="t" fillcolor="#DCE6F0" stroked="f">
              <v:path arrowok="t"/>
              <v:fill/>
            </v:shape>
            <v:shape style="position:absolute;left:6329;top:3457;width:67;height:254" coordorigin="6329,3457" coordsize="67,254" path="m6329,3711l6396,3711,6396,3457,6329,3457,6329,3711xe" filled="t" fillcolor="#DCE6F0" stroked="f">
              <v:path arrowok="t"/>
              <v:fill/>
            </v:shape>
            <v:shape style="position:absolute;left:4328;top:3711;width:2067;height:158" coordorigin="4328,3711" coordsize="2067,158" path="m4328,3870l6394,3870,6394,3711,4328,3711,4328,3870xe" filled="t" fillcolor="#DCE6F0" stroked="f">
              <v:path arrowok="t"/>
              <v:fill/>
            </v:shape>
            <v:shape style="position:absolute;left:4397;top:3457;width:1932;height:254" coordorigin="4397,3457" coordsize="1932,254" path="m4397,3711l6330,3711,6330,3457,4397,3457,4397,3711xe" filled="t" fillcolor="#DCE6F0" stroked="f">
              <v:path arrowok="t"/>
              <v:fill/>
            </v:shape>
            <v:shape style="position:absolute;left:6399;top:3298;width:3447;height:159" coordorigin="6399,3298" coordsize="3447,159" path="m6399,3457l9846,3457,9846,3298,6399,3298,6399,3457xe" filled="t" fillcolor="#DCE6F0" stroked="f">
              <v:path arrowok="t"/>
              <v:fill/>
            </v:shape>
            <v:shape style="position:absolute;left:6398;top:3457;width:72;height:254" coordorigin="6398,3457" coordsize="72,254" path="m6398,3711l6470,3711,6470,3457,6398,3457,6398,3711xe" filled="t" fillcolor="#DCE6F0" stroked="f">
              <v:path arrowok="t"/>
              <v:fill/>
            </v:shape>
            <v:shape style="position:absolute;left:9814;top:3457;width:0;height:254" coordorigin="9814,3457" coordsize="0,254" path="m9814,3457l9814,3711e" filled="f" stroked="t" strokeweight="3.34pt" strokecolor="#DCE6F0">
              <v:path arrowok="t"/>
            </v:shape>
            <v:shape style="position:absolute;left:6399;top:3711;width:3447;height:158" coordorigin="6399,3711" coordsize="3447,158" path="m6399,3870l9846,3870,9846,3711,6399,3711,6399,3870xe" filled="t" fillcolor="#DCE6F0" stroked="f">
              <v:path arrowok="t"/>
              <v:fill/>
            </v:shape>
            <v:shape style="position:absolute;left:6469;top:3457;width:3312;height:254" coordorigin="6469,3457" coordsize="3312,254" path="m6469,3711l9781,3711,9781,3457,6469,3457,6469,3711xe" filled="t" fillcolor="#DCE6F0" stroked="f">
              <v:path arrowok="t"/>
              <v:fill/>
            </v:shape>
            <v:shape style="position:absolute;left:9853;top:3314;width:2182;height:0" coordorigin="9853,3314" coordsize="2182,0" path="m9853,3314l12035,3314e" filled="f" stroked="t" strokeweight="1.66pt" strokecolor="#DCE6F0">
              <v:path arrowok="t"/>
            </v:shape>
            <v:shape style="position:absolute;left:9888;top:3329;width:0;height:507" coordorigin="9888,3329" coordsize="0,507" path="m9888,3329l9888,3836e" filled="f" stroked="t" strokeweight="3.58pt" strokecolor="#DCE6F0">
              <v:path arrowok="t"/>
            </v:shape>
            <v:shape style="position:absolute;left:12003;top:3329;width:0;height:507" coordorigin="12003,3329" coordsize="0,507" path="m12003,3329l12003,3836e" filled="f" stroked="t" strokeweight="3.34pt" strokecolor="#DCE6F0">
              <v:path arrowok="t"/>
            </v:shape>
            <v:shape style="position:absolute;left:9853;top:3853;width:2182;height:0" coordorigin="9853,3853" coordsize="2182,0" path="m9853,3853l12035,3853e" filled="f" stroked="t" strokeweight="1.78pt" strokecolor="#DCE6F0">
              <v:path arrowok="t"/>
            </v:shape>
            <v:shape style="position:absolute;left:9923;top:3329;width:2048;height:255" coordorigin="9923,3329" coordsize="2048,255" path="m9923,3584l11971,3584,11971,3329,9923,3329,9923,3584xe" filled="t" fillcolor="#DCE6F0" stroked="f">
              <v:path arrowok="t"/>
              <v:fill/>
            </v:shape>
            <v:shape style="position:absolute;left:9923;top:3584;width:2048;height:252" coordorigin="9923,3584" coordsize="2048,252" path="m9923,3836l11971,3836,11971,3584,9923,3584,9923,3836xe" filled="t" fillcolor="#DCE6F0" stroked="f">
              <v:path arrowok="t"/>
              <v:fill/>
            </v:shape>
            <v:shape style="position:absolute;left:12040;top:3298;width:1411;height:159" coordorigin="12040,3298" coordsize="1411,159" path="m12040,3457l13452,3457,13452,3298,12040,3298,12040,3457xe" filled="t" fillcolor="#DCE6F0" stroked="f">
              <v:path arrowok="t"/>
              <v:fill/>
            </v:shape>
            <v:shape style="position:absolute;left:12075;top:3457;width:0;height:254" coordorigin="12075,3457" coordsize="0,254" path="m12075,3457l12075,3711e" filled="f" stroked="t" strokeweight="3.58pt" strokecolor="#DCE6F0">
              <v:path arrowok="t"/>
            </v:shape>
            <v:shape style="position:absolute;left:13386;top:3457;width:67;height:254" coordorigin="13386,3457" coordsize="67,254" path="m13386,3711l13453,3711,13453,3457,13386,3457,13386,3711xe" filled="t" fillcolor="#DCE6F0" stroked="f">
              <v:path arrowok="t"/>
              <v:fill/>
            </v:shape>
            <v:shape style="position:absolute;left:12040;top:3711;width:1411;height:158" coordorigin="12040,3711" coordsize="1411,158" path="m12040,3870l13452,3870,13452,3711,12040,3711,12040,3870xe" filled="t" fillcolor="#DCE6F0" stroked="f">
              <v:path arrowok="t"/>
              <v:fill/>
            </v:shape>
            <v:shape style="position:absolute;left:12110;top:3457;width:1277;height:254" coordorigin="12110,3457" coordsize="1277,254" path="m12110,3711l13387,3711,13387,3457,12110,3457,12110,3711xe" filled="t" fillcolor="#DCE6F0" stroked="f">
              <v:path arrowok="t"/>
              <v:fill/>
            </v:shape>
            <v:shape style="position:absolute;left:13456;top:3298;width:1856;height:159" coordorigin="13456,3298" coordsize="1856,159" path="m13456,3457l15312,3457,15312,3298,13456,3298,13456,3457xe" filled="t" fillcolor="#DCE6F0" stroked="f">
              <v:path arrowok="t"/>
              <v:fill/>
            </v:shape>
            <v:shape style="position:absolute;left:13455;top:3457;width:72;height:254" coordorigin="13455,3457" coordsize="72,254" path="m13455,3711l13527,3711,13527,3457,13455,3457,13455,3711xe" filled="t" fillcolor="#DCE6F0" stroked="f">
              <v:path arrowok="t"/>
              <v:fill/>
            </v:shape>
            <v:shape style="position:absolute;left:15246;top:3457;width:67;height:254" coordorigin="15246,3457" coordsize="67,254" path="m15246,3711l15313,3711,15313,3457,15246,3457,15246,3711xe" filled="t" fillcolor="#DCE6F0" stroked="f">
              <v:path arrowok="t"/>
              <v:fill/>
            </v:shape>
            <v:shape style="position:absolute;left:13456;top:3711;width:1856;height:158" coordorigin="13456,3711" coordsize="1856,158" path="m13456,3870l15312,3870,15312,3711,13456,3711,13456,3870xe" filled="t" fillcolor="#DCE6F0" stroked="f">
              <v:path arrowok="t"/>
              <v:fill/>
            </v:shape>
            <v:shape style="position:absolute;left:13526;top:3457;width:1721;height:254" coordorigin="13526,3457" coordsize="1721,254" path="m13526,3711l15247,3711,15247,3457,13526,3457,13526,3711xe" filled="t" fillcolor="#DCE6F0" stroked="f">
              <v:path arrowok="t"/>
              <v:fill/>
            </v:shape>
            <v:shape style="position:absolute;left:15317;top:3298;width:1726;height:159" coordorigin="15317,3298" coordsize="1726,159" path="m15317,3457l17042,3457,17042,3298,15317,3298,15317,3457xe" filled="t" fillcolor="#DCE6F0" stroked="f">
              <v:path arrowok="t"/>
              <v:fill/>
            </v:shape>
            <v:shape style="position:absolute;left:15316;top:3457;width:72;height:254" coordorigin="15316,3457" coordsize="72,254" path="m15316,3711l15387,3711,15387,3457,15316,3457,15316,3711xe" filled="t" fillcolor="#DCE6F0" stroked="f">
              <v:path arrowok="t"/>
              <v:fill/>
            </v:shape>
            <v:shape style="position:absolute;left:17009;top:3457;width:0;height:254" coordorigin="17009,3457" coordsize="0,254" path="m17009,3457l17009,3711e" filled="f" stroked="t" strokeweight="3.46pt" strokecolor="#DCE6F0">
              <v:path arrowok="t"/>
            </v:shape>
            <v:shape style="position:absolute;left:15317;top:3711;width:1726;height:158" coordorigin="15317,3711" coordsize="1726,158" path="m15317,3870l17042,3870,17042,3711,15317,3711,15317,3870xe" filled="t" fillcolor="#DCE6F0" stroked="f">
              <v:path arrowok="t"/>
              <v:fill/>
            </v:shape>
            <v:shape style="position:absolute;left:15386;top:3457;width:1589;height:254" coordorigin="15386,3457" coordsize="1589,254" path="m15386,3711l16975,3711,16975,3457,15386,3457,15386,3711xe" filled="t" fillcolor="#DCE6F0" stroked="f">
              <v:path arrowok="t"/>
              <v:fill/>
            </v:shape>
            <v:shape style="position:absolute;left:1709;top:3293;width:614;height:0" coordorigin="1709,3293" coordsize="614,0" path="m1709,3293l2324,3293e" filled="f" stroked="t" strokeweight="0.58001pt" strokecolor="#000000">
              <v:path arrowok="t"/>
            </v:shape>
            <v:shape style="position:absolute;left:2333;top:3293;width:1990;height:0" coordorigin="2333,3293" coordsize="1990,0" path="m2333,3293l4323,3293e" filled="f" stroked="t" strokeweight="0.58001pt" strokecolor="#000000">
              <v:path arrowok="t"/>
            </v:shape>
            <v:shape style="position:absolute;left:4332;top:3293;width:2062;height:0" coordorigin="4332,3293" coordsize="2062,0" path="m4332,3293l6394,3293e" filled="f" stroked="t" strokeweight="0.58001pt" strokecolor="#000000">
              <v:path arrowok="t"/>
            </v:shape>
            <v:shape style="position:absolute;left:6404;top:3293;width:3444;height:0" coordorigin="6404,3293" coordsize="3444,0" path="m6404,3293l9849,3293e" filled="f" stroked="t" strokeweight="0.58001pt" strokecolor="#000000">
              <v:path arrowok="t"/>
            </v:shape>
            <v:shape style="position:absolute;left:9858;top:3293;width:2177;height:0" coordorigin="9858,3293" coordsize="2177,0" path="m9858,3293l12035,3293e" filled="f" stroked="t" strokeweight="0.58001pt" strokecolor="#000000">
              <v:path arrowok="t"/>
            </v:shape>
            <v:shape style="position:absolute;left:12045;top:3293;width:1406;height:0" coordorigin="12045,3293" coordsize="1406,0" path="m12045,3293l13452,3293e" filled="f" stroked="t" strokeweight="0.58001pt" strokecolor="#000000">
              <v:path arrowok="t"/>
            </v:shape>
            <v:shape style="position:absolute;left:13461;top:3293;width:1851;height:0" coordorigin="13461,3293" coordsize="1851,0" path="m13461,3293l15312,3293e" filled="f" stroked="t" strokeweight="0.58001pt" strokecolor="#000000">
              <v:path arrowok="t"/>
            </v:shape>
            <v:shape style="position:absolute;left:15322;top:3293;width:1721;height:0" coordorigin="15322,3293" coordsize="1721,0" path="m15322,3293l17042,3293e" filled="f" stroked="t" strokeweight="0.58001pt" strokecolor="#000000">
              <v:path arrowok="t"/>
            </v:shape>
            <v:shape style="position:absolute;left:1709;top:3875;width:614;height:0" coordorigin="1709,3875" coordsize="614,0" path="m1709,3875l2324,3875e" filled="f" stroked="t" strokeweight="0.58pt" strokecolor="#000000">
              <v:path arrowok="t"/>
            </v:shape>
            <v:shape style="position:absolute;left:2333;top:3875;width:1990;height:0" coordorigin="2333,3875" coordsize="1990,0" path="m2333,3875l4323,3875e" filled="f" stroked="t" strokeweight="0.58pt" strokecolor="#000000">
              <v:path arrowok="t"/>
            </v:shape>
            <v:shape style="position:absolute;left:4332;top:3875;width:2062;height:0" coordorigin="4332,3875" coordsize="2062,0" path="m4332,3875l6394,3875e" filled="f" stroked="t" strokeweight="0.58pt" strokecolor="#000000">
              <v:path arrowok="t"/>
            </v:shape>
            <v:shape style="position:absolute;left:6404;top:3875;width:3444;height:0" coordorigin="6404,3875" coordsize="3444,0" path="m6404,3875l9849,3875e" filled="f" stroked="t" strokeweight="0.58pt" strokecolor="#000000">
              <v:path arrowok="t"/>
            </v:shape>
            <v:shape style="position:absolute;left:9858;top:3875;width:2177;height:0" coordorigin="9858,3875" coordsize="2177,0" path="m9858,3875l12035,3875e" filled="f" stroked="t" strokeweight="0.58pt" strokecolor="#000000">
              <v:path arrowok="t"/>
            </v:shape>
            <v:shape style="position:absolute;left:12045;top:3875;width:1406;height:0" coordorigin="12045,3875" coordsize="1406,0" path="m12045,3875l13452,3875e" filled="f" stroked="t" strokeweight="0.58pt" strokecolor="#000000">
              <v:path arrowok="t"/>
            </v:shape>
            <v:shape style="position:absolute;left:13461;top:3875;width:1851;height:0" coordorigin="13461,3875" coordsize="1851,0" path="m13461,3875l15312,3875e" filled="f" stroked="t" strokeweight="0.58pt" strokecolor="#000000">
              <v:path arrowok="t"/>
            </v:shape>
            <v:shape style="position:absolute;left:15322;top:3875;width:1721;height:0" coordorigin="15322,3875" coordsize="1721,0" path="m15322,3875l17042,3875e" filled="f" stroked="t" strokeweight="0.58pt" strokecolor="#000000">
              <v:path arrowok="t"/>
            </v:shape>
            <v:shape style="position:absolute;left:1709;top:4466;width:614;height:0" coordorigin="1709,4466" coordsize="614,0" path="m1709,4466l2324,4466e" filled="f" stroked="t" strokeweight="0.94pt" strokecolor="#DCE6F0">
              <v:path arrowok="t"/>
            </v:shape>
            <v:shape style="position:absolute;left:1742;top:4475;width:0;height:254" coordorigin="1742,4475" coordsize="0,254" path="m1742,4475l1742,4729e" filled="f" stroked="t" strokeweight="3.34pt" strokecolor="#DCE6F0">
              <v:path arrowok="t"/>
            </v:shape>
            <v:shape style="position:absolute;left:2258;top:4475;width:67;height:254" coordorigin="2258,4475" coordsize="67,254" path="m2258,4729l2325,4729,2325,4475,2258,4475,2258,4729xe" filled="t" fillcolor="#DCE6F0" stroked="f">
              <v:path arrowok="t"/>
              <v:fill/>
            </v:shape>
            <v:shape style="position:absolute;left:1709;top:4736;width:614;height:0" coordorigin="1709,4736" coordsize="614,0" path="m1709,4736l2324,4736e" filled="f" stroked="t" strokeweight="0.82pt" strokecolor="#DCE6F0">
              <v:path arrowok="t"/>
            </v:shape>
            <v:shape style="position:absolute;left:1774;top:4475;width:485;height:254" coordorigin="1774,4475" coordsize="485,254" path="m1774,4729l2259,4729,2259,4475,1774,4475,1774,4729xe" filled="t" fillcolor="#DCE6F0" stroked="f">
              <v:path arrowok="t"/>
              <v:fill/>
            </v:shape>
            <v:shape style="position:absolute;left:2328;top:4466;width:1992;height:0" coordorigin="2328,4466" coordsize="1992,0" path="m2328,4466l4320,4466e" filled="f" stroked="t" strokeweight="0.94pt" strokecolor="#DCE6F0">
              <v:path arrowok="t"/>
            </v:shape>
            <v:shape style="position:absolute;left:2327;top:4475;width:72;height:254" coordorigin="2327,4475" coordsize="72,254" path="m2327,4729l2399,4729,2399,4475,2327,4475,2327,4729xe" filled="t" fillcolor="#DCE6F0" stroked="f">
              <v:path arrowok="t"/>
              <v:fill/>
            </v:shape>
            <v:shape style="position:absolute;left:4255;top:4475;width:67;height:254" coordorigin="4255,4475" coordsize="67,254" path="m4255,4729l4321,4729,4321,4475,4255,4475,4255,4729xe" filled="t" fillcolor="#DCE6F0" stroked="f">
              <v:path arrowok="t"/>
              <v:fill/>
            </v:shape>
            <v:shape style="position:absolute;left:2328;top:4736;width:1992;height:0" coordorigin="2328,4736" coordsize="1992,0" path="m2328,4736l4320,4736e" filled="f" stroked="t" strokeweight="0.82pt" strokecolor="#DCE6F0">
              <v:path arrowok="t"/>
            </v:shape>
            <v:shape style="position:absolute;left:2398;top:4475;width:1858;height:254" coordorigin="2398,4475" coordsize="1858,254" path="m2398,4729l4256,4729,4256,4475,2398,4475,2398,4729xe" filled="t" fillcolor="#DCE6F0" stroked="f">
              <v:path arrowok="t"/>
              <v:fill/>
            </v:shape>
            <v:shape style="position:absolute;left:4328;top:4466;width:2067;height:0" coordorigin="4328,4466" coordsize="2067,0" path="m4328,4466l6394,4466e" filled="f" stroked="t" strokeweight="0.94pt" strokecolor="#DCE6F0">
              <v:path arrowok="t"/>
            </v:shape>
            <v:shape style="position:absolute;left:4327;top:4475;width:72;height:254" coordorigin="4327,4475" coordsize="72,254" path="m4327,4729l4398,4729,4398,4475,4327,4475,4327,4729xe" filled="t" fillcolor="#DCE6F0" stroked="f">
              <v:path arrowok="t"/>
              <v:fill/>
            </v:shape>
            <v:shape style="position:absolute;left:6329;top:4475;width:67;height:254" coordorigin="6329,4475" coordsize="67,254" path="m6329,4729l6396,4729,6396,4475,6329,4475,6329,4729xe" filled="t" fillcolor="#DCE6F0" stroked="f">
              <v:path arrowok="t"/>
              <v:fill/>
            </v:shape>
            <v:shape style="position:absolute;left:4328;top:4736;width:2067;height:0" coordorigin="4328,4736" coordsize="2067,0" path="m4328,4736l6394,4736e" filled="f" stroked="t" strokeweight="0.82pt" strokecolor="#DCE6F0">
              <v:path arrowok="t"/>
            </v:shape>
            <v:shape style="position:absolute;left:4397;top:4475;width:1932;height:254" coordorigin="4397,4475" coordsize="1932,254" path="m4397,4729l6330,4729,6330,4475,4397,4475,4397,4729xe" filled="t" fillcolor="#DCE6F0" stroked="f">
              <v:path arrowok="t"/>
              <v:fill/>
            </v:shape>
            <v:shape style="position:absolute;left:6399;top:4466;width:3447;height:0" coordorigin="6399,4466" coordsize="3447,0" path="m6399,4466l9846,4466e" filled="f" stroked="t" strokeweight="0.94pt" strokecolor="#DCE6F0">
              <v:path arrowok="t"/>
            </v:shape>
            <v:shape style="position:absolute;left:6398;top:4475;width:72;height:254" coordorigin="6398,4475" coordsize="72,254" path="m6398,4729l6470,4729,6470,4475,6398,4475,6398,4729xe" filled="t" fillcolor="#DCE6F0" stroked="f">
              <v:path arrowok="t"/>
              <v:fill/>
            </v:shape>
            <v:shape style="position:absolute;left:9780;top:4475;width:67;height:254" coordorigin="9780,4475" coordsize="67,254" path="m9780,4729l9847,4729,9847,4475,9780,4475,9780,4729xe" filled="t" fillcolor="#DCE6F0" stroked="f">
              <v:path arrowok="t"/>
              <v:fill/>
            </v:shape>
            <v:shape style="position:absolute;left:6399;top:4736;width:3447;height:0" coordorigin="6399,4736" coordsize="3447,0" path="m6399,4736l9846,4736e" filled="f" stroked="t" strokeweight="0.82pt" strokecolor="#DCE6F0">
              <v:path arrowok="t"/>
            </v:shape>
            <v:shape style="position:absolute;left:6469;top:4475;width:3312;height:254" coordorigin="6469,4475" coordsize="3312,254" path="m6469,4729l9781,4729,9781,4475,6469,4475,6469,4729xe" filled="t" fillcolor="#DCE6F0" stroked="f">
              <v:path arrowok="t"/>
              <v:fill/>
            </v:shape>
            <v:shape style="position:absolute;left:9853;top:4466;width:2182;height:0" coordorigin="9853,4466" coordsize="2182,0" path="m9853,4466l12035,4466e" filled="f" stroked="t" strokeweight="0.94pt" strokecolor="#DCE6F0">
              <v:path arrowok="t"/>
            </v:shape>
            <v:shape style="position:absolute;left:9852;top:4475;width:72;height:254" coordorigin="9852,4475" coordsize="72,254" path="m9852,4729l9924,4729,9924,4475,9852,4475,9852,4729xe" filled="t" fillcolor="#DCE6F0" stroked="f">
              <v:path arrowok="t"/>
              <v:fill/>
            </v:shape>
            <v:shape style="position:absolute;left:11970;top:4475;width:67;height:254" coordorigin="11970,4475" coordsize="67,254" path="m11970,4729l12037,4729,12037,4475,11970,4475,11970,4729xe" filled="t" fillcolor="#DCE6F0" stroked="f">
              <v:path arrowok="t"/>
              <v:fill/>
            </v:shape>
            <v:shape style="position:absolute;left:9853;top:4736;width:2182;height:0" coordorigin="9853,4736" coordsize="2182,0" path="m9853,4736l12035,4736e" filled="f" stroked="t" strokeweight="0.82pt" strokecolor="#DCE6F0">
              <v:path arrowok="t"/>
            </v:shape>
            <v:shape style="position:absolute;left:9923;top:4475;width:2048;height:254" coordorigin="9923,4475" coordsize="2048,254" path="m9923,4729l11971,4729,11971,4475,9923,4475,9923,4729xe" filled="t" fillcolor="#DCE6F0" stroked="f">
              <v:path arrowok="t"/>
              <v:fill/>
            </v:shape>
            <v:shape style="position:absolute;left:12040;top:4466;width:1411;height:0" coordorigin="12040,4466" coordsize="1411,0" path="m12040,4466l13452,4466e" filled="f" stroked="t" strokeweight="0.94pt" strokecolor="#DCE6F0">
              <v:path arrowok="t"/>
            </v:shape>
            <v:shape style="position:absolute;left:12039;top:4475;width:72;height:254" coordorigin="12039,4475" coordsize="72,254" path="m12039,4729l12111,4729,12111,4475,12039,4475,12039,4729xe" filled="t" fillcolor="#DCE6F0" stroked="f">
              <v:path arrowok="t"/>
              <v:fill/>
            </v:shape>
            <v:shape style="position:absolute;left:13386;top:4475;width:67;height:254" coordorigin="13386,4475" coordsize="67,254" path="m13386,4729l13453,4729,13453,4475,13386,4475,13386,4729xe" filled="t" fillcolor="#DCE6F0" stroked="f">
              <v:path arrowok="t"/>
              <v:fill/>
            </v:shape>
            <v:shape style="position:absolute;left:12040;top:4736;width:1411;height:0" coordorigin="12040,4736" coordsize="1411,0" path="m12040,4736l13452,4736e" filled="f" stroked="t" strokeweight="0.82pt" strokecolor="#DCE6F0">
              <v:path arrowok="t"/>
            </v:shape>
            <v:shape style="position:absolute;left:12110;top:4475;width:1277;height:254" coordorigin="12110,4475" coordsize="1277,254" path="m12110,4729l13387,4729,13387,4475,12110,4475,12110,4729xe" filled="t" fillcolor="#DCE6F0" stroked="f">
              <v:path arrowok="t"/>
              <v:fill/>
            </v:shape>
            <v:shape style="position:absolute;left:13456;top:4466;width:1856;height:0" coordorigin="13456,4466" coordsize="1856,0" path="m13456,4466l15312,4466e" filled="f" stroked="t" strokeweight="0.94pt" strokecolor="#DCE6F0">
              <v:path arrowok="t"/>
            </v:shape>
            <v:shape style="position:absolute;left:13455;top:4475;width:72;height:254" coordorigin="13455,4475" coordsize="72,254" path="m13455,4729l13527,4729,13527,4475,13455,4475,13455,4729xe" filled="t" fillcolor="#DCE6F0" stroked="f">
              <v:path arrowok="t"/>
              <v:fill/>
            </v:shape>
            <v:shape style="position:absolute;left:15246;top:4475;width:67;height:254" coordorigin="15246,4475" coordsize="67,254" path="m15246,4729l15313,4729,15313,4475,15246,4475,15246,4729xe" filled="t" fillcolor="#DCE6F0" stroked="f">
              <v:path arrowok="t"/>
              <v:fill/>
            </v:shape>
            <v:shape style="position:absolute;left:13456;top:4736;width:1856;height:0" coordorigin="13456,4736" coordsize="1856,0" path="m13456,4736l15312,4736e" filled="f" stroked="t" strokeweight="0.82pt" strokecolor="#DCE6F0">
              <v:path arrowok="t"/>
            </v:shape>
            <v:shape style="position:absolute;left:13526;top:4475;width:1721;height:254" coordorigin="13526,4475" coordsize="1721,254" path="m13526,4729l15247,4729,15247,4475,13526,4475,13526,4729xe" filled="t" fillcolor="#DCE6F0" stroked="f">
              <v:path arrowok="t"/>
              <v:fill/>
            </v:shape>
            <v:shape style="position:absolute;left:15317;top:4466;width:1726;height:0" coordorigin="15317,4466" coordsize="1726,0" path="m15317,4466l17042,4466e" filled="f" stroked="t" strokeweight="0.94pt" strokecolor="#DCE6F0">
              <v:path arrowok="t"/>
            </v:shape>
            <v:shape style="position:absolute;left:15316;top:4475;width:72;height:254" coordorigin="15316,4475" coordsize="72,254" path="m15316,4729l15387,4729,15387,4475,15316,4475,15316,4729xe" filled="t" fillcolor="#DCE6F0" stroked="f">
              <v:path arrowok="t"/>
              <v:fill/>
            </v:shape>
            <v:shape style="position:absolute;left:17009;top:4475;width:0;height:254" coordorigin="17009,4475" coordsize="0,254" path="m17009,4475l17009,4729e" filled="f" stroked="t" strokeweight="3.46pt" strokecolor="#DCE6F0">
              <v:path arrowok="t"/>
            </v:shape>
            <v:shape style="position:absolute;left:15317;top:4736;width:1726;height:0" coordorigin="15317,4736" coordsize="1726,0" path="m15317,4736l17042,4736e" filled="f" stroked="t" strokeweight="0.82pt" strokecolor="#DCE6F0">
              <v:path arrowok="t"/>
            </v:shape>
            <v:shape style="position:absolute;left:15386;top:4475;width:1589;height:254" coordorigin="15386,4475" coordsize="1589,254" path="m15386,4729l16975,4729,16975,4475,15386,4475,15386,4729xe" filled="t" fillcolor="#DCE6F0" stroked="f">
              <v:path arrowok="t"/>
              <v:fill/>
            </v:shape>
            <v:shape style="position:absolute;left:1709;top:4453;width:614;height:0" coordorigin="1709,4453" coordsize="614,0" path="m1709,4453l2324,4453e" filled="f" stroked="t" strokeweight="0.58pt" strokecolor="#000000">
              <v:path arrowok="t"/>
            </v:shape>
            <v:shape style="position:absolute;left:2333;top:4453;width:1990;height:0" coordorigin="2333,4453" coordsize="1990,0" path="m2333,4453l4323,4453e" filled="f" stroked="t" strokeweight="0.58pt" strokecolor="#000000">
              <v:path arrowok="t"/>
            </v:shape>
            <v:shape style="position:absolute;left:4332;top:4453;width:2062;height:0" coordorigin="4332,4453" coordsize="2062,0" path="m4332,4453l6394,4453e" filled="f" stroked="t" strokeweight="0.58pt" strokecolor="#000000">
              <v:path arrowok="t"/>
            </v:shape>
            <v:shape style="position:absolute;left:6404;top:4453;width:3444;height:0" coordorigin="6404,4453" coordsize="3444,0" path="m6404,4453l9849,4453e" filled="f" stroked="t" strokeweight="0.58pt" strokecolor="#000000">
              <v:path arrowok="t"/>
            </v:shape>
            <v:shape style="position:absolute;left:9858;top:4453;width:2177;height:0" coordorigin="9858,4453" coordsize="2177,0" path="m9858,4453l12035,4453e" filled="f" stroked="t" strokeweight="0.58pt" strokecolor="#000000">
              <v:path arrowok="t"/>
            </v:shape>
            <v:shape style="position:absolute;left:12045;top:4453;width:1406;height:0" coordorigin="12045,4453" coordsize="1406,0" path="m12045,4453l13452,4453e" filled="f" stroked="t" strokeweight="0.58pt" strokecolor="#000000">
              <v:path arrowok="t"/>
            </v:shape>
            <v:shape style="position:absolute;left:13461;top:4453;width:1851;height:0" coordorigin="13461,4453" coordsize="1851,0" path="m13461,4453l15312,4453e" filled="f" stroked="t" strokeweight="0.58pt" strokecolor="#000000">
              <v:path arrowok="t"/>
            </v:shape>
            <v:shape style="position:absolute;left:15322;top:4453;width:1721;height:0" coordorigin="15322,4453" coordsize="1721,0" path="m15322,4453l17042,4453e" filled="f" stroked="t" strokeweight="0.58pt" strokecolor="#000000">
              <v:path arrowok="t"/>
            </v:shape>
            <v:shape style="position:absolute;left:1709;top:4748;width:614;height:0" coordorigin="1709,4748" coordsize="614,0" path="m1709,4748l2324,4748e" filled="f" stroked="t" strokeweight="0.58pt" strokecolor="#000000">
              <v:path arrowok="t"/>
            </v:shape>
            <v:shape style="position:absolute;left:2333;top:4748;width:1990;height:0" coordorigin="2333,4748" coordsize="1990,0" path="m2333,4748l4323,4748e" filled="f" stroked="t" strokeweight="0.58pt" strokecolor="#000000">
              <v:path arrowok="t"/>
            </v:shape>
            <v:shape style="position:absolute;left:4332;top:4748;width:2062;height:0" coordorigin="4332,4748" coordsize="2062,0" path="m4332,4748l6394,4748e" filled="f" stroked="t" strokeweight="0.58pt" strokecolor="#000000">
              <v:path arrowok="t"/>
            </v:shape>
            <v:shape style="position:absolute;left:6404;top:4748;width:3444;height:0" coordorigin="6404,4748" coordsize="3444,0" path="m6404,4748l9849,4748e" filled="f" stroked="t" strokeweight="0.58pt" strokecolor="#000000">
              <v:path arrowok="t"/>
            </v:shape>
            <v:shape style="position:absolute;left:9858;top:4748;width:2177;height:0" coordorigin="9858,4748" coordsize="2177,0" path="m9858,4748l12035,4748e" filled="f" stroked="t" strokeweight="0.58pt" strokecolor="#000000">
              <v:path arrowok="t"/>
            </v:shape>
            <v:shape style="position:absolute;left:12045;top:4748;width:1406;height:0" coordorigin="12045,4748" coordsize="1406,0" path="m12045,4748l13452,4748e" filled="f" stroked="t" strokeweight="0.58pt" strokecolor="#000000">
              <v:path arrowok="t"/>
            </v:shape>
            <v:shape style="position:absolute;left:13461;top:4748;width:1851;height:0" coordorigin="13461,4748" coordsize="1851,0" path="m13461,4748l15312,4748e" filled="f" stroked="t" strokeweight="0.58pt" strokecolor="#000000">
              <v:path arrowok="t"/>
            </v:shape>
            <v:shape style="position:absolute;left:15322;top:4748;width:1721;height:0" coordorigin="15322,4748" coordsize="1721,0" path="m15322,4748l17042,4748e" filled="f" stroked="t" strokeweight="0.58pt" strokecolor="#000000">
              <v:path arrowok="t"/>
            </v:shape>
            <v:shape style="position:absolute;left:1709;top:5334;width:614;height:158" coordorigin="1709,5334" coordsize="614,158" path="m1709,5492l2324,5492,2324,5334,1709,5334,1709,5492xe" filled="t" fillcolor="#DCE6F0" stroked="f">
              <v:path arrowok="t"/>
              <v:fill/>
            </v:shape>
            <v:shape style="position:absolute;left:1742;top:5492;width:0;height:255" coordorigin="1742,5492" coordsize="0,255" path="m1742,5492l1742,5747e" filled="f" stroked="t" strokeweight="3.34pt" strokecolor="#DCE6F0">
              <v:path arrowok="t"/>
            </v:shape>
            <v:shape style="position:absolute;left:2258;top:5492;width:67;height:255" coordorigin="2258,5492" coordsize="67,255" path="m2258,5747l2325,5747,2325,5492,2258,5492,2258,5747xe" filled="t" fillcolor="#DCE6F0" stroked="f">
              <v:path arrowok="t"/>
              <v:fill/>
            </v:shape>
            <v:shape style="position:absolute;left:1709;top:5747;width:614;height:158" coordorigin="1709,5747" coordsize="614,158" path="m1709,5905l2324,5905,2324,5747,1709,5747,1709,5905xe" filled="t" fillcolor="#DCE6F0" stroked="f">
              <v:path arrowok="t"/>
              <v:fill/>
            </v:shape>
            <v:shape style="position:absolute;left:1774;top:5492;width:485;height:255" coordorigin="1774,5492" coordsize="485,255" path="m1774,5747l2259,5747,2259,5492,1774,5492,1774,5747xe" filled="t" fillcolor="#DCE6F0" stroked="f">
              <v:path arrowok="t"/>
              <v:fill/>
            </v:shape>
            <v:shape style="position:absolute;left:2328;top:5334;width:1992;height:158" coordorigin="2328,5334" coordsize="1992,158" path="m2328,5492l4320,5492,4320,5334,2328,5334,2328,5492xe" filled="t" fillcolor="#DCE6F0" stroked="f">
              <v:path arrowok="t"/>
              <v:fill/>
            </v:shape>
            <v:shape style="position:absolute;left:2327;top:5492;width:72;height:255" coordorigin="2327,5492" coordsize="72,255" path="m2327,5747l2399,5747,2399,5492,2327,5492,2327,5747xe" filled="t" fillcolor="#DCE6F0" stroked="f">
              <v:path arrowok="t"/>
              <v:fill/>
            </v:shape>
            <v:shape style="position:absolute;left:4255;top:5492;width:67;height:255" coordorigin="4255,5492" coordsize="67,255" path="m4255,5747l4321,5747,4321,5492,4255,5492,4255,5747xe" filled="t" fillcolor="#DCE6F0" stroked="f">
              <v:path arrowok="t"/>
              <v:fill/>
            </v:shape>
            <v:shape style="position:absolute;left:2328;top:5747;width:1992;height:158" coordorigin="2328,5747" coordsize="1992,158" path="m2328,5905l4320,5905,4320,5747,2328,5747,2328,5905xe" filled="t" fillcolor="#DCE6F0" stroked="f">
              <v:path arrowok="t"/>
              <v:fill/>
            </v:shape>
            <v:shape style="position:absolute;left:2398;top:5492;width:1858;height:255" coordorigin="2398,5492" coordsize="1858,255" path="m2398,5747l4256,5747,4256,5492,2398,5492,2398,5747xe" filled="t" fillcolor="#DCE6F0" stroked="f">
              <v:path arrowok="t"/>
              <v:fill/>
            </v:shape>
            <v:shape style="position:absolute;left:4328;top:5334;width:2067;height:158" coordorigin="4328,5334" coordsize="2067,158" path="m4328,5492l6394,5492,6394,5334,4328,5334,4328,5492xe" filled="t" fillcolor="#DCE6F0" stroked="f">
              <v:path arrowok="t"/>
              <v:fill/>
            </v:shape>
            <v:shape style="position:absolute;left:4327;top:5492;width:72;height:255" coordorigin="4327,5492" coordsize="72,255" path="m4327,5747l4398,5747,4398,5492,4327,5492,4327,5747xe" filled="t" fillcolor="#DCE6F0" stroked="f">
              <v:path arrowok="t"/>
              <v:fill/>
            </v:shape>
            <v:shape style="position:absolute;left:6362;top:5492;width:0;height:255" coordorigin="6362,5492" coordsize="0,255" path="m6362,5492l6362,5747e" filled="f" stroked="t" strokeweight="3.34pt" strokecolor="#DCE6F0">
              <v:path arrowok="t"/>
            </v:shape>
            <v:shape style="position:absolute;left:4328;top:5747;width:2067;height:158" coordorigin="4328,5747" coordsize="2067,158" path="m4328,5905l6394,5905,6394,5747,4328,5747,4328,5905xe" filled="t" fillcolor="#DCE6F0" stroked="f">
              <v:path arrowok="t"/>
              <v:fill/>
            </v:shape>
            <v:shape style="position:absolute;left:4397;top:5492;width:1932;height:255" coordorigin="4397,5492" coordsize="1932,255" path="m4397,5747l6330,5747,6330,5492,4397,5492,4397,5747xe" filled="t" fillcolor="#DCE6F0" stroked="f">
              <v:path arrowok="t"/>
              <v:fill/>
            </v:shape>
            <v:shape style="position:absolute;left:6399;top:5349;width:3447;height:0" coordorigin="6399,5349" coordsize="3447,0" path="m6399,5349l9846,5349e" filled="f" stroked="t" strokeweight="1.66pt" strokecolor="#DCE6F0">
              <v:path arrowok="t"/>
            </v:shape>
            <v:shape style="position:absolute;left:6434;top:5365;width:0;height:507" coordorigin="6434,5365" coordsize="0,507" path="m6434,5365l6434,5872e" filled="f" stroked="t" strokeweight="3.58pt" strokecolor="#DCE6F0">
              <v:path arrowok="t"/>
            </v:shape>
            <v:shape style="position:absolute;left:9780;top:5365;width:67;height:507" coordorigin="9780,5365" coordsize="67,507" path="m9780,5872l9847,5872,9847,5365,9780,5365,9780,5872xe" filled="t" fillcolor="#DCE6F0" stroked="f">
              <v:path arrowok="t"/>
              <v:fill/>
            </v:shape>
            <v:shape style="position:absolute;left:6399;top:5889;width:3447;height:0" coordorigin="6399,5889" coordsize="3447,0" path="m6399,5889l9846,5889e" filled="f" stroked="t" strokeweight="1.78pt" strokecolor="#DCE6F0">
              <v:path arrowok="t"/>
            </v:shape>
            <v:shape style="position:absolute;left:6469;top:5365;width:3312;height:254" coordorigin="6469,5365" coordsize="3312,254" path="m6469,5619l9781,5619,9781,5365,6469,5365,6469,5619xe" filled="t" fillcolor="#DCE6F0" stroked="f">
              <v:path arrowok="t"/>
              <v:fill/>
            </v:shape>
            <v:shape style="position:absolute;left:6469;top:5619;width:3312;height:252" coordorigin="6469,5619" coordsize="3312,252" path="m6469,5872l9781,5872,9781,5619,6469,5619,6469,5872xe" filled="t" fillcolor="#DCE6F0" stroked="f">
              <v:path arrowok="t"/>
              <v:fill/>
            </v:shape>
            <v:shape style="position:absolute;left:9853;top:5349;width:2182;height:0" coordorigin="9853,5349" coordsize="2182,0" path="m9853,5349l12035,5349e" filled="f" stroked="t" strokeweight="1.66pt" strokecolor="#DCE6F0">
              <v:path arrowok="t"/>
            </v:shape>
            <v:shape style="position:absolute;left:9852;top:5365;width:72;height:507" coordorigin="9852,5365" coordsize="72,507" path="m9852,5872l9924,5872,9924,5365,9852,5365,9852,5872xe" filled="t" fillcolor="#DCE6F0" stroked="f">
              <v:path arrowok="t"/>
              <v:fill/>
            </v:shape>
            <v:shape style="position:absolute;left:12003;top:5365;width:0;height:507" coordorigin="12003,5365" coordsize="0,507" path="m12003,5365l12003,5872e" filled="f" stroked="t" strokeweight="3.34pt" strokecolor="#DCE6F0">
              <v:path arrowok="t"/>
            </v:shape>
            <v:shape style="position:absolute;left:9853;top:5889;width:2182;height:0" coordorigin="9853,5889" coordsize="2182,0" path="m9853,5889l12035,5889e" filled="f" stroked="t" strokeweight="1.78pt" strokecolor="#DCE6F0">
              <v:path arrowok="t"/>
            </v:shape>
            <v:shape style="position:absolute;left:9923;top:5365;width:2048;height:254" coordorigin="9923,5365" coordsize="2048,254" path="m9923,5619l11971,5619,11971,5365,9923,5365,9923,5619xe" filled="t" fillcolor="#DCE6F0" stroked="f">
              <v:path arrowok="t"/>
              <v:fill/>
            </v:shape>
            <v:shape style="position:absolute;left:9923;top:5619;width:2048;height:252" coordorigin="9923,5619" coordsize="2048,252" path="m9923,5872l11971,5872,11971,5619,9923,5619,9923,5872xe" filled="t" fillcolor="#DCE6F0" stroked="f">
              <v:path arrowok="t"/>
              <v:fill/>
            </v:shape>
            <v:shape style="position:absolute;left:12040;top:5334;width:1411;height:158" coordorigin="12040,5334" coordsize="1411,158" path="m12040,5492l13452,5492,13452,5334,12040,5334,12040,5492xe" filled="t" fillcolor="#DCE6F0" stroked="f">
              <v:path arrowok="t"/>
              <v:fill/>
            </v:shape>
            <v:shape style="position:absolute;left:12075;top:5492;width:0;height:255" coordorigin="12075,5492" coordsize="0,255" path="m12075,5492l12075,5747e" filled="f" stroked="t" strokeweight="3.58pt" strokecolor="#DCE6F0">
              <v:path arrowok="t"/>
            </v:shape>
            <v:shape style="position:absolute;left:13386;top:5492;width:67;height:255" coordorigin="13386,5492" coordsize="67,255" path="m13386,5747l13453,5747,13453,5492,13386,5492,13386,5747xe" filled="t" fillcolor="#DCE6F0" stroked="f">
              <v:path arrowok="t"/>
              <v:fill/>
            </v:shape>
            <v:shape style="position:absolute;left:12040;top:5747;width:1411;height:158" coordorigin="12040,5747" coordsize="1411,158" path="m12040,5905l13452,5905,13452,5747,12040,5747,12040,5905xe" filled="t" fillcolor="#DCE6F0" stroked="f">
              <v:path arrowok="t"/>
              <v:fill/>
            </v:shape>
            <v:shape style="position:absolute;left:12110;top:5492;width:1277;height:255" coordorigin="12110,5492" coordsize="1277,255" path="m12110,5747l13387,5747,13387,5492,12110,5492,12110,5747xe" filled="t" fillcolor="#DCE6F0" stroked="f">
              <v:path arrowok="t"/>
              <v:fill/>
            </v:shape>
            <v:shape style="position:absolute;left:13456;top:5334;width:1856;height:158" coordorigin="13456,5334" coordsize="1856,158" path="m13456,5492l15312,5492,15312,5334,13456,5334,13456,5492xe" filled="t" fillcolor="#DCE6F0" stroked="f">
              <v:path arrowok="t"/>
              <v:fill/>
            </v:shape>
            <v:shape style="position:absolute;left:13455;top:5492;width:72;height:255" coordorigin="13455,5492" coordsize="72,255" path="m13455,5747l13527,5747,13527,5492,13455,5492,13455,5747xe" filled="t" fillcolor="#DCE6F0" stroked="f">
              <v:path arrowok="t"/>
              <v:fill/>
            </v:shape>
            <v:shape style="position:absolute;left:15246;top:5492;width:67;height:255" coordorigin="15246,5492" coordsize="67,255" path="m15246,5747l15313,5747,15313,5492,15246,5492,15246,5747xe" filled="t" fillcolor="#DCE6F0" stroked="f">
              <v:path arrowok="t"/>
              <v:fill/>
            </v:shape>
            <v:shape style="position:absolute;left:13456;top:5747;width:1856;height:158" coordorigin="13456,5747" coordsize="1856,158" path="m13456,5905l15312,5905,15312,5747,13456,5747,13456,5905xe" filled="t" fillcolor="#DCE6F0" stroked="f">
              <v:path arrowok="t"/>
              <v:fill/>
            </v:shape>
            <v:shape style="position:absolute;left:13526;top:5492;width:1721;height:255" coordorigin="13526,5492" coordsize="1721,255" path="m13526,5747l15247,5747,15247,5492,13526,5492,13526,5747xe" filled="t" fillcolor="#DCE6F0" stroked="f">
              <v:path arrowok="t"/>
              <v:fill/>
            </v:shape>
            <v:shape style="position:absolute;left:15317;top:5334;width:1726;height:158" coordorigin="15317,5334" coordsize="1726,158" path="m15317,5492l17042,5492,17042,5334,15317,5334,15317,5492xe" filled="t" fillcolor="#DCE6F0" stroked="f">
              <v:path arrowok="t"/>
              <v:fill/>
            </v:shape>
            <v:shape style="position:absolute;left:15316;top:5492;width:72;height:255" coordorigin="15316,5492" coordsize="72,255" path="m15316,5747l15387,5747,15387,5492,15316,5492,15316,5747xe" filled="t" fillcolor="#DCE6F0" stroked="f">
              <v:path arrowok="t"/>
              <v:fill/>
            </v:shape>
            <v:shape style="position:absolute;left:17009;top:5492;width:0;height:255" coordorigin="17009,5492" coordsize="0,255" path="m17009,5492l17009,5747e" filled="f" stroked="t" strokeweight="3.46pt" strokecolor="#DCE6F0">
              <v:path arrowok="t"/>
            </v:shape>
            <v:shape style="position:absolute;left:15317;top:5747;width:1726;height:158" coordorigin="15317,5747" coordsize="1726,158" path="m15317,5905l17042,5905,17042,5747,15317,5747,15317,5905xe" filled="t" fillcolor="#DCE6F0" stroked="f">
              <v:path arrowok="t"/>
              <v:fill/>
            </v:shape>
            <v:shape style="position:absolute;left:15386;top:5492;width:1589;height:255" coordorigin="15386,5492" coordsize="1589,255" path="m15386,5747l16975,5747,16975,5492,15386,5492,15386,5747xe" filled="t" fillcolor="#DCE6F0" stroked="f">
              <v:path arrowok="t"/>
              <v:fill/>
            </v:shape>
            <v:shape style="position:absolute;left:1709;top:5329;width:614;height:0" coordorigin="1709,5329" coordsize="614,0" path="m1709,5329l2324,5329e" filled="f" stroked="t" strokeweight="0.57998pt" strokecolor="#000000">
              <v:path arrowok="t"/>
            </v:shape>
            <v:shape style="position:absolute;left:2333;top:5329;width:1990;height:0" coordorigin="2333,5329" coordsize="1990,0" path="m2333,5329l4323,5329e" filled="f" stroked="t" strokeweight="0.57998pt" strokecolor="#000000">
              <v:path arrowok="t"/>
            </v:shape>
            <v:shape style="position:absolute;left:4332;top:5329;width:2062;height:0" coordorigin="4332,5329" coordsize="2062,0" path="m4332,5329l6394,5329e" filled="f" stroked="t" strokeweight="0.57998pt" strokecolor="#000000">
              <v:path arrowok="t"/>
            </v:shape>
            <v:shape style="position:absolute;left:6404;top:5329;width:3444;height:0" coordorigin="6404,5329" coordsize="3444,0" path="m6404,5329l9849,5329e" filled="f" stroked="t" strokeweight="0.57998pt" strokecolor="#000000">
              <v:path arrowok="t"/>
            </v:shape>
            <v:shape style="position:absolute;left:9858;top:5329;width:2177;height:0" coordorigin="9858,5329" coordsize="2177,0" path="m9858,5329l12035,5329e" filled="f" stroked="t" strokeweight="0.57998pt" strokecolor="#000000">
              <v:path arrowok="t"/>
            </v:shape>
            <v:shape style="position:absolute;left:12045;top:5329;width:1406;height:0" coordorigin="12045,5329" coordsize="1406,0" path="m12045,5329l13452,5329e" filled="f" stroked="t" strokeweight="0.57998pt" strokecolor="#000000">
              <v:path arrowok="t"/>
            </v:shape>
            <v:shape style="position:absolute;left:13461;top:5329;width:1851;height:0" coordorigin="13461,5329" coordsize="1851,0" path="m13461,5329l15312,5329e" filled="f" stroked="t" strokeweight="0.57998pt" strokecolor="#000000">
              <v:path arrowok="t"/>
            </v:shape>
            <v:shape style="position:absolute;left:15322;top:5329;width:1721;height:0" coordorigin="15322,5329" coordsize="1721,0" path="m15322,5329l17042,5329e" filled="f" stroked="t" strokeweight="0.57998pt" strokecolor="#000000">
              <v:path arrowok="t"/>
            </v:shape>
            <v:shape style="position:absolute;left:1709;top:5910;width:614;height:0" coordorigin="1709,5910" coordsize="614,0" path="m1709,5910l2324,5910e" filled="f" stroked="t" strokeweight="0.58001pt" strokecolor="#000000">
              <v:path arrowok="t"/>
            </v:shape>
            <v:shape style="position:absolute;left:2333;top:5910;width:1990;height:0" coordorigin="2333,5910" coordsize="1990,0" path="m2333,5910l4323,5910e" filled="f" stroked="t" strokeweight="0.58001pt" strokecolor="#000000">
              <v:path arrowok="t"/>
            </v:shape>
            <v:shape style="position:absolute;left:4332;top:5910;width:2062;height:0" coordorigin="4332,5910" coordsize="2062,0" path="m4332,5910l6394,5910e" filled="f" stroked="t" strokeweight="0.58001pt" strokecolor="#000000">
              <v:path arrowok="t"/>
            </v:shape>
            <v:shape style="position:absolute;left:6404;top:5910;width:3444;height:0" coordorigin="6404,5910" coordsize="3444,0" path="m6404,5910l9849,5910e" filled="f" stroked="t" strokeweight="0.58001pt" strokecolor="#000000">
              <v:path arrowok="t"/>
            </v:shape>
            <v:shape style="position:absolute;left:9858;top:5910;width:2177;height:0" coordorigin="9858,5910" coordsize="2177,0" path="m9858,5910l12035,5910e" filled="f" stroked="t" strokeweight="0.58001pt" strokecolor="#000000">
              <v:path arrowok="t"/>
            </v:shape>
            <v:shape style="position:absolute;left:12045;top:5910;width:1406;height:0" coordorigin="12045,5910" coordsize="1406,0" path="m12045,5910l13452,5910e" filled="f" stroked="t" strokeweight="0.58001pt" strokecolor="#000000">
              <v:path arrowok="t"/>
            </v:shape>
            <v:shape style="position:absolute;left:13461;top:5910;width:1851;height:0" coordorigin="13461,5910" coordsize="1851,0" path="m13461,5910l15312,5910e" filled="f" stroked="t" strokeweight="0.58001pt" strokecolor="#000000">
              <v:path arrowok="t"/>
            </v:shape>
            <v:shape style="position:absolute;left:15322;top:5910;width:1721;height:0" coordorigin="15322,5910" coordsize="1721,0" path="m15322,5910l17042,5910e" filled="f" stroked="t" strokeweight="0.58001pt" strokecolor="#000000">
              <v:path arrowok="t"/>
            </v:shape>
            <v:shape style="position:absolute;left:1709;top:6683;width:614;height:158" coordorigin="1709,6683" coordsize="614,158" path="m1709,6841l2324,6841,2324,6683,1709,6683,1709,6841xe" filled="t" fillcolor="#DCE6F0" stroked="f">
              <v:path arrowok="t"/>
              <v:fill/>
            </v:shape>
            <v:shape style="position:absolute;left:1742;top:6841;width:0;height:254" coordorigin="1742,6841" coordsize="0,254" path="m1742,6841l1742,7096e" filled="f" stroked="t" strokeweight="3.34pt" strokecolor="#DCE6F0">
              <v:path arrowok="t"/>
            </v:shape>
            <v:shape style="position:absolute;left:2258;top:6841;width:67;height:254" coordorigin="2258,6841" coordsize="67,254" path="m2258,7096l2325,7096,2325,6841,2258,6841,2258,7096xe" filled="t" fillcolor="#DCE6F0" stroked="f">
              <v:path arrowok="t"/>
              <v:fill/>
            </v:shape>
            <v:shape style="position:absolute;left:1709;top:7096;width:614;height:158" coordorigin="1709,7096" coordsize="614,158" path="m1709,7254l2324,7254,2324,7096,1709,7096,1709,7254xe" filled="t" fillcolor="#DCE6F0" stroked="f">
              <v:path arrowok="t"/>
              <v:fill/>
            </v:shape>
            <v:shape style="position:absolute;left:1774;top:6841;width:485;height:254" coordorigin="1774,6841" coordsize="485,254" path="m1774,7096l2259,7096,2259,6841,1774,6841,1774,7096xe" filled="t" fillcolor="#DCE6F0" stroked="f">
              <v:path arrowok="t"/>
              <v:fill/>
            </v:shape>
            <v:shape style="position:absolute;left:2328;top:6683;width:1992;height:158" coordorigin="2328,6683" coordsize="1992,158" path="m2328,6841l4320,6841,4320,6683,2328,6683,2328,6841xe" filled="t" fillcolor="#DCE6F0" stroked="f">
              <v:path arrowok="t"/>
              <v:fill/>
            </v:shape>
            <v:shape style="position:absolute;left:2327;top:6841;width:72;height:254" coordorigin="2327,6841" coordsize="72,254" path="m2327,7096l2399,7096,2399,6841,2327,6841,2327,7096xe" filled="t" fillcolor="#DCE6F0" stroked="f">
              <v:path arrowok="t"/>
              <v:fill/>
            </v:shape>
            <v:shape style="position:absolute;left:4255;top:6841;width:67;height:254" coordorigin="4255,6841" coordsize="67,254" path="m4255,7096l4321,7096,4321,6841,4255,6841,4255,7096xe" filled="t" fillcolor="#DCE6F0" stroked="f">
              <v:path arrowok="t"/>
              <v:fill/>
            </v:shape>
            <v:shape style="position:absolute;left:2328;top:7096;width:1992;height:158" coordorigin="2328,7096" coordsize="1992,158" path="m2328,7254l4320,7254,4320,7096,2328,7096,2328,7254xe" filled="t" fillcolor="#DCE6F0" stroked="f">
              <v:path arrowok="t"/>
              <v:fill/>
            </v:shape>
            <v:shape style="position:absolute;left:2398;top:6841;width:1858;height:254" coordorigin="2398,6841" coordsize="1858,254" path="m2398,7096l4256,7096,4256,6841,2398,6841,2398,7096xe" filled="t" fillcolor="#DCE6F0" stroked="f">
              <v:path arrowok="t"/>
              <v:fill/>
            </v:shape>
            <v:shape style="position:absolute;left:4328;top:6683;width:2067;height:158" coordorigin="4328,6683" coordsize="2067,158" path="m4328,6841l6394,6841,6394,6683,4328,6683,4328,6841xe" filled="t" fillcolor="#DCE6F0" stroked="f">
              <v:path arrowok="t"/>
              <v:fill/>
            </v:shape>
            <v:shape style="position:absolute;left:4327;top:6841;width:72;height:254" coordorigin="4327,6841" coordsize="72,254" path="m4327,7096l4398,7096,4398,6841,4327,6841,4327,7096xe" filled="t" fillcolor="#DCE6F0" stroked="f">
              <v:path arrowok="t"/>
              <v:fill/>
            </v:shape>
            <v:shape style="position:absolute;left:6329;top:6841;width:67;height:254" coordorigin="6329,6841" coordsize="67,254" path="m6329,7096l6396,7096,6396,6841,6329,6841,6329,7096xe" filled="t" fillcolor="#DCE6F0" stroked="f">
              <v:path arrowok="t"/>
              <v:fill/>
            </v:shape>
            <v:shape style="position:absolute;left:4328;top:7096;width:2067;height:158" coordorigin="4328,7096" coordsize="2067,158" path="m4328,7254l6394,7254,6394,7096,4328,7096,4328,7254xe" filled="t" fillcolor="#DCE6F0" stroked="f">
              <v:path arrowok="t"/>
              <v:fill/>
            </v:shape>
            <v:shape style="position:absolute;left:4397;top:6841;width:1932;height:254" coordorigin="4397,6841" coordsize="1932,254" path="m4397,7096l6330,7096,6330,6841,4397,6841,4397,7096xe" filled="t" fillcolor="#DCE6F0" stroked="f">
              <v:path arrowok="t"/>
              <v:fill/>
            </v:shape>
            <v:shape style="position:absolute;left:6399;top:6683;width:3447;height:158" coordorigin="6399,6683" coordsize="3447,158" path="m6399,6841l9846,6841,9846,6683,6399,6683,6399,6841xe" filled="t" fillcolor="#DCE6F0" stroked="f">
              <v:path arrowok="t"/>
              <v:fill/>
            </v:shape>
            <v:shape style="position:absolute;left:6398;top:6841;width:72;height:254" coordorigin="6398,6841" coordsize="72,254" path="m6398,7096l6470,7096,6470,6841,6398,6841,6398,7096xe" filled="t" fillcolor="#DCE6F0" stroked="f">
              <v:path arrowok="t"/>
              <v:fill/>
            </v:shape>
            <v:shape style="position:absolute;left:9814;top:6841;width:0;height:254" coordorigin="9814,6841" coordsize="0,254" path="m9814,6841l9814,7096e" filled="f" stroked="t" strokeweight="3.34pt" strokecolor="#DCE6F0">
              <v:path arrowok="t"/>
            </v:shape>
            <v:shape style="position:absolute;left:6399;top:7096;width:3447;height:158" coordorigin="6399,7096" coordsize="3447,158" path="m6399,7254l9846,7254,9846,7096,6399,7096,6399,7254xe" filled="t" fillcolor="#DCE6F0" stroked="f">
              <v:path arrowok="t"/>
              <v:fill/>
            </v:shape>
            <v:shape style="position:absolute;left:6469;top:6841;width:3312;height:254" coordorigin="6469,6841" coordsize="3312,254" path="m6469,7096l9781,7096,9781,6841,6469,6841,6469,7096xe" filled="t" fillcolor="#DCE6F0" stroked="f">
              <v:path arrowok="t"/>
              <v:fill/>
            </v:shape>
            <v:shape style="position:absolute;left:9853;top:6699;width:2182;height:0" coordorigin="9853,6699" coordsize="2182,0" path="m9853,6699l12035,6699e" filled="f" stroked="t" strokeweight="1.66pt" strokecolor="#DCE6F0">
              <v:path arrowok="t"/>
            </v:shape>
            <v:shape style="position:absolute;left:9888;top:6714;width:0;height:506" coordorigin="9888,6714" coordsize="0,506" path="m9888,6714l9888,7221e" filled="f" stroked="t" strokeweight="3.58pt" strokecolor="#DCE6F0">
              <v:path arrowok="t"/>
            </v:shape>
            <v:shape style="position:absolute;left:12003;top:6714;width:0;height:506" coordorigin="12003,6714" coordsize="0,506" path="m12003,6714l12003,7221e" filled="f" stroked="t" strokeweight="3.34pt" strokecolor="#DCE6F0">
              <v:path arrowok="t"/>
            </v:shape>
            <v:shape style="position:absolute;left:9853;top:7237;width:2182;height:0" coordorigin="9853,7237" coordsize="2182,0" path="m9853,7237l12035,7237e" filled="f" stroked="t" strokeweight="1.78pt" strokecolor="#DCE6F0">
              <v:path arrowok="t"/>
            </v:shape>
            <v:shape style="position:absolute;left:9923;top:6714;width:2048;height:254" coordorigin="9923,6714" coordsize="2048,254" path="m9923,6969l11971,6969,11971,6714,9923,6714,9923,6969xe" filled="t" fillcolor="#DCE6F0" stroked="f">
              <v:path arrowok="t"/>
              <v:fill/>
            </v:shape>
            <v:shape style="position:absolute;left:9923;top:6969;width:2048;height:252" coordorigin="9923,6969" coordsize="2048,252" path="m9923,7221l11971,7221,11971,6969,9923,6969,9923,7221xe" filled="t" fillcolor="#DCE6F0" stroked="f">
              <v:path arrowok="t"/>
              <v:fill/>
            </v:shape>
            <v:shape style="position:absolute;left:12040;top:6683;width:1411;height:158" coordorigin="12040,6683" coordsize="1411,158" path="m12040,6841l13452,6841,13452,6683,12040,6683,12040,6841xe" filled="t" fillcolor="#DCE6F0" stroked="f">
              <v:path arrowok="t"/>
              <v:fill/>
            </v:shape>
            <v:shape style="position:absolute;left:12075;top:6841;width:0;height:254" coordorigin="12075,6841" coordsize="0,254" path="m12075,6841l12075,7096e" filled="f" stroked="t" strokeweight="3.58pt" strokecolor="#DCE6F0">
              <v:path arrowok="t"/>
            </v:shape>
            <v:shape style="position:absolute;left:13386;top:6841;width:67;height:254" coordorigin="13386,6841" coordsize="67,254" path="m13386,7096l13453,7096,13453,6841,13386,6841,13386,7096xe" filled="t" fillcolor="#DCE6F0" stroked="f">
              <v:path arrowok="t"/>
              <v:fill/>
            </v:shape>
            <v:shape style="position:absolute;left:12040;top:7096;width:1411;height:158" coordorigin="12040,7096" coordsize="1411,158" path="m12040,7254l13452,7254,13452,7096,12040,7096,12040,7254xe" filled="t" fillcolor="#DCE6F0" stroked="f">
              <v:path arrowok="t"/>
              <v:fill/>
            </v:shape>
            <v:shape style="position:absolute;left:12110;top:6841;width:1277;height:254" coordorigin="12110,6841" coordsize="1277,254" path="m12110,7096l13387,7096,13387,6841,12110,6841,12110,7096xe" filled="t" fillcolor="#DCE6F0" stroked="f">
              <v:path arrowok="t"/>
              <v:fill/>
            </v:shape>
            <v:shape style="position:absolute;left:13456;top:6683;width:1856;height:158" coordorigin="13456,6683" coordsize="1856,158" path="m13456,6841l15312,6841,15312,6683,13456,6683,13456,6841xe" filled="t" fillcolor="#DCE6F0" stroked="f">
              <v:path arrowok="t"/>
              <v:fill/>
            </v:shape>
            <v:shape style="position:absolute;left:13455;top:6841;width:72;height:254" coordorigin="13455,6841" coordsize="72,254" path="m13455,7096l13527,7096,13527,6841,13455,6841,13455,7096xe" filled="t" fillcolor="#DCE6F0" stroked="f">
              <v:path arrowok="t"/>
              <v:fill/>
            </v:shape>
            <v:shape style="position:absolute;left:15246;top:6841;width:67;height:254" coordorigin="15246,6841" coordsize="67,254" path="m15246,7096l15313,7096,15313,6841,15246,6841,15246,7096xe" filled="t" fillcolor="#DCE6F0" stroked="f">
              <v:path arrowok="t"/>
              <v:fill/>
            </v:shape>
            <v:shape style="position:absolute;left:13456;top:7096;width:1856;height:158" coordorigin="13456,7096" coordsize="1856,158" path="m13456,7254l15312,7254,15312,7096,13456,7096,13456,7254xe" filled="t" fillcolor="#DCE6F0" stroked="f">
              <v:path arrowok="t"/>
              <v:fill/>
            </v:shape>
            <v:shape style="position:absolute;left:13526;top:6841;width:1721;height:254" coordorigin="13526,6841" coordsize="1721,254" path="m13526,7096l15247,7096,15247,6841,13526,6841,13526,7096xe" filled="t" fillcolor="#DCE6F0" stroked="f">
              <v:path arrowok="t"/>
              <v:fill/>
            </v:shape>
            <v:shape style="position:absolute;left:15317;top:6683;width:1726;height:158" coordorigin="15317,6683" coordsize="1726,158" path="m15317,6841l17042,6841,17042,6683,15317,6683,15317,6841xe" filled="t" fillcolor="#DCE6F0" stroked="f">
              <v:path arrowok="t"/>
              <v:fill/>
            </v:shape>
            <v:shape style="position:absolute;left:15316;top:6841;width:72;height:254" coordorigin="15316,6841" coordsize="72,254" path="m15316,7096l15387,7096,15387,6841,15316,6841,15316,7096xe" filled="t" fillcolor="#DCE6F0" stroked="f">
              <v:path arrowok="t"/>
              <v:fill/>
            </v:shape>
            <v:shape style="position:absolute;left:17009;top:6841;width:0;height:254" coordorigin="17009,6841" coordsize="0,254" path="m17009,6841l17009,7096e" filled="f" stroked="t" strokeweight="3.46pt" strokecolor="#DCE6F0">
              <v:path arrowok="t"/>
            </v:shape>
            <v:shape style="position:absolute;left:15317;top:7096;width:1726;height:158" coordorigin="15317,7096" coordsize="1726,158" path="m15317,7254l17042,7254,17042,7096,15317,7096,15317,7254xe" filled="t" fillcolor="#DCE6F0" stroked="f">
              <v:path arrowok="t"/>
              <v:fill/>
            </v:shape>
            <v:shape style="position:absolute;left:15386;top:6841;width:1589;height:254" coordorigin="15386,6841" coordsize="1589,254" path="m15386,7096l16975,7096,16975,6841,15386,6841,15386,7096xe" filled="t" fillcolor="#DCE6F0" stroked="f">
              <v:path arrowok="t"/>
              <v:fill/>
            </v:shape>
            <v:shape style="position:absolute;left:1709;top:6678;width:614;height:0" coordorigin="1709,6678" coordsize="614,0" path="m1709,6678l2324,6678e" filled="f" stroked="t" strokeweight="0.58001pt" strokecolor="#000000">
              <v:path arrowok="t"/>
            </v:shape>
            <v:shape style="position:absolute;left:2333;top:6678;width:1990;height:0" coordorigin="2333,6678" coordsize="1990,0" path="m2333,6678l4323,6678e" filled="f" stroked="t" strokeweight="0.58001pt" strokecolor="#000000">
              <v:path arrowok="t"/>
            </v:shape>
            <v:shape style="position:absolute;left:4332;top:6678;width:2062;height:0" coordorigin="4332,6678" coordsize="2062,0" path="m4332,6678l6394,6678e" filled="f" stroked="t" strokeweight="0.58001pt" strokecolor="#000000">
              <v:path arrowok="t"/>
            </v:shape>
            <v:shape style="position:absolute;left:6404;top:6678;width:3444;height:0" coordorigin="6404,6678" coordsize="3444,0" path="m6404,6678l9849,6678e" filled="f" stroked="t" strokeweight="0.58001pt" strokecolor="#000000">
              <v:path arrowok="t"/>
            </v:shape>
            <v:shape style="position:absolute;left:9858;top:6678;width:2177;height:0" coordorigin="9858,6678" coordsize="2177,0" path="m9858,6678l12035,6678e" filled="f" stroked="t" strokeweight="0.58001pt" strokecolor="#000000">
              <v:path arrowok="t"/>
            </v:shape>
            <v:shape style="position:absolute;left:12045;top:6678;width:1406;height:0" coordorigin="12045,6678" coordsize="1406,0" path="m12045,6678l13452,6678e" filled="f" stroked="t" strokeweight="0.58001pt" strokecolor="#000000">
              <v:path arrowok="t"/>
            </v:shape>
            <v:shape style="position:absolute;left:13461;top:6678;width:1851;height:0" coordorigin="13461,6678" coordsize="1851,0" path="m13461,6678l15312,6678e" filled="f" stroked="t" strokeweight="0.58001pt" strokecolor="#000000">
              <v:path arrowok="t"/>
            </v:shape>
            <v:shape style="position:absolute;left:15322;top:6678;width:1721;height:0" coordorigin="15322,6678" coordsize="1721,0" path="m15322,6678l17042,6678e" filled="f" stroked="t" strokeweight="0.58001pt" strokecolor="#000000">
              <v:path arrowok="t"/>
            </v:shape>
            <v:shape style="position:absolute;left:1709;top:7259;width:614;height:0" coordorigin="1709,7259" coordsize="614,0" path="m1709,7259l2324,7259e" filled="f" stroked="t" strokeweight="0.58001pt" strokecolor="#000000">
              <v:path arrowok="t"/>
            </v:shape>
            <v:shape style="position:absolute;left:2333;top:7259;width:1990;height:0" coordorigin="2333,7259" coordsize="1990,0" path="m2333,7259l4323,7259e" filled="f" stroked="t" strokeweight="0.58001pt" strokecolor="#000000">
              <v:path arrowok="t"/>
            </v:shape>
            <v:shape style="position:absolute;left:4332;top:7259;width:2062;height:0" coordorigin="4332,7259" coordsize="2062,0" path="m4332,7259l6394,7259e" filled="f" stroked="t" strokeweight="0.58001pt" strokecolor="#000000">
              <v:path arrowok="t"/>
            </v:shape>
            <v:shape style="position:absolute;left:6404;top:7259;width:3444;height:0" coordorigin="6404,7259" coordsize="3444,0" path="m6404,7259l9849,7259e" filled="f" stroked="t" strokeweight="0.58001pt" strokecolor="#000000">
              <v:path arrowok="t"/>
            </v:shape>
            <v:shape style="position:absolute;left:9858;top:7259;width:2177;height:0" coordorigin="9858,7259" coordsize="2177,0" path="m9858,7259l12035,7259e" filled="f" stroked="t" strokeweight="0.58001pt" strokecolor="#000000">
              <v:path arrowok="t"/>
            </v:shape>
            <v:shape style="position:absolute;left:12045;top:7259;width:1406;height:0" coordorigin="12045,7259" coordsize="1406,0" path="m12045,7259l13452,7259e" filled="f" stroked="t" strokeweight="0.58001pt" strokecolor="#000000">
              <v:path arrowok="t"/>
            </v:shape>
            <v:shape style="position:absolute;left:13461;top:7259;width:1851;height:0" coordorigin="13461,7259" coordsize="1851,0" path="m13461,7259l15312,7259e" filled="f" stroked="t" strokeweight="0.58001pt" strokecolor="#000000">
              <v:path arrowok="t"/>
            </v:shape>
            <v:shape style="position:absolute;left:15322;top:7259;width:1721;height:0" coordorigin="15322,7259" coordsize="1721,0" path="m15322,7259l17042,7259e" filled="f" stroked="t" strokeweight="0.58001pt" strokecolor="#000000">
              <v:path arrowok="t"/>
            </v:shape>
            <v:shape style="position:absolute;left:1709;top:7842;width:614;height:158" coordorigin="1709,7842" coordsize="614,158" path="m1709,8001l2324,8001,2324,7842,1709,7842,1709,8001xe" filled="t" fillcolor="#DCE6F0" stroked="f">
              <v:path arrowok="t"/>
              <v:fill/>
            </v:shape>
            <v:shape style="position:absolute;left:1742;top:8001;width:0;height:255" coordorigin="1742,8001" coordsize="0,255" path="m1742,8001l1742,8256e" filled="f" stroked="t" strokeweight="3.34pt" strokecolor="#DCE6F0">
              <v:path arrowok="t"/>
            </v:shape>
            <v:shape style="position:absolute;left:2258;top:8001;width:67;height:255" coordorigin="2258,8001" coordsize="67,255" path="m2258,8256l2325,8256,2325,8001,2258,8001,2258,8256xe" filled="t" fillcolor="#DCE6F0" stroked="f">
              <v:path arrowok="t"/>
              <v:fill/>
            </v:shape>
            <v:shape style="position:absolute;left:1709;top:8256;width:614;height:158" coordorigin="1709,8256" coordsize="614,158" path="m1709,8414l2324,8414,2324,8256,1709,8256,1709,8414xe" filled="t" fillcolor="#DCE6F0" stroked="f">
              <v:path arrowok="t"/>
              <v:fill/>
            </v:shape>
            <v:shape style="position:absolute;left:1774;top:8001;width:485;height:255" coordorigin="1774,8001" coordsize="485,255" path="m1774,8256l2259,8256,2259,8001,1774,8001,1774,8256xe" filled="t" fillcolor="#DCE6F0" stroked="f">
              <v:path arrowok="t"/>
              <v:fill/>
            </v:shape>
            <v:shape style="position:absolute;left:2328;top:7842;width:1992;height:158" coordorigin="2328,7842" coordsize="1992,158" path="m2328,8001l4320,8001,4320,7842,2328,7842,2328,8001xe" filled="t" fillcolor="#DCE6F0" stroked="f">
              <v:path arrowok="t"/>
              <v:fill/>
            </v:shape>
            <v:shape style="position:absolute;left:2327;top:8001;width:72;height:255" coordorigin="2327,8001" coordsize="72,255" path="m2327,8256l2399,8256,2399,8001,2327,8001,2327,8256xe" filled="t" fillcolor="#DCE6F0" stroked="f">
              <v:path arrowok="t"/>
              <v:fill/>
            </v:shape>
            <v:shape style="position:absolute;left:4255;top:8001;width:67;height:255" coordorigin="4255,8001" coordsize="67,255" path="m4255,8256l4321,8256,4321,8001,4255,8001,4255,8256xe" filled="t" fillcolor="#DCE6F0" stroked="f">
              <v:path arrowok="t"/>
              <v:fill/>
            </v:shape>
            <v:shape style="position:absolute;left:2328;top:8256;width:1992;height:158" coordorigin="2328,8256" coordsize="1992,158" path="m2328,8414l4320,8414,4320,8256,2328,8256,2328,8414xe" filled="t" fillcolor="#DCE6F0" stroked="f">
              <v:path arrowok="t"/>
              <v:fill/>
            </v:shape>
            <v:shape style="position:absolute;left:2398;top:8001;width:1858;height:255" coordorigin="2398,8001" coordsize="1858,255" path="m2398,8256l4256,8256,4256,8001,2398,8001,2398,8256xe" filled="t" fillcolor="#DCE6F0" stroked="f">
              <v:path arrowok="t"/>
              <v:fill/>
            </v:shape>
            <v:shape style="position:absolute;left:4328;top:7842;width:2067;height:158" coordorigin="4328,7842" coordsize="2067,158" path="m4328,8001l6394,8001,6394,7842,4328,7842,4328,8001xe" filled="t" fillcolor="#DCE6F0" stroked="f">
              <v:path arrowok="t"/>
              <v:fill/>
            </v:shape>
            <v:shape style="position:absolute;left:4327;top:8001;width:72;height:255" coordorigin="4327,8001" coordsize="72,255" path="m4327,8256l4398,8256,4398,8001,4327,8001,4327,8256xe" filled="t" fillcolor="#DCE6F0" stroked="f">
              <v:path arrowok="t"/>
              <v:fill/>
            </v:shape>
            <v:shape style="position:absolute;left:6362;top:8001;width:0;height:255" coordorigin="6362,8001" coordsize="0,255" path="m6362,8001l6362,8256e" filled="f" stroked="t" strokeweight="3.34pt" strokecolor="#DCE6F0">
              <v:path arrowok="t"/>
            </v:shape>
            <v:shape style="position:absolute;left:4328;top:8256;width:2067;height:158" coordorigin="4328,8256" coordsize="2067,158" path="m4328,8414l6394,8414,6394,8256,4328,8256,4328,8414xe" filled="t" fillcolor="#DCE6F0" stroked="f">
              <v:path arrowok="t"/>
              <v:fill/>
            </v:shape>
            <v:shape style="position:absolute;left:4397;top:8001;width:1932;height:255" coordorigin="4397,8001" coordsize="1932,255" path="m4397,8256l6330,8256,6330,8001,4397,8001,4397,8256xe" filled="t" fillcolor="#DCE6F0" stroked="f">
              <v:path arrowok="t"/>
              <v:fill/>
            </v:shape>
            <v:shape style="position:absolute;left:6399;top:7859;width:3447;height:0" coordorigin="6399,7859" coordsize="3447,0" path="m6399,7859l9846,7859e" filled="f" stroked="t" strokeweight="1.78pt" strokecolor="#DCE6F0">
              <v:path arrowok="t"/>
            </v:shape>
            <v:shape style="position:absolute;left:6434;top:7876;width:0;height:507" coordorigin="6434,7876" coordsize="0,507" path="m6434,7876l6434,8383e" filled="f" stroked="t" strokeweight="3.58pt" strokecolor="#DCE6F0">
              <v:path arrowok="t"/>
            </v:shape>
            <v:shape style="position:absolute;left:9780;top:7876;width:67;height:507" coordorigin="9780,7876" coordsize="67,507" path="m9780,8383l9847,8383,9847,7876,9780,7876,9780,8383xe" filled="t" fillcolor="#DCE6F0" stroked="f">
              <v:path arrowok="t"/>
              <v:fill/>
            </v:shape>
            <v:shape style="position:absolute;left:6399;top:8398;width:3447;height:0" coordorigin="6399,8398" coordsize="3447,0" path="m6399,8398l9846,8398e" filled="f" stroked="t" strokeweight="1.66pt" strokecolor="#DCE6F0">
              <v:path arrowok="t"/>
            </v:shape>
            <v:shape style="position:absolute;left:6469;top:7876;width:3312;height:252" coordorigin="6469,7876" coordsize="3312,252" path="m6469,8128l9781,8128,9781,7876,6469,7876,6469,8128xe" filled="t" fillcolor="#DCE6F0" stroked="f">
              <v:path arrowok="t"/>
              <v:fill/>
            </v:shape>
            <v:shape style="position:absolute;left:6469;top:8128;width:3312;height:254" coordorigin="6469,8128" coordsize="3312,254" path="m6469,8383l9781,8383,9781,8128,6469,8128,6469,8383xe" filled="t" fillcolor="#DCE6F0" stroked="f">
              <v:path arrowok="t"/>
              <v:fill/>
            </v:shape>
            <v:shape style="position:absolute;left:9853;top:7859;width:2182;height:0" coordorigin="9853,7859" coordsize="2182,0" path="m9853,7859l12035,7859e" filled="f" stroked="t" strokeweight="1.78pt" strokecolor="#DCE6F0">
              <v:path arrowok="t"/>
            </v:shape>
            <v:shape style="position:absolute;left:9852;top:7876;width:72;height:507" coordorigin="9852,7876" coordsize="72,507" path="m9852,8383l9924,8383,9924,7876,9852,7876,9852,8383xe" filled="t" fillcolor="#DCE6F0" stroked="f">
              <v:path arrowok="t"/>
              <v:fill/>
            </v:shape>
            <v:shape style="position:absolute;left:12003;top:7876;width:0;height:507" coordorigin="12003,7876" coordsize="0,507" path="m12003,7876l12003,8383e" filled="f" stroked="t" strokeweight="3.34pt" strokecolor="#DCE6F0">
              <v:path arrowok="t"/>
            </v:shape>
            <v:shape style="position:absolute;left:9853;top:8398;width:2182;height:0" coordorigin="9853,8398" coordsize="2182,0" path="m9853,8398l12035,8398e" filled="f" stroked="t" strokeweight="1.66pt" strokecolor="#DCE6F0">
              <v:path arrowok="t"/>
            </v:shape>
            <v:shape style="position:absolute;left:9923;top:7876;width:2048;height:252" coordorigin="9923,7876" coordsize="2048,252" path="m9923,8128l11971,8128,11971,7876,9923,7876,9923,8128xe" filled="t" fillcolor="#DCE6F0" stroked="f">
              <v:path arrowok="t"/>
              <v:fill/>
            </v:shape>
            <v:shape style="position:absolute;left:9923;top:8128;width:2048;height:254" coordorigin="9923,8128" coordsize="2048,254" path="m9923,8383l11971,8383,11971,8128,9923,8128,9923,8383xe" filled="t" fillcolor="#DCE6F0" stroked="f">
              <v:path arrowok="t"/>
              <v:fill/>
            </v:shape>
            <v:shape style="position:absolute;left:12040;top:7842;width:1411;height:158" coordorigin="12040,7842" coordsize="1411,158" path="m12040,8001l13452,8001,13452,7842,12040,7842,12040,8001xe" filled="t" fillcolor="#DCE6F0" stroked="f">
              <v:path arrowok="t"/>
              <v:fill/>
            </v:shape>
            <v:shape style="position:absolute;left:12075;top:8001;width:0;height:255" coordorigin="12075,8001" coordsize="0,255" path="m12075,8001l12075,8256e" filled="f" stroked="t" strokeweight="3.58pt" strokecolor="#DCE6F0">
              <v:path arrowok="t"/>
            </v:shape>
            <v:shape style="position:absolute;left:13386;top:8001;width:67;height:255" coordorigin="13386,8001" coordsize="67,255" path="m13386,8256l13453,8256,13453,8001,13386,8001,13386,8256xe" filled="t" fillcolor="#DCE6F0" stroked="f">
              <v:path arrowok="t"/>
              <v:fill/>
            </v:shape>
            <v:shape style="position:absolute;left:12040;top:8256;width:1411;height:158" coordorigin="12040,8256" coordsize="1411,158" path="m12040,8414l13452,8414,13452,8256,12040,8256,12040,8414xe" filled="t" fillcolor="#DCE6F0" stroked="f">
              <v:path arrowok="t"/>
              <v:fill/>
            </v:shape>
            <v:shape style="position:absolute;left:12110;top:8001;width:1277;height:255" coordorigin="12110,8001" coordsize="1277,255" path="m12110,8256l13387,8256,13387,8001,12110,8001,12110,8256xe" filled="t" fillcolor="#DCE6F0" stroked="f">
              <v:path arrowok="t"/>
              <v:fill/>
            </v:shape>
            <v:shape style="position:absolute;left:13456;top:7842;width:1856;height:158" coordorigin="13456,7842" coordsize="1856,158" path="m13456,8001l15312,8001,15312,7842,13456,7842,13456,8001xe" filled="t" fillcolor="#DCE6F0" stroked="f">
              <v:path arrowok="t"/>
              <v:fill/>
            </v:shape>
            <v:shape style="position:absolute;left:13455;top:8001;width:72;height:255" coordorigin="13455,8001" coordsize="72,255" path="m13455,8256l13527,8256,13527,8001,13455,8001,13455,8256xe" filled="t" fillcolor="#DCE6F0" stroked="f">
              <v:path arrowok="t"/>
              <v:fill/>
            </v:shape>
            <v:shape style="position:absolute;left:15246;top:8001;width:67;height:255" coordorigin="15246,8001" coordsize="67,255" path="m15246,8256l15313,8256,15313,8001,15246,8001,15246,8256xe" filled="t" fillcolor="#DCE6F0" stroked="f">
              <v:path arrowok="t"/>
              <v:fill/>
            </v:shape>
            <v:shape style="position:absolute;left:13456;top:8256;width:1856;height:158" coordorigin="13456,8256" coordsize="1856,158" path="m13456,8414l15312,8414,15312,8256,13456,8256,13456,8414xe" filled="t" fillcolor="#DCE6F0" stroked="f">
              <v:path arrowok="t"/>
              <v:fill/>
            </v:shape>
            <v:shape style="position:absolute;left:13526;top:8001;width:1721;height:255" coordorigin="13526,8001" coordsize="1721,255" path="m13526,8256l15247,8256,15247,8001,13526,8001,13526,8256xe" filled="t" fillcolor="#DCE6F0" stroked="f">
              <v:path arrowok="t"/>
              <v:fill/>
            </v:shape>
            <v:shape style="position:absolute;left:15317;top:7842;width:1726;height:158" coordorigin="15317,7842" coordsize="1726,158" path="m15317,8001l17042,8001,17042,7842,15317,7842,15317,8001xe" filled="t" fillcolor="#DCE6F0" stroked="f">
              <v:path arrowok="t"/>
              <v:fill/>
            </v:shape>
            <v:shape style="position:absolute;left:15316;top:8001;width:72;height:255" coordorigin="15316,8001" coordsize="72,255" path="m15316,8256l15387,8256,15387,8001,15316,8001,15316,8256xe" filled="t" fillcolor="#DCE6F0" stroked="f">
              <v:path arrowok="t"/>
              <v:fill/>
            </v:shape>
            <v:shape style="position:absolute;left:17009;top:8001;width:0;height:255" coordorigin="17009,8001" coordsize="0,255" path="m17009,8001l17009,8256e" filled="f" stroked="t" strokeweight="3.46pt" strokecolor="#DCE6F0">
              <v:path arrowok="t"/>
            </v:shape>
            <v:shape style="position:absolute;left:15317;top:8256;width:1726;height:158" coordorigin="15317,8256" coordsize="1726,158" path="m15317,8414l17042,8414,17042,8256,15317,8256,15317,8414xe" filled="t" fillcolor="#DCE6F0" stroked="f">
              <v:path arrowok="t"/>
              <v:fill/>
            </v:shape>
            <v:shape style="position:absolute;left:15386;top:8001;width:1589;height:255" coordorigin="15386,8001" coordsize="1589,255" path="m15386,8256l16975,8256,16975,8001,15386,8001,15386,8256xe" filled="t" fillcolor="#DCE6F0" stroked="f">
              <v:path arrowok="t"/>
              <v:fill/>
            </v:shape>
            <v:shape style="position:absolute;left:1709;top:7837;width:614;height:0" coordorigin="1709,7837" coordsize="614,0" path="m1709,7837l2324,7837e" filled="f" stroked="t" strokeweight="0.58001pt" strokecolor="#000000">
              <v:path arrowok="t"/>
            </v:shape>
            <v:shape style="position:absolute;left:2333;top:7837;width:1990;height:0" coordorigin="2333,7837" coordsize="1990,0" path="m2333,7837l4323,7837e" filled="f" stroked="t" strokeweight="0.58001pt" strokecolor="#000000">
              <v:path arrowok="t"/>
            </v:shape>
            <v:shape style="position:absolute;left:4332;top:7837;width:2062;height:0" coordorigin="4332,7837" coordsize="2062,0" path="m4332,7837l6394,7837e" filled="f" stroked="t" strokeweight="0.58001pt" strokecolor="#000000">
              <v:path arrowok="t"/>
            </v:shape>
            <v:shape style="position:absolute;left:6404;top:7837;width:3444;height:0" coordorigin="6404,7837" coordsize="3444,0" path="m6404,7837l9849,7837e" filled="f" stroked="t" strokeweight="0.58001pt" strokecolor="#000000">
              <v:path arrowok="t"/>
            </v:shape>
            <v:shape style="position:absolute;left:9858;top:7837;width:2177;height:0" coordorigin="9858,7837" coordsize="2177,0" path="m9858,7837l12035,7837e" filled="f" stroked="t" strokeweight="0.58001pt" strokecolor="#000000">
              <v:path arrowok="t"/>
            </v:shape>
            <v:shape style="position:absolute;left:12045;top:7837;width:1406;height:0" coordorigin="12045,7837" coordsize="1406,0" path="m12045,7837l13452,7837e" filled="f" stroked="t" strokeweight="0.58001pt" strokecolor="#000000">
              <v:path arrowok="t"/>
            </v:shape>
            <v:shape style="position:absolute;left:13461;top:7837;width:1851;height:0" coordorigin="13461,7837" coordsize="1851,0" path="m13461,7837l15312,7837e" filled="f" stroked="t" strokeweight="0.58001pt" strokecolor="#000000">
              <v:path arrowok="t"/>
            </v:shape>
            <v:shape style="position:absolute;left:15322;top:7837;width:1721;height:0" coordorigin="15322,7837" coordsize="1721,0" path="m15322,7837l17042,7837e" filled="f" stroked="t" strokeweight="0.58001pt" strokecolor="#000000">
              <v:path arrowok="t"/>
            </v:shape>
            <v:shape style="position:absolute;left:1709;top:8419;width:614;height:0" coordorigin="1709,8419" coordsize="614,0" path="m1709,8419l2324,8419e" filled="f" stroked="t" strokeweight="0.57998pt" strokecolor="#000000">
              <v:path arrowok="t"/>
            </v:shape>
            <v:shape style="position:absolute;left:2333;top:8419;width:1990;height:0" coordorigin="2333,8419" coordsize="1990,0" path="m2333,8419l4323,8419e" filled="f" stroked="t" strokeweight="0.57998pt" strokecolor="#000000">
              <v:path arrowok="t"/>
            </v:shape>
            <v:shape style="position:absolute;left:4332;top:8419;width:2062;height:0" coordorigin="4332,8419" coordsize="2062,0" path="m4332,8419l6394,8419e" filled="f" stroked="t" strokeweight="0.57998pt" strokecolor="#000000">
              <v:path arrowok="t"/>
            </v:shape>
            <v:shape style="position:absolute;left:6404;top:8419;width:3444;height:0" coordorigin="6404,8419" coordsize="3444,0" path="m6404,8419l9849,8419e" filled="f" stroked="t" strokeweight="0.57998pt" strokecolor="#000000">
              <v:path arrowok="t"/>
            </v:shape>
            <v:shape style="position:absolute;left:9858;top:8419;width:2177;height:0" coordorigin="9858,8419" coordsize="2177,0" path="m9858,8419l12035,8419e" filled="f" stroked="t" strokeweight="0.57998pt" strokecolor="#000000">
              <v:path arrowok="t"/>
            </v:shape>
            <v:shape style="position:absolute;left:12045;top:8419;width:1406;height:0" coordorigin="12045,8419" coordsize="1406,0" path="m12045,8419l13452,8419e" filled="f" stroked="t" strokeweight="0.57998pt" strokecolor="#000000">
              <v:path arrowok="t"/>
            </v:shape>
            <v:shape style="position:absolute;left:13461;top:8419;width:1851;height:0" coordorigin="13461,8419" coordsize="1851,0" path="m13461,8419l15312,8419e" filled="f" stroked="t" strokeweight="0.57998pt" strokecolor="#000000">
              <v:path arrowok="t"/>
            </v:shape>
            <v:shape style="position:absolute;left:15322;top:8419;width:1721;height:0" coordorigin="15322,8419" coordsize="1721,0" path="m15322,8419l17042,8419e" filled="f" stroked="t" strokeweight="0.57998pt" strokecolor="#000000">
              <v:path arrowok="t"/>
            </v:shape>
            <v:shape style="position:absolute;left:1709;top:9004;width:614;height:158" coordorigin="1709,9004" coordsize="614,158" path="m1709,9163l2324,9163,2324,9004,1709,9004,1709,9163xe" filled="t" fillcolor="#DCE6F0" stroked="f">
              <v:path arrowok="t"/>
              <v:fill/>
            </v:shape>
            <v:shape style="position:absolute;left:1742;top:9163;width:0;height:252" coordorigin="1742,9163" coordsize="0,252" path="m1742,9163l1742,9415e" filled="f" stroked="t" strokeweight="3.34pt" strokecolor="#DCE6F0">
              <v:path arrowok="t"/>
            </v:shape>
            <v:shape style="position:absolute;left:2258;top:9163;width:67;height:252" coordorigin="2258,9163" coordsize="67,252" path="m2258,9415l2325,9415,2325,9163,2258,9163,2258,9415xe" filled="t" fillcolor="#DCE6F0" stroked="f">
              <v:path arrowok="t"/>
              <v:fill/>
            </v:shape>
            <v:shape style="position:absolute;left:1709;top:9415;width:614;height:158" coordorigin="1709,9415" coordsize="614,158" path="m1709,9573l2324,9573,2324,9415,1709,9415,1709,9573xe" filled="t" fillcolor="#DCE6F0" stroked="f">
              <v:path arrowok="t"/>
              <v:fill/>
            </v:shape>
            <v:shape style="position:absolute;left:1774;top:9163;width:485;height:252" coordorigin="1774,9163" coordsize="485,252" path="m1774,9415l2259,9415,2259,9163,1774,9163,1774,9415xe" filled="t" fillcolor="#DCE6F0" stroked="f">
              <v:path arrowok="t"/>
              <v:fill/>
            </v:shape>
            <v:shape style="position:absolute;left:2328;top:9004;width:1992;height:158" coordorigin="2328,9004" coordsize="1992,158" path="m2328,9163l4320,9163,4320,9004,2328,9004,2328,9163xe" filled="t" fillcolor="#DCE6F0" stroked="f">
              <v:path arrowok="t"/>
              <v:fill/>
            </v:shape>
            <v:shape style="position:absolute;left:2327;top:9163;width:72;height:252" coordorigin="2327,9163" coordsize="72,252" path="m2327,9415l2399,9415,2399,9163,2327,9163,2327,9415xe" filled="t" fillcolor="#DCE6F0" stroked="f">
              <v:path arrowok="t"/>
              <v:fill/>
            </v:shape>
            <v:shape style="position:absolute;left:4255;top:9163;width:67;height:252" coordorigin="4255,9163" coordsize="67,252" path="m4255,9415l4321,9415,4321,9163,4255,9163,4255,9415xe" filled="t" fillcolor="#DCE6F0" stroked="f">
              <v:path arrowok="t"/>
              <v:fill/>
            </v:shape>
            <v:shape style="position:absolute;left:2328;top:9415;width:1992;height:158" coordorigin="2328,9415" coordsize="1992,158" path="m2328,9573l4320,9573,4320,9415,2328,9415,2328,9573xe" filled="t" fillcolor="#DCE6F0" stroked="f">
              <v:path arrowok="t"/>
              <v:fill/>
            </v:shape>
            <v:shape style="position:absolute;left:2398;top:9163;width:1858;height:252" coordorigin="2398,9163" coordsize="1858,252" path="m2398,9415l4256,9415,4256,9163,2398,9163,2398,9415xe" filled="t" fillcolor="#DCE6F0" stroked="f">
              <v:path arrowok="t"/>
              <v:fill/>
            </v:shape>
            <v:shape style="position:absolute;left:4328;top:9004;width:2067;height:158" coordorigin="4328,9004" coordsize="2067,158" path="m4328,9163l6394,9163,6394,9004,4328,9004,4328,9163xe" filled="t" fillcolor="#DCE6F0" stroked="f">
              <v:path arrowok="t"/>
              <v:fill/>
            </v:shape>
            <v:shape style="position:absolute;left:4327;top:9163;width:72;height:252" coordorigin="4327,9163" coordsize="72,252" path="m4327,9415l4398,9415,4398,9163,4327,9163,4327,9415xe" filled="t" fillcolor="#DCE6F0" stroked="f">
              <v:path arrowok="t"/>
              <v:fill/>
            </v:shape>
            <v:shape style="position:absolute;left:6362;top:9163;width:0;height:252" coordorigin="6362,9163" coordsize="0,252" path="m6362,9163l6362,9415e" filled="f" stroked="t" strokeweight="3.34pt" strokecolor="#DCE6F0">
              <v:path arrowok="t"/>
            </v:shape>
            <v:shape style="position:absolute;left:4328;top:9415;width:2067;height:158" coordorigin="4328,9415" coordsize="2067,158" path="m4328,9573l6394,9573,6394,9415,4328,9415,4328,9573xe" filled="t" fillcolor="#DCE6F0" stroked="f">
              <v:path arrowok="t"/>
              <v:fill/>
            </v:shape>
            <v:shape style="position:absolute;left:4397;top:9163;width:1932;height:252" coordorigin="4397,9163" coordsize="1932,252" path="m4397,9415l6330,9415,6330,9163,4397,9163,4397,9415xe" filled="t" fillcolor="#DCE6F0" stroked="f">
              <v:path arrowok="t"/>
              <v:fill/>
            </v:shape>
            <v:shape style="position:absolute;left:6399;top:9020;width:3447;height:0" coordorigin="6399,9020" coordsize="3447,0" path="m6399,9020l9846,9020e" filled="f" stroked="t" strokeweight="1.66pt" strokecolor="#DCE6F0">
              <v:path arrowok="t"/>
            </v:shape>
            <v:shape style="position:absolute;left:6434;top:9036;width:0;height:506" coordorigin="6434,9036" coordsize="0,506" path="m6434,9036l6434,9542e" filled="f" stroked="t" strokeweight="3.58pt" strokecolor="#DCE6F0">
              <v:path arrowok="t"/>
            </v:shape>
            <v:shape style="position:absolute;left:9780;top:9036;width:67;height:506" coordorigin="9780,9036" coordsize="67,506" path="m9780,9542l9847,9542,9847,9036,9780,9036,9780,9542xe" filled="t" fillcolor="#DCE6F0" stroked="f">
              <v:path arrowok="t"/>
              <v:fill/>
            </v:shape>
            <v:shape style="position:absolute;left:6399;top:9558;width:3447;height:0" coordorigin="6399,9558" coordsize="3447,0" path="m6399,9558l9846,9558e" filled="f" stroked="t" strokeweight="1.66pt" strokecolor="#DCE6F0">
              <v:path arrowok="t"/>
            </v:shape>
            <v:shape style="position:absolute;left:6469;top:9036;width:3312;height:254" coordorigin="6469,9036" coordsize="3312,254" path="m6469,9290l9781,9290,9781,9036,6469,9036,6469,9290xe" filled="t" fillcolor="#DCE6F0" stroked="f">
              <v:path arrowok="t"/>
              <v:fill/>
            </v:shape>
            <v:shape style="position:absolute;left:6469;top:9290;width:3312;height:252" coordorigin="6469,9290" coordsize="3312,252" path="m6469,9542l9781,9542,9781,9290,6469,9290,6469,9542xe" filled="t" fillcolor="#DCE6F0" stroked="f">
              <v:path arrowok="t"/>
              <v:fill/>
            </v:shape>
            <v:shape style="position:absolute;left:9853;top:9020;width:2182;height:0" coordorigin="9853,9020" coordsize="2182,0" path="m9853,9020l12035,9020e" filled="f" stroked="t" strokeweight="1.66pt" strokecolor="#DCE6F0">
              <v:path arrowok="t"/>
            </v:shape>
            <v:shape style="position:absolute;left:9852;top:9036;width:72;height:506" coordorigin="9852,9036" coordsize="72,506" path="m9852,9542l9924,9542,9924,9036,9852,9036,9852,9542xe" filled="t" fillcolor="#DCE6F0" stroked="f">
              <v:path arrowok="t"/>
              <v:fill/>
            </v:shape>
            <v:shape style="position:absolute;left:12003;top:9036;width:0;height:506" coordorigin="12003,9036" coordsize="0,506" path="m12003,9036l12003,9542e" filled="f" stroked="t" strokeweight="3.34pt" strokecolor="#DCE6F0">
              <v:path arrowok="t"/>
            </v:shape>
            <v:shape style="position:absolute;left:9853;top:9558;width:2182;height:0" coordorigin="9853,9558" coordsize="2182,0" path="m9853,9558l12035,9558e" filled="f" stroked="t" strokeweight="1.66pt" strokecolor="#DCE6F0">
              <v:path arrowok="t"/>
            </v:shape>
            <v:shape style="position:absolute;left:9923;top:9036;width:2048;height:254" coordorigin="9923,9036" coordsize="2048,254" path="m9923,9290l11971,9290,11971,9036,9923,9036,9923,9290xe" filled="t" fillcolor="#DCE6F0" stroked="f">
              <v:path arrowok="t"/>
              <v:fill/>
            </v:shape>
            <v:shape style="position:absolute;left:9923;top:9290;width:2048;height:252" coordorigin="9923,9290" coordsize="2048,252" path="m9923,9542l11971,9542,11971,9290,9923,9290,9923,9542xe" filled="t" fillcolor="#DCE6F0" stroked="f">
              <v:path arrowok="t"/>
              <v:fill/>
            </v:shape>
            <v:shape style="position:absolute;left:12040;top:9004;width:1411;height:158" coordorigin="12040,9004" coordsize="1411,158" path="m12040,9163l13452,9163,13452,9004,12040,9004,12040,9163xe" filled="t" fillcolor="#DCE6F0" stroked="f">
              <v:path arrowok="t"/>
              <v:fill/>
            </v:shape>
            <v:shape style="position:absolute;left:12075;top:9163;width:0;height:252" coordorigin="12075,9163" coordsize="0,252" path="m12075,9163l12075,9415e" filled="f" stroked="t" strokeweight="3.58pt" strokecolor="#DCE6F0">
              <v:path arrowok="t"/>
            </v:shape>
            <v:shape style="position:absolute;left:13386;top:9163;width:67;height:252" coordorigin="13386,9163" coordsize="67,252" path="m13386,9415l13453,9415,13453,9163,13386,9163,13386,9415xe" filled="t" fillcolor="#DCE6F0" stroked="f">
              <v:path arrowok="t"/>
              <v:fill/>
            </v:shape>
            <v:shape style="position:absolute;left:12040;top:9415;width:1411;height:158" coordorigin="12040,9415" coordsize="1411,158" path="m12040,9573l13452,9573,13452,9415,12040,9415,12040,9573xe" filled="t" fillcolor="#DCE6F0" stroked="f">
              <v:path arrowok="t"/>
              <v:fill/>
            </v:shape>
            <v:shape style="position:absolute;left:12110;top:9163;width:1277;height:252" coordorigin="12110,9163" coordsize="1277,252" path="m12110,9415l13387,9415,13387,9163,12110,9163,12110,9415xe" filled="t" fillcolor="#DCE6F0" stroked="f">
              <v:path arrowok="t"/>
              <v:fill/>
            </v:shape>
            <v:shape style="position:absolute;left:13456;top:9004;width:1856;height:158" coordorigin="13456,9004" coordsize="1856,158" path="m13456,9163l15312,9163,15312,9004,13456,9004,13456,9163xe" filled="t" fillcolor="#DCE6F0" stroked="f">
              <v:path arrowok="t"/>
              <v:fill/>
            </v:shape>
            <v:shape style="position:absolute;left:13455;top:9163;width:72;height:252" coordorigin="13455,9163" coordsize="72,252" path="m13455,9415l13527,9415,13527,9163,13455,9163,13455,9415xe" filled="t" fillcolor="#DCE6F0" stroked="f">
              <v:path arrowok="t"/>
              <v:fill/>
            </v:shape>
            <v:shape style="position:absolute;left:15246;top:9163;width:67;height:252" coordorigin="15246,9163" coordsize="67,252" path="m15246,9415l15313,9415,15313,9163,15246,9163,15246,9415xe" filled="t" fillcolor="#DCE6F0" stroked="f">
              <v:path arrowok="t"/>
              <v:fill/>
            </v:shape>
            <v:shape style="position:absolute;left:13456;top:9415;width:1856;height:158" coordorigin="13456,9415" coordsize="1856,158" path="m13456,9573l15312,9573,15312,9415,13456,9415,13456,9573xe" filled="t" fillcolor="#DCE6F0" stroked="f">
              <v:path arrowok="t"/>
              <v:fill/>
            </v:shape>
            <v:shape style="position:absolute;left:13526;top:9163;width:1721;height:252" coordorigin="13526,9163" coordsize="1721,252" path="m13526,9415l15247,9415,15247,9163,13526,9163,13526,9415xe" filled="t" fillcolor="#DCE6F0" stroked="f">
              <v:path arrowok="t"/>
              <v:fill/>
            </v:shape>
            <v:shape style="position:absolute;left:15317;top:9004;width:1726;height:158" coordorigin="15317,9004" coordsize="1726,158" path="m15317,9163l17042,9163,17042,9004,15317,9004,15317,9163xe" filled="t" fillcolor="#DCE6F0" stroked="f">
              <v:path arrowok="t"/>
              <v:fill/>
            </v:shape>
            <v:shape style="position:absolute;left:15316;top:9163;width:72;height:252" coordorigin="15316,9163" coordsize="72,252" path="m15316,9415l15387,9415,15387,9163,15316,9163,15316,9415xe" filled="t" fillcolor="#DCE6F0" stroked="f">
              <v:path arrowok="t"/>
              <v:fill/>
            </v:shape>
            <v:shape style="position:absolute;left:17009;top:9163;width:0;height:252" coordorigin="17009,9163" coordsize="0,252" path="m17009,9163l17009,9415e" filled="f" stroked="t" strokeweight="3.46pt" strokecolor="#DCE6F0">
              <v:path arrowok="t"/>
            </v:shape>
            <v:shape style="position:absolute;left:15317;top:9415;width:1726;height:158" coordorigin="15317,9415" coordsize="1726,158" path="m15317,9573l17042,9573,17042,9415,15317,9415,15317,9573xe" filled="t" fillcolor="#DCE6F0" stroked="f">
              <v:path arrowok="t"/>
              <v:fill/>
            </v:shape>
            <v:shape style="position:absolute;left:15386;top:9163;width:1589;height:252" coordorigin="15386,9163" coordsize="1589,252" path="m15386,9415l16975,9415,16975,9163,15386,9163,15386,9415xe" filled="t" fillcolor="#DCE6F0" stroked="f">
              <v:path arrowok="t"/>
              <v:fill/>
            </v:shape>
            <v:shape style="position:absolute;left:1709;top:9000;width:614;height:0" coordorigin="1709,9000" coordsize="614,0" path="m1709,9000l2324,9000e" filled="f" stroked="t" strokeweight="0.58001pt" strokecolor="#000000">
              <v:path arrowok="t"/>
            </v:shape>
            <v:shape style="position:absolute;left:2333;top:9000;width:1990;height:0" coordorigin="2333,9000" coordsize="1990,0" path="m2333,9000l4323,9000e" filled="f" stroked="t" strokeweight="0.58001pt" strokecolor="#000000">
              <v:path arrowok="t"/>
            </v:shape>
            <v:shape style="position:absolute;left:4332;top:9000;width:2062;height:0" coordorigin="4332,9000" coordsize="2062,0" path="m4332,9000l6394,9000e" filled="f" stroked="t" strokeweight="0.58001pt" strokecolor="#000000">
              <v:path arrowok="t"/>
            </v:shape>
            <v:shape style="position:absolute;left:6404;top:9000;width:3444;height:0" coordorigin="6404,9000" coordsize="3444,0" path="m6404,9000l9849,9000e" filled="f" stroked="t" strokeweight="0.58001pt" strokecolor="#000000">
              <v:path arrowok="t"/>
            </v:shape>
            <v:shape style="position:absolute;left:9858;top:9000;width:2177;height:0" coordorigin="9858,9000" coordsize="2177,0" path="m9858,9000l12035,9000e" filled="f" stroked="t" strokeweight="0.58001pt" strokecolor="#000000">
              <v:path arrowok="t"/>
            </v:shape>
            <v:shape style="position:absolute;left:12045;top:9000;width:1406;height:0" coordorigin="12045,9000" coordsize="1406,0" path="m12045,9000l13452,9000e" filled="f" stroked="t" strokeweight="0.58001pt" strokecolor="#000000">
              <v:path arrowok="t"/>
            </v:shape>
            <v:shape style="position:absolute;left:13461;top:9000;width:1851;height:0" coordorigin="13461,9000" coordsize="1851,0" path="m13461,9000l15312,9000e" filled="f" stroked="t" strokeweight="0.58001pt" strokecolor="#000000">
              <v:path arrowok="t"/>
            </v:shape>
            <v:shape style="position:absolute;left:15322;top:9000;width:1721;height:0" coordorigin="15322,9000" coordsize="1721,0" path="m15322,9000l17042,9000e" filled="f" stroked="t" strokeweight="0.58001pt" strokecolor="#000000">
              <v:path arrowok="t"/>
            </v:shape>
            <v:shape style="position:absolute;left:1709;top:9578;width:614;height:0" coordorigin="1709,9578" coordsize="614,0" path="m1709,9578l2324,9578e" filled="f" stroked="t" strokeweight="0.58001pt" strokecolor="#000000">
              <v:path arrowok="t"/>
            </v:shape>
            <v:shape style="position:absolute;left:2333;top:9578;width:1990;height:0" coordorigin="2333,9578" coordsize="1990,0" path="m2333,9578l4323,9578e" filled="f" stroked="t" strokeweight="0.58001pt" strokecolor="#000000">
              <v:path arrowok="t"/>
            </v:shape>
            <v:shape style="position:absolute;left:4332;top:9578;width:2062;height:0" coordorigin="4332,9578" coordsize="2062,0" path="m4332,9578l6394,9578e" filled="f" stroked="t" strokeweight="0.58001pt" strokecolor="#000000">
              <v:path arrowok="t"/>
            </v:shape>
            <v:shape style="position:absolute;left:6404;top:9578;width:3444;height:0" coordorigin="6404,9578" coordsize="3444,0" path="m6404,9578l9849,9578e" filled="f" stroked="t" strokeweight="0.58001pt" strokecolor="#000000">
              <v:path arrowok="t"/>
            </v:shape>
            <v:shape style="position:absolute;left:9858;top:9578;width:2177;height:0" coordorigin="9858,9578" coordsize="2177,0" path="m9858,9578l12035,9578e" filled="f" stroked="t" strokeweight="0.58001pt" strokecolor="#000000">
              <v:path arrowok="t"/>
            </v:shape>
            <v:shape style="position:absolute;left:12045;top:9578;width:1406;height:0" coordorigin="12045,9578" coordsize="1406,0" path="m12045,9578l13452,9578e" filled="f" stroked="t" strokeweight="0.58001pt" strokecolor="#000000">
              <v:path arrowok="t"/>
            </v:shape>
            <v:shape style="position:absolute;left:13461;top:9578;width:1851;height:0" coordorigin="13461,9578" coordsize="1851,0" path="m13461,9578l15312,9578e" filled="f" stroked="t" strokeweight="0.58001pt" strokecolor="#000000">
              <v:path arrowok="t"/>
            </v:shape>
            <v:shape style="position:absolute;left:15322;top:9578;width:1721;height:0" coordorigin="15322,9578" coordsize="1721,0" path="m15322,9578l17042,9578e" filled="f" stroked="t" strokeweight="0.58001pt" strokecolor="#000000">
              <v:path arrowok="t"/>
            </v:shape>
            <v:shape style="position:absolute;left:1709;top:10164;width:614;height:158" coordorigin="1709,10164" coordsize="614,158" path="m1709,10322l2324,10322,2324,10164,1709,10164,1709,10322xe" filled="t" fillcolor="#DCE6F0" stroked="f">
              <v:path arrowok="t"/>
              <v:fill/>
            </v:shape>
            <v:shape style="position:absolute;left:1742;top:10322;width:0;height:255" coordorigin="1742,10322" coordsize="0,255" path="m1742,10322l1742,10577e" filled="f" stroked="t" strokeweight="3.34pt" strokecolor="#DCE6F0">
              <v:path arrowok="t"/>
            </v:shape>
            <v:shape style="position:absolute;left:2258;top:10322;width:67;height:255" coordorigin="2258,10322" coordsize="67,255" path="m2258,10577l2325,10577,2325,10322,2258,10322,2258,10577xe" filled="t" fillcolor="#DCE6F0" stroked="f">
              <v:path arrowok="t"/>
              <v:fill/>
            </v:shape>
            <v:shape style="position:absolute;left:1709;top:10577;width:614;height:158" coordorigin="1709,10577" coordsize="614,158" path="m1709,10735l2324,10735,2324,10577,1709,10577,1709,10735xe" filled="t" fillcolor="#DCE6F0" stroked="f">
              <v:path arrowok="t"/>
              <v:fill/>
            </v:shape>
            <v:shape style="position:absolute;left:1774;top:10322;width:485;height:255" coordorigin="1774,10322" coordsize="485,255" path="m1774,10577l2259,10577,2259,10322,1774,10322,1774,10577xe" filled="t" fillcolor="#DCE6F0" stroked="f">
              <v:path arrowok="t"/>
              <v:fill/>
            </v:shape>
            <v:shape style="position:absolute;left:2328;top:10164;width:1992;height:158" coordorigin="2328,10164" coordsize="1992,158" path="m2328,10322l4320,10322,4320,10164,2328,10164,2328,10322xe" filled="t" fillcolor="#DCE6F0" stroked="f">
              <v:path arrowok="t"/>
              <v:fill/>
            </v:shape>
            <v:shape style="position:absolute;left:2327;top:10322;width:72;height:255" coordorigin="2327,10322" coordsize="72,255" path="m2327,10577l2399,10577,2399,10322,2327,10322,2327,10577xe" filled="t" fillcolor="#DCE6F0" stroked="f">
              <v:path arrowok="t"/>
              <v:fill/>
            </v:shape>
            <v:shape style="position:absolute;left:4255;top:10322;width:67;height:255" coordorigin="4255,10322" coordsize="67,255" path="m4255,10577l4321,10577,4321,10322,4255,10322,4255,10577xe" filled="t" fillcolor="#DCE6F0" stroked="f">
              <v:path arrowok="t"/>
              <v:fill/>
            </v:shape>
            <v:shape style="position:absolute;left:2328;top:10577;width:1992;height:158" coordorigin="2328,10577" coordsize="1992,158" path="m2328,10735l4320,10735,4320,10577,2328,10577,2328,10735xe" filled="t" fillcolor="#DCE6F0" stroked="f">
              <v:path arrowok="t"/>
              <v:fill/>
            </v:shape>
            <v:shape style="position:absolute;left:2398;top:10322;width:1858;height:255" coordorigin="2398,10322" coordsize="1858,255" path="m2398,10577l4256,10577,4256,10322,2398,10322,2398,10577xe" filled="t" fillcolor="#DCE6F0" stroked="f">
              <v:path arrowok="t"/>
              <v:fill/>
            </v:shape>
            <v:shape style="position:absolute;left:4328;top:10164;width:2067;height:158" coordorigin="4328,10164" coordsize="2067,158" path="m4328,10322l6394,10322,6394,10164,4328,10164,4328,10322xe" filled="t" fillcolor="#DCE6F0" stroked="f">
              <v:path arrowok="t"/>
              <v:fill/>
            </v:shape>
            <v:shape style="position:absolute;left:4327;top:10322;width:72;height:255" coordorigin="4327,10322" coordsize="72,255" path="m4327,10577l4398,10577,4398,10322,4327,10322,4327,10577xe" filled="t" fillcolor="#DCE6F0" stroked="f">
              <v:path arrowok="t"/>
              <v:fill/>
            </v:shape>
            <v:shape style="position:absolute;left:6362;top:10322;width:0;height:255" coordorigin="6362,10322" coordsize="0,255" path="m6362,10322l6362,10577e" filled="f" stroked="t" strokeweight="3.34pt" strokecolor="#DCE6F0">
              <v:path arrowok="t"/>
            </v:shape>
            <v:shape style="position:absolute;left:4328;top:10577;width:2067;height:158" coordorigin="4328,10577" coordsize="2067,158" path="m4328,10735l6394,10735,6394,10577,4328,10577,4328,10735xe" filled="t" fillcolor="#DCE6F0" stroked="f">
              <v:path arrowok="t"/>
              <v:fill/>
            </v:shape>
            <v:shape style="position:absolute;left:4397;top:10322;width:1932;height:255" coordorigin="4397,10322" coordsize="1932,255" path="m4397,10577l6330,10577,6330,10322,4397,10322,4397,10577xe" filled="t" fillcolor="#DCE6F0" stroked="f">
              <v:path arrowok="t"/>
              <v:fill/>
            </v:shape>
            <v:shape style="position:absolute;left:6399;top:10179;width:3447;height:0" coordorigin="6399,10179" coordsize="3447,0" path="m6399,10179l9846,10179e" filled="f" stroked="t" strokeweight="1.66pt" strokecolor="#DCE6F0">
              <v:path arrowok="t"/>
            </v:shape>
            <v:shape style="position:absolute;left:6434;top:10195;width:0;height:507" coordorigin="6434,10195" coordsize="0,507" path="m6434,10195l6434,10702e" filled="f" stroked="t" strokeweight="3.58pt" strokecolor="#DCE6F0">
              <v:path arrowok="t"/>
            </v:shape>
            <v:shape style="position:absolute;left:9780;top:10195;width:67;height:507" coordorigin="9780,10195" coordsize="67,507" path="m9780,10702l9847,10702,9847,10195,9780,10195,9780,10702xe" filled="t" fillcolor="#DCE6F0" stroked="f">
              <v:path arrowok="t"/>
              <v:fill/>
            </v:shape>
            <v:shape style="position:absolute;left:6399;top:10718;width:3447;height:0" coordorigin="6399,10718" coordsize="3447,0" path="m6399,10718l9846,10718e" filled="f" stroked="t" strokeweight="1.78pt" strokecolor="#DCE6F0">
              <v:path arrowok="t"/>
            </v:shape>
            <v:shape style="position:absolute;left:6469;top:10195;width:3312;height:255" coordorigin="6469,10195" coordsize="3312,255" path="m6469,10450l9781,10450,9781,10195,6469,10195,6469,10450xe" filled="t" fillcolor="#DCE6F0" stroked="f">
              <v:path arrowok="t"/>
              <v:fill/>
            </v:shape>
            <v:shape style="position:absolute;left:6469;top:10450;width:3312;height:252" coordorigin="6469,10450" coordsize="3312,252" path="m6469,10702l9781,10702,9781,10450,6469,10450,6469,10702xe" filled="t" fillcolor="#DCE6F0" stroked="f">
              <v:path arrowok="t"/>
              <v:fill/>
            </v:shape>
            <v:shape style="position:absolute;left:9853;top:10179;width:2182;height:0" coordorigin="9853,10179" coordsize="2182,0" path="m9853,10179l12035,10179e" filled="f" stroked="t" strokeweight="1.66pt" strokecolor="#DCE6F0">
              <v:path arrowok="t"/>
            </v:shape>
            <v:shape style="position:absolute;left:9852;top:10195;width:72;height:507" coordorigin="9852,10195" coordsize="72,507" path="m9852,10702l9924,10702,9924,10195,9852,10195,9852,10702xe" filled="t" fillcolor="#DCE6F0" stroked="f">
              <v:path arrowok="t"/>
              <v:fill/>
            </v:shape>
            <v:shape style="position:absolute;left:12003;top:10195;width:0;height:507" coordorigin="12003,10195" coordsize="0,507" path="m12003,10195l12003,10702e" filled="f" stroked="t" strokeweight="3.34pt" strokecolor="#DCE6F0">
              <v:path arrowok="t"/>
            </v:shape>
            <v:shape style="position:absolute;left:9853;top:10718;width:2182;height:0" coordorigin="9853,10718" coordsize="2182,0" path="m9853,10718l12035,10718e" filled="f" stroked="t" strokeweight="1.78pt" strokecolor="#DCE6F0">
              <v:path arrowok="t"/>
            </v:shape>
            <v:shape style="position:absolute;left:9923;top:10195;width:2048;height:255" coordorigin="9923,10195" coordsize="2048,255" path="m9923,10450l11971,10450,11971,10195,9923,10195,9923,10450xe" filled="t" fillcolor="#DCE6F0" stroked="f">
              <v:path arrowok="t"/>
              <v:fill/>
            </v:shape>
            <v:shape style="position:absolute;left:9923;top:10450;width:2048;height:252" coordorigin="9923,10450" coordsize="2048,252" path="m9923,10702l11971,10702,11971,10450,9923,10450,9923,10702xe" filled="t" fillcolor="#DCE6F0" stroked="f">
              <v:path arrowok="t"/>
              <v:fill/>
            </v:shape>
            <v:shape style="position:absolute;left:12040;top:10164;width:1411;height:158" coordorigin="12040,10164" coordsize="1411,158" path="m12040,10322l13452,10322,13452,10164,12040,10164,12040,10322xe" filled="t" fillcolor="#DCE6F0" stroked="f">
              <v:path arrowok="t"/>
              <v:fill/>
            </v:shape>
            <v:shape style="position:absolute;left:12075;top:10322;width:0;height:255" coordorigin="12075,10322" coordsize="0,255" path="m12075,10322l12075,10577e" filled="f" stroked="t" strokeweight="3.58pt" strokecolor="#DCE6F0">
              <v:path arrowok="t"/>
            </v:shape>
            <v:shape style="position:absolute;left:13386;top:10322;width:67;height:255" coordorigin="13386,10322" coordsize="67,255" path="m13386,10577l13453,10577,13453,10322,13386,10322,13386,10577xe" filled="t" fillcolor="#DCE6F0" stroked="f">
              <v:path arrowok="t"/>
              <v:fill/>
            </v:shape>
            <v:shape style="position:absolute;left:12040;top:10577;width:1411;height:158" coordorigin="12040,10577" coordsize="1411,158" path="m12040,10735l13452,10735,13452,10577,12040,10577,12040,10735xe" filled="t" fillcolor="#DCE6F0" stroked="f">
              <v:path arrowok="t"/>
              <v:fill/>
            </v:shape>
            <v:shape style="position:absolute;left:12110;top:10322;width:1277;height:255" coordorigin="12110,10322" coordsize="1277,255" path="m12110,10577l13387,10577,13387,10322,12110,10322,12110,10577xe" filled="t" fillcolor="#DCE6F0" stroked="f">
              <v:path arrowok="t"/>
              <v:fill/>
            </v:shape>
            <v:shape style="position:absolute;left:13456;top:10164;width:1856;height:158" coordorigin="13456,10164" coordsize="1856,158" path="m13456,10322l15312,10322,15312,10164,13456,10164,13456,10322xe" filled="t" fillcolor="#DCE6F0" stroked="f">
              <v:path arrowok="t"/>
              <v:fill/>
            </v:shape>
            <v:shape style="position:absolute;left:13455;top:10322;width:72;height:255" coordorigin="13455,10322" coordsize="72,255" path="m13455,10577l13527,10577,13527,10322,13455,10322,13455,10577xe" filled="t" fillcolor="#DCE6F0" stroked="f">
              <v:path arrowok="t"/>
              <v:fill/>
            </v:shape>
            <v:shape style="position:absolute;left:15246;top:10322;width:67;height:255" coordorigin="15246,10322" coordsize="67,255" path="m15246,10577l15313,10577,15313,10322,15246,10322,15246,10577xe" filled="t" fillcolor="#DCE6F0" stroked="f">
              <v:path arrowok="t"/>
              <v:fill/>
            </v:shape>
            <v:shape style="position:absolute;left:13456;top:10577;width:1856;height:158" coordorigin="13456,10577" coordsize="1856,158" path="m13456,10735l15312,10735,15312,10577,13456,10577,13456,10735xe" filled="t" fillcolor="#DCE6F0" stroked="f">
              <v:path arrowok="t"/>
              <v:fill/>
            </v:shape>
            <v:shape style="position:absolute;left:13526;top:10322;width:1721;height:255" coordorigin="13526,10322" coordsize="1721,255" path="m13526,10577l15247,10577,15247,10322,13526,10322,13526,10577xe" filled="t" fillcolor="#DCE6F0" stroked="f">
              <v:path arrowok="t"/>
              <v:fill/>
            </v:shape>
            <v:shape style="position:absolute;left:15317;top:10164;width:1726;height:158" coordorigin="15317,10164" coordsize="1726,158" path="m15317,10322l17042,10322,17042,10164,15317,10164,15317,10322xe" filled="t" fillcolor="#DCE6F0" stroked="f">
              <v:path arrowok="t"/>
              <v:fill/>
            </v:shape>
            <v:shape style="position:absolute;left:15316;top:10322;width:72;height:255" coordorigin="15316,10322" coordsize="72,255" path="m15316,10577l15387,10577,15387,10322,15316,10322,15316,10577xe" filled="t" fillcolor="#DCE6F0" stroked="f">
              <v:path arrowok="t"/>
              <v:fill/>
            </v:shape>
            <v:shape style="position:absolute;left:17009;top:10322;width:0;height:255" coordorigin="17009,10322" coordsize="0,255" path="m17009,10322l17009,10577e" filled="f" stroked="t" strokeweight="3.46pt" strokecolor="#DCE6F0">
              <v:path arrowok="t"/>
            </v:shape>
            <v:shape style="position:absolute;left:15317;top:10577;width:1726;height:158" coordorigin="15317,10577" coordsize="1726,158" path="m15317,10735l17042,10735,17042,10577,15317,10577,15317,10735xe" filled="t" fillcolor="#DCE6F0" stroked="f">
              <v:path arrowok="t"/>
              <v:fill/>
            </v:shape>
            <v:shape style="position:absolute;left:15386;top:10322;width:1589;height:255" coordorigin="15386,10322" coordsize="1589,255" path="m15386,10577l16975,10577,16975,10322,15386,10322,15386,10577xe" filled="t" fillcolor="#DCE6F0" stroked="f">
              <v:path arrowok="t"/>
              <v:fill/>
            </v:shape>
            <v:shape style="position:absolute;left:1709;top:10159;width:614;height:0" coordorigin="1709,10159" coordsize="614,0" path="m1709,10159l2324,10159e" filled="f" stroked="t" strokeweight="0.57998pt" strokecolor="#000000">
              <v:path arrowok="t"/>
            </v:shape>
            <v:shape style="position:absolute;left:2333;top:10159;width:1990;height:0" coordorigin="2333,10159" coordsize="1990,0" path="m2333,10159l4323,10159e" filled="f" stroked="t" strokeweight="0.57998pt" strokecolor="#000000">
              <v:path arrowok="t"/>
            </v:shape>
            <v:shape style="position:absolute;left:4332;top:10159;width:2062;height:0" coordorigin="4332,10159" coordsize="2062,0" path="m4332,10159l6394,10159e" filled="f" stroked="t" strokeweight="0.57998pt" strokecolor="#000000">
              <v:path arrowok="t"/>
            </v:shape>
            <v:shape style="position:absolute;left:6404;top:10159;width:3444;height:0" coordorigin="6404,10159" coordsize="3444,0" path="m6404,10159l9849,10159e" filled="f" stroked="t" strokeweight="0.57998pt" strokecolor="#000000">
              <v:path arrowok="t"/>
            </v:shape>
            <v:shape style="position:absolute;left:9858;top:10159;width:2177;height:0" coordorigin="9858,10159" coordsize="2177,0" path="m9858,10159l12035,10159e" filled="f" stroked="t" strokeweight="0.57998pt" strokecolor="#000000">
              <v:path arrowok="t"/>
            </v:shape>
            <v:shape style="position:absolute;left:12045;top:10159;width:1406;height:0" coordorigin="12045,10159" coordsize="1406,0" path="m12045,10159l13452,10159e" filled="f" stroked="t" strokeweight="0.57998pt" strokecolor="#000000">
              <v:path arrowok="t"/>
            </v:shape>
            <v:shape style="position:absolute;left:13461;top:10159;width:1851;height:0" coordorigin="13461,10159" coordsize="1851,0" path="m13461,10159l15312,10159e" filled="f" stroked="t" strokeweight="0.57998pt" strokecolor="#000000">
              <v:path arrowok="t"/>
            </v:shape>
            <v:shape style="position:absolute;left:15322;top:10159;width:1721;height:0" coordorigin="15322,10159" coordsize="1721,0" path="m15322,10159l17042,10159e" filled="f" stroked="t" strokeweight="0.57998pt" strokecolor="#000000">
              <v:path arrowok="t"/>
            </v:shape>
            <v:shape style="position:absolute;left:1704;top:1412;width:0;height:9333" coordorigin="1704,1412" coordsize="0,9333" path="m1704,1412l1704,10745e" filled="f" stroked="t" strokeweight="0.58pt" strokecolor="#000000">
              <v:path arrowok="t"/>
            </v:shape>
            <v:shape style="position:absolute;left:1709;top:10740;width:614;height:0" coordorigin="1709,10740" coordsize="614,0" path="m1709,10740l2324,10740e" filled="f" stroked="t" strokeweight="0.57998pt" strokecolor="#000000">
              <v:path arrowok="t"/>
            </v:shape>
            <v:shape style="position:absolute;left:2328;top:1412;width:0;height:9333" coordorigin="2328,1412" coordsize="0,9333" path="m2328,1412l2328,10745e" filled="f" stroked="t" strokeweight="0.58pt" strokecolor="#000000">
              <v:path arrowok="t"/>
            </v:shape>
            <v:shape style="position:absolute;left:2333;top:10740;width:1990;height:0" coordorigin="2333,10740" coordsize="1990,0" path="m2333,10740l4323,10740e" filled="f" stroked="t" strokeweight="0.57998pt" strokecolor="#000000">
              <v:path arrowok="t"/>
            </v:shape>
            <v:shape style="position:absolute;left:4328;top:1412;width:0;height:9333" coordorigin="4328,1412" coordsize="0,9333" path="m4328,1412l4328,10745e" filled="f" stroked="t" strokeweight="0.58001pt" strokecolor="#000000">
              <v:path arrowok="t"/>
            </v:shape>
            <v:shape style="position:absolute;left:4332;top:10740;width:2062;height:0" coordorigin="4332,10740" coordsize="2062,0" path="m4332,10740l6394,10740e" filled="f" stroked="t" strokeweight="0.57998pt" strokecolor="#000000">
              <v:path arrowok="t"/>
            </v:shape>
            <v:shape style="position:absolute;left:6399;top:1412;width:0;height:9333" coordorigin="6399,1412" coordsize="0,9333" path="m6399,1412l6399,10745e" filled="f" stroked="t" strokeweight="0.58001pt" strokecolor="#000000">
              <v:path arrowok="t"/>
            </v:shape>
            <v:shape style="position:absolute;left:6404;top:10740;width:3444;height:0" coordorigin="6404,10740" coordsize="3444,0" path="m6404,10740l9849,10740e" filled="f" stroked="t" strokeweight="0.57998pt" strokecolor="#000000">
              <v:path arrowok="t"/>
            </v:shape>
            <v:shape style="position:absolute;left:9853;top:1412;width:0;height:9333" coordorigin="9853,1412" coordsize="0,9333" path="m9853,1412l9853,10745e" filled="f" stroked="t" strokeweight="0.58001pt" strokecolor="#000000">
              <v:path arrowok="t"/>
            </v:shape>
            <v:shape style="position:absolute;left:9858;top:10740;width:2177;height:0" coordorigin="9858,10740" coordsize="2177,0" path="m9858,10740l12035,10740e" filled="f" stroked="t" strokeweight="0.57998pt" strokecolor="#000000">
              <v:path arrowok="t"/>
            </v:shape>
            <v:shape style="position:absolute;left:12040;top:1412;width:0;height:9333" coordorigin="12040,1412" coordsize="0,9333" path="m12040,1412l12040,10745e" filled="f" stroked="t" strokeweight="0.57998pt" strokecolor="#000000">
              <v:path arrowok="t"/>
            </v:shape>
            <v:shape style="position:absolute;left:12045;top:10740;width:1406;height:0" coordorigin="12045,10740" coordsize="1406,0" path="m12045,10740l13452,10740e" filled="f" stroked="t" strokeweight="0.57998pt" strokecolor="#000000">
              <v:path arrowok="t"/>
            </v:shape>
            <v:shape style="position:absolute;left:13456;top:1412;width:0;height:9333" coordorigin="13456,1412" coordsize="0,9333" path="m13456,1412l13456,10745e" filled="f" stroked="t" strokeweight="0.58004pt" strokecolor="#000000">
              <v:path arrowok="t"/>
            </v:shape>
            <v:shape style="position:absolute;left:13461;top:10740;width:1851;height:0" coordorigin="13461,10740" coordsize="1851,0" path="m13461,10740l15312,10740e" filled="f" stroked="t" strokeweight="0.57998pt" strokecolor="#000000">
              <v:path arrowok="t"/>
            </v:shape>
            <v:shape style="position:absolute;left:15317;top:1412;width:0;height:9333" coordorigin="15317,1412" coordsize="0,9333" path="m15317,1412l15317,10745e" filled="f" stroked="t" strokeweight="0.57998pt" strokecolor="#000000">
              <v:path arrowok="t"/>
            </v:shape>
            <v:shape style="position:absolute;left:15322;top:10740;width:1721;height:0" coordorigin="15322,10740" coordsize="1721,0" path="m15322,10740l17042,10740e" filled="f" stroked="t" strokeweight="0.57998pt" strokecolor="#000000">
              <v:path arrowok="t"/>
            </v:shape>
            <v:shape style="position:absolute;left:17047;top:1412;width:0;height:9333" coordorigin="17047,1412" coordsize="0,9333" path="m17047,1412l17047,1074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629">
            <v:imagedata o:title="" r:id="rId1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63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7.18pt;width:86.52pt;height:26.036pt;mso-position-horizontal-relative:page;mso-position-vertical-relative:page;z-index:-8108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7.18pt;width:93.02pt;height:26.036pt;mso-position-horizontal-relative:page;mso-position-vertical-relative:page;z-index:-8108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7.18pt;width:70.8pt;height:26.036pt;mso-position-horizontal-relative:page;mso-position-vertical-relative:page;z-index:-81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7.18pt;width:109.35pt;height:26.036pt;mso-position-horizontal-relative:page;mso-position-vertical-relative:page;z-index:-81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653" w:right="500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7.18pt;width:172.7pt;height:26.036pt;mso-position-horizontal-relative:page;mso-position-vertical-relative:page;z-index:-8108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7.18pt;width:103.59pt;height:26.036pt;mso-position-horizontal-relative:page;mso-position-vertical-relative:page;z-index:-8108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7.18pt;width:99.96pt;height:26.036pt;mso-position-horizontal-relative:page;mso-position-vertical-relative:page;z-index:-8108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7.18pt;width:31.196pt;height:26.036pt;mso-position-horizontal-relative:page;mso-position-vertical-relative:page;z-index:-8108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9.26pt;width:86.52pt;height:7.92pt;mso-position-horizontal-relative:page;mso-position-vertical-relative:page;z-index:-810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9.26pt;width:93.02pt;height:7.92pt;mso-position-horizontal-relative:page;mso-position-vertical-relative:page;z-index:-810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9.26pt;width:70.8pt;height:7.92pt;mso-position-horizontal-relative:page;mso-position-vertical-relative:page;z-index:-810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9.26pt;width:172.7pt;height:7.92pt;mso-position-horizontal-relative:page;mso-position-vertical-relative:page;z-index:-810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9.26pt;width:103.59pt;height:7.92pt;mso-position-horizontal-relative:page;mso-position-vertical-relative:page;z-index:-810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9.26pt;width:99.96pt;height:7.92pt;mso-position-horizontal-relative:page;mso-position-vertical-relative:page;z-index:-810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26pt;width:31.196pt;height:7.92pt;mso-position-horizontal-relative:page;mso-position-vertical-relative:page;z-index:-810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66.66pt;width:83.04pt;height:12.6pt;mso-position-horizontal-relative:page;mso-position-vertical-relative:page;z-index:-81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6.66pt;width:3.48001pt;height:12.6pt;mso-position-horizontal-relative:page;mso-position-vertical-relative:page;z-index:-81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66.66pt;width:89.54pt;height:12.6pt;mso-position-horizontal-relative:page;mso-position-vertical-relative:page;z-index:-81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6.66pt;width:3.47998pt;height:12.6pt;mso-position-horizontal-relative:page;mso-position-vertical-relative:page;z-index:-81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66.66pt;width:67.32pt;height:12.6pt;mso-position-horizontal-relative:page;mso-position-vertical-relative:page;z-index:-81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48434036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6.66pt;width:3.48001pt;height:12.6pt;mso-position-horizontal-relative:page;mso-position-vertical-relative:page;z-index:-81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66.66pt;width:169.22pt;height:12.6pt;mso-position-horizontal-relative:page;mso-position-vertical-relative:page;z-index:-81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6.66pt;width:3.47999pt;height:12.6pt;mso-position-horizontal-relative:page;mso-position-vertical-relative:page;z-index:-81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66.66pt;width:100.11pt;height:12.6pt;mso-position-horizontal-relative:page;mso-position-vertical-relative:page;z-index:-81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6.66pt;width:3.48pt;height:12.6pt;mso-position-horizontal-relative:page;mso-position-vertical-relative:page;z-index:-81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6.66pt;width:96.48pt;height:12.6pt;mso-position-horizontal-relative:page;mso-position-vertical-relative:page;z-index:-81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6.66pt;width:3.48pt;height:12.6pt;mso-position-horizontal-relative:page;mso-position-vertical-relative:page;z-index:-81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6.66pt;width:27.716pt;height:12.6pt;mso-position-horizontal-relative:page;mso-position-vertical-relative:page;z-index:-81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66pt;width:3.48pt;height:12.6pt;mso-position-horizontal-relative:page;mso-position-vertical-relative:page;z-index:-81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8.74pt;width:86.52pt;height:7.92pt;mso-position-horizontal-relative:page;mso-position-vertical-relative:page;z-index:-811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8.74pt;width:93.02pt;height:7.92pt;mso-position-horizontal-relative:page;mso-position-vertical-relative:page;z-index:-811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8.74pt;width:70.8pt;height:7.92pt;mso-position-horizontal-relative:page;mso-position-vertical-relative:page;z-index:-811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8.74pt;width:105.87pt;height:28.44pt;mso-position-horizontal-relative:page;mso-position-vertical-relative:page;z-index:-81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161" w:right="195" w:firstLine="3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8.74pt;width:3.47999pt;height:28.44pt;mso-position-horizontal-relative:page;mso-position-vertical-relative:page;z-index:-81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8.74pt;width:172.7pt;height:7.92pt;mso-position-horizontal-relative:page;mso-position-vertical-relative:page;z-index:-811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74pt;width:103.59pt;height:7.92pt;mso-position-horizontal-relative:page;mso-position-vertical-relative:page;z-index:-811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8.74pt;width:99.96pt;height:7.92pt;mso-position-horizontal-relative:page;mso-position-vertical-relative:page;z-index:-811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74pt;width:31.196pt;height:7.92pt;mso-position-horizontal-relative:page;mso-position-vertical-relative:page;z-index:-811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9.22pt;width:86.52pt;height:29.52pt;mso-position-horizontal-relative:page;mso-position-vertical-relative:page;z-index:-811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9.22pt;width:93.02pt;height:29.52pt;mso-position-horizontal-relative:page;mso-position-vertical-relative:page;z-index:-811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9.22pt;width:70.8pt;height:29.52pt;mso-position-horizontal-relative:page;mso-position-vertical-relative:page;z-index:-811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55949138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9.22pt;width:109.35pt;height:29.52pt;mso-position-horizontal-relative:page;mso-position-vertical-relative:page;z-index:-81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75" w:right="255" w:hanging="4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9.22pt;width:172.7pt;height:29.52pt;mso-position-horizontal-relative:page;mso-position-vertical-relative:page;z-index:-811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9.22pt;width:103.59pt;height:29.52pt;mso-position-horizontal-relative:page;mso-position-vertical-relative:page;z-index:-811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9.22pt;width:99.96pt;height:29.52pt;mso-position-horizontal-relative:page;mso-position-vertical-relative:page;z-index:-811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9.22pt;width:31.196pt;height:29.52pt;mso-position-horizontal-relative:page;mso-position-vertical-relative:page;z-index:-811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4.1pt;width:86.52pt;height:15.12pt;mso-position-horizontal-relative:page;mso-position-vertical-relative:page;z-index:-81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4.1pt;width:93.02pt;height:15.12pt;mso-position-horizontal-relative:page;mso-position-vertical-relative:page;z-index:-81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4.1pt;width:70.8pt;height:15.12pt;mso-position-horizontal-relative:page;mso-position-vertical-relative:page;z-index:-81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4.1pt;width:172.7pt;height:15.12pt;mso-position-horizontal-relative:page;mso-position-vertical-relative:page;z-index:-81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4.1pt;width:103.59pt;height:15.12pt;mso-position-horizontal-relative:page;mso-position-vertical-relative:page;z-index:-81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4.1pt;width:99.96pt;height:15.12pt;mso-position-horizontal-relative:page;mso-position-vertical-relative:page;z-index:-81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4.1pt;width:31.196pt;height:15.12pt;mso-position-horizontal-relative:page;mso-position-vertical-relative:page;z-index:-81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1.47pt;width:83.04pt;height:12.63pt;mso-position-horizontal-relative:page;mso-position-vertical-relative:page;z-index:-81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1.47pt;width:3.48001pt;height:12.63pt;mso-position-horizontal-relative:page;mso-position-vertical-relative:page;z-index:-81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1.47pt;width:89.54pt;height:12.63pt;mso-position-horizontal-relative:page;mso-position-vertical-relative:page;z-index:-81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1.47pt;width:3.47998pt;height:12.63pt;mso-position-horizontal-relative:page;mso-position-vertical-relative:page;z-index:-81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1.47pt;width:67.32pt;height:12.63pt;mso-position-horizontal-relative:page;mso-position-vertical-relative:page;z-index:-81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56926155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1.47pt;width:3.48001pt;height:12.63pt;mso-position-horizontal-relative:page;mso-position-vertical-relative:page;z-index:-81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1.47pt;width:169.22pt;height:12.63pt;mso-position-horizontal-relative:page;mso-position-vertical-relative:page;z-index:-81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1.47pt;width:3.47999pt;height:12.63pt;mso-position-horizontal-relative:page;mso-position-vertical-relative:page;z-index:-81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1.47pt;width:100.11pt;height:12.63pt;mso-position-horizontal-relative:page;mso-position-vertical-relative:page;z-index:-81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1.47pt;width:3.48pt;height:12.63pt;mso-position-horizontal-relative:page;mso-position-vertical-relative:page;z-index:-81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1.47pt;width:96.48pt;height:12.63pt;mso-position-horizontal-relative:page;mso-position-vertical-relative:page;z-index:-81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1.47pt;width:3.48pt;height:12.63pt;mso-position-horizontal-relative:page;mso-position-vertical-relative:page;z-index:-81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1.47pt;width:27.716pt;height:12.63pt;mso-position-horizontal-relative:page;mso-position-vertical-relative:page;z-index:-81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47pt;width:3.48pt;height:12.63pt;mso-position-horizontal-relative:page;mso-position-vertical-relative:page;z-index:-81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6.47pt;width:86.52pt;height:15pt;mso-position-horizontal-relative:page;mso-position-vertical-relative:page;z-index:-81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6.47pt;width:93.02pt;height:15pt;mso-position-horizontal-relative:page;mso-position-vertical-relative:page;z-index:-81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6.47pt;width:70.8pt;height:15pt;mso-position-horizontal-relative:page;mso-position-vertical-relative:page;z-index:-81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86.47pt;width:105.87pt;height:42.75pt;mso-position-horizontal-relative:page;mso-position-vertical-relative:page;z-index:-81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6"/>
                    <w:ind w:left="99" w:right="171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INES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6.47pt;width:3.47999pt;height:42.75pt;mso-position-horizontal-relative:page;mso-position-vertical-relative:page;z-index:-81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6.47pt;width:172.7pt;height:15pt;mso-position-horizontal-relative:page;mso-position-vertical-relative:page;z-index:-81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6.47pt;width:103.59pt;height:15pt;mso-position-horizontal-relative:page;mso-position-vertical-relative:page;z-index:-81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6.47pt;width:99.96pt;height:15pt;mso-position-horizontal-relative:page;mso-position-vertical-relative:page;z-index:-81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6.47pt;width:31.196pt;height:15pt;mso-position-horizontal-relative:page;mso-position-vertical-relative:page;z-index:-81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0.07pt;width:86.52pt;height:26.4pt;mso-position-horizontal-relative:page;mso-position-vertical-relative:page;z-index:-8115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0.07pt;width:93.02pt;height:26.4pt;mso-position-horizontal-relative:page;mso-position-vertical-relative:page;z-index:-8115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0.07pt;width:70.8pt;height:26.4pt;mso-position-horizontal-relative:page;mso-position-vertical-relative:page;z-index:-81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0.07pt;width:109.35pt;height:26.4pt;mso-position-horizontal-relative:page;mso-position-vertical-relative:page;z-index:-81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 w:lineRule="exact" w:line="240"/>
                    <w:ind w:left="574" w:right="499" w:firstLine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TRINIDAD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0.07pt;width:172.7pt;height:26.4pt;mso-position-horizontal-relative:page;mso-position-vertical-relative:page;z-index:-8116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0.07pt;width:103.59pt;height:26.4pt;mso-position-horizontal-relative:page;mso-position-vertical-relative:page;z-index:-811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0.07pt;width:99.96pt;height:26.4pt;mso-position-horizontal-relative:page;mso-position-vertical-relative:page;z-index:-811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07pt;width:31.196pt;height:26.4pt;mso-position-horizontal-relative:page;mso-position-vertical-relative:page;z-index:-811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2.15pt;width:86.52pt;height:7.92pt;mso-position-horizontal-relative:page;mso-position-vertical-relative:page;z-index:-811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2.15pt;width:93.02pt;height:7.92pt;mso-position-horizontal-relative:page;mso-position-vertical-relative:page;z-index:-811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2.15pt;width:70.8pt;height:7.92pt;mso-position-horizontal-relative:page;mso-position-vertical-relative:page;z-index:-811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2.15pt;width:172.7pt;height:7.92pt;mso-position-horizontal-relative:page;mso-position-vertical-relative:page;z-index:-811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2.15pt;width:103.59pt;height:7.92pt;mso-position-horizontal-relative:page;mso-position-vertical-relative:page;z-index:-811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2.15pt;width:99.96pt;height:7.92pt;mso-position-horizontal-relative:page;mso-position-vertical-relative:page;z-index:-811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15pt;width:31.196pt;height:7.92pt;mso-position-horizontal-relative:page;mso-position-vertical-relative:page;z-index:-811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39.55pt;width:83.04pt;height:12.6pt;mso-position-horizontal-relative:page;mso-position-vertical-relative:page;z-index:-81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9.55pt;width:3.48001pt;height:12.6pt;mso-position-horizontal-relative:page;mso-position-vertical-relative:page;z-index:-81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39.55pt;width:89.54pt;height:12.6pt;mso-position-horizontal-relative:page;mso-position-vertical-relative:page;z-index:-81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9.55pt;width:3.47998pt;height:12.6pt;mso-position-horizontal-relative:page;mso-position-vertical-relative:page;z-index:-81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39.55pt;width:67.32pt;height:12.6pt;mso-position-horizontal-relative:page;mso-position-vertical-relative:page;z-index:-81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9.55pt;width:3.48001pt;height:12.6pt;mso-position-horizontal-relative:page;mso-position-vertical-relative:page;z-index:-81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39.55pt;width:169.22pt;height:12.6pt;mso-position-horizontal-relative:page;mso-position-vertical-relative:page;z-index:-81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9.55pt;width:3.47999pt;height:12.6pt;mso-position-horizontal-relative:page;mso-position-vertical-relative:page;z-index:-81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9.55pt;width:100.11pt;height:12.6pt;mso-position-horizontal-relative:page;mso-position-vertical-relative:page;z-index:-81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9.55pt;width:3.48pt;height:12.6pt;mso-position-horizontal-relative:page;mso-position-vertical-relative:page;z-index:-81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9.55pt;width:96.48pt;height:12.6pt;mso-position-horizontal-relative:page;mso-position-vertical-relative:page;z-index:-81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9.55pt;width:3.48pt;height:12.6pt;mso-position-horizontal-relative:page;mso-position-vertical-relative:page;z-index:-81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9.55pt;width:27.716pt;height:12.6pt;mso-position-horizontal-relative:page;mso-position-vertical-relative:page;z-index:-81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9.55pt;width:3.48pt;height:12.6pt;mso-position-horizontal-relative:page;mso-position-vertical-relative:page;z-index:-81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63pt;width:86.52pt;height:7.92pt;mso-position-horizontal-relative:page;mso-position-vertical-relative:page;z-index:-811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63pt;width:93.02pt;height:7.92pt;mso-position-horizontal-relative:page;mso-position-vertical-relative:page;z-index:-811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63pt;width:70.8pt;height:7.92pt;mso-position-horizontal-relative:page;mso-position-vertical-relative:page;z-index:-811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1.63pt;width:105.87pt;height:28.44pt;mso-position-horizontal-relative:page;mso-position-vertical-relative:page;z-index:-81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14" w:right="70" w:hanging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63pt;width:3.47999pt;height:28.44pt;mso-position-horizontal-relative:page;mso-position-vertical-relative:page;z-index:-81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63pt;width:172.7pt;height:7.92pt;mso-position-horizontal-relative:page;mso-position-vertical-relative:page;z-index:-811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63pt;width:103.59pt;height:7.92pt;mso-position-horizontal-relative:page;mso-position-vertical-relative:page;z-index:-811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63pt;width:99.96pt;height:7.92pt;mso-position-horizontal-relative:page;mso-position-vertical-relative:page;z-index:-811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63pt;width:31.196pt;height:7.92pt;mso-position-horizontal-relative:page;mso-position-vertical-relative:page;z-index:-811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2.11pt;width:86.52pt;height:29.52pt;mso-position-horizontal-relative:page;mso-position-vertical-relative:page;z-index:-811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2.11pt;width:93.02pt;height:29.52pt;mso-position-horizontal-relative:page;mso-position-vertical-relative:page;z-index:-811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2.11pt;width:70.8pt;height:29.52pt;mso-position-horizontal-relative:page;mso-position-vertical-relative:page;z-index:-81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2.11pt;width:109.35pt;height:29.52pt;mso-position-horizontal-relative:page;mso-position-vertical-relative:page;z-index:-81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70" w:right="130" w:firstLine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FELIPE LA TABLA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2.11pt;width:172.7pt;height:29.52pt;mso-position-horizontal-relative:page;mso-position-vertical-relative:page;z-index:-812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2.11pt;width:103.59pt;height:29.52pt;mso-position-horizontal-relative:page;mso-position-vertical-relative:page;z-index:-812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2.11pt;width:99.96pt;height:29.52pt;mso-position-horizontal-relative:page;mso-position-vertical-relative:page;z-index:-812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11pt;width:31.196pt;height:29.52pt;mso-position-horizontal-relative:page;mso-position-vertical-relative:page;z-index:-812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4.19pt;width:86.52pt;height:7.92pt;mso-position-horizontal-relative:page;mso-position-vertical-relative:page;z-index:-812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4.19pt;width:93.02pt;height:7.92pt;mso-position-horizontal-relative:page;mso-position-vertical-relative:page;z-index:-812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4.19pt;width:70.8pt;height:7.92pt;mso-position-horizontal-relative:page;mso-position-vertical-relative:page;z-index:-812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4.19pt;width:172.7pt;height:7.92pt;mso-position-horizontal-relative:page;mso-position-vertical-relative:page;z-index:-812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4.19pt;width:103.59pt;height:7.92pt;mso-position-horizontal-relative:page;mso-position-vertical-relative:page;z-index:-812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4.19pt;width:99.96pt;height:7.92pt;mso-position-horizontal-relative:page;mso-position-vertical-relative:page;z-index:-812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19pt;width:31.196pt;height:7.92pt;mso-position-horizontal-relative:page;mso-position-vertical-relative:page;z-index:-812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81.57pt;width:83.04pt;height:12.62pt;mso-position-horizontal-relative:page;mso-position-vertical-relative:page;z-index:-81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1.57pt;width:3.48001pt;height:12.62pt;mso-position-horizontal-relative:page;mso-position-vertical-relative:page;z-index:-81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81.57pt;width:89.54pt;height:12.62pt;mso-position-horizontal-relative:page;mso-position-vertical-relative:page;z-index:-81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1.57pt;width:3.47998pt;height:12.62pt;mso-position-horizontal-relative:page;mso-position-vertical-relative:page;z-index:-81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81.57pt;width:67.32pt;height:12.62pt;mso-position-horizontal-relative:page;mso-position-vertical-relative:page;z-index:-81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42811013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1.57pt;width:3.48001pt;height:12.62pt;mso-position-horizontal-relative:page;mso-position-vertical-relative:page;z-index:-81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81.57pt;width:169.22pt;height:12.62pt;mso-position-horizontal-relative:page;mso-position-vertical-relative:page;z-index:-81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1.57pt;width:3.47999pt;height:12.62pt;mso-position-horizontal-relative:page;mso-position-vertical-relative:page;z-index:-81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81.57pt;width:100.11pt;height:12.62pt;mso-position-horizontal-relative:page;mso-position-vertical-relative:page;z-index:-81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1.57pt;width:3.48pt;height:12.62pt;mso-position-horizontal-relative:page;mso-position-vertical-relative:page;z-index:-81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1.57pt;width:96.48pt;height:12.62pt;mso-position-horizontal-relative:page;mso-position-vertical-relative:page;z-index:-81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1.57pt;width:3.48pt;height:12.62pt;mso-position-horizontal-relative:page;mso-position-vertical-relative:page;z-index:-81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1.57pt;width:27.716pt;height:12.62pt;mso-position-horizontal-relative:page;mso-position-vertical-relative:page;z-index:-81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1.57pt;width:3.48pt;height:12.62pt;mso-position-horizontal-relative:page;mso-position-vertical-relative:page;z-index:-81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3.65pt;width:86.52pt;height:7.92pt;mso-position-horizontal-relative:page;mso-position-vertical-relative:page;z-index:-812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3.65pt;width:93.02pt;height:7.92pt;mso-position-horizontal-relative:page;mso-position-vertical-relative:page;z-index:-812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3.65pt;width:70.8pt;height:7.92pt;mso-position-horizontal-relative:page;mso-position-vertical-relative:page;z-index:-812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3.65pt;width:105.87pt;height:28.46pt;mso-position-horizontal-relative:page;mso-position-vertical-relative:page;z-index:-81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113" w:right="145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3.65pt;width:3.47999pt;height:28.46pt;mso-position-horizontal-relative:page;mso-position-vertical-relative:page;z-index:-81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3.65pt;width:172.7pt;height:7.92pt;mso-position-horizontal-relative:page;mso-position-vertical-relative:page;z-index:-812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3.65pt;width:103.59pt;height:7.92pt;mso-position-horizontal-relative:page;mso-position-vertical-relative:page;z-index:-812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3.65pt;width:99.96pt;height:7.92pt;mso-position-horizontal-relative:page;mso-position-vertical-relative:page;z-index:-812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65pt;width:31.196pt;height:7.92pt;mso-position-horizontal-relative:page;mso-position-vertical-relative:page;z-index:-812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41pt;width:86.52pt;height:15.24pt;mso-position-horizontal-relative:page;mso-position-vertical-relative:page;z-index:-81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41pt;width:93.02pt;height:15.24pt;mso-position-horizontal-relative:page;mso-position-vertical-relative:page;z-index:-81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41pt;width:70.8pt;height:15.24pt;mso-position-horizontal-relative:page;mso-position-vertical-relative:page;z-index:-81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51103789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41pt;width:109.35pt;height:15.24pt;mso-position-horizontal-relative:page;mso-position-vertical-relative:page;z-index:-81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2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41pt;width:172.7pt;height:15.24pt;mso-position-horizontal-relative:page;mso-position-vertical-relative:page;z-index:-81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8.41pt;width:103.59pt;height:15.24pt;mso-position-horizontal-relative:page;mso-position-vertical-relative:page;z-index:-81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41pt;width:99.96pt;height:15.24pt;mso-position-horizontal-relative:page;mso-position-vertical-relative:page;z-index:-81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41pt;width:31.196pt;height:15.24pt;mso-position-horizontal-relative:page;mso-position-vertical-relative:page;z-index:-81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0.37pt;width:86.52pt;height:8.04pt;mso-position-horizontal-relative:page;mso-position-vertical-relative:page;z-index:-812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0.37pt;width:93.02pt;height:8.04pt;mso-position-horizontal-relative:page;mso-position-vertical-relative:page;z-index:-812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0.37pt;width:70.8pt;height:8.04pt;mso-position-horizontal-relative:page;mso-position-vertical-relative:page;z-index:-812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0.37pt;width:172.7pt;height:8.04pt;mso-position-horizontal-relative:page;mso-position-vertical-relative:page;z-index:-812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0.37pt;width:103.59pt;height:8.04pt;mso-position-horizontal-relative:page;mso-position-vertical-relative:page;z-index:-812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0.37pt;width:99.96pt;height:8.04pt;mso-position-horizontal-relative:page;mso-position-vertical-relative:page;z-index:-812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0.37pt;width:31.196pt;height:8.04pt;mso-position-horizontal-relative:page;mso-position-vertical-relative:page;z-index:-812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37.77pt;width:83.04pt;height:12.6pt;mso-position-horizontal-relative:page;mso-position-vertical-relative:page;z-index:-81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7.77pt;width:3.48001pt;height:12.6pt;mso-position-horizontal-relative:page;mso-position-vertical-relative:page;z-index:-81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37.77pt;width:89.54pt;height:12.6pt;mso-position-horizontal-relative:page;mso-position-vertical-relative:page;z-index:-81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7.77pt;width:3.47998pt;height:12.6pt;mso-position-horizontal-relative:page;mso-position-vertical-relative:page;z-index:-81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37.77pt;width:67.32pt;height:12.6pt;mso-position-horizontal-relative:page;mso-position-vertical-relative:page;z-index:-81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41394609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7.77pt;width:3.48001pt;height:12.6pt;mso-position-horizontal-relative:page;mso-position-vertical-relative:page;z-index:-81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37.77pt;width:169.22pt;height:12.6pt;mso-position-horizontal-relative:page;mso-position-vertical-relative:page;z-index:-81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7.77pt;width:3.47999pt;height:12.6pt;mso-position-horizontal-relative:page;mso-position-vertical-relative:page;z-index:-81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37.77pt;width:100.11pt;height:12.6pt;mso-position-horizontal-relative:page;mso-position-vertical-relative:page;z-index:-81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7.77pt;width:3.48pt;height:12.6pt;mso-position-horizontal-relative:page;mso-position-vertical-relative:page;z-index:-81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7.77pt;width:96.48pt;height:12.6pt;mso-position-horizontal-relative:page;mso-position-vertical-relative:page;z-index:-81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7.77pt;width:3.48pt;height:12.6pt;mso-position-horizontal-relative:page;mso-position-vertical-relative:page;z-index:-81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7.77pt;width:27.716pt;height:12.6pt;mso-position-horizontal-relative:page;mso-position-vertical-relative:page;z-index:-81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7.77pt;width:3.48pt;height:12.6pt;mso-position-horizontal-relative:page;mso-position-vertical-relative:page;z-index:-81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9.85pt;width:86.52pt;height:7.92pt;mso-position-horizontal-relative:page;mso-position-vertical-relative:page;z-index:-812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9.85pt;width:93.02pt;height:7.92pt;mso-position-horizontal-relative:page;mso-position-vertical-relative:page;z-index:-812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9.85pt;width:70.8pt;height:7.92pt;mso-position-horizontal-relative:page;mso-position-vertical-relative:page;z-index:-812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29.85pt;width:105.87pt;height:28.56pt;mso-position-horizontal-relative:page;mso-position-vertical-relative:page;z-index:-81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09" w:right="425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CABEZAS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9.85pt;width:3.47999pt;height:28.56pt;mso-position-horizontal-relative:page;mso-position-vertical-relative:page;z-index:-81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9.85pt;width:172.7pt;height:7.92pt;mso-position-horizontal-relative:page;mso-position-vertical-relative:page;z-index:-812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9.85pt;width:103.59pt;height:7.92pt;mso-position-horizontal-relative:page;mso-position-vertical-relative:page;z-index:-812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9.85pt;width:99.96pt;height:7.92pt;mso-position-horizontal-relative:page;mso-position-vertical-relative:page;z-index:-812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9.85pt;width:31.196pt;height:7.92pt;mso-position-horizontal-relative:page;mso-position-vertical-relative:page;z-index:-812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9.91pt;width:86.52pt;height:29.94pt;mso-position-horizontal-relative:page;mso-position-vertical-relative:page;z-index:-8127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9.91pt;width:93.02pt;height:29.94pt;mso-position-horizontal-relative:page;mso-position-vertical-relative:page;z-index:-8127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9.91pt;width:70.8pt;height:29.94pt;mso-position-horizontal-relative:page;mso-position-vertical-relative:page;z-index:-8127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9.91pt;width:109.35pt;height:29.94pt;mso-position-horizontal-relative:page;mso-position-vertical-relative:page;z-index:-81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 w:lineRule="exact" w:line="240"/>
                    <w:ind w:left="523" w:right="397" w:hanging="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9.91pt;width:172.7pt;height:29.94pt;mso-position-horizontal-relative:page;mso-position-vertical-relative:page;z-index:-81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 w:lineRule="exact" w:line="240"/>
                    <w:ind w:left="326" w:right="87" w:hanging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CORONEL RAYMUNDO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MARROQUIN HERNANDEZ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9.91pt;width:103.59pt;height:29.94pt;mso-position-horizontal-relative:page;mso-position-vertical-relative:page;z-index:-8127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9.91pt;width:99.96pt;height:29.94pt;mso-position-horizontal-relative:page;mso-position-vertical-relative:page;z-index:-812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9.91pt;width:31.196pt;height:29.94pt;mso-position-horizontal-relative:page;mso-position-vertical-relative:page;z-index:-812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86.47pt;width:83.04pt;height:13.44pt;mso-position-horizontal-relative:page;mso-position-vertical-relative:page;z-index:-81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6.47pt;width:3.48001pt;height:13.44pt;mso-position-horizontal-relative:page;mso-position-vertical-relative:page;z-index:-81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86.47pt;width:89.54pt;height:13.44pt;mso-position-horizontal-relative:page;mso-position-vertical-relative:page;z-index:-81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6.47pt;width:3.47998pt;height:13.44pt;mso-position-horizontal-relative:page;mso-position-vertical-relative:page;z-index:-81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86.47pt;width:67.32pt;height:13.44pt;mso-position-horizontal-relative:page;mso-position-vertical-relative:page;z-index:-81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58097541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6.47pt;width:3.48001pt;height:13.44pt;mso-position-horizontal-relative:page;mso-position-vertical-relative:page;z-index:-81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6.47pt;width:105.87pt;height:13.44pt;mso-position-horizontal-relative:page;mso-position-vertical-relative:page;z-index:-81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6.47pt;width:3.47999pt;height:13.44pt;mso-position-horizontal-relative:page;mso-position-vertical-relative:page;z-index:-81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6.47pt;width:169.22pt;height:13.44pt;mso-position-horizontal-relative:page;mso-position-vertical-relative:page;z-index:-81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6.47pt;width:3.47999pt;height:13.44pt;mso-position-horizontal-relative:page;mso-position-vertical-relative:page;z-index:-81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86.47pt;width:100.11pt;height:13.44pt;mso-position-horizontal-relative:page;mso-position-vertical-relative:page;z-index:-81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6.47pt;width:3.48pt;height:13.44pt;mso-position-horizontal-relative:page;mso-position-vertical-relative:page;z-index:-81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6.47pt;width:96.48pt;height:13.44pt;mso-position-horizontal-relative:page;mso-position-vertical-relative:page;z-index:-81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6.47pt;width:3.48pt;height:13.44pt;mso-position-horizontal-relative:page;mso-position-vertical-relative:page;z-index:-81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6.47pt;width:27.716pt;height:13.44pt;mso-position-horizontal-relative:page;mso-position-vertical-relative:page;z-index:-81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47pt;width:3.48pt;height:13.44pt;mso-position-horizontal-relative:page;mso-position-vertical-relative:page;z-index:-81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5.78pt;width:86.52pt;height:30.69pt;mso-position-horizontal-relative:page;mso-position-vertical-relative:page;z-index:-812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5.78pt;width:93.02pt;height:30.69pt;mso-position-horizontal-relative:page;mso-position-vertical-relative:page;z-index:-812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5.78pt;width:70.8pt;height:30.69pt;mso-position-horizontal-relative:page;mso-position-vertical-relative:page;z-index:-81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5.78pt;width:109.35pt;height:30.69pt;mso-position-horizontal-relative:page;mso-position-vertical-relative:page;z-index:-8129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PUEBLO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5.78pt;width:172.7pt;height:30.69pt;mso-position-horizontal-relative:page;mso-position-vertical-relative:page;z-index:-81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042" w:right="371" w:hanging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SANTIAGO RIVAS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MARROQUIN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5.78pt;width:103.59pt;height:30.69pt;mso-position-horizontal-relative:page;mso-position-vertical-relative:page;z-index:-813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5.78pt;width:99.96pt;height:30.69pt;mso-position-horizontal-relative:page;mso-position-vertical-relative:page;z-index:-813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5.78pt;width:31.196pt;height:30.69pt;mso-position-horizontal-relative:page;mso-position-vertical-relative:page;z-index:-813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8.7pt;width:86.52pt;height:7.08pt;mso-position-horizontal-relative:page;mso-position-vertical-relative:page;z-index:-813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8.7pt;width:93.02pt;height:7.08pt;mso-position-horizontal-relative:page;mso-position-vertical-relative:page;z-index:-813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8.7pt;width:70.8pt;height:7.08pt;mso-position-horizontal-relative:page;mso-position-vertical-relative:page;z-index:-813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8.7pt;width:103.59pt;height:7.08pt;mso-position-horizontal-relative:page;mso-position-vertical-relative:page;z-index:-813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8.7pt;width:99.96pt;height:7.08pt;mso-position-horizontal-relative:page;mso-position-vertical-relative:page;z-index:-813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8.7pt;width:31.196pt;height:7.08pt;mso-position-horizontal-relative:page;mso-position-vertical-relative:page;z-index:-813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5.98pt;width:83.04pt;height:12.72pt;mso-position-horizontal-relative:page;mso-position-vertical-relative:page;z-index:-81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5.98pt;width:3.48001pt;height:12.72pt;mso-position-horizontal-relative:page;mso-position-vertical-relative:page;z-index:-81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5.98pt;width:89.54pt;height:12.72pt;mso-position-horizontal-relative:page;mso-position-vertical-relative:page;z-index:-81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5.98pt;width:3.47998pt;height:12.72pt;mso-position-horizontal-relative:page;mso-position-vertical-relative:page;z-index:-81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5.98pt;width:67.32pt;height:12.72pt;mso-position-horizontal-relative:page;mso-position-vertical-relative:page;z-index:-81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5.98pt;width:3.48001pt;height:12.72pt;mso-position-horizontal-relative:page;mso-position-vertical-relative:page;z-index:-81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5.98pt;width:100.11pt;height:12.72pt;mso-position-horizontal-relative:page;mso-position-vertical-relative:page;z-index:-81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5.98pt;width:3.48pt;height:12.72pt;mso-position-horizontal-relative:page;mso-position-vertical-relative:page;z-index:-81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5.98pt;width:96.48pt;height:12.72pt;mso-position-horizontal-relative:page;mso-position-vertical-relative:page;z-index:-81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5.98pt;width:3.48pt;height:12.72pt;mso-position-horizontal-relative:page;mso-position-vertical-relative:page;z-index:-81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5.98pt;width:27.716pt;height:12.72pt;mso-position-horizontal-relative:page;mso-position-vertical-relative:page;z-index:-81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5.98pt;width:3.48pt;height:12.72pt;mso-position-horizontal-relative:page;mso-position-vertical-relative:page;z-index:-81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8.84pt;width:86.52pt;height:7.14pt;mso-position-horizontal-relative:page;mso-position-vertical-relative:page;z-index:-813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8.84pt;width:93.02pt;height:7.14pt;mso-position-horizontal-relative:page;mso-position-vertical-relative:page;z-index:-813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8.84pt;width:70.8pt;height:7.14pt;mso-position-horizontal-relative:page;mso-position-vertical-relative:page;z-index:-813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8.84pt;width:105.87pt;height:26.94pt;mso-position-horizontal-relative:page;mso-position-vertical-relative:page;z-index:-81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62" w:right="15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8.84pt;width:3.47999pt;height:26.94pt;mso-position-horizontal-relative:page;mso-position-vertical-relative:page;z-index:-81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8.84pt;width:169.22pt;height:26.94pt;mso-position-horizontal-relative:page;mso-position-vertical-relative:page;z-index:-81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" w:right="47" w:firstLine="4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SANTIAGO RIVAS MARROQUIN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8.84pt;width:3.47999pt;height:26.94pt;mso-position-horizontal-relative:page;mso-position-vertical-relative:page;z-index:-81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8.84pt;width:103.59pt;height:7.14pt;mso-position-horizontal-relative:page;mso-position-vertical-relative:page;z-index:-813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8.84pt;width:99.96pt;height:7.14pt;mso-position-horizontal-relative:page;mso-position-vertical-relative:page;z-index:-813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84pt;width:31.196pt;height:7.14pt;mso-position-horizontal-relative:page;mso-position-vertical-relative:page;z-index:-813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58.26pt;mso-position-horizontal-relative:page;mso-position-vertical-relative:page;z-index:-81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58.26pt;mso-position-horizontal-relative:page;mso-position-vertical-relative:page;z-index:-81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58.26pt;mso-position-horizontal-relative:page;mso-position-vertical-relative:page;z-index:-81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49299288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58.26pt;mso-position-horizontal-relative:page;mso-position-vertical-relative:page;z-index:-813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5" w:right="260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58.26pt;mso-position-horizontal-relative:page;mso-position-vertical-relative:page;z-index:-81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343" w:right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BASICA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58.26pt;mso-position-horizontal-relative:page;mso-position-vertical-relative:page;z-index:-81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58.26pt;mso-position-horizontal-relative:page;mso-position-vertical-relative:page;z-index:-81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58.26pt;mso-position-horizontal-relative:page;mso-position-vertical-relative:page;z-index:-81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34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34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43.456pt;mso-position-horizontal-relative:page;mso-position-vertical-relative:page;z-index:-81342" coordorigin="1699,1406" coordsize="15354,8869">
            <v:shape style="position:absolute;left:1709;top:2561;width:614;height:158" coordorigin="1709,2561" coordsize="614,158" path="m1709,2720l2324,2720,2324,2561,1709,2561,1709,2720xe" filled="t" fillcolor="#DCE6F0" stroked="f">
              <v:path arrowok="t"/>
              <v:fill/>
            </v:shape>
            <v:shape style="position:absolute;left:1742;top:2720;width:0;height:254" coordorigin="1742,2720" coordsize="0,254" path="m1742,2720l1742,2974e" filled="f" stroked="t" strokeweight="3.34pt" strokecolor="#DCE6F0">
              <v:path arrowok="t"/>
            </v:shape>
            <v:shape style="position:absolute;left:2258;top:2720;width:67;height:254" coordorigin="2258,2720" coordsize="67,254" path="m2258,2974l2325,2974,2325,2720,2258,2720,2258,2974xe" filled="t" fillcolor="#DCE6F0" stroked="f">
              <v:path arrowok="t"/>
              <v:fill/>
            </v:shape>
            <v:shape style="position:absolute;left:1709;top:2974;width:614;height:158" coordorigin="1709,2974" coordsize="614,158" path="m1709,3132l2324,3132,2324,2974,1709,2974,1709,3132xe" filled="t" fillcolor="#DCE6F0" stroked="f">
              <v:path arrowok="t"/>
              <v:fill/>
            </v:shape>
            <v:shape style="position:absolute;left:1774;top:2720;width:485;height:254" coordorigin="1774,2720" coordsize="485,254" path="m1774,2974l2259,2974,2259,2720,1774,2720,1774,2974xe" filled="t" fillcolor="#DCE6F0" stroked="f">
              <v:path arrowok="t"/>
              <v:fill/>
            </v:shape>
            <v:shape style="position:absolute;left:2328;top:2561;width:1992;height:158" coordorigin="2328,2561" coordsize="1992,158" path="m2328,2720l4320,2720,4320,2561,2328,2561,2328,2720xe" filled="t" fillcolor="#DCE6F0" stroked="f">
              <v:path arrowok="t"/>
              <v:fill/>
            </v:shape>
            <v:shape style="position:absolute;left:2327;top:2720;width:72;height:254" coordorigin="2327,2720" coordsize="72,254" path="m2327,2974l2399,2974,2399,2720,2327,2720,2327,2974xe" filled="t" fillcolor="#DCE6F0" stroked="f">
              <v:path arrowok="t"/>
              <v:fill/>
            </v:shape>
            <v:shape style="position:absolute;left:4255;top:2720;width:67;height:254" coordorigin="4255,2720" coordsize="67,254" path="m4255,2974l4321,2974,4321,2720,4255,2720,4255,2974xe" filled="t" fillcolor="#DCE6F0" stroked="f">
              <v:path arrowok="t"/>
              <v:fill/>
            </v:shape>
            <v:shape style="position:absolute;left:2328;top:2974;width:1992;height:158" coordorigin="2328,2974" coordsize="1992,158" path="m2328,3132l4320,3132,4320,2974,2328,2974,2328,3132xe" filled="t" fillcolor="#DCE6F0" stroked="f">
              <v:path arrowok="t"/>
              <v:fill/>
            </v:shape>
            <v:shape style="position:absolute;left:2398;top:2720;width:1858;height:254" coordorigin="2398,2720" coordsize="1858,254" path="m2398,2974l4256,2974,4256,2720,2398,2720,2398,2974xe" filled="t" fillcolor="#DCE6F0" stroked="f">
              <v:path arrowok="t"/>
              <v:fill/>
            </v:shape>
            <v:shape style="position:absolute;left:4328;top:2561;width:2067;height:158" coordorigin="4328,2561" coordsize="2067,158" path="m4328,2720l6394,2720,6394,2561,4328,2561,4328,2720xe" filled="t" fillcolor="#DCE6F0" stroked="f">
              <v:path arrowok="t"/>
              <v:fill/>
            </v:shape>
            <v:shape style="position:absolute;left:4327;top:2720;width:72;height:254" coordorigin="4327,2720" coordsize="72,254" path="m4327,2974l4398,2974,4398,2720,4327,2720,4327,2974xe" filled="t" fillcolor="#DCE6F0" stroked="f">
              <v:path arrowok="t"/>
              <v:fill/>
            </v:shape>
            <v:shape style="position:absolute;left:6362;top:2720;width:0;height:254" coordorigin="6362,2720" coordsize="0,254" path="m6362,2720l6362,2974e" filled="f" stroked="t" strokeweight="3.34pt" strokecolor="#DCE6F0">
              <v:path arrowok="t"/>
            </v:shape>
            <v:shape style="position:absolute;left:4328;top:2974;width:2067;height:158" coordorigin="4328,2974" coordsize="2067,158" path="m4328,3132l6394,3132,6394,2974,4328,2974,4328,3132xe" filled="t" fillcolor="#DCE6F0" stroked="f">
              <v:path arrowok="t"/>
              <v:fill/>
            </v:shape>
            <v:shape style="position:absolute;left:4397;top:2720;width:1932;height:254" coordorigin="4397,2720" coordsize="1932,254" path="m4397,2974l6330,2974,6330,2720,4397,2720,4397,2974xe" filled="t" fillcolor="#DCE6F0" stroked="f">
              <v:path arrowok="t"/>
              <v:fill/>
            </v:shape>
            <v:shape style="position:absolute;left:6399;top:2577;width:3447;height:0" coordorigin="6399,2577" coordsize="3447,0" path="m6399,2577l9846,2577e" filled="f" stroked="t" strokeweight="1.66pt" strokecolor="#DCE6F0">
              <v:path arrowok="t"/>
            </v:shape>
            <v:shape style="position:absolute;left:6434;top:2592;width:0;height:506" coordorigin="6434,2592" coordsize="0,506" path="m6434,2592l6434,3099e" filled="f" stroked="t" strokeweight="3.58pt" strokecolor="#DCE6F0">
              <v:path arrowok="t"/>
            </v:shape>
            <v:shape style="position:absolute;left:9780;top:2592;width:67;height:506" coordorigin="9780,2592" coordsize="67,506" path="m9780,3099l9847,3099,9847,2592,9780,2592,9780,3099xe" filled="t" fillcolor="#DCE6F0" stroked="f">
              <v:path arrowok="t"/>
              <v:fill/>
            </v:shape>
            <v:shape style="position:absolute;left:6399;top:3116;width:3447;height:0" coordorigin="6399,3116" coordsize="3447,0" path="m6399,3116l9846,3116e" filled="f" stroked="t" strokeweight="1.78pt" strokecolor="#DCE6F0">
              <v:path arrowok="t"/>
            </v:shape>
            <v:shape style="position:absolute;left:6469;top:2592;width:3312;height:254" coordorigin="6469,2592" coordsize="3312,254" path="m6469,2847l9781,2847,9781,2592,6469,2592,6469,2847xe" filled="t" fillcolor="#DCE6F0" stroked="f">
              <v:path arrowok="t"/>
              <v:fill/>
            </v:shape>
            <v:shape style="position:absolute;left:6469;top:2847;width:3312;height:252" coordorigin="6469,2847" coordsize="3312,252" path="m6469,3099l9781,3099,9781,2847,6469,2847,6469,3099xe" filled="t" fillcolor="#DCE6F0" stroked="f">
              <v:path arrowok="t"/>
              <v:fill/>
            </v:shape>
            <v:shape style="position:absolute;left:9853;top:2577;width:2182;height:0" coordorigin="9853,2577" coordsize="2182,0" path="m9853,2577l12035,2577e" filled="f" stroked="t" strokeweight="1.66pt" strokecolor="#DCE6F0">
              <v:path arrowok="t"/>
            </v:shape>
            <v:shape style="position:absolute;left:9852;top:2592;width:72;height:506" coordorigin="9852,2592" coordsize="72,506" path="m9852,3099l9924,3099,9924,2592,9852,2592,9852,3099xe" filled="t" fillcolor="#DCE6F0" stroked="f">
              <v:path arrowok="t"/>
              <v:fill/>
            </v:shape>
            <v:shape style="position:absolute;left:12003;top:2592;width:0;height:506" coordorigin="12003,2592" coordsize="0,506" path="m12003,2592l12003,3099e" filled="f" stroked="t" strokeweight="3.34pt" strokecolor="#DCE6F0">
              <v:path arrowok="t"/>
            </v:shape>
            <v:shape style="position:absolute;left:9853;top:3116;width:2182;height:0" coordorigin="9853,3116" coordsize="2182,0" path="m9853,3116l12035,3116e" filled="f" stroked="t" strokeweight="1.78pt" strokecolor="#DCE6F0">
              <v:path arrowok="t"/>
            </v:shape>
            <v:shape style="position:absolute;left:9923;top:2592;width:2048;height:254" coordorigin="9923,2592" coordsize="2048,254" path="m9923,2847l11971,2847,11971,2592,9923,2592,9923,2847xe" filled="t" fillcolor="#DCE6F0" stroked="f">
              <v:path arrowok="t"/>
              <v:fill/>
            </v:shape>
            <v:shape style="position:absolute;left:9923;top:2847;width:2048;height:252" coordorigin="9923,2847" coordsize="2048,252" path="m9923,3099l11971,3099,11971,2847,9923,2847,9923,3099xe" filled="t" fillcolor="#DCE6F0" stroked="f">
              <v:path arrowok="t"/>
              <v:fill/>
            </v:shape>
            <v:shape style="position:absolute;left:12040;top:2561;width:1411;height:158" coordorigin="12040,2561" coordsize="1411,158" path="m12040,2720l13452,2720,13452,2561,12040,2561,12040,2720xe" filled="t" fillcolor="#DCE6F0" stroked="f">
              <v:path arrowok="t"/>
              <v:fill/>
            </v:shape>
            <v:shape style="position:absolute;left:12075;top:2720;width:0;height:254" coordorigin="12075,2720" coordsize="0,254" path="m12075,2720l12075,2974e" filled="f" stroked="t" strokeweight="3.58pt" strokecolor="#DCE6F0">
              <v:path arrowok="t"/>
            </v:shape>
            <v:shape style="position:absolute;left:13386;top:2720;width:67;height:254" coordorigin="13386,2720" coordsize="67,254" path="m13386,2974l13453,2974,13453,2720,13386,2720,13386,2974xe" filled="t" fillcolor="#DCE6F0" stroked="f">
              <v:path arrowok="t"/>
              <v:fill/>
            </v:shape>
            <v:shape style="position:absolute;left:12040;top:2974;width:1411;height:158" coordorigin="12040,2974" coordsize="1411,158" path="m12040,3132l13452,3132,13452,2974,12040,2974,12040,3132xe" filled="t" fillcolor="#DCE6F0" stroked="f">
              <v:path arrowok="t"/>
              <v:fill/>
            </v:shape>
            <v:shape style="position:absolute;left:12110;top:2720;width:1277;height:254" coordorigin="12110,2720" coordsize="1277,254" path="m12110,2974l13387,2974,13387,2720,12110,2720,12110,2974xe" filled="t" fillcolor="#DCE6F0" stroked="f">
              <v:path arrowok="t"/>
              <v:fill/>
            </v:shape>
            <v:shape style="position:absolute;left:13456;top:2561;width:1856;height:158" coordorigin="13456,2561" coordsize="1856,158" path="m13456,2720l15312,2720,15312,2561,13456,2561,13456,2720xe" filled="t" fillcolor="#DCE6F0" stroked="f">
              <v:path arrowok="t"/>
              <v:fill/>
            </v:shape>
            <v:shape style="position:absolute;left:13455;top:2720;width:72;height:254" coordorigin="13455,2720" coordsize="72,254" path="m13455,2974l13527,2974,13527,2720,13455,2720,13455,2974xe" filled="t" fillcolor="#DCE6F0" stroked="f">
              <v:path arrowok="t"/>
              <v:fill/>
            </v:shape>
            <v:shape style="position:absolute;left:15246;top:2720;width:67;height:254" coordorigin="15246,2720" coordsize="67,254" path="m15246,2974l15313,2974,15313,2720,15246,2720,15246,2974xe" filled="t" fillcolor="#DCE6F0" stroked="f">
              <v:path arrowok="t"/>
              <v:fill/>
            </v:shape>
            <v:shape style="position:absolute;left:13456;top:2974;width:1856;height:158" coordorigin="13456,2974" coordsize="1856,158" path="m13456,3132l15312,3132,15312,2974,13456,2974,13456,3132xe" filled="t" fillcolor="#DCE6F0" stroked="f">
              <v:path arrowok="t"/>
              <v:fill/>
            </v:shape>
            <v:shape style="position:absolute;left:13526;top:2720;width:1721;height:254" coordorigin="13526,2720" coordsize="1721,254" path="m13526,2974l15247,2974,15247,2720,13526,2720,13526,2974xe" filled="t" fillcolor="#DCE6F0" stroked="f">
              <v:path arrowok="t"/>
              <v:fill/>
            </v:shape>
            <v:shape style="position:absolute;left:15317;top:2561;width:1726;height:158" coordorigin="15317,2561" coordsize="1726,158" path="m15317,2720l17042,2720,17042,2561,15317,2561,15317,2720xe" filled="t" fillcolor="#DCE6F0" stroked="f">
              <v:path arrowok="t"/>
              <v:fill/>
            </v:shape>
            <v:shape style="position:absolute;left:15316;top:2720;width:72;height:254" coordorigin="15316,2720" coordsize="72,254" path="m15316,2974l15387,2974,15387,2720,15316,2720,15316,2974xe" filled="t" fillcolor="#DCE6F0" stroked="f">
              <v:path arrowok="t"/>
              <v:fill/>
            </v:shape>
            <v:shape style="position:absolute;left:17009;top:2720;width:0;height:254" coordorigin="17009,2720" coordsize="0,254" path="m17009,2720l17009,2974e" filled="f" stroked="t" strokeweight="3.46pt" strokecolor="#DCE6F0">
              <v:path arrowok="t"/>
            </v:shape>
            <v:shape style="position:absolute;left:15317;top:2974;width:1726;height:158" coordorigin="15317,2974" coordsize="1726,158" path="m15317,3132l17042,3132,17042,2974,15317,2974,15317,3132xe" filled="t" fillcolor="#DCE6F0" stroked="f">
              <v:path arrowok="t"/>
              <v:fill/>
            </v:shape>
            <v:shape style="position:absolute;left:15386;top:2720;width:1589;height:254" coordorigin="15386,2720" coordsize="1589,254" path="m15386,2974l16975,2974,16975,2720,15386,2720,15386,2974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6;width:3444;height:0" coordorigin="6404,2556" coordsize="3444,0" path="m6404,2556l9849,2556e" filled="f" stroked="t" strokeweight="0.58pt" strokecolor="#000000">
              <v:path arrowok="t"/>
            </v:shape>
            <v:shape style="position:absolute;left:9858;top:2556;width:2177;height:0" coordorigin="9858,2556" coordsize="2177,0" path="m9858,2556l12035,2556e" filled="f" stroked="t" strokeweight="0.58pt" strokecolor="#000000">
              <v:path arrowok="t"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3729;width:614;height:0" coordorigin="1709,3729" coordsize="614,0" path="m1709,3729l2324,3729e" filled="f" stroked="t" strokeweight="0.94pt" strokecolor="#DCE6F0">
              <v:path arrowok="t"/>
            </v:shape>
            <v:shape style="position:absolute;left:1742;top:3738;width:0;height:252" coordorigin="1742,3738" coordsize="0,252" path="m1742,3738l1742,3990e" filled="f" stroked="t" strokeweight="3.34pt" strokecolor="#DCE6F0">
              <v:path arrowok="t"/>
            </v:shape>
            <v:shape style="position:absolute;left:2258;top:3738;width:67;height:252" coordorigin="2258,3738" coordsize="67,252" path="m2258,3990l2325,3990,2325,3738,2258,3738,2258,3990xe" filled="t" fillcolor="#DCE6F0" stroked="f">
              <v:path arrowok="t"/>
              <v:fill/>
            </v:shape>
            <v:shape style="position:absolute;left:1709;top:3998;width:614;height:0" coordorigin="1709,3998" coordsize="614,0" path="m1709,3998l2324,3998e" filled="f" stroked="t" strokeweight="0.94pt" strokecolor="#DCE6F0">
              <v:path arrowok="t"/>
            </v:shape>
            <v:shape style="position:absolute;left:1774;top:3738;width:485;height:252" coordorigin="1774,3738" coordsize="485,252" path="m1774,3990l2259,3990,2259,3738,1774,3738,1774,3990xe" filled="t" fillcolor="#DCE6F0" stroked="f">
              <v:path arrowok="t"/>
              <v:fill/>
            </v:shape>
            <v:shape style="position:absolute;left:2328;top:3729;width:1992;height:0" coordorigin="2328,3729" coordsize="1992,0" path="m2328,3729l4320,3729e" filled="f" stroked="t" strokeweight="0.94pt" strokecolor="#DCE6F0">
              <v:path arrowok="t"/>
            </v:shape>
            <v:shape style="position:absolute;left:2327;top:3738;width:72;height:252" coordorigin="2327,3738" coordsize="72,252" path="m2327,3990l2399,3990,2399,3738,2327,3738,2327,3990xe" filled="t" fillcolor="#DCE6F0" stroked="f">
              <v:path arrowok="t"/>
              <v:fill/>
            </v:shape>
            <v:shape style="position:absolute;left:4255;top:3738;width:67;height:252" coordorigin="4255,3738" coordsize="67,252" path="m4255,3990l4321,3990,4321,3738,4255,3738,4255,3990xe" filled="t" fillcolor="#DCE6F0" stroked="f">
              <v:path arrowok="t"/>
              <v:fill/>
            </v:shape>
            <v:shape style="position:absolute;left:2328;top:3998;width:1992;height:0" coordorigin="2328,3998" coordsize="1992,0" path="m2328,3998l4320,3998e" filled="f" stroked="t" strokeweight="0.94pt" strokecolor="#DCE6F0">
              <v:path arrowok="t"/>
            </v:shape>
            <v:shape style="position:absolute;left:2398;top:3738;width:1858;height:252" coordorigin="2398,3738" coordsize="1858,252" path="m2398,3990l4256,3990,4256,3738,2398,3738,2398,3990xe" filled="t" fillcolor="#DCE6F0" stroked="f">
              <v:path arrowok="t"/>
              <v:fill/>
            </v:shape>
            <v:shape style="position:absolute;left:4328;top:3729;width:2067;height:0" coordorigin="4328,3729" coordsize="2067,0" path="m4328,3729l6394,3729e" filled="f" stroked="t" strokeweight="0.94pt" strokecolor="#DCE6F0">
              <v:path arrowok="t"/>
            </v:shape>
            <v:shape style="position:absolute;left:4327;top:3738;width:72;height:252" coordorigin="4327,3738" coordsize="72,252" path="m4327,3990l4398,3990,4398,3738,4327,3738,4327,3990xe" filled="t" fillcolor="#DCE6F0" stroked="f">
              <v:path arrowok="t"/>
              <v:fill/>
            </v:shape>
            <v:shape style="position:absolute;left:6329;top:3738;width:67;height:252" coordorigin="6329,3738" coordsize="67,252" path="m6329,3990l6396,3990,6396,3738,6329,3738,6329,3990xe" filled="t" fillcolor="#DCE6F0" stroked="f">
              <v:path arrowok="t"/>
              <v:fill/>
            </v:shape>
            <v:shape style="position:absolute;left:4328;top:3998;width:2067;height:0" coordorigin="4328,3998" coordsize="2067,0" path="m4328,3998l6394,3998e" filled="f" stroked="t" strokeweight="0.94pt" strokecolor="#DCE6F0">
              <v:path arrowok="t"/>
            </v:shape>
            <v:shape style="position:absolute;left:4397;top:3738;width:1932;height:252" coordorigin="4397,3738" coordsize="1932,252" path="m4397,3990l6330,3990,6330,3738,4397,3738,4397,3990xe" filled="t" fillcolor="#DCE6F0" stroked="f">
              <v:path arrowok="t"/>
              <v:fill/>
            </v:shape>
            <v:shape style="position:absolute;left:6399;top:3729;width:3447;height:0" coordorigin="6399,3729" coordsize="3447,0" path="m6399,3729l9846,3729e" filled="f" stroked="t" strokeweight="0.94pt" strokecolor="#DCE6F0">
              <v:path arrowok="t"/>
            </v:shape>
            <v:shape style="position:absolute;left:6398;top:3738;width:72;height:252" coordorigin="6398,3738" coordsize="72,252" path="m6398,3990l6470,3990,6470,3738,6398,3738,6398,3990xe" filled="t" fillcolor="#DCE6F0" stroked="f">
              <v:path arrowok="t"/>
              <v:fill/>
            </v:shape>
            <v:shape style="position:absolute;left:9780;top:3738;width:67;height:252" coordorigin="9780,3738" coordsize="67,252" path="m9780,3990l9847,3990,9847,3738,9780,3738,9780,3990xe" filled="t" fillcolor="#DCE6F0" stroked="f">
              <v:path arrowok="t"/>
              <v:fill/>
            </v:shape>
            <v:shape style="position:absolute;left:6399;top:3998;width:3447;height:0" coordorigin="6399,3998" coordsize="3447,0" path="m6399,3998l9846,3998e" filled="f" stroked="t" strokeweight="0.94pt" strokecolor="#DCE6F0">
              <v:path arrowok="t"/>
            </v:shape>
            <v:shape style="position:absolute;left:6469;top:3738;width:3312;height:252" coordorigin="6469,3738" coordsize="3312,252" path="m6469,3990l9781,3990,9781,3738,6469,3738,6469,3990xe" filled="t" fillcolor="#DCE6F0" stroked="f">
              <v:path arrowok="t"/>
              <v:fill/>
            </v:shape>
            <v:shape style="position:absolute;left:9853;top:3729;width:2182;height:0" coordorigin="9853,3729" coordsize="2182,0" path="m9853,3729l12035,3729e" filled="f" stroked="t" strokeweight="0.94pt" strokecolor="#DCE6F0">
              <v:path arrowok="t"/>
            </v:shape>
            <v:shape style="position:absolute;left:9852;top:3738;width:72;height:252" coordorigin="9852,3738" coordsize="72,252" path="m9852,3990l9924,3990,9924,3738,9852,3738,9852,3990xe" filled="t" fillcolor="#DCE6F0" stroked="f">
              <v:path arrowok="t"/>
              <v:fill/>
            </v:shape>
            <v:shape style="position:absolute;left:11970;top:3738;width:67;height:252" coordorigin="11970,3738" coordsize="67,252" path="m11970,3990l12037,3990,12037,3738,11970,3738,11970,3990xe" filled="t" fillcolor="#DCE6F0" stroked="f">
              <v:path arrowok="t"/>
              <v:fill/>
            </v:shape>
            <v:shape style="position:absolute;left:9853;top:3998;width:2182;height:0" coordorigin="9853,3998" coordsize="2182,0" path="m9853,3998l12035,3998e" filled="f" stroked="t" strokeweight="0.94pt" strokecolor="#DCE6F0">
              <v:path arrowok="t"/>
            </v:shape>
            <v:shape style="position:absolute;left:9923;top:3738;width:2048;height:252" coordorigin="9923,3738" coordsize="2048,252" path="m9923,3990l11971,3990,11971,3738,9923,3738,9923,3990xe" filled="t" fillcolor="#DCE6F0" stroked="f">
              <v:path arrowok="t"/>
              <v:fill/>
            </v:shape>
            <v:shape style="position:absolute;left:12040;top:3729;width:1411;height:0" coordorigin="12040,3729" coordsize="1411,0" path="m12040,3729l13452,3729e" filled="f" stroked="t" strokeweight="0.94pt" strokecolor="#DCE6F0">
              <v:path arrowok="t"/>
            </v:shape>
            <v:shape style="position:absolute;left:12039;top:3738;width:72;height:252" coordorigin="12039,3738" coordsize="72,252" path="m12039,3990l12111,3990,12111,3738,12039,3738,12039,3990xe" filled="t" fillcolor="#DCE6F0" stroked="f">
              <v:path arrowok="t"/>
              <v:fill/>
            </v:shape>
            <v:shape style="position:absolute;left:13386;top:3738;width:67;height:252" coordorigin="13386,3738" coordsize="67,252" path="m13386,3990l13453,3990,13453,3738,13386,3738,13386,3990xe" filled="t" fillcolor="#DCE6F0" stroked="f">
              <v:path arrowok="t"/>
              <v:fill/>
            </v:shape>
            <v:shape style="position:absolute;left:12040;top:3998;width:1411;height:0" coordorigin="12040,3998" coordsize="1411,0" path="m12040,3998l13452,3998e" filled="f" stroked="t" strokeweight="0.94pt" strokecolor="#DCE6F0">
              <v:path arrowok="t"/>
            </v:shape>
            <v:shape style="position:absolute;left:12110;top:3738;width:1277;height:252" coordorigin="12110,3738" coordsize="1277,252" path="m12110,3990l13387,3990,13387,3738,12110,3738,12110,3990xe" filled="t" fillcolor="#DCE6F0" stroked="f">
              <v:path arrowok="t"/>
              <v:fill/>
            </v:shape>
            <v:shape style="position:absolute;left:13456;top:3729;width:1856;height:0" coordorigin="13456,3729" coordsize="1856,0" path="m13456,3729l15312,3729e" filled="f" stroked="t" strokeweight="0.94pt" strokecolor="#DCE6F0">
              <v:path arrowok="t"/>
            </v:shape>
            <v:shape style="position:absolute;left:13455;top:3738;width:72;height:252" coordorigin="13455,3738" coordsize="72,252" path="m13455,3990l13527,3990,13527,3738,13455,3738,13455,3990xe" filled="t" fillcolor="#DCE6F0" stroked="f">
              <v:path arrowok="t"/>
              <v:fill/>
            </v:shape>
            <v:shape style="position:absolute;left:15246;top:3738;width:67;height:252" coordorigin="15246,3738" coordsize="67,252" path="m15246,3990l15313,3990,15313,3738,15246,3738,15246,3990xe" filled="t" fillcolor="#DCE6F0" stroked="f">
              <v:path arrowok="t"/>
              <v:fill/>
            </v:shape>
            <v:shape style="position:absolute;left:13456;top:3998;width:1856;height:0" coordorigin="13456,3998" coordsize="1856,0" path="m13456,3998l15312,3998e" filled="f" stroked="t" strokeweight="0.94pt" strokecolor="#DCE6F0">
              <v:path arrowok="t"/>
            </v:shape>
            <v:shape style="position:absolute;left:13526;top:3738;width:1721;height:252" coordorigin="13526,3738" coordsize="1721,252" path="m13526,3990l15247,3990,15247,3738,13526,3738,13526,3990xe" filled="t" fillcolor="#DCE6F0" stroked="f">
              <v:path arrowok="t"/>
              <v:fill/>
            </v:shape>
            <v:shape style="position:absolute;left:15317;top:3729;width:1726;height:0" coordorigin="15317,3729" coordsize="1726,0" path="m15317,3729l17042,3729e" filled="f" stroked="t" strokeweight="0.94pt" strokecolor="#DCE6F0">
              <v:path arrowok="t"/>
            </v:shape>
            <v:shape style="position:absolute;left:15316;top:3738;width:72;height:252" coordorigin="15316,3738" coordsize="72,252" path="m15316,3990l15387,3990,15387,3738,15316,3738,15316,3990xe" filled="t" fillcolor="#DCE6F0" stroked="f">
              <v:path arrowok="t"/>
              <v:fill/>
            </v:shape>
            <v:shape style="position:absolute;left:17009;top:3738;width:0;height:252" coordorigin="17009,3738" coordsize="0,252" path="m17009,3738l17009,3990e" filled="f" stroked="t" strokeweight="3.46pt" strokecolor="#DCE6F0">
              <v:path arrowok="t"/>
            </v:shape>
            <v:shape style="position:absolute;left:15317;top:3998;width:1726;height:0" coordorigin="15317,3998" coordsize="1726,0" path="m15317,3998l17042,3998e" filled="f" stroked="t" strokeweight="0.94pt" strokecolor="#DCE6F0">
              <v:path arrowok="t"/>
            </v:shape>
            <v:shape style="position:absolute;left:15386;top:3738;width:1589;height:252" coordorigin="15386,3738" coordsize="1589,252" path="m15386,3990l16975,3990,16975,3738,15386,3738,15386,3990xe" filled="t" fillcolor="#DCE6F0" stroked="f">
              <v:path arrowok="t"/>
              <v:fill/>
            </v:shape>
            <v:shape style="position:absolute;left:1709;top:3716;width:614;height:0" coordorigin="1709,3716" coordsize="614,0" path="m1709,3716l2324,3716e" filled="f" stroked="t" strokeweight="0.58pt" strokecolor="#000000">
              <v:path arrowok="t"/>
            </v:shape>
            <v:shape style="position:absolute;left:2333;top:3716;width:1990;height:0" coordorigin="2333,3716" coordsize="1990,0" path="m2333,3716l4323,3716e" filled="f" stroked="t" strokeweight="0.58pt" strokecolor="#000000">
              <v:path arrowok="t"/>
            </v:shape>
            <v:shape style="position:absolute;left:4332;top:3716;width:2062;height:0" coordorigin="4332,3716" coordsize="2062,0" path="m4332,3716l6394,3716e" filled="f" stroked="t" strokeweight="0.58pt" strokecolor="#000000">
              <v:path arrowok="t"/>
            </v:shape>
            <v:shape style="position:absolute;left:6404;top:3716;width:3444;height:0" coordorigin="6404,3716" coordsize="3444,0" path="m6404,3716l9849,3716e" filled="f" stroked="t" strokeweight="0.58pt" strokecolor="#000000">
              <v:path arrowok="t"/>
            </v:shape>
            <v:shape style="position:absolute;left:9858;top:3716;width:2177;height:0" coordorigin="9858,3716" coordsize="2177,0" path="m9858,3716l12035,3716e" filled="f" stroked="t" strokeweight="0.58pt" strokecolor="#000000">
              <v:path arrowok="t"/>
            </v:shape>
            <v:shape style="position:absolute;left:12045;top:3716;width:1406;height:0" coordorigin="12045,3716" coordsize="1406,0" path="m12045,3716l13452,3716e" filled="f" stroked="t" strokeweight="0.58pt" strokecolor="#000000">
              <v:path arrowok="t"/>
            </v:shape>
            <v:shape style="position:absolute;left:13461;top:3716;width:1851;height:0" coordorigin="13461,3716" coordsize="1851,0" path="m13461,3716l15312,3716e" filled="f" stroked="t" strokeweight="0.58pt" strokecolor="#000000">
              <v:path arrowok="t"/>
            </v:shape>
            <v:shape style="position:absolute;left:15322;top:3716;width:1721;height:0" coordorigin="15322,3716" coordsize="1721,0" path="m15322,3716l17042,3716e" filled="f" stroked="t" strokeweight="0.58pt" strokecolor="#000000">
              <v:path arrowok="t"/>
            </v:shape>
            <v:shape style="position:absolute;left:1709;top:4011;width:614;height:0" coordorigin="1709,4011" coordsize="614,0" path="m1709,4011l2324,4011e" filled="f" stroked="t" strokeweight="0.58pt" strokecolor="#000000">
              <v:path arrowok="t"/>
            </v:shape>
            <v:shape style="position:absolute;left:2333;top:4011;width:1990;height:0" coordorigin="2333,4011" coordsize="1990,0" path="m2333,4011l4323,4011e" filled="f" stroked="t" strokeweight="0.58pt" strokecolor="#000000">
              <v:path arrowok="t"/>
            </v:shape>
            <v:shape style="position:absolute;left:4332;top:4011;width:2062;height:0" coordorigin="4332,4011" coordsize="2062,0" path="m4332,4011l6394,4011e" filled="f" stroked="t" strokeweight="0.58pt" strokecolor="#000000">
              <v:path arrowok="t"/>
            </v:shape>
            <v:shape style="position:absolute;left:6404;top:4011;width:3444;height:0" coordorigin="6404,4011" coordsize="3444,0" path="m6404,4011l9849,4011e" filled="f" stroked="t" strokeweight="0.58pt" strokecolor="#000000">
              <v:path arrowok="t"/>
            </v:shape>
            <v:shape style="position:absolute;left:9858;top:4011;width:2177;height:0" coordorigin="9858,4011" coordsize="2177,0" path="m9858,4011l12035,4011e" filled="f" stroked="t" strokeweight="0.58pt" strokecolor="#000000">
              <v:path arrowok="t"/>
            </v:shape>
            <v:shape style="position:absolute;left:12045;top:4011;width:1406;height:0" coordorigin="12045,4011" coordsize="1406,0" path="m12045,4011l13452,4011e" filled="f" stroked="t" strokeweight="0.58pt" strokecolor="#000000">
              <v:path arrowok="t"/>
            </v:shape>
            <v:shape style="position:absolute;left:13461;top:4011;width:1851;height:0" coordorigin="13461,4011" coordsize="1851,0" path="m13461,4011l15312,4011e" filled="f" stroked="t" strokeweight="0.58pt" strokecolor="#000000">
              <v:path arrowok="t"/>
            </v:shape>
            <v:shape style="position:absolute;left:15322;top:4011;width:1721;height:0" coordorigin="15322,4011" coordsize="1721,0" path="m15322,4011l17042,4011e" filled="f" stroked="t" strokeweight="0.58pt" strokecolor="#000000">
              <v:path arrowok="t"/>
            </v:shape>
            <v:shape style="position:absolute;left:1709;top:4597;width:614;height:158" coordorigin="1709,4597" coordsize="614,158" path="m1709,4755l2324,4755,2324,4597,1709,4597,1709,4755xe" filled="t" fillcolor="#DCE6F0" stroked="f">
              <v:path arrowok="t"/>
              <v:fill/>
            </v:shape>
            <v:shape style="position:absolute;left:1742;top:4755;width:0;height:252" coordorigin="1742,4755" coordsize="0,252" path="m1742,4755l1742,5007e" filled="f" stroked="t" strokeweight="3.34pt" strokecolor="#DCE6F0">
              <v:path arrowok="t"/>
            </v:shape>
            <v:shape style="position:absolute;left:2258;top:4755;width:67;height:252" coordorigin="2258,4755" coordsize="67,252" path="m2258,5007l2325,5007,2325,4755,2258,4755,2258,5007xe" filled="t" fillcolor="#DCE6F0" stroked="f">
              <v:path arrowok="t"/>
              <v:fill/>
            </v:shape>
            <v:shape style="position:absolute;left:1709;top:5007;width:614;height:161" coordorigin="1709,5007" coordsize="614,161" path="m1709,5168l2324,5168,2324,5007,1709,5007,1709,5168xe" filled="t" fillcolor="#DCE6F0" stroked="f">
              <v:path arrowok="t"/>
              <v:fill/>
            </v:shape>
            <v:shape style="position:absolute;left:1774;top:4755;width:485;height:252" coordorigin="1774,4755" coordsize="485,252" path="m1774,5007l2259,5007,2259,4755,1774,4755,1774,5007xe" filled="t" fillcolor="#DCE6F0" stroked="f">
              <v:path arrowok="t"/>
              <v:fill/>
            </v:shape>
            <v:shape style="position:absolute;left:2328;top:4597;width:1992;height:158" coordorigin="2328,4597" coordsize="1992,158" path="m2328,4755l4320,4755,4320,4597,2328,4597,2328,4755xe" filled="t" fillcolor="#DCE6F0" stroked="f">
              <v:path arrowok="t"/>
              <v:fill/>
            </v:shape>
            <v:shape style="position:absolute;left:2327;top:4755;width:72;height:252" coordorigin="2327,4755" coordsize="72,252" path="m2327,5007l2399,5007,2399,4755,2327,4755,2327,5007xe" filled="t" fillcolor="#DCE6F0" stroked="f">
              <v:path arrowok="t"/>
              <v:fill/>
            </v:shape>
            <v:shape style="position:absolute;left:4255;top:4755;width:67;height:252" coordorigin="4255,4755" coordsize="67,252" path="m4255,5007l4321,5007,4321,4755,4255,4755,4255,5007xe" filled="t" fillcolor="#DCE6F0" stroked="f">
              <v:path arrowok="t"/>
              <v:fill/>
            </v:shape>
            <v:shape style="position:absolute;left:2328;top:5007;width:1992;height:161" coordorigin="2328,5007" coordsize="1992,161" path="m2328,5168l4320,5168,4320,5007,2328,5007,2328,5168xe" filled="t" fillcolor="#DCE6F0" stroked="f">
              <v:path arrowok="t"/>
              <v:fill/>
            </v:shape>
            <v:shape style="position:absolute;left:2398;top:4755;width:1858;height:252" coordorigin="2398,4755" coordsize="1858,252" path="m2398,5007l4256,5007,4256,4755,2398,4755,2398,5007xe" filled="t" fillcolor="#DCE6F0" stroked="f">
              <v:path arrowok="t"/>
              <v:fill/>
            </v:shape>
            <v:shape style="position:absolute;left:4328;top:4597;width:2067;height:158" coordorigin="4328,4597" coordsize="2067,158" path="m4328,4755l6394,4755,6394,4597,4328,4597,4328,4755xe" filled="t" fillcolor="#DCE6F0" stroked="f">
              <v:path arrowok="t"/>
              <v:fill/>
            </v:shape>
            <v:shape style="position:absolute;left:4327;top:4755;width:72;height:252" coordorigin="4327,4755" coordsize="72,252" path="m4327,5007l4398,5007,4398,4755,4327,4755,4327,5007xe" filled="t" fillcolor="#DCE6F0" stroked="f">
              <v:path arrowok="t"/>
              <v:fill/>
            </v:shape>
            <v:shape style="position:absolute;left:6329;top:4755;width:67;height:252" coordorigin="6329,4755" coordsize="67,252" path="m6329,5007l6396,5007,6396,4755,6329,4755,6329,5007xe" filled="t" fillcolor="#DCE6F0" stroked="f">
              <v:path arrowok="t"/>
              <v:fill/>
            </v:shape>
            <v:shape style="position:absolute;left:4328;top:5007;width:2067;height:161" coordorigin="4328,5007" coordsize="2067,161" path="m4328,5168l6394,5168,6394,5007,4328,5007,4328,5168xe" filled="t" fillcolor="#DCE6F0" stroked="f">
              <v:path arrowok="t"/>
              <v:fill/>
            </v:shape>
            <v:shape style="position:absolute;left:4397;top:4755;width:1932;height:252" coordorigin="4397,4755" coordsize="1932,252" path="m4397,5007l6330,5007,6330,4755,4397,4755,4397,5007xe" filled="t" fillcolor="#DCE6F0" stroked="f">
              <v:path arrowok="t"/>
              <v:fill/>
            </v:shape>
            <v:shape style="position:absolute;left:6399;top:4597;width:3447;height:158" coordorigin="6399,4597" coordsize="3447,158" path="m6399,4755l9846,4755,9846,4597,6399,4597,6399,4755xe" filled="t" fillcolor="#DCE6F0" stroked="f">
              <v:path arrowok="t"/>
              <v:fill/>
            </v:shape>
            <v:shape style="position:absolute;left:6398;top:4755;width:72;height:252" coordorigin="6398,4755" coordsize="72,252" path="m6398,5007l6470,5007,6470,4755,6398,4755,6398,5007xe" filled="t" fillcolor="#DCE6F0" stroked="f">
              <v:path arrowok="t"/>
              <v:fill/>
            </v:shape>
            <v:shape style="position:absolute;left:9814;top:4755;width:0;height:252" coordorigin="9814,4755" coordsize="0,252" path="m9814,4755l9814,5007e" filled="f" stroked="t" strokeweight="3.34pt" strokecolor="#DCE6F0">
              <v:path arrowok="t"/>
            </v:shape>
            <v:shape style="position:absolute;left:6399;top:5007;width:3447;height:161" coordorigin="6399,5007" coordsize="3447,161" path="m6399,5168l9846,5168,9846,5007,6399,5007,6399,5168xe" filled="t" fillcolor="#DCE6F0" stroked="f">
              <v:path arrowok="t"/>
              <v:fill/>
            </v:shape>
            <v:shape style="position:absolute;left:6469;top:4755;width:3312;height:252" coordorigin="6469,4755" coordsize="3312,252" path="m6469,5007l9781,5007,9781,4755,6469,4755,6469,5007xe" filled="t" fillcolor="#DCE6F0" stroked="f">
              <v:path arrowok="t"/>
              <v:fill/>
            </v:shape>
            <v:shape style="position:absolute;left:9853;top:4613;width:2182;height:0" coordorigin="9853,4613" coordsize="2182,0" path="m9853,4613l12035,4613e" filled="f" stroked="t" strokeweight="1.66pt" strokecolor="#DCE6F0">
              <v:path arrowok="t"/>
            </v:shape>
            <v:shape style="position:absolute;left:9888;top:4628;width:0;height:506" coordorigin="9888,4628" coordsize="0,506" path="m9888,4628l9888,5135e" filled="f" stroked="t" strokeweight="3.58pt" strokecolor="#DCE6F0">
              <v:path arrowok="t"/>
            </v:shape>
            <v:shape style="position:absolute;left:12003;top:4628;width:0;height:506" coordorigin="12003,4628" coordsize="0,506" path="m12003,4628l12003,5135e" filled="f" stroked="t" strokeweight="3.34pt" strokecolor="#DCE6F0">
              <v:path arrowok="t"/>
            </v:shape>
            <v:shape style="position:absolute;left:9853;top:5151;width:2182;height:0" coordorigin="9853,5151" coordsize="2182,0" path="m9853,5151l12035,5151e" filled="f" stroked="t" strokeweight="1.78pt" strokecolor="#DCE6F0">
              <v:path arrowok="t"/>
            </v:shape>
            <v:shape style="position:absolute;left:9923;top:4628;width:2048;height:254" coordorigin="9923,4628" coordsize="2048,254" path="m9923,4883l11971,4883,11971,4628,9923,4628,9923,4883xe" filled="t" fillcolor="#DCE6F0" stroked="f">
              <v:path arrowok="t"/>
              <v:fill/>
            </v:shape>
            <v:shape style="position:absolute;left:9923;top:4883;width:2048;height:252" coordorigin="9923,4883" coordsize="2048,252" path="m9923,5135l11971,5135,11971,4883,9923,4883,9923,5135xe" filled="t" fillcolor="#DCE6F0" stroked="f">
              <v:path arrowok="t"/>
              <v:fill/>
            </v:shape>
            <v:shape style="position:absolute;left:12040;top:4597;width:1411;height:158" coordorigin="12040,4597" coordsize="1411,158" path="m12040,4755l13452,4755,13452,4597,12040,4597,12040,4755xe" filled="t" fillcolor="#DCE6F0" stroked="f">
              <v:path arrowok="t"/>
              <v:fill/>
            </v:shape>
            <v:shape style="position:absolute;left:12075;top:4755;width:0;height:252" coordorigin="12075,4755" coordsize="0,252" path="m12075,4755l12075,5007e" filled="f" stroked="t" strokeweight="3.58pt" strokecolor="#DCE6F0">
              <v:path arrowok="t"/>
            </v:shape>
            <v:shape style="position:absolute;left:13386;top:4755;width:67;height:252" coordorigin="13386,4755" coordsize="67,252" path="m13386,5007l13453,5007,13453,4755,13386,4755,13386,5007xe" filled="t" fillcolor="#DCE6F0" stroked="f">
              <v:path arrowok="t"/>
              <v:fill/>
            </v:shape>
            <v:shape style="position:absolute;left:12040;top:5007;width:1411;height:161" coordorigin="12040,5007" coordsize="1411,161" path="m12040,5168l13452,5168,13452,5007,12040,5007,12040,5168xe" filled="t" fillcolor="#DCE6F0" stroked="f">
              <v:path arrowok="t"/>
              <v:fill/>
            </v:shape>
            <v:shape style="position:absolute;left:12110;top:4755;width:1277;height:252" coordorigin="12110,4755" coordsize="1277,252" path="m12110,5007l13387,5007,13387,4755,12110,4755,12110,5007xe" filled="t" fillcolor="#DCE6F0" stroked="f">
              <v:path arrowok="t"/>
              <v:fill/>
            </v:shape>
            <v:shape style="position:absolute;left:13456;top:4597;width:1856;height:158" coordorigin="13456,4597" coordsize="1856,158" path="m13456,4755l15312,4755,15312,4597,13456,4597,13456,4755xe" filled="t" fillcolor="#DCE6F0" stroked="f">
              <v:path arrowok="t"/>
              <v:fill/>
            </v:shape>
            <v:shape style="position:absolute;left:13455;top:4755;width:72;height:252" coordorigin="13455,4755" coordsize="72,252" path="m13455,5007l13527,5007,13527,4755,13455,4755,13455,5007xe" filled="t" fillcolor="#DCE6F0" stroked="f">
              <v:path arrowok="t"/>
              <v:fill/>
            </v:shape>
            <v:shape style="position:absolute;left:15246;top:4755;width:67;height:252" coordorigin="15246,4755" coordsize="67,252" path="m15246,5007l15313,5007,15313,4755,15246,4755,15246,5007xe" filled="t" fillcolor="#DCE6F0" stroked="f">
              <v:path arrowok="t"/>
              <v:fill/>
            </v:shape>
            <v:shape style="position:absolute;left:13456;top:5007;width:1856;height:161" coordorigin="13456,5007" coordsize="1856,161" path="m13456,5168l15312,5168,15312,5007,13456,5007,13456,5168xe" filled="t" fillcolor="#DCE6F0" stroked="f">
              <v:path arrowok="t"/>
              <v:fill/>
            </v:shape>
            <v:shape style="position:absolute;left:13526;top:4755;width:1721;height:252" coordorigin="13526,4755" coordsize="1721,252" path="m13526,5007l15247,5007,15247,4755,13526,4755,13526,5007xe" filled="t" fillcolor="#DCE6F0" stroked="f">
              <v:path arrowok="t"/>
              <v:fill/>
            </v:shape>
            <v:shape style="position:absolute;left:15317;top:4597;width:1726;height:158" coordorigin="15317,4597" coordsize="1726,158" path="m15317,4755l17042,4755,17042,4597,15317,4597,15317,4755xe" filled="t" fillcolor="#DCE6F0" stroked="f">
              <v:path arrowok="t"/>
              <v:fill/>
            </v:shape>
            <v:shape style="position:absolute;left:15316;top:4755;width:72;height:252" coordorigin="15316,4755" coordsize="72,252" path="m15316,5007l15387,5007,15387,4755,15316,4755,15316,5007xe" filled="t" fillcolor="#DCE6F0" stroked="f">
              <v:path arrowok="t"/>
              <v:fill/>
            </v:shape>
            <v:shape style="position:absolute;left:17009;top:4755;width:0;height:252" coordorigin="17009,4755" coordsize="0,252" path="m17009,4755l17009,5007e" filled="f" stroked="t" strokeweight="3.46pt" strokecolor="#DCE6F0">
              <v:path arrowok="t"/>
            </v:shape>
            <v:shape style="position:absolute;left:15317;top:5007;width:1726;height:161" coordorigin="15317,5007" coordsize="1726,161" path="m15317,5168l17042,5168,17042,5007,15317,5007,15317,5168xe" filled="t" fillcolor="#DCE6F0" stroked="f">
              <v:path arrowok="t"/>
              <v:fill/>
            </v:shape>
            <v:shape style="position:absolute;left:15386;top:4755;width:1589;height:252" coordorigin="15386,4755" coordsize="1589,252" path="m15386,5007l16975,5007,16975,4755,15386,4755,15386,5007xe" filled="t" fillcolor="#DCE6F0" stroked="f">
              <v:path arrowok="t"/>
              <v:fill/>
            </v:shape>
            <v:shape style="position:absolute;left:1709;top:4592;width:614;height:0" coordorigin="1709,4592" coordsize="614,0" path="m1709,4592l2324,4592e" filled="f" stroked="t" strokeweight="0.58001pt" strokecolor="#000000">
              <v:path arrowok="t"/>
            </v:shape>
            <v:shape style="position:absolute;left:2333;top:4592;width:1990;height:0" coordorigin="2333,4592" coordsize="1990,0" path="m2333,4592l4323,4592e" filled="f" stroked="t" strokeweight="0.58001pt" strokecolor="#000000">
              <v:path arrowok="t"/>
            </v:shape>
            <v:shape style="position:absolute;left:4332;top:4592;width:2062;height:0" coordorigin="4332,4592" coordsize="2062,0" path="m4332,4592l6394,4592e" filled="f" stroked="t" strokeweight="0.58001pt" strokecolor="#000000">
              <v:path arrowok="t"/>
            </v:shape>
            <v:shape style="position:absolute;left:6404;top:4592;width:3444;height:0" coordorigin="6404,4592" coordsize="3444,0" path="m6404,4592l9849,4592e" filled="f" stroked="t" strokeweight="0.58001pt" strokecolor="#000000">
              <v:path arrowok="t"/>
            </v:shape>
            <v:shape style="position:absolute;left:9858;top:4592;width:2177;height:0" coordorigin="9858,4592" coordsize="2177,0" path="m9858,4592l12035,4592e" filled="f" stroked="t" strokeweight="0.58001pt" strokecolor="#000000">
              <v:path arrowok="t"/>
            </v:shape>
            <v:shape style="position:absolute;left:12045;top:4592;width:1406;height:0" coordorigin="12045,4592" coordsize="1406,0" path="m12045,4592l13452,4592e" filled="f" stroked="t" strokeweight="0.58001pt" strokecolor="#000000">
              <v:path arrowok="t"/>
            </v:shape>
            <v:shape style="position:absolute;left:13461;top:4592;width:1851;height:0" coordorigin="13461,4592" coordsize="1851,0" path="m13461,4592l15312,4592e" filled="f" stroked="t" strokeweight="0.58001pt" strokecolor="#000000">
              <v:path arrowok="t"/>
            </v:shape>
            <v:shape style="position:absolute;left:15322;top:4592;width:1721;height:0" coordorigin="15322,4592" coordsize="1721,0" path="m15322,4592l17042,4592e" filled="f" stroked="t" strokeweight="0.58001pt" strokecolor="#000000">
              <v:path arrowok="t"/>
            </v:shape>
            <v:shape style="position:absolute;left:1709;top:5173;width:614;height:0" coordorigin="1709,5173" coordsize="614,0" path="m1709,5173l2324,5173e" filled="f" stroked="t" strokeweight="0.58001pt" strokecolor="#000000">
              <v:path arrowok="t"/>
            </v:shape>
            <v:shape style="position:absolute;left:2333;top:5173;width:1990;height:0" coordorigin="2333,5173" coordsize="1990,0" path="m2333,5173l4323,5173e" filled="f" stroked="t" strokeweight="0.58001pt" strokecolor="#000000">
              <v:path arrowok="t"/>
            </v:shape>
            <v:shape style="position:absolute;left:4332;top:5173;width:2062;height:0" coordorigin="4332,5173" coordsize="2062,0" path="m4332,5173l6394,5173e" filled="f" stroked="t" strokeweight="0.58001pt" strokecolor="#000000">
              <v:path arrowok="t"/>
            </v:shape>
            <v:shape style="position:absolute;left:6404;top:5173;width:3444;height:0" coordorigin="6404,5173" coordsize="3444,0" path="m6404,5173l9849,5173e" filled="f" stroked="t" strokeweight="0.58001pt" strokecolor="#000000">
              <v:path arrowok="t"/>
            </v:shape>
            <v:shape style="position:absolute;left:9858;top:5173;width:2177;height:0" coordorigin="9858,5173" coordsize="2177,0" path="m9858,5173l12035,5173e" filled="f" stroked="t" strokeweight="0.58001pt" strokecolor="#000000">
              <v:path arrowok="t"/>
            </v:shape>
            <v:shape style="position:absolute;left:12045;top:5173;width:1406;height:0" coordorigin="12045,5173" coordsize="1406,0" path="m12045,5173l13452,5173e" filled="f" stroked="t" strokeweight="0.58001pt" strokecolor="#000000">
              <v:path arrowok="t"/>
            </v:shape>
            <v:shape style="position:absolute;left:13461;top:5173;width:1851;height:0" coordorigin="13461,5173" coordsize="1851,0" path="m13461,5173l15312,5173e" filled="f" stroked="t" strokeweight="0.58001pt" strokecolor="#000000">
              <v:path arrowok="t"/>
            </v:shape>
            <v:shape style="position:absolute;left:15322;top:5173;width:1721;height:0" coordorigin="15322,5173" coordsize="1721,0" path="m15322,5173l17042,5173e" filled="f" stroked="t" strokeweight="0.58001pt" strokecolor="#000000">
              <v:path arrowok="t"/>
            </v:shape>
            <v:shape style="position:absolute;left:1709;top:5473;width:614;height:158" coordorigin="1709,5473" coordsize="614,158" path="m1709,5631l2324,5631,2324,5473,1709,5473,1709,5631xe" filled="t" fillcolor="#DCE6F0" stroked="f">
              <v:path arrowok="t"/>
              <v:fill/>
            </v:shape>
            <v:shape style="position:absolute;left:1742;top:5631;width:0;height:252" coordorigin="1742,5631" coordsize="0,252" path="m1742,5631l1742,5884e" filled="f" stroked="t" strokeweight="3.34pt" strokecolor="#DCE6F0">
              <v:path arrowok="t"/>
            </v:shape>
            <v:shape style="position:absolute;left:2258;top:5631;width:67;height:252" coordorigin="2258,5631" coordsize="67,252" path="m2258,5884l2325,5884,2325,5631,2258,5631,2258,5884xe" filled="t" fillcolor="#DCE6F0" stroked="f">
              <v:path arrowok="t"/>
              <v:fill/>
            </v:shape>
            <v:shape style="position:absolute;left:1709;top:5884;width:614;height:158" coordorigin="1709,5884" coordsize="614,158" path="m1709,6042l2324,6042,2324,5884,1709,5884,1709,6042xe" filled="t" fillcolor="#DCE6F0" stroked="f">
              <v:path arrowok="t"/>
              <v:fill/>
            </v:shape>
            <v:shape style="position:absolute;left:1774;top:5631;width:485;height:252" coordorigin="1774,5631" coordsize="485,252" path="m1774,5884l2259,5884,2259,5631,1774,5631,1774,5884xe" filled="t" fillcolor="#DCE6F0" stroked="f">
              <v:path arrowok="t"/>
              <v:fill/>
            </v:shape>
            <v:shape style="position:absolute;left:2328;top:5473;width:1992;height:158" coordorigin="2328,5473" coordsize="1992,158" path="m2328,5631l4320,5631,4320,5473,2328,5473,2328,5631xe" filled="t" fillcolor="#DCE6F0" stroked="f">
              <v:path arrowok="t"/>
              <v:fill/>
            </v:shape>
            <v:shape style="position:absolute;left:2327;top:5631;width:72;height:252" coordorigin="2327,5631" coordsize="72,252" path="m2327,5884l2399,5884,2399,5631,2327,5631,2327,5884xe" filled="t" fillcolor="#DCE6F0" stroked="f">
              <v:path arrowok="t"/>
              <v:fill/>
            </v:shape>
            <v:shape style="position:absolute;left:4255;top:5631;width:67;height:252" coordorigin="4255,5631" coordsize="67,252" path="m4255,5884l4321,5884,4321,5631,4255,5631,4255,5884xe" filled="t" fillcolor="#DCE6F0" stroked="f">
              <v:path arrowok="t"/>
              <v:fill/>
            </v:shape>
            <v:shape style="position:absolute;left:2328;top:5884;width:1992;height:158" coordorigin="2328,5884" coordsize="1992,158" path="m2328,6042l4320,6042,4320,5884,2328,5884,2328,6042xe" filled="t" fillcolor="#DCE6F0" stroked="f">
              <v:path arrowok="t"/>
              <v:fill/>
            </v:shape>
            <v:shape style="position:absolute;left:2398;top:5631;width:1858;height:252" coordorigin="2398,5631" coordsize="1858,252" path="m2398,5884l4256,5884,4256,5631,2398,5631,2398,5884xe" filled="t" fillcolor="#DCE6F0" stroked="f">
              <v:path arrowok="t"/>
              <v:fill/>
            </v:shape>
            <v:shape style="position:absolute;left:4328;top:5473;width:2067;height:158" coordorigin="4328,5473" coordsize="2067,158" path="m4328,5631l6394,5631,6394,5473,4328,5473,4328,5631xe" filled="t" fillcolor="#DCE6F0" stroked="f">
              <v:path arrowok="t"/>
              <v:fill/>
            </v:shape>
            <v:shape style="position:absolute;left:4327;top:5631;width:72;height:252" coordorigin="4327,5631" coordsize="72,252" path="m4327,5884l4398,5884,4398,5631,4327,5631,4327,5884xe" filled="t" fillcolor="#DCE6F0" stroked="f">
              <v:path arrowok="t"/>
              <v:fill/>
            </v:shape>
            <v:shape style="position:absolute;left:6329;top:5631;width:67;height:252" coordorigin="6329,5631" coordsize="67,252" path="m6329,5884l6396,5884,6396,5631,6329,5631,6329,5884xe" filled="t" fillcolor="#DCE6F0" stroked="f">
              <v:path arrowok="t"/>
              <v:fill/>
            </v:shape>
            <v:shape style="position:absolute;left:4328;top:5884;width:2067;height:158" coordorigin="4328,5884" coordsize="2067,158" path="m4328,6042l6394,6042,6394,5884,4328,5884,4328,6042xe" filled="t" fillcolor="#DCE6F0" stroked="f">
              <v:path arrowok="t"/>
              <v:fill/>
            </v:shape>
            <v:shape style="position:absolute;left:4397;top:5631;width:1932;height:252" coordorigin="4397,5631" coordsize="1932,252" path="m4397,5884l6330,5884,6330,5631,4397,5631,4397,5884xe" filled="t" fillcolor="#DCE6F0" stroked="f">
              <v:path arrowok="t"/>
              <v:fill/>
            </v:shape>
            <v:shape style="position:absolute;left:6399;top:5473;width:3447;height:158" coordorigin="6399,5473" coordsize="3447,158" path="m6399,5631l9846,5631,9846,5473,6399,5473,6399,5631xe" filled="t" fillcolor="#DCE6F0" stroked="f">
              <v:path arrowok="t"/>
              <v:fill/>
            </v:shape>
            <v:shape style="position:absolute;left:6398;top:5631;width:72;height:252" coordorigin="6398,5631" coordsize="72,252" path="m6398,5884l6470,5884,6470,5631,6398,5631,6398,5884xe" filled="t" fillcolor="#DCE6F0" stroked="f">
              <v:path arrowok="t"/>
              <v:fill/>
            </v:shape>
            <v:shape style="position:absolute;left:9814;top:5631;width:0;height:252" coordorigin="9814,5631" coordsize="0,252" path="m9814,5631l9814,5884e" filled="f" stroked="t" strokeweight="3.34pt" strokecolor="#DCE6F0">
              <v:path arrowok="t"/>
            </v:shape>
            <v:shape style="position:absolute;left:6399;top:5884;width:3447;height:158" coordorigin="6399,5884" coordsize="3447,158" path="m6399,6042l9846,6042,9846,5884,6399,5884,6399,6042xe" filled="t" fillcolor="#DCE6F0" stroked="f">
              <v:path arrowok="t"/>
              <v:fill/>
            </v:shape>
            <v:shape style="position:absolute;left:6469;top:5631;width:3312;height:252" coordorigin="6469,5631" coordsize="3312,252" path="m6469,5884l9781,5884,9781,5631,6469,5631,6469,5884xe" filled="t" fillcolor="#DCE6F0" stroked="f">
              <v:path arrowok="t"/>
              <v:fill/>
            </v:shape>
            <v:shape style="position:absolute;left:9853;top:5489;width:2182;height:0" coordorigin="9853,5489" coordsize="2182,0" path="m9853,5489l12035,5489e" filled="f" stroked="t" strokeweight="1.66pt" strokecolor="#DCE6F0">
              <v:path arrowok="t"/>
            </v:shape>
            <v:shape style="position:absolute;left:9888;top:5504;width:0;height:507" coordorigin="9888,5504" coordsize="0,507" path="m9888,5504l9888,6011e" filled="f" stroked="t" strokeweight="3.58pt" strokecolor="#DCE6F0">
              <v:path arrowok="t"/>
            </v:shape>
            <v:shape style="position:absolute;left:12003;top:5504;width:0;height:507" coordorigin="12003,5504" coordsize="0,507" path="m12003,5504l12003,6011e" filled="f" stroked="t" strokeweight="3.34pt" strokecolor="#DCE6F0">
              <v:path arrowok="t"/>
            </v:shape>
            <v:shape style="position:absolute;left:9853;top:6027;width:2182;height:0" coordorigin="9853,6027" coordsize="2182,0" path="m9853,6027l12035,6027e" filled="f" stroked="t" strokeweight="1.66pt" strokecolor="#DCE6F0">
              <v:path arrowok="t"/>
            </v:shape>
            <v:shape style="position:absolute;left:9923;top:5504;width:2048;height:252" coordorigin="9923,5504" coordsize="2048,252" path="m9923,5757l11971,5757,11971,5504,9923,5504,9923,5757xe" filled="t" fillcolor="#DCE6F0" stroked="f">
              <v:path arrowok="t"/>
              <v:fill/>
            </v:shape>
            <v:shape style="position:absolute;left:9923;top:5757;width:2048;height:254" coordorigin="9923,5757" coordsize="2048,254" path="m9923,6011l11971,6011,11971,5757,9923,5757,9923,6011xe" filled="t" fillcolor="#DCE6F0" stroked="f">
              <v:path arrowok="t"/>
              <v:fill/>
            </v:shape>
            <v:shape style="position:absolute;left:12040;top:5473;width:1411;height:158" coordorigin="12040,5473" coordsize="1411,158" path="m12040,5631l13452,5631,13452,5473,12040,5473,12040,5631xe" filled="t" fillcolor="#DCE6F0" stroked="f">
              <v:path arrowok="t"/>
              <v:fill/>
            </v:shape>
            <v:shape style="position:absolute;left:12075;top:5631;width:0;height:252" coordorigin="12075,5631" coordsize="0,252" path="m12075,5631l12075,5884e" filled="f" stroked="t" strokeweight="3.58pt" strokecolor="#DCE6F0">
              <v:path arrowok="t"/>
            </v:shape>
            <v:shape style="position:absolute;left:13386;top:5631;width:67;height:252" coordorigin="13386,5631" coordsize="67,252" path="m13386,5884l13453,5884,13453,5631,13386,5631,13386,5884xe" filled="t" fillcolor="#DCE6F0" stroked="f">
              <v:path arrowok="t"/>
              <v:fill/>
            </v:shape>
            <v:shape style="position:absolute;left:12040;top:5884;width:1411;height:158" coordorigin="12040,5884" coordsize="1411,158" path="m12040,6042l13452,6042,13452,5884,12040,5884,12040,6042xe" filled="t" fillcolor="#DCE6F0" stroked="f">
              <v:path arrowok="t"/>
              <v:fill/>
            </v:shape>
            <v:shape style="position:absolute;left:12110;top:5631;width:1277;height:252" coordorigin="12110,5631" coordsize="1277,252" path="m12110,5884l13387,5884,13387,5631,12110,5631,12110,5884xe" filled="t" fillcolor="#DCE6F0" stroked="f">
              <v:path arrowok="t"/>
              <v:fill/>
            </v:shape>
            <v:shape style="position:absolute;left:13456;top:5473;width:1856;height:158" coordorigin="13456,5473" coordsize="1856,158" path="m13456,5631l15312,5631,15312,5473,13456,5473,13456,5631xe" filled="t" fillcolor="#DCE6F0" stroked="f">
              <v:path arrowok="t"/>
              <v:fill/>
            </v:shape>
            <v:shape style="position:absolute;left:13455;top:5631;width:72;height:252" coordorigin="13455,5631" coordsize="72,252" path="m13455,5884l13527,5884,13527,5631,13455,5631,13455,5884xe" filled="t" fillcolor="#DCE6F0" stroked="f">
              <v:path arrowok="t"/>
              <v:fill/>
            </v:shape>
            <v:shape style="position:absolute;left:15246;top:5631;width:67;height:252" coordorigin="15246,5631" coordsize="67,252" path="m15246,5884l15313,5884,15313,5631,15246,5631,15246,5884xe" filled="t" fillcolor="#DCE6F0" stroked="f">
              <v:path arrowok="t"/>
              <v:fill/>
            </v:shape>
            <v:shape style="position:absolute;left:13456;top:5884;width:1856;height:158" coordorigin="13456,5884" coordsize="1856,158" path="m13456,6042l15312,6042,15312,5884,13456,5884,13456,6042xe" filled="t" fillcolor="#DCE6F0" stroked="f">
              <v:path arrowok="t"/>
              <v:fill/>
            </v:shape>
            <v:shape style="position:absolute;left:13526;top:5631;width:1721;height:252" coordorigin="13526,5631" coordsize="1721,252" path="m13526,5884l15247,5884,15247,5631,13526,5631,13526,5884xe" filled="t" fillcolor="#DCE6F0" stroked="f">
              <v:path arrowok="t"/>
              <v:fill/>
            </v:shape>
            <v:shape style="position:absolute;left:15317;top:5473;width:1726;height:158" coordorigin="15317,5473" coordsize="1726,158" path="m15317,5631l17042,5631,17042,5473,15317,5473,15317,5631xe" filled="t" fillcolor="#DCE6F0" stroked="f">
              <v:path arrowok="t"/>
              <v:fill/>
            </v:shape>
            <v:shape style="position:absolute;left:15316;top:5631;width:72;height:252" coordorigin="15316,5631" coordsize="72,252" path="m15316,5884l15387,5884,15387,5631,15316,5631,15316,5884xe" filled="t" fillcolor="#DCE6F0" stroked="f">
              <v:path arrowok="t"/>
              <v:fill/>
            </v:shape>
            <v:shape style="position:absolute;left:17009;top:5631;width:0;height:252" coordorigin="17009,5631" coordsize="0,252" path="m17009,5631l17009,5884e" filled="f" stroked="t" strokeweight="3.46pt" strokecolor="#DCE6F0">
              <v:path arrowok="t"/>
            </v:shape>
            <v:shape style="position:absolute;left:15317;top:5884;width:1726;height:158" coordorigin="15317,5884" coordsize="1726,158" path="m15317,6042l17042,6042,17042,5884,15317,5884,15317,6042xe" filled="t" fillcolor="#DCE6F0" stroked="f">
              <v:path arrowok="t"/>
              <v:fill/>
            </v:shape>
            <v:shape style="position:absolute;left:15386;top:5631;width:1589;height:252" coordorigin="15386,5631" coordsize="1589,252" path="m15386,5884l16975,5884,16975,5631,15386,5631,15386,5884xe" filled="t" fillcolor="#DCE6F0" stroked="f">
              <v:path arrowok="t"/>
              <v:fill/>
            </v:shape>
            <v:shape style="position:absolute;left:1709;top:5466;width:614;height:0" coordorigin="1709,5466" coordsize="614,0" path="m1709,5466l2324,5466e" filled="f" stroked="t" strokeweight="0.58001pt" strokecolor="#000000">
              <v:path arrowok="t"/>
            </v:shape>
            <v:shape style="position:absolute;left:2333;top:5466;width:1990;height:0" coordorigin="2333,5466" coordsize="1990,0" path="m2333,5466l4323,5466e" filled="f" stroked="t" strokeweight="0.58001pt" strokecolor="#000000">
              <v:path arrowok="t"/>
            </v:shape>
            <v:shape style="position:absolute;left:4332;top:5466;width:2062;height:0" coordorigin="4332,5466" coordsize="2062,0" path="m4332,5466l6394,5466e" filled="f" stroked="t" strokeweight="0.58001pt" strokecolor="#000000">
              <v:path arrowok="t"/>
            </v:shape>
            <v:shape style="position:absolute;left:6404;top:5466;width:3444;height:0" coordorigin="6404,5466" coordsize="3444,0" path="m6404,5466l9849,5466e" filled="f" stroked="t" strokeweight="0.58001pt" strokecolor="#000000">
              <v:path arrowok="t"/>
            </v:shape>
            <v:shape style="position:absolute;left:9858;top:5466;width:2177;height:0" coordorigin="9858,5466" coordsize="2177,0" path="m9858,5466l12035,5466e" filled="f" stroked="t" strokeweight="0.58001pt" strokecolor="#000000">
              <v:path arrowok="t"/>
            </v:shape>
            <v:shape style="position:absolute;left:12045;top:5466;width:1406;height:0" coordorigin="12045,5466" coordsize="1406,0" path="m12045,5466l13452,5466e" filled="f" stroked="t" strokeweight="0.58001pt" strokecolor="#000000">
              <v:path arrowok="t"/>
            </v:shape>
            <v:shape style="position:absolute;left:13461;top:5466;width:1851;height:0" coordorigin="13461,5466" coordsize="1851,0" path="m13461,5466l15312,5466e" filled="f" stroked="t" strokeweight="0.58001pt" strokecolor="#000000">
              <v:path arrowok="t"/>
            </v:shape>
            <v:shape style="position:absolute;left:15322;top:5466;width:1721;height:0" coordorigin="15322,5466" coordsize="1721,0" path="m15322,5466l17042,5466e" filled="f" stroked="t" strokeweight="0.58001pt" strokecolor="#000000">
              <v:path arrowok="t"/>
            </v:shape>
            <v:shape style="position:absolute;left:1709;top:6047;width:614;height:0" coordorigin="1709,6047" coordsize="614,0" path="m1709,6047l2324,6047e" filled="f" stroked="t" strokeweight="0.58001pt" strokecolor="#000000">
              <v:path arrowok="t"/>
            </v:shape>
            <v:shape style="position:absolute;left:2333;top:6047;width:1990;height:0" coordorigin="2333,6047" coordsize="1990,0" path="m2333,6047l4323,6047e" filled="f" stroked="t" strokeweight="0.58001pt" strokecolor="#000000">
              <v:path arrowok="t"/>
            </v:shape>
            <v:shape style="position:absolute;left:4332;top:6047;width:2062;height:0" coordorigin="4332,6047" coordsize="2062,0" path="m4332,6047l6394,6047e" filled="f" stroked="t" strokeweight="0.58001pt" strokecolor="#000000">
              <v:path arrowok="t"/>
            </v:shape>
            <v:shape style="position:absolute;left:6404;top:6047;width:3444;height:0" coordorigin="6404,6047" coordsize="3444,0" path="m6404,6047l9849,6047e" filled="f" stroked="t" strokeweight="0.58001pt" strokecolor="#000000">
              <v:path arrowok="t"/>
            </v:shape>
            <v:shape style="position:absolute;left:9858;top:6047;width:2177;height:0" coordorigin="9858,6047" coordsize="2177,0" path="m9858,6047l12035,6047e" filled="f" stroked="t" strokeweight="0.58001pt" strokecolor="#000000">
              <v:path arrowok="t"/>
            </v:shape>
            <v:shape style="position:absolute;left:12045;top:6047;width:1406;height:0" coordorigin="12045,6047" coordsize="1406,0" path="m12045,6047l13452,6047e" filled="f" stroked="t" strokeweight="0.58001pt" strokecolor="#000000">
              <v:path arrowok="t"/>
            </v:shape>
            <v:shape style="position:absolute;left:13461;top:6047;width:1851;height:0" coordorigin="13461,6047" coordsize="1851,0" path="m13461,6047l15312,6047e" filled="f" stroked="t" strokeweight="0.58001pt" strokecolor="#000000">
              <v:path arrowok="t"/>
            </v:shape>
            <v:shape style="position:absolute;left:15322;top:6047;width:1721;height:0" coordorigin="15322,6047" coordsize="1721,0" path="m15322,6047l17042,6047e" filled="f" stroked="t" strokeweight="0.58001pt" strokecolor="#000000">
              <v:path arrowok="t"/>
            </v:shape>
            <v:shape style="position:absolute;left:1709;top:6633;width:614;height:158" coordorigin="1709,6633" coordsize="614,158" path="m1709,6791l2324,6791,2324,6633,1709,6633,1709,6791xe" filled="t" fillcolor="#DCE6F0" stroked="f">
              <v:path arrowok="t"/>
              <v:fill/>
            </v:shape>
            <v:shape style="position:absolute;left:1742;top:6791;width:0;height:252" coordorigin="1742,6791" coordsize="0,252" path="m1742,6791l1742,7043e" filled="f" stroked="t" strokeweight="3.34pt" strokecolor="#DCE6F0">
              <v:path arrowok="t"/>
            </v:shape>
            <v:shape style="position:absolute;left:2258;top:6791;width:67;height:252" coordorigin="2258,6791" coordsize="67,252" path="m2258,7043l2325,7043,2325,6791,2258,6791,2258,7043xe" filled="t" fillcolor="#DCE6F0" stroked="f">
              <v:path arrowok="t"/>
              <v:fill/>
            </v:shape>
            <v:shape style="position:absolute;left:1709;top:7043;width:614;height:158" coordorigin="1709,7043" coordsize="614,158" path="m1709,7201l2324,7201,2324,7043,1709,7043,1709,7201xe" filled="t" fillcolor="#DCE6F0" stroked="f">
              <v:path arrowok="t"/>
              <v:fill/>
            </v:shape>
            <v:shape style="position:absolute;left:1774;top:6791;width:485;height:252" coordorigin="1774,6791" coordsize="485,252" path="m1774,7043l2259,7043,2259,6791,1774,6791,1774,7043xe" filled="t" fillcolor="#DCE6F0" stroked="f">
              <v:path arrowok="t"/>
              <v:fill/>
            </v:shape>
            <v:shape style="position:absolute;left:2328;top:6633;width:1992;height:158" coordorigin="2328,6633" coordsize="1992,158" path="m2328,6791l4320,6791,4320,6633,2328,6633,2328,6791xe" filled="t" fillcolor="#DCE6F0" stroked="f">
              <v:path arrowok="t"/>
              <v:fill/>
            </v:shape>
            <v:shape style="position:absolute;left:2327;top:6791;width:72;height:252" coordorigin="2327,6791" coordsize="72,252" path="m2327,7043l2399,7043,2399,6791,2327,6791,2327,7043xe" filled="t" fillcolor="#DCE6F0" stroked="f">
              <v:path arrowok="t"/>
              <v:fill/>
            </v:shape>
            <v:shape style="position:absolute;left:4255;top:6791;width:67;height:252" coordorigin="4255,6791" coordsize="67,252" path="m4255,7043l4321,7043,4321,6791,4255,6791,4255,7043xe" filled="t" fillcolor="#DCE6F0" stroked="f">
              <v:path arrowok="t"/>
              <v:fill/>
            </v:shape>
            <v:shape style="position:absolute;left:2328;top:7043;width:1992;height:158" coordorigin="2328,7043" coordsize="1992,158" path="m2328,7201l4320,7201,4320,7043,2328,7043,2328,7201xe" filled="t" fillcolor="#DCE6F0" stroked="f">
              <v:path arrowok="t"/>
              <v:fill/>
            </v:shape>
            <v:shape style="position:absolute;left:2398;top:6791;width:1858;height:252" coordorigin="2398,6791" coordsize="1858,252" path="m2398,7043l4256,7043,4256,6791,2398,6791,2398,7043xe" filled="t" fillcolor="#DCE6F0" stroked="f">
              <v:path arrowok="t"/>
              <v:fill/>
            </v:shape>
            <v:shape style="position:absolute;left:4328;top:6633;width:2067;height:158" coordorigin="4328,6633" coordsize="2067,158" path="m4328,6791l6394,6791,6394,6633,4328,6633,4328,6791xe" filled="t" fillcolor="#DCE6F0" stroked="f">
              <v:path arrowok="t"/>
              <v:fill/>
            </v:shape>
            <v:shape style="position:absolute;left:4327;top:6791;width:72;height:252" coordorigin="4327,6791" coordsize="72,252" path="m4327,7043l4398,7043,4398,6791,4327,6791,4327,7043xe" filled="t" fillcolor="#DCE6F0" stroked="f">
              <v:path arrowok="t"/>
              <v:fill/>
            </v:shape>
            <v:shape style="position:absolute;left:6329;top:6791;width:67;height:252" coordorigin="6329,6791" coordsize="67,252" path="m6329,7043l6396,7043,6396,6791,6329,6791,6329,7043xe" filled="t" fillcolor="#DCE6F0" stroked="f">
              <v:path arrowok="t"/>
              <v:fill/>
            </v:shape>
            <v:shape style="position:absolute;left:4328;top:7043;width:2067;height:158" coordorigin="4328,7043" coordsize="2067,158" path="m4328,7201l6394,7201,6394,7043,4328,7043,4328,7201xe" filled="t" fillcolor="#DCE6F0" stroked="f">
              <v:path arrowok="t"/>
              <v:fill/>
            </v:shape>
            <v:shape style="position:absolute;left:4397;top:6791;width:1932;height:252" coordorigin="4397,6791" coordsize="1932,252" path="m4397,7043l6330,7043,6330,6791,4397,6791,4397,7043xe" filled="t" fillcolor="#DCE6F0" stroked="f">
              <v:path arrowok="t"/>
              <v:fill/>
            </v:shape>
            <v:shape style="position:absolute;left:6399;top:6633;width:3447;height:158" coordorigin="6399,6633" coordsize="3447,158" path="m6399,6791l9846,6791,9846,6633,6399,6633,6399,6791xe" filled="t" fillcolor="#DCE6F0" stroked="f">
              <v:path arrowok="t"/>
              <v:fill/>
            </v:shape>
            <v:shape style="position:absolute;left:6398;top:6791;width:72;height:252" coordorigin="6398,6791" coordsize="72,252" path="m6398,7043l6470,7043,6470,6791,6398,6791,6398,7043xe" filled="t" fillcolor="#DCE6F0" stroked="f">
              <v:path arrowok="t"/>
              <v:fill/>
            </v:shape>
            <v:shape style="position:absolute;left:9814;top:6791;width:0;height:252" coordorigin="9814,6791" coordsize="0,252" path="m9814,6791l9814,7043e" filled="f" stroked="t" strokeweight="3.34pt" strokecolor="#DCE6F0">
              <v:path arrowok="t"/>
            </v:shape>
            <v:shape style="position:absolute;left:6399;top:7043;width:3447;height:158" coordorigin="6399,7043" coordsize="3447,158" path="m6399,7201l9846,7201,9846,7043,6399,7043,6399,7201xe" filled="t" fillcolor="#DCE6F0" stroked="f">
              <v:path arrowok="t"/>
              <v:fill/>
            </v:shape>
            <v:shape style="position:absolute;left:6469;top:6791;width:3312;height:252" coordorigin="6469,6791" coordsize="3312,252" path="m6469,7043l9781,7043,9781,6791,6469,6791,6469,7043xe" filled="t" fillcolor="#DCE6F0" stroked="f">
              <v:path arrowok="t"/>
              <v:fill/>
            </v:shape>
            <v:shape style="position:absolute;left:9853;top:6648;width:2182;height:0" coordorigin="9853,6648" coordsize="2182,0" path="m9853,6648l12035,6648e" filled="f" stroked="t" strokeweight="1.66pt" strokecolor="#DCE6F0">
              <v:path arrowok="t"/>
            </v:shape>
            <v:shape style="position:absolute;left:9888;top:6664;width:0;height:506" coordorigin="9888,6664" coordsize="0,506" path="m9888,6664l9888,7170e" filled="f" stroked="t" strokeweight="3.58pt" strokecolor="#DCE6F0">
              <v:path arrowok="t"/>
            </v:shape>
            <v:shape style="position:absolute;left:12003;top:6664;width:0;height:506" coordorigin="12003,6664" coordsize="0,506" path="m12003,6664l12003,7170e" filled="f" stroked="t" strokeweight="3.34pt" strokecolor="#DCE6F0">
              <v:path arrowok="t"/>
            </v:shape>
            <v:shape style="position:absolute;left:9853;top:7186;width:2182;height:0" coordorigin="9853,7186" coordsize="2182,0" path="m9853,7186l12035,7186e" filled="f" stroked="t" strokeweight="1.66pt" strokecolor="#DCE6F0">
              <v:path arrowok="t"/>
            </v:shape>
            <v:shape style="position:absolute;left:9923;top:6664;width:2048;height:254" coordorigin="9923,6664" coordsize="2048,254" path="m9923,6918l11971,6918,11971,6664,9923,6664,9923,6918xe" filled="t" fillcolor="#DCE6F0" stroked="f">
              <v:path arrowok="t"/>
              <v:fill/>
            </v:shape>
            <v:shape style="position:absolute;left:9923;top:6918;width:2048;height:252" coordorigin="9923,6918" coordsize="2048,252" path="m9923,7170l11971,7170,11971,6918,9923,6918,9923,7170xe" filled="t" fillcolor="#DCE6F0" stroked="f">
              <v:path arrowok="t"/>
              <v:fill/>
            </v:shape>
            <v:shape style="position:absolute;left:12040;top:6633;width:1411;height:158" coordorigin="12040,6633" coordsize="1411,158" path="m12040,6791l13452,6791,13452,6633,12040,6633,12040,6791xe" filled="t" fillcolor="#DCE6F0" stroked="f">
              <v:path arrowok="t"/>
              <v:fill/>
            </v:shape>
            <v:shape style="position:absolute;left:12075;top:6791;width:0;height:252" coordorigin="12075,6791" coordsize="0,252" path="m12075,6791l12075,7043e" filled="f" stroked="t" strokeweight="3.58pt" strokecolor="#DCE6F0">
              <v:path arrowok="t"/>
            </v:shape>
            <v:shape style="position:absolute;left:13386;top:6791;width:67;height:252" coordorigin="13386,6791" coordsize="67,252" path="m13386,7043l13453,7043,13453,6791,13386,6791,13386,7043xe" filled="t" fillcolor="#DCE6F0" stroked="f">
              <v:path arrowok="t"/>
              <v:fill/>
            </v:shape>
            <v:shape style="position:absolute;left:12040;top:7043;width:1411;height:158" coordorigin="12040,7043" coordsize="1411,158" path="m12040,7201l13452,7201,13452,7043,12040,7043,12040,7201xe" filled="t" fillcolor="#DCE6F0" stroked="f">
              <v:path arrowok="t"/>
              <v:fill/>
            </v:shape>
            <v:shape style="position:absolute;left:12110;top:6791;width:1277;height:252" coordorigin="12110,6791" coordsize="1277,252" path="m12110,7043l13387,7043,13387,6791,12110,6791,12110,7043xe" filled="t" fillcolor="#DCE6F0" stroked="f">
              <v:path arrowok="t"/>
              <v:fill/>
            </v:shape>
            <v:shape style="position:absolute;left:13456;top:6633;width:1856;height:158" coordorigin="13456,6633" coordsize="1856,158" path="m13456,6791l15312,6791,15312,6633,13456,6633,13456,6791xe" filled="t" fillcolor="#DCE6F0" stroked="f">
              <v:path arrowok="t"/>
              <v:fill/>
            </v:shape>
            <v:shape style="position:absolute;left:13455;top:6791;width:72;height:252" coordorigin="13455,6791" coordsize="72,252" path="m13455,7043l13527,7043,13527,6791,13455,6791,13455,7043xe" filled="t" fillcolor="#DCE6F0" stroked="f">
              <v:path arrowok="t"/>
              <v:fill/>
            </v:shape>
            <v:shape style="position:absolute;left:15246;top:6791;width:67;height:252" coordorigin="15246,6791" coordsize="67,252" path="m15246,7043l15313,7043,15313,6791,15246,6791,15246,7043xe" filled="t" fillcolor="#DCE6F0" stroked="f">
              <v:path arrowok="t"/>
              <v:fill/>
            </v:shape>
            <v:shape style="position:absolute;left:13456;top:7043;width:1856;height:158" coordorigin="13456,7043" coordsize="1856,158" path="m13456,7201l15312,7201,15312,7043,13456,7043,13456,7201xe" filled="t" fillcolor="#DCE6F0" stroked="f">
              <v:path arrowok="t"/>
              <v:fill/>
            </v:shape>
            <v:shape style="position:absolute;left:13526;top:6791;width:1721;height:252" coordorigin="13526,6791" coordsize="1721,252" path="m13526,7043l15247,7043,15247,6791,13526,6791,13526,7043xe" filled="t" fillcolor="#DCE6F0" stroked="f">
              <v:path arrowok="t"/>
              <v:fill/>
            </v:shape>
            <v:shape style="position:absolute;left:15317;top:6633;width:1726;height:158" coordorigin="15317,6633" coordsize="1726,158" path="m15317,6791l17042,6791,17042,6633,15317,6633,15317,6791xe" filled="t" fillcolor="#DCE6F0" stroked="f">
              <v:path arrowok="t"/>
              <v:fill/>
            </v:shape>
            <v:shape style="position:absolute;left:15316;top:6791;width:72;height:252" coordorigin="15316,6791" coordsize="72,252" path="m15316,7043l15387,7043,15387,6791,15316,6791,15316,7043xe" filled="t" fillcolor="#DCE6F0" stroked="f">
              <v:path arrowok="t"/>
              <v:fill/>
            </v:shape>
            <v:shape style="position:absolute;left:17009;top:6791;width:0;height:252" coordorigin="17009,6791" coordsize="0,252" path="m17009,6791l17009,7043e" filled="f" stroked="t" strokeweight="3.46pt" strokecolor="#DCE6F0">
              <v:path arrowok="t"/>
            </v:shape>
            <v:shape style="position:absolute;left:15317;top:7043;width:1726;height:158" coordorigin="15317,7043" coordsize="1726,158" path="m15317,7201l17042,7201,17042,7043,15317,7043,15317,7201xe" filled="t" fillcolor="#DCE6F0" stroked="f">
              <v:path arrowok="t"/>
              <v:fill/>
            </v:shape>
            <v:shape style="position:absolute;left:15386;top:6791;width:1589;height:252" coordorigin="15386,6791" coordsize="1589,252" path="m15386,7043l16975,7043,16975,6791,15386,6791,15386,7043xe" filled="t" fillcolor="#DCE6F0" stroked="f">
              <v:path arrowok="t"/>
              <v:fill/>
            </v:shape>
            <v:shape style="position:absolute;left:1709;top:6628;width:614;height:0" coordorigin="1709,6628" coordsize="614,0" path="m1709,6628l2324,6628e" filled="f" stroked="t" strokeweight="0.57998pt" strokecolor="#000000">
              <v:path arrowok="t"/>
            </v:shape>
            <v:shape style="position:absolute;left:2333;top:6628;width:1990;height:0" coordorigin="2333,6628" coordsize="1990,0" path="m2333,6628l4323,6628e" filled="f" stroked="t" strokeweight="0.57998pt" strokecolor="#000000">
              <v:path arrowok="t"/>
            </v:shape>
            <v:shape style="position:absolute;left:4332;top:6628;width:2062;height:0" coordorigin="4332,6628" coordsize="2062,0" path="m4332,6628l6394,6628e" filled="f" stroked="t" strokeweight="0.57998pt" strokecolor="#000000">
              <v:path arrowok="t"/>
            </v:shape>
            <v:shape style="position:absolute;left:6404;top:6628;width:3444;height:0" coordorigin="6404,6628" coordsize="3444,0" path="m6404,6628l9849,6628e" filled="f" stroked="t" strokeweight="0.57998pt" strokecolor="#000000">
              <v:path arrowok="t"/>
            </v:shape>
            <v:shape style="position:absolute;left:9858;top:6628;width:2177;height:0" coordorigin="9858,6628" coordsize="2177,0" path="m9858,6628l12035,6628e" filled="f" stroked="t" strokeweight="0.57998pt" strokecolor="#000000">
              <v:path arrowok="t"/>
            </v:shape>
            <v:shape style="position:absolute;left:12045;top:6628;width:1406;height:0" coordorigin="12045,6628" coordsize="1406,0" path="m12045,6628l13452,6628e" filled="f" stroked="t" strokeweight="0.57998pt" strokecolor="#000000">
              <v:path arrowok="t"/>
            </v:shape>
            <v:shape style="position:absolute;left:13461;top:6628;width:1851;height:0" coordorigin="13461,6628" coordsize="1851,0" path="m13461,6628l15312,6628e" filled="f" stroked="t" strokeweight="0.57998pt" strokecolor="#000000">
              <v:path arrowok="t"/>
            </v:shape>
            <v:shape style="position:absolute;left:15322;top:6628;width:1721;height:0" coordorigin="15322,6628" coordsize="1721,0" path="m15322,6628l17042,6628e" filled="f" stroked="t" strokeweight="0.57998pt" strokecolor="#000000">
              <v:path arrowok="t"/>
            </v:shape>
            <v:shape style="position:absolute;left:1709;top:7206;width:614;height:0" coordorigin="1709,7206" coordsize="614,0" path="m1709,7206l2324,7206e" filled="f" stroked="t" strokeweight="0.58001pt" strokecolor="#000000">
              <v:path arrowok="t"/>
            </v:shape>
            <v:shape style="position:absolute;left:2333;top:7206;width:1990;height:0" coordorigin="2333,7206" coordsize="1990,0" path="m2333,7206l4323,7206e" filled="f" stroked="t" strokeweight="0.58001pt" strokecolor="#000000">
              <v:path arrowok="t"/>
            </v:shape>
            <v:shape style="position:absolute;left:4332;top:7206;width:2062;height:0" coordorigin="4332,7206" coordsize="2062,0" path="m4332,7206l6394,7206e" filled="f" stroked="t" strokeweight="0.58001pt" strokecolor="#000000">
              <v:path arrowok="t"/>
            </v:shape>
            <v:shape style="position:absolute;left:6404;top:7206;width:3444;height:0" coordorigin="6404,7206" coordsize="3444,0" path="m6404,7206l9849,7206e" filled="f" stroked="t" strokeweight="0.58001pt" strokecolor="#000000">
              <v:path arrowok="t"/>
            </v:shape>
            <v:shape style="position:absolute;left:9858;top:7206;width:2177;height:0" coordorigin="9858,7206" coordsize="2177,0" path="m9858,7206l12035,7206e" filled="f" stroked="t" strokeweight="0.58001pt" strokecolor="#000000">
              <v:path arrowok="t"/>
            </v:shape>
            <v:shape style="position:absolute;left:12045;top:7206;width:1406;height:0" coordorigin="12045,7206" coordsize="1406,0" path="m12045,7206l13452,7206e" filled="f" stroked="t" strokeweight="0.58001pt" strokecolor="#000000">
              <v:path arrowok="t"/>
            </v:shape>
            <v:shape style="position:absolute;left:13461;top:7206;width:1851;height:0" coordorigin="13461,7206" coordsize="1851,0" path="m13461,7206l15312,7206e" filled="f" stroked="t" strokeweight="0.58001pt" strokecolor="#000000">
              <v:path arrowok="t"/>
            </v:shape>
            <v:shape style="position:absolute;left:15322;top:7206;width:1721;height:0" coordorigin="15322,7206" coordsize="1721,0" path="m15322,7206l17042,7206e" filled="f" stroked="t" strokeweight="0.58001pt" strokecolor="#000000">
              <v:path arrowok="t"/>
            </v:shape>
            <v:shape style="position:absolute;left:1709;top:7729;width:614;height:300" coordorigin="1709,7729" coordsize="614,300" path="m1709,8029l2324,8029,2324,7729,1709,7729,1709,8029xe" filled="t" fillcolor="#DCE6F0" stroked="f">
              <v:path arrowok="t"/>
              <v:fill/>
            </v:shape>
            <v:shape style="position:absolute;left:1742;top:8030;width:0;height:252" coordorigin="1742,8030" coordsize="0,252" path="m1742,8030l1742,8282e" filled="f" stroked="t" strokeweight="3.34pt" strokecolor="#DCE6F0">
              <v:path arrowok="t"/>
            </v:shape>
            <v:shape style="position:absolute;left:2258;top:8030;width:67;height:252" coordorigin="2258,8030" coordsize="67,252" path="m2258,8282l2325,8282,2325,8030,2258,8030,2258,8282xe" filled="t" fillcolor="#DCE6F0" stroked="f">
              <v:path arrowok="t"/>
              <v:fill/>
            </v:shape>
            <v:shape style="position:absolute;left:1709;top:8282;width:614;height:302" coordorigin="1709,8282" coordsize="614,302" path="m1709,8584l2324,8584,2324,8282,1709,8282,1709,8584xe" filled="t" fillcolor="#DCE6F0" stroked="f">
              <v:path arrowok="t"/>
              <v:fill/>
            </v:shape>
            <v:shape style="position:absolute;left:1774;top:8030;width:485;height:252" coordorigin="1774,8030" coordsize="485,252" path="m1774,8282l2259,8282,2259,8030,1774,8030,1774,8282xe" filled="t" fillcolor="#DCE6F0" stroked="f">
              <v:path arrowok="t"/>
              <v:fill/>
            </v:shape>
            <v:shape style="position:absolute;left:2328;top:7729;width:1992;height:300" coordorigin="2328,7729" coordsize="1992,300" path="m2328,8029l4320,8029,4320,7729,2328,7729,2328,8029xe" filled="t" fillcolor="#DCE6F0" stroked="f">
              <v:path arrowok="t"/>
              <v:fill/>
            </v:shape>
            <v:shape style="position:absolute;left:2327;top:8030;width:72;height:252" coordorigin="2327,8030" coordsize="72,252" path="m2327,8282l2399,8282,2399,8030,2327,8030,2327,8282xe" filled="t" fillcolor="#DCE6F0" stroked="f">
              <v:path arrowok="t"/>
              <v:fill/>
            </v:shape>
            <v:shape style="position:absolute;left:4255;top:8030;width:67;height:252" coordorigin="4255,8030" coordsize="67,252" path="m4255,8282l4321,8282,4321,8030,4255,8030,4255,8282xe" filled="t" fillcolor="#DCE6F0" stroked="f">
              <v:path arrowok="t"/>
              <v:fill/>
            </v:shape>
            <v:shape style="position:absolute;left:2328;top:8282;width:1992;height:302" coordorigin="2328,8282" coordsize="1992,302" path="m2328,8584l4320,8584,4320,8282,2328,8282,2328,8584xe" filled="t" fillcolor="#DCE6F0" stroked="f">
              <v:path arrowok="t"/>
              <v:fill/>
            </v:shape>
            <v:shape style="position:absolute;left:2398;top:8030;width:1858;height:252" coordorigin="2398,8030" coordsize="1858,252" path="m2398,8282l4256,8282,4256,8030,2398,8030,2398,8282xe" filled="t" fillcolor="#DCE6F0" stroked="f">
              <v:path arrowok="t"/>
              <v:fill/>
            </v:shape>
            <v:shape style="position:absolute;left:4328;top:7729;width:2067;height:300" coordorigin="4328,7729" coordsize="2067,300" path="m4328,8029l6394,8029,6394,7729,4328,7729,4328,8029xe" filled="t" fillcolor="#DCE6F0" stroked="f">
              <v:path arrowok="t"/>
              <v:fill/>
            </v:shape>
            <v:shape style="position:absolute;left:4327;top:8030;width:72;height:252" coordorigin="4327,8030" coordsize="72,252" path="m4327,8282l4398,8282,4398,8030,4327,8030,4327,8282xe" filled="t" fillcolor="#DCE6F0" stroked="f">
              <v:path arrowok="t"/>
              <v:fill/>
            </v:shape>
            <v:shape style="position:absolute;left:6329;top:8030;width:67;height:252" coordorigin="6329,8030" coordsize="67,252" path="m6329,8282l6396,8282,6396,8030,6329,8030,6329,8282xe" filled="t" fillcolor="#DCE6F0" stroked="f">
              <v:path arrowok="t"/>
              <v:fill/>
            </v:shape>
            <v:shape style="position:absolute;left:4328;top:8282;width:2067;height:302" coordorigin="4328,8282" coordsize="2067,302" path="m4328,8584l6394,8584,6394,8282,4328,8282,4328,8584xe" filled="t" fillcolor="#DCE6F0" stroked="f">
              <v:path arrowok="t"/>
              <v:fill/>
            </v:shape>
            <v:shape style="position:absolute;left:4397;top:8030;width:1932;height:252" coordorigin="4397,8030" coordsize="1932,252" path="m4397,8282l6330,8282,6330,8030,4397,8030,4397,8282xe" filled="t" fillcolor="#DCE6F0" stroked="f">
              <v:path arrowok="t"/>
              <v:fill/>
            </v:shape>
            <v:shape style="position:absolute;left:6399;top:7729;width:3447;height:300" coordorigin="6399,7729" coordsize="3447,300" path="m6399,8029l9846,8029,9846,7729,6399,7729,6399,8029xe" filled="t" fillcolor="#DCE6F0" stroked="f">
              <v:path arrowok="t"/>
              <v:fill/>
            </v:shape>
            <v:shape style="position:absolute;left:6398;top:8030;width:72;height:252" coordorigin="6398,8030" coordsize="72,252" path="m6398,8282l6470,8282,6470,8030,6398,8030,6398,8282xe" filled="t" fillcolor="#DCE6F0" stroked="f">
              <v:path arrowok="t"/>
              <v:fill/>
            </v:shape>
            <v:shape style="position:absolute;left:9814;top:8030;width:0;height:252" coordorigin="9814,8030" coordsize="0,252" path="m9814,8030l9814,8282e" filled="f" stroked="t" strokeweight="3.34pt" strokecolor="#DCE6F0">
              <v:path arrowok="t"/>
            </v:shape>
            <v:shape style="position:absolute;left:6399;top:8282;width:3447;height:302" coordorigin="6399,8282" coordsize="3447,302" path="m6399,8584l9846,8584,9846,8282,6399,8282,6399,8584xe" filled="t" fillcolor="#DCE6F0" stroked="f">
              <v:path arrowok="t"/>
              <v:fill/>
            </v:shape>
            <v:shape style="position:absolute;left:6469;top:8030;width:3312;height:252" coordorigin="6469,8030" coordsize="3312,252" path="m6469,8282l9781,8282,9781,8030,6469,8030,6469,8282xe" filled="t" fillcolor="#DCE6F0" stroked="f">
              <v:path arrowok="t"/>
              <v:fill/>
            </v:shape>
            <v:shape style="position:absolute;left:9853;top:7728;width:2182;height:50" coordorigin="9853,7728" coordsize="2182,50" path="m9853,7778l12035,7778,12035,7728,9853,7728,9853,7778xe" filled="t" fillcolor="#DCE6F0" stroked="f">
              <v:path arrowok="t"/>
              <v:fill/>
            </v:shape>
            <v:shape style="position:absolute;left:9888;top:7778;width:0;height:759" coordorigin="9888,7778" coordsize="0,759" path="m9888,7778l9888,8536e" filled="f" stroked="t" strokeweight="3.58pt" strokecolor="#DCE6F0">
              <v:path arrowok="t"/>
            </v:shape>
            <v:shape style="position:absolute;left:12003;top:7778;width:0;height:759" coordorigin="12003,7778" coordsize="0,759" path="m12003,7778l12003,8536e" filled="f" stroked="t" strokeweight="3.34pt" strokecolor="#DCE6F0">
              <v:path arrowok="t"/>
            </v:shape>
            <v:shape style="position:absolute;left:9853;top:8535;width:2182;height:50" coordorigin="9853,8535" coordsize="2182,50" path="m9853,8585l12035,8585,12035,8535,9853,8535,9853,8585xe" filled="t" fillcolor="#DCE6F0" stroked="f">
              <v:path arrowok="t"/>
              <v:fill/>
            </v:shape>
            <v:shape style="position:absolute;left:9923;top:7777;width:2048;height:252" coordorigin="9923,7777" coordsize="2048,252" path="m9923,8029l11971,8029,11971,7777,9923,7777,9923,8029xe" filled="t" fillcolor="#DCE6F0" stroked="f">
              <v:path arrowok="t"/>
              <v:fill/>
            </v:shape>
            <v:shape style="position:absolute;left:9923;top:8030;width:2048;height:252" coordorigin="9923,8030" coordsize="2048,252" path="m9923,8282l11971,8282,11971,8030,9923,8030,9923,8282xe" filled="t" fillcolor="#DCE6F0" stroked="f">
              <v:path arrowok="t"/>
              <v:fill/>
            </v:shape>
            <v:shape style="position:absolute;left:9923;top:8282;width:2048;height:254" coordorigin="9923,8282" coordsize="2048,254" path="m9923,8536l11971,8536,11971,8282,9923,8282,9923,8536xe" filled="t" fillcolor="#DCE6F0" stroked="f">
              <v:path arrowok="t"/>
              <v:fill/>
            </v:shape>
            <v:shape style="position:absolute;left:12040;top:7729;width:1411;height:300" coordorigin="12040,7729" coordsize="1411,300" path="m12040,8029l13452,8029,13452,7729,12040,7729,12040,8029xe" filled="t" fillcolor="#DCE6F0" stroked="f">
              <v:path arrowok="t"/>
              <v:fill/>
            </v:shape>
            <v:shape style="position:absolute;left:12075;top:8030;width:0;height:252" coordorigin="12075,8030" coordsize="0,252" path="m12075,8030l12075,8282e" filled="f" stroked="t" strokeweight="3.58pt" strokecolor="#DCE6F0">
              <v:path arrowok="t"/>
            </v:shape>
            <v:shape style="position:absolute;left:13386;top:8030;width:67;height:252" coordorigin="13386,8030" coordsize="67,252" path="m13386,8282l13453,8282,13453,8030,13386,8030,13386,8282xe" filled="t" fillcolor="#DCE6F0" stroked="f">
              <v:path arrowok="t"/>
              <v:fill/>
            </v:shape>
            <v:shape style="position:absolute;left:12040;top:8282;width:1411;height:302" coordorigin="12040,8282" coordsize="1411,302" path="m12040,8584l13452,8584,13452,8282,12040,8282,12040,8584xe" filled="t" fillcolor="#DCE6F0" stroked="f">
              <v:path arrowok="t"/>
              <v:fill/>
            </v:shape>
            <v:shape style="position:absolute;left:12110;top:8030;width:1277;height:252" coordorigin="12110,8030" coordsize="1277,252" path="m12110,8282l13387,8282,13387,8030,12110,8030,12110,8282xe" filled="t" fillcolor="#DCE6F0" stroked="f">
              <v:path arrowok="t"/>
              <v:fill/>
            </v:shape>
            <v:shape style="position:absolute;left:13456;top:7729;width:1856;height:300" coordorigin="13456,7729" coordsize="1856,300" path="m13456,8029l15312,8029,15312,7729,13456,7729,13456,8029xe" filled="t" fillcolor="#DCE6F0" stroked="f">
              <v:path arrowok="t"/>
              <v:fill/>
            </v:shape>
            <v:shape style="position:absolute;left:13455;top:8030;width:72;height:252" coordorigin="13455,8030" coordsize="72,252" path="m13455,8282l13527,8282,13527,8030,13455,8030,13455,8282xe" filled="t" fillcolor="#DCE6F0" stroked="f">
              <v:path arrowok="t"/>
              <v:fill/>
            </v:shape>
            <v:shape style="position:absolute;left:15246;top:8030;width:67;height:252" coordorigin="15246,8030" coordsize="67,252" path="m15246,8282l15313,8282,15313,8030,15246,8030,15246,8282xe" filled="t" fillcolor="#DCE6F0" stroked="f">
              <v:path arrowok="t"/>
              <v:fill/>
            </v:shape>
            <v:shape style="position:absolute;left:13456;top:8282;width:1856;height:302" coordorigin="13456,8282" coordsize="1856,302" path="m13456,8584l15312,8584,15312,8282,13456,8282,13456,8584xe" filled="t" fillcolor="#DCE6F0" stroked="f">
              <v:path arrowok="t"/>
              <v:fill/>
            </v:shape>
            <v:shape style="position:absolute;left:13526;top:8030;width:1721;height:252" coordorigin="13526,8030" coordsize="1721,252" path="m13526,8282l15247,8282,15247,8030,13526,8030,13526,8282xe" filled="t" fillcolor="#DCE6F0" stroked="f">
              <v:path arrowok="t"/>
              <v:fill/>
            </v:shape>
            <v:shape style="position:absolute;left:15317;top:7729;width:1726;height:300" coordorigin="15317,7729" coordsize="1726,300" path="m15317,8029l17042,8029,17042,7729,15317,7729,15317,8029xe" filled="t" fillcolor="#DCE6F0" stroked="f">
              <v:path arrowok="t"/>
              <v:fill/>
            </v:shape>
            <v:shape style="position:absolute;left:15316;top:8030;width:72;height:252" coordorigin="15316,8030" coordsize="72,252" path="m15316,8282l15387,8282,15387,8030,15316,8030,15316,8282xe" filled="t" fillcolor="#DCE6F0" stroked="f">
              <v:path arrowok="t"/>
              <v:fill/>
            </v:shape>
            <v:shape style="position:absolute;left:17009;top:8030;width:0;height:252" coordorigin="17009,8030" coordsize="0,252" path="m17009,8030l17009,8282e" filled="f" stroked="t" strokeweight="3.46pt" strokecolor="#DCE6F0">
              <v:path arrowok="t"/>
            </v:shape>
            <v:shape style="position:absolute;left:15317;top:8282;width:1726;height:302" coordorigin="15317,8282" coordsize="1726,302" path="m15317,8584l17042,8584,17042,8282,15317,8282,15317,8584xe" filled="t" fillcolor="#DCE6F0" stroked="f">
              <v:path arrowok="t"/>
              <v:fill/>
            </v:shape>
            <v:shape style="position:absolute;left:15386;top:8030;width:1589;height:252" coordorigin="15386,8030" coordsize="1589,252" path="m15386,8282l16975,8282,16975,8030,15386,8030,15386,8282xe" filled="t" fillcolor="#DCE6F0" stroked="f">
              <v:path arrowok="t"/>
              <v:fill/>
            </v:shape>
            <v:shape style="position:absolute;left:1709;top:7722;width:614;height:0" coordorigin="1709,7722" coordsize="614,0" path="m1709,7722l2324,7722e" filled="f" stroked="t" strokeweight="0.57998pt" strokecolor="#000000">
              <v:path arrowok="t"/>
            </v:shape>
            <v:shape style="position:absolute;left:2333;top:7722;width:1990;height:0" coordorigin="2333,7722" coordsize="1990,0" path="m2333,7722l4323,7722e" filled="f" stroked="t" strokeweight="0.57998pt" strokecolor="#000000">
              <v:path arrowok="t"/>
            </v:shape>
            <v:shape style="position:absolute;left:4332;top:7722;width:2062;height:0" coordorigin="4332,7722" coordsize="2062,0" path="m4332,7722l6394,7722e" filled="f" stroked="t" strokeweight="0.57998pt" strokecolor="#000000">
              <v:path arrowok="t"/>
            </v:shape>
            <v:shape style="position:absolute;left:6404;top:7722;width:3444;height:0" coordorigin="6404,7722" coordsize="3444,0" path="m6404,7722l9849,7722e" filled="f" stroked="t" strokeweight="0.57998pt" strokecolor="#000000">
              <v:path arrowok="t"/>
            </v:shape>
            <v:shape style="position:absolute;left:9858;top:7716;width:2177;height:12" coordorigin="9858,7716" coordsize="2177,12" path="m9858,7728l12035,7728,12035,7716,9858,7716,9858,7728xe" filled="t" fillcolor="#000000" stroked="f">
              <v:path arrowok="t"/>
              <v:fill/>
            </v:shape>
            <v:shape style="position:absolute;left:12045;top:7722;width:1406;height:0" coordorigin="12045,7722" coordsize="1406,0" path="m12045,7722l13452,7722e" filled="f" stroked="t" strokeweight="0.57998pt" strokecolor="#000000">
              <v:path arrowok="t"/>
            </v:shape>
            <v:shape style="position:absolute;left:13461;top:7722;width:1851;height:0" coordorigin="13461,7722" coordsize="1851,0" path="m13461,7722l15312,7722e" filled="f" stroked="t" strokeweight="0.57998pt" strokecolor="#000000">
              <v:path arrowok="t"/>
            </v:shape>
            <v:shape style="position:absolute;left:15322;top:7722;width:1721;height:0" coordorigin="15322,7722" coordsize="1721,0" path="m15322,7722l17042,7722e" filled="f" stroked="t" strokeweight="0.57998pt" strokecolor="#000000">
              <v:path arrowok="t"/>
            </v:shape>
            <v:shape style="position:absolute;left:1709;top:8589;width:614;height:0" coordorigin="1709,8589" coordsize="614,0" path="m1709,8589l2324,8589e" filled="f" stroked="t" strokeweight="0.58001pt" strokecolor="#000000">
              <v:path arrowok="t"/>
            </v:shape>
            <v:shape style="position:absolute;left:2333;top:8589;width:1990;height:0" coordorigin="2333,8589" coordsize="1990,0" path="m2333,8589l4323,8589e" filled="f" stroked="t" strokeweight="0.58001pt" strokecolor="#000000">
              <v:path arrowok="t"/>
            </v:shape>
            <v:shape style="position:absolute;left:4332;top:8589;width:2062;height:0" coordorigin="4332,8589" coordsize="2062,0" path="m4332,8589l6394,8589e" filled="f" stroked="t" strokeweight="0.58001pt" strokecolor="#000000">
              <v:path arrowok="t"/>
            </v:shape>
            <v:shape style="position:absolute;left:6404;top:8589;width:3444;height:0" coordorigin="6404,8589" coordsize="3444,0" path="m6404,8589l9849,8589e" filled="f" stroked="t" strokeweight="0.58001pt" strokecolor="#000000">
              <v:path arrowok="t"/>
            </v:shape>
            <v:shape style="position:absolute;left:9858;top:8583;width:2177;height:12" coordorigin="9858,8583" coordsize="2177,12" path="m9858,8595l12035,8595,12035,8583,9858,8583,9858,8595xe" filled="t" fillcolor="#000000" stroked="f">
              <v:path arrowok="t"/>
              <v:fill/>
            </v:shape>
            <v:shape style="position:absolute;left:12045;top:8589;width:1406;height:0" coordorigin="12045,8589" coordsize="1406,0" path="m12045,8589l13452,8589e" filled="f" stroked="t" strokeweight="0.58001pt" strokecolor="#000000">
              <v:path arrowok="t"/>
            </v:shape>
            <v:shape style="position:absolute;left:13461;top:8589;width:1851;height:0" coordorigin="13461,8589" coordsize="1851,0" path="m13461,8589l15312,8589e" filled="f" stroked="t" strokeweight="0.58001pt" strokecolor="#000000">
              <v:path arrowok="t"/>
            </v:shape>
            <v:shape style="position:absolute;left:15322;top:8589;width:1721;height:0" coordorigin="15322,8589" coordsize="1721,0" path="m15322,8589l17042,8589e" filled="f" stroked="t" strokeweight="0.58001pt" strokecolor="#000000">
              <v:path arrowok="t"/>
            </v:shape>
            <v:shape style="position:absolute;left:1709;top:9175;width:614;height:158" coordorigin="1709,9175" coordsize="614,158" path="m1709,9333l2324,9333,2324,9175,1709,9175,1709,9333xe" filled="t" fillcolor="#DCE6F0" stroked="f">
              <v:path arrowok="t"/>
              <v:fill/>
            </v:shape>
            <v:shape style="position:absolute;left:1742;top:9333;width:0;height:252" coordorigin="1742,9333" coordsize="0,252" path="m1742,9333l1742,9585e" filled="f" stroked="t" strokeweight="3.34pt" strokecolor="#DCE6F0">
              <v:path arrowok="t"/>
            </v:shape>
            <v:shape style="position:absolute;left:2258;top:9333;width:67;height:252" coordorigin="2258,9333" coordsize="67,252" path="m2258,9585l2325,9585,2325,9333,2258,9333,2258,9585xe" filled="t" fillcolor="#DCE6F0" stroked="f">
              <v:path arrowok="t"/>
              <v:fill/>
            </v:shape>
            <v:shape style="position:absolute;left:1709;top:9585;width:614;height:158" coordorigin="1709,9585" coordsize="614,158" path="m1709,9744l2324,9744,2324,9585,1709,9585,1709,9744xe" filled="t" fillcolor="#DCE6F0" stroked="f">
              <v:path arrowok="t"/>
              <v:fill/>
            </v:shape>
            <v:shape style="position:absolute;left:1774;top:9333;width:485;height:252" coordorigin="1774,9333" coordsize="485,252" path="m1774,9585l2259,9585,2259,9333,1774,9333,1774,9585xe" filled="t" fillcolor="#DCE6F0" stroked="f">
              <v:path arrowok="t"/>
              <v:fill/>
            </v:shape>
            <v:shape style="position:absolute;left:2328;top:9175;width:1992;height:158" coordorigin="2328,9175" coordsize="1992,158" path="m2328,9333l4320,9333,4320,9175,2328,9175,2328,9333xe" filled="t" fillcolor="#DCE6F0" stroked="f">
              <v:path arrowok="t"/>
              <v:fill/>
            </v:shape>
            <v:shape style="position:absolute;left:2327;top:9333;width:72;height:252" coordorigin="2327,9333" coordsize="72,252" path="m2327,9585l2399,9585,2399,9333,2327,9333,2327,9585xe" filled="t" fillcolor="#DCE6F0" stroked="f">
              <v:path arrowok="t"/>
              <v:fill/>
            </v:shape>
            <v:shape style="position:absolute;left:4255;top:9333;width:67;height:252" coordorigin="4255,9333" coordsize="67,252" path="m4255,9585l4321,9585,4321,9333,4255,9333,4255,9585xe" filled="t" fillcolor="#DCE6F0" stroked="f">
              <v:path arrowok="t"/>
              <v:fill/>
            </v:shape>
            <v:shape style="position:absolute;left:2328;top:9585;width:1992;height:158" coordorigin="2328,9585" coordsize="1992,158" path="m2328,9744l4320,9744,4320,9585,2328,9585,2328,9744xe" filled="t" fillcolor="#DCE6F0" stroked="f">
              <v:path arrowok="t"/>
              <v:fill/>
            </v:shape>
            <v:shape style="position:absolute;left:2398;top:9333;width:1858;height:252" coordorigin="2398,9333" coordsize="1858,252" path="m2398,9585l4256,9585,4256,9333,2398,9333,2398,9585xe" filled="t" fillcolor="#DCE6F0" stroked="f">
              <v:path arrowok="t"/>
              <v:fill/>
            </v:shape>
            <v:shape style="position:absolute;left:4328;top:9175;width:2067;height:158" coordorigin="4328,9175" coordsize="2067,158" path="m4328,9333l6394,9333,6394,9175,4328,9175,4328,9333xe" filled="t" fillcolor="#DCE6F0" stroked="f">
              <v:path arrowok="t"/>
              <v:fill/>
            </v:shape>
            <v:shape style="position:absolute;left:4327;top:9333;width:72;height:252" coordorigin="4327,9333" coordsize="72,252" path="m4327,9585l4398,9585,4398,9333,4327,9333,4327,9585xe" filled="t" fillcolor="#DCE6F0" stroked="f">
              <v:path arrowok="t"/>
              <v:fill/>
            </v:shape>
            <v:shape style="position:absolute;left:6329;top:9333;width:67;height:252" coordorigin="6329,9333" coordsize="67,252" path="m6329,9585l6396,9585,6396,9333,6329,9333,6329,9585xe" filled="t" fillcolor="#DCE6F0" stroked="f">
              <v:path arrowok="t"/>
              <v:fill/>
            </v:shape>
            <v:shape style="position:absolute;left:4328;top:9585;width:2067;height:158" coordorigin="4328,9585" coordsize="2067,158" path="m4328,9744l6394,9744,6394,9585,4328,9585,4328,9744xe" filled="t" fillcolor="#DCE6F0" stroked="f">
              <v:path arrowok="t"/>
              <v:fill/>
            </v:shape>
            <v:shape style="position:absolute;left:4397;top:9333;width:1932;height:252" coordorigin="4397,9333" coordsize="1932,252" path="m4397,9585l6330,9585,6330,9333,4397,9333,4397,9585xe" filled="t" fillcolor="#DCE6F0" stroked="f">
              <v:path arrowok="t"/>
              <v:fill/>
            </v:shape>
            <v:shape style="position:absolute;left:6399;top:9175;width:3447;height:158" coordorigin="6399,9175" coordsize="3447,158" path="m6399,9333l9846,9333,9846,9175,6399,9175,6399,9333xe" filled="t" fillcolor="#DCE6F0" stroked="f">
              <v:path arrowok="t"/>
              <v:fill/>
            </v:shape>
            <v:shape style="position:absolute;left:6398;top:9333;width:72;height:252" coordorigin="6398,9333" coordsize="72,252" path="m6398,9585l6470,9585,6470,9333,6398,9333,6398,9585xe" filled="t" fillcolor="#DCE6F0" stroked="f">
              <v:path arrowok="t"/>
              <v:fill/>
            </v:shape>
            <v:shape style="position:absolute;left:9814;top:9333;width:0;height:252" coordorigin="9814,9333" coordsize="0,252" path="m9814,9333l9814,9585e" filled="f" stroked="t" strokeweight="3.34pt" strokecolor="#DCE6F0">
              <v:path arrowok="t"/>
            </v:shape>
            <v:shape style="position:absolute;left:6399;top:9585;width:3447;height:158" coordorigin="6399,9585" coordsize="3447,158" path="m6399,9744l9846,9744,9846,9585,6399,9585,6399,9744xe" filled="t" fillcolor="#DCE6F0" stroked="f">
              <v:path arrowok="t"/>
              <v:fill/>
            </v:shape>
            <v:shape style="position:absolute;left:6469;top:9333;width:3312;height:252" coordorigin="6469,9333" coordsize="3312,252" path="m6469,9585l9781,9585,9781,9333,6469,9333,6469,9585xe" filled="t" fillcolor="#DCE6F0" stroked="f">
              <v:path arrowok="t"/>
              <v:fill/>
            </v:shape>
            <v:shape style="position:absolute;left:9853;top:9190;width:2182;height:0" coordorigin="9853,9190" coordsize="2182,0" path="m9853,9190l12035,9190e" filled="f" stroked="t" strokeweight="1.66pt" strokecolor="#DCE6F0">
              <v:path arrowok="t"/>
            </v:shape>
            <v:shape style="position:absolute;left:9888;top:9206;width:0;height:506" coordorigin="9888,9206" coordsize="0,506" path="m9888,9206l9888,9712e" filled="f" stroked="t" strokeweight="3.58pt" strokecolor="#DCE6F0">
              <v:path arrowok="t"/>
            </v:shape>
            <v:shape style="position:absolute;left:12003;top:9206;width:0;height:506" coordorigin="12003,9206" coordsize="0,506" path="m12003,9206l12003,9712e" filled="f" stroked="t" strokeweight="3.34pt" strokecolor="#DCE6F0">
              <v:path arrowok="t"/>
            </v:shape>
            <v:shape style="position:absolute;left:9853;top:9728;width:2182;height:0" coordorigin="9853,9728" coordsize="2182,0" path="m9853,9728l12035,9728e" filled="f" stroked="t" strokeweight="1.66pt" strokecolor="#DCE6F0">
              <v:path arrowok="t"/>
            </v:shape>
            <v:shape style="position:absolute;left:9923;top:9206;width:2048;height:252" coordorigin="9923,9206" coordsize="2048,252" path="m9923,9458l11971,9458,11971,9206,9923,9206,9923,9458xe" filled="t" fillcolor="#DCE6F0" stroked="f">
              <v:path arrowok="t"/>
              <v:fill/>
            </v:shape>
            <v:shape style="position:absolute;left:9923;top:9458;width:2048;height:254" coordorigin="9923,9458" coordsize="2048,254" path="m9923,9712l11971,9712,11971,9458,9923,9458,9923,9712xe" filled="t" fillcolor="#DCE6F0" stroked="f">
              <v:path arrowok="t"/>
              <v:fill/>
            </v:shape>
            <v:shape style="position:absolute;left:12040;top:9175;width:1411;height:158" coordorigin="12040,9175" coordsize="1411,158" path="m12040,9333l13452,9333,13452,9175,12040,9175,12040,9333xe" filled="t" fillcolor="#DCE6F0" stroked="f">
              <v:path arrowok="t"/>
              <v:fill/>
            </v:shape>
            <v:shape style="position:absolute;left:12075;top:9333;width:0;height:252" coordorigin="12075,9333" coordsize="0,252" path="m12075,9333l12075,9585e" filled="f" stroked="t" strokeweight="3.58pt" strokecolor="#DCE6F0">
              <v:path arrowok="t"/>
            </v:shape>
            <v:shape style="position:absolute;left:13386;top:9333;width:67;height:252" coordorigin="13386,9333" coordsize="67,252" path="m13386,9585l13453,9585,13453,9333,13386,9333,13386,9585xe" filled="t" fillcolor="#DCE6F0" stroked="f">
              <v:path arrowok="t"/>
              <v:fill/>
            </v:shape>
            <v:shape style="position:absolute;left:12040;top:9585;width:1411;height:158" coordorigin="12040,9585" coordsize="1411,158" path="m12040,9744l13452,9744,13452,9585,12040,9585,12040,9744xe" filled="t" fillcolor="#DCE6F0" stroked="f">
              <v:path arrowok="t"/>
              <v:fill/>
            </v:shape>
            <v:shape style="position:absolute;left:12110;top:9333;width:1277;height:252" coordorigin="12110,9333" coordsize="1277,252" path="m12110,9585l13387,9585,13387,9333,12110,9333,12110,9585xe" filled="t" fillcolor="#DCE6F0" stroked="f">
              <v:path arrowok="t"/>
              <v:fill/>
            </v:shape>
            <v:shape style="position:absolute;left:13456;top:9175;width:1856;height:158" coordorigin="13456,9175" coordsize="1856,158" path="m13456,9333l15312,9333,15312,9175,13456,9175,13456,9333xe" filled="t" fillcolor="#DCE6F0" stroked="f">
              <v:path arrowok="t"/>
              <v:fill/>
            </v:shape>
            <v:shape style="position:absolute;left:13455;top:9333;width:72;height:252" coordorigin="13455,9333" coordsize="72,252" path="m13455,9585l13527,9585,13527,9333,13455,9333,13455,9585xe" filled="t" fillcolor="#DCE6F0" stroked="f">
              <v:path arrowok="t"/>
              <v:fill/>
            </v:shape>
            <v:shape style="position:absolute;left:15246;top:9333;width:67;height:252" coordorigin="15246,9333" coordsize="67,252" path="m15246,9585l15313,9585,15313,9333,15246,9333,15246,9585xe" filled="t" fillcolor="#DCE6F0" stroked="f">
              <v:path arrowok="t"/>
              <v:fill/>
            </v:shape>
            <v:shape style="position:absolute;left:13456;top:9585;width:1856;height:158" coordorigin="13456,9585" coordsize="1856,158" path="m13456,9744l15312,9744,15312,9585,13456,9585,13456,9744xe" filled="t" fillcolor="#DCE6F0" stroked="f">
              <v:path arrowok="t"/>
              <v:fill/>
            </v:shape>
            <v:shape style="position:absolute;left:13526;top:9333;width:1721;height:252" coordorigin="13526,9333" coordsize="1721,252" path="m13526,9585l15247,9585,15247,9333,13526,9333,13526,9585xe" filled="t" fillcolor="#DCE6F0" stroked="f">
              <v:path arrowok="t"/>
              <v:fill/>
            </v:shape>
            <v:shape style="position:absolute;left:15317;top:9175;width:1726;height:158" coordorigin="15317,9175" coordsize="1726,158" path="m15317,9333l17042,9333,17042,9175,15317,9175,15317,9333xe" filled="t" fillcolor="#DCE6F0" stroked="f">
              <v:path arrowok="t"/>
              <v:fill/>
            </v:shape>
            <v:shape style="position:absolute;left:15316;top:9333;width:72;height:252" coordorigin="15316,9333" coordsize="72,252" path="m15316,9585l15387,9585,15387,9333,15316,9333,15316,9585xe" filled="t" fillcolor="#DCE6F0" stroked="f">
              <v:path arrowok="t"/>
              <v:fill/>
            </v:shape>
            <v:shape style="position:absolute;left:17009;top:9333;width:0;height:252" coordorigin="17009,9333" coordsize="0,252" path="m17009,9333l17009,9585e" filled="f" stroked="t" strokeweight="3.46pt" strokecolor="#DCE6F0">
              <v:path arrowok="t"/>
            </v:shape>
            <v:shape style="position:absolute;left:15317;top:9585;width:1726;height:158" coordorigin="15317,9585" coordsize="1726,158" path="m15317,9744l17042,9744,17042,9585,15317,9585,15317,9744xe" filled="t" fillcolor="#DCE6F0" stroked="f">
              <v:path arrowok="t"/>
              <v:fill/>
            </v:shape>
            <v:shape style="position:absolute;left:15386;top:9333;width:1589;height:252" coordorigin="15386,9333" coordsize="1589,252" path="m15386,9585l16975,9585,16975,9333,15386,9333,15386,9585xe" filled="t" fillcolor="#DCE6F0" stroked="f">
              <v:path arrowok="t"/>
              <v:fill/>
            </v:shape>
            <v:shape style="position:absolute;left:1709;top:9168;width:614;height:0" coordorigin="1709,9168" coordsize="614,0" path="m1709,9168l2324,9168e" filled="f" stroked="t" strokeweight="0.57998pt" strokecolor="#000000">
              <v:path arrowok="t"/>
            </v:shape>
            <v:shape style="position:absolute;left:2333;top:9168;width:1990;height:0" coordorigin="2333,9168" coordsize="1990,0" path="m2333,9168l4323,9168e" filled="f" stroked="t" strokeweight="0.57998pt" strokecolor="#000000">
              <v:path arrowok="t"/>
            </v:shape>
            <v:shape style="position:absolute;left:4332;top:9168;width:2062;height:0" coordorigin="4332,9168" coordsize="2062,0" path="m4332,9168l6394,9168e" filled="f" stroked="t" strokeweight="0.57998pt" strokecolor="#000000">
              <v:path arrowok="t"/>
            </v:shape>
            <v:shape style="position:absolute;left:6404;top:9168;width:3444;height:0" coordorigin="6404,9168" coordsize="3444,0" path="m6404,9168l9849,9168e" filled="f" stroked="t" strokeweight="0.57998pt" strokecolor="#000000">
              <v:path arrowok="t"/>
            </v:shape>
            <v:shape style="position:absolute;left:9858;top:9168;width:2177;height:0" coordorigin="9858,9168" coordsize="2177,0" path="m9858,9168l12035,9168e" filled="f" stroked="t" strokeweight="0.57998pt" strokecolor="#000000">
              <v:path arrowok="t"/>
            </v:shape>
            <v:shape style="position:absolute;left:12045;top:9168;width:1406;height:0" coordorigin="12045,9168" coordsize="1406,0" path="m12045,9168l13452,9168e" filled="f" stroked="t" strokeweight="0.57998pt" strokecolor="#000000">
              <v:path arrowok="t"/>
            </v:shape>
            <v:shape style="position:absolute;left:13461;top:9168;width:1851;height:0" coordorigin="13461,9168" coordsize="1851,0" path="m13461,9168l15312,9168e" filled="f" stroked="t" strokeweight="0.57998pt" strokecolor="#000000">
              <v:path arrowok="t"/>
            </v:shape>
            <v:shape style="position:absolute;left:15322;top:9168;width:1721;height:0" coordorigin="15322,9168" coordsize="1721,0" path="m15322,9168l17042,9168e" filled="f" stroked="t" strokeweight="0.57998pt" strokecolor="#000000">
              <v:path arrowok="t"/>
            </v:shape>
            <v:shape style="position:absolute;left:1709;top:9748;width:614;height:0" coordorigin="1709,9748" coordsize="614,0" path="m1709,9748l2324,9748e" filled="f" stroked="t" strokeweight="0.58001pt" strokecolor="#000000">
              <v:path arrowok="t"/>
            </v:shape>
            <v:shape style="position:absolute;left:2333;top:9748;width:1990;height:0" coordorigin="2333,9748" coordsize="1990,0" path="m2333,9748l4323,9748e" filled="f" stroked="t" strokeweight="0.58001pt" strokecolor="#000000">
              <v:path arrowok="t"/>
            </v:shape>
            <v:shape style="position:absolute;left:4332;top:9748;width:2062;height:0" coordorigin="4332,9748" coordsize="2062,0" path="m4332,9748l6394,9748e" filled="f" stroked="t" strokeweight="0.58001pt" strokecolor="#000000">
              <v:path arrowok="t"/>
            </v:shape>
            <v:shape style="position:absolute;left:6404;top:9748;width:3444;height:0" coordorigin="6404,9748" coordsize="3444,0" path="m6404,9748l9849,9748e" filled="f" stroked="t" strokeweight="0.58001pt" strokecolor="#000000">
              <v:path arrowok="t"/>
            </v:shape>
            <v:shape style="position:absolute;left:9858;top:9748;width:2177;height:0" coordorigin="9858,9748" coordsize="2177,0" path="m9858,9748l12035,9748e" filled="f" stroked="t" strokeweight="0.58001pt" strokecolor="#000000">
              <v:path arrowok="t"/>
            </v:shape>
            <v:shape style="position:absolute;left:12045;top:9748;width:1406;height:0" coordorigin="12045,9748" coordsize="1406,0" path="m12045,9748l13452,9748e" filled="f" stroked="t" strokeweight="0.58001pt" strokecolor="#000000">
              <v:path arrowok="t"/>
            </v:shape>
            <v:shape style="position:absolute;left:13461;top:9748;width:1851;height:0" coordorigin="13461,9748" coordsize="1851,0" path="m13461,9748l15312,9748e" filled="f" stroked="t" strokeweight="0.58001pt" strokecolor="#000000">
              <v:path arrowok="t"/>
            </v:shape>
            <v:shape style="position:absolute;left:15322;top:9748;width:1721;height:0" coordorigin="15322,9748" coordsize="1721,0" path="m15322,9748l17042,9748e" filled="f" stroked="t" strokeweight="0.58001pt" strokecolor="#000000">
              <v:path arrowok="t"/>
            </v:shape>
            <v:shape style="position:absolute;left:1704;top:1412;width:0;height:8858" coordorigin="1704,1412" coordsize="0,8858" path="m1704,1412l1704,10269e" filled="f" stroked="t" strokeweight="0.58pt" strokecolor="#000000">
              <v:path arrowok="t"/>
            </v:shape>
            <v:shape style="position:absolute;left:1709;top:10264;width:614;height:0" coordorigin="1709,10264" coordsize="614,0" path="m1709,10264l2324,10264e" filled="f" stroked="t" strokeweight="0.57998pt" strokecolor="#000000">
              <v:path arrowok="t"/>
            </v:shape>
            <v:shape style="position:absolute;left:2328;top:1412;width:0;height:8858" coordorigin="2328,1412" coordsize="0,8858" path="m2328,1412l2328,10269e" filled="f" stroked="t" strokeweight="0.58pt" strokecolor="#000000">
              <v:path arrowok="t"/>
            </v:shape>
            <v:shape style="position:absolute;left:2333;top:10264;width:1990;height:0" coordorigin="2333,10264" coordsize="1990,0" path="m2333,10264l4323,10264e" filled="f" stroked="t" strokeweight="0.57998pt" strokecolor="#000000">
              <v:path arrowok="t"/>
            </v:shape>
            <v:shape style="position:absolute;left:4328;top:1412;width:0;height:8858" coordorigin="4328,1412" coordsize="0,8858" path="m4328,1412l4328,10269e" filled="f" stroked="t" strokeweight="0.58001pt" strokecolor="#000000">
              <v:path arrowok="t"/>
            </v:shape>
            <v:shape style="position:absolute;left:4332;top:10264;width:2062;height:0" coordorigin="4332,10264" coordsize="2062,0" path="m4332,10264l6394,10264e" filled="f" stroked="t" strokeweight="0.57998pt" strokecolor="#000000">
              <v:path arrowok="t"/>
            </v:shape>
            <v:shape style="position:absolute;left:6399;top:1412;width:0;height:8858" coordorigin="6399,1412" coordsize="0,8858" path="m6399,1412l6399,10269e" filled="f" stroked="t" strokeweight="0.58001pt" strokecolor="#000000">
              <v:path arrowok="t"/>
            </v:shape>
            <v:shape style="position:absolute;left:6404;top:10264;width:3444;height:0" coordorigin="6404,10264" coordsize="3444,0" path="m6404,10264l9849,10264e" filled="f" stroked="t" strokeweight="0.57998pt" strokecolor="#000000">
              <v:path arrowok="t"/>
            </v:shape>
            <v:shape style="position:absolute;left:9853;top:1412;width:0;height:8858" coordorigin="9853,1412" coordsize="0,8858" path="m9853,1412l9853,10269e" filled="f" stroked="t" strokeweight="0.58001pt" strokecolor="#000000">
              <v:path arrowok="t"/>
            </v:shape>
            <v:shape style="position:absolute;left:9858;top:10264;width:2177;height:0" coordorigin="9858,10264" coordsize="2177,0" path="m9858,10264l12035,10264e" filled="f" stroked="t" strokeweight="0.57998pt" strokecolor="#000000">
              <v:path arrowok="t"/>
            </v:shape>
            <v:shape style="position:absolute;left:12040;top:1412;width:0;height:8858" coordorigin="12040,1412" coordsize="0,8858" path="m12040,1412l12040,10269e" filled="f" stroked="t" strokeweight="0.57998pt" strokecolor="#000000">
              <v:path arrowok="t"/>
            </v:shape>
            <v:shape style="position:absolute;left:12045;top:10264;width:1406;height:0" coordorigin="12045,10264" coordsize="1406,0" path="m12045,10264l13452,10264e" filled="f" stroked="t" strokeweight="0.57998pt" strokecolor="#000000">
              <v:path arrowok="t"/>
            </v:shape>
            <v:shape style="position:absolute;left:13456;top:1412;width:0;height:8858" coordorigin="13456,1412" coordsize="0,8858" path="m13456,1412l13456,10269e" filled="f" stroked="t" strokeweight="0.58004pt" strokecolor="#000000">
              <v:path arrowok="t"/>
            </v:shape>
            <v:shape style="position:absolute;left:13461;top:10264;width:1851;height:0" coordorigin="13461,10264" coordsize="1851,0" path="m13461,10264l15312,10264e" filled="f" stroked="t" strokeweight="0.57998pt" strokecolor="#000000">
              <v:path arrowok="t"/>
            </v:shape>
            <v:shape style="position:absolute;left:15317;top:1412;width:0;height:8858" coordorigin="15317,1412" coordsize="0,8858" path="m15317,1412l15317,10269e" filled="f" stroked="t" strokeweight="0.57998pt" strokecolor="#000000">
              <v:path arrowok="t"/>
            </v:shape>
            <v:shape style="position:absolute;left:15322;top:10264;width:1721;height:0" coordorigin="15322,10264" coordsize="1721,0" path="m15322,10264l17042,10264e" filled="f" stroked="t" strokeweight="0.57998pt" strokecolor="#000000">
              <v:path arrowok="t"/>
            </v:shape>
            <v:shape style="position:absolute;left:17047;top:1412;width:0;height:8858" coordorigin="17047,1412" coordsize="0,8858" path="m17047,1412l17047,1026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343">
            <v:imagedata o:title="" r:id="rId1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34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25.72pt;width:86.52pt;height:7.92pt;mso-position-horizontal-relative:page;mso-position-vertical-relative:page;z-index:-807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25.72pt;width:93.02pt;height:7.92pt;mso-position-horizontal-relative:page;mso-position-vertical-relative:page;z-index:-807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25.72pt;width:70.8pt;height:7.92pt;mso-position-horizontal-relative:page;mso-position-vertical-relative:page;z-index:-807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25.72pt;width:172.7pt;height:7.92pt;mso-position-horizontal-relative:page;mso-position-vertical-relative:page;z-index:-807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25.72pt;width:103.59pt;height:7.92pt;mso-position-horizontal-relative:page;mso-position-vertical-relative:page;z-index:-807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25.72pt;width:99.96pt;height:7.92pt;mso-position-horizontal-relative:page;mso-position-vertical-relative:page;z-index:-807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5.72pt;width:31.196pt;height:7.92pt;mso-position-horizontal-relative:page;mso-position-vertical-relative:page;z-index:-807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13.096pt;width:83.04pt;height:12.624pt;mso-position-horizontal-relative:page;mso-position-vertical-relative:page;z-index:-80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3.096pt;width:3.48001pt;height:12.624pt;mso-position-horizontal-relative:page;mso-position-vertical-relative:page;z-index:-80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13.096pt;width:89.54pt;height:12.624pt;mso-position-horizontal-relative:page;mso-position-vertical-relative:page;z-index:-80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3.096pt;width:3.47998pt;height:12.624pt;mso-position-horizontal-relative:page;mso-position-vertical-relative:page;z-index:-80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13.096pt;width:67.32pt;height:12.624pt;mso-position-horizontal-relative:page;mso-position-vertical-relative:page;z-index:-80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3.096pt;width:3.48001pt;height:12.624pt;mso-position-horizontal-relative:page;mso-position-vertical-relative:page;z-index:-80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13.096pt;width:169.22pt;height:12.624pt;mso-position-horizontal-relative:page;mso-position-vertical-relative:page;z-index:-80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3.096pt;width:3.47999pt;height:12.624pt;mso-position-horizontal-relative:page;mso-position-vertical-relative:page;z-index:-80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13.096pt;width:100.11pt;height:12.624pt;mso-position-horizontal-relative:page;mso-position-vertical-relative:page;z-index:-80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3.096pt;width:3.48pt;height:12.624pt;mso-position-horizontal-relative:page;mso-position-vertical-relative:page;z-index:-80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3.096pt;width:96.48pt;height:12.624pt;mso-position-horizontal-relative:page;mso-position-vertical-relative:page;z-index:-80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3.096pt;width:3.48pt;height:12.624pt;mso-position-horizontal-relative:page;mso-position-vertical-relative:page;z-index:-80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3.096pt;width:27.716pt;height:12.624pt;mso-position-horizontal-relative:page;mso-position-vertical-relative:page;z-index:-80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3.096pt;width:3.48pt;height:12.624pt;mso-position-horizontal-relative:page;mso-position-vertical-relative:page;z-index:-80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5.176pt;width:86.52pt;height:7.92pt;mso-position-horizontal-relative:page;mso-position-vertical-relative:page;z-index:-807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5.176pt;width:93.02pt;height:7.92pt;mso-position-horizontal-relative:page;mso-position-vertical-relative:page;z-index:-807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5.176pt;width:70.8pt;height:7.92pt;mso-position-horizontal-relative:page;mso-position-vertical-relative:page;z-index:-808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505.176pt;width:105.87pt;height:28.464pt;mso-position-horizontal-relative:page;mso-position-vertical-relative:page;z-index:-80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62" w:right="329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GRANDE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5.176pt;width:3.47999pt;height:28.464pt;mso-position-horizontal-relative:page;mso-position-vertical-relative:page;z-index:-80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5.176pt;width:172.7pt;height:7.92pt;mso-position-horizontal-relative:page;mso-position-vertical-relative:page;z-index:-808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5.176pt;width:103.59pt;height:7.92pt;mso-position-horizontal-relative:page;mso-position-vertical-relative:page;z-index:-808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5.176pt;width:99.96pt;height:7.92pt;mso-position-horizontal-relative:page;mso-position-vertical-relative:page;z-index:-808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176pt;width:31.196pt;height:7.92pt;mso-position-horizontal-relative:page;mso-position-vertical-relative:page;z-index:-808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8.74pt;width:86.52pt;height:16.436pt;mso-position-horizontal-relative:page;mso-position-vertical-relative:page;z-index:-80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8.74pt;width:93.02pt;height:16.436pt;mso-position-horizontal-relative:page;mso-position-vertical-relative:page;z-index:-80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8.74pt;width:70.8pt;height:16.436pt;mso-position-horizontal-relative:page;mso-position-vertical-relative:page;z-index:-80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50189522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8.74pt;width:109.35pt;height:16.436pt;mso-position-horizontal-relative:page;mso-position-vertical-relative:page;z-index:-80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TRINIDAD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8.74pt;width:172.7pt;height:16.436pt;mso-position-horizontal-relative:page;mso-position-vertical-relative:page;z-index:-80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8.74pt;width:103.59pt;height:16.436pt;mso-position-horizontal-relative:page;mso-position-vertical-relative:page;z-index:-80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8.74pt;width:99.96pt;height:16.436pt;mso-position-horizontal-relative:page;mso-position-vertical-relative:page;z-index:-80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8.74pt;width:31.196pt;height:16.436pt;mso-position-horizontal-relative:page;mso-position-vertical-relative:page;z-index:-80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1.18pt;width:109.35pt;height:7.56pt;mso-position-horizontal-relative:page;mso-position-vertical-relative:page;z-index:-808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4.82pt;width:86.52pt;height:13.92pt;mso-position-horizontal-relative:page;mso-position-vertical-relative:page;z-index:-80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4.82pt;width:93.02pt;height:13.92pt;mso-position-horizontal-relative:page;mso-position-vertical-relative:page;z-index:-80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4.82pt;width:70.8pt;height:13.92pt;mso-position-horizontal-relative:page;mso-position-vertical-relative:page;z-index:-80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4.82pt;width:103.59pt;height:13.92pt;mso-position-horizontal-relative:page;mso-position-vertical-relative:page;z-index:-80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4.82pt;width:99.96pt;height:13.92pt;mso-position-horizontal-relative:page;mso-position-vertical-relative:page;z-index:-80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4.82pt;width:31.196pt;height:13.92pt;mso-position-horizontal-relative:page;mso-position-vertical-relative:page;z-index:-80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62.22pt;width:83.04pt;height:12.6pt;mso-position-horizontal-relative:page;mso-position-vertical-relative:page;z-index:-80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2.22pt;width:3.48001pt;height:12.6pt;mso-position-horizontal-relative:page;mso-position-vertical-relative:page;z-index:-80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62.22pt;width:89.54pt;height:12.6pt;mso-position-horizontal-relative:page;mso-position-vertical-relative:page;z-index:-80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2.22pt;width:3.47998pt;height:12.6pt;mso-position-horizontal-relative:page;mso-position-vertical-relative:page;z-index:-80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62.22pt;width:67.32pt;height:12.6pt;mso-position-horizontal-relative:page;mso-position-vertical-relative:page;z-index:-80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2.22pt;width:3.48001pt;height:12.6pt;mso-position-horizontal-relative:page;mso-position-vertical-relative:page;z-index:-80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62.22pt;width:100.11pt;height:12.6pt;mso-position-horizontal-relative:page;mso-position-vertical-relative:page;z-index:-80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2.22pt;width:3.48pt;height:12.6pt;mso-position-horizontal-relative:page;mso-position-vertical-relative:page;z-index:-80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2.22pt;width:96.48pt;height:12.6pt;mso-position-horizontal-relative:page;mso-position-vertical-relative:page;z-index:-80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2.22pt;width:3.48pt;height:12.6pt;mso-position-horizontal-relative:page;mso-position-vertical-relative:page;z-index:-80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2.22pt;width:27.716pt;height:12.6pt;mso-position-horizontal-relative:page;mso-position-vertical-relative:page;z-index:-80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22pt;width:3.48pt;height:12.6pt;mso-position-horizontal-relative:page;mso-position-vertical-relative:page;z-index:-80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5.86pt;width:105.87pt;height:25.32pt;mso-position-horizontal-relative:page;mso-position-vertical-relative:page;z-index:-80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54" w:right="411" w:hanging="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5.86pt;width:3.47999pt;height:25.32pt;mso-position-horizontal-relative:page;mso-position-vertical-relative:page;z-index:-80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8.3pt;width:86.52pt;height:13.92pt;mso-position-horizontal-relative:page;mso-position-vertical-relative:page;z-index:-80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8.3pt;width:93.02pt;height:13.92pt;mso-position-horizontal-relative:page;mso-position-vertical-relative:page;z-index:-80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8.3pt;width:70.8pt;height:13.92pt;mso-position-horizontal-relative:page;mso-position-vertical-relative:page;z-index:-80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8.3pt;width:109.35pt;height:7.56pt;mso-position-horizontal-relative:page;mso-position-vertical-relative:page;z-index:-808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48.3pt;width:169.22pt;height:40.44pt;mso-position-horizontal-relative:page;mso-position-vertical-relative:page;z-index:-80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38" w:right="311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CORONEL RAYMUNDO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MARROQUÍN HERNANDEZ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8.3pt;width:3.47999pt;height:40.44pt;mso-position-horizontal-relative:page;mso-position-vertical-relative:page;z-index:-80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8.3pt;width:103.59pt;height:13.92pt;mso-position-horizontal-relative:page;mso-position-vertical-relative:page;z-index:-80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8.3pt;width:99.96pt;height:13.92pt;mso-position-horizontal-relative:page;mso-position-vertical-relative:page;z-index:-80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8.3pt;width:31.196pt;height:13.92pt;mso-position-horizontal-relative:page;mso-position-vertical-relative:page;z-index:-80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7.7pt;width:86.52pt;height:30.6pt;mso-position-horizontal-relative:page;mso-position-vertical-relative:page;z-index:-808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7.7pt;width:93.02pt;height:30.6pt;mso-position-horizontal-relative:page;mso-position-vertical-relative:page;z-index:-808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7.7pt;width:70.8pt;height:30.6pt;mso-position-horizontal-relative:page;mso-position-vertical-relative:page;z-index:-808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47121730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7.7pt;width:109.35pt;height:30.6pt;mso-position-horizontal-relative:page;mso-position-vertical-relative:page;z-index:-808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PUEBLO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7.7pt;width:172.7pt;height:30.6pt;mso-position-horizontal-relative:page;mso-position-vertical-relative:page;z-index:-80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296" w:right="138" w:hanging="10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MARIA ISABEL REYES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ZAPATA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7.7pt;width:103.59pt;height:30.6pt;mso-position-horizontal-relative:page;mso-position-vertical-relative:page;z-index:-808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7.7pt;width:99.96pt;height:30.6pt;mso-position-horizontal-relative:page;mso-position-vertical-relative:page;z-index:-808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7pt;width:31.196pt;height:30.6pt;mso-position-horizontal-relative:page;mso-position-vertical-relative:page;z-index:-808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9.78pt;width:86.52pt;height:7.92pt;mso-position-horizontal-relative:page;mso-position-vertical-relative:page;z-index:-808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9.78pt;width:93.02pt;height:7.92pt;mso-position-horizontal-relative:page;mso-position-vertical-relative:page;z-index:-808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9.78pt;width:70.8pt;height:7.92pt;mso-position-horizontal-relative:page;mso-position-vertical-relative:page;z-index:-808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9.78pt;width:172.7pt;height:7.92pt;mso-position-horizontal-relative:page;mso-position-vertical-relative:page;z-index:-808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9.78pt;width:103.59pt;height:7.92pt;mso-position-horizontal-relative:page;mso-position-vertical-relative:page;z-index:-808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9.78pt;width:99.96pt;height:7.92pt;mso-position-horizontal-relative:page;mso-position-vertical-relative:page;z-index:-808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9.78pt;width:31.196pt;height:7.92pt;mso-position-horizontal-relative:page;mso-position-vertical-relative:page;z-index:-808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97.03pt;width:83.04pt;height:12.75pt;mso-position-horizontal-relative:page;mso-position-vertical-relative:page;z-index:-80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7.03pt;width:3.48001pt;height:12.75pt;mso-position-horizontal-relative:page;mso-position-vertical-relative:page;z-index:-80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97.03pt;width:89.54pt;height:12.75pt;mso-position-horizontal-relative:page;mso-position-vertical-relative:page;z-index:-80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7.03pt;width:3.47998pt;height:12.75pt;mso-position-horizontal-relative:page;mso-position-vertical-relative:page;z-index:-80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97.03pt;width:67.32pt;height:12.75pt;mso-position-horizontal-relative:page;mso-position-vertical-relative:page;z-index:-80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7.03pt;width:3.48001pt;height:12.75pt;mso-position-horizontal-relative:page;mso-position-vertical-relative:page;z-index:-80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97.03pt;width:169.22pt;height:12.75pt;mso-position-horizontal-relative:page;mso-position-vertical-relative:page;z-index:-80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4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7.03pt;width:3.47999pt;height:12.75pt;mso-position-horizontal-relative:page;mso-position-vertical-relative:page;z-index:-80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97.03pt;width:100.11pt;height:12.75pt;mso-position-horizontal-relative:page;mso-position-vertical-relative:page;z-index:-80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7.03pt;width:3.48pt;height:12.75pt;mso-position-horizontal-relative:page;mso-position-vertical-relative:page;z-index:-80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7.03pt;width:96.48pt;height:12.75pt;mso-position-horizontal-relative:page;mso-position-vertical-relative:page;z-index:-80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7.03pt;width:3.48pt;height:12.75pt;mso-position-horizontal-relative:page;mso-position-vertical-relative:page;z-index:-80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7.03pt;width:27.716pt;height:12.75pt;mso-position-horizontal-relative:page;mso-position-vertical-relative:page;z-index:-80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7.03pt;width:3.48pt;height:12.75pt;mso-position-horizontal-relative:page;mso-position-vertical-relative:page;z-index:-80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9.11pt;width:86.52pt;height:7.92pt;mso-position-horizontal-relative:page;mso-position-vertical-relative:page;z-index:-808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9.11pt;width:93.02pt;height:7.92pt;mso-position-horizontal-relative:page;mso-position-vertical-relative:page;z-index:-808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9.11pt;width:70.8pt;height:7.92pt;mso-position-horizontal-relative:page;mso-position-vertical-relative:page;z-index:-808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89.11pt;width:105.87pt;height:28.59pt;mso-position-horizontal-relative:page;mso-position-vertical-relative:page;z-index:-80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62" w:right="15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9.11pt;width:3.47999pt;height:28.59pt;mso-position-horizontal-relative:page;mso-position-vertical-relative:page;z-index:-80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9.11pt;width:172.7pt;height:7.92pt;mso-position-horizontal-relative:page;mso-position-vertical-relative:page;z-index:-808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9.11pt;width:103.59pt;height:7.92pt;mso-position-horizontal-relative:page;mso-position-vertical-relative:page;z-index:-808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9.11pt;width:99.96pt;height:7.92pt;mso-position-horizontal-relative:page;mso-position-vertical-relative:page;z-index:-808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9.11pt;width:31.196pt;height:7.92pt;mso-position-horizontal-relative:page;mso-position-vertical-relative:page;z-index:-808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8.81pt;width:86.52pt;height:30.3pt;mso-position-horizontal-relative:page;mso-position-vertical-relative:page;z-index:-808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8.81pt;width:93.02pt;height:30.3pt;mso-position-horizontal-relative:page;mso-position-vertical-relative:page;z-index:-808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8.81pt;width:70.8pt;height:30.3pt;mso-position-horizontal-relative:page;mso-position-vertical-relative:page;z-index:-80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8.81pt;width:109.35pt;height:30.3pt;mso-position-horizontal-relative:page;mso-position-vertical-relative:page;z-index:-80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66" w:right="267" w:hanging="2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BARBARA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8.81pt;width:172.7pt;height:30.3pt;mso-position-horizontal-relative:page;mso-position-vertical-relative:page;z-index:-808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8.81pt;width:103.59pt;height:30.3pt;mso-position-horizontal-relative:page;mso-position-vertical-relative:page;z-index:-808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8.81pt;width:99.96pt;height:30.3pt;mso-position-horizontal-relative:page;mso-position-vertical-relative:page;z-index:-808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81pt;width:31.196pt;height:30.3pt;mso-position-horizontal-relative:page;mso-position-vertical-relative:page;z-index:-808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1.67pt;width:86.52pt;height:7.14pt;mso-position-horizontal-relative:page;mso-position-vertical-relative:page;z-index:-808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1.67pt;width:93.02pt;height:7.14pt;mso-position-horizontal-relative:page;mso-position-vertical-relative:page;z-index:-808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1.67pt;width:70.8pt;height:7.14pt;mso-position-horizontal-relative:page;mso-position-vertical-relative:page;z-index:-808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1.67pt;width:109.35pt;height:7.14pt;mso-position-horizontal-relative:page;mso-position-vertical-relative:page;z-index:-808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1.67pt;width:103.59pt;height:7.14pt;mso-position-horizontal-relative:page;mso-position-vertical-relative:page;z-index:-808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1.67pt;width:99.96pt;height:7.14pt;mso-position-horizontal-relative:page;mso-position-vertical-relative:page;z-index:-808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1.67pt;width:31.196pt;height:7.14pt;mso-position-horizontal-relative:page;mso-position-vertical-relative:page;z-index:-808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39.07pt;width:83.04pt;height:12.6pt;mso-position-horizontal-relative:page;mso-position-vertical-relative:page;z-index:-80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9.07pt;width:3.48001pt;height:12.6pt;mso-position-horizontal-relative:page;mso-position-vertical-relative:page;z-index:-80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39.07pt;width:89.54pt;height:12.6pt;mso-position-horizontal-relative:page;mso-position-vertical-relative:page;z-index:-80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9.07pt;width:3.47998pt;height:12.6pt;mso-position-horizontal-relative:page;mso-position-vertical-relative:page;z-index:-80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39.07pt;width:67.32pt;height:12.6pt;mso-position-horizontal-relative:page;mso-position-vertical-relative:page;z-index:-80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54200599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9.07pt;width:3.48001pt;height:12.6pt;mso-position-horizontal-relative:page;mso-position-vertical-relative:page;z-index:-80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9.07pt;width:105.87pt;height:12.6pt;mso-position-horizontal-relative:page;mso-position-vertical-relative:page;z-index:-80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9.07pt;width:3.47999pt;height:12.6pt;mso-position-horizontal-relative:page;mso-position-vertical-relative:page;z-index:-80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9.07pt;width:100.11pt;height:12.6pt;mso-position-horizontal-relative:page;mso-position-vertical-relative:page;z-index:-80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9.07pt;width:3.48pt;height:12.6pt;mso-position-horizontal-relative:page;mso-position-vertical-relative:page;z-index:-80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9.07pt;width:96.48pt;height:12.6pt;mso-position-horizontal-relative:page;mso-position-vertical-relative:page;z-index:-80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9.07pt;width:3.48pt;height:12.6pt;mso-position-horizontal-relative:page;mso-position-vertical-relative:page;z-index:-80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9.07pt;width:27.716pt;height:12.6pt;mso-position-horizontal-relative:page;mso-position-vertical-relative:page;z-index:-80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9.07pt;width:3.48pt;height:12.6pt;mso-position-horizontal-relative:page;mso-position-vertical-relative:page;z-index:-80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93pt;width:86.52pt;height:7.14pt;mso-position-horizontal-relative:page;mso-position-vertical-relative:page;z-index:-809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93pt;width:93.02pt;height:7.14pt;mso-position-horizontal-relative:page;mso-position-vertical-relative:page;z-index:-809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93pt;width:70.8pt;height:7.14pt;mso-position-horizontal-relative:page;mso-position-vertical-relative:page;z-index:-809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93pt;width:109.35pt;height:7.14pt;mso-position-horizontal-relative:page;mso-position-vertical-relative:page;z-index:-809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31.93pt;width:169.22pt;height:26.88pt;mso-position-horizontal-relative:page;mso-position-vertical-relative:page;z-index:-80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130" w:right="163" w:hanging="9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93pt;width:3.47999pt;height:26.88pt;mso-position-horizontal-relative:page;mso-position-vertical-relative:page;z-index:-80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93pt;width:103.59pt;height:7.14pt;mso-position-horizontal-relative:page;mso-position-vertical-relative:page;z-index:-809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93pt;width:99.96pt;height:7.14pt;mso-position-horizontal-relative:page;mso-position-vertical-relative:page;z-index:-809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93pt;width:31.196pt;height:7.14pt;mso-position-horizontal-relative:page;mso-position-vertical-relative:page;z-index:-809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7.35pt;width:86.52pt;height:44.58pt;mso-position-horizontal-relative:page;mso-position-vertical-relative:page;z-index:-809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7.35pt;width:93.02pt;height:44.58pt;mso-position-horizontal-relative:page;mso-position-vertical-relative:page;z-index:-809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7.35pt;width:70.8pt;height:44.58pt;mso-position-horizontal-relative:page;mso-position-vertical-relative:page;z-index:-809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40663065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7.35pt;width:109.35pt;height:44.58pt;mso-position-horizontal-relative:page;mso-position-vertical-relative:page;z-index:-80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271" w:right="274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ARITOS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CABEZAS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7.35pt;width:172.7pt;height:44.58pt;mso-position-horizontal-relative:page;mso-position-vertical-relative:page;z-index:-809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7.35pt;width:103.59pt;height:44.58pt;mso-position-horizontal-relative:page;mso-position-vertical-relative:page;z-index:-809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7.35pt;width:99.96pt;height:44.58pt;mso-position-horizontal-relative:page;mso-position-vertical-relative:page;z-index:-809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35pt;width:31.196pt;height:44.58pt;mso-position-horizontal-relative:page;mso-position-vertical-relative:page;z-index:-809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9.406pt;width:86.52pt;height:7.944pt;mso-position-horizontal-relative:page;mso-position-vertical-relative:page;z-index:-809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9.406pt;width:93.02pt;height:7.944pt;mso-position-horizontal-relative:page;mso-position-vertical-relative:page;z-index:-809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9.406pt;width:70.8pt;height:7.944pt;mso-position-horizontal-relative:page;mso-position-vertical-relative:page;z-index:-809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9.406pt;width:172.7pt;height:7.944pt;mso-position-horizontal-relative:page;mso-position-vertical-relative:page;z-index:-809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9.406pt;width:103.59pt;height:7.944pt;mso-position-horizontal-relative:page;mso-position-vertical-relative:page;z-index:-809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9.406pt;width:99.96pt;height:7.944pt;mso-position-horizontal-relative:page;mso-position-vertical-relative:page;z-index:-809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406pt;width:31.196pt;height:7.944pt;mso-position-horizontal-relative:page;mso-position-vertical-relative:page;z-index:-809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6.81pt;width:83.04pt;height:12.596pt;mso-position-horizontal-relative:page;mso-position-vertical-relative:page;z-index:-80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6.81pt;width:3.48001pt;height:12.596pt;mso-position-horizontal-relative:page;mso-position-vertical-relative:page;z-index:-80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6.81pt;width:89.54pt;height:12.596pt;mso-position-horizontal-relative:page;mso-position-vertical-relative:page;z-index:-80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6.81pt;width:3.47998pt;height:12.596pt;mso-position-horizontal-relative:page;mso-position-vertical-relative:page;z-index:-80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6.81pt;width:67.32pt;height:12.596pt;mso-position-horizontal-relative:page;mso-position-vertical-relative:page;z-index:-80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6.81pt;width:3.48001pt;height:12.596pt;mso-position-horizontal-relative:page;mso-position-vertical-relative:page;z-index:-80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6.81pt;width:169.22pt;height:12.596pt;mso-position-horizontal-relative:page;mso-position-vertical-relative:page;z-index:-80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6.81pt;width:3.47999pt;height:12.596pt;mso-position-horizontal-relative:page;mso-position-vertical-relative:page;z-index:-80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6.81pt;width:100.11pt;height:12.596pt;mso-position-horizontal-relative:page;mso-position-vertical-relative:page;z-index:-80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6.81pt;width:3.48pt;height:12.596pt;mso-position-horizontal-relative:page;mso-position-vertical-relative:page;z-index:-80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6.81pt;width:96.48pt;height:12.596pt;mso-position-horizontal-relative:page;mso-position-vertical-relative:page;z-index:-80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6.81pt;width:3.48pt;height:12.596pt;mso-position-horizontal-relative:page;mso-position-vertical-relative:page;z-index:-80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6.81pt;width:27.716pt;height:12.596pt;mso-position-horizontal-relative:page;mso-position-vertical-relative:page;z-index:-80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81pt;width:3.48pt;height:12.596pt;mso-position-horizontal-relative:page;mso-position-vertical-relative:page;z-index:-80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89pt;width:86.52pt;height:7.92pt;mso-position-horizontal-relative:page;mso-position-vertical-relative:page;z-index:-809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89pt;width:93.02pt;height:7.92pt;mso-position-horizontal-relative:page;mso-position-vertical-relative:page;z-index:-809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89pt;width:70.8pt;height:7.92pt;mso-position-horizontal-relative:page;mso-position-vertical-relative:page;z-index:-809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8.89pt;width:105.87pt;height:28.46pt;mso-position-horizontal-relative:page;mso-position-vertical-relative:page;z-index:-80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576" w:right="364" w:hanging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89pt;width:3.47999pt;height:28.46pt;mso-position-horizontal-relative:page;mso-position-vertical-relative:page;z-index:-80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89pt;width:172.7pt;height:7.92pt;mso-position-horizontal-relative:page;mso-position-vertical-relative:page;z-index:-809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8.89pt;width:103.59pt;height:7.92pt;mso-position-horizontal-relative:page;mso-position-vertical-relative:page;z-index:-809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89pt;width:99.96pt;height:7.92pt;mso-position-horizontal-relative:page;mso-position-vertical-relative:page;z-index:-809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89pt;width:31.196pt;height:7.92pt;mso-position-horizontal-relative:page;mso-position-vertical-relative:page;z-index:-809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4.31pt;width:86.52pt;height:44.58pt;mso-position-horizontal-relative:page;mso-position-vertical-relative:page;z-index:-809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4.31pt;width:93.02pt;height:44.58pt;mso-position-horizontal-relative:page;mso-position-vertical-relative:page;z-index:-809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4.31pt;width:70.8pt;height:44.58pt;mso-position-horizontal-relative:page;mso-position-vertical-relative:page;z-index:-809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31727283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4.31pt;width:109.35pt;height:44.58pt;mso-position-horizontal-relative:page;mso-position-vertical-relative:page;z-index:-80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1"/>
                    <w:ind w:left="72" w:right="70" w:hanging="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TRUJILLO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4.31pt;width:172.7pt;height:44.58pt;mso-position-horizontal-relative:page;mso-position-vertical-relative:page;z-index:-809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4.31pt;width:103.59pt;height:44.58pt;mso-position-horizontal-relative:page;mso-position-vertical-relative:page;z-index:-809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4.31pt;width:99.96pt;height:44.58pt;mso-position-horizontal-relative:page;mso-position-vertical-relative:page;z-index:-809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31pt;width:31.196pt;height:44.58pt;mso-position-horizontal-relative:page;mso-position-vertical-relative:page;z-index:-809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17pt;width:86.52pt;height:7.14pt;mso-position-horizontal-relative:page;mso-position-vertical-relative:page;z-index:-809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17pt;width:93.02pt;height:7.14pt;mso-position-horizontal-relative:page;mso-position-vertical-relative:page;z-index:-809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17pt;width:70.8pt;height:7.14pt;mso-position-horizontal-relative:page;mso-position-vertical-relative:page;z-index:-809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7.17pt;width:103.59pt;height:7.14pt;mso-position-horizontal-relative:page;mso-position-vertical-relative:page;z-index:-809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17pt;width:99.96pt;height:7.14pt;mso-position-horizontal-relative:page;mso-position-vertical-relative:page;z-index:-809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17pt;width:31.196pt;height:7.14pt;mso-position-horizontal-relative:page;mso-position-vertical-relative:page;z-index:-809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94.57pt;width:83.04pt;height:12.6pt;mso-position-horizontal-relative:page;mso-position-vertical-relative:page;z-index:-80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4.57pt;width:3.48001pt;height:12.6pt;mso-position-horizontal-relative:page;mso-position-vertical-relative:page;z-index:-80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94.57pt;width:89.54pt;height:12.6pt;mso-position-horizontal-relative:page;mso-position-vertical-relative:page;z-index:-80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4.57pt;width:3.47998pt;height:12.6pt;mso-position-horizontal-relative:page;mso-position-vertical-relative:page;z-index:-80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94.57pt;width:67.32pt;height:12.6pt;mso-position-horizontal-relative:page;mso-position-vertical-relative:page;z-index:-80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42000690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4.57pt;width:3.48001pt;height:12.6pt;mso-position-horizontal-relative:page;mso-position-vertical-relative:page;z-index:-80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94.57pt;width:100.11pt;height:12.6pt;mso-position-horizontal-relative:page;mso-position-vertical-relative:page;z-index:-80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4.57pt;width:3.48pt;height:12.6pt;mso-position-horizontal-relative:page;mso-position-vertical-relative:page;z-index:-80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4.57pt;width:96.48pt;height:12.6pt;mso-position-horizontal-relative:page;mso-position-vertical-relative:page;z-index:-80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4.57pt;width:3.48pt;height:12.6pt;mso-position-horizontal-relative:page;mso-position-vertical-relative:page;z-index:-80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4.57pt;width:27.716pt;height:12.6pt;mso-position-horizontal-relative:page;mso-position-vertical-relative:page;z-index:-80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57pt;width:3.48pt;height:12.6pt;mso-position-horizontal-relative:page;mso-position-vertical-relative:page;z-index:-80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7.43pt;width:86.52pt;height:7.14pt;mso-position-horizontal-relative:page;mso-position-vertical-relative:page;z-index:-809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7.43pt;width:93.02pt;height:7.14pt;mso-position-horizontal-relative:page;mso-position-vertical-relative:page;z-index:-809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7.43pt;width:70.8pt;height:7.14pt;mso-position-horizontal-relative:page;mso-position-vertical-relative:page;z-index:-809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7.43pt;width:105.87pt;height:26.88pt;mso-position-horizontal-relative:page;mso-position-vertical-relative:page;z-index:-80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614" w:right="156" w:hanging="4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7.43pt;width:3.47999pt;height:26.88pt;mso-position-horizontal-relative:page;mso-position-vertical-relative:page;z-index:-80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7.43pt;width:169.22pt;height:26.88pt;mso-position-horizontal-relative:page;mso-position-vertical-relative:page;z-index:-80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51" w:right="133" w:hanging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MARIA ISABEL REYES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ZAPATA DE MARTINEZ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7.43pt;width:3.47999pt;height:26.88pt;mso-position-horizontal-relative:page;mso-position-vertical-relative:page;z-index:-80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7.43pt;width:103.59pt;height:7.14pt;mso-position-horizontal-relative:page;mso-position-vertical-relative:page;z-index:-809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7.43pt;width:99.96pt;height:7.14pt;mso-position-horizontal-relative:page;mso-position-vertical-relative:page;z-index:-809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43pt;width:31.196pt;height:7.14pt;mso-position-horizontal-relative:page;mso-position-vertical-relative:page;z-index:-809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1pt;width:86.52pt;height:30.33pt;mso-position-horizontal-relative:page;mso-position-vertical-relative:page;z-index:-809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1pt;width:93.02pt;height:30.33pt;mso-position-horizontal-relative:page;mso-position-vertical-relative:page;z-index:-809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1pt;width:70.8pt;height:30.33pt;mso-position-horizontal-relative:page;mso-position-vertical-relative:page;z-index:-809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30713986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1pt;width:109.35pt;height:30.33pt;mso-position-horizontal-relative:page;mso-position-vertical-relative:page;z-index:-80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13" w:right="334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1pt;width:172.7pt;height:30.33pt;mso-position-horizontal-relative:page;mso-position-vertical-relative:page;z-index:-809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1pt;width:103.59pt;height:30.33pt;mso-position-horizontal-relative:page;mso-position-vertical-relative:page;z-index:-810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1pt;width:99.96pt;height:30.33pt;mso-position-horizontal-relative:page;mso-position-vertical-relative:page;z-index:-810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1pt;width:31.196pt;height:30.33pt;mso-position-horizontal-relative:page;mso-position-vertical-relative:page;z-index:-810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18pt;width:86.52pt;height:7.92pt;mso-position-horizontal-relative:page;mso-position-vertical-relative:page;z-index:-810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18pt;width:93.02pt;height:7.92pt;mso-position-horizontal-relative:page;mso-position-vertical-relative:page;z-index:-810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18pt;width:70.8pt;height:7.92pt;mso-position-horizontal-relative:page;mso-position-vertical-relative:page;z-index:-810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9.18pt;width:172.7pt;height:7.92pt;mso-position-horizontal-relative:page;mso-position-vertical-relative:page;z-index:-810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9.18pt;width:103.59pt;height:7.92pt;mso-position-horizontal-relative:page;mso-position-vertical-relative:page;z-index:-810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18pt;width:99.96pt;height:7.92pt;mso-position-horizontal-relative:page;mso-position-vertical-relative:page;z-index:-810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18pt;width:31.196pt;height:7.92pt;mso-position-horizontal-relative:page;mso-position-vertical-relative:page;z-index:-810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6.46pt;width:83.04pt;height:12.72pt;mso-position-horizontal-relative:page;mso-position-vertical-relative:page;z-index:-81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6.46pt;width:3.48001pt;height:12.72pt;mso-position-horizontal-relative:page;mso-position-vertical-relative:page;z-index:-81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6.46pt;width:89.54pt;height:12.72pt;mso-position-horizontal-relative:page;mso-position-vertical-relative:page;z-index:-81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6.46pt;width:3.47998pt;height:12.72pt;mso-position-horizontal-relative:page;mso-position-vertical-relative:page;z-index:-81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6.46pt;width:67.32pt;height:12.72pt;mso-position-horizontal-relative:page;mso-position-vertical-relative:page;z-index:-81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6.46pt;width:3.48001pt;height:12.72pt;mso-position-horizontal-relative:page;mso-position-vertical-relative:page;z-index:-81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36.46pt;width:169.22pt;height:12.72pt;mso-position-horizontal-relative:page;mso-position-vertical-relative:page;z-index:-81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6.46pt;width:3.47999pt;height:12.72pt;mso-position-horizontal-relative:page;mso-position-vertical-relative:page;z-index:-81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6.46pt;width:100.11pt;height:12.72pt;mso-position-horizontal-relative:page;mso-position-vertical-relative:page;z-index:-81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6.46pt;width:3.48pt;height:12.72pt;mso-position-horizontal-relative:page;mso-position-vertical-relative:page;z-index:-81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6.46pt;width:96.48pt;height:12.72pt;mso-position-horizontal-relative:page;mso-position-vertical-relative:page;z-index:-81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6.46pt;width:3.48pt;height:12.72pt;mso-position-horizontal-relative:page;mso-position-vertical-relative:page;z-index:-81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46pt;width:27.716pt;height:12.72pt;mso-position-horizontal-relative:page;mso-position-vertical-relative:page;z-index:-81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46pt;width:3.48pt;height:12.72pt;mso-position-horizontal-relative:page;mso-position-vertical-relative:page;z-index:-81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8.54pt;width:86.52pt;height:7.92pt;mso-position-horizontal-relative:page;mso-position-vertical-relative:page;z-index:-810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8.54pt;width:93.02pt;height:7.92pt;mso-position-horizontal-relative:page;mso-position-vertical-relative:page;z-index:-810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8.54pt;width:70.8pt;height:7.92pt;mso-position-horizontal-relative:page;mso-position-vertical-relative:page;z-index:-810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8.54pt;width:105.87pt;height:28.56pt;mso-position-horizontal-relative:page;mso-position-vertical-relative:page;z-index:-81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643" w:right="334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8.54pt;width:3.47999pt;height:28.56pt;mso-position-horizontal-relative:page;mso-position-vertical-relative:page;z-index:-81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8.54pt;width:172.7pt;height:7.92pt;mso-position-horizontal-relative:page;mso-position-vertical-relative:page;z-index:-810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8.54pt;width:103.59pt;height:7.92pt;mso-position-horizontal-relative:page;mso-position-vertical-relative:page;z-index:-810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8.54pt;width:99.96pt;height:7.92pt;mso-position-horizontal-relative:page;mso-position-vertical-relative:page;z-index:-810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54pt;width:31.196pt;height:7.92pt;mso-position-horizontal-relative:page;mso-position-vertical-relative:page;z-index:-810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02pt;width:86.52pt;height:29.52pt;mso-position-horizontal-relative:page;mso-position-vertical-relative:page;z-index:-810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02pt;width:93.02pt;height:29.52pt;mso-position-horizontal-relative:page;mso-position-vertical-relative:page;z-index:-810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02pt;width:70.8pt;height:29.52pt;mso-position-horizontal-relative:page;mso-position-vertical-relative:page;z-index:-810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57726306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02pt;width:109.35pt;height:29.52pt;mso-position-horizontal-relative:page;mso-position-vertical-relative:page;z-index:-81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44" w:right="407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02pt;width:172.7pt;height:29.52pt;mso-position-horizontal-relative:page;mso-position-vertical-relative:page;z-index:-810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02pt;width:103.59pt;height:29.52pt;mso-position-horizontal-relative:page;mso-position-vertical-relative:page;z-index:-810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02pt;width:99.96pt;height:29.52pt;mso-position-horizontal-relative:page;mso-position-vertical-relative:page;z-index:-810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02pt;width:31.196pt;height:29.52pt;mso-position-horizontal-relative:page;mso-position-vertical-relative:page;z-index:-810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1pt;width:86.52pt;height:7.92pt;mso-position-horizontal-relative:page;mso-position-vertical-relative:page;z-index:-810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1pt;width:93.02pt;height:7.92pt;mso-position-horizontal-relative:page;mso-position-vertical-relative:page;z-index:-810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1pt;width:70.8pt;height:7.92pt;mso-position-horizontal-relative:page;mso-position-vertical-relative:page;z-index:-810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1.1pt;width:172.7pt;height:7.92pt;mso-position-horizontal-relative:page;mso-position-vertical-relative:page;z-index:-810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1.1pt;width:103.59pt;height:7.92pt;mso-position-horizontal-relative:page;mso-position-vertical-relative:page;z-index:-810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1pt;width:99.96pt;height:7.92pt;mso-position-horizontal-relative:page;mso-position-vertical-relative:page;z-index:-810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1pt;width:31.196pt;height:7.92pt;mso-position-horizontal-relative:page;mso-position-vertical-relative:page;z-index:-810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5pt;width:83.04pt;height:12.6pt;mso-position-horizontal-relative:page;mso-position-vertical-relative:page;z-index:-81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5pt;width:3.48001pt;height:12.6pt;mso-position-horizontal-relative:page;mso-position-vertical-relative:page;z-index:-81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5pt;width:89.54pt;height:12.6pt;mso-position-horizontal-relative:page;mso-position-vertical-relative:page;z-index:-81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5pt;width:3.47998pt;height:12.6pt;mso-position-horizontal-relative:page;mso-position-vertical-relative:page;z-index:-81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5pt;width:67.32pt;height:12.6pt;mso-position-horizontal-relative:page;mso-position-vertical-relative:page;z-index:-81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50198076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5pt;width:3.48001pt;height:12.6pt;mso-position-horizontal-relative:page;mso-position-vertical-relative:page;z-index:-81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8.5pt;width:169.22pt;height:12.6pt;mso-position-horizontal-relative:page;mso-position-vertical-relative:page;z-index:-81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8.5pt;width:3.47999pt;height:12.6pt;mso-position-horizontal-relative:page;mso-position-vertical-relative:page;z-index:-81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8.5pt;width:100.11pt;height:12.6pt;mso-position-horizontal-relative:page;mso-position-vertical-relative:page;z-index:-81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8.5pt;width:3.48pt;height:12.6pt;mso-position-horizontal-relative:page;mso-position-vertical-relative:page;z-index:-81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5pt;width:96.48pt;height:12.6pt;mso-position-horizontal-relative:page;mso-position-vertical-relative:page;z-index:-81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5pt;width:3.48pt;height:12.6pt;mso-position-horizontal-relative:page;mso-position-vertical-relative:page;z-index:-81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5pt;width:27.716pt;height:12.6pt;mso-position-horizontal-relative:page;mso-position-vertical-relative:page;z-index:-81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5pt;width:3.48pt;height:12.6pt;mso-position-horizontal-relative:page;mso-position-vertical-relative:page;z-index:-81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7.92pt;mso-position-horizontal-relative:page;mso-position-vertical-relative:page;z-index:-810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7.92pt;mso-position-horizontal-relative:page;mso-position-vertical-relative:page;z-index:-810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7.92pt;mso-position-horizontal-relative:page;mso-position-vertical-relative:page;z-index:-810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28.44pt;mso-position-horizontal-relative:page;mso-position-vertical-relative:page;z-index:-81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74" w:right="407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28.44pt;mso-position-horizontal-relative:page;mso-position-vertical-relative:page;z-index:-81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7.92pt;mso-position-horizontal-relative:page;mso-position-vertical-relative:page;z-index:-810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7.92pt;mso-position-horizontal-relative:page;mso-position-vertical-relative:page;z-index:-810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7.92pt;mso-position-horizontal-relative:page;mso-position-vertical-relative:page;z-index:-810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7.92pt;mso-position-horizontal-relative:page;mso-position-vertical-relative:page;z-index:-810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07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07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4.33pt;mso-position-horizontal-relative:page;mso-position-vertical-relative:page;z-index:-81073" coordorigin="1699,1402" coordsize="15354,9287">
            <v:shape style="position:absolute;left:1709;top:1412;width:614;height:158" coordorigin="1709,1412" coordsize="614,158" path="m1709,1570l2324,1570,2324,1412,1709,1412,1709,1570xe" filled="t" fillcolor="#DCE6F0" stroked="f">
              <v:path arrowok="t"/>
              <v:fill/>
            </v:shape>
            <v:shape style="position:absolute;left:1742;top:1570;width:0;height:252" coordorigin="1742,1570" coordsize="0,252" path="m1742,1570l1742,1822e" filled="f" stroked="t" strokeweight="3.34pt" strokecolor="#DCE6F0">
              <v:path arrowok="t"/>
            </v:shape>
            <v:shape style="position:absolute;left:2258;top:1570;width:67;height:252" coordorigin="2258,1570" coordsize="67,252" path="m2258,1822l2325,1822,2325,1570,2258,1570,2258,1822xe" filled="t" fillcolor="#DCE6F0" stroked="f">
              <v:path arrowok="t"/>
              <v:fill/>
            </v:shape>
            <v:shape style="position:absolute;left:1709;top:1822;width:614;height:158" coordorigin="1709,1822" coordsize="614,158" path="m1709,1980l2324,1980,2324,1822,1709,1822,1709,1980xe" filled="t" fillcolor="#DCE6F0" stroked="f">
              <v:path arrowok="t"/>
              <v:fill/>
            </v:shape>
            <v:shape style="position:absolute;left:1774;top:1570;width:485;height:252" coordorigin="1774,1570" coordsize="485,252" path="m1774,1822l2259,1822,2259,1570,1774,1570,1774,1822xe" filled="t" fillcolor="#DCE6F0" stroked="f">
              <v:path arrowok="t"/>
              <v:fill/>
            </v:shape>
            <v:shape style="position:absolute;left:2328;top:1412;width:1992;height:158" coordorigin="2328,1412" coordsize="1992,158" path="m2328,1570l4320,1570,4320,1412,2328,1412,2328,1570xe" filled="t" fillcolor="#DCE6F0" stroked="f">
              <v:path arrowok="t"/>
              <v:fill/>
            </v:shape>
            <v:shape style="position:absolute;left:2327;top:1570;width:72;height:252" coordorigin="2327,1570" coordsize="72,252" path="m2327,1822l2399,1822,2399,1570,2327,1570,2327,1822xe" filled="t" fillcolor="#DCE6F0" stroked="f">
              <v:path arrowok="t"/>
              <v:fill/>
            </v:shape>
            <v:shape style="position:absolute;left:4255;top:1570;width:67;height:252" coordorigin="4255,1570" coordsize="67,252" path="m4255,1822l4321,1822,4321,1570,4255,1570,4255,1822xe" filled="t" fillcolor="#DCE6F0" stroked="f">
              <v:path arrowok="t"/>
              <v:fill/>
            </v:shape>
            <v:shape style="position:absolute;left:2328;top:1822;width:1992;height:158" coordorigin="2328,1822" coordsize="1992,158" path="m2328,1980l4320,1980,4320,1822,2328,1822,2328,1980xe" filled="t" fillcolor="#DCE6F0" stroked="f">
              <v:path arrowok="t"/>
              <v:fill/>
            </v:shape>
            <v:shape style="position:absolute;left:2398;top:1570;width:1858;height:252" coordorigin="2398,1570" coordsize="1858,252" path="m2398,1822l4256,1822,4256,1570,2398,1570,2398,1822xe" filled="t" fillcolor="#DCE6F0" stroked="f">
              <v:path arrowok="t"/>
              <v:fill/>
            </v:shape>
            <v:shape style="position:absolute;left:4328;top:1412;width:2067;height:158" coordorigin="4328,1412" coordsize="2067,158" path="m4328,1570l6394,1570,6394,1412,4328,1412,4328,1570xe" filled="t" fillcolor="#DCE6F0" stroked="f">
              <v:path arrowok="t"/>
              <v:fill/>
            </v:shape>
            <v:shape style="position:absolute;left:4327;top:1570;width:72;height:252" coordorigin="4327,1570" coordsize="72,252" path="m4327,1822l4398,1822,4398,1570,4327,1570,4327,1822xe" filled="t" fillcolor="#DCE6F0" stroked="f">
              <v:path arrowok="t"/>
              <v:fill/>
            </v:shape>
            <v:shape style="position:absolute;left:6329;top:1570;width:67;height:252" coordorigin="6329,1570" coordsize="67,252" path="m6329,1822l6396,1822,6396,1570,6329,1570,6329,1822xe" filled="t" fillcolor="#DCE6F0" stroked="f">
              <v:path arrowok="t"/>
              <v:fill/>
            </v:shape>
            <v:shape style="position:absolute;left:4328;top:1822;width:2067;height:158" coordorigin="4328,1822" coordsize="2067,158" path="m4328,1980l6394,1980,6394,1822,4328,1822,4328,1980xe" filled="t" fillcolor="#DCE6F0" stroked="f">
              <v:path arrowok="t"/>
              <v:fill/>
            </v:shape>
            <v:shape style="position:absolute;left:4397;top:1570;width:1932;height:252" coordorigin="4397,1570" coordsize="1932,252" path="m4397,1822l6330,1822,6330,1570,4397,1570,4397,1822xe" filled="t" fillcolor="#DCE6F0" stroked="f">
              <v:path arrowok="t"/>
              <v:fill/>
            </v:shape>
            <v:shape style="position:absolute;left:6399;top:1412;width:3447;height:158" coordorigin="6399,1412" coordsize="3447,158" path="m6399,1570l9846,1570,9846,1412,6399,1412,6399,1570xe" filled="t" fillcolor="#DCE6F0" stroked="f">
              <v:path arrowok="t"/>
              <v:fill/>
            </v:shape>
            <v:shape style="position:absolute;left:6398;top:1570;width:72;height:252" coordorigin="6398,1570" coordsize="72,252" path="m6398,1822l6470,1822,6470,1570,6398,1570,6398,1822xe" filled="t" fillcolor="#DCE6F0" stroked="f">
              <v:path arrowok="t"/>
              <v:fill/>
            </v:shape>
            <v:shape style="position:absolute;left:9814;top:1570;width:0;height:252" coordorigin="9814,1570" coordsize="0,252" path="m9814,1570l9814,1822e" filled="f" stroked="t" strokeweight="3.34pt" strokecolor="#DCE6F0">
              <v:path arrowok="t"/>
            </v:shape>
            <v:shape style="position:absolute;left:6399;top:1822;width:3447;height:158" coordorigin="6399,1822" coordsize="3447,158" path="m6399,1980l9846,1980,9846,1822,6399,1822,6399,1980xe" filled="t" fillcolor="#DCE6F0" stroked="f">
              <v:path arrowok="t"/>
              <v:fill/>
            </v:shape>
            <v:shape style="position:absolute;left:6469;top:1570;width:3312;height:252" coordorigin="6469,1570" coordsize="3312,252" path="m6469,1822l9781,1822,9781,1570,6469,1570,6469,1822xe" filled="t" fillcolor="#DCE6F0" stroked="f">
              <v:path arrowok="t"/>
              <v:fill/>
            </v:shape>
            <v:shape style="position:absolute;left:9853;top:1427;width:2182;height:0" coordorigin="9853,1427" coordsize="2182,0" path="m9853,1427l12035,1427e" filled="f" stroked="t" strokeweight="1.66pt" strokecolor="#DCE6F0">
              <v:path arrowok="t"/>
            </v:shape>
            <v:shape style="position:absolute;left:9888;top:1443;width:0;height:506" coordorigin="9888,1443" coordsize="0,506" path="m9888,1443l9888,1949e" filled="f" stroked="t" strokeweight="3.58pt" strokecolor="#DCE6F0">
              <v:path arrowok="t"/>
            </v:shape>
            <v:shape style="position:absolute;left:12003;top:1443;width:0;height:506" coordorigin="12003,1443" coordsize="0,506" path="m12003,1443l12003,1949e" filled="f" stroked="t" strokeweight="3.34pt" strokecolor="#DCE6F0">
              <v:path arrowok="t"/>
            </v:shape>
            <v:shape style="position:absolute;left:9853;top:1965;width:2182;height:0" coordorigin="9853,1965" coordsize="2182,0" path="m9853,1965l12035,1965e" filled="f" stroked="t" strokeweight="1.66pt" strokecolor="#DCE6F0">
              <v:path arrowok="t"/>
            </v:shape>
            <v:shape style="position:absolute;left:9923;top:1443;width:2048;height:254" coordorigin="9923,1443" coordsize="2048,254" path="m9923,1697l11971,1697,11971,1443,9923,1443,9923,1697xe" filled="t" fillcolor="#DCE6F0" stroked="f">
              <v:path arrowok="t"/>
              <v:fill/>
            </v:shape>
            <v:shape style="position:absolute;left:9923;top:1697;width:2048;height:252" coordorigin="9923,1697" coordsize="2048,252" path="m9923,1949l11971,1949,11971,1697,9923,1697,9923,1949xe" filled="t" fillcolor="#DCE6F0" stroked="f">
              <v:path arrowok="t"/>
              <v:fill/>
            </v:shape>
            <v:shape style="position:absolute;left:12040;top:1412;width:1411;height:158" coordorigin="12040,1412" coordsize="1411,158" path="m12040,1570l13452,1570,13452,1412,12040,1412,12040,1570xe" filled="t" fillcolor="#DCE6F0" stroked="f">
              <v:path arrowok="t"/>
              <v:fill/>
            </v:shape>
            <v:shape style="position:absolute;left:12075;top:1570;width:0;height:252" coordorigin="12075,1570" coordsize="0,252" path="m12075,1570l12075,1822e" filled="f" stroked="t" strokeweight="3.58pt" strokecolor="#DCE6F0">
              <v:path arrowok="t"/>
            </v:shape>
            <v:shape style="position:absolute;left:13386;top:1570;width:67;height:252" coordorigin="13386,1570" coordsize="67,252" path="m13386,1822l13453,1822,13453,1570,13386,1570,13386,1822xe" filled="t" fillcolor="#DCE6F0" stroked="f">
              <v:path arrowok="t"/>
              <v:fill/>
            </v:shape>
            <v:shape style="position:absolute;left:12040;top:1822;width:1411;height:158" coordorigin="12040,1822" coordsize="1411,158" path="m12040,1980l13452,1980,13452,1822,12040,1822,12040,1980xe" filled="t" fillcolor="#DCE6F0" stroked="f">
              <v:path arrowok="t"/>
              <v:fill/>
            </v:shape>
            <v:shape style="position:absolute;left:12110;top:1570;width:1277;height:252" coordorigin="12110,1570" coordsize="1277,252" path="m12110,1822l13387,1822,13387,1570,12110,1570,12110,1822xe" filled="t" fillcolor="#DCE6F0" stroked="f">
              <v:path arrowok="t"/>
              <v:fill/>
            </v:shape>
            <v:shape style="position:absolute;left:13456;top:1412;width:1856;height:158" coordorigin="13456,1412" coordsize="1856,158" path="m13456,1570l15312,1570,15312,1412,13456,1412,13456,1570xe" filled="t" fillcolor="#DCE6F0" stroked="f">
              <v:path arrowok="t"/>
              <v:fill/>
            </v:shape>
            <v:shape style="position:absolute;left:13455;top:1570;width:72;height:252" coordorigin="13455,1570" coordsize="72,252" path="m13455,1822l13527,1822,13527,1570,13455,1570,13455,1822xe" filled="t" fillcolor="#DCE6F0" stroked="f">
              <v:path arrowok="t"/>
              <v:fill/>
            </v:shape>
            <v:shape style="position:absolute;left:15246;top:1570;width:67;height:252" coordorigin="15246,1570" coordsize="67,252" path="m15246,1822l15313,1822,15313,1570,15246,1570,15246,1822xe" filled="t" fillcolor="#DCE6F0" stroked="f">
              <v:path arrowok="t"/>
              <v:fill/>
            </v:shape>
            <v:shape style="position:absolute;left:13456;top:1822;width:1856;height:158" coordorigin="13456,1822" coordsize="1856,158" path="m13456,1980l15312,1980,15312,1822,13456,1822,13456,1980xe" filled="t" fillcolor="#DCE6F0" stroked="f">
              <v:path arrowok="t"/>
              <v:fill/>
            </v:shape>
            <v:shape style="position:absolute;left:13526;top:1570;width:1721;height:252" coordorigin="13526,1570" coordsize="1721,252" path="m13526,1822l15247,1822,15247,1570,13526,1570,13526,1822xe" filled="t" fillcolor="#DCE6F0" stroked="f">
              <v:path arrowok="t"/>
              <v:fill/>
            </v:shape>
            <v:shape style="position:absolute;left:15317;top:1412;width:1726;height:158" coordorigin="15317,1412" coordsize="1726,158" path="m15317,1570l17042,1570,17042,1412,15317,1412,15317,1570xe" filled="t" fillcolor="#DCE6F0" stroked="f">
              <v:path arrowok="t"/>
              <v:fill/>
            </v:shape>
            <v:shape style="position:absolute;left:15316;top:1570;width:72;height:252" coordorigin="15316,1570" coordsize="72,252" path="m15316,1822l15387,1822,15387,1570,15316,1570,15316,1822xe" filled="t" fillcolor="#DCE6F0" stroked="f">
              <v:path arrowok="t"/>
              <v:fill/>
            </v:shape>
            <v:shape style="position:absolute;left:17009;top:1570;width:0;height:252" coordorigin="17009,1570" coordsize="0,252" path="m17009,1570l17009,1822e" filled="f" stroked="t" strokeweight="3.46pt" strokecolor="#DCE6F0">
              <v:path arrowok="t"/>
            </v:shape>
            <v:shape style="position:absolute;left:15317;top:1822;width:1726;height:158" coordorigin="15317,1822" coordsize="1726,158" path="m15317,1980l17042,1980,17042,1822,15317,1822,15317,1980xe" filled="t" fillcolor="#DCE6F0" stroked="f">
              <v:path arrowok="t"/>
              <v:fill/>
            </v:shape>
            <v:shape style="position:absolute;left:15386;top:1570;width:1589;height:252" coordorigin="15386,1570" coordsize="1589,252" path="m15386,1822l16975,1822,16975,1570,15386,1570,15386,1822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71;width:614;height:158" coordorigin="1709,2571" coordsize="614,158" path="m1709,2729l2324,2729,2324,2571,1709,2571,1709,2729xe" filled="t" fillcolor="#DCE6F0" stroked="f">
              <v:path arrowok="t"/>
              <v:fill/>
            </v:shape>
            <v:shape style="position:absolute;left:1742;top:2729;width:0;height:254" coordorigin="1742,2729" coordsize="0,254" path="m1742,2729l1742,2984e" filled="f" stroked="t" strokeweight="3.34pt" strokecolor="#DCE6F0">
              <v:path arrowok="t"/>
            </v:shape>
            <v:shape style="position:absolute;left:2258;top:2729;width:67;height:254" coordorigin="2258,2729" coordsize="67,254" path="m2258,2984l2325,2984,2325,2729,2258,2729,2258,2984xe" filled="t" fillcolor="#DCE6F0" stroked="f">
              <v:path arrowok="t"/>
              <v:fill/>
            </v:shape>
            <v:shape style="position:absolute;left:1709;top:2984;width:614;height:158" coordorigin="1709,2984" coordsize="614,158" path="m1709,3142l2324,3142,2324,2984,1709,2984,1709,3142xe" filled="t" fillcolor="#DCE6F0" stroked="f">
              <v:path arrowok="t"/>
              <v:fill/>
            </v:shape>
            <v:shape style="position:absolute;left:1774;top:2729;width:485;height:254" coordorigin="1774,2729" coordsize="485,254" path="m1774,2984l2259,2984,2259,2729,1774,2729,1774,2984xe" filled="t" fillcolor="#DCE6F0" stroked="f">
              <v:path arrowok="t"/>
              <v:fill/>
            </v:shape>
            <v:shape style="position:absolute;left:2328;top:2571;width:1992;height:158" coordorigin="2328,2571" coordsize="1992,158" path="m2328,2729l4320,2729,4320,2571,2328,2571,2328,2729xe" filled="t" fillcolor="#DCE6F0" stroked="f">
              <v:path arrowok="t"/>
              <v:fill/>
            </v:shape>
            <v:shape style="position:absolute;left:2327;top:2729;width:72;height:254" coordorigin="2327,2729" coordsize="72,254" path="m2327,2984l2399,2984,2399,2729,2327,2729,2327,2984xe" filled="t" fillcolor="#DCE6F0" stroked="f">
              <v:path arrowok="t"/>
              <v:fill/>
            </v:shape>
            <v:shape style="position:absolute;left:4255;top:2729;width:67;height:254" coordorigin="4255,2729" coordsize="67,254" path="m4255,2984l4321,2984,4321,2729,4255,2729,4255,2984xe" filled="t" fillcolor="#DCE6F0" stroked="f">
              <v:path arrowok="t"/>
              <v:fill/>
            </v:shape>
            <v:shape style="position:absolute;left:2328;top:2984;width:1992;height:158" coordorigin="2328,2984" coordsize="1992,158" path="m2328,3142l4320,3142,4320,2984,2328,2984,2328,3142xe" filled="t" fillcolor="#DCE6F0" stroked="f">
              <v:path arrowok="t"/>
              <v:fill/>
            </v:shape>
            <v:shape style="position:absolute;left:2398;top:2729;width:1858;height:254" coordorigin="2398,2729" coordsize="1858,254" path="m2398,2984l4256,2984,4256,2729,2398,2729,2398,2984xe" filled="t" fillcolor="#DCE6F0" stroked="f">
              <v:path arrowok="t"/>
              <v:fill/>
            </v:shape>
            <v:shape style="position:absolute;left:4328;top:2571;width:2067;height:158" coordorigin="4328,2571" coordsize="2067,158" path="m4328,2729l6394,2729,6394,2571,4328,2571,4328,2729xe" filled="t" fillcolor="#DCE6F0" stroked="f">
              <v:path arrowok="t"/>
              <v:fill/>
            </v:shape>
            <v:shape style="position:absolute;left:4327;top:2729;width:72;height:254" coordorigin="4327,2729" coordsize="72,254" path="m4327,2984l4398,2984,4398,2729,4327,2729,4327,2984xe" filled="t" fillcolor="#DCE6F0" stroked="f">
              <v:path arrowok="t"/>
              <v:fill/>
            </v:shape>
            <v:shape style="position:absolute;left:6329;top:2729;width:67;height:254" coordorigin="6329,2729" coordsize="67,254" path="m6329,2984l6396,2984,6396,2729,6329,2729,6329,2984xe" filled="t" fillcolor="#DCE6F0" stroked="f">
              <v:path arrowok="t"/>
              <v:fill/>
            </v:shape>
            <v:shape style="position:absolute;left:4328;top:2984;width:2067;height:158" coordorigin="4328,2984" coordsize="2067,158" path="m4328,3142l6394,3142,6394,2984,4328,2984,4328,3142xe" filled="t" fillcolor="#DCE6F0" stroked="f">
              <v:path arrowok="t"/>
              <v:fill/>
            </v:shape>
            <v:shape style="position:absolute;left:4397;top:2729;width:1932;height:254" coordorigin="4397,2729" coordsize="1932,254" path="m4397,2984l6330,2984,6330,2729,4397,2729,4397,2984xe" filled="t" fillcolor="#DCE6F0" stroked="f">
              <v:path arrowok="t"/>
              <v:fill/>
            </v:shape>
            <v:shape style="position:absolute;left:6399;top:2571;width:3447;height:158" coordorigin="6399,2571" coordsize="3447,158" path="m6399,2729l9846,2729,9846,2571,6399,2571,6399,2729xe" filled="t" fillcolor="#DCE6F0" stroked="f">
              <v:path arrowok="t"/>
              <v:fill/>
            </v:shape>
            <v:shape style="position:absolute;left:6398;top:2729;width:72;height:254" coordorigin="6398,2729" coordsize="72,254" path="m6398,2984l6470,2984,6470,2729,6398,2729,6398,2984xe" filled="t" fillcolor="#DCE6F0" stroked="f">
              <v:path arrowok="t"/>
              <v:fill/>
            </v:shape>
            <v:shape style="position:absolute;left:9814;top:2729;width:0;height:254" coordorigin="9814,2729" coordsize="0,254" path="m9814,2729l9814,2984e" filled="f" stroked="t" strokeweight="3.34pt" strokecolor="#DCE6F0">
              <v:path arrowok="t"/>
            </v:shape>
            <v:shape style="position:absolute;left:6399;top:2984;width:3447;height:158" coordorigin="6399,2984" coordsize="3447,158" path="m6399,3142l9846,3142,9846,2984,6399,2984,6399,3142xe" filled="t" fillcolor="#DCE6F0" stroked="f">
              <v:path arrowok="t"/>
              <v:fill/>
            </v:shape>
            <v:shape style="position:absolute;left:6469;top:2729;width:3312;height:254" coordorigin="6469,2729" coordsize="3312,254" path="m6469,2984l9781,2984,9781,2729,6469,2729,6469,2984xe" filled="t" fillcolor="#DCE6F0" stroked="f">
              <v:path arrowok="t"/>
              <v:fill/>
            </v:shape>
            <v:shape style="position:absolute;left:9853;top:2588;width:2182;height:0" coordorigin="9853,2588" coordsize="2182,0" path="m9853,2588l12035,2588e" filled="f" stroked="t" strokeweight="1.78pt" strokecolor="#DCE6F0">
              <v:path arrowok="t"/>
            </v:shape>
            <v:shape style="position:absolute;left:9888;top:2604;width:0;height:504" coordorigin="9888,2604" coordsize="0,504" path="m9888,2604l9888,3108e" filled="f" stroked="t" strokeweight="3.58pt" strokecolor="#DCE6F0">
              <v:path arrowok="t"/>
            </v:shape>
            <v:shape style="position:absolute;left:12003;top:2604;width:0;height:504" coordorigin="12003,2604" coordsize="0,504" path="m12003,2604l12003,3108e" filled="f" stroked="t" strokeweight="3.34pt" strokecolor="#DCE6F0">
              <v:path arrowok="t"/>
            </v:shape>
            <v:shape style="position:absolute;left:9853;top:3125;width:2182;height:0" coordorigin="9853,3125" coordsize="2182,0" path="m9853,3125l12035,3125e" filled="f" stroked="t" strokeweight="1.78pt" strokecolor="#DCE6F0">
              <v:path arrowok="t"/>
            </v:shape>
            <v:shape style="position:absolute;left:9923;top:2604;width:2048;height:252" coordorigin="9923,2604" coordsize="2048,252" path="m9923,2856l11971,2856,11971,2604,9923,2604,9923,2856xe" filled="t" fillcolor="#DCE6F0" stroked="f">
              <v:path arrowok="t"/>
              <v:fill/>
            </v:shape>
            <v:shape style="position:absolute;left:9923;top:2856;width:2048;height:252" coordorigin="9923,2856" coordsize="2048,252" path="m9923,3108l11971,3108,11971,2856,9923,2856,9923,3108xe" filled="t" fillcolor="#DCE6F0" stroked="f">
              <v:path arrowok="t"/>
              <v:fill/>
            </v:shape>
            <v:shape style="position:absolute;left:12040;top:2571;width:1411;height:158" coordorigin="12040,2571" coordsize="1411,158" path="m12040,2729l13452,2729,13452,2571,12040,2571,12040,2729xe" filled="t" fillcolor="#DCE6F0" stroked="f">
              <v:path arrowok="t"/>
              <v:fill/>
            </v:shape>
            <v:shape style="position:absolute;left:12075;top:2729;width:0;height:254" coordorigin="12075,2729" coordsize="0,254" path="m12075,2729l12075,2984e" filled="f" stroked="t" strokeweight="3.58pt" strokecolor="#DCE6F0">
              <v:path arrowok="t"/>
            </v:shape>
            <v:shape style="position:absolute;left:13386;top:2729;width:67;height:254" coordorigin="13386,2729" coordsize="67,254" path="m13386,2984l13453,2984,13453,2729,13386,2729,13386,2984xe" filled="t" fillcolor="#DCE6F0" stroked="f">
              <v:path arrowok="t"/>
              <v:fill/>
            </v:shape>
            <v:shape style="position:absolute;left:12040;top:2984;width:1411;height:158" coordorigin="12040,2984" coordsize="1411,158" path="m12040,3142l13452,3142,13452,2984,12040,2984,12040,3142xe" filled="t" fillcolor="#DCE6F0" stroked="f">
              <v:path arrowok="t"/>
              <v:fill/>
            </v:shape>
            <v:shape style="position:absolute;left:12110;top:2729;width:1277;height:254" coordorigin="12110,2729" coordsize="1277,254" path="m12110,2984l13387,2984,13387,2729,12110,2729,12110,2984xe" filled="t" fillcolor="#DCE6F0" stroked="f">
              <v:path arrowok="t"/>
              <v:fill/>
            </v:shape>
            <v:shape style="position:absolute;left:13456;top:2571;width:1856;height:158" coordorigin="13456,2571" coordsize="1856,158" path="m13456,2729l15312,2729,15312,2571,13456,2571,13456,2729xe" filled="t" fillcolor="#DCE6F0" stroked="f">
              <v:path arrowok="t"/>
              <v:fill/>
            </v:shape>
            <v:shape style="position:absolute;left:13455;top:2729;width:72;height:254" coordorigin="13455,2729" coordsize="72,254" path="m13455,2984l13527,2984,13527,2729,13455,2729,13455,2984xe" filled="t" fillcolor="#DCE6F0" stroked="f">
              <v:path arrowok="t"/>
              <v:fill/>
            </v:shape>
            <v:shape style="position:absolute;left:15246;top:2729;width:67;height:254" coordorigin="15246,2729" coordsize="67,254" path="m15246,2984l15313,2984,15313,2729,15246,2729,15246,2984xe" filled="t" fillcolor="#DCE6F0" stroked="f">
              <v:path arrowok="t"/>
              <v:fill/>
            </v:shape>
            <v:shape style="position:absolute;left:13456;top:2984;width:1856;height:158" coordorigin="13456,2984" coordsize="1856,158" path="m13456,3142l15312,3142,15312,2984,13456,2984,13456,3142xe" filled="t" fillcolor="#DCE6F0" stroked="f">
              <v:path arrowok="t"/>
              <v:fill/>
            </v:shape>
            <v:shape style="position:absolute;left:13526;top:2729;width:1721;height:254" coordorigin="13526,2729" coordsize="1721,254" path="m13526,2984l15247,2984,15247,2729,13526,2729,13526,2984xe" filled="t" fillcolor="#DCE6F0" stroked="f">
              <v:path arrowok="t"/>
              <v:fill/>
            </v:shape>
            <v:shape style="position:absolute;left:15317;top:2571;width:1726;height:158" coordorigin="15317,2571" coordsize="1726,158" path="m15317,2729l17042,2729,17042,2571,15317,2571,15317,2729xe" filled="t" fillcolor="#DCE6F0" stroked="f">
              <v:path arrowok="t"/>
              <v:fill/>
            </v:shape>
            <v:shape style="position:absolute;left:15316;top:2729;width:72;height:254" coordorigin="15316,2729" coordsize="72,254" path="m15316,2984l15387,2984,15387,2729,15316,2729,15316,2984xe" filled="t" fillcolor="#DCE6F0" stroked="f">
              <v:path arrowok="t"/>
              <v:fill/>
            </v:shape>
            <v:shape style="position:absolute;left:17009;top:2729;width:0;height:254" coordorigin="17009,2729" coordsize="0,254" path="m17009,2729l17009,2984e" filled="f" stroked="t" strokeweight="3.46pt" strokecolor="#DCE6F0">
              <v:path arrowok="t"/>
            </v:shape>
            <v:shape style="position:absolute;left:15317;top:2984;width:1726;height:158" coordorigin="15317,2984" coordsize="1726,158" path="m15317,3142l17042,3142,17042,2984,15317,2984,15317,3142xe" filled="t" fillcolor="#DCE6F0" stroked="f">
              <v:path arrowok="t"/>
              <v:fill/>
            </v:shape>
            <v:shape style="position:absolute;left:15386;top:2729;width:1589;height:254" coordorigin="15386,2729" coordsize="1589,254" path="m15386,2984l16975,2984,16975,2729,15386,2729,15386,2984xe" filled="t" fillcolor="#DCE6F0" stroked="f">
              <v:path arrowok="t"/>
              <v:fill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733;width:614;height:158" coordorigin="1709,3733" coordsize="614,158" path="m1709,3891l2324,3891,2324,3733,1709,3733,1709,3891xe" filled="t" fillcolor="#DCE6F0" stroked="f">
              <v:path arrowok="t"/>
              <v:fill/>
            </v:shape>
            <v:shape style="position:absolute;left:1742;top:3891;width:0;height:252" coordorigin="1742,3891" coordsize="0,252" path="m1742,3891l1742,4143e" filled="f" stroked="t" strokeweight="3.34pt" strokecolor="#DCE6F0">
              <v:path arrowok="t"/>
            </v:shape>
            <v:shape style="position:absolute;left:2258;top:3891;width:67;height:252" coordorigin="2258,3891" coordsize="67,252" path="m2258,4143l2325,4143,2325,3891,2258,3891,2258,4143xe" filled="t" fillcolor="#DCE6F0" stroked="f">
              <v:path arrowok="t"/>
              <v:fill/>
            </v:shape>
            <v:shape style="position:absolute;left:1709;top:4143;width:614;height:158" coordorigin="1709,4143" coordsize="614,158" path="m1709,4302l2324,4302,2324,4143,1709,4143,1709,4302xe" filled="t" fillcolor="#DCE6F0" stroked="f">
              <v:path arrowok="t"/>
              <v:fill/>
            </v:shape>
            <v:shape style="position:absolute;left:1774;top:3891;width:485;height:252" coordorigin="1774,3891" coordsize="485,252" path="m1774,4143l2259,4143,2259,3891,1774,3891,1774,4143xe" filled="t" fillcolor="#DCE6F0" stroked="f">
              <v:path arrowok="t"/>
              <v:fill/>
            </v:shape>
            <v:shape style="position:absolute;left:2328;top:3733;width:1992;height:158" coordorigin="2328,3733" coordsize="1992,158" path="m2328,3891l4320,3891,4320,3733,2328,3733,2328,3891xe" filled="t" fillcolor="#DCE6F0" stroked="f">
              <v:path arrowok="t"/>
              <v:fill/>
            </v:shape>
            <v:shape style="position:absolute;left:2327;top:3891;width:72;height:252" coordorigin="2327,3891" coordsize="72,252" path="m2327,4143l2399,4143,2399,3891,2327,3891,2327,4143xe" filled="t" fillcolor="#DCE6F0" stroked="f">
              <v:path arrowok="t"/>
              <v:fill/>
            </v:shape>
            <v:shape style="position:absolute;left:4255;top:3891;width:67;height:252" coordorigin="4255,3891" coordsize="67,252" path="m4255,4143l4321,4143,4321,3891,4255,3891,4255,4143xe" filled="t" fillcolor="#DCE6F0" stroked="f">
              <v:path arrowok="t"/>
              <v:fill/>
            </v:shape>
            <v:shape style="position:absolute;left:2328;top:4143;width:1992;height:158" coordorigin="2328,4143" coordsize="1992,158" path="m2328,4302l4320,4302,4320,4143,2328,4143,2328,4302xe" filled="t" fillcolor="#DCE6F0" stroked="f">
              <v:path arrowok="t"/>
              <v:fill/>
            </v:shape>
            <v:shape style="position:absolute;left:2398;top:3891;width:1858;height:252" coordorigin="2398,3891" coordsize="1858,252" path="m2398,4143l4256,4143,4256,3891,2398,3891,2398,4143xe" filled="t" fillcolor="#DCE6F0" stroked="f">
              <v:path arrowok="t"/>
              <v:fill/>
            </v:shape>
            <v:shape style="position:absolute;left:4328;top:3733;width:2067;height:158" coordorigin="4328,3733" coordsize="2067,158" path="m4328,3891l6394,3891,6394,3733,4328,3733,4328,3891xe" filled="t" fillcolor="#DCE6F0" stroked="f">
              <v:path arrowok="t"/>
              <v:fill/>
            </v:shape>
            <v:shape style="position:absolute;left:4327;top:3891;width:72;height:252" coordorigin="4327,3891" coordsize="72,252" path="m4327,4143l4398,4143,4398,3891,4327,3891,4327,4143xe" filled="t" fillcolor="#DCE6F0" stroked="f">
              <v:path arrowok="t"/>
              <v:fill/>
            </v:shape>
            <v:shape style="position:absolute;left:6362;top:3891;width:0;height:252" coordorigin="6362,3891" coordsize="0,252" path="m6362,3891l6362,4143e" filled="f" stroked="t" strokeweight="3.34pt" strokecolor="#DCE6F0">
              <v:path arrowok="t"/>
            </v:shape>
            <v:shape style="position:absolute;left:4328;top:4143;width:2067;height:158" coordorigin="4328,4143" coordsize="2067,158" path="m4328,4302l6394,4302,6394,4143,4328,4143,4328,4302xe" filled="t" fillcolor="#DCE6F0" stroked="f">
              <v:path arrowok="t"/>
              <v:fill/>
            </v:shape>
            <v:shape style="position:absolute;left:4397;top:3891;width:1932;height:252" coordorigin="4397,3891" coordsize="1932,252" path="m4397,4143l6330,4143,6330,3891,4397,3891,4397,4143xe" filled="t" fillcolor="#DCE6F0" stroked="f">
              <v:path arrowok="t"/>
              <v:fill/>
            </v:shape>
            <v:shape style="position:absolute;left:6399;top:3749;width:3447;height:0" coordorigin="6399,3749" coordsize="3447,0" path="m6399,3749l9846,3749e" filled="f" stroked="t" strokeweight="1.66pt" strokecolor="#DCE6F0">
              <v:path arrowok="t"/>
            </v:shape>
            <v:shape style="position:absolute;left:6434;top:3764;width:0;height:506" coordorigin="6434,3764" coordsize="0,506" path="m6434,3764l6434,4271e" filled="f" stroked="t" strokeweight="3.58pt" strokecolor="#DCE6F0">
              <v:path arrowok="t"/>
            </v:shape>
            <v:shape style="position:absolute;left:9780;top:3764;width:67;height:506" coordorigin="9780,3764" coordsize="67,506" path="m9780,4271l9847,4271,9847,3764,9780,3764,9780,4271xe" filled="t" fillcolor="#DCE6F0" stroked="f">
              <v:path arrowok="t"/>
              <v:fill/>
            </v:shape>
            <v:shape style="position:absolute;left:6399;top:4286;width:3447;height:0" coordorigin="6399,4286" coordsize="3447,0" path="m6399,4286l9846,4286e" filled="f" stroked="t" strokeweight="1.66pt" strokecolor="#DCE6F0">
              <v:path arrowok="t"/>
            </v:shape>
            <v:shape style="position:absolute;left:6469;top:3764;width:3312;height:252" coordorigin="6469,3764" coordsize="3312,252" path="m6469,4016l9781,4016,9781,3764,6469,3764,6469,4016xe" filled="t" fillcolor="#DCE6F0" stroked="f">
              <v:path arrowok="t"/>
              <v:fill/>
            </v:shape>
            <v:shape style="position:absolute;left:6469;top:4016;width:3312;height:254" coordorigin="6469,4016" coordsize="3312,254" path="m6469,4271l9781,4271,9781,4016,6469,4016,6469,4271xe" filled="t" fillcolor="#DCE6F0" stroked="f">
              <v:path arrowok="t"/>
              <v:fill/>
            </v:shape>
            <v:shape style="position:absolute;left:9853;top:3749;width:2182;height:0" coordorigin="9853,3749" coordsize="2182,0" path="m9853,3749l12035,3749e" filled="f" stroked="t" strokeweight="1.66pt" strokecolor="#DCE6F0">
              <v:path arrowok="t"/>
            </v:shape>
            <v:shape style="position:absolute;left:9852;top:3764;width:72;height:506" coordorigin="9852,3764" coordsize="72,506" path="m9852,4271l9924,4271,9924,3764,9852,3764,9852,4271xe" filled="t" fillcolor="#DCE6F0" stroked="f">
              <v:path arrowok="t"/>
              <v:fill/>
            </v:shape>
            <v:shape style="position:absolute;left:12003;top:3764;width:0;height:506" coordorigin="12003,3764" coordsize="0,506" path="m12003,3764l12003,4271e" filled="f" stroked="t" strokeweight="3.34pt" strokecolor="#DCE6F0">
              <v:path arrowok="t"/>
            </v:shape>
            <v:shape style="position:absolute;left:9853;top:4286;width:2182;height:0" coordorigin="9853,4286" coordsize="2182,0" path="m9853,4286l12035,4286e" filled="f" stroked="t" strokeweight="1.66pt" strokecolor="#DCE6F0">
              <v:path arrowok="t"/>
            </v:shape>
            <v:shape style="position:absolute;left:9923;top:3764;width:2048;height:252" coordorigin="9923,3764" coordsize="2048,252" path="m9923,4016l11971,4016,11971,3764,9923,3764,9923,4016xe" filled="t" fillcolor="#DCE6F0" stroked="f">
              <v:path arrowok="t"/>
              <v:fill/>
            </v:shape>
            <v:shape style="position:absolute;left:9923;top:4016;width:2048;height:254" coordorigin="9923,4016" coordsize="2048,254" path="m9923,4271l11971,4271,11971,4016,9923,4016,9923,4271xe" filled="t" fillcolor="#DCE6F0" stroked="f">
              <v:path arrowok="t"/>
              <v:fill/>
            </v:shape>
            <v:shape style="position:absolute;left:12040;top:3733;width:1411;height:158" coordorigin="12040,3733" coordsize="1411,158" path="m12040,3891l13452,3891,13452,3733,12040,3733,12040,3891xe" filled="t" fillcolor="#DCE6F0" stroked="f">
              <v:path arrowok="t"/>
              <v:fill/>
            </v:shape>
            <v:shape style="position:absolute;left:12075;top:3891;width:0;height:252" coordorigin="12075,3891" coordsize="0,252" path="m12075,3891l12075,4143e" filled="f" stroked="t" strokeweight="3.58pt" strokecolor="#DCE6F0">
              <v:path arrowok="t"/>
            </v:shape>
            <v:shape style="position:absolute;left:13386;top:3891;width:67;height:252" coordorigin="13386,3891" coordsize="67,252" path="m13386,4143l13453,4143,13453,3891,13386,3891,13386,4143xe" filled="t" fillcolor="#DCE6F0" stroked="f">
              <v:path arrowok="t"/>
              <v:fill/>
            </v:shape>
            <v:shape style="position:absolute;left:12040;top:4143;width:1411;height:158" coordorigin="12040,4143" coordsize="1411,158" path="m12040,4302l13452,4302,13452,4143,12040,4143,12040,4302xe" filled="t" fillcolor="#DCE6F0" stroked="f">
              <v:path arrowok="t"/>
              <v:fill/>
            </v:shape>
            <v:shape style="position:absolute;left:12110;top:3891;width:1277;height:252" coordorigin="12110,3891" coordsize="1277,252" path="m12110,4143l13387,4143,13387,3891,12110,3891,12110,4143xe" filled="t" fillcolor="#DCE6F0" stroked="f">
              <v:path arrowok="t"/>
              <v:fill/>
            </v:shape>
            <v:shape style="position:absolute;left:13456;top:3733;width:1856;height:158" coordorigin="13456,3733" coordsize="1856,158" path="m13456,3891l15312,3891,15312,3733,13456,3733,13456,3891xe" filled="t" fillcolor="#DCE6F0" stroked="f">
              <v:path arrowok="t"/>
              <v:fill/>
            </v:shape>
            <v:shape style="position:absolute;left:13455;top:3891;width:72;height:252" coordorigin="13455,3891" coordsize="72,252" path="m13455,4143l13527,4143,13527,3891,13455,3891,13455,4143xe" filled="t" fillcolor="#DCE6F0" stroked="f">
              <v:path arrowok="t"/>
              <v:fill/>
            </v:shape>
            <v:shape style="position:absolute;left:15246;top:3891;width:67;height:252" coordorigin="15246,3891" coordsize="67,252" path="m15246,4143l15313,4143,15313,3891,15246,3891,15246,4143xe" filled="t" fillcolor="#DCE6F0" stroked="f">
              <v:path arrowok="t"/>
              <v:fill/>
            </v:shape>
            <v:shape style="position:absolute;left:13456;top:4143;width:1856;height:158" coordorigin="13456,4143" coordsize="1856,158" path="m13456,4302l15312,4302,15312,4143,13456,4143,13456,4302xe" filled="t" fillcolor="#DCE6F0" stroked="f">
              <v:path arrowok="t"/>
              <v:fill/>
            </v:shape>
            <v:shape style="position:absolute;left:13526;top:3891;width:1721;height:252" coordorigin="13526,3891" coordsize="1721,252" path="m13526,4143l15247,4143,15247,3891,13526,3891,13526,4143xe" filled="t" fillcolor="#DCE6F0" stroked="f">
              <v:path arrowok="t"/>
              <v:fill/>
            </v:shape>
            <v:shape style="position:absolute;left:15317;top:3733;width:1726;height:158" coordorigin="15317,3733" coordsize="1726,158" path="m15317,3891l17042,3891,17042,3733,15317,3733,15317,3891xe" filled="t" fillcolor="#DCE6F0" stroked="f">
              <v:path arrowok="t"/>
              <v:fill/>
            </v:shape>
            <v:shape style="position:absolute;left:15316;top:3891;width:72;height:252" coordorigin="15316,3891" coordsize="72,252" path="m15316,4143l15387,4143,15387,3891,15316,3891,15316,4143xe" filled="t" fillcolor="#DCE6F0" stroked="f">
              <v:path arrowok="t"/>
              <v:fill/>
            </v:shape>
            <v:shape style="position:absolute;left:17009;top:3891;width:0;height:252" coordorigin="17009,3891" coordsize="0,252" path="m17009,3891l17009,4143e" filled="f" stroked="t" strokeweight="3.46pt" strokecolor="#DCE6F0">
              <v:path arrowok="t"/>
            </v:shape>
            <v:shape style="position:absolute;left:15317;top:4143;width:1726;height:158" coordorigin="15317,4143" coordsize="1726,158" path="m15317,4302l17042,4302,17042,4143,15317,4143,15317,4302xe" filled="t" fillcolor="#DCE6F0" stroked="f">
              <v:path arrowok="t"/>
              <v:fill/>
            </v:shape>
            <v:shape style="position:absolute;left:15386;top:3891;width:1589;height:252" coordorigin="15386,3891" coordsize="1589,252" path="m15386,4143l16975,4143,16975,3891,15386,3891,15386,4143xe" filled="t" fillcolor="#DCE6F0" stroked="f">
              <v:path arrowok="t"/>
              <v:fill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307;width:614;height:0" coordorigin="1709,4307" coordsize="614,0" path="m1709,4307l2324,4307e" filled="f" stroked="t" strokeweight="0.58001pt" strokecolor="#000000">
              <v:path arrowok="t"/>
            </v:shape>
            <v:shape style="position:absolute;left:2333;top:4307;width:1990;height:0" coordorigin="2333,4307" coordsize="1990,0" path="m2333,4307l4323,4307e" filled="f" stroked="t" strokeweight="0.58001pt" strokecolor="#000000">
              <v:path arrowok="t"/>
            </v:shape>
            <v:shape style="position:absolute;left:4332;top:4307;width:2062;height:0" coordorigin="4332,4307" coordsize="2062,0" path="m4332,4307l6394,4307e" filled="f" stroked="t" strokeweight="0.58001pt" strokecolor="#000000">
              <v:path arrowok="t"/>
            </v:shape>
            <v:shape style="position:absolute;left:6404;top:4307;width:3444;height:0" coordorigin="6404,4307" coordsize="3444,0" path="m6404,4307l9849,4307e" filled="f" stroked="t" strokeweight="0.58001pt" strokecolor="#000000">
              <v:path arrowok="t"/>
            </v:shape>
            <v:shape style="position:absolute;left:9858;top:4307;width:2177;height:0" coordorigin="9858,4307" coordsize="2177,0" path="m9858,4307l12035,4307e" filled="f" stroked="t" strokeweight="0.58001pt" strokecolor="#000000">
              <v:path arrowok="t"/>
            </v:shape>
            <v:shape style="position:absolute;left:12045;top:4307;width:1406;height:0" coordorigin="12045,4307" coordsize="1406,0" path="m12045,4307l13452,4307e" filled="f" stroked="t" strokeweight="0.58001pt" strokecolor="#000000">
              <v:path arrowok="t"/>
            </v:shape>
            <v:shape style="position:absolute;left:13461;top:4307;width:1851;height:0" coordorigin="13461,4307" coordsize="1851,0" path="m13461,4307l15312,4307e" filled="f" stroked="t" strokeweight="0.58001pt" strokecolor="#000000">
              <v:path arrowok="t"/>
            </v:shape>
            <v:shape style="position:absolute;left:15322;top:4307;width:1721;height:0" coordorigin="15322,4307" coordsize="1721,0" path="m15322,4307l17042,4307e" filled="f" stroked="t" strokeweight="0.58001pt" strokecolor="#000000">
              <v:path arrowok="t"/>
            </v:shape>
            <v:shape style="position:absolute;left:1709;top:5178;width:614;height:158" coordorigin="1709,5178" coordsize="614,158" path="m1709,5336l2324,5336,2324,5178,1709,5178,1709,5336xe" filled="t" fillcolor="#DCE6F0" stroked="f">
              <v:path arrowok="t"/>
              <v:fill/>
            </v:shape>
            <v:shape style="position:absolute;left:1742;top:5336;width:0;height:252" coordorigin="1742,5336" coordsize="0,252" path="m1742,5336l1742,5588e" filled="f" stroked="t" strokeweight="3.34pt" strokecolor="#DCE6F0">
              <v:path arrowok="t"/>
            </v:shape>
            <v:shape style="position:absolute;left:2258;top:5336;width:67;height:252" coordorigin="2258,5336" coordsize="67,252" path="m2258,5588l2325,5588,2325,5336,2258,5336,2258,5588xe" filled="t" fillcolor="#DCE6F0" stroked="f">
              <v:path arrowok="t"/>
              <v:fill/>
            </v:shape>
            <v:shape style="position:absolute;left:1709;top:5588;width:614;height:159" coordorigin="1709,5588" coordsize="614,159" path="m1709,5747l2324,5747,2324,5588,1709,5588,1709,5747xe" filled="t" fillcolor="#DCE6F0" stroked="f">
              <v:path arrowok="t"/>
              <v:fill/>
            </v:shape>
            <v:shape style="position:absolute;left:1774;top:5336;width:485;height:252" coordorigin="1774,5336" coordsize="485,252" path="m1774,5588l2259,5588,2259,5336,1774,5336,1774,5588xe" filled="t" fillcolor="#DCE6F0" stroked="f">
              <v:path arrowok="t"/>
              <v:fill/>
            </v:shape>
            <v:shape style="position:absolute;left:2328;top:5178;width:1992;height:158" coordorigin="2328,5178" coordsize="1992,158" path="m2328,5336l4320,5336,4320,5178,2328,5178,2328,5336xe" filled="t" fillcolor="#DCE6F0" stroked="f">
              <v:path arrowok="t"/>
              <v:fill/>
            </v:shape>
            <v:shape style="position:absolute;left:2327;top:5336;width:72;height:252" coordorigin="2327,5336" coordsize="72,252" path="m2327,5588l2399,5588,2399,5336,2327,5336,2327,5588xe" filled="t" fillcolor="#DCE6F0" stroked="f">
              <v:path arrowok="t"/>
              <v:fill/>
            </v:shape>
            <v:shape style="position:absolute;left:4255;top:5336;width:67;height:252" coordorigin="4255,5336" coordsize="67,252" path="m4255,5588l4321,5588,4321,5336,4255,5336,4255,5588xe" filled="t" fillcolor="#DCE6F0" stroked="f">
              <v:path arrowok="t"/>
              <v:fill/>
            </v:shape>
            <v:shape style="position:absolute;left:2328;top:5588;width:1992;height:159" coordorigin="2328,5588" coordsize="1992,159" path="m2328,5747l4320,5747,4320,5588,2328,5588,2328,5747xe" filled="t" fillcolor="#DCE6F0" stroked="f">
              <v:path arrowok="t"/>
              <v:fill/>
            </v:shape>
            <v:shape style="position:absolute;left:2398;top:5336;width:1858;height:252" coordorigin="2398,5336" coordsize="1858,252" path="m2398,5588l4256,5588,4256,5336,2398,5336,2398,5588xe" filled="t" fillcolor="#DCE6F0" stroked="f">
              <v:path arrowok="t"/>
              <v:fill/>
            </v:shape>
            <v:shape style="position:absolute;left:4328;top:5178;width:2067;height:158" coordorigin="4328,5178" coordsize="2067,158" path="m4328,5336l6394,5336,6394,5178,4328,5178,4328,5336xe" filled="t" fillcolor="#DCE6F0" stroked="f">
              <v:path arrowok="t"/>
              <v:fill/>
            </v:shape>
            <v:shape style="position:absolute;left:4327;top:5336;width:72;height:252" coordorigin="4327,5336" coordsize="72,252" path="m4327,5588l4398,5588,4398,5336,4327,5336,4327,5588xe" filled="t" fillcolor="#DCE6F0" stroked="f">
              <v:path arrowok="t"/>
              <v:fill/>
            </v:shape>
            <v:shape style="position:absolute;left:6329;top:5336;width:67;height:252" coordorigin="6329,5336" coordsize="67,252" path="m6329,5588l6396,5588,6396,5336,6329,5336,6329,5588xe" filled="t" fillcolor="#DCE6F0" stroked="f">
              <v:path arrowok="t"/>
              <v:fill/>
            </v:shape>
            <v:shape style="position:absolute;left:4328;top:5588;width:2067;height:159" coordorigin="4328,5588" coordsize="2067,159" path="m4328,5747l6394,5747,6394,5588,4328,5588,4328,5747xe" filled="t" fillcolor="#DCE6F0" stroked="f">
              <v:path arrowok="t"/>
              <v:fill/>
            </v:shape>
            <v:shape style="position:absolute;left:4397;top:5336;width:1932;height:252" coordorigin="4397,5336" coordsize="1932,252" path="m4397,5588l6330,5588,6330,5336,4397,5336,4397,5588xe" filled="t" fillcolor="#DCE6F0" stroked="f">
              <v:path arrowok="t"/>
              <v:fill/>
            </v:shape>
            <v:shape style="position:absolute;left:6399;top:5178;width:3447;height:158" coordorigin="6399,5178" coordsize="3447,158" path="m6399,5336l9846,5336,9846,5178,6399,5178,6399,5336xe" filled="t" fillcolor="#DCE6F0" stroked="f">
              <v:path arrowok="t"/>
              <v:fill/>
            </v:shape>
            <v:shape style="position:absolute;left:6398;top:5336;width:72;height:252" coordorigin="6398,5336" coordsize="72,252" path="m6398,5588l6470,5588,6470,5336,6398,5336,6398,5588xe" filled="t" fillcolor="#DCE6F0" stroked="f">
              <v:path arrowok="t"/>
              <v:fill/>
            </v:shape>
            <v:shape style="position:absolute;left:9814;top:5336;width:0;height:252" coordorigin="9814,5336" coordsize="0,252" path="m9814,5336l9814,5588e" filled="f" stroked="t" strokeweight="3.34pt" strokecolor="#DCE6F0">
              <v:path arrowok="t"/>
            </v:shape>
            <v:shape style="position:absolute;left:6399;top:5588;width:3447;height:159" coordorigin="6399,5588" coordsize="3447,159" path="m6399,5747l9846,5747,9846,5588,6399,5588,6399,5747xe" filled="t" fillcolor="#DCE6F0" stroked="f">
              <v:path arrowok="t"/>
              <v:fill/>
            </v:shape>
            <v:shape style="position:absolute;left:6469;top:5336;width:3312;height:252" coordorigin="6469,5336" coordsize="3312,252" path="m6469,5588l9781,5588,9781,5336,6469,5336,6469,5588xe" filled="t" fillcolor="#DCE6F0" stroked="f">
              <v:path arrowok="t"/>
              <v:fill/>
            </v:shape>
            <v:shape style="position:absolute;left:9853;top:5193;width:2182;height:0" coordorigin="9853,5193" coordsize="2182,0" path="m9853,5193l12035,5193e" filled="f" stroked="t" strokeweight="1.66pt" strokecolor="#DCE6F0">
              <v:path arrowok="t"/>
            </v:shape>
            <v:shape style="position:absolute;left:9888;top:5209;width:0;height:506" coordorigin="9888,5209" coordsize="0,506" path="m9888,5209l9888,5715e" filled="f" stroked="t" strokeweight="3.58pt" strokecolor="#DCE6F0">
              <v:path arrowok="t"/>
            </v:shape>
            <v:shape style="position:absolute;left:12003;top:5209;width:0;height:506" coordorigin="12003,5209" coordsize="0,506" path="m12003,5209l12003,5715e" filled="f" stroked="t" strokeweight="3.34pt" strokecolor="#DCE6F0">
              <v:path arrowok="t"/>
            </v:shape>
            <v:shape style="position:absolute;left:9853;top:5731;width:2182;height:0" coordorigin="9853,5731" coordsize="2182,0" path="m9853,5731l12035,5731e" filled="f" stroked="t" strokeweight="1.684pt" strokecolor="#DCE6F0">
              <v:path arrowok="t"/>
            </v:shape>
            <v:shape style="position:absolute;left:9923;top:5209;width:2048;height:252" coordorigin="9923,5209" coordsize="2048,252" path="m9923,5461l11971,5461,11971,5209,9923,5209,9923,5461xe" filled="t" fillcolor="#DCE6F0" stroked="f">
              <v:path arrowok="t"/>
              <v:fill/>
            </v:shape>
            <v:shape style="position:absolute;left:9923;top:5461;width:2048;height:254" coordorigin="9923,5461" coordsize="2048,254" path="m9923,5715l11971,5715,11971,5461,9923,5461,9923,5715xe" filled="t" fillcolor="#DCE6F0" stroked="f">
              <v:path arrowok="t"/>
              <v:fill/>
            </v:shape>
            <v:shape style="position:absolute;left:12040;top:5178;width:1411;height:158" coordorigin="12040,5178" coordsize="1411,158" path="m12040,5336l13452,5336,13452,5178,12040,5178,12040,5336xe" filled="t" fillcolor="#DCE6F0" stroked="f">
              <v:path arrowok="t"/>
              <v:fill/>
            </v:shape>
            <v:shape style="position:absolute;left:12075;top:5336;width:0;height:252" coordorigin="12075,5336" coordsize="0,252" path="m12075,5336l12075,5588e" filled="f" stroked="t" strokeweight="3.58pt" strokecolor="#DCE6F0">
              <v:path arrowok="t"/>
            </v:shape>
            <v:shape style="position:absolute;left:13386;top:5336;width:67;height:252" coordorigin="13386,5336" coordsize="67,252" path="m13386,5588l13453,5588,13453,5336,13386,5336,13386,5588xe" filled="t" fillcolor="#DCE6F0" stroked="f">
              <v:path arrowok="t"/>
              <v:fill/>
            </v:shape>
            <v:shape style="position:absolute;left:12040;top:5588;width:1411;height:159" coordorigin="12040,5588" coordsize="1411,159" path="m12040,5747l13452,5747,13452,5588,12040,5588,12040,5747xe" filled="t" fillcolor="#DCE6F0" stroked="f">
              <v:path arrowok="t"/>
              <v:fill/>
            </v:shape>
            <v:shape style="position:absolute;left:12110;top:5336;width:1277;height:252" coordorigin="12110,5336" coordsize="1277,252" path="m12110,5588l13387,5588,13387,5336,12110,5336,12110,5588xe" filled="t" fillcolor="#DCE6F0" stroked="f">
              <v:path arrowok="t"/>
              <v:fill/>
            </v:shape>
            <v:shape style="position:absolute;left:13456;top:5178;width:1856;height:158" coordorigin="13456,5178" coordsize="1856,158" path="m13456,5336l15312,5336,15312,5178,13456,5178,13456,5336xe" filled="t" fillcolor="#DCE6F0" stroked="f">
              <v:path arrowok="t"/>
              <v:fill/>
            </v:shape>
            <v:shape style="position:absolute;left:13455;top:5336;width:72;height:252" coordorigin="13455,5336" coordsize="72,252" path="m13455,5588l13527,5588,13527,5336,13455,5336,13455,5588xe" filled="t" fillcolor="#DCE6F0" stroked="f">
              <v:path arrowok="t"/>
              <v:fill/>
            </v:shape>
            <v:shape style="position:absolute;left:15246;top:5336;width:67;height:252" coordorigin="15246,5336" coordsize="67,252" path="m15246,5588l15313,5588,15313,5336,15246,5336,15246,5588xe" filled="t" fillcolor="#DCE6F0" stroked="f">
              <v:path arrowok="t"/>
              <v:fill/>
            </v:shape>
            <v:shape style="position:absolute;left:13456;top:5588;width:1856;height:159" coordorigin="13456,5588" coordsize="1856,159" path="m13456,5747l15312,5747,15312,5588,13456,5588,13456,5747xe" filled="t" fillcolor="#DCE6F0" stroked="f">
              <v:path arrowok="t"/>
              <v:fill/>
            </v:shape>
            <v:shape style="position:absolute;left:13526;top:5336;width:1721;height:252" coordorigin="13526,5336" coordsize="1721,252" path="m13526,5588l15247,5588,15247,5336,13526,5336,13526,5588xe" filled="t" fillcolor="#DCE6F0" stroked="f">
              <v:path arrowok="t"/>
              <v:fill/>
            </v:shape>
            <v:shape style="position:absolute;left:15317;top:5178;width:1726;height:158" coordorigin="15317,5178" coordsize="1726,158" path="m15317,5336l17042,5336,17042,5178,15317,5178,15317,5336xe" filled="t" fillcolor="#DCE6F0" stroked="f">
              <v:path arrowok="t"/>
              <v:fill/>
            </v:shape>
            <v:shape style="position:absolute;left:15316;top:5336;width:72;height:252" coordorigin="15316,5336" coordsize="72,252" path="m15316,5588l15387,5588,15387,5336,15316,5336,15316,5588xe" filled="t" fillcolor="#DCE6F0" stroked="f">
              <v:path arrowok="t"/>
              <v:fill/>
            </v:shape>
            <v:shape style="position:absolute;left:17009;top:5336;width:0;height:252" coordorigin="17009,5336" coordsize="0,252" path="m17009,5336l17009,5588e" filled="f" stroked="t" strokeweight="3.46pt" strokecolor="#DCE6F0">
              <v:path arrowok="t"/>
            </v:shape>
            <v:shape style="position:absolute;left:15317;top:5588;width:1726;height:159" coordorigin="15317,5588" coordsize="1726,159" path="m15317,5747l17042,5747,17042,5588,15317,5588,15317,5747xe" filled="t" fillcolor="#DCE6F0" stroked="f">
              <v:path arrowok="t"/>
              <v:fill/>
            </v:shape>
            <v:shape style="position:absolute;left:15386;top:5336;width:1589;height:252" coordorigin="15386,5336" coordsize="1589,252" path="m15386,5588l16975,5588,16975,5336,15386,5336,15386,5588xe" filled="t" fillcolor="#DCE6F0" stroked="f">
              <v:path arrowok="t"/>
              <v:fill/>
            </v:shape>
            <v:shape style="position:absolute;left:1709;top:5173;width:614;height:0" coordorigin="1709,5173" coordsize="614,0" path="m1709,5173l2324,5173e" filled="f" stroked="t" strokeweight="0.58001pt" strokecolor="#000000">
              <v:path arrowok="t"/>
            </v:shape>
            <v:shape style="position:absolute;left:2333;top:5173;width:1990;height:0" coordorigin="2333,5173" coordsize="1990,0" path="m2333,5173l4323,5173e" filled="f" stroked="t" strokeweight="0.58001pt" strokecolor="#000000">
              <v:path arrowok="t"/>
            </v:shape>
            <v:shape style="position:absolute;left:4332;top:5173;width:2062;height:0" coordorigin="4332,5173" coordsize="2062,0" path="m4332,5173l6394,5173e" filled="f" stroked="t" strokeweight="0.58001pt" strokecolor="#000000">
              <v:path arrowok="t"/>
            </v:shape>
            <v:shape style="position:absolute;left:6404;top:5173;width:3444;height:0" coordorigin="6404,5173" coordsize="3444,0" path="m6404,5173l9849,5173e" filled="f" stroked="t" strokeweight="0.58001pt" strokecolor="#000000">
              <v:path arrowok="t"/>
            </v:shape>
            <v:shape style="position:absolute;left:9858;top:5173;width:2177;height:0" coordorigin="9858,5173" coordsize="2177,0" path="m9858,5173l12035,5173e" filled="f" stroked="t" strokeweight="0.58001pt" strokecolor="#000000">
              <v:path arrowok="t"/>
            </v:shape>
            <v:shape style="position:absolute;left:12045;top:5173;width:1406;height:0" coordorigin="12045,5173" coordsize="1406,0" path="m12045,5173l13452,5173e" filled="f" stroked="t" strokeweight="0.58001pt" strokecolor="#000000">
              <v:path arrowok="t"/>
            </v:shape>
            <v:shape style="position:absolute;left:13461;top:5173;width:1851;height:0" coordorigin="13461,5173" coordsize="1851,0" path="m13461,5173l15312,5173e" filled="f" stroked="t" strokeweight="0.58001pt" strokecolor="#000000">
              <v:path arrowok="t"/>
            </v:shape>
            <v:shape style="position:absolute;left:15322;top:5173;width:1721;height:0" coordorigin="15322,5173" coordsize="1721,0" path="m15322,5173l17042,5173e" filled="f" stroked="t" strokeweight="0.58001pt" strokecolor="#000000">
              <v:path arrowok="t"/>
            </v:shape>
            <v:shape style="position:absolute;left:1709;top:5752;width:614;height:0" coordorigin="1709,5752" coordsize="614,0" path="m1709,5752l2324,5752e" filled="f" stroked="t" strokeweight="0.58001pt" strokecolor="#000000">
              <v:path arrowok="t"/>
            </v:shape>
            <v:shape style="position:absolute;left:2333;top:5752;width:1990;height:0" coordorigin="2333,5752" coordsize="1990,0" path="m2333,5752l4323,5752e" filled="f" stroked="t" strokeweight="0.58001pt" strokecolor="#000000">
              <v:path arrowok="t"/>
            </v:shape>
            <v:shape style="position:absolute;left:4332;top:5752;width:2062;height:0" coordorigin="4332,5752" coordsize="2062,0" path="m4332,5752l6394,5752e" filled="f" stroked="t" strokeweight="0.58001pt" strokecolor="#000000">
              <v:path arrowok="t"/>
            </v:shape>
            <v:shape style="position:absolute;left:6404;top:5752;width:3444;height:0" coordorigin="6404,5752" coordsize="3444,0" path="m6404,5752l9849,5752e" filled="f" stroked="t" strokeweight="0.58001pt" strokecolor="#000000">
              <v:path arrowok="t"/>
            </v:shape>
            <v:shape style="position:absolute;left:9858;top:5752;width:2177;height:0" coordorigin="9858,5752" coordsize="2177,0" path="m9858,5752l12035,5752e" filled="f" stroked="t" strokeweight="0.58001pt" strokecolor="#000000">
              <v:path arrowok="t"/>
            </v:shape>
            <v:shape style="position:absolute;left:12045;top:5752;width:1406;height:0" coordorigin="12045,5752" coordsize="1406,0" path="m12045,5752l13452,5752e" filled="f" stroked="t" strokeweight="0.58001pt" strokecolor="#000000">
              <v:path arrowok="t"/>
            </v:shape>
            <v:shape style="position:absolute;left:13461;top:5752;width:1851;height:0" coordorigin="13461,5752" coordsize="1851,0" path="m13461,5752l15312,5752e" filled="f" stroked="t" strokeweight="0.58001pt" strokecolor="#000000">
              <v:path arrowok="t"/>
            </v:shape>
            <v:shape style="position:absolute;left:15322;top:5752;width:1721;height:0" coordorigin="15322,5752" coordsize="1721,0" path="m15322,5752l17042,5752e" filled="f" stroked="t" strokeweight="0.58001pt" strokecolor="#000000">
              <v:path arrowok="t"/>
            </v:shape>
            <v:shape style="position:absolute;left:1709;top:6623;width:614;height:158" coordorigin="1709,6623" coordsize="614,158" path="m1709,6781l2324,6781,2324,6623,1709,6623,1709,6781xe" filled="t" fillcolor="#DCE6F0" stroked="f">
              <v:path arrowok="t"/>
              <v:fill/>
            </v:shape>
            <v:shape style="position:absolute;left:1742;top:6781;width:0;height:252" coordorigin="1742,6781" coordsize="0,252" path="m1742,6781l1742,7033e" filled="f" stroked="t" strokeweight="3.34pt" strokecolor="#DCE6F0">
              <v:path arrowok="t"/>
            </v:shape>
            <v:shape style="position:absolute;left:2258;top:6781;width:67;height:252" coordorigin="2258,6781" coordsize="67,252" path="m2258,7033l2325,7033,2325,6781,2258,6781,2258,7033xe" filled="t" fillcolor="#DCE6F0" stroked="f">
              <v:path arrowok="t"/>
              <v:fill/>
            </v:shape>
            <v:shape style="position:absolute;left:1709;top:7033;width:614;height:158" coordorigin="1709,7033" coordsize="614,158" path="m1709,7192l2324,7192,2324,7033,1709,7033,1709,7192xe" filled="t" fillcolor="#DCE6F0" stroked="f">
              <v:path arrowok="t"/>
              <v:fill/>
            </v:shape>
            <v:shape style="position:absolute;left:1774;top:6781;width:485;height:252" coordorigin="1774,6781" coordsize="485,252" path="m1774,7033l2259,7033,2259,6781,1774,6781,1774,7033xe" filled="t" fillcolor="#DCE6F0" stroked="f">
              <v:path arrowok="t"/>
              <v:fill/>
            </v:shape>
            <v:shape style="position:absolute;left:2328;top:6623;width:1992;height:158" coordorigin="2328,6623" coordsize="1992,158" path="m2328,6781l4320,6781,4320,6623,2328,6623,2328,6781xe" filled="t" fillcolor="#DCE6F0" stroked="f">
              <v:path arrowok="t"/>
              <v:fill/>
            </v:shape>
            <v:shape style="position:absolute;left:2327;top:6781;width:72;height:252" coordorigin="2327,6781" coordsize="72,252" path="m2327,7033l2399,7033,2399,6781,2327,6781,2327,7033xe" filled="t" fillcolor="#DCE6F0" stroked="f">
              <v:path arrowok="t"/>
              <v:fill/>
            </v:shape>
            <v:shape style="position:absolute;left:4255;top:6781;width:67;height:252" coordorigin="4255,6781" coordsize="67,252" path="m4255,7033l4321,7033,4321,6781,4255,6781,4255,7033xe" filled="t" fillcolor="#DCE6F0" stroked="f">
              <v:path arrowok="t"/>
              <v:fill/>
            </v:shape>
            <v:shape style="position:absolute;left:2328;top:7033;width:1992;height:158" coordorigin="2328,7033" coordsize="1992,158" path="m2328,7192l4320,7192,4320,7033,2328,7033,2328,7192xe" filled="t" fillcolor="#DCE6F0" stroked="f">
              <v:path arrowok="t"/>
              <v:fill/>
            </v:shape>
            <v:shape style="position:absolute;left:2398;top:6781;width:1858;height:252" coordorigin="2398,6781" coordsize="1858,252" path="m2398,7033l4256,7033,4256,6781,2398,6781,2398,7033xe" filled="t" fillcolor="#DCE6F0" stroked="f">
              <v:path arrowok="t"/>
              <v:fill/>
            </v:shape>
            <v:shape style="position:absolute;left:4328;top:6623;width:2067;height:158" coordorigin="4328,6623" coordsize="2067,158" path="m4328,6781l6394,6781,6394,6623,4328,6623,4328,6781xe" filled="t" fillcolor="#DCE6F0" stroked="f">
              <v:path arrowok="t"/>
              <v:fill/>
            </v:shape>
            <v:shape style="position:absolute;left:4327;top:6781;width:72;height:252" coordorigin="4327,6781" coordsize="72,252" path="m4327,7033l4398,7033,4398,6781,4327,6781,4327,7033xe" filled="t" fillcolor="#DCE6F0" stroked="f">
              <v:path arrowok="t"/>
              <v:fill/>
            </v:shape>
            <v:shape style="position:absolute;left:6362;top:6781;width:0;height:252" coordorigin="6362,6781" coordsize="0,252" path="m6362,6781l6362,7033e" filled="f" stroked="t" strokeweight="3.34pt" strokecolor="#DCE6F0">
              <v:path arrowok="t"/>
            </v:shape>
            <v:shape style="position:absolute;left:4328;top:7033;width:2067;height:158" coordorigin="4328,7033" coordsize="2067,158" path="m4328,7192l6394,7192,6394,7033,4328,7033,4328,7192xe" filled="t" fillcolor="#DCE6F0" stroked="f">
              <v:path arrowok="t"/>
              <v:fill/>
            </v:shape>
            <v:shape style="position:absolute;left:4397;top:6781;width:1932;height:252" coordorigin="4397,6781" coordsize="1932,252" path="m4397,7033l6330,7033,6330,6781,4397,6781,4397,7033xe" filled="t" fillcolor="#DCE6F0" stroked="f">
              <v:path arrowok="t"/>
              <v:fill/>
            </v:shape>
            <v:shape style="position:absolute;left:6399;top:6639;width:3447;height:0" coordorigin="6399,6639" coordsize="3447,0" path="m6399,6639l9846,6639e" filled="f" stroked="t" strokeweight="1.66pt" strokecolor="#DCE6F0">
              <v:path arrowok="t"/>
            </v:shape>
            <v:shape style="position:absolute;left:6434;top:6654;width:0;height:506" coordorigin="6434,6654" coordsize="0,506" path="m6434,6654l6434,7161e" filled="f" stroked="t" strokeweight="3.58pt" strokecolor="#DCE6F0">
              <v:path arrowok="t"/>
            </v:shape>
            <v:shape style="position:absolute;left:9814;top:6654;width:0;height:506" coordorigin="9814,6654" coordsize="0,506" path="m9814,6654l9814,7161e" filled="f" stroked="t" strokeweight="3.34pt" strokecolor="#DCE6F0">
              <v:path arrowok="t"/>
            </v:shape>
            <v:shape style="position:absolute;left:6399;top:7176;width:3447;height:0" coordorigin="6399,7176" coordsize="3447,0" path="m6399,7176l9846,7176e" filled="f" stroked="t" strokeweight="1.66pt" strokecolor="#DCE6F0">
              <v:path arrowok="t"/>
            </v:shape>
            <v:shape style="position:absolute;left:6469;top:6654;width:3312;height:254" coordorigin="6469,6654" coordsize="3312,254" path="m6469,6909l9781,6909,9781,6654,6469,6654,6469,6909xe" filled="t" fillcolor="#DCE6F0" stroked="f">
              <v:path arrowok="t"/>
              <v:fill/>
            </v:shape>
            <v:shape style="position:absolute;left:6469;top:6909;width:3312;height:252" coordorigin="6469,6909" coordsize="3312,252" path="m6469,7161l9781,7161,9781,6909,6469,6909,6469,7161xe" filled="t" fillcolor="#DCE6F0" stroked="f">
              <v:path arrowok="t"/>
              <v:fill/>
            </v:shape>
            <v:shape style="position:absolute;left:9853;top:6623;width:2182;height:158" coordorigin="9853,6623" coordsize="2182,158" path="m9853,6781l12035,6781,12035,6623,9853,6623,9853,6781xe" filled="t" fillcolor="#DCE6F0" stroked="f">
              <v:path arrowok="t"/>
              <v:fill/>
            </v:shape>
            <v:shape style="position:absolute;left:9888;top:6781;width:0;height:252" coordorigin="9888,6781" coordsize="0,252" path="m9888,6781l9888,7033e" filled="f" stroked="t" strokeweight="3.58pt" strokecolor="#DCE6F0">
              <v:path arrowok="t"/>
            </v:shape>
            <v:shape style="position:absolute;left:11970;top:6781;width:67;height:252" coordorigin="11970,6781" coordsize="67,252" path="m11970,7033l12037,7033,12037,6781,11970,6781,11970,7033xe" filled="t" fillcolor="#DCE6F0" stroked="f">
              <v:path arrowok="t"/>
              <v:fill/>
            </v:shape>
            <v:shape style="position:absolute;left:9853;top:7033;width:2182;height:158" coordorigin="9853,7033" coordsize="2182,158" path="m9853,7192l12035,7192,12035,7033,9853,7033,9853,7192xe" filled="t" fillcolor="#DCE6F0" stroked="f">
              <v:path arrowok="t"/>
              <v:fill/>
            </v:shape>
            <v:shape style="position:absolute;left:9923;top:6781;width:2048;height:252" coordorigin="9923,6781" coordsize="2048,252" path="m9923,7033l11971,7033,11971,6781,9923,6781,9923,7033xe" filled="t" fillcolor="#DCE6F0" stroked="f">
              <v:path arrowok="t"/>
              <v:fill/>
            </v:shape>
            <v:shape style="position:absolute;left:12040;top:6623;width:1411;height:158" coordorigin="12040,6623" coordsize="1411,158" path="m12040,6781l13452,6781,13452,6623,12040,6623,12040,6781xe" filled="t" fillcolor="#DCE6F0" stroked="f">
              <v:path arrowok="t"/>
              <v:fill/>
            </v:shape>
            <v:shape style="position:absolute;left:12039;top:6781;width:72;height:252" coordorigin="12039,6781" coordsize="72,252" path="m12039,7033l12111,7033,12111,6781,12039,6781,12039,7033xe" filled="t" fillcolor="#DCE6F0" stroked="f">
              <v:path arrowok="t"/>
              <v:fill/>
            </v:shape>
            <v:shape style="position:absolute;left:13386;top:6781;width:67;height:252" coordorigin="13386,6781" coordsize="67,252" path="m13386,7033l13453,7033,13453,6781,13386,6781,13386,7033xe" filled="t" fillcolor="#DCE6F0" stroked="f">
              <v:path arrowok="t"/>
              <v:fill/>
            </v:shape>
            <v:shape style="position:absolute;left:12040;top:7033;width:1411;height:158" coordorigin="12040,7033" coordsize="1411,158" path="m12040,7192l13452,7192,13452,7033,12040,7033,12040,7192xe" filled="t" fillcolor="#DCE6F0" stroked="f">
              <v:path arrowok="t"/>
              <v:fill/>
            </v:shape>
            <v:shape style="position:absolute;left:12110;top:6781;width:1277;height:252" coordorigin="12110,6781" coordsize="1277,252" path="m12110,7033l13387,7033,13387,6781,12110,6781,12110,7033xe" filled="t" fillcolor="#DCE6F0" stroked="f">
              <v:path arrowok="t"/>
              <v:fill/>
            </v:shape>
            <v:shape style="position:absolute;left:13456;top:6623;width:1856;height:158" coordorigin="13456,6623" coordsize="1856,158" path="m13456,6781l15312,6781,15312,6623,13456,6623,13456,6781xe" filled="t" fillcolor="#DCE6F0" stroked="f">
              <v:path arrowok="t"/>
              <v:fill/>
            </v:shape>
            <v:shape style="position:absolute;left:13455;top:6781;width:72;height:252" coordorigin="13455,6781" coordsize="72,252" path="m13455,7033l13527,7033,13527,6781,13455,6781,13455,7033xe" filled="t" fillcolor="#DCE6F0" stroked="f">
              <v:path arrowok="t"/>
              <v:fill/>
            </v:shape>
            <v:shape style="position:absolute;left:15246;top:6781;width:67;height:252" coordorigin="15246,6781" coordsize="67,252" path="m15246,7033l15313,7033,15313,6781,15246,6781,15246,7033xe" filled="t" fillcolor="#DCE6F0" stroked="f">
              <v:path arrowok="t"/>
              <v:fill/>
            </v:shape>
            <v:shape style="position:absolute;left:13456;top:7033;width:1856;height:158" coordorigin="13456,7033" coordsize="1856,158" path="m13456,7192l15312,7192,15312,7033,13456,7033,13456,7192xe" filled="t" fillcolor="#DCE6F0" stroked="f">
              <v:path arrowok="t"/>
              <v:fill/>
            </v:shape>
            <v:shape style="position:absolute;left:13526;top:6781;width:1721;height:252" coordorigin="13526,6781" coordsize="1721,252" path="m13526,7033l15247,7033,15247,6781,13526,6781,13526,7033xe" filled="t" fillcolor="#DCE6F0" stroked="f">
              <v:path arrowok="t"/>
              <v:fill/>
            </v:shape>
            <v:shape style="position:absolute;left:15317;top:6623;width:1726;height:158" coordorigin="15317,6623" coordsize="1726,158" path="m15317,6781l17042,6781,17042,6623,15317,6623,15317,6781xe" filled="t" fillcolor="#DCE6F0" stroked="f">
              <v:path arrowok="t"/>
              <v:fill/>
            </v:shape>
            <v:shape style="position:absolute;left:15316;top:6781;width:72;height:252" coordorigin="15316,6781" coordsize="72,252" path="m15316,7033l15387,7033,15387,6781,15316,6781,15316,7033xe" filled="t" fillcolor="#DCE6F0" stroked="f">
              <v:path arrowok="t"/>
              <v:fill/>
            </v:shape>
            <v:shape style="position:absolute;left:17009;top:6781;width:0;height:252" coordorigin="17009,6781" coordsize="0,252" path="m17009,6781l17009,7033e" filled="f" stroked="t" strokeweight="3.46pt" strokecolor="#DCE6F0">
              <v:path arrowok="t"/>
            </v:shape>
            <v:shape style="position:absolute;left:15317;top:7033;width:1726;height:158" coordorigin="15317,7033" coordsize="1726,158" path="m15317,7192l17042,7192,17042,7033,15317,7033,15317,7192xe" filled="t" fillcolor="#DCE6F0" stroked="f">
              <v:path arrowok="t"/>
              <v:fill/>
            </v:shape>
            <v:shape style="position:absolute;left:15386;top:6781;width:1589;height:252" coordorigin="15386,6781" coordsize="1589,252" path="m15386,7033l16975,7033,16975,6781,15386,6781,15386,7033xe" filled="t" fillcolor="#DCE6F0" stroked="f">
              <v:path arrowok="t"/>
              <v:fill/>
            </v:shape>
            <v:shape style="position:absolute;left:1709;top:6618;width:614;height:0" coordorigin="1709,6618" coordsize="614,0" path="m1709,6618l2324,6618e" filled="f" stroked="t" strokeweight="0.58001pt" strokecolor="#000000">
              <v:path arrowok="t"/>
            </v:shape>
            <v:shape style="position:absolute;left:2333;top:6618;width:1990;height:0" coordorigin="2333,6618" coordsize="1990,0" path="m2333,6618l4323,6618e" filled="f" stroked="t" strokeweight="0.58001pt" strokecolor="#000000">
              <v:path arrowok="t"/>
            </v:shape>
            <v:shape style="position:absolute;left:4332;top:6618;width:2062;height:0" coordorigin="4332,6618" coordsize="2062,0" path="m4332,6618l6394,6618e" filled="f" stroked="t" strokeweight="0.58001pt" strokecolor="#000000">
              <v:path arrowok="t"/>
            </v:shape>
            <v:shape style="position:absolute;left:6404;top:6618;width:3444;height:0" coordorigin="6404,6618" coordsize="3444,0" path="m6404,6618l9849,6618e" filled="f" stroked="t" strokeweight="0.58001pt" strokecolor="#000000">
              <v:path arrowok="t"/>
            </v:shape>
            <v:shape style="position:absolute;left:9858;top:6618;width:2177;height:0" coordorigin="9858,6618" coordsize="2177,0" path="m9858,6618l12035,6618e" filled="f" stroked="t" strokeweight="0.58001pt" strokecolor="#000000">
              <v:path arrowok="t"/>
            </v:shape>
            <v:shape style="position:absolute;left:12045;top:6618;width:1406;height:0" coordorigin="12045,6618" coordsize="1406,0" path="m12045,6618l13452,6618e" filled="f" stroked="t" strokeweight="0.58001pt" strokecolor="#000000">
              <v:path arrowok="t"/>
            </v:shape>
            <v:shape style="position:absolute;left:13461;top:6618;width:1851;height:0" coordorigin="13461,6618" coordsize="1851,0" path="m13461,6618l15312,6618e" filled="f" stroked="t" strokeweight="0.58001pt" strokecolor="#000000">
              <v:path arrowok="t"/>
            </v:shape>
            <v:shape style="position:absolute;left:15322;top:6618;width:1721;height:0" coordorigin="15322,6618" coordsize="1721,0" path="m15322,6618l17042,6618e" filled="f" stroked="t" strokeweight="0.58001pt" strokecolor="#000000">
              <v:path arrowok="t"/>
            </v:shape>
            <v:shape style="position:absolute;left:1709;top:7197;width:614;height:0" coordorigin="1709,7197" coordsize="614,0" path="m1709,7197l2324,7197e" filled="f" stroked="t" strokeweight="0.57998pt" strokecolor="#000000">
              <v:path arrowok="t"/>
            </v:shape>
            <v:shape style="position:absolute;left:2333;top:7197;width:1990;height:0" coordorigin="2333,7197" coordsize="1990,0" path="m2333,7197l4323,7197e" filled="f" stroked="t" strokeweight="0.57998pt" strokecolor="#000000">
              <v:path arrowok="t"/>
            </v:shape>
            <v:shape style="position:absolute;left:4332;top:7197;width:2062;height:0" coordorigin="4332,7197" coordsize="2062,0" path="m4332,7197l6394,7197e" filled="f" stroked="t" strokeweight="0.57998pt" strokecolor="#000000">
              <v:path arrowok="t"/>
            </v:shape>
            <v:shape style="position:absolute;left:6404;top:7197;width:3444;height:0" coordorigin="6404,7197" coordsize="3444,0" path="m6404,7197l9849,7197e" filled="f" stroked="t" strokeweight="0.57998pt" strokecolor="#000000">
              <v:path arrowok="t"/>
            </v:shape>
            <v:shape style="position:absolute;left:9858;top:7197;width:2177;height:0" coordorigin="9858,7197" coordsize="2177,0" path="m9858,7197l12035,7197e" filled="f" stroked="t" strokeweight="0.57998pt" strokecolor="#000000">
              <v:path arrowok="t"/>
            </v:shape>
            <v:shape style="position:absolute;left:12045;top:7197;width:1406;height:0" coordorigin="12045,7197" coordsize="1406,0" path="m12045,7197l13452,7197e" filled="f" stroked="t" strokeweight="0.57998pt" strokecolor="#000000">
              <v:path arrowok="t"/>
            </v:shape>
            <v:shape style="position:absolute;left:13461;top:7197;width:1851;height:0" coordorigin="13461,7197" coordsize="1851,0" path="m13461,7197l15312,7197e" filled="f" stroked="t" strokeweight="0.57998pt" strokecolor="#000000">
              <v:path arrowok="t"/>
            </v:shape>
            <v:shape style="position:absolute;left:15322;top:7197;width:1721;height:0" coordorigin="15322,7197" coordsize="1721,0" path="m15322,7197l17042,7197e" filled="f" stroked="t" strokeweight="0.57998pt" strokecolor="#000000">
              <v:path arrowok="t"/>
            </v:shape>
            <v:shape style="position:absolute;left:1709;top:7782;width:614;height:158" coordorigin="1709,7782" coordsize="614,158" path="m1709,7941l2324,7941,2324,7782,1709,7782,1709,7941xe" filled="t" fillcolor="#DCE6F0" stroked="f">
              <v:path arrowok="t"/>
              <v:fill/>
            </v:shape>
            <v:shape style="position:absolute;left:1742;top:7941;width:0;height:255" coordorigin="1742,7941" coordsize="0,255" path="m1742,7941l1742,8196e" filled="f" stroked="t" strokeweight="3.34pt" strokecolor="#DCE6F0">
              <v:path arrowok="t"/>
            </v:shape>
            <v:shape style="position:absolute;left:2258;top:7941;width:67;height:255" coordorigin="2258,7941" coordsize="67,255" path="m2258,8196l2325,8196,2325,7941,2258,7941,2258,8196xe" filled="t" fillcolor="#DCE6F0" stroked="f">
              <v:path arrowok="t"/>
              <v:fill/>
            </v:shape>
            <v:shape style="position:absolute;left:1709;top:8196;width:614;height:158" coordorigin="1709,8196" coordsize="614,158" path="m1709,8354l2324,8354,2324,8196,1709,8196,1709,8354xe" filled="t" fillcolor="#DCE6F0" stroked="f">
              <v:path arrowok="t"/>
              <v:fill/>
            </v:shape>
            <v:shape style="position:absolute;left:1774;top:7941;width:485;height:255" coordorigin="1774,7941" coordsize="485,255" path="m1774,8196l2259,8196,2259,7941,1774,7941,1774,8196xe" filled="t" fillcolor="#DCE6F0" stroked="f">
              <v:path arrowok="t"/>
              <v:fill/>
            </v:shape>
            <v:shape style="position:absolute;left:2328;top:7782;width:1992;height:158" coordorigin="2328,7782" coordsize="1992,158" path="m2328,7941l4320,7941,4320,7782,2328,7782,2328,7941xe" filled="t" fillcolor="#DCE6F0" stroked="f">
              <v:path arrowok="t"/>
              <v:fill/>
            </v:shape>
            <v:shape style="position:absolute;left:2327;top:7941;width:72;height:255" coordorigin="2327,7941" coordsize="72,255" path="m2327,8196l2399,8196,2399,7941,2327,7941,2327,8196xe" filled="t" fillcolor="#DCE6F0" stroked="f">
              <v:path arrowok="t"/>
              <v:fill/>
            </v:shape>
            <v:shape style="position:absolute;left:4255;top:7941;width:67;height:255" coordorigin="4255,7941" coordsize="67,255" path="m4255,8196l4321,8196,4321,7941,4255,7941,4255,8196xe" filled="t" fillcolor="#DCE6F0" stroked="f">
              <v:path arrowok="t"/>
              <v:fill/>
            </v:shape>
            <v:shape style="position:absolute;left:2328;top:8196;width:1992;height:158" coordorigin="2328,8196" coordsize="1992,158" path="m2328,8354l4320,8354,4320,8196,2328,8196,2328,8354xe" filled="t" fillcolor="#DCE6F0" stroked="f">
              <v:path arrowok="t"/>
              <v:fill/>
            </v:shape>
            <v:shape style="position:absolute;left:2398;top:7941;width:1858;height:255" coordorigin="2398,7941" coordsize="1858,255" path="m2398,8196l4256,8196,4256,7941,2398,7941,2398,8196xe" filled="t" fillcolor="#DCE6F0" stroked="f">
              <v:path arrowok="t"/>
              <v:fill/>
            </v:shape>
            <v:shape style="position:absolute;left:4328;top:7782;width:2067;height:158" coordorigin="4328,7782" coordsize="2067,158" path="m4328,7941l6394,7941,6394,7782,4328,7782,4328,7941xe" filled="t" fillcolor="#DCE6F0" stroked="f">
              <v:path arrowok="t"/>
              <v:fill/>
            </v:shape>
            <v:shape style="position:absolute;left:4327;top:7941;width:72;height:255" coordorigin="4327,7941" coordsize="72,255" path="m4327,8196l4398,8196,4398,7941,4327,7941,4327,8196xe" filled="t" fillcolor="#DCE6F0" stroked="f">
              <v:path arrowok="t"/>
              <v:fill/>
            </v:shape>
            <v:shape style="position:absolute;left:6329;top:7941;width:67;height:255" coordorigin="6329,7941" coordsize="67,255" path="m6329,8196l6396,8196,6396,7941,6329,7941,6329,8196xe" filled="t" fillcolor="#DCE6F0" stroked="f">
              <v:path arrowok="t"/>
              <v:fill/>
            </v:shape>
            <v:shape style="position:absolute;left:4328;top:8196;width:2067;height:158" coordorigin="4328,8196" coordsize="2067,158" path="m4328,8354l6394,8354,6394,8196,4328,8196,4328,8354xe" filled="t" fillcolor="#DCE6F0" stroked="f">
              <v:path arrowok="t"/>
              <v:fill/>
            </v:shape>
            <v:shape style="position:absolute;left:4397;top:7941;width:1932;height:255" coordorigin="4397,7941" coordsize="1932,255" path="m4397,8196l6330,8196,6330,7941,4397,7941,4397,8196xe" filled="t" fillcolor="#DCE6F0" stroked="f">
              <v:path arrowok="t"/>
              <v:fill/>
            </v:shape>
            <v:shape style="position:absolute;left:6399;top:7782;width:3447;height:158" coordorigin="6399,7782" coordsize="3447,158" path="m6399,7941l9846,7941,9846,7782,6399,7782,6399,7941xe" filled="t" fillcolor="#DCE6F0" stroked="f">
              <v:path arrowok="t"/>
              <v:fill/>
            </v:shape>
            <v:shape style="position:absolute;left:6398;top:7941;width:72;height:255" coordorigin="6398,7941" coordsize="72,255" path="m6398,8196l6470,8196,6470,7941,6398,7941,6398,8196xe" filled="t" fillcolor="#DCE6F0" stroked="f">
              <v:path arrowok="t"/>
              <v:fill/>
            </v:shape>
            <v:shape style="position:absolute;left:9814;top:7941;width:0;height:255" coordorigin="9814,7941" coordsize="0,255" path="m9814,7941l9814,8196e" filled="f" stroked="t" strokeweight="3.34pt" strokecolor="#DCE6F0">
              <v:path arrowok="t"/>
            </v:shape>
            <v:shape style="position:absolute;left:6399;top:8196;width:3447;height:158" coordorigin="6399,8196" coordsize="3447,158" path="m6399,8354l9846,8354,9846,8196,6399,8196,6399,8354xe" filled="t" fillcolor="#DCE6F0" stroked="f">
              <v:path arrowok="t"/>
              <v:fill/>
            </v:shape>
            <v:shape style="position:absolute;left:6469;top:7941;width:3312;height:255" coordorigin="6469,7941" coordsize="3312,255" path="m6469,8196l9781,8196,9781,7941,6469,7941,6469,8196xe" filled="t" fillcolor="#DCE6F0" stroked="f">
              <v:path arrowok="t"/>
              <v:fill/>
            </v:shape>
            <v:shape style="position:absolute;left:9853;top:7798;width:2182;height:0" coordorigin="9853,7798" coordsize="2182,0" path="m9853,7798l12035,7798e" filled="f" stroked="t" strokeweight="1.66pt" strokecolor="#DCE6F0">
              <v:path arrowok="t"/>
            </v:shape>
            <v:shape style="position:absolute;left:9888;top:7814;width:0;height:507" coordorigin="9888,7814" coordsize="0,507" path="m9888,7814l9888,8320e" filled="f" stroked="t" strokeweight="3.58pt" strokecolor="#DCE6F0">
              <v:path arrowok="t"/>
            </v:shape>
            <v:shape style="position:absolute;left:12003;top:7814;width:0;height:507" coordorigin="12003,7814" coordsize="0,507" path="m12003,7814l12003,8320e" filled="f" stroked="t" strokeweight="3.34pt" strokecolor="#DCE6F0">
              <v:path arrowok="t"/>
            </v:shape>
            <v:shape style="position:absolute;left:9853;top:8337;width:2182;height:0" coordorigin="9853,8337" coordsize="2182,0" path="m9853,8337l12035,8337e" filled="f" stroked="t" strokeweight="1.78pt" strokecolor="#DCE6F0">
              <v:path arrowok="t"/>
            </v:shape>
            <v:shape style="position:absolute;left:9923;top:7814;width:2048;height:255" coordorigin="9923,7814" coordsize="2048,255" path="m9923,8068l11971,8068,11971,7814,9923,7814,9923,8068xe" filled="t" fillcolor="#DCE6F0" stroked="f">
              <v:path arrowok="t"/>
              <v:fill/>
            </v:shape>
            <v:shape style="position:absolute;left:9923;top:8068;width:2048;height:252" coordorigin="9923,8068" coordsize="2048,252" path="m9923,8320l11971,8320,11971,8068,9923,8068,9923,8320xe" filled="t" fillcolor="#DCE6F0" stroked="f">
              <v:path arrowok="t"/>
              <v:fill/>
            </v:shape>
            <v:shape style="position:absolute;left:12040;top:7782;width:1411;height:158" coordorigin="12040,7782" coordsize="1411,158" path="m12040,7941l13452,7941,13452,7782,12040,7782,12040,7941xe" filled="t" fillcolor="#DCE6F0" stroked="f">
              <v:path arrowok="t"/>
              <v:fill/>
            </v:shape>
            <v:shape style="position:absolute;left:12075;top:7941;width:0;height:255" coordorigin="12075,7941" coordsize="0,255" path="m12075,7941l12075,8196e" filled="f" stroked="t" strokeweight="3.58pt" strokecolor="#DCE6F0">
              <v:path arrowok="t"/>
            </v:shape>
            <v:shape style="position:absolute;left:13386;top:7941;width:67;height:255" coordorigin="13386,7941" coordsize="67,255" path="m13386,8196l13453,8196,13453,7941,13386,7941,13386,8196xe" filled="t" fillcolor="#DCE6F0" stroked="f">
              <v:path arrowok="t"/>
              <v:fill/>
            </v:shape>
            <v:shape style="position:absolute;left:12040;top:8196;width:1411;height:158" coordorigin="12040,8196" coordsize="1411,158" path="m12040,8354l13452,8354,13452,8196,12040,8196,12040,8354xe" filled="t" fillcolor="#DCE6F0" stroked="f">
              <v:path arrowok="t"/>
              <v:fill/>
            </v:shape>
            <v:shape style="position:absolute;left:12110;top:7941;width:1277;height:255" coordorigin="12110,7941" coordsize="1277,255" path="m12110,8196l13387,8196,13387,7941,12110,7941,12110,8196xe" filled="t" fillcolor="#DCE6F0" stroked="f">
              <v:path arrowok="t"/>
              <v:fill/>
            </v:shape>
            <v:shape style="position:absolute;left:13456;top:7782;width:1856;height:158" coordorigin="13456,7782" coordsize="1856,158" path="m13456,7941l15312,7941,15312,7782,13456,7782,13456,7941xe" filled="t" fillcolor="#DCE6F0" stroked="f">
              <v:path arrowok="t"/>
              <v:fill/>
            </v:shape>
            <v:shape style="position:absolute;left:13455;top:7941;width:72;height:255" coordorigin="13455,7941" coordsize="72,255" path="m13455,8196l13527,8196,13527,7941,13455,7941,13455,8196xe" filled="t" fillcolor="#DCE6F0" stroked="f">
              <v:path arrowok="t"/>
              <v:fill/>
            </v:shape>
            <v:shape style="position:absolute;left:15246;top:7941;width:67;height:255" coordorigin="15246,7941" coordsize="67,255" path="m15246,8196l15313,8196,15313,7941,15246,7941,15246,8196xe" filled="t" fillcolor="#DCE6F0" stroked="f">
              <v:path arrowok="t"/>
              <v:fill/>
            </v:shape>
            <v:shape style="position:absolute;left:13456;top:8196;width:1856;height:158" coordorigin="13456,8196" coordsize="1856,158" path="m13456,8354l15312,8354,15312,8196,13456,8196,13456,8354xe" filled="t" fillcolor="#DCE6F0" stroked="f">
              <v:path arrowok="t"/>
              <v:fill/>
            </v:shape>
            <v:shape style="position:absolute;left:13526;top:7941;width:1721;height:255" coordorigin="13526,7941" coordsize="1721,255" path="m13526,8196l15247,8196,15247,7941,13526,7941,13526,8196xe" filled="t" fillcolor="#DCE6F0" stroked="f">
              <v:path arrowok="t"/>
              <v:fill/>
            </v:shape>
            <v:shape style="position:absolute;left:15317;top:7782;width:1726;height:158" coordorigin="15317,7782" coordsize="1726,158" path="m15317,7941l17042,7941,17042,7782,15317,7782,15317,7941xe" filled="t" fillcolor="#DCE6F0" stroked="f">
              <v:path arrowok="t"/>
              <v:fill/>
            </v:shape>
            <v:shape style="position:absolute;left:15316;top:7941;width:72;height:255" coordorigin="15316,7941" coordsize="72,255" path="m15316,8196l15387,8196,15387,7941,15316,7941,15316,8196xe" filled="t" fillcolor="#DCE6F0" stroked="f">
              <v:path arrowok="t"/>
              <v:fill/>
            </v:shape>
            <v:shape style="position:absolute;left:17009;top:7941;width:0;height:255" coordorigin="17009,7941" coordsize="0,255" path="m17009,7941l17009,8196e" filled="f" stroked="t" strokeweight="3.46pt" strokecolor="#DCE6F0">
              <v:path arrowok="t"/>
            </v:shape>
            <v:shape style="position:absolute;left:15317;top:8196;width:1726;height:158" coordorigin="15317,8196" coordsize="1726,158" path="m15317,8354l17042,8354,17042,8196,15317,8196,15317,8354xe" filled="t" fillcolor="#DCE6F0" stroked="f">
              <v:path arrowok="t"/>
              <v:fill/>
            </v:shape>
            <v:shape style="position:absolute;left:15386;top:7941;width:1589;height:255" coordorigin="15386,7941" coordsize="1589,255" path="m15386,8196l16975,8196,16975,7941,15386,7941,15386,8196xe" filled="t" fillcolor="#DCE6F0" stroked="f">
              <v:path arrowok="t"/>
              <v:fill/>
            </v:shape>
            <v:shape style="position:absolute;left:1709;top:7777;width:614;height:0" coordorigin="1709,7777" coordsize="614,0" path="m1709,7777l2324,7777e" filled="f" stroked="t" strokeweight="0.58001pt" strokecolor="#000000">
              <v:path arrowok="t"/>
            </v:shape>
            <v:shape style="position:absolute;left:2333;top:7777;width:1990;height:0" coordorigin="2333,7777" coordsize="1990,0" path="m2333,7777l4323,7777e" filled="f" stroked="t" strokeweight="0.58001pt" strokecolor="#000000">
              <v:path arrowok="t"/>
            </v:shape>
            <v:shape style="position:absolute;left:4332;top:7777;width:2062;height:0" coordorigin="4332,7777" coordsize="2062,0" path="m4332,7777l6394,7777e" filled="f" stroked="t" strokeweight="0.58001pt" strokecolor="#000000">
              <v:path arrowok="t"/>
            </v:shape>
            <v:shape style="position:absolute;left:6404;top:7777;width:3444;height:0" coordorigin="6404,7777" coordsize="3444,0" path="m6404,7777l9849,7777e" filled="f" stroked="t" strokeweight="0.58001pt" strokecolor="#000000">
              <v:path arrowok="t"/>
            </v:shape>
            <v:shape style="position:absolute;left:9858;top:7777;width:2177;height:0" coordorigin="9858,7777" coordsize="2177,0" path="m9858,7777l12035,7777e" filled="f" stroked="t" strokeweight="0.58001pt" strokecolor="#000000">
              <v:path arrowok="t"/>
            </v:shape>
            <v:shape style="position:absolute;left:12045;top:7777;width:1406;height:0" coordorigin="12045,7777" coordsize="1406,0" path="m12045,7777l13452,7777e" filled="f" stroked="t" strokeweight="0.58001pt" strokecolor="#000000">
              <v:path arrowok="t"/>
            </v:shape>
            <v:shape style="position:absolute;left:13461;top:7777;width:1851;height:0" coordorigin="13461,7777" coordsize="1851,0" path="m13461,7777l15312,7777e" filled="f" stroked="t" strokeweight="0.58001pt" strokecolor="#000000">
              <v:path arrowok="t"/>
            </v:shape>
            <v:shape style="position:absolute;left:15322;top:7777;width:1721;height:0" coordorigin="15322,7777" coordsize="1721,0" path="m15322,7777l17042,7777e" filled="f" stroked="t" strokeweight="0.58001pt" strokecolor="#000000">
              <v:path arrowok="t"/>
            </v:shape>
            <v:shape style="position:absolute;left:1709;top:8359;width:614;height:0" coordorigin="1709,8359" coordsize="614,0" path="m1709,8359l2324,8359e" filled="f" stroked="t" strokeweight="0.57998pt" strokecolor="#000000">
              <v:path arrowok="t"/>
            </v:shape>
            <v:shape style="position:absolute;left:2333;top:8359;width:1990;height:0" coordorigin="2333,8359" coordsize="1990,0" path="m2333,8359l4323,8359e" filled="f" stroked="t" strokeweight="0.57998pt" strokecolor="#000000">
              <v:path arrowok="t"/>
            </v:shape>
            <v:shape style="position:absolute;left:4332;top:8359;width:2062;height:0" coordorigin="4332,8359" coordsize="2062,0" path="m4332,8359l6394,8359e" filled="f" stroked="t" strokeweight="0.57998pt" strokecolor="#000000">
              <v:path arrowok="t"/>
            </v:shape>
            <v:shape style="position:absolute;left:6404;top:8359;width:3444;height:0" coordorigin="6404,8359" coordsize="3444,0" path="m6404,8359l9849,8359e" filled="f" stroked="t" strokeweight="0.57998pt" strokecolor="#000000">
              <v:path arrowok="t"/>
            </v:shape>
            <v:shape style="position:absolute;left:9858;top:8359;width:2177;height:0" coordorigin="9858,8359" coordsize="2177,0" path="m9858,8359l12035,8359e" filled="f" stroked="t" strokeweight="0.57998pt" strokecolor="#000000">
              <v:path arrowok="t"/>
            </v:shape>
            <v:shape style="position:absolute;left:12045;top:8359;width:1406;height:0" coordorigin="12045,8359" coordsize="1406,0" path="m12045,8359l13452,8359e" filled="f" stroked="t" strokeweight="0.57998pt" strokecolor="#000000">
              <v:path arrowok="t"/>
            </v:shape>
            <v:shape style="position:absolute;left:13461;top:8359;width:1851;height:0" coordorigin="13461,8359" coordsize="1851,0" path="m13461,8359l15312,8359e" filled="f" stroked="t" strokeweight="0.57998pt" strokecolor="#000000">
              <v:path arrowok="t"/>
            </v:shape>
            <v:shape style="position:absolute;left:15322;top:8359;width:1721;height:0" coordorigin="15322,8359" coordsize="1721,0" path="m15322,8359l17042,8359e" filled="f" stroked="t" strokeweight="0.57998pt" strokecolor="#000000">
              <v:path arrowok="t"/>
            </v:shape>
            <v:shape style="position:absolute;left:1709;top:8942;width:614;height:302" coordorigin="1709,8942" coordsize="614,302" path="m1709,9244l2324,9244,2324,8942,1709,8942,1709,9244xe" filled="t" fillcolor="#DCE6F0" stroked="f">
              <v:path arrowok="t"/>
              <v:fill/>
            </v:shape>
            <v:shape style="position:absolute;left:1742;top:9244;width:0;height:252" coordorigin="1742,9244" coordsize="0,252" path="m1742,9244l1742,9496e" filled="f" stroked="t" strokeweight="3.34pt" strokecolor="#DCE6F0">
              <v:path arrowok="t"/>
            </v:shape>
            <v:shape style="position:absolute;left:2258;top:9244;width:67;height:252" coordorigin="2258,9244" coordsize="67,252" path="m2258,9496l2325,9496,2325,9244,2258,9244,2258,9496xe" filled="t" fillcolor="#DCE6F0" stroked="f">
              <v:path arrowok="t"/>
              <v:fill/>
            </v:shape>
            <v:shape style="position:absolute;left:1709;top:9496;width:614;height:302" coordorigin="1709,9496" coordsize="614,302" path="m1709,9799l2324,9799,2324,9496,1709,9496,1709,9799xe" filled="t" fillcolor="#DCE6F0" stroked="f">
              <v:path arrowok="t"/>
              <v:fill/>
            </v:shape>
            <v:shape style="position:absolute;left:1774;top:9244;width:485;height:252" coordorigin="1774,9244" coordsize="485,252" path="m1774,9496l2259,9496,2259,9244,1774,9244,1774,9496xe" filled="t" fillcolor="#DCE6F0" stroked="f">
              <v:path arrowok="t"/>
              <v:fill/>
            </v:shape>
            <v:shape style="position:absolute;left:2328;top:8942;width:1992;height:302" coordorigin="2328,8942" coordsize="1992,302" path="m2328,9244l4320,9244,4320,8942,2328,8942,2328,9244xe" filled="t" fillcolor="#DCE6F0" stroked="f">
              <v:path arrowok="t"/>
              <v:fill/>
            </v:shape>
            <v:shape style="position:absolute;left:2327;top:9244;width:72;height:252" coordorigin="2327,9244" coordsize="72,252" path="m2327,9496l2399,9496,2399,9244,2327,9244,2327,9496xe" filled="t" fillcolor="#DCE6F0" stroked="f">
              <v:path arrowok="t"/>
              <v:fill/>
            </v:shape>
            <v:shape style="position:absolute;left:4255;top:9244;width:67;height:252" coordorigin="4255,9244" coordsize="67,252" path="m4255,9496l4321,9496,4321,9244,4255,9244,4255,9496xe" filled="t" fillcolor="#DCE6F0" stroked="f">
              <v:path arrowok="t"/>
              <v:fill/>
            </v:shape>
            <v:shape style="position:absolute;left:2328;top:9496;width:1992;height:302" coordorigin="2328,9496" coordsize="1992,302" path="m2328,9799l4320,9799,4320,9496,2328,9496,2328,9799xe" filled="t" fillcolor="#DCE6F0" stroked="f">
              <v:path arrowok="t"/>
              <v:fill/>
            </v:shape>
            <v:shape style="position:absolute;left:2398;top:9244;width:1858;height:252" coordorigin="2398,9244" coordsize="1858,252" path="m2398,9496l4256,9496,4256,9244,2398,9244,2398,9496xe" filled="t" fillcolor="#DCE6F0" stroked="f">
              <v:path arrowok="t"/>
              <v:fill/>
            </v:shape>
            <v:shape style="position:absolute;left:4328;top:8942;width:2067;height:302" coordorigin="4328,8942" coordsize="2067,302" path="m4328,9244l6394,9244,6394,8942,4328,8942,4328,9244xe" filled="t" fillcolor="#DCE6F0" stroked="f">
              <v:path arrowok="t"/>
              <v:fill/>
            </v:shape>
            <v:shape style="position:absolute;left:4327;top:9244;width:72;height:252" coordorigin="4327,9244" coordsize="72,252" path="m4327,9496l4398,9496,4398,9244,4327,9244,4327,9496xe" filled="t" fillcolor="#DCE6F0" stroked="f">
              <v:path arrowok="t"/>
              <v:fill/>
            </v:shape>
            <v:shape style="position:absolute;left:6362;top:9244;width:0;height:252" coordorigin="6362,9244" coordsize="0,252" path="m6362,9244l6362,9496e" filled="f" stroked="t" strokeweight="3.34pt" strokecolor="#DCE6F0">
              <v:path arrowok="t"/>
            </v:shape>
            <v:shape style="position:absolute;left:4328;top:9496;width:2067;height:302" coordorigin="4328,9496" coordsize="2067,302" path="m4328,9799l6394,9799,6394,9496,4328,9496,4328,9799xe" filled="t" fillcolor="#DCE6F0" stroked="f">
              <v:path arrowok="t"/>
              <v:fill/>
            </v:shape>
            <v:shape style="position:absolute;left:4397;top:9244;width:1932;height:252" coordorigin="4397,9244" coordsize="1932,252" path="m4397,9496l6330,9496,6330,9244,4397,9244,4397,9496xe" filled="t" fillcolor="#DCE6F0" stroked="f">
              <v:path arrowok="t"/>
              <v:fill/>
            </v:shape>
            <v:shape style="position:absolute;left:6399;top:8941;width:3447;height:50" coordorigin="6399,8941" coordsize="3447,50" path="m6399,8991l9846,8991,9846,8941,6399,8941,6399,8991xe" filled="t" fillcolor="#DCE6F0" stroked="f">
              <v:path arrowok="t"/>
              <v:fill/>
            </v:shape>
            <v:shape style="position:absolute;left:6434;top:8990;width:0;height:761" coordorigin="6434,8990" coordsize="0,761" path="m6434,8990l6434,9751e" filled="f" stroked="t" strokeweight="3.58pt" strokecolor="#DCE6F0">
              <v:path arrowok="t"/>
            </v:shape>
            <v:shape style="position:absolute;left:9814;top:8990;width:0;height:761" coordorigin="9814,8990" coordsize="0,761" path="m9814,8990l9814,9751e" filled="f" stroked="t" strokeweight="3.34pt" strokecolor="#DCE6F0">
              <v:path arrowok="t"/>
            </v:shape>
            <v:shape style="position:absolute;left:6399;top:9750;width:3447;height:50" coordorigin="6399,9750" coordsize="3447,50" path="m6399,9800l9846,9800,9846,9750,6399,9750,6399,9800xe" filled="t" fillcolor="#DCE6F0" stroked="f">
              <v:path arrowok="t"/>
              <v:fill/>
            </v:shape>
            <v:shape style="position:absolute;left:6469;top:8990;width:3312;height:254" coordorigin="6469,8990" coordsize="3312,254" path="m6469,9244l9781,9244,9781,8990,6469,8990,6469,9244xe" filled="t" fillcolor="#DCE6F0" stroked="f">
              <v:path arrowok="t"/>
              <v:fill/>
            </v:shape>
            <v:shape style="position:absolute;left:6469;top:9244;width:3312;height:252" coordorigin="6469,9244" coordsize="3312,252" path="m6469,9496l9781,9496,9781,9244,6469,9244,6469,9496xe" filled="t" fillcolor="#DCE6F0" stroked="f">
              <v:path arrowok="t"/>
              <v:fill/>
            </v:shape>
            <v:shape style="position:absolute;left:6469;top:9496;width:3312;height:254" coordorigin="6469,9496" coordsize="3312,254" path="m6469,9751l9781,9751,9781,9496,6469,9496,6469,9751xe" filled="t" fillcolor="#DCE6F0" stroked="f">
              <v:path arrowok="t"/>
              <v:fill/>
            </v:shape>
            <v:shape style="position:absolute;left:9853;top:8942;width:2182;height:175" coordorigin="9853,8942" coordsize="2182,175" path="m9853,9117l12035,9117,12035,8942,9853,8942,9853,9117xe" filled="t" fillcolor="#DCE6F0" stroked="f">
              <v:path arrowok="t"/>
              <v:fill/>
            </v:shape>
            <v:shape style="position:absolute;left:9888;top:9117;width:0;height:506" coordorigin="9888,9117" coordsize="0,506" path="m9888,9117l9888,9624e" filled="f" stroked="t" strokeweight="3.58pt" strokecolor="#DCE6F0">
              <v:path arrowok="t"/>
            </v:shape>
            <v:shape style="position:absolute;left:12003;top:9117;width:0;height:506" coordorigin="12003,9117" coordsize="0,506" path="m12003,9117l12003,9624e" filled="f" stroked="t" strokeweight="3.34pt" strokecolor="#DCE6F0">
              <v:path arrowok="t"/>
            </v:shape>
            <v:shape style="position:absolute;left:9853;top:9624;width:2182;height:175" coordorigin="9853,9624" coordsize="2182,175" path="m9853,9799l12035,9799,12035,9624,9853,9624,9853,9799xe" filled="t" fillcolor="#DCE6F0" stroked="f">
              <v:path arrowok="t"/>
              <v:fill/>
            </v:shape>
            <v:shape style="position:absolute;left:9923;top:9117;width:2048;height:254" coordorigin="9923,9117" coordsize="2048,254" path="m9923,9372l11971,9372,11971,9117,9923,9117,9923,9372xe" filled="t" fillcolor="#DCE6F0" stroked="f">
              <v:path arrowok="t"/>
              <v:fill/>
            </v:shape>
            <v:shape style="position:absolute;left:9923;top:9372;width:2048;height:252" coordorigin="9923,9372" coordsize="2048,252" path="m9923,9624l11971,9624,11971,9372,9923,9372,9923,9624xe" filled="t" fillcolor="#DCE6F0" stroked="f">
              <v:path arrowok="t"/>
              <v:fill/>
            </v:shape>
            <v:shape style="position:absolute;left:12040;top:8942;width:1411;height:302" coordorigin="12040,8942" coordsize="1411,302" path="m12040,9244l13452,9244,13452,8942,12040,8942,12040,9244xe" filled="t" fillcolor="#DCE6F0" stroked="f">
              <v:path arrowok="t"/>
              <v:fill/>
            </v:shape>
            <v:shape style="position:absolute;left:12075;top:9244;width:0;height:252" coordorigin="12075,9244" coordsize="0,252" path="m12075,9244l12075,9496e" filled="f" stroked="t" strokeweight="3.58pt" strokecolor="#DCE6F0">
              <v:path arrowok="t"/>
            </v:shape>
            <v:shape style="position:absolute;left:13386;top:9244;width:67;height:252" coordorigin="13386,9244" coordsize="67,252" path="m13386,9496l13453,9496,13453,9244,13386,9244,13386,9496xe" filled="t" fillcolor="#DCE6F0" stroked="f">
              <v:path arrowok="t"/>
              <v:fill/>
            </v:shape>
            <v:shape style="position:absolute;left:12040;top:9496;width:1411;height:302" coordorigin="12040,9496" coordsize="1411,302" path="m12040,9799l13452,9799,13452,9496,12040,9496,12040,9799xe" filled="t" fillcolor="#DCE6F0" stroked="f">
              <v:path arrowok="t"/>
              <v:fill/>
            </v:shape>
            <v:shape style="position:absolute;left:12110;top:9244;width:1277;height:252" coordorigin="12110,9244" coordsize="1277,252" path="m12110,9496l13387,9496,13387,9244,12110,9244,12110,9496xe" filled="t" fillcolor="#DCE6F0" stroked="f">
              <v:path arrowok="t"/>
              <v:fill/>
            </v:shape>
            <v:shape style="position:absolute;left:13456;top:8942;width:1856;height:302" coordorigin="13456,8942" coordsize="1856,302" path="m13456,9244l15312,9244,15312,8942,13456,8942,13456,9244xe" filled="t" fillcolor="#DCE6F0" stroked="f">
              <v:path arrowok="t"/>
              <v:fill/>
            </v:shape>
            <v:shape style="position:absolute;left:13455;top:9244;width:72;height:252" coordorigin="13455,9244" coordsize="72,252" path="m13455,9496l13527,9496,13527,9244,13455,9244,13455,9496xe" filled="t" fillcolor="#DCE6F0" stroked="f">
              <v:path arrowok="t"/>
              <v:fill/>
            </v:shape>
            <v:shape style="position:absolute;left:15246;top:9244;width:67;height:252" coordorigin="15246,9244" coordsize="67,252" path="m15246,9496l15313,9496,15313,9244,15246,9244,15246,9496xe" filled="t" fillcolor="#DCE6F0" stroked="f">
              <v:path arrowok="t"/>
              <v:fill/>
            </v:shape>
            <v:shape style="position:absolute;left:13456;top:9496;width:1856;height:302" coordorigin="13456,9496" coordsize="1856,302" path="m13456,9799l15312,9799,15312,9496,13456,9496,13456,9799xe" filled="t" fillcolor="#DCE6F0" stroked="f">
              <v:path arrowok="t"/>
              <v:fill/>
            </v:shape>
            <v:shape style="position:absolute;left:13526;top:9244;width:1721;height:252" coordorigin="13526,9244" coordsize="1721,252" path="m13526,9496l15247,9496,15247,9244,13526,9244,13526,9496xe" filled="t" fillcolor="#DCE6F0" stroked="f">
              <v:path arrowok="t"/>
              <v:fill/>
            </v:shape>
            <v:shape style="position:absolute;left:15317;top:8942;width:1726;height:302" coordorigin="15317,8942" coordsize="1726,302" path="m15317,9244l17042,9244,17042,8942,15317,8942,15317,9244xe" filled="t" fillcolor="#DCE6F0" stroked="f">
              <v:path arrowok="t"/>
              <v:fill/>
            </v:shape>
            <v:shape style="position:absolute;left:15316;top:9244;width:72;height:252" coordorigin="15316,9244" coordsize="72,252" path="m15316,9496l15387,9496,15387,9244,15316,9244,15316,9496xe" filled="t" fillcolor="#DCE6F0" stroked="f">
              <v:path arrowok="t"/>
              <v:fill/>
            </v:shape>
            <v:shape style="position:absolute;left:17009;top:9244;width:0;height:252" coordorigin="17009,9244" coordsize="0,252" path="m17009,9244l17009,9496e" filled="f" stroked="t" strokeweight="3.46pt" strokecolor="#DCE6F0">
              <v:path arrowok="t"/>
            </v:shape>
            <v:shape style="position:absolute;left:15317;top:9496;width:1726;height:302" coordorigin="15317,9496" coordsize="1726,302" path="m15317,9799l17042,9799,17042,9496,15317,9496,15317,9799xe" filled="t" fillcolor="#DCE6F0" stroked="f">
              <v:path arrowok="t"/>
              <v:fill/>
            </v:shape>
            <v:shape style="position:absolute;left:15386;top:9244;width:1589;height:252" coordorigin="15386,9244" coordsize="1589,252" path="m15386,9496l16975,9496,16975,9244,15386,9244,15386,9496xe" filled="t" fillcolor="#DCE6F0" stroked="f">
              <v:path arrowok="t"/>
              <v:fill/>
            </v:shape>
            <v:shape style="position:absolute;left:1709;top:8937;width:614;height:0" coordorigin="1709,8937" coordsize="614,0" path="m1709,8937l2324,8937e" filled="f" stroked="t" strokeweight="0.58001pt" strokecolor="#000000">
              <v:path arrowok="t"/>
            </v:shape>
            <v:shape style="position:absolute;left:2333;top:8937;width:1990;height:0" coordorigin="2333,8937" coordsize="1990,0" path="m2333,8937l4323,8937e" filled="f" stroked="t" strokeweight="0.58001pt" strokecolor="#000000">
              <v:path arrowok="t"/>
            </v:shape>
            <v:shape style="position:absolute;left:4332;top:8937;width:2062;height:0" coordorigin="4332,8937" coordsize="2062,0" path="m4332,8937l6394,8937e" filled="f" stroked="t" strokeweight="0.58001pt" strokecolor="#000000">
              <v:path arrowok="t"/>
            </v:shape>
            <v:shape style="position:absolute;left:6404;top:8931;width:3444;height:12" coordorigin="6404,8931" coordsize="3444,12" path="m6404,8943l9849,8943,9849,8931,6404,8931,6404,8943xe" filled="t" fillcolor="#000000" stroked="f">
              <v:path arrowok="t"/>
              <v:fill/>
            </v:shape>
            <v:shape style="position:absolute;left:9858;top:8937;width:2177;height:0" coordorigin="9858,8937" coordsize="2177,0" path="m9858,8937l12035,8937e" filled="f" stroked="t" strokeweight="0.58001pt" strokecolor="#000000">
              <v:path arrowok="t"/>
            </v:shape>
            <v:shape style="position:absolute;left:12045;top:8937;width:1406;height:0" coordorigin="12045,8937" coordsize="1406,0" path="m12045,8937l13452,8937e" filled="f" stroked="t" strokeweight="0.58001pt" strokecolor="#000000">
              <v:path arrowok="t"/>
            </v:shape>
            <v:shape style="position:absolute;left:13461;top:8937;width:1851;height:0" coordorigin="13461,8937" coordsize="1851,0" path="m13461,8937l15312,8937e" filled="f" stroked="t" strokeweight="0.58001pt" strokecolor="#000000">
              <v:path arrowok="t"/>
            </v:shape>
            <v:shape style="position:absolute;left:15322;top:8937;width:1721;height:0" coordorigin="15322,8937" coordsize="1721,0" path="m15322,8937l17042,8937e" filled="f" stroked="t" strokeweight="0.58001pt" strokecolor="#000000">
              <v:path arrowok="t"/>
            </v:shape>
            <v:shape style="position:absolute;left:1709;top:9804;width:614;height:0" coordorigin="1709,9804" coordsize="614,0" path="m1709,9804l2324,9804e" filled="f" stroked="t" strokeweight="0.58001pt" strokecolor="#000000">
              <v:path arrowok="t"/>
            </v:shape>
            <v:shape style="position:absolute;left:2333;top:9804;width:1990;height:0" coordorigin="2333,9804" coordsize="1990,0" path="m2333,9804l4323,9804e" filled="f" stroked="t" strokeweight="0.58001pt" strokecolor="#000000">
              <v:path arrowok="t"/>
            </v:shape>
            <v:shape style="position:absolute;left:4332;top:9804;width:2062;height:0" coordorigin="4332,9804" coordsize="2062,0" path="m4332,9804l6394,9804e" filled="f" stroked="t" strokeweight="0.58001pt" strokecolor="#000000">
              <v:path arrowok="t"/>
            </v:shape>
            <v:shape style="position:absolute;left:6404;top:9798;width:3444;height:12" coordorigin="6404,9798" coordsize="3444,12" path="m6404,9809l9849,9809,9849,9798,6404,9798,6404,9809xe" filled="t" fillcolor="#000000" stroked="f">
              <v:path arrowok="t"/>
              <v:fill/>
            </v:shape>
            <v:shape style="position:absolute;left:9858;top:9804;width:2177;height:0" coordorigin="9858,9804" coordsize="2177,0" path="m9858,9804l12035,9804e" filled="f" stroked="t" strokeweight="0.58001pt" strokecolor="#000000">
              <v:path arrowok="t"/>
            </v:shape>
            <v:shape style="position:absolute;left:12045;top:9804;width:1406;height:0" coordorigin="12045,9804" coordsize="1406,0" path="m12045,9804l13452,9804e" filled="f" stroked="t" strokeweight="0.58001pt" strokecolor="#000000">
              <v:path arrowok="t"/>
            </v:shape>
            <v:shape style="position:absolute;left:13461;top:9804;width:1851;height:0" coordorigin="13461,9804" coordsize="1851,0" path="m13461,9804l15312,9804e" filled="f" stroked="t" strokeweight="0.58001pt" strokecolor="#000000">
              <v:path arrowok="t"/>
            </v:shape>
            <v:shape style="position:absolute;left:15322;top:9804;width:1721;height:0" coordorigin="15322,9804" coordsize="1721,0" path="m15322,9804l17042,9804e" filled="f" stroked="t" strokeweight="0.58001pt" strokecolor="#000000">
              <v:path arrowok="t"/>
            </v:shape>
            <v:shape style="position:absolute;left:1709;top:10104;width:614;height:158" coordorigin="1709,10104" coordsize="614,158" path="m1709,10262l2324,10262,2324,10104,1709,10104,1709,10262xe" filled="t" fillcolor="#DCE6F0" stroked="f">
              <v:path arrowok="t"/>
              <v:fill/>
            </v:shape>
            <v:shape style="position:absolute;left:1742;top:10262;width:0;height:252" coordorigin="1742,10262" coordsize="0,252" path="m1742,10262l1742,10514e" filled="f" stroked="t" strokeweight="3.34pt" strokecolor="#DCE6F0">
              <v:path arrowok="t"/>
            </v:shape>
            <v:shape style="position:absolute;left:2258;top:10262;width:67;height:252" coordorigin="2258,10262" coordsize="67,252" path="m2258,10514l2325,10514,2325,10262,2258,10262,2258,10514xe" filled="t" fillcolor="#DCE6F0" stroked="f">
              <v:path arrowok="t"/>
              <v:fill/>
            </v:shape>
            <v:shape style="position:absolute;left:1709;top:10514;width:614;height:158" coordorigin="1709,10514" coordsize="614,158" path="m1709,10673l2324,10673,2324,10514,1709,10514,1709,10673xe" filled="t" fillcolor="#DCE6F0" stroked="f">
              <v:path arrowok="t"/>
              <v:fill/>
            </v:shape>
            <v:shape style="position:absolute;left:1774;top:10262;width:485;height:252" coordorigin="1774,10262" coordsize="485,252" path="m1774,10514l2259,10514,2259,10262,1774,10262,1774,10514xe" filled="t" fillcolor="#DCE6F0" stroked="f">
              <v:path arrowok="t"/>
              <v:fill/>
            </v:shape>
            <v:shape style="position:absolute;left:2328;top:10104;width:1992;height:158" coordorigin="2328,10104" coordsize="1992,158" path="m2328,10262l4320,10262,4320,10104,2328,10104,2328,10262xe" filled="t" fillcolor="#DCE6F0" stroked="f">
              <v:path arrowok="t"/>
              <v:fill/>
            </v:shape>
            <v:shape style="position:absolute;left:2327;top:10262;width:72;height:252" coordorigin="2327,10262" coordsize="72,252" path="m2327,10514l2399,10514,2399,10262,2327,10262,2327,10514xe" filled="t" fillcolor="#DCE6F0" stroked="f">
              <v:path arrowok="t"/>
              <v:fill/>
            </v:shape>
            <v:shape style="position:absolute;left:4255;top:10262;width:67;height:252" coordorigin="4255,10262" coordsize="67,252" path="m4255,10514l4321,10514,4321,10262,4255,10262,4255,10514xe" filled="t" fillcolor="#DCE6F0" stroked="f">
              <v:path arrowok="t"/>
              <v:fill/>
            </v:shape>
            <v:shape style="position:absolute;left:2328;top:10514;width:1992;height:158" coordorigin="2328,10514" coordsize="1992,158" path="m2328,10673l4320,10673,4320,10514,2328,10514,2328,10673xe" filled="t" fillcolor="#DCE6F0" stroked="f">
              <v:path arrowok="t"/>
              <v:fill/>
            </v:shape>
            <v:shape style="position:absolute;left:2398;top:10262;width:1858;height:252" coordorigin="2398,10262" coordsize="1858,252" path="m2398,10514l4256,10514,4256,10262,2398,10262,2398,10514xe" filled="t" fillcolor="#DCE6F0" stroked="f">
              <v:path arrowok="t"/>
              <v:fill/>
            </v:shape>
            <v:shape style="position:absolute;left:4328;top:10104;width:2067;height:158" coordorigin="4328,10104" coordsize="2067,158" path="m4328,10262l6394,10262,6394,10104,4328,10104,4328,10262xe" filled="t" fillcolor="#DCE6F0" stroked="f">
              <v:path arrowok="t"/>
              <v:fill/>
            </v:shape>
            <v:shape style="position:absolute;left:4327;top:10262;width:72;height:252" coordorigin="4327,10262" coordsize="72,252" path="m4327,10514l4398,10514,4398,10262,4327,10262,4327,10514xe" filled="t" fillcolor="#DCE6F0" stroked="f">
              <v:path arrowok="t"/>
              <v:fill/>
            </v:shape>
            <v:shape style="position:absolute;left:6329;top:10262;width:67;height:252" coordorigin="6329,10262" coordsize="67,252" path="m6329,10514l6396,10514,6396,10262,6329,10262,6329,10514xe" filled="t" fillcolor="#DCE6F0" stroked="f">
              <v:path arrowok="t"/>
              <v:fill/>
            </v:shape>
            <v:shape style="position:absolute;left:4328;top:10514;width:2067;height:158" coordorigin="4328,10514" coordsize="2067,158" path="m4328,10673l6394,10673,6394,10514,4328,10514,4328,10673xe" filled="t" fillcolor="#DCE6F0" stroked="f">
              <v:path arrowok="t"/>
              <v:fill/>
            </v:shape>
            <v:shape style="position:absolute;left:4397;top:10262;width:1932;height:252" coordorigin="4397,10262" coordsize="1932,252" path="m4397,10514l6330,10514,6330,10262,4397,10262,4397,10514xe" filled="t" fillcolor="#DCE6F0" stroked="f">
              <v:path arrowok="t"/>
              <v:fill/>
            </v:shape>
            <v:shape style="position:absolute;left:6399;top:10104;width:3447;height:158" coordorigin="6399,10104" coordsize="3447,158" path="m6399,10262l9846,10262,9846,10104,6399,10104,6399,10262xe" filled="t" fillcolor="#DCE6F0" stroked="f">
              <v:path arrowok="t"/>
              <v:fill/>
            </v:shape>
            <v:shape style="position:absolute;left:6398;top:10262;width:72;height:252" coordorigin="6398,10262" coordsize="72,252" path="m6398,10514l6470,10514,6470,10262,6398,10262,6398,10514xe" filled="t" fillcolor="#DCE6F0" stroked="f">
              <v:path arrowok="t"/>
              <v:fill/>
            </v:shape>
            <v:shape style="position:absolute;left:9814;top:10262;width:0;height:252" coordorigin="9814,10262" coordsize="0,252" path="m9814,10262l9814,10514e" filled="f" stroked="t" strokeweight="3.34pt" strokecolor="#DCE6F0">
              <v:path arrowok="t"/>
            </v:shape>
            <v:shape style="position:absolute;left:6399;top:10514;width:3447;height:158" coordorigin="6399,10514" coordsize="3447,158" path="m6399,10673l9846,10673,9846,10514,6399,10514,6399,10673xe" filled="t" fillcolor="#DCE6F0" stroked="f">
              <v:path arrowok="t"/>
              <v:fill/>
            </v:shape>
            <v:shape style="position:absolute;left:6469;top:10262;width:3312;height:252" coordorigin="6469,10262" coordsize="3312,252" path="m6469,10514l9781,10514,9781,10262,6469,10262,6469,10514xe" filled="t" fillcolor="#DCE6F0" stroked="f">
              <v:path arrowok="t"/>
              <v:fill/>
            </v:shape>
            <v:shape style="position:absolute;left:9853;top:10119;width:2182;height:0" coordorigin="9853,10119" coordsize="2182,0" path="m9853,10119l12035,10119e" filled="f" stroked="t" strokeweight="1.66pt" strokecolor="#DCE6F0">
              <v:path arrowok="t"/>
            </v:shape>
            <v:shape style="position:absolute;left:9888;top:10135;width:0;height:507" coordorigin="9888,10135" coordsize="0,507" path="m9888,10135l9888,10642e" filled="f" stroked="t" strokeweight="3.58pt" strokecolor="#DCE6F0">
              <v:path arrowok="t"/>
            </v:shape>
            <v:shape style="position:absolute;left:12003;top:10135;width:0;height:507" coordorigin="12003,10135" coordsize="0,507" path="m12003,10135l12003,10642e" filled="f" stroked="t" strokeweight="3.34pt" strokecolor="#DCE6F0">
              <v:path arrowok="t"/>
            </v:shape>
            <v:shape style="position:absolute;left:9853;top:10657;width:2182;height:0" coordorigin="9853,10657" coordsize="2182,0" path="m9853,10657l12035,10657e" filled="f" stroked="t" strokeweight="1.66pt" strokecolor="#DCE6F0">
              <v:path arrowok="t"/>
            </v:shape>
            <v:shape style="position:absolute;left:9923;top:10135;width:2048;height:255" coordorigin="9923,10135" coordsize="2048,255" path="m9923,10390l11971,10390,11971,10135,9923,10135,9923,10390xe" filled="t" fillcolor="#DCE6F0" stroked="f">
              <v:path arrowok="t"/>
              <v:fill/>
            </v:shape>
            <v:shape style="position:absolute;left:9923;top:10390;width:2048;height:252" coordorigin="9923,10390" coordsize="2048,252" path="m9923,10642l11971,10642,11971,10390,9923,10390,9923,10642xe" filled="t" fillcolor="#DCE6F0" stroked="f">
              <v:path arrowok="t"/>
              <v:fill/>
            </v:shape>
            <v:shape style="position:absolute;left:12040;top:10104;width:1411;height:158" coordorigin="12040,10104" coordsize="1411,158" path="m12040,10262l13452,10262,13452,10104,12040,10104,12040,10262xe" filled="t" fillcolor="#DCE6F0" stroked="f">
              <v:path arrowok="t"/>
              <v:fill/>
            </v:shape>
            <v:shape style="position:absolute;left:12075;top:10262;width:0;height:252" coordorigin="12075,10262" coordsize="0,252" path="m12075,10262l12075,10514e" filled="f" stroked="t" strokeweight="3.58pt" strokecolor="#DCE6F0">
              <v:path arrowok="t"/>
            </v:shape>
            <v:shape style="position:absolute;left:13386;top:10262;width:67;height:252" coordorigin="13386,10262" coordsize="67,252" path="m13386,10514l13453,10514,13453,10262,13386,10262,13386,10514xe" filled="t" fillcolor="#DCE6F0" stroked="f">
              <v:path arrowok="t"/>
              <v:fill/>
            </v:shape>
            <v:shape style="position:absolute;left:12040;top:10514;width:1411;height:158" coordorigin="12040,10514" coordsize="1411,158" path="m12040,10673l13452,10673,13452,10514,12040,10514,12040,10673xe" filled="t" fillcolor="#DCE6F0" stroked="f">
              <v:path arrowok="t"/>
              <v:fill/>
            </v:shape>
            <v:shape style="position:absolute;left:12110;top:10262;width:1277;height:252" coordorigin="12110,10262" coordsize="1277,252" path="m12110,10514l13387,10514,13387,10262,12110,10262,12110,10514xe" filled="t" fillcolor="#DCE6F0" stroked="f">
              <v:path arrowok="t"/>
              <v:fill/>
            </v:shape>
            <v:shape style="position:absolute;left:13456;top:10104;width:1856;height:158" coordorigin="13456,10104" coordsize="1856,158" path="m13456,10262l15312,10262,15312,10104,13456,10104,13456,10262xe" filled="t" fillcolor="#DCE6F0" stroked="f">
              <v:path arrowok="t"/>
              <v:fill/>
            </v:shape>
            <v:shape style="position:absolute;left:13455;top:10262;width:72;height:252" coordorigin="13455,10262" coordsize="72,252" path="m13455,10514l13527,10514,13527,10262,13455,10262,13455,10514xe" filled="t" fillcolor="#DCE6F0" stroked="f">
              <v:path arrowok="t"/>
              <v:fill/>
            </v:shape>
            <v:shape style="position:absolute;left:15246;top:10262;width:67;height:252" coordorigin="15246,10262" coordsize="67,252" path="m15246,10514l15313,10514,15313,10262,15246,10262,15246,10514xe" filled="t" fillcolor="#DCE6F0" stroked="f">
              <v:path arrowok="t"/>
              <v:fill/>
            </v:shape>
            <v:shape style="position:absolute;left:13456;top:10514;width:1856;height:158" coordorigin="13456,10514" coordsize="1856,158" path="m13456,10673l15312,10673,15312,10514,13456,10514,13456,10673xe" filled="t" fillcolor="#DCE6F0" stroked="f">
              <v:path arrowok="t"/>
              <v:fill/>
            </v:shape>
            <v:shape style="position:absolute;left:13526;top:10262;width:1721;height:252" coordorigin="13526,10262" coordsize="1721,252" path="m13526,10514l15247,10514,15247,10262,13526,10262,13526,10514xe" filled="t" fillcolor="#DCE6F0" stroked="f">
              <v:path arrowok="t"/>
              <v:fill/>
            </v:shape>
            <v:shape style="position:absolute;left:15317;top:10104;width:1726;height:158" coordorigin="15317,10104" coordsize="1726,158" path="m15317,10262l17042,10262,17042,10104,15317,10104,15317,10262xe" filled="t" fillcolor="#DCE6F0" stroked="f">
              <v:path arrowok="t"/>
              <v:fill/>
            </v:shape>
            <v:shape style="position:absolute;left:15316;top:10262;width:72;height:252" coordorigin="15316,10262" coordsize="72,252" path="m15316,10514l15387,10514,15387,10262,15316,10262,15316,10514xe" filled="t" fillcolor="#DCE6F0" stroked="f">
              <v:path arrowok="t"/>
              <v:fill/>
            </v:shape>
            <v:shape style="position:absolute;left:17009;top:10262;width:0;height:252" coordorigin="17009,10262" coordsize="0,252" path="m17009,10262l17009,10514e" filled="f" stroked="t" strokeweight="3.46pt" strokecolor="#DCE6F0">
              <v:path arrowok="t"/>
            </v:shape>
            <v:shape style="position:absolute;left:15317;top:10514;width:1726;height:158" coordorigin="15317,10514" coordsize="1726,158" path="m15317,10673l17042,10673,17042,10514,15317,10514,15317,10673xe" filled="t" fillcolor="#DCE6F0" stroked="f">
              <v:path arrowok="t"/>
              <v:fill/>
            </v:shape>
            <v:shape style="position:absolute;left:15386;top:10262;width:1589;height:252" coordorigin="15386,10262" coordsize="1589,252" path="m15386,10514l16975,10514,16975,10262,15386,10262,15386,10514xe" filled="t" fillcolor="#DCE6F0" stroked="f">
              <v:path arrowok="t"/>
              <v:fill/>
            </v:shape>
            <v:shape style="position:absolute;left:1709;top:10099;width:614;height:0" coordorigin="1709,10099" coordsize="614,0" path="m1709,10099l2324,10099e" filled="f" stroked="t" strokeweight="0.57998pt" strokecolor="#000000">
              <v:path arrowok="t"/>
            </v:shape>
            <v:shape style="position:absolute;left:2333;top:10099;width:1990;height:0" coordorigin="2333,10099" coordsize="1990,0" path="m2333,10099l4323,10099e" filled="f" stroked="t" strokeweight="0.57998pt" strokecolor="#000000">
              <v:path arrowok="t"/>
            </v:shape>
            <v:shape style="position:absolute;left:4332;top:10099;width:2062;height:0" coordorigin="4332,10099" coordsize="2062,0" path="m4332,10099l6394,10099e" filled="f" stroked="t" strokeweight="0.57998pt" strokecolor="#000000">
              <v:path arrowok="t"/>
            </v:shape>
            <v:shape style="position:absolute;left:6404;top:10099;width:3444;height:0" coordorigin="6404,10099" coordsize="3444,0" path="m6404,10099l9849,10099e" filled="f" stroked="t" strokeweight="0.57998pt" strokecolor="#000000">
              <v:path arrowok="t"/>
            </v:shape>
            <v:shape style="position:absolute;left:9858;top:10099;width:2177;height:0" coordorigin="9858,10099" coordsize="2177,0" path="m9858,10099l12035,10099e" filled="f" stroked="t" strokeweight="0.57998pt" strokecolor="#000000">
              <v:path arrowok="t"/>
            </v:shape>
            <v:shape style="position:absolute;left:12045;top:10099;width:1406;height:0" coordorigin="12045,10099" coordsize="1406,0" path="m12045,10099l13452,10099e" filled="f" stroked="t" strokeweight="0.57998pt" strokecolor="#000000">
              <v:path arrowok="t"/>
            </v:shape>
            <v:shape style="position:absolute;left:13461;top:10099;width:1851;height:0" coordorigin="13461,10099" coordsize="1851,0" path="m13461,10099l15312,10099e" filled="f" stroked="t" strokeweight="0.57998pt" strokecolor="#000000">
              <v:path arrowok="t"/>
            </v:shape>
            <v:shape style="position:absolute;left:15322;top:10099;width:1721;height:0" coordorigin="15322,10099" coordsize="1721,0" path="m15322,10099l17042,10099e" filled="f" stroked="t" strokeweight="0.57998pt" strokecolor="#000000">
              <v:path arrowok="t"/>
            </v:shape>
            <v:shape style="position:absolute;left:1704;top:1412;width:0;height:9271" coordorigin="1704,1412" coordsize="0,9271" path="m1704,1412l1704,10682e" filled="f" stroked="t" strokeweight="0.58pt" strokecolor="#000000">
              <v:path arrowok="t"/>
            </v:shape>
            <v:shape style="position:absolute;left:1709;top:10678;width:614;height:0" coordorigin="1709,10678" coordsize="614,0" path="m1709,10678l2324,10678e" filled="f" stroked="t" strokeweight="0.57998pt" strokecolor="#000000">
              <v:path arrowok="t"/>
            </v:shape>
            <v:shape style="position:absolute;left:2328;top:1412;width:0;height:9271" coordorigin="2328,1412" coordsize="0,9271" path="m2328,1412l2328,10682e" filled="f" stroked="t" strokeweight="0.58pt" strokecolor="#000000">
              <v:path arrowok="t"/>
            </v:shape>
            <v:shape style="position:absolute;left:2333;top:10678;width:1990;height:0" coordorigin="2333,10678" coordsize="1990,0" path="m2333,10678l4323,10678e" filled="f" stroked="t" strokeweight="0.57998pt" strokecolor="#000000">
              <v:path arrowok="t"/>
            </v:shape>
            <v:shape style="position:absolute;left:4328;top:1412;width:0;height:9271" coordorigin="4328,1412" coordsize="0,9271" path="m4328,1412l4328,10682e" filled="f" stroked="t" strokeweight="0.58001pt" strokecolor="#000000">
              <v:path arrowok="t"/>
            </v:shape>
            <v:shape style="position:absolute;left:4332;top:10678;width:2062;height:0" coordorigin="4332,10678" coordsize="2062,0" path="m4332,10678l6394,10678e" filled="f" stroked="t" strokeweight="0.57998pt" strokecolor="#000000">
              <v:path arrowok="t"/>
            </v:shape>
            <v:shape style="position:absolute;left:6399;top:1412;width:0;height:9271" coordorigin="6399,1412" coordsize="0,9271" path="m6399,1412l6399,10682e" filled="f" stroked="t" strokeweight="0.58001pt" strokecolor="#000000">
              <v:path arrowok="t"/>
            </v:shape>
            <v:shape style="position:absolute;left:6404;top:10678;width:3444;height:0" coordorigin="6404,10678" coordsize="3444,0" path="m6404,10678l9849,10678e" filled="f" stroked="t" strokeweight="0.57998pt" strokecolor="#000000">
              <v:path arrowok="t"/>
            </v:shape>
            <v:shape style="position:absolute;left:9853;top:1412;width:0;height:9271" coordorigin="9853,1412" coordsize="0,9271" path="m9853,1412l9853,10682e" filled="f" stroked="t" strokeweight="0.58001pt" strokecolor="#000000">
              <v:path arrowok="t"/>
            </v:shape>
            <v:shape style="position:absolute;left:9858;top:10678;width:2177;height:0" coordorigin="9858,10678" coordsize="2177,0" path="m9858,10678l12035,10678e" filled="f" stroked="t" strokeweight="0.57998pt" strokecolor="#000000">
              <v:path arrowok="t"/>
            </v:shape>
            <v:shape style="position:absolute;left:12040;top:1412;width:0;height:9271" coordorigin="12040,1412" coordsize="0,9271" path="m12040,1412l12040,10682e" filled="f" stroked="t" strokeweight="0.57998pt" strokecolor="#000000">
              <v:path arrowok="t"/>
            </v:shape>
            <v:shape style="position:absolute;left:12045;top:10678;width:1406;height:0" coordorigin="12045,10678" coordsize="1406,0" path="m12045,10678l13452,10678e" filled="f" stroked="t" strokeweight="0.57998pt" strokecolor="#000000">
              <v:path arrowok="t"/>
            </v:shape>
            <v:shape style="position:absolute;left:13456;top:1412;width:0;height:9271" coordorigin="13456,1412" coordsize="0,9271" path="m13456,1412l13456,10682e" filled="f" stroked="t" strokeweight="0.58004pt" strokecolor="#000000">
              <v:path arrowok="t"/>
            </v:shape>
            <v:shape style="position:absolute;left:13461;top:10678;width:1851;height:0" coordorigin="13461,10678" coordsize="1851,0" path="m13461,10678l15312,10678e" filled="f" stroked="t" strokeweight="0.57998pt" strokecolor="#000000">
              <v:path arrowok="t"/>
            </v:shape>
            <v:shape style="position:absolute;left:15317;top:1412;width:0;height:9271" coordorigin="15317,1412" coordsize="0,9271" path="m15317,1412l15317,10682e" filled="f" stroked="t" strokeweight="0.57998pt" strokecolor="#000000">
              <v:path arrowok="t"/>
            </v:shape>
            <v:shape style="position:absolute;left:15322;top:10678;width:1721;height:0" coordorigin="15322,10678" coordsize="1721,0" path="m15322,10678l17042,10678e" filled="f" stroked="t" strokeweight="0.57998pt" strokecolor="#000000">
              <v:path arrowok="t"/>
            </v:shape>
            <v:shape style="position:absolute;left:17047;top:1412;width:0;height:9271" coordorigin="17047,1412" coordsize="0,9271" path="m17047,1412l17047,10682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074">
            <v:imagedata o:title="" r:id="rId1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07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5.5pt;width:86.52pt;height:57.716pt;mso-position-horizontal-relative:page;mso-position-vertical-relative:page;z-index:-80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5.5pt;width:93.02pt;height:57.716pt;mso-position-horizontal-relative:page;mso-position-vertical-relative:page;z-index:-80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5.5pt;width:70.8pt;height:57.716pt;mso-position-horizontal-relative:page;mso-position-vertical-relative:page;z-index:-80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50135758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5.5pt;width:109.35pt;height:57.716pt;mso-position-horizontal-relative:page;mso-position-vertical-relative:page;z-index:-805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5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5.5pt;width:172.7pt;height:57.716pt;mso-position-horizontal-relative:page;mso-position-vertical-relative:page;z-index:-80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2"/>
                    <w:ind w:left="343" w:right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5.5pt;width:103.59pt;height:57.716pt;mso-position-horizontal-relative:page;mso-position-vertical-relative:page;z-index:-80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5.5pt;width:99.96pt;height:57.716pt;mso-position-horizontal-relative:page;mso-position-vertical-relative:page;z-index:-80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5.5pt;width:31.196pt;height:57.716pt;mso-position-horizontal-relative:page;mso-position-vertical-relative:page;z-index:-80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9.14pt;width:86.52pt;height:6.36pt;mso-position-horizontal-relative:page;mso-position-vertical-relative:page;z-index:-805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9.14pt;width:93.02pt;height:6.36pt;mso-position-horizontal-relative:page;mso-position-vertical-relative:page;z-index:-805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9.14pt;width:70.8pt;height:6.36pt;mso-position-horizontal-relative:page;mso-position-vertical-relative:page;z-index:-805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9.14pt;width:172.7pt;height:6.36pt;mso-position-horizontal-relative:page;mso-position-vertical-relative:page;z-index:-805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9.14pt;width:103.59pt;height:6.36pt;mso-position-horizontal-relative:page;mso-position-vertical-relative:page;z-index:-805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9.14pt;width:99.96pt;height:6.36pt;mso-position-horizontal-relative:page;mso-position-vertical-relative:page;z-index:-805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14pt;width:31.196pt;height:6.36pt;mso-position-horizontal-relative:page;mso-position-vertical-relative:page;z-index:-805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6.54pt;width:83.04pt;height:12.6pt;mso-position-horizontal-relative:page;mso-position-vertical-relative:page;z-index:-80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6.54pt;width:3.48001pt;height:12.6pt;mso-position-horizontal-relative:page;mso-position-vertical-relative:page;z-index:-80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6.54pt;width:89.54pt;height:12.6pt;mso-position-horizontal-relative:page;mso-position-vertical-relative:page;z-index:-80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6.54pt;width:3.47998pt;height:12.6pt;mso-position-horizontal-relative:page;mso-position-vertical-relative:page;z-index:-80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6.54pt;width:67.32pt;height:12.6pt;mso-position-horizontal-relative:page;mso-position-vertical-relative:page;z-index:-80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45740348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6.54pt;width:3.48001pt;height:12.6pt;mso-position-horizontal-relative:page;mso-position-vertical-relative:page;z-index:-80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6.54pt;width:169.22pt;height:12.6pt;mso-position-horizontal-relative:page;mso-position-vertical-relative:page;z-index:-80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6.54pt;width:3.47999pt;height:12.6pt;mso-position-horizontal-relative:page;mso-position-vertical-relative:page;z-index:-80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6.54pt;width:100.11pt;height:12.6pt;mso-position-horizontal-relative:page;mso-position-vertical-relative:page;z-index:-80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6.54pt;width:3.48pt;height:12.6pt;mso-position-horizontal-relative:page;mso-position-vertical-relative:page;z-index:-80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6.54pt;width:96.48pt;height:12.6pt;mso-position-horizontal-relative:page;mso-position-vertical-relative:page;z-index:-80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6.54pt;width:3.48pt;height:12.6pt;mso-position-horizontal-relative:page;mso-position-vertical-relative:page;z-index:-80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6.54pt;width:27.716pt;height:12.6pt;mso-position-horizontal-relative:page;mso-position-vertical-relative:page;z-index:-80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6.54pt;width:3.48pt;height:12.6pt;mso-position-horizontal-relative:page;mso-position-vertical-relative:page;z-index:-80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0.18pt;width:86.52pt;height:6.36pt;mso-position-horizontal-relative:page;mso-position-vertical-relative:page;z-index:-805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0.18pt;width:93.02pt;height:6.36pt;mso-position-horizontal-relative:page;mso-position-vertical-relative:page;z-index:-805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0.18pt;width:70.8pt;height:6.36pt;mso-position-horizontal-relative:page;mso-position-vertical-relative:page;z-index:-805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0.18pt;width:105.87pt;height:25.32pt;mso-position-horizontal-relative:page;mso-position-vertical-relative:page;z-index:-80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04" w:right="499" w:firstLine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TRINIDAD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0.18pt;width:3.47999pt;height:25.32pt;mso-position-horizontal-relative:page;mso-position-vertical-relative:page;z-index:-80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0.18pt;width:172.7pt;height:6.36pt;mso-position-horizontal-relative:page;mso-position-vertical-relative:page;z-index:-805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0.18pt;width:103.59pt;height:6.36pt;mso-position-horizontal-relative:page;mso-position-vertical-relative:page;z-index:-805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0.18pt;width:99.96pt;height:6.36pt;mso-position-horizontal-relative:page;mso-position-vertical-relative:page;z-index:-805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0.18pt;width:31.196pt;height:6.36pt;mso-position-horizontal-relative:page;mso-position-vertical-relative:page;z-index:-805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0.63pt;width:86.52pt;height:29.55pt;mso-position-horizontal-relative:page;mso-position-vertical-relative:page;z-index:-805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9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0.63pt;width:93.02pt;height:29.55pt;mso-position-horizontal-relative:page;mso-position-vertical-relative:page;z-index:-805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9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0.63pt;width:70.8pt;height:29.55pt;mso-position-horizontal-relative:page;mso-position-vertical-relative:page;z-index:-80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0.63pt;width:109.35pt;height:29.55pt;mso-position-horizontal-relative:page;mso-position-vertical-relative:page;z-index:-80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6" w:lineRule="exact" w:line="240"/>
                    <w:ind w:left="444" w:right="407" w:firstLine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0.63pt;width:172.7pt;height:29.55pt;mso-position-horizontal-relative:page;mso-position-vertical-relative:page;z-index:-805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9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0.63pt;width:103.59pt;height:29.55pt;mso-position-horizontal-relative:page;mso-position-vertical-relative:page;z-index:-805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9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0.63pt;width:99.96pt;height:29.55pt;mso-position-horizontal-relative:page;mso-position-vertical-relative:page;z-index:-805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9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63pt;width:31.196pt;height:29.55pt;mso-position-horizontal-relative:page;mso-position-vertical-relative:page;z-index:-805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9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2.71pt;width:86.52pt;height:7.92pt;mso-position-horizontal-relative:page;mso-position-vertical-relative:page;z-index:-805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2.71pt;width:93.02pt;height:7.92pt;mso-position-horizontal-relative:page;mso-position-vertical-relative:page;z-index:-805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2.71pt;width:70.8pt;height:7.92pt;mso-position-horizontal-relative:page;mso-position-vertical-relative:page;z-index:-805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2.71pt;width:172.7pt;height:7.92pt;mso-position-horizontal-relative:page;mso-position-vertical-relative:page;z-index:-805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2.71pt;width:103.59pt;height:7.92pt;mso-position-horizontal-relative:page;mso-position-vertical-relative:page;z-index:-805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2.71pt;width:99.96pt;height:7.92pt;mso-position-horizontal-relative:page;mso-position-vertical-relative:page;z-index:-805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71pt;width:31.196pt;height:7.92pt;mso-position-horizontal-relative:page;mso-position-vertical-relative:page;z-index:-805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0.11pt;width:83.04pt;height:12.6pt;mso-position-horizontal-relative:page;mso-position-vertical-relative:page;z-index:-80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11pt;width:3.48001pt;height:12.6pt;mso-position-horizontal-relative:page;mso-position-vertical-relative:page;z-index:-80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0.11pt;width:89.54pt;height:12.6pt;mso-position-horizontal-relative:page;mso-position-vertical-relative:page;z-index:-80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11pt;width:3.47998pt;height:12.6pt;mso-position-horizontal-relative:page;mso-position-vertical-relative:page;z-index:-80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0.11pt;width:67.32pt;height:12.6pt;mso-position-horizontal-relative:page;mso-position-vertical-relative:page;z-index:-80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51974167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11pt;width:3.48001pt;height:12.6pt;mso-position-horizontal-relative:page;mso-position-vertical-relative:page;z-index:-80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80.11pt;width:169.22pt;height:12.6pt;mso-position-horizontal-relative:page;mso-position-vertical-relative:page;z-index:-80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11pt;width:3.47999pt;height:12.6pt;mso-position-horizontal-relative:page;mso-position-vertical-relative:page;z-index:-80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80.11pt;width:100.11pt;height:12.6pt;mso-position-horizontal-relative:page;mso-position-vertical-relative:page;z-index:-80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0.11pt;width:3.48pt;height:12.6pt;mso-position-horizontal-relative:page;mso-position-vertical-relative:page;z-index:-80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0.11pt;width:96.48pt;height:12.6pt;mso-position-horizontal-relative:page;mso-position-vertical-relative:page;z-index:-80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11pt;width:3.48pt;height:12.6pt;mso-position-horizontal-relative:page;mso-position-vertical-relative:page;z-index:-80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0.11pt;width:27.716pt;height:12.6pt;mso-position-horizontal-relative:page;mso-position-vertical-relative:page;z-index:-80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11pt;width:3.48pt;height:12.6pt;mso-position-horizontal-relative:page;mso-position-vertical-relative:page;z-index:-80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2.19pt;width:86.52pt;height:7.92pt;mso-position-horizontal-relative:page;mso-position-vertical-relative:page;z-index:-805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2.19pt;width:93.02pt;height:7.92pt;mso-position-horizontal-relative:page;mso-position-vertical-relative:page;z-index:-805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2.19pt;width:70.8pt;height:7.92pt;mso-position-horizontal-relative:page;mso-position-vertical-relative:page;z-index:-805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2.19pt;width:105.87pt;height:28.44pt;mso-position-horizontal-relative:page;mso-position-vertical-relative:page;z-index:-80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14" w:right="277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2.19pt;width:3.47999pt;height:28.44pt;mso-position-horizontal-relative:page;mso-position-vertical-relative:page;z-index:-80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2.19pt;width:172.7pt;height:7.92pt;mso-position-horizontal-relative:page;mso-position-vertical-relative:page;z-index:-805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2.19pt;width:103.59pt;height:7.92pt;mso-position-horizontal-relative:page;mso-position-vertical-relative:page;z-index:-805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2.19pt;width:99.96pt;height:7.92pt;mso-position-horizontal-relative:page;mso-position-vertical-relative:page;z-index:-805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2.19pt;width:31.196pt;height:7.92pt;mso-position-horizontal-relative:page;mso-position-vertical-relative:page;z-index:-805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2.67pt;width:86.52pt;height:29.52pt;mso-position-horizontal-relative:page;mso-position-vertical-relative:page;z-index:-805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2.67pt;width:93.02pt;height:29.52pt;mso-position-horizontal-relative:page;mso-position-vertical-relative:page;z-index:-805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2.67pt;width:70.8pt;height:29.52pt;mso-position-horizontal-relative:page;mso-position-vertical-relative:page;z-index:-805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59235009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2.67pt;width:109.35pt;height:29.52pt;mso-position-horizontal-relative:page;mso-position-vertical-relative:page;z-index:-80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46" w:right="364" w:hanging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2.67pt;width:172.7pt;height:29.52pt;mso-position-horizontal-relative:page;mso-position-vertical-relative:page;z-index:-806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2.67pt;width:103.59pt;height:29.52pt;mso-position-horizontal-relative:page;mso-position-vertical-relative:page;z-index:-806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2.67pt;width:99.96pt;height:29.52pt;mso-position-horizontal-relative:page;mso-position-vertical-relative:page;z-index:-806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2.67pt;width:31.196pt;height:29.52pt;mso-position-horizontal-relative:page;mso-position-vertical-relative:page;z-index:-806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4.75pt;width:86.52pt;height:7.92pt;mso-position-horizontal-relative:page;mso-position-vertical-relative:page;z-index:-806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4.75pt;width:93.02pt;height:7.92pt;mso-position-horizontal-relative:page;mso-position-vertical-relative:page;z-index:-806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4.75pt;width:70.8pt;height:7.92pt;mso-position-horizontal-relative:page;mso-position-vertical-relative:page;z-index:-806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4.75pt;width:172.7pt;height:7.92pt;mso-position-horizontal-relative:page;mso-position-vertical-relative:page;z-index:-806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4.75pt;width:103.59pt;height:7.92pt;mso-position-horizontal-relative:page;mso-position-vertical-relative:page;z-index:-806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4.75pt;width:99.96pt;height:7.92pt;mso-position-horizontal-relative:page;mso-position-vertical-relative:page;z-index:-806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4.75pt;width:31.196pt;height:7.92pt;mso-position-horizontal-relative:page;mso-position-vertical-relative:page;z-index:-806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2.15pt;width:83.04pt;height:12.6pt;mso-position-horizontal-relative:page;mso-position-vertical-relative:page;z-index:-80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15pt;width:3.48001pt;height:12.6pt;mso-position-horizontal-relative:page;mso-position-vertical-relative:page;z-index:-80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2.15pt;width:89.54pt;height:12.6pt;mso-position-horizontal-relative:page;mso-position-vertical-relative:page;z-index:-80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15pt;width:3.47998pt;height:12.6pt;mso-position-horizontal-relative:page;mso-position-vertical-relative:page;z-index:-80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2.15pt;width:67.32pt;height:12.6pt;mso-position-horizontal-relative:page;mso-position-vertical-relative:page;z-index:-80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15pt;width:3.48001pt;height:12.6pt;mso-position-horizontal-relative:page;mso-position-vertical-relative:page;z-index:-80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2.15pt;width:169.22pt;height:12.6pt;mso-position-horizontal-relative:page;mso-position-vertical-relative:page;z-index:-80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2.15pt;width:3.47999pt;height:12.6pt;mso-position-horizontal-relative:page;mso-position-vertical-relative:page;z-index:-80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22.15pt;width:100.11pt;height:12.6pt;mso-position-horizontal-relative:page;mso-position-vertical-relative:page;z-index:-80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2.15pt;width:3.48pt;height:12.6pt;mso-position-horizontal-relative:page;mso-position-vertical-relative:page;z-index:-80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2.15pt;width:96.48pt;height:12.6pt;mso-position-horizontal-relative:page;mso-position-vertical-relative:page;z-index:-80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15pt;width:3.48pt;height:12.6pt;mso-position-horizontal-relative:page;mso-position-vertical-relative:page;z-index:-80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2.15pt;width:27.716pt;height:12.6pt;mso-position-horizontal-relative:page;mso-position-vertical-relative:page;z-index:-80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15pt;width:3.48pt;height:12.6pt;mso-position-horizontal-relative:page;mso-position-vertical-relative:page;z-index:-80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4.11pt;width:86.52pt;height:8.04pt;mso-position-horizontal-relative:page;mso-position-vertical-relative:page;z-index:-806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4.11pt;width:93.02pt;height:8.04pt;mso-position-horizontal-relative:page;mso-position-vertical-relative:page;z-index:-806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4.11pt;width:70.8pt;height:8.04pt;mso-position-horizontal-relative:page;mso-position-vertical-relative:page;z-index:-806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4.11pt;width:105.87pt;height:28.56pt;mso-position-horizontal-relative:page;mso-position-vertical-relative:page;z-index:-80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113" w:right="145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4.11pt;width:3.47999pt;height:28.56pt;mso-position-horizontal-relative:page;mso-position-vertical-relative:page;z-index:-80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4.11pt;width:172.7pt;height:8.04pt;mso-position-horizontal-relative:page;mso-position-vertical-relative:page;z-index:-806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4.11pt;width:103.59pt;height:8.04pt;mso-position-horizontal-relative:page;mso-position-vertical-relative:page;z-index:-806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4.11pt;width:99.96pt;height:8.04pt;mso-position-horizontal-relative:page;mso-position-vertical-relative:page;z-index:-806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4.11pt;width:31.196pt;height:8.04pt;mso-position-horizontal-relative:page;mso-position-vertical-relative:page;z-index:-806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4.69pt;width:86.52pt;height:29.42pt;mso-position-horizontal-relative:page;mso-position-vertical-relative:page;z-index:-806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4.69pt;width:93.02pt;height:29.42pt;mso-position-horizontal-relative:page;mso-position-vertical-relative:page;z-index:-806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4.69pt;width:70.8pt;height:29.42pt;mso-position-horizontal-relative:page;mso-position-vertical-relative:page;z-index:-80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4.69pt;width:109.35pt;height:29.42pt;mso-position-horizontal-relative:page;mso-position-vertical-relative:page;z-index:-80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684" w:right="99" w:hanging="5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4.69pt;width:172.7pt;height:29.42pt;mso-position-horizontal-relative:page;mso-position-vertical-relative:page;z-index:-806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4.69pt;width:103.59pt;height:29.42pt;mso-position-horizontal-relative:page;mso-position-vertical-relative:page;z-index:-806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4.69pt;width:99.96pt;height:29.42pt;mso-position-horizontal-relative:page;mso-position-vertical-relative:page;z-index:-806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4.69pt;width:31.196pt;height:29.42pt;mso-position-horizontal-relative:page;mso-position-vertical-relative:page;z-index:-806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8.33pt;width:86.52pt;height:6.36pt;mso-position-horizontal-relative:page;mso-position-vertical-relative:page;z-index:-806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8.33pt;width:93.02pt;height:6.36pt;mso-position-horizontal-relative:page;mso-position-vertical-relative:page;z-index:-806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8.33pt;width:70.8pt;height:6.36pt;mso-position-horizontal-relative:page;mso-position-vertical-relative:page;z-index:-806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8.33pt;width:172.7pt;height:6.36pt;mso-position-horizontal-relative:page;mso-position-vertical-relative:page;z-index:-806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8.33pt;width:103.59pt;height:6.36pt;mso-position-horizontal-relative:page;mso-position-vertical-relative:page;z-index:-806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8.33pt;width:99.96pt;height:6.36pt;mso-position-horizontal-relative:page;mso-position-vertical-relative:page;z-index:-806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8.33pt;width:31.196pt;height:6.36pt;mso-position-horizontal-relative:page;mso-position-vertical-relative:page;z-index:-806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5.73pt;width:83.04pt;height:12.6pt;mso-position-horizontal-relative:page;mso-position-vertical-relative:page;z-index:-80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5.73pt;width:3.48001pt;height:12.6pt;mso-position-horizontal-relative:page;mso-position-vertical-relative:page;z-index:-80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5.73pt;width:89.54pt;height:12.6pt;mso-position-horizontal-relative:page;mso-position-vertical-relative:page;z-index:-80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5.73pt;width:3.47998pt;height:12.6pt;mso-position-horizontal-relative:page;mso-position-vertical-relative:page;z-index:-80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5.73pt;width:67.32pt;height:12.6pt;mso-position-horizontal-relative:page;mso-position-vertical-relative:page;z-index:-80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5.73pt;width:3.48001pt;height:12.6pt;mso-position-horizontal-relative:page;mso-position-vertical-relative:page;z-index:-80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5.73pt;width:169.22pt;height:12.6pt;mso-position-horizontal-relative:page;mso-position-vertical-relative:page;z-index:-80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5.73pt;width:3.47999pt;height:12.6pt;mso-position-horizontal-relative:page;mso-position-vertical-relative:page;z-index:-80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5.73pt;width:100.11pt;height:12.6pt;mso-position-horizontal-relative:page;mso-position-vertical-relative:page;z-index:-80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5.73pt;width:3.48pt;height:12.6pt;mso-position-horizontal-relative:page;mso-position-vertical-relative:page;z-index:-80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5.73pt;width:96.48pt;height:12.6pt;mso-position-horizontal-relative:page;mso-position-vertical-relative:page;z-index:-80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5.73pt;width:3.48pt;height:12.6pt;mso-position-horizontal-relative:page;mso-position-vertical-relative:page;z-index:-80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5.73pt;width:27.716pt;height:12.6pt;mso-position-horizontal-relative:page;mso-position-vertical-relative:page;z-index:-80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5.73pt;width:3.48pt;height:12.6pt;mso-position-horizontal-relative:page;mso-position-vertical-relative:page;z-index:-80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9.37pt;width:86.52pt;height:6.36pt;mso-position-horizontal-relative:page;mso-position-vertical-relative:page;z-index:-806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9.37pt;width:93.02pt;height:6.36pt;mso-position-horizontal-relative:page;mso-position-vertical-relative:page;z-index:-806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9.37pt;width:70.8pt;height:6.36pt;mso-position-horizontal-relative:page;mso-position-vertical-relative:page;z-index:-806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9.37pt;width:105.87pt;height:25.32pt;mso-position-horizontal-relative:page;mso-position-vertical-relative:page;z-index:-80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83" w:right="500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9.37pt;width:3.47999pt;height:25.32pt;mso-position-horizontal-relative:page;mso-position-vertical-relative:page;z-index:-80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9.37pt;width:172.7pt;height:6.36pt;mso-position-horizontal-relative:page;mso-position-vertical-relative:page;z-index:-806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9.37pt;width:103.59pt;height:6.36pt;mso-position-horizontal-relative:page;mso-position-vertical-relative:page;z-index:-806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9.37pt;width:99.96pt;height:6.36pt;mso-position-horizontal-relative:page;mso-position-vertical-relative:page;z-index:-806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37pt;width:31.196pt;height:6.36pt;mso-position-horizontal-relative:page;mso-position-vertical-relative:page;z-index:-806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9.85pt;width:86.52pt;height:29.52pt;mso-position-horizontal-relative:page;mso-position-vertical-relative:page;z-index:-806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9.85pt;width:93.02pt;height:29.52pt;mso-position-horizontal-relative:page;mso-position-vertical-relative:page;z-index:-806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9.85pt;width:70.8pt;height:29.52pt;mso-position-horizontal-relative:page;mso-position-vertical-relative:page;z-index:-80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9.85pt;width:109.35pt;height:29.52pt;mso-position-horizontal-relative:page;mso-position-vertical-relative:page;z-index:-80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75" w:right="255" w:hanging="4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9.85pt;width:172.7pt;height:29.52pt;mso-position-horizontal-relative:page;mso-position-vertical-relative:page;z-index:-806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9.85pt;width:103.59pt;height:29.52pt;mso-position-horizontal-relative:page;mso-position-vertical-relative:page;z-index:-806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9.85pt;width:99.96pt;height:29.52pt;mso-position-horizontal-relative:page;mso-position-vertical-relative:page;z-index:-806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9.85pt;width:31.196pt;height:29.52pt;mso-position-horizontal-relative:page;mso-position-vertical-relative:page;z-index:-806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1.93pt;width:86.52pt;height:7.92pt;mso-position-horizontal-relative:page;mso-position-vertical-relative:page;z-index:-806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1.93pt;width:93.02pt;height:7.92pt;mso-position-horizontal-relative:page;mso-position-vertical-relative:page;z-index:-806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1.93pt;width:70.8pt;height:7.92pt;mso-position-horizontal-relative:page;mso-position-vertical-relative:page;z-index:-806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1.93pt;width:172.7pt;height:7.92pt;mso-position-horizontal-relative:page;mso-position-vertical-relative:page;z-index:-806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1.93pt;width:103.59pt;height:7.92pt;mso-position-horizontal-relative:page;mso-position-vertical-relative:page;z-index:-806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1.93pt;width:99.96pt;height:7.92pt;mso-position-horizontal-relative:page;mso-position-vertical-relative:page;z-index:-806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1.93pt;width:31.196pt;height:7.92pt;mso-position-horizontal-relative:page;mso-position-vertical-relative:page;z-index:-806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9.33pt;width:83.04pt;height:12.6pt;mso-position-horizontal-relative:page;mso-position-vertical-relative:page;z-index:-80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9.33pt;width:3.48001pt;height:12.6pt;mso-position-horizontal-relative:page;mso-position-vertical-relative:page;z-index:-80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9.33pt;width:89.54pt;height:12.6pt;mso-position-horizontal-relative:page;mso-position-vertical-relative:page;z-index:-80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9.33pt;width:3.47998pt;height:12.6pt;mso-position-horizontal-relative:page;mso-position-vertical-relative:page;z-index:-80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9.33pt;width:67.32pt;height:12.6pt;mso-position-horizontal-relative:page;mso-position-vertical-relative:page;z-index:-80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57050889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9.33pt;width:3.48001pt;height:12.6pt;mso-position-horizontal-relative:page;mso-position-vertical-relative:page;z-index:-80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9.33pt;width:169.22pt;height:12.6pt;mso-position-horizontal-relative:page;mso-position-vertical-relative:page;z-index:-80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9.33pt;width:3.47999pt;height:12.6pt;mso-position-horizontal-relative:page;mso-position-vertical-relative:page;z-index:-80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9.33pt;width:100.11pt;height:12.6pt;mso-position-horizontal-relative:page;mso-position-vertical-relative:page;z-index:-80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9.33pt;width:3.48pt;height:12.6pt;mso-position-horizontal-relative:page;mso-position-vertical-relative:page;z-index:-80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9.33pt;width:96.48pt;height:12.6pt;mso-position-horizontal-relative:page;mso-position-vertical-relative:page;z-index:-80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9.33pt;width:3.48pt;height:12.6pt;mso-position-horizontal-relative:page;mso-position-vertical-relative:page;z-index:-80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9.33pt;width:27.716pt;height:12.6pt;mso-position-horizontal-relative:page;mso-position-vertical-relative:page;z-index:-80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9.33pt;width:3.48pt;height:12.6pt;mso-position-horizontal-relative:page;mso-position-vertical-relative:page;z-index:-80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1.41pt;width:86.52pt;height:7.92pt;mso-position-horizontal-relative:page;mso-position-vertical-relative:page;z-index:-807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1.41pt;width:93.02pt;height:7.92pt;mso-position-horizontal-relative:page;mso-position-vertical-relative:page;z-index:-807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1.41pt;width:70.8pt;height:7.92pt;mso-position-horizontal-relative:page;mso-position-vertical-relative:page;z-index:-807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1.41pt;width:105.87pt;height:28.44pt;mso-position-horizontal-relative:page;mso-position-vertical-relative:page;z-index:-80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101" w:right="130" w:firstLine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FELIPE LA TABLA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1.41pt;width:3.47999pt;height:28.44pt;mso-position-horizontal-relative:page;mso-position-vertical-relative:page;z-index:-80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1.41pt;width:172.7pt;height:7.92pt;mso-position-horizontal-relative:page;mso-position-vertical-relative:page;z-index:-807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1.41pt;width:103.59pt;height:7.92pt;mso-position-horizontal-relative:page;mso-position-vertical-relative:page;z-index:-807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1.41pt;width:99.96pt;height:7.92pt;mso-position-horizontal-relative:page;mso-position-vertical-relative:page;z-index:-807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41pt;width:31.196pt;height:7.92pt;mso-position-horizontal-relative:page;mso-position-vertical-relative:page;z-index:-807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1.44pt;width:86.52pt;height:29.97pt;mso-position-horizontal-relative:page;mso-position-vertical-relative:page;z-index:-8071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1.44pt;width:93.02pt;height:29.97pt;mso-position-horizontal-relative:page;mso-position-vertical-relative:page;z-index:-807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1.44pt;width:70.8pt;height:29.97pt;mso-position-horizontal-relative:page;mso-position-vertical-relative:page;z-index:-807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51961800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1.44pt;width:109.35pt;height:29.97pt;mso-position-horizontal-relative:page;mso-position-vertical-relative:page;z-index:-80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578" w:right="425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CABEZAS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1.44pt;width:172.7pt;height:29.97pt;mso-position-horizontal-relative:page;mso-position-vertical-relative:page;z-index:-8071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1.44pt;width:103.59pt;height:29.97pt;mso-position-horizontal-relative:page;mso-position-vertical-relative:page;z-index:-8071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1.44pt;width:99.96pt;height:29.97pt;mso-position-horizontal-relative:page;mso-position-vertical-relative:page;z-index:-807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1.44pt;width:31.196pt;height:29.97pt;mso-position-horizontal-relative:page;mso-position-vertical-relative:page;z-index:-8071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58pt;width:83.04pt;height:13.44pt;mso-position-horizontal-relative:page;mso-position-vertical-relative:page;z-index:-80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pt;width:3.48001pt;height:13.44pt;mso-position-horizontal-relative:page;mso-position-vertical-relative:page;z-index:-80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58pt;width:89.54pt;height:13.44pt;mso-position-horizontal-relative:page;mso-position-vertical-relative:page;z-index:-80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pt;width:3.47998pt;height:13.44pt;mso-position-horizontal-relative:page;mso-position-vertical-relative:page;z-index:-80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58pt;width:67.32pt;height:13.44pt;mso-position-horizontal-relative:page;mso-position-vertical-relative:page;z-index:-80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59897152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pt;width:3.48001pt;height:13.44pt;mso-position-horizontal-relative:page;mso-position-vertical-relative:page;z-index:-80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8pt;width:105.87pt;height:13.44pt;mso-position-horizontal-relative:page;mso-position-vertical-relative:page;z-index:-80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8pt;width:3.47999pt;height:13.44pt;mso-position-horizontal-relative:page;mso-position-vertical-relative:page;z-index:-80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8pt;width:169.22pt;height:13.44pt;mso-position-horizontal-relative:page;mso-position-vertical-relative:page;z-index:-80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pt;width:3.47999pt;height:13.44pt;mso-position-horizontal-relative:page;mso-position-vertical-relative:page;z-index:-80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58pt;width:100.11pt;height:13.44pt;mso-position-horizontal-relative:page;mso-position-vertical-relative:page;z-index:-80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pt;width:3.48pt;height:13.44pt;mso-position-horizontal-relative:page;mso-position-vertical-relative:page;z-index:-80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pt;width:96.48pt;height:13.44pt;mso-position-horizontal-relative:page;mso-position-vertical-relative:page;z-index:-80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pt;width:3.48pt;height:13.44pt;mso-position-horizontal-relative:page;mso-position-vertical-relative:page;z-index:-80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8pt;width:27.716pt;height:13.44pt;mso-position-horizontal-relative:page;mso-position-vertical-relative:page;z-index:-80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pt;width:3.48pt;height:13.44pt;mso-position-horizontal-relative:page;mso-position-vertical-relative:page;z-index:-80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42pt;width:86.52pt;height:44.58pt;mso-position-horizontal-relative:page;mso-position-vertical-relative:page;z-index:-807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42pt;width:93.02pt;height:44.58pt;mso-position-horizontal-relative:page;mso-position-vertical-relative:page;z-index:-807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42pt;width:70.8pt;height:44.58pt;mso-position-horizontal-relative:page;mso-position-vertical-relative:page;z-index:-807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55312854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42pt;width:109.35pt;height:44.58pt;mso-position-horizontal-relative:page;mso-position-vertical-relative:page;z-index:-80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9" w:lineRule="exact" w:line="240"/>
                    <w:ind w:left="168" w:right="171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INES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42pt;width:172.7pt;height:44.58pt;mso-position-horizontal-relative:page;mso-position-vertical-relative:page;z-index:-807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42pt;width:103.59pt;height:44.58pt;mso-position-horizontal-relative:page;mso-position-vertical-relative:page;z-index:-807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42pt;width:99.96pt;height:44.58pt;mso-position-horizontal-relative:page;mso-position-vertical-relative:page;z-index:-807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42pt;width:31.196pt;height:44.58pt;mso-position-horizontal-relative:page;mso-position-vertical-relative:page;z-index:-807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99.98pt;width:83.04pt;height:13.44pt;mso-position-horizontal-relative:page;mso-position-vertical-relative:page;z-index:-80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98pt;width:3.48001pt;height:13.44pt;mso-position-horizontal-relative:page;mso-position-vertical-relative:page;z-index:-80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99.98pt;width:89.54pt;height:13.44pt;mso-position-horizontal-relative:page;mso-position-vertical-relative:page;z-index:-80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98pt;width:3.47998pt;height:13.44pt;mso-position-horizontal-relative:page;mso-position-vertical-relative:page;z-index:-80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99.98pt;width:67.32pt;height:13.44pt;mso-position-horizontal-relative:page;mso-position-vertical-relative:page;z-index:-80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31057911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98pt;width:3.48001pt;height:13.44pt;mso-position-horizontal-relative:page;mso-position-vertical-relative:page;z-index:-80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99.98pt;width:105.87pt;height:13.44pt;mso-position-horizontal-relative:page;mso-position-vertical-relative:page;z-index:-80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98pt;width:3.47999pt;height:13.44pt;mso-position-horizontal-relative:page;mso-position-vertical-relative:page;z-index:-80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99.98pt;width:169.22pt;height:13.44pt;mso-position-horizontal-relative:page;mso-position-vertical-relative:page;z-index:-80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98pt;width:3.47999pt;height:13.44pt;mso-position-horizontal-relative:page;mso-position-vertical-relative:page;z-index:-80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99.98pt;width:100.11pt;height:13.44pt;mso-position-horizontal-relative:page;mso-position-vertical-relative:page;z-index:-80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98pt;width:3.48pt;height:13.44pt;mso-position-horizontal-relative:page;mso-position-vertical-relative:page;z-index:-80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98pt;width:96.48pt;height:13.44pt;mso-position-horizontal-relative:page;mso-position-vertical-relative:page;z-index:-80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98pt;width:3.48pt;height:13.44pt;mso-position-horizontal-relative:page;mso-position-vertical-relative:page;z-index:-80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9.98pt;width:27.716pt;height:13.44pt;mso-position-horizontal-relative:page;mso-position-vertical-relative:page;z-index:-80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98pt;width:3.48pt;height:13.44pt;mso-position-horizontal-relative:page;mso-position-vertical-relative:page;z-index:-80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9.4pt;mso-position-horizontal-relative:page;mso-position-vertical-relative:page;z-index:-807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9.4pt;mso-position-horizontal-relative:page;mso-position-vertical-relative:page;z-index:-807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9.4pt;mso-position-horizontal-relative:page;mso-position-vertical-relative:page;z-index:-807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47263994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9.4pt;mso-position-horizontal-relative:page;mso-position-vertical-relative:page;z-index:-80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22" w:right="277" w:hanging="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CEDROS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9.4pt;mso-position-horizontal-relative:page;mso-position-vertical-relative:page;z-index:-807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9.4pt;mso-position-horizontal-relative:page;mso-position-vertical-relative:page;z-index:-807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9.4pt;mso-position-horizontal-relative:page;mso-position-vertical-relative:page;z-index:-807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9.4pt;mso-position-horizontal-relative:page;mso-position-vertical-relative:page;z-index:-807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76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76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43.456pt;mso-position-horizontal-relative:page;mso-position-vertical-relative:page;z-index:-80768" coordorigin="1699,1406" coordsize="15354,8869">
            <v:shape style="position:absolute;left:1709;top:2000;width:614;height:0" coordorigin="1709,2000" coordsize="614,0" path="m1709,2000l2324,2000e" filled="f" stroked="t" strokeweight="0.82pt" strokecolor="#DCE6F0">
              <v:path arrowok="t"/>
            </v:shape>
            <v:shape style="position:absolute;left:1742;top:2007;width:0;height:254" coordorigin="1742,2007" coordsize="0,254" path="m1742,2007l1742,2261e" filled="f" stroked="t" strokeweight="3.34pt" strokecolor="#DCE6F0">
              <v:path arrowok="t"/>
            </v:shape>
            <v:shape style="position:absolute;left:2258;top:2007;width:67;height:254" coordorigin="2258,2007" coordsize="67,254" path="m2258,2261l2325,2261,2325,2007,2258,2007,2258,2261xe" filled="t" fillcolor="#DCE6F0" stroked="f">
              <v:path arrowok="t"/>
              <v:fill/>
            </v:shape>
            <v:shape style="position:absolute;left:1709;top:2268;width:614;height:0" coordorigin="1709,2268" coordsize="614,0" path="m1709,2268l2324,2268e" filled="f" stroked="t" strokeweight="0.82pt" strokecolor="#DCE6F0">
              <v:path arrowok="t"/>
            </v:shape>
            <v:shape style="position:absolute;left:1774;top:2007;width:485;height:254" coordorigin="1774,2007" coordsize="485,254" path="m1774,2261l2259,2261,2259,2007,1774,2007,1774,2261xe" filled="t" fillcolor="#DCE6F0" stroked="f">
              <v:path arrowok="t"/>
              <v:fill/>
            </v:shape>
            <v:shape style="position:absolute;left:2328;top:2000;width:1992;height:0" coordorigin="2328,2000" coordsize="1992,0" path="m2328,2000l4320,2000e" filled="f" stroked="t" strokeweight="0.82pt" strokecolor="#DCE6F0">
              <v:path arrowok="t"/>
            </v:shape>
            <v:shape style="position:absolute;left:2327;top:2007;width:72;height:254" coordorigin="2327,2007" coordsize="72,254" path="m2327,2261l2399,2261,2399,2007,2327,2007,2327,2261xe" filled="t" fillcolor="#DCE6F0" stroked="f">
              <v:path arrowok="t"/>
              <v:fill/>
            </v:shape>
            <v:shape style="position:absolute;left:4255;top:2007;width:67;height:254" coordorigin="4255,2007" coordsize="67,254" path="m4255,2261l4321,2261,4321,2007,4255,2007,4255,2261xe" filled="t" fillcolor="#DCE6F0" stroked="f">
              <v:path arrowok="t"/>
              <v:fill/>
            </v:shape>
            <v:shape style="position:absolute;left:2328;top:2268;width:1992;height:0" coordorigin="2328,2268" coordsize="1992,0" path="m2328,2268l4320,2268e" filled="f" stroked="t" strokeweight="0.82pt" strokecolor="#DCE6F0">
              <v:path arrowok="t"/>
            </v:shape>
            <v:shape style="position:absolute;left:2398;top:2007;width:1858;height:254" coordorigin="2398,2007" coordsize="1858,254" path="m2398,2261l4256,2261,4256,2007,2398,2007,2398,2261xe" filled="t" fillcolor="#DCE6F0" stroked="f">
              <v:path arrowok="t"/>
              <v:fill/>
            </v:shape>
            <v:shape style="position:absolute;left:4328;top:2000;width:2067;height:0" coordorigin="4328,2000" coordsize="2067,0" path="m4328,2000l6394,2000e" filled="f" stroked="t" strokeweight="0.82pt" strokecolor="#DCE6F0">
              <v:path arrowok="t"/>
            </v:shape>
            <v:shape style="position:absolute;left:4327;top:2007;width:72;height:254" coordorigin="4327,2007" coordsize="72,254" path="m4327,2261l4398,2261,4398,2007,4327,2007,4327,2261xe" filled="t" fillcolor="#DCE6F0" stroked="f">
              <v:path arrowok="t"/>
              <v:fill/>
            </v:shape>
            <v:shape style="position:absolute;left:6329;top:2007;width:67;height:254" coordorigin="6329,2007" coordsize="67,254" path="m6329,2261l6396,2261,6396,2007,6329,2007,6329,2261xe" filled="t" fillcolor="#DCE6F0" stroked="f">
              <v:path arrowok="t"/>
              <v:fill/>
            </v:shape>
            <v:shape style="position:absolute;left:4328;top:2268;width:2067;height:0" coordorigin="4328,2268" coordsize="2067,0" path="m4328,2268l6394,2268e" filled="f" stroked="t" strokeweight="0.82pt" strokecolor="#DCE6F0">
              <v:path arrowok="t"/>
            </v:shape>
            <v:shape style="position:absolute;left:4397;top:2007;width:1932;height:254" coordorigin="4397,2007" coordsize="1932,254" path="m4397,2261l6330,2261,6330,2007,4397,2007,4397,2261xe" filled="t" fillcolor="#DCE6F0" stroked="f">
              <v:path arrowok="t"/>
              <v:fill/>
            </v:shape>
            <v:shape style="position:absolute;left:6399;top:2000;width:3447;height:0" coordorigin="6399,2000" coordsize="3447,0" path="m6399,2000l9846,2000e" filled="f" stroked="t" strokeweight="0.82pt" strokecolor="#DCE6F0">
              <v:path arrowok="t"/>
            </v:shape>
            <v:shape style="position:absolute;left:6398;top:2007;width:72;height:254" coordorigin="6398,2007" coordsize="72,254" path="m6398,2261l6470,2261,6470,2007,6398,2007,6398,2261xe" filled="t" fillcolor="#DCE6F0" stroked="f">
              <v:path arrowok="t"/>
              <v:fill/>
            </v:shape>
            <v:shape style="position:absolute;left:9780;top:2007;width:67;height:254" coordorigin="9780,2007" coordsize="67,254" path="m9780,2261l9847,2261,9847,2007,9780,2007,9780,2261xe" filled="t" fillcolor="#DCE6F0" stroked="f">
              <v:path arrowok="t"/>
              <v:fill/>
            </v:shape>
            <v:shape style="position:absolute;left:6399;top:2268;width:3447;height:0" coordorigin="6399,2268" coordsize="3447,0" path="m6399,2268l9846,2268e" filled="f" stroked="t" strokeweight="0.82pt" strokecolor="#DCE6F0">
              <v:path arrowok="t"/>
            </v:shape>
            <v:shape style="position:absolute;left:6469;top:2007;width:3312;height:254" coordorigin="6469,2007" coordsize="3312,254" path="m6469,2261l9781,2261,9781,2007,6469,2007,6469,2261xe" filled="t" fillcolor="#DCE6F0" stroked="f">
              <v:path arrowok="t"/>
              <v:fill/>
            </v:shape>
            <v:shape style="position:absolute;left:9853;top:2000;width:2182;height:0" coordorigin="9853,2000" coordsize="2182,0" path="m9853,2000l12035,2000e" filled="f" stroked="t" strokeweight="0.82pt" strokecolor="#DCE6F0">
              <v:path arrowok="t"/>
            </v:shape>
            <v:shape style="position:absolute;left:9852;top:2007;width:72;height:254" coordorigin="9852,2007" coordsize="72,254" path="m9852,2261l9924,2261,9924,2007,9852,2007,9852,2261xe" filled="t" fillcolor="#DCE6F0" stroked="f">
              <v:path arrowok="t"/>
              <v:fill/>
            </v:shape>
            <v:shape style="position:absolute;left:11970;top:2007;width:67;height:254" coordorigin="11970,2007" coordsize="67,254" path="m11970,2261l12037,2261,12037,2007,11970,2007,11970,2261xe" filled="t" fillcolor="#DCE6F0" stroked="f">
              <v:path arrowok="t"/>
              <v:fill/>
            </v:shape>
            <v:shape style="position:absolute;left:9853;top:2268;width:2182;height:0" coordorigin="9853,2268" coordsize="2182,0" path="m9853,2268l12035,2268e" filled="f" stroked="t" strokeweight="0.82pt" strokecolor="#DCE6F0">
              <v:path arrowok="t"/>
            </v:shape>
            <v:shape style="position:absolute;left:9923;top:2007;width:2048;height:254" coordorigin="9923,2007" coordsize="2048,254" path="m9923,2261l11971,2261,11971,2007,9923,2007,9923,2261xe" filled="t" fillcolor="#DCE6F0" stroked="f">
              <v:path arrowok="t"/>
              <v:fill/>
            </v:shape>
            <v:shape style="position:absolute;left:12040;top:2000;width:1411;height:0" coordorigin="12040,2000" coordsize="1411,0" path="m12040,2000l13452,2000e" filled="f" stroked="t" strokeweight="0.82pt" strokecolor="#DCE6F0">
              <v:path arrowok="t"/>
            </v:shape>
            <v:shape style="position:absolute;left:12039;top:2007;width:72;height:254" coordorigin="12039,2007" coordsize="72,254" path="m12039,2261l12111,2261,12111,2007,12039,2007,12039,2261xe" filled="t" fillcolor="#DCE6F0" stroked="f">
              <v:path arrowok="t"/>
              <v:fill/>
            </v:shape>
            <v:shape style="position:absolute;left:13386;top:2007;width:67;height:254" coordorigin="13386,2007" coordsize="67,254" path="m13386,2261l13453,2261,13453,2007,13386,2007,13386,2261xe" filled="t" fillcolor="#DCE6F0" stroked="f">
              <v:path arrowok="t"/>
              <v:fill/>
            </v:shape>
            <v:shape style="position:absolute;left:12040;top:2268;width:1411;height:0" coordorigin="12040,2268" coordsize="1411,0" path="m12040,2268l13452,2268e" filled="f" stroked="t" strokeweight="0.82pt" strokecolor="#DCE6F0">
              <v:path arrowok="t"/>
            </v:shape>
            <v:shape style="position:absolute;left:12110;top:2007;width:1277;height:254" coordorigin="12110,2007" coordsize="1277,254" path="m12110,2261l13387,2261,13387,2007,12110,2007,12110,2261xe" filled="t" fillcolor="#DCE6F0" stroked="f">
              <v:path arrowok="t"/>
              <v:fill/>
            </v:shape>
            <v:shape style="position:absolute;left:13456;top:2000;width:1856;height:0" coordorigin="13456,2000" coordsize="1856,0" path="m13456,2000l15312,2000e" filled="f" stroked="t" strokeweight="0.82pt" strokecolor="#DCE6F0">
              <v:path arrowok="t"/>
            </v:shape>
            <v:shape style="position:absolute;left:13455;top:2007;width:72;height:254" coordorigin="13455,2007" coordsize="72,254" path="m13455,2261l13527,2261,13527,2007,13455,2007,13455,2261xe" filled="t" fillcolor="#DCE6F0" stroked="f">
              <v:path arrowok="t"/>
              <v:fill/>
            </v:shape>
            <v:shape style="position:absolute;left:15246;top:2007;width:67;height:254" coordorigin="15246,2007" coordsize="67,254" path="m15246,2261l15313,2261,15313,2007,15246,2007,15246,2261xe" filled="t" fillcolor="#DCE6F0" stroked="f">
              <v:path arrowok="t"/>
              <v:fill/>
            </v:shape>
            <v:shape style="position:absolute;left:13456;top:2268;width:1856;height:0" coordorigin="13456,2268" coordsize="1856,0" path="m13456,2268l15312,2268e" filled="f" stroked="t" strokeweight="0.82pt" strokecolor="#DCE6F0">
              <v:path arrowok="t"/>
            </v:shape>
            <v:shape style="position:absolute;left:13526;top:2007;width:1721;height:254" coordorigin="13526,2007" coordsize="1721,254" path="m13526,2261l15247,2261,15247,2007,13526,2007,13526,2261xe" filled="t" fillcolor="#DCE6F0" stroked="f">
              <v:path arrowok="t"/>
              <v:fill/>
            </v:shape>
            <v:shape style="position:absolute;left:15317;top:2000;width:1726;height:0" coordorigin="15317,2000" coordsize="1726,0" path="m15317,2000l17042,2000e" filled="f" stroked="t" strokeweight="0.82pt" strokecolor="#DCE6F0">
              <v:path arrowok="t"/>
            </v:shape>
            <v:shape style="position:absolute;left:15316;top:2007;width:72;height:254" coordorigin="15316,2007" coordsize="72,254" path="m15316,2261l15387,2261,15387,2007,15316,2007,15316,2261xe" filled="t" fillcolor="#DCE6F0" stroked="f">
              <v:path arrowok="t"/>
              <v:fill/>
            </v:shape>
            <v:shape style="position:absolute;left:17009;top:2007;width:0;height:254" coordorigin="17009,2007" coordsize="0,254" path="m17009,2007l17009,2261e" filled="f" stroked="t" strokeweight="3.46pt" strokecolor="#DCE6F0">
              <v:path arrowok="t"/>
            </v:shape>
            <v:shape style="position:absolute;left:15317;top:2268;width:1726;height:0" coordorigin="15317,2268" coordsize="1726,0" path="m15317,2268l17042,2268e" filled="f" stroked="t" strokeweight="0.82pt" strokecolor="#DCE6F0">
              <v:path arrowok="t"/>
            </v:shape>
            <v:shape style="position:absolute;left:15386;top:2007;width:1589;height:254" coordorigin="15386,2007" coordsize="1589,254" path="m15386,2261l16975,2261,16975,2007,15386,2007,15386,2261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280;width:614;height:0" coordorigin="1709,2280" coordsize="614,0" path="m1709,2280l2324,2280e" filled="f" stroked="t" strokeweight="0.58pt" strokecolor="#000000">
              <v:path arrowok="t"/>
            </v:shape>
            <v:shape style="position:absolute;left:2333;top:2280;width:1990;height:0" coordorigin="2333,2280" coordsize="1990,0" path="m2333,2280l4323,2280e" filled="f" stroked="t" strokeweight="0.58pt" strokecolor="#000000">
              <v:path arrowok="t"/>
            </v:shape>
            <v:shape style="position:absolute;left:4332;top:2280;width:2062;height:0" coordorigin="4332,2280" coordsize="2062,0" path="m4332,2280l6394,2280e" filled="f" stroked="t" strokeweight="0.58pt" strokecolor="#000000">
              <v:path arrowok="t"/>
            </v:shape>
            <v:shape style="position:absolute;left:6404;top:2280;width:3444;height:0" coordorigin="6404,2280" coordsize="3444,0" path="m6404,2280l9849,2280e" filled="f" stroked="t" strokeweight="0.58pt" strokecolor="#000000">
              <v:path arrowok="t"/>
            </v:shape>
            <v:shape style="position:absolute;left:9858;top:2280;width:2177;height:0" coordorigin="9858,2280" coordsize="2177,0" path="m9858,2280l12035,2280e" filled="f" stroked="t" strokeweight="0.58pt" strokecolor="#000000">
              <v:path arrowok="t"/>
            </v:shape>
            <v:shape style="position:absolute;left:12045;top:2280;width:1406;height:0" coordorigin="12045,2280" coordsize="1406,0" path="m12045,2280l13452,2280e" filled="f" stroked="t" strokeweight="0.58pt" strokecolor="#000000">
              <v:path arrowok="t"/>
            </v:shape>
            <v:shape style="position:absolute;left:13461;top:2280;width:1851;height:0" coordorigin="13461,2280" coordsize="1851,0" path="m13461,2280l15312,2280e" filled="f" stroked="t" strokeweight="0.58pt" strokecolor="#000000">
              <v:path arrowok="t"/>
            </v:shape>
            <v:shape style="position:absolute;left:15322;top:2280;width:1721;height:0" coordorigin="15322,2280" coordsize="1721,0" path="m15322,2280l17042,2280e" filled="f" stroked="t" strokeweight="0.58pt" strokecolor="#000000">
              <v:path arrowok="t"/>
            </v:shape>
            <v:shape style="position:absolute;left:1709;top:3160;width:614;height:0" coordorigin="1709,3160" coordsize="614,0" path="m1709,3160l2324,3160e" filled="f" stroked="t" strokeweight="0.94pt" strokecolor="#DCE6F0">
              <v:path arrowok="t"/>
            </v:shape>
            <v:shape style="position:absolute;left:1742;top:3168;width:0;height:252" coordorigin="1742,3168" coordsize="0,252" path="m1742,3168l1742,3420e" filled="f" stroked="t" strokeweight="3.34pt" strokecolor="#DCE6F0">
              <v:path arrowok="t"/>
            </v:shape>
            <v:shape style="position:absolute;left:2258;top:3168;width:67;height:252" coordorigin="2258,3168" coordsize="67,252" path="m2258,3420l2325,3420,2325,3168,2258,3168,2258,3420xe" filled="t" fillcolor="#DCE6F0" stroked="f">
              <v:path arrowok="t"/>
              <v:fill/>
            </v:shape>
            <v:shape style="position:absolute;left:1709;top:3429;width:614;height:0" coordorigin="1709,3429" coordsize="614,0" path="m1709,3429l2324,3429e" filled="f" stroked="t" strokeweight="0.94pt" strokecolor="#DCE6F0">
              <v:path arrowok="t"/>
            </v:shape>
            <v:shape style="position:absolute;left:1774;top:3168;width:485;height:252" coordorigin="1774,3168" coordsize="485,252" path="m1774,3420l2259,3420,2259,3168,1774,3168,1774,3420xe" filled="t" fillcolor="#DCE6F0" stroked="f">
              <v:path arrowok="t"/>
              <v:fill/>
            </v:shape>
            <v:shape style="position:absolute;left:2328;top:3160;width:1992;height:0" coordorigin="2328,3160" coordsize="1992,0" path="m2328,3160l4320,3160e" filled="f" stroked="t" strokeweight="0.94pt" strokecolor="#DCE6F0">
              <v:path arrowok="t"/>
            </v:shape>
            <v:shape style="position:absolute;left:2327;top:3168;width:72;height:252" coordorigin="2327,3168" coordsize="72,252" path="m2327,3420l2399,3420,2399,3168,2327,3168,2327,3420xe" filled="t" fillcolor="#DCE6F0" stroked="f">
              <v:path arrowok="t"/>
              <v:fill/>
            </v:shape>
            <v:shape style="position:absolute;left:4255;top:3168;width:67;height:252" coordorigin="4255,3168" coordsize="67,252" path="m4255,3420l4321,3420,4321,3168,4255,3168,4255,3420xe" filled="t" fillcolor="#DCE6F0" stroked="f">
              <v:path arrowok="t"/>
              <v:fill/>
            </v:shape>
            <v:shape style="position:absolute;left:2328;top:3429;width:1992;height:0" coordorigin="2328,3429" coordsize="1992,0" path="m2328,3429l4320,3429e" filled="f" stroked="t" strokeweight="0.94pt" strokecolor="#DCE6F0">
              <v:path arrowok="t"/>
            </v:shape>
            <v:shape style="position:absolute;left:2398;top:3168;width:1858;height:252" coordorigin="2398,3168" coordsize="1858,252" path="m2398,3420l4256,3420,4256,3168,2398,3168,2398,3420xe" filled="t" fillcolor="#DCE6F0" stroked="f">
              <v:path arrowok="t"/>
              <v:fill/>
            </v:shape>
            <v:shape style="position:absolute;left:4328;top:3160;width:2067;height:0" coordorigin="4328,3160" coordsize="2067,0" path="m4328,3160l6394,3160e" filled="f" stroked="t" strokeweight="0.94pt" strokecolor="#DCE6F0">
              <v:path arrowok="t"/>
            </v:shape>
            <v:shape style="position:absolute;left:4327;top:3168;width:72;height:252" coordorigin="4327,3168" coordsize="72,252" path="m4327,3420l4398,3420,4398,3168,4327,3168,4327,3420xe" filled="t" fillcolor="#DCE6F0" stroked="f">
              <v:path arrowok="t"/>
              <v:fill/>
            </v:shape>
            <v:shape style="position:absolute;left:6329;top:3168;width:67;height:252" coordorigin="6329,3168" coordsize="67,252" path="m6329,3420l6396,3420,6396,3168,6329,3168,6329,3420xe" filled="t" fillcolor="#DCE6F0" stroked="f">
              <v:path arrowok="t"/>
              <v:fill/>
            </v:shape>
            <v:shape style="position:absolute;left:4328;top:3429;width:2067;height:0" coordorigin="4328,3429" coordsize="2067,0" path="m4328,3429l6394,3429e" filled="f" stroked="t" strokeweight="0.94pt" strokecolor="#DCE6F0">
              <v:path arrowok="t"/>
            </v:shape>
            <v:shape style="position:absolute;left:4397;top:3168;width:1932;height:252" coordorigin="4397,3168" coordsize="1932,252" path="m4397,3420l6330,3420,6330,3168,4397,3168,4397,3420xe" filled="t" fillcolor="#DCE6F0" stroked="f">
              <v:path arrowok="t"/>
              <v:fill/>
            </v:shape>
            <v:shape style="position:absolute;left:6399;top:3160;width:3447;height:0" coordorigin="6399,3160" coordsize="3447,0" path="m6399,3160l9846,3160e" filled="f" stroked="t" strokeweight="0.94pt" strokecolor="#DCE6F0">
              <v:path arrowok="t"/>
            </v:shape>
            <v:shape style="position:absolute;left:6398;top:3168;width:72;height:252" coordorigin="6398,3168" coordsize="72,252" path="m6398,3420l6470,3420,6470,3168,6398,3168,6398,3420xe" filled="t" fillcolor="#DCE6F0" stroked="f">
              <v:path arrowok="t"/>
              <v:fill/>
            </v:shape>
            <v:shape style="position:absolute;left:9780;top:3168;width:67;height:252" coordorigin="9780,3168" coordsize="67,252" path="m9780,3420l9847,3420,9847,3168,9780,3168,9780,3420xe" filled="t" fillcolor="#DCE6F0" stroked="f">
              <v:path arrowok="t"/>
              <v:fill/>
            </v:shape>
            <v:shape style="position:absolute;left:6399;top:3429;width:3447;height:0" coordorigin="6399,3429" coordsize="3447,0" path="m6399,3429l9846,3429e" filled="f" stroked="t" strokeweight="0.94pt" strokecolor="#DCE6F0">
              <v:path arrowok="t"/>
            </v:shape>
            <v:shape style="position:absolute;left:6469;top:3168;width:3312;height:252" coordorigin="6469,3168" coordsize="3312,252" path="m6469,3420l9781,3420,9781,3168,6469,3168,6469,3420xe" filled="t" fillcolor="#DCE6F0" stroked="f">
              <v:path arrowok="t"/>
              <v:fill/>
            </v:shape>
            <v:shape style="position:absolute;left:9853;top:3160;width:2182;height:0" coordorigin="9853,3160" coordsize="2182,0" path="m9853,3160l12035,3160e" filled="f" stroked="t" strokeweight="0.94pt" strokecolor="#DCE6F0">
              <v:path arrowok="t"/>
            </v:shape>
            <v:shape style="position:absolute;left:9852;top:3168;width:72;height:252" coordorigin="9852,3168" coordsize="72,252" path="m9852,3420l9924,3420,9924,3168,9852,3168,9852,3420xe" filled="t" fillcolor="#DCE6F0" stroked="f">
              <v:path arrowok="t"/>
              <v:fill/>
            </v:shape>
            <v:shape style="position:absolute;left:11970;top:3168;width:67;height:252" coordorigin="11970,3168" coordsize="67,252" path="m11970,3420l12037,3420,12037,3168,11970,3168,11970,3420xe" filled="t" fillcolor="#DCE6F0" stroked="f">
              <v:path arrowok="t"/>
              <v:fill/>
            </v:shape>
            <v:shape style="position:absolute;left:9853;top:3429;width:2182;height:0" coordorigin="9853,3429" coordsize="2182,0" path="m9853,3429l12035,3429e" filled="f" stroked="t" strokeweight="0.94pt" strokecolor="#DCE6F0">
              <v:path arrowok="t"/>
            </v:shape>
            <v:shape style="position:absolute;left:9923;top:3168;width:2048;height:252" coordorigin="9923,3168" coordsize="2048,252" path="m9923,3420l11971,3420,11971,3168,9923,3168,9923,3420xe" filled="t" fillcolor="#DCE6F0" stroked="f">
              <v:path arrowok="t"/>
              <v:fill/>
            </v:shape>
            <v:shape style="position:absolute;left:12040;top:3160;width:1411;height:0" coordorigin="12040,3160" coordsize="1411,0" path="m12040,3160l13452,3160e" filled="f" stroked="t" strokeweight="0.94pt" strokecolor="#DCE6F0">
              <v:path arrowok="t"/>
            </v:shape>
            <v:shape style="position:absolute;left:12039;top:3168;width:72;height:252" coordorigin="12039,3168" coordsize="72,252" path="m12039,3420l12111,3420,12111,3168,12039,3168,12039,3420xe" filled="t" fillcolor="#DCE6F0" stroked="f">
              <v:path arrowok="t"/>
              <v:fill/>
            </v:shape>
            <v:shape style="position:absolute;left:13386;top:3168;width:67;height:252" coordorigin="13386,3168" coordsize="67,252" path="m13386,3420l13453,3420,13453,3168,13386,3168,13386,3420xe" filled="t" fillcolor="#DCE6F0" stroked="f">
              <v:path arrowok="t"/>
              <v:fill/>
            </v:shape>
            <v:shape style="position:absolute;left:12040;top:3429;width:1411;height:0" coordorigin="12040,3429" coordsize="1411,0" path="m12040,3429l13452,3429e" filled="f" stroked="t" strokeweight="0.94pt" strokecolor="#DCE6F0">
              <v:path arrowok="t"/>
            </v:shape>
            <v:shape style="position:absolute;left:12110;top:3168;width:1277;height:252" coordorigin="12110,3168" coordsize="1277,252" path="m12110,3420l13387,3420,13387,3168,12110,3168,12110,3420xe" filled="t" fillcolor="#DCE6F0" stroked="f">
              <v:path arrowok="t"/>
              <v:fill/>
            </v:shape>
            <v:shape style="position:absolute;left:13456;top:3160;width:1856;height:0" coordorigin="13456,3160" coordsize="1856,0" path="m13456,3160l15312,3160e" filled="f" stroked="t" strokeweight="0.94pt" strokecolor="#DCE6F0">
              <v:path arrowok="t"/>
            </v:shape>
            <v:shape style="position:absolute;left:13455;top:3168;width:72;height:252" coordorigin="13455,3168" coordsize="72,252" path="m13455,3420l13527,3420,13527,3168,13455,3168,13455,3420xe" filled="t" fillcolor="#DCE6F0" stroked="f">
              <v:path arrowok="t"/>
              <v:fill/>
            </v:shape>
            <v:shape style="position:absolute;left:15246;top:3168;width:67;height:252" coordorigin="15246,3168" coordsize="67,252" path="m15246,3420l15313,3420,15313,3168,15246,3168,15246,3420xe" filled="t" fillcolor="#DCE6F0" stroked="f">
              <v:path arrowok="t"/>
              <v:fill/>
            </v:shape>
            <v:shape style="position:absolute;left:13456;top:3429;width:1856;height:0" coordorigin="13456,3429" coordsize="1856,0" path="m13456,3429l15312,3429e" filled="f" stroked="t" strokeweight="0.94pt" strokecolor="#DCE6F0">
              <v:path arrowok="t"/>
            </v:shape>
            <v:shape style="position:absolute;left:13526;top:3168;width:1721;height:252" coordorigin="13526,3168" coordsize="1721,252" path="m13526,3420l15247,3420,15247,3168,13526,3168,13526,3420xe" filled="t" fillcolor="#DCE6F0" stroked="f">
              <v:path arrowok="t"/>
              <v:fill/>
            </v:shape>
            <v:shape style="position:absolute;left:15317;top:3160;width:1726;height:0" coordorigin="15317,3160" coordsize="1726,0" path="m15317,3160l17042,3160e" filled="f" stroked="t" strokeweight="0.94pt" strokecolor="#DCE6F0">
              <v:path arrowok="t"/>
            </v:shape>
            <v:shape style="position:absolute;left:15316;top:3168;width:72;height:252" coordorigin="15316,3168" coordsize="72,252" path="m15316,3420l15387,3420,15387,3168,15316,3168,15316,3420xe" filled="t" fillcolor="#DCE6F0" stroked="f">
              <v:path arrowok="t"/>
              <v:fill/>
            </v:shape>
            <v:shape style="position:absolute;left:17009;top:3168;width:0;height:252" coordorigin="17009,3168" coordsize="0,252" path="m17009,3168l17009,3420e" filled="f" stroked="t" strokeweight="3.46pt" strokecolor="#DCE6F0">
              <v:path arrowok="t"/>
            </v:shape>
            <v:shape style="position:absolute;left:15317;top:3429;width:1726;height:0" coordorigin="15317,3429" coordsize="1726,0" path="m15317,3429l17042,3429e" filled="f" stroked="t" strokeweight="0.94pt" strokecolor="#DCE6F0">
              <v:path arrowok="t"/>
            </v:shape>
            <v:shape style="position:absolute;left:15386;top:3168;width:1589;height:252" coordorigin="15386,3168" coordsize="1589,252" path="m15386,3420l16975,3420,16975,3168,15386,3168,15386,3420xe" filled="t" fillcolor="#DCE6F0" stroked="f">
              <v:path arrowok="t"/>
              <v:fill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442;width:614;height:0" coordorigin="1709,3442" coordsize="614,0" path="m1709,3442l2324,3442e" filled="f" stroked="t" strokeweight="0.604pt" strokecolor="#000000">
              <v:path arrowok="t"/>
            </v:shape>
            <v:shape style="position:absolute;left:2333;top:3442;width:1990;height:0" coordorigin="2333,3442" coordsize="1990,0" path="m2333,3442l4323,3442e" filled="f" stroked="t" strokeweight="0.604pt" strokecolor="#000000">
              <v:path arrowok="t"/>
            </v:shape>
            <v:shape style="position:absolute;left:4332;top:3442;width:2062;height:0" coordorigin="4332,3442" coordsize="2062,0" path="m4332,3442l6394,3442e" filled="f" stroked="t" strokeweight="0.604pt" strokecolor="#000000">
              <v:path arrowok="t"/>
            </v:shape>
            <v:shape style="position:absolute;left:6404;top:3442;width:3444;height:0" coordorigin="6404,3442" coordsize="3444,0" path="m6404,3442l9849,3442e" filled="f" stroked="t" strokeweight="0.604pt" strokecolor="#000000">
              <v:path arrowok="t"/>
            </v:shape>
            <v:shape style="position:absolute;left:9858;top:3442;width:2177;height:0" coordorigin="9858,3442" coordsize="2177,0" path="m9858,3442l12035,3442e" filled="f" stroked="t" strokeweight="0.604pt" strokecolor="#000000">
              <v:path arrowok="t"/>
            </v:shape>
            <v:shape style="position:absolute;left:12045;top:3442;width:1406;height:0" coordorigin="12045,3442" coordsize="1406,0" path="m12045,3442l13452,3442e" filled="f" stroked="t" strokeweight="0.604pt" strokecolor="#000000">
              <v:path arrowok="t"/>
            </v:shape>
            <v:shape style="position:absolute;left:13461;top:3442;width:1851;height:0" coordorigin="13461,3442" coordsize="1851,0" path="m13461,3442l15312,3442e" filled="f" stroked="t" strokeweight="0.604pt" strokecolor="#000000">
              <v:path arrowok="t"/>
            </v:shape>
            <v:shape style="position:absolute;left:15322;top:3442;width:1721;height:0" coordorigin="15322,3442" coordsize="1721,0" path="m15322,3442l17042,3442e" filled="f" stroked="t" strokeweight="0.604pt" strokecolor="#000000">
              <v:path arrowok="t"/>
            </v:shape>
            <v:shape style="position:absolute;left:1709;top:4028;width:614;height:158" coordorigin="1709,4028" coordsize="614,158" path="m1709,4187l2324,4187,2324,4028,1709,4028,1709,4187xe" filled="t" fillcolor="#DCE6F0" stroked="f">
              <v:path arrowok="t"/>
              <v:fill/>
            </v:shape>
            <v:shape style="position:absolute;left:1742;top:4187;width:0;height:252" coordorigin="1742,4187" coordsize="0,252" path="m1742,4187l1742,4439e" filled="f" stroked="t" strokeweight="3.34pt" strokecolor="#DCE6F0">
              <v:path arrowok="t"/>
            </v:shape>
            <v:shape style="position:absolute;left:2258;top:4187;width:67;height:252" coordorigin="2258,4187" coordsize="67,252" path="m2258,4439l2325,4439,2325,4187,2258,4187,2258,4439xe" filled="t" fillcolor="#DCE6F0" stroked="f">
              <v:path arrowok="t"/>
              <v:fill/>
            </v:shape>
            <v:shape style="position:absolute;left:1709;top:4439;width:614;height:158" coordorigin="1709,4439" coordsize="614,158" path="m1709,4597l2324,4597,2324,4439,1709,4439,1709,4597xe" filled="t" fillcolor="#DCE6F0" stroked="f">
              <v:path arrowok="t"/>
              <v:fill/>
            </v:shape>
            <v:shape style="position:absolute;left:1774;top:4187;width:485;height:252" coordorigin="1774,4187" coordsize="485,252" path="m1774,4439l2259,4439,2259,4187,1774,4187,1774,4439xe" filled="t" fillcolor="#DCE6F0" stroked="f">
              <v:path arrowok="t"/>
              <v:fill/>
            </v:shape>
            <v:shape style="position:absolute;left:2328;top:4028;width:1992;height:158" coordorigin="2328,4028" coordsize="1992,158" path="m2328,4187l4320,4187,4320,4028,2328,4028,2328,4187xe" filled="t" fillcolor="#DCE6F0" stroked="f">
              <v:path arrowok="t"/>
              <v:fill/>
            </v:shape>
            <v:shape style="position:absolute;left:2327;top:4187;width:72;height:252" coordorigin="2327,4187" coordsize="72,252" path="m2327,4439l2399,4439,2399,4187,2327,4187,2327,4439xe" filled="t" fillcolor="#DCE6F0" stroked="f">
              <v:path arrowok="t"/>
              <v:fill/>
            </v:shape>
            <v:shape style="position:absolute;left:4255;top:4187;width:67;height:252" coordorigin="4255,4187" coordsize="67,252" path="m4255,4439l4321,4439,4321,4187,4255,4187,4255,4439xe" filled="t" fillcolor="#DCE6F0" stroked="f">
              <v:path arrowok="t"/>
              <v:fill/>
            </v:shape>
            <v:shape style="position:absolute;left:2328;top:4439;width:1992;height:158" coordorigin="2328,4439" coordsize="1992,158" path="m2328,4597l4320,4597,4320,4439,2328,4439,2328,4597xe" filled="t" fillcolor="#DCE6F0" stroked="f">
              <v:path arrowok="t"/>
              <v:fill/>
            </v:shape>
            <v:shape style="position:absolute;left:2398;top:4187;width:1858;height:252" coordorigin="2398,4187" coordsize="1858,252" path="m2398,4439l4256,4439,4256,4187,2398,4187,2398,4439xe" filled="t" fillcolor="#DCE6F0" stroked="f">
              <v:path arrowok="t"/>
              <v:fill/>
            </v:shape>
            <v:shape style="position:absolute;left:4328;top:4028;width:2067;height:158" coordorigin="4328,4028" coordsize="2067,158" path="m4328,4187l6394,4187,6394,4028,4328,4028,4328,4187xe" filled="t" fillcolor="#DCE6F0" stroked="f">
              <v:path arrowok="t"/>
              <v:fill/>
            </v:shape>
            <v:shape style="position:absolute;left:4327;top:4187;width:72;height:252" coordorigin="4327,4187" coordsize="72,252" path="m4327,4439l4398,4439,4398,4187,4327,4187,4327,4439xe" filled="t" fillcolor="#DCE6F0" stroked="f">
              <v:path arrowok="t"/>
              <v:fill/>
            </v:shape>
            <v:shape style="position:absolute;left:6329;top:4187;width:67;height:252" coordorigin="6329,4187" coordsize="67,252" path="m6329,4439l6396,4439,6396,4187,6329,4187,6329,4439xe" filled="t" fillcolor="#DCE6F0" stroked="f">
              <v:path arrowok="t"/>
              <v:fill/>
            </v:shape>
            <v:shape style="position:absolute;left:4328;top:4439;width:2067;height:158" coordorigin="4328,4439" coordsize="2067,158" path="m4328,4597l6394,4597,6394,4439,4328,4439,4328,4597xe" filled="t" fillcolor="#DCE6F0" stroked="f">
              <v:path arrowok="t"/>
              <v:fill/>
            </v:shape>
            <v:shape style="position:absolute;left:4397;top:4187;width:1932;height:252" coordorigin="4397,4187" coordsize="1932,252" path="m4397,4439l6330,4439,6330,4187,4397,4187,4397,4439xe" filled="t" fillcolor="#DCE6F0" stroked="f">
              <v:path arrowok="t"/>
              <v:fill/>
            </v:shape>
            <v:shape style="position:absolute;left:6399;top:4028;width:3447;height:158" coordorigin="6399,4028" coordsize="3447,158" path="m6399,4187l9846,4187,9846,4028,6399,4028,6399,4187xe" filled="t" fillcolor="#DCE6F0" stroked="f">
              <v:path arrowok="t"/>
              <v:fill/>
            </v:shape>
            <v:shape style="position:absolute;left:6398;top:4187;width:72;height:252" coordorigin="6398,4187" coordsize="72,252" path="m6398,4439l6470,4439,6470,4187,6398,4187,6398,4439xe" filled="t" fillcolor="#DCE6F0" stroked="f">
              <v:path arrowok="t"/>
              <v:fill/>
            </v:shape>
            <v:shape style="position:absolute;left:9814;top:4187;width:0;height:252" coordorigin="9814,4187" coordsize="0,252" path="m9814,4187l9814,4439e" filled="f" stroked="t" strokeweight="3.34pt" strokecolor="#DCE6F0">
              <v:path arrowok="t"/>
            </v:shape>
            <v:shape style="position:absolute;left:6399;top:4439;width:3447;height:158" coordorigin="6399,4439" coordsize="3447,158" path="m6399,4597l9846,4597,9846,4439,6399,4439,6399,4597xe" filled="t" fillcolor="#DCE6F0" stroked="f">
              <v:path arrowok="t"/>
              <v:fill/>
            </v:shape>
            <v:shape style="position:absolute;left:6469;top:4187;width:3312;height:252" coordorigin="6469,4187" coordsize="3312,252" path="m6469,4439l9781,4439,9781,4187,6469,4187,6469,4439xe" filled="t" fillcolor="#DCE6F0" stroked="f">
              <v:path arrowok="t"/>
              <v:fill/>
            </v:shape>
            <v:shape style="position:absolute;left:9853;top:4044;width:2182;height:0" coordorigin="9853,4044" coordsize="2182,0" path="m9853,4044l12035,4044e" filled="f" stroked="t" strokeweight="1.66pt" strokecolor="#DCE6F0">
              <v:path arrowok="t"/>
            </v:shape>
            <v:shape style="position:absolute;left:9888;top:4059;width:0;height:506" coordorigin="9888,4059" coordsize="0,506" path="m9888,4059l9888,4566e" filled="f" stroked="t" strokeweight="3.58pt" strokecolor="#DCE6F0">
              <v:path arrowok="t"/>
            </v:shape>
            <v:shape style="position:absolute;left:12003;top:4059;width:0;height:506" coordorigin="12003,4059" coordsize="0,506" path="m12003,4059l12003,4566e" filled="f" stroked="t" strokeweight="3.34pt" strokecolor="#DCE6F0">
              <v:path arrowok="t"/>
            </v:shape>
            <v:shape style="position:absolute;left:9853;top:4581;width:2182;height:0" coordorigin="9853,4581" coordsize="2182,0" path="m9853,4581l12035,4581e" filled="f" stroked="t" strokeweight="1.66pt" strokecolor="#DCE6F0">
              <v:path arrowok="t"/>
            </v:shape>
            <v:shape style="position:absolute;left:9923;top:4059;width:2048;height:252" coordorigin="9923,4059" coordsize="2048,252" path="m9923,4311l11971,4311,11971,4059,9923,4059,9923,4311xe" filled="t" fillcolor="#DCE6F0" stroked="f">
              <v:path arrowok="t"/>
              <v:fill/>
            </v:shape>
            <v:shape style="position:absolute;left:9923;top:4311;width:2048;height:254" coordorigin="9923,4311" coordsize="2048,254" path="m9923,4566l11971,4566,11971,4311,9923,4311,9923,4566xe" filled="t" fillcolor="#DCE6F0" stroked="f">
              <v:path arrowok="t"/>
              <v:fill/>
            </v:shape>
            <v:shape style="position:absolute;left:12040;top:4028;width:1411;height:158" coordorigin="12040,4028" coordsize="1411,158" path="m12040,4187l13452,4187,13452,4028,12040,4028,12040,4187xe" filled="t" fillcolor="#DCE6F0" stroked="f">
              <v:path arrowok="t"/>
              <v:fill/>
            </v:shape>
            <v:shape style="position:absolute;left:12075;top:4187;width:0;height:252" coordorigin="12075,4187" coordsize="0,252" path="m12075,4187l12075,4439e" filled="f" stroked="t" strokeweight="3.58pt" strokecolor="#DCE6F0">
              <v:path arrowok="t"/>
            </v:shape>
            <v:shape style="position:absolute;left:13386;top:4187;width:67;height:252" coordorigin="13386,4187" coordsize="67,252" path="m13386,4439l13453,4439,13453,4187,13386,4187,13386,4439xe" filled="t" fillcolor="#DCE6F0" stroked="f">
              <v:path arrowok="t"/>
              <v:fill/>
            </v:shape>
            <v:shape style="position:absolute;left:12040;top:4439;width:1411;height:158" coordorigin="12040,4439" coordsize="1411,158" path="m12040,4597l13452,4597,13452,4439,12040,4439,12040,4597xe" filled="t" fillcolor="#DCE6F0" stroked="f">
              <v:path arrowok="t"/>
              <v:fill/>
            </v:shape>
            <v:shape style="position:absolute;left:12110;top:4187;width:1277;height:252" coordorigin="12110,4187" coordsize="1277,252" path="m12110,4439l13387,4439,13387,4187,12110,4187,12110,4439xe" filled="t" fillcolor="#DCE6F0" stroked="f">
              <v:path arrowok="t"/>
              <v:fill/>
            </v:shape>
            <v:shape style="position:absolute;left:13456;top:4028;width:1856;height:158" coordorigin="13456,4028" coordsize="1856,158" path="m13456,4187l15312,4187,15312,4028,13456,4028,13456,4187xe" filled="t" fillcolor="#DCE6F0" stroked="f">
              <v:path arrowok="t"/>
              <v:fill/>
            </v:shape>
            <v:shape style="position:absolute;left:13455;top:4187;width:72;height:252" coordorigin="13455,4187" coordsize="72,252" path="m13455,4439l13527,4439,13527,4187,13455,4187,13455,4439xe" filled="t" fillcolor="#DCE6F0" stroked="f">
              <v:path arrowok="t"/>
              <v:fill/>
            </v:shape>
            <v:shape style="position:absolute;left:15246;top:4187;width:67;height:252" coordorigin="15246,4187" coordsize="67,252" path="m15246,4439l15313,4439,15313,4187,15246,4187,15246,4439xe" filled="t" fillcolor="#DCE6F0" stroked="f">
              <v:path arrowok="t"/>
              <v:fill/>
            </v:shape>
            <v:shape style="position:absolute;left:13456;top:4439;width:1856;height:158" coordorigin="13456,4439" coordsize="1856,158" path="m13456,4597l15312,4597,15312,4439,13456,4439,13456,4597xe" filled="t" fillcolor="#DCE6F0" stroked="f">
              <v:path arrowok="t"/>
              <v:fill/>
            </v:shape>
            <v:shape style="position:absolute;left:13526;top:4187;width:1721;height:252" coordorigin="13526,4187" coordsize="1721,252" path="m13526,4439l15247,4439,15247,4187,13526,4187,13526,4439xe" filled="t" fillcolor="#DCE6F0" stroked="f">
              <v:path arrowok="t"/>
              <v:fill/>
            </v:shape>
            <v:shape style="position:absolute;left:15317;top:4028;width:1726;height:158" coordorigin="15317,4028" coordsize="1726,158" path="m15317,4187l17042,4187,17042,4028,15317,4028,15317,4187xe" filled="t" fillcolor="#DCE6F0" stroked="f">
              <v:path arrowok="t"/>
              <v:fill/>
            </v:shape>
            <v:shape style="position:absolute;left:15316;top:4187;width:72;height:252" coordorigin="15316,4187" coordsize="72,252" path="m15316,4439l15387,4439,15387,4187,15316,4187,15316,4439xe" filled="t" fillcolor="#DCE6F0" stroked="f">
              <v:path arrowok="t"/>
              <v:fill/>
            </v:shape>
            <v:shape style="position:absolute;left:17009;top:4187;width:0;height:252" coordorigin="17009,4187" coordsize="0,252" path="m17009,4187l17009,4439e" filled="f" stroked="t" strokeweight="3.46pt" strokecolor="#DCE6F0">
              <v:path arrowok="t"/>
            </v:shape>
            <v:shape style="position:absolute;left:15317;top:4439;width:1726;height:158" coordorigin="15317,4439" coordsize="1726,158" path="m15317,4597l17042,4597,17042,4439,15317,4439,15317,4597xe" filled="t" fillcolor="#DCE6F0" stroked="f">
              <v:path arrowok="t"/>
              <v:fill/>
            </v:shape>
            <v:shape style="position:absolute;left:15386;top:4187;width:1589;height:252" coordorigin="15386,4187" coordsize="1589,252" path="m15386,4439l16975,4439,16975,4187,15386,4187,15386,4439xe" filled="t" fillcolor="#DCE6F0" stroked="f">
              <v:path arrowok="t"/>
              <v:fill/>
            </v:shape>
            <v:shape style="position:absolute;left:1709;top:4021;width:614;height:0" coordorigin="1709,4021" coordsize="614,0" path="m1709,4021l2324,4021e" filled="f" stroked="t" strokeweight="0.58pt" strokecolor="#000000">
              <v:path arrowok="t"/>
            </v:shape>
            <v:shape style="position:absolute;left:2333;top:4021;width:1990;height:0" coordorigin="2333,4021" coordsize="1990,0" path="m2333,4021l4323,4021e" filled="f" stroked="t" strokeweight="0.58pt" strokecolor="#000000">
              <v:path arrowok="t"/>
            </v:shape>
            <v:shape style="position:absolute;left:4332;top:4021;width:2062;height:0" coordorigin="4332,4021" coordsize="2062,0" path="m4332,4021l6394,4021e" filled="f" stroked="t" strokeweight="0.58pt" strokecolor="#000000">
              <v:path arrowok="t"/>
            </v:shape>
            <v:shape style="position:absolute;left:6404;top:4021;width:3444;height:0" coordorigin="6404,4021" coordsize="3444,0" path="m6404,4021l9849,4021e" filled="f" stroked="t" strokeweight="0.58pt" strokecolor="#000000">
              <v:path arrowok="t"/>
            </v:shape>
            <v:shape style="position:absolute;left:9858;top:4021;width:2177;height:0" coordorigin="9858,4021" coordsize="2177,0" path="m9858,4021l12035,4021e" filled="f" stroked="t" strokeweight="0.58pt" strokecolor="#000000">
              <v:path arrowok="t"/>
            </v:shape>
            <v:shape style="position:absolute;left:12045;top:4021;width:1406;height:0" coordorigin="12045,4021" coordsize="1406,0" path="m12045,4021l13452,4021e" filled="f" stroked="t" strokeweight="0.58pt" strokecolor="#000000">
              <v:path arrowok="t"/>
            </v:shape>
            <v:shape style="position:absolute;left:13461;top:4021;width:1851;height:0" coordorigin="13461,4021" coordsize="1851,0" path="m13461,4021l15312,4021e" filled="f" stroked="t" strokeweight="0.58pt" strokecolor="#000000">
              <v:path arrowok="t"/>
            </v:shape>
            <v:shape style="position:absolute;left:15322;top:4021;width:1721;height:0" coordorigin="15322,4021" coordsize="1721,0" path="m15322,4021l17042,4021e" filled="f" stroked="t" strokeweight="0.58pt" strokecolor="#000000">
              <v:path arrowok="t"/>
            </v:shape>
            <v:shape style="position:absolute;left:1709;top:4602;width:614;height:0" coordorigin="1709,4602" coordsize="614,0" path="m1709,4602l2324,4602e" filled="f" stroked="t" strokeweight="0.58pt" strokecolor="#000000">
              <v:path arrowok="t"/>
            </v:shape>
            <v:shape style="position:absolute;left:2333;top:4602;width:1990;height:0" coordorigin="2333,4602" coordsize="1990,0" path="m2333,4602l4323,4602e" filled="f" stroked="t" strokeweight="0.58pt" strokecolor="#000000">
              <v:path arrowok="t"/>
            </v:shape>
            <v:shape style="position:absolute;left:4332;top:4602;width:2062;height:0" coordorigin="4332,4602" coordsize="2062,0" path="m4332,4602l6394,4602e" filled="f" stroked="t" strokeweight="0.58pt" strokecolor="#000000">
              <v:path arrowok="t"/>
            </v:shape>
            <v:shape style="position:absolute;left:6404;top:4602;width:3444;height:0" coordorigin="6404,4602" coordsize="3444,0" path="m6404,4602l9849,4602e" filled="f" stroked="t" strokeweight="0.58pt" strokecolor="#000000">
              <v:path arrowok="t"/>
            </v:shape>
            <v:shape style="position:absolute;left:9858;top:4602;width:2177;height:0" coordorigin="9858,4602" coordsize="2177,0" path="m9858,4602l12035,4602e" filled="f" stroked="t" strokeweight="0.58pt" strokecolor="#000000">
              <v:path arrowok="t"/>
            </v:shape>
            <v:shape style="position:absolute;left:12045;top:4602;width:1406;height:0" coordorigin="12045,4602" coordsize="1406,0" path="m12045,4602l13452,4602e" filled="f" stroked="t" strokeweight="0.58pt" strokecolor="#000000">
              <v:path arrowok="t"/>
            </v:shape>
            <v:shape style="position:absolute;left:13461;top:4602;width:1851;height:0" coordorigin="13461,4602" coordsize="1851,0" path="m13461,4602l15312,4602e" filled="f" stroked="t" strokeweight="0.58pt" strokecolor="#000000">
              <v:path arrowok="t"/>
            </v:shape>
            <v:shape style="position:absolute;left:15322;top:4602;width:1721;height:0" coordorigin="15322,4602" coordsize="1721,0" path="m15322,4602l17042,4602e" filled="f" stroked="t" strokeweight="0.58pt" strokecolor="#000000">
              <v:path arrowok="t"/>
            </v:shape>
            <v:shape style="position:absolute;left:1709;top:5187;width:614;height:127" coordorigin="1709,5187" coordsize="614,127" path="m1709,5315l2324,5315,2324,5187,1709,5187,1709,5315xe" filled="t" fillcolor="#DCE6F0" stroked="f">
              <v:path arrowok="t"/>
              <v:fill/>
            </v:shape>
            <v:shape style="position:absolute;left:1742;top:5315;width:0;height:252" coordorigin="1742,5315" coordsize="0,252" path="m1742,5315l1742,5567e" filled="f" stroked="t" strokeweight="3.34pt" strokecolor="#DCE6F0">
              <v:path arrowok="t"/>
            </v:shape>
            <v:shape style="position:absolute;left:2258;top:5315;width:67;height:252" coordorigin="2258,5315" coordsize="67,252" path="m2258,5567l2325,5567,2325,5315,2258,5315,2258,5567xe" filled="t" fillcolor="#DCE6F0" stroked="f">
              <v:path arrowok="t"/>
              <v:fill/>
            </v:shape>
            <v:shape style="position:absolute;left:1709;top:5567;width:614;height:127" coordorigin="1709,5567" coordsize="614,127" path="m1709,5694l2324,5694,2324,5567,1709,5567,1709,5694xe" filled="t" fillcolor="#DCE6F0" stroked="f">
              <v:path arrowok="t"/>
              <v:fill/>
            </v:shape>
            <v:shape style="position:absolute;left:1774;top:5315;width:485;height:252" coordorigin="1774,5315" coordsize="485,252" path="m1774,5567l2259,5567,2259,5315,1774,5315,1774,5567xe" filled="t" fillcolor="#DCE6F0" stroked="f">
              <v:path arrowok="t"/>
              <v:fill/>
            </v:shape>
            <v:shape style="position:absolute;left:2328;top:5187;width:1992;height:127" coordorigin="2328,5187" coordsize="1992,127" path="m2328,5315l4320,5315,4320,5187,2328,5187,2328,5315xe" filled="t" fillcolor="#DCE6F0" stroked="f">
              <v:path arrowok="t"/>
              <v:fill/>
            </v:shape>
            <v:shape style="position:absolute;left:2327;top:5315;width:72;height:252" coordorigin="2327,5315" coordsize="72,252" path="m2327,5567l2399,5567,2399,5315,2327,5315,2327,5567xe" filled="t" fillcolor="#DCE6F0" stroked="f">
              <v:path arrowok="t"/>
              <v:fill/>
            </v:shape>
            <v:shape style="position:absolute;left:4255;top:5315;width:67;height:252" coordorigin="4255,5315" coordsize="67,252" path="m4255,5567l4321,5567,4321,5315,4255,5315,4255,5567xe" filled="t" fillcolor="#DCE6F0" stroked="f">
              <v:path arrowok="t"/>
              <v:fill/>
            </v:shape>
            <v:shape style="position:absolute;left:2328;top:5567;width:1992;height:127" coordorigin="2328,5567" coordsize="1992,127" path="m2328,5694l4320,5694,4320,5567,2328,5567,2328,5694xe" filled="t" fillcolor="#DCE6F0" stroked="f">
              <v:path arrowok="t"/>
              <v:fill/>
            </v:shape>
            <v:shape style="position:absolute;left:2398;top:5315;width:1858;height:252" coordorigin="2398,5315" coordsize="1858,252" path="m2398,5567l4256,5567,4256,5315,2398,5315,2398,5567xe" filled="t" fillcolor="#DCE6F0" stroked="f">
              <v:path arrowok="t"/>
              <v:fill/>
            </v:shape>
            <v:shape style="position:absolute;left:4328;top:5187;width:2067;height:127" coordorigin="4328,5187" coordsize="2067,127" path="m4328,5315l6394,5315,6394,5187,4328,5187,4328,5315xe" filled="t" fillcolor="#DCE6F0" stroked="f">
              <v:path arrowok="t"/>
              <v:fill/>
            </v:shape>
            <v:shape style="position:absolute;left:4327;top:5315;width:72;height:252" coordorigin="4327,5315" coordsize="72,252" path="m4327,5567l4398,5567,4398,5315,4327,5315,4327,5567xe" filled="t" fillcolor="#DCE6F0" stroked="f">
              <v:path arrowok="t"/>
              <v:fill/>
            </v:shape>
            <v:shape style="position:absolute;left:6329;top:5315;width:67;height:252" coordorigin="6329,5315" coordsize="67,252" path="m6329,5567l6396,5567,6396,5315,6329,5315,6329,5567xe" filled="t" fillcolor="#DCE6F0" stroked="f">
              <v:path arrowok="t"/>
              <v:fill/>
            </v:shape>
            <v:shape style="position:absolute;left:4328;top:5567;width:2067;height:127" coordorigin="4328,5567" coordsize="2067,127" path="m4328,5694l6394,5694,6394,5567,4328,5567,4328,5694xe" filled="t" fillcolor="#DCE6F0" stroked="f">
              <v:path arrowok="t"/>
              <v:fill/>
            </v:shape>
            <v:shape style="position:absolute;left:4397;top:5315;width:1932;height:252" coordorigin="4397,5315" coordsize="1932,252" path="m4397,5567l6330,5567,6330,5315,4397,5315,4397,5567xe" filled="t" fillcolor="#DCE6F0" stroked="f">
              <v:path arrowok="t"/>
              <v:fill/>
            </v:shape>
            <v:shape style="position:absolute;left:6399;top:5187;width:3447;height:127" coordorigin="6399,5187" coordsize="3447,127" path="m6399,5315l9846,5315,9846,5187,6399,5187,6399,5315xe" filled="t" fillcolor="#DCE6F0" stroked="f">
              <v:path arrowok="t"/>
              <v:fill/>
            </v:shape>
            <v:shape style="position:absolute;left:6398;top:5315;width:72;height:252" coordorigin="6398,5315" coordsize="72,252" path="m6398,5567l6470,5567,6470,5315,6398,5315,6398,5567xe" filled="t" fillcolor="#DCE6F0" stroked="f">
              <v:path arrowok="t"/>
              <v:fill/>
            </v:shape>
            <v:shape style="position:absolute;left:9814;top:5315;width:0;height:252" coordorigin="9814,5315" coordsize="0,252" path="m9814,5315l9814,5567e" filled="f" stroked="t" strokeweight="3.34pt" strokecolor="#DCE6F0">
              <v:path arrowok="t"/>
            </v:shape>
            <v:shape style="position:absolute;left:6399;top:5567;width:3447;height:127" coordorigin="6399,5567" coordsize="3447,127" path="m6399,5694l9846,5694,9846,5567,6399,5567,6399,5694xe" filled="t" fillcolor="#DCE6F0" stroked="f">
              <v:path arrowok="t"/>
              <v:fill/>
            </v:shape>
            <v:shape style="position:absolute;left:6469;top:5315;width:3312;height:252" coordorigin="6469,5315" coordsize="3312,252" path="m6469,5567l9781,5567,9781,5315,6469,5315,6469,5567xe" filled="t" fillcolor="#DCE6F0" stroked="f">
              <v:path arrowok="t"/>
              <v:fill/>
            </v:shape>
            <v:shape style="position:absolute;left:9888;top:5187;width:0;height:506" coordorigin="9888,5187" coordsize="0,506" path="m9888,5187l9888,5694e" filled="f" stroked="t" strokeweight="3.58pt" strokecolor="#DCE6F0">
              <v:path arrowok="t"/>
            </v:shape>
            <v:shape style="position:absolute;left:12003;top:5187;width:0;height:506" coordorigin="12003,5187" coordsize="0,506" path="m12003,5187l12003,5694e" filled="f" stroked="t" strokeweight="3.34pt" strokecolor="#DCE6F0">
              <v:path arrowok="t"/>
            </v:shape>
            <v:shape style="position:absolute;left:9923;top:5187;width:2048;height:252" coordorigin="9923,5187" coordsize="2048,252" path="m9923,5439l11971,5439,11971,5187,9923,5187,9923,5439xe" filled="t" fillcolor="#DCE6F0" stroked="f">
              <v:path arrowok="t"/>
              <v:fill/>
            </v:shape>
            <v:shape style="position:absolute;left:9923;top:5439;width:2048;height:254" coordorigin="9923,5439" coordsize="2048,254" path="m9923,5694l11971,5694,11971,5439,9923,5439,9923,5694xe" filled="t" fillcolor="#DCE6F0" stroked="f">
              <v:path arrowok="t"/>
              <v:fill/>
            </v:shape>
            <v:shape style="position:absolute;left:12040;top:5187;width:1411;height:127" coordorigin="12040,5187" coordsize="1411,127" path="m12040,5315l13452,5315,13452,5187,12040,5187,12040,5315xe" filled="t" fillcolor="#DCE6F0" stroked="f">
              <v:path arrowok="t"/>
              <v:fill/>
            </v:shape>
            <v:shape style="position:absolute;left:12075;top:5315;width:0;height:252" coordorigin="12075,5315" coordsize="0,252" path="m12075,5315l12075,5567e" filled="f" stroked="t" strokeweight="3.58pt" strokecolor="#DCE6F0">
              <v:path arrowok="t"/>
            </v:shape>
            <v:shape style="position:absolute;left:13386;top:5315;width:67;height:252" coordorigin="13386,5315" coordsize="67,252" path="m13386,5567l13453,5567,13453,5315,13386,5315,13386,5567xe" filled="t" fillcolor="#DCE6F0" stroked="f">
              <v:path arrowok="t"/>
              <v:fill/>
            </v:shape>
            <v:shape style="position:absolute;left:12040;top:5567;width:1411;height:127" coordorigin="12040,5567" coordsize="1411,127" path="m12040,5694l13452,5694,13452,5567,12040,5567,12040,5694xe" filled="t" fillcolor="#DCE6F0" stroked="f">
              <v:path arrowok="t"/>
              <v:fill/>
            </v:shape>
            <v:shape style="position:absolute;left:12110;top:5315;width:1277;height:252" coordorigin="12110,5315" coordsize="1277,252" path="m12110,5567l13387,5567,13387,5315,12110,5315,12110,5567xe" filled="t" fillcolor="#DCE6F0" stroked="f">
              <v:path arrowok="t"/>
              <v:fill/>
            </v:shape>
            <v:shape style="position:absolute;left:13456;top:5187;width:1856;height:127" coordorigin="13456,5187" coordsize="1856,127" path="m13456,5315l15312,5315,15312,5187,13456,5187,13456,5315xe" filled="t" fillcolor="#DCE6F0" stroked="f">
              <v:path arrowok="t"/>
              <v:fill/>
            </v:shape>
            <v:shape style="position:absolute;left:13455;top:5315;width:72;height:252" coordorigin="13455,5315" coordsize="72,252" path="m13455,5567l13527,5567,13527,5315,13455,5315,13455,5567xe" filled="t" fillcolor="#DCE6F0" stroked="f">
              <v:path arrowok="t"/>
              <v:fill/>
            </v:shape>
            <v:shape style="position:absolute;left:15246;top:5315;width:67;height:252" coordorigin="15246,5315" coordsize="67,252" path="m15246,5567l15313,5567,15313,5315,15246,5315,15246,5567xe" filled="t" fillcolor="#DCE6F0" stroked="f">
              <v:path arrowok="t"/>
              <v:fill/>
            </v:shape>
            <v:shape style="position:absolute;left:13456;top:5567;width:1856;height:127" coordorigin="13456,5567" coordsize="1856,127" path="m13456,5694l15312,5694,15312,5567,13456,5567,13456,5694xe" filled="t" fillcolor="#DCE6F0" stroked="f">
              <v:path arrowok="t"/>
              <v:fill/>
            </v:shape>
            <v:shape style="position:absolute;left:13526;top:5315;width:1721;height:252" coordorigin="13526,5315" coordsize="1721,252" path="m13526,5567l15247,5567,15247,5315,13526,5315,13526,5567xe" filled="t" fillcolor="#DCE6F0" stroked="f">
              <v:path arrowok="t"/>
              <v:fill/>
            </v:shape>
            <v:shape style="position:absolute;left:15317;top:5187;width:1726;height:127" coordorigin="15317,5187" coordsize="1726,127" path="m15317,5315l17042,5315,17042,5187,15317,5187,15317,5315xe" filled="t" fillcolor="#DCE6F0" stroked="f">
              <v:path arrowok="t"/>
              <v:fill/>
            </v:shape>
            <v:shape style="position:absolute;left:15316;top:5315;width:72;height:252" coordorigin="15316,5315" coordsize="72,252" path="m15316,5567l15387,5567,15387,5315,15316,5315,15316,5567xe" filled="t" fillcolor="#DCE6F0" stroked="f">
              <v:path arrowok="t"/>
              <v:fill/>
            </v:shape>
            <v:shape style="position:absolute;left:17009;top:5315;width:0;height:252" coordorigin="17009,5315" coordsize="0,252" path="m17009,5315l17009,5567e" filled="f" stroked="t" strokeweight="3.46pt" strokecolor="#DCE6F0">
              <v:path arrowok="t"/>
            </v:shape>
            <v:shape style="position:absolute;left:15317;top:5567;width:1726;height:127" coordorigin="15317,5567" coordsize="1726,127" path="m15317,5694l17042,5694,17042,5567,15317,5567,15317,5694xe" filled="t" fillcolor="#DCE6F0" stroked="f">
              <v:path arrowok="t"/>
              <v:fill/>
            </v:shape>
            <v:shape style="position:absolute;left:15386;top:5315;width:1589;height:252" coordorigin="15386,5315" coordsize="1589,252" path="m15386,5567l16975,5567,16975,5315,15386,5315,15386,5567xe" filled="t" fillcolor="#DCE6F0" stroked="f">
              <v:path arrowok="t"/>
              <v:fill/>
            </v:shape>
            <v:shape style="position:absolute;left:1709;top:5183;width:614;height:0" coordorigin="1709,5183" coordsize="614,0" path="m1709,5183l2324,5183e" filled="f" stroked="t" strokeweight="0.58001pt" strokecolor="#000000">
              <v:path arrowok="t"/>
            </v:shape>
            <v:shape style="position:absolute;left:2333;top:5183;width:1990;height:0" coordorigin="2333,5183" coordsize="1990,0" path="m2333,5183l4323,5183e" filled="f" stroked="t" strokeweight="0.58001pt" strokecolor="#000000">
              <v:path arrowok="t"/>
            </v:shape>
            <v:shape style="position:absolute;left:4332;top:5183;width:2062;height:0" coordorigin="4332,5183" coordsize="2062,0" path="m4332,5183l6394,5183e" filled="f" stroked="t" strokeweight="0.58001pt" strokecolor="#000000">
              <v:path arrowok="t"/>
            </v:shape>
            <v:shape style="position:absolute;left:6404;top:5183;width:3444;height:0" coordorigin="6404,5183" coordsize="3444,0" path="m6404,5183l9849,5183e" filled="f" stroked="t" strokeweight="0.58001pt" strokecolor="#000000">
              <v:path arrowok="t"/>
            </v:shape>
            <v:shape style="position:absolute;left:9858;top:5183;width:2177;height:0" coordorigin="9858,5183" coordsize="2177,0" path="m9858,5183l12035,5183e" filled="f" stroked="t" strokeweight="0.58001pt" strokecolor="#000000">
              <v:path arrowok="t"/>
            </v:shape>
            <v:shape style="position:absolute;left:12045;top:5183;width:1406;height:0" coordorigin="12045,5183" coordsize="1406,0" path="m12045,5183l13452,5183e" filled="f" stroked="t" strokeweight="0.58001pt" strokecolor="#000000">
              <v:path arrowok="t"/>
            </v:shape>
            <v:shape style="position:absolute;left:13461;top:5183;width:1851;height:0" coordorigin="13461,5183" coordsize="1851,0" path="m13461,5183l15312,5183e" filled="f" stroked="t" strokeweight="0.58001pt" strokecolor="#000000">
              <v:path arrowok="t"/>
            </v:shape>
            <v:shape style="position:absolute;left:15322;top:5183;width:1721;height:0" coordorigin="15322,5183" coordsize="1721,0" path="m15322,5183l17042,5183e" filled="f" stroked="t" strokeweight="0.58001pt" strokecolor="#000000">
              <v:path arrowok="t"/>
            </v:shape>
            <v:shape style="position:absolute;left:1709;top:5699;width:614;height:0" coordorigin="1709,5699" coordsize="614,0" path="m1709,5699l2324,5699e" filled="f" stroked="t" strokeweight="0.58001pt" strokecolor="#000000">
              <v:path arrowok="t"/>
            </v:shape>
            <v:shape style="position:absolute;left:2333;top:5699;width:1990;height:0" coordorigin="2333,5699" coordsize="1990,0" path="m2333,5699l4323,5699e" filled="f" stroked="t" strokeweight="0.58001pt" strokecolor="#000000">
              <v:path arrowok="t"/>
            </v:shape>
            <v:shape style="position:absolute;left:4332;top:5699;width:2062;height:0" coordorigin="4332,5699" coordsize="2062,0" path="m4332,5699l6394,5699e" filled="f" stroked="t" strokeweight="0.58001pt" strokecolor="#000000">
              <v:path arrowok="t"/>
            </v:shape>
            <v:shape style="position:absolute;left:6404;top:5699;width:3444;height:0" coordorigin="6404,5699" coordsize="3444,0" path="m6404,5699l9849,5699e" filled="f" stroked="t" strokeweight="0.58001pt" strokecolor="#000000">
              <v:path arrowok="t"/>
            </v:shape>
            <v:shape style="position:absolute;left:9858;top:5699;width:2177;height:0" coordorigin="9858,5699" coordsize="2177,0" path="m9858,5699l12035,5699e" filled="f" stroked="t" strokeweight="0.58001pt" strokecolor="#000000">
              <v:path arrowok="t"/>
            </v:shape>
            <v:shape style="position:absolute;left:12045;top:5699;width:1406;height:0" coordorigin="12045,5699" coordsize="1406,0" path="m12045,5699l13452,5699e" filled="f" stroked="t" strokeweight="0.58001pt" strokecolor="#000000">
              <v:path arrowok="t"/>
            </v:shape>
            <v:shape style="position:absolute;left:13461;top:5699;width:1851;height:0" coordorigin="13461,5699" coordsize="1851,0" path="m13461,5699l15312,5699e" filled="f" stroked="t" strokeweight="0.58001pt" strokecolor="#000000">
              <v:path arrowok="t"/>
            </v:shape>
            <v:shape style="position:absolute;left:15322;top:5699;width:1721;height:0" coordorigin="15322,5699" coordsize="1721,0" path="m15322,5699l17042,5699e" filled="f" stroked="t" strokeweight="0.58001pt" strokecolor="#000000">
              <v:path arrowok="t"/>
            </v:shape>
            <v:shape style="position:absolute;left:1709;top:6282;width:614;height:161" coordorigin="1709,6282" coordsize="614,161" path="m1709,6443l2324,6443,2324,6282,1709,6282,1709,6443xe" filled="t" fillcolor="#DCE6F0" stroked="f">
              <v:path arrowok="t"/>
              <v:fill/>
            </v:shape>
            <v:shape style="position:absolute;left:1742;top:6443;width:0;height:252" coordorigin="1742,6443" coordsize="0,252" path="m1742,6443l1742,6695e" filled="f" stroked="t" strokeweight="3.34pt" strokecolor="#DCE6F0">
              <v:path arrowok="t"/>
            </v:shape>
            <v:shape style="position:absolute;left:2258;top:6443;width:67;height:252" coordorigin="2258,6443" coordsize="67,252" path="m2258,6695l2325,6695,2325,6443,2258,6443,2258,6695xe" filled="t" fillcolor="#DCE6F0" stroked="f">
              <v:path arrowok="t"/>
              <v:fill/>
            </v:shape>
            <v:shape style="position:absolute;left:1709;top:6695;width:614;height:158" coordorigin="1709,6695" coordsize="614,158" path="m1709,6853l2324,6853,2324,6695,1709,6695,1709,6853xe" filled="t" fillcolor="#DCE6F0" stroked="f">
              <v:path arrowok="t"/>
              <v:fill/>
            </v:shape>
            <v:shape style="position:absolute;left:1774;top:6443;width:485;height:252" coordorigin="1774,6443" coordsize="485,252" path="m1774,6695l2259,6695,2259,6443,1774,6443,1774,6695xe" filled="t" fillcolor="#DCE6F0" stroked="f">
              <v:path arrowok="t"/>
              <v:fill/>
            </v:shape>
            <v:shape style="position:absolute;left:2328;top:6282;width:1992;height:161" coordorigin="2328,6282" coordsize="1992,161" path="m2328,6443l4320,6443,4320,6282,2328,6282,2328,6443xe" filled="t" fillcolor="#DCE6F0" stroked="f">
              <v:path arrowok="t"/>
              <v:fill/>
            </v:shape>
            <v:shape style="position:absolute;left:2327;top:6443;width:72;height:252" coordorigin="2327,6443" coordsize="72,252" path="m2327,6695l2399,6695,2399,6443,2327,6443,2327,6695xe" filled="t" fillcolor="#DCE6F0" stroked="f">
              <v:path arrowok="t"/>
              <v:fill/>
            </v:shape>
            <v:shape style="position:absolute;left:4255;top:6443;width:67;height:252" coordorigin="4255,6443" coordsize="67,252" path="m4255,6695l4321,6695,4321,6443,4255,6443,4255,6695xe" filled="t" fillcolor="#DCE6F0" stroked="f">
              <v:path arrowok="t"/>
              <v:fill/>
            </v:shape>
            <v:shape style="position:absolute;left:2328;top:6695;width:1992;height:158" coordorigin="2328,6695" coordsize="1992,158" path="m2328,6853l4320,6853,4320,6695,2328,6695,2328,6853xe" filled="t" fillcolor="#DCE6F0" stroked="f">
              <v:path arrowok="t"/>
              <v:fill/>
            </v:shape>
            <v:shape style="position:absolute;left:2398;top:6443;width:1858;height:252" coordorigin="2398,6443" coordsize="1858,252" path="m2398,6695l4256,6695,4256,6443,2398,6443,2398,6695xe" filled="t" fillcolor="#DCE6F0" stroked="f">
              <v:path arrowok="t"/>
              <v:fill/>
            </v:shape>
            <v:shape style="position:absolute;left:4328;top:6282;width:2067;height:161" coordorigin="4328,6282" coordsize="2067,161" path="m4328,6443l6394,6443,6394,6282,4328,6282,4328,6443xe" filled="t" fillcolor="#DCE6F0" stroked="f">
              <v:path arrowok="t"/>
              <v:fill/>
            </v:shape>
            <v:shape style="position:absolute;left:4327;top:6443;width:72;height:252" coordorigin="4327,6443" coordsize="72,252" path="m4327,6695l4398,6695,4398,6443,4327,6443,4327,6695xe" filled="t" fillcolor="#DCE6F0" stroked="f">
              <v:path arrowok="t"/>
              <v:fill/>
            </v:shape>
            <v:shape style="position:absolute;left:6329;top:6443;width:67;height:252" coordorigin="6329,6443" coordsize="67,252" path="m6329,6695l6396,6695,6396,6443,6329,6443,6329,6695xe" filled="t" fillcolor="#DCE6F0" stroked="f">
              <v:path arrowok="t"/>
              <v:fill/>
            </v:shape>
            <v:shape style="position:absolute;left:4328;top:6695;width:2067;height:158" coordorigin="4328,6695" coordsize="2067,158" path="m4328,6853l6394,6853,6394,6695,4328,6695,4328,6853xe" filled="t" fillcolor="#DCE6F0" stroked="f">
              <v:path arrowok="t"/>
              <v:fill/>
            </v:shape>
            <v:shape style="position:absolute;left:4397;top:6443;width:1932;height:252" coordorigin="4397,6443" coordsize="1932,252" path="m4397,6695l6330,6695,6330,6443,4397,6443,4397,6695xe" filled="t" fillcolor="#DCE6F0" stroked="f">
              <v:path arrowok="t"/>
              <v:fill/>
            </v:shape>
            <v:shape style="position:absolute;left:6399;top:6282;width:3447;height:161" coordorigin="6399,6282" coordsize="3447,161" path="m6399,6443l9846,6443,9846,6282,6399,6282,6399,6443xe" filled="t" fillcolor="#DCE6F0" stroked="f">
              <v:path arrowok="t"/>
              <v:fill/>
            </v:shape>
            <v:shape style="position:absolute;left:6398;top:6443;width:72;height:252" coordorigin="6398,6443" coordsize="72,252" path="m6398,6695l6470,6695,6470,6443,6398,6443,6398,6695xe" filled="t" fillcolor="#DCE6F0" stroked="f">
              <v:path arrowok="t"/>
              <v:fill/>
            </v:shape>
            <v:shape style="position:absolute;left:9814;top:6443;width:0;height:252" coordorigin="9814,6443" coordsize="0,252" path="m9814,6443l9814,6695e" filled="f" stroked="t" strokeweight="3.34pt" strokecolor="#DCE6F0">
              <v:path arrowok="t"/>
            </v:shape>
            <v:shape style="position:absolute;left:6399;top:6695;width:3447;height:158" coordorigin="6399,6695" coordsize="3447,158" path="m6399,6853l9846,6853,9846,6695,6399,6695,6399,6853xe" filled="t" fillcolor="#DCE6F0" stroked="f">
              <v:path arrowok="t"/>
              <v:fill/>
            </v:shape>
            <v:shape style="position:absolute;left:6469;top:6443;width:3312;height:252" coordorigin="6469,6443" coordsize="3312,252" path="m6469,6695l9781,6695,9781,6443,6469,6443,6469,6695xe" filled="t" fillcolor="#DCE6F0" stroked="f">
              <v:path arrowok="t"/>
              <v:fill/>
            </v:shape>
            <v:shape style="position:absolute;left:9853;top:6299;width:2182;height:0" coordorigin="9853,6299" coordsize="2182,0" path="m9853,6299l12035,6299e" filled="f" stroked="t" strokeweight="1.78pt" strokecolor="#DCE6F0">
              <v:path arrowok="t"/>
            </v:shape>
            <v:shape style="position:absolute;left:9888;top:6316;width:0;height:506" coordorigin="9888,6316" coordsize="0,506" path="m9888,6316l9888,6822e" filled="f" stroked="t" strokeweight="3.58pt" strokecolor="#DCE6F0">
              <v:path arrowok="t"/>
            </v:shape>
            <v:shape style="position:absolute;left:12003;top:6316;width:0;height:506" coordorigin="12003,6316" coordsize="0,506" path="m12003,6316l12003,6822e" filled="f" stroked="t" strokeweight="3.34pt" strokecolor="#DCE6F0">
              <v:path arrowok="t"/>
            </v:shape>
            <v:shape style="position:absolute;left:9853;top:6838;width:2182;height:0" coordorigin="9853,6838" coordsize="2182,0" path="m9853,6838l12035,6838e" filled="f" stroked="t" strokeweight="1.66pt" strokecolor="#DCE6F0">
              <v:path arrowok="t"/>
            </v:shape>
            <v:shape style="position:absolute;left:9923;top:6316;width:2048;height:252" coordorigin="9923,6316" coordsize="2048,252" path="m9923,6568l11971,6568,11971,6316,9923,6316,9923,6568xe" filled="t" fillcolor="#DCE6F0" stroked="f">
              <v:path arrowok="t"/>
              <v:fill/>
            </v:shape>
            <v:shape style="position:absolute;left:9923;top:6568;width:2048;height:254" coordorigin="9923,6568" coordsize="2048,254" path="m9923,6822l11971,6822,11971,6568,9923,6568,9923,6822xe" filled="t" fillcolor="#DCE6F0" stroked="f">
              <v:path arrowok="t"/>
              <v:fill/>
            </v:shape>
            <v:shape style="position:absolute;left:12040;top:6282;width:1411;height:161" coordorigin="12040,6282" coordsize="1411,161" path="m12040,6443l13452,6443,13452,6282,12040,6282,12040,6443xe" filled="t" fillcolor="#DCE6F0" stroked="f">
              <v:path arrowok="t"/>
              <v:fill/>
            </v:shape>
            <v:shape style="position:absolute;left:12075;top:6443;width:0;height:252" coordorigin="12075,6443" coordsize="0,252" path="m12075,6443l12075,6695e" filled="f" stroked="t" strokeweight="3.58pt" strokecolor="#DCE6F0">
              <v:path arrowok="t"/>
            </v:shape>
            <v:shape style="position:absolute;left:13386;top:6443;width:67;height:252" coordorigin="13386,6443" coordsize="67,252" path="m13386,6695l13453,6695,13453,6443,13386,6443,13386,6695xe" filled="t" fillcolor="#DCE6F0" stroked="f">
              <v:path arrowok="t"/>
              <v:fill/>
            </v:shape>
            <v:shape style="position:absolute;left:12040;top:6695;width:1411;height:158" coordorigin="12040,6695" coordsize="1411,158" path="m12040,6853l13452,6853,13452,6695,12040,6695,12040,6853xe" filled="t" fillcolor="#DCE6F0" stroked="f">
              <v:path arrowok="t"/>
              <v:fill/>
            </v:shape>
            <v:shape style="position:absolute;left:12110;top:6443;width:1277;height:252" coordorigin="12110,6443" coordsize="1277,252" path="m12110,6695l13387,6695,13387,6443,12110,6443,12110,6695xe" filled="t" fillcolor="#DCE6F0" stroked="f">
              <v:path arrowok="t"/>
              <v:fill/>
            </v:shape>
            <v:shape style="position:absolute;left:13456;top:6282;width:1856;height:161" coordorigin="13456,6282" coordsize="1856,161" path="m13456,6443l15312,6443,15312,6282,13456,6282,13456,6443xe" filled="t" fillcolor="#DCE6F0" stroked="f">
              <v:path arrowok="t"/>
              <v:fill/>
            </v:shape>
            <v:shape style="position:absolute;left:13455;top:6443;width:72;height:252" coordorigin="13455,6443" coordsize="72,252" path="m13455,6695l13527,6695,13527,6443,13455,6443,13455,6695xe" filled="t" fillcolor="#DCE6F0" stroked="f">
              <v:path arrowok="t"/>
              <v:fill/>
            </v:shape>
            <v:shape style="position:absolute;left:15246;top:6443;width:67;height:252" coordorigin="15246,6443" coordsize="67,252" path="m15246,6695l15313,6695,15313,6443,15246,6443,15246,6695xe" filled="t" fillcolor="#DCE6F0" stroked="f">
              <v:path arrowok="t"/>
              <v:fill/>
            </v:shape>
            <v:shape style="position:absolute;left:13456;top:6695;width:1856;height:158" coordorigin="13456,6695" coordsize="1856,158" path="m13456,6853l15312,6853,15312,6695,13456,6695,13456,6853xe" filled="t" fillcolor="#DCE6F0" stroked="f">
              <v:path arrowok="t"/>
              <v:fill/>
            </v:shape>
            <v:shape style="position:absolute;left:13526;top:6443;width:1721;height:252" coordorigin="13526,6443" coordsize="1721,252" path="m13526,6695l15247,6695,15247,6443,13526,6443,13526,6695xe" filled="t" fillcolor="#DCE6F0" stroked="f">
              <v:path arrowok="t"/>
              <v:fill/>
            </v:shape>
            <v:shape style="position:absolute;left:15317;top:6282;width:1726;height:161" coordorigin="15317,6282" coordsize="1726,161" path="m15317,6443l17042,6443,17042,6282,15317,6282,15317,6443xe" filled="t" fillcolor="#DCE6F0" stroked="f">
              <v:path arrowok="t"/>
              <v:fill/>
            </v:shape>
            <v:shape style="position:absolute;left:15316;top:6443;width:72;height:252" coordorigin="15316,6443" coordsize="72,252" path="m15316,6695l15387,6695,15387,6443,15316,6443,15316,6695xe" filled="t" fillcolor="#DCE6F0" stroked="f">
              <v:path arrowok="t"/>
              <v:fill/>
            </v:shape>
            <v:shape style="position:absolute;left:17009;top:6443;width:0;height:252" coordorigin="17009,6443" coordsize="0,252" path="m17009,6443l17009,6695e" filled="f" stroked="t" strokeweight="3.46pt" strokecolor="#DCE6F0">
              <v:path arrowok="t"/>
            </v:shape>
            <v:shape style="position:absolute;left:15317;top:6695;width:1726;height:158" coordorigin="15317,6695" coordsize="1726,158" path="m15317,6853l17042,6853,17042,6695,15317,6695,15317,6853xe" filled="t" fillcolor="#DCE6F0" stroked="f">
              <v:path arrowok="t"/>
              <v:fill/>
            </v:shape>
            <v:shape style="position:absolute;left:15386;top:6443;width:1589;height:252" coordorigin="15386,6443" coordsize="1589,252" path="m15386,6695l16975,6695,16975,6443,15386,6443,15386,6695xe" filled="t" fillcolor="#DCE6F0" stroked="f">
              <v:path arrowok="t"/>
              <v:fill/>
            </v:shape>
            <v:shape style="position:absolute;left:1709;top:6277;width:614;height:0" coordorigin="1709,6277" coordsize="614,0" path="m1709,6277l2324,6277e" filled="f" stroked="t" strokeweight="0.58001pt" strokecolor="#000000">
              <v:path arrowok="t"/>
            </v:shape>
            <v:shape style="position:absolute;left:2333;top:6277;width:1990;height:0" coordorigin="2333,6277" coordsize="1990,0" path="m2333,6277l4323,6277e" filled="f" stroked="t" strokeweight="0.58001pt" strokecolor="#000000">
              <v:path arrowok="t"/>
            </v:shape>
            <v:shape style="position:absolute;left:4332;top:6277;width:2062;height:0" coordorigin="4332,6277" coordsize="2062,0" path="m4332,6277l6394,6277e" filled="f" stroked="t" strokeweight="0.58001pt" strokecolor="#000000">
              <v:path arrowok="t"/>
            </v:shape>
            <v:shape style="position:absolute;left:6404;top:6277;width:3444;height:0" coordorigin="6404,6277" coordsize="3444,0" path="m6404,6277l9849,6277e" filled="f" stroked="t" strokeweight="0.58001pt" strokecolor="#000000">
              <v:path arrowok="t"/>
            </v:shape>
            <v:shape style="position:absolute;left:9858;top:6277;width:2177;height:0" coordorigin="9858,6277" coordsize="2177,0" path="m9858,6277l12035,6277e" filled="f" stroked="t" strokeweight="0.58001pt" strokecolor="#000000">
              <v:path arrowok="t"/>
            </v:shape>
            <v:shape style="position:absolute;left:12045;top:6277;width:1406;height:0" coordorigin="12045,6277" coordsize="1406,0" path="m12045,6277l13452,6277e" filled="f" stroked="t" strokeweight="0.58001pt" strokecolor="#000000">
              <v:path arrowok="t"/>
            </v:shape>
            <v:shape style="position:absolute;left:13461;top:6277;width:1851;height:0" coordorigin="13461,6277" coordsize="1851,0" path="m13461,6277l15312,6277e" filled="f" stroked="t" strokeweight="0.58001pt" strokecolor="#000000">
              <v:path arrowok="t"/>
            </v:shape>
            <v:shape style="position:absolute;left:15322;top:6277;width:1721;height:0" coordorigin="15322,6277" coordsize="1721,0" path="m15322,6277l17042,6277e" filled="f" stroked="t" strokeweight="0.58001pt" strokecolor="#000000">
              <v:path arrowok="t"/>
            </v:shape>
            <v:shape style="position:absolute;left:1709;top:6858;width:614;height:0" coordorigin="1709,6858" coordsize="614,0" path="m1709,6858l2324,6858e" filled="f" stroked="t" strokeweight="0.58001pt" strokecolor="#000000">
              <v:path arrowok="t"/>
            </v:shape>
            <v:shape style="position:absolute;left:2333;top:6858;width:1990;height:0" coordorigin="2333,6858" coordsize="1990,0" path="m2333,6858l4323,6858e" filled="f" stroked="t" strokeweight="0.58001pt" strokecolor="#000000">
              <v:path arrowok="t"/>
            </v:shape>
            <v:shape style="position:absolute;left:4332;top:6858;width:2062;height:0" coordorigin="4332,6858" coordsize="2062,0" path="m4332,6858l6394,6858e" filled="f" stroked="t" strokeweight="0.58001pt" strokecolor="#000000">
              <v:path arrowok="t"/>
            </v:shape>
            <v:shape style="position:absolute;left:6404;top:6858;width:3444;height:0" coordorigin="6404,6858" coordsize="3444,0" path="m6404,6858l9849,6858e" filled="f" stroked="t" strokeweight="0.58001pt" strokecolor="#000000">
              <v:path arrowok="t"/>
            </v:shape>
            <v:shape style="position:absolute;left:9858;top:6858;width:2177;height:0" coordorigin="9858,6858" coordsize="2177,0" path="m9858,6858l12035,6858e" filled="f" stroked="t" strokeweight="0.58001pt" strokecolor="#000000">
              <v:path arrowok="t"/>
            </v:shape>
            <v:shape style="position:absolute;left:12045;top:6858;width:1406;height:0" coordorigin="12045,6858" coordsize="1406,0" path="m12045,6858l13452,6858e" filled="f" stroked="t" strokeweight="0.58001pt" strokecolor="#000000">
              <v:path arrowok="t"/>
            </v:shape>
            <v:shape style="position:absolute;left:13461;top:6858;width:1851;height:0" coordorigin="13461,6858" coordsize="1851,0" path="m13461,6858l15312,6858e" filled="f" stroked="t" strokeweight="0.58001pt" strokecolor="#000000">
              <v:path arrowok="t"/>
            </v:shape>
            <v:shape style="position:absolute;left:15322;top:6858;width:1721;height:0" coordorigin="15322,6858" coordsize="1721,0" path="m15322,6858l17042,6858e" filled="f" stroked="t" strokeweight="0.58001pt" strokecolor="#000000">
              <v:path arrowok="t"/>
            </v:shape>
            <v:shape style="position:absolute;left:1709;top:7444;width:614;height:158" coordorigin="1709,7444" coordsize="614,158" path="m1709,7602l2324,7602,2324,7444,1709,7444,1709,7602xe" filled="t" fillcolor="#DCE6F0" stroked="f">
              <v:path arrowok="t"/>
              <v:fill/>
            </v:shape>
            <v:shape style="position:absolute;left:1742;top:7602;width:0;height:252" coordorigin="1742,7602" coordsize="0,252" path="m1742,7602l1742,7854e" filled="f" stroked="t" strokeweight="3.34pt" strokecolor="#DCE6F0">
              <v:path arrowok="t"/>
            </v:shape>
            <v:shape style="position:absolute;left:2258;top:7602;width:67;height:252" coordorigin="2258,7602" coordsize="67,252" path="m2258,7854l2325,7854,2325,7602,2258,7602,2258,7854xe" filled="t" fillcolor="#DCE6F0" stroked="f">
              <v:path arrowok="t"/>
              <v:fill/>
            </v:shape>
            <v:shape style="position:absolute;left:1709;top:7854;width:614;height:158" coordorigin="1709,7854" coordsize="614,158" path="m1709,8013l2324,8013,2324,7854,1709,7854,1709,8013xe" filled="t" fillcolor="#DCE6F0" stroked="f">
              <v:path arrowok="t"/>
              <v:fill/>
            </v:shape>
            <v:shape style="position:absolute;left:1774;top:7602;width:485;height:252" coordorigin="1774,7602" coordsize="485,252" path="m1774,7854l2259,7854,2259,7602,1774,7602,1774,7854xe" filled="t" fillcolor="#DCE6F0" stroked="f">
              <v:path arrowok="t"/>
              <v:fill/>
            </v:shape>
            <v:shape style="position:absolute;left:2328;top:7444;width:1992;height:158" coordorigin="2328,7444" coordsize="1992,158" path="m2328,7602l4320,7602,4320,7444,2328,7444,2328,7602xe" filled="t" fillcolor="#DCE6F0" stroked="f">
              <v:path arrowok="t"/>
              <v:fill/>
            </v:shape>
            <v:shape style="position:absolute;left:2327;top:7602;width:72;height:252" coordorigin="2327,7602" coordsize="72,252" path="m2327,7854l2399,7854,2399,7602,2327,7602,2327,7854xe" filled="t" fillcolor="#DCE6F0" stroked="f">
              <v:path arrowok="t"/>
              <v:fill/>
            </v:shape>
            <v:shape style="position:absolute;left:4255;top:7602;width:67;height:252" coordorigin="4255,7602" coordsize="67,252" path="m4255,7854l4321,7854,4321,7602,4255,7602,4255,7854xe" filled="t" fillcolor="#DCE6F0" stroked="f">
              <v:path arrowok="t"/>
              <v:fill/>
            </v:shape>
            <v:shape style="position:absolute;left:2328;top:7854;width:1992;height:158" coordorigin="2328,7854" coordsize="1992,158" path="m2328,8013l4320,8013,4320,7854,2328,7854,2328,8013xe" filled="t" fillcolor="#DCE6F0" stroked="f">
              <v:path arrowok="t"/>
              <v:fill/>
            </v:shape>
            <v:shape style="position:absolute;left:2398;top:7602;width:1858;height:252" coordorigin="2398,7602" coordsize="1858,252" path="m2398,7854l4256,7854,4256,7602,2398,7602,2398,7854xe" filled="t" fillcolor="#DCE6F0" stroked="f">
              <v:path arrowok="t"/>
              <v:fill/>
            </v:shape>
            <v:shape style="position:absolute;left:4328;top:7444;width:2067;height:158" coordorigin="4328,7444" coordsize="2067,158" path="m4328,7602l6394,7602,6394,7444,4328,7444,4328,7602xe" filled="t" fillcolor="#DCE6F0" stroked="f">
              <v:path arrowok="t"/>
              <v:fill/>
            </v:shape>
            <v:shape style="position:absolute;left:4327;top:7602;width:72;height:252" coordorigin="4327,7602" coordsize="72,252" path="m4327,7854l4398,7854,4398,7602,4327,7602,4327,7854xe" filled="t" fillcolor="#DCE6F0" stroked="f">
              <v:path arrowok="t"/>
              <v:fill/>
            </v:shape>
            <v:shape style="position:absolute;left:6329;top:7602;width:67;height:252" coordorigin="6329,7602" coordsize="67,252" path="m6329,7854l6396,7854,6396,7602,6329,7602,6329,7854xe" filled="t" fillcolor="#DCE6F0" stroked="f">
              <v:path arrowok="t"/>
              <v:fill/>
            </v:shape>
            <v:shape style="position:absolute;left:4328;top:7854;width:2067;height:158" coordorigin="4328,7854" coordsize="2067,158" path="m4328,8013l6394,8013,6394,7854,4328,7854,4328,8013xe" filled="t" fillcolor="#DCE6F0" stroked="f">
              <v:path arrowok="t"/>
              <v:fill/>
            </v:shape>
            <v:shape style="position:absolute;left:4397;top:7602;width:1932;height:252" coordorigin="4397,7602" coordsize="1932,252" path="m4397,7854l6330,7854,6330,7602,4397,7602,4397,7854xe" filled="t" fillcolor="#DCE6F0" stroked="f">
              <v:path arrowok="t"/>
              <v:fill/>
            </v:shape>
            <v:shape style="position:absolute;left:6399;top:7444;width:3447;height:158" coordorigin="6399,7444" coordsize="3447,158" path="m6399,7602l9846,7602,9846,7444,6399,7444,6399,7602xe" filled="t" fillcolor="#DCE6F0" stroked="f">
              <v:path arrowok="t"/>
              <v:fill/>
            </v:shape>
            <v:shape style="position:absolute;left:6398;top:7602;width:72;height:252" coordorigin="6398,7602" coordsize="72,252" path="m6398,7854l6470,7854,6470,7602,6398,7602,6398,7854xe" filled="t" fillcolor="#DCE6F0" stroked="f">
              <v:path arrowok="t"/>
              <v:fill/>
            </v:shape>
            <v:shape style="position:absolute;left:9814;top:7602;width:0;height:252" coordorigin="9814,7602" coordsize="0,252" path="m9814,7602l9814,7854e" filled="f" stroked="t" strokeweight="3.34pt" strokecolor="#DCE6F0">
              <v:path arrowok="t"/>
            </v:shape>
            <v:shape style="position:absolute;left:6399;top:7854;width:3447;height:158" coordorigin="6399,7854" coordsize="3447,158" path="m6399,8013l9846,8013,9846,7854,6399,7854,6399,8013xe" filled="t" fillcolor="#DCE6F0" stroked="f">
              <v:path arrowok="t"/>
              <v:fill/>
            </v:shape>
            <v:shape style="position:absolute;left:6469;top:7602;width:3312;height:252" coordorigin="6469,7602" coordsize="3312,252" path="m6469,7854l9781,7854,9781,7602,6469,7602,6469,7854xe" filled="t" fillcolor="#DCE6F0" stroked="f">
              <v:path arrowok="t"/>
              <v:fill/>
            </v:shape>
            <v:shape style="position:absolute;left:9853;top:7459;width:2182;height:0" coordorigin="9853,7459" coordsize="2182,0" path="m9853,7459l12035,7459e" filled="f" stroked="t" strokeweight="1.66pt" strokecolor="#DCE6F0">
              <v:path arrowok="t"/>
            </v:shape>
            <v:shape style="position:absolute;left:9888;top:7475;width:0;height:506" coordorigin="9888,7475" coordsize="0,506" path="m9888,7475l9888,7981e" filled="f" stroked="t" strokeweight="3.58pt" strokecolor="#DCE6F0">
              <v:path arrowok="t"/>
            </v:shape>
            <v:shape style="position:absolute;left:12003;top:7475;width:0;height:506" coordorigin="12003,7475" coordsize="0,506" path="m12003,7475l12003,7981e" filled="f" stroked="t" strokeweight="3.34pt" strokecolor="#DCE6F0">
              <v:path arrowok="t"/>
            </v:shape>
            <v:shape style="position:absolute;left:9853;top:7997;width:2182;height:0" coordorigin="9853,7997" coordsize="2182,0" path="m9853,7997l12035,7997e" filled="f" stroked="t" strokeweight="1.66pt" strokecolor="#DCE6F0">
              <v:path arrowok="t"/>
            </v:shape>
            <v:shape style="position:absolute;left:9923;top:7475;width:2048;height:254" coordorigin="9923,7475" coordsize="2048,254" path="m9923,7729l11971,7729,11971,7475,9923,7475,9923,7729xe" filled="t" fillcolor="#DCE6F0" stroked="f">
              <v:path arrowok="t"/>
              <v:fill/>
            </v:shape>
            <v:shape style="position:absolute;left:9923;top:7729;width:2048;height:252" coordorigin="9923,7729" coordsize="2048,252" path="m9923,7981l11971,7981,11971,7729,9923,7729,9923,7981xe" filled="t" fillcolor="#DCE6F0" stroked="f">
              <v:path arrowok="t"/>
              <v:fill/>
            </v:shape>
            <v:shape style="position:absolute;left:12040;top:7444;width:1411;height:158" coordorigin="12040,7444" coordsize="1411,158" path="m12040,7602l13452,7602,13452,7444,12040,7444,12040,7602xe" filled="t" fillcolor="#DCE6F0" stroked="f">
              <v:path arrowok="t"/>
              <v:fill/>
            </v:shape>
            <v:shape style="position:absolute;left:12075;top:7602;width:0;height:252" coordorigin="12075,7602" coordsize="0,252" path="m12075,7602l12075,7854e" filled="f" stroked="t" strokeweight="3.58pt" strokecolor="#DCE6F0">
              <v:path arrowok="t"/>
            </v:shape>
            <v:shape style="position:absolute;left:13386;top:7602;width:67;height:252" coordorigin="13386,7602" coordsize="67,252" path="m13386,7854l13453,7854,13453,7602,13386,7602,13386,7854xe" filled="t" fillcolor="#DCE6F0" stroked="f">
              <v:path arrowok="t"/>
              <v:fill/>
            </v:shape>
            <v:shape style="position:absolute;left:12040;top:7854;width:1411;height:158" coordorigin="12040,7854" coordsize="1411,158" path="m12040,8013l13452,8013,13452,7854,12040,7854,12040,8013xe" filled="t" fillcolor="#DCE6F0" stroked="f">
              <v:path arrowok="t"/>
              <v:fill/>
            </v:shape>
            <v:shape style="position:absolute;left:12110;top:7602;width:1277;height:252" coordorigin="12110,7602" coordsize="1277,252" path="m12110,7854l13387,7854,13387,7602,12110,7602,12110,7854xe" filled="t" fillcolor="#DCE6F0" stroked="f">
              <v:path arrowok="t"/>
              <v:fill/>
            </v:shape>
            <v:shape style="position:absolute;left:13456;top:7444;width:1856;height:158" coordorigin="13456,7444" coordsize="1856,158" path="m13456,7602l15312,7602,15312,7444,13456,7444,13456,7602xe" filled="t" fillcolor="#DCE6F0" stroked="f">
              <v:path arrowok="t"/>
              <v:fill/>
            </v:shape>
            <v:shape style="position:absolute;left:13455;top:7602;width:72;height:252" coordorigin="13455,7602" coordsize="72,252" path="m13455,7854l13527,7854,13527,7602,13455,7602,13455,7854xe" filled="t" fillcolor="#DCE6F0" stroked="f">
              <v:path arrowok="t"/>
              <v:fill/>
            </v:shape>
            <v:shape style="position:absolute;left:15246;top:7602;width:67;height:252" coordorigin="15246,7602" coordsize="67,252" path="m15246,7854l15313,7854,15313,7602,15246,7602,15246,7854xe" filled="t" fillcolor="#DCE6F0" stroked="f">
              <v:path arrowok="t"/>
              <v:fill/>
            </v:shape>
            <v:shape style="position:absolute;left:13456;top:7854;width:1856;height:158" coordorigin="13456,7854" coordsize="1856,158" path="m13456,8013l15312,8013,15312,7854,13456,7854,13456,8013xe" filled="t" fillcolor="#DCE6F0" stroked="f">
              <v:path arrowok="t"/>
              <v:fill/>
            </v:shape>
            <v:shape style="position:absolute;left:13526;top:7602;width:1721;height:252" coordorigin="13526,7602" coordsize="1721,252" path="m13526,7854l15247,7854,15247,7602,13526,7602,13526,7854xe" filled="t" fillcolor="#DCE6F0" stroked="f">
              <v:path arrowok="t"/>
              <v:fill/>
            </v:shape>
            <v:shape style="position:absolute;left:15317;top:7444;width:1726;height:158" coordorigin="15317,7444" coordsize="1726,158" path="m15317,7602l17042,7602,17042,7444,15317,7444,15317,7602xe" filled="t" fillcolor="#DCE6F0" stroked="f">
              <v:path arrowok="t"/>
              <v:fill/>
            </v:shape>
            <v:shape style="position:absolute;left:15316;top:7602;width:72;height:252" coordorigin="15316,7602" coordsize="72,252" path="m15316,7854l15387,7854,15387,7602,15316,7602,15316,7854xe" filled="t" fillcolor="#DCE6F0" stroked="f">
              <v:path arrowok="t"/>
              <v:fill/>
            </v:shape>
            <v:shape style="position:absolute;left:17009;top:7602;width:0;height:252" coordorigin="17009,7602" coordsize="0,252" path="m17009,7602l17009,7854e" filled="f" stroked="t" strokeweight="3.46pt" strokecolor="#DCE6F0">
              <v:path arrowok="t"/>
            </v:shape>
            <v:shape style="position:absolute;left:15317;top:7854;width:1726;height:158" coordorigin="15317,7854" coordsize="1726,158" path="m15317,8013l17042,8013,17042,7854,15317,7854,15317,8013xe" filled="t" fillcolor="#DCE6F0" stroked="f">
              <v:path arrowok="t"/>
              <v:fill/>
            </v:shape>
            <v:shape style="position:absolute;left:15386;top:7602;width:1589;height:252" coordorigin="15386,7602" coordsize="1589,252" path="m15386,7854l16975,7854,16975,7602,15386,7602,15386,7854xe" filled="t" fillcolor="#DCE6F0" stroked="f">
              <v:path arrowok="t"/>
              <v:fill/>
            </v:shape>
            <v:shape style="position:absolute;left:1709;top:7439;width:614;height:0" coordorigin="1709,7439" coordsize="614,0" path="m1709,7439l2324,7439e" filled="f" stroked="t" strokeweight="0.58001pt" strokecolor="#000000">
              <v:path arrowok="t"/>
            </v:shape>
            <v:shape style="position:absolute;left:2333;top:7439;width:1990;height:0" coordorigin="2333,7439" coordsize="1990,0" path="m2333,7439l4323,7439e" filled="f" stroked="t" strokeweight="0.58001pt" strokecolor="#000000">
              <v:path arrowok="t"/>
            </v:shape>
            <v:shape style="position:absolute;left:4332;top:7439;width:2062;height:0" coordorigin="4332,7439" coordsize="2062,0" path="m4332,7439l6394,7439e" filled="f" stroked="t" strokeweight="0.58001pt" strokecolor="#000000">
              <v:path arrowok="t"/>
            </v:shape>
            <v:shape style="position:absolute;left:6404;top:7439;width:3444;height:0" coordorigin="6404,7439" coordsize="3444,0" path="m6404,7439l9849,7439e" filled="f" stroked="t" strokeweight="0.58001pt" strokecolor="#000000">
              <v:path arrowok="t"/>
            </v:shape>
            <v:shape style="position:absolute;left:9858;top:7439;width:2177;height:0" coordorigin="9858,7439" coordsize="2177,0" path="m9858,7439l12035,7439e" filled="f" stroked="t" strokeweight="0.58001pt" strokecolor="#000000">
              <v:path arrowok="t"/>
            </v:shape>
            <v:shape style="position:absolute;left:12045;top:7439;width:1406;height:0" coordorigin="12045,7439" coordsize="1406,0" path="m12045,7439l13452,7439e" filled="f" stroked="t" strokeweight="0.58001pt" strokecolor="#000000">
              <v:path arrowok="t"/>
            </v:shape>
            <v:shape style="position:absolute;left:13461;top:7439;width:1851;height:0" coordorigin="13461,7439" coordsize="1851,0" path="m13461,7439l15312,7439e" filled="f" stroked="t" strokeweight="0.58001pt" strokecolor="#000000">
              <v:path arrowok="t"/>
            </v:shape>
            <v:shape style="position:absolute;left:15322;top:7439;width:1721;height:0" coordorigin="15322,7439" coordsize="1721,0" path="m15322,7439l17042,7439e" filled="f" stroked="t" strokeweight="0.58001pt" strokecolor="#000000">
              <v:path arrowok="t"/>
            </v:shape>
            <v:shape style="position:absolute;left:1709;top:8017;width:614;height:0" coordorigin="1709,8017" coordsize="614,0" path="m1709,8017l2324,8017e" filled="f" stroked="t" strokeweight="0.58001pt" strokecolor="#000000">
              <v:path arrowok="t"/>
            </v:shape>
            <v:shape style="position:absolute;left:2333;top:8017;width:1990;height:0" coordorigin="2333,8017" coordsize="1990,0" path="m2333,8017l4323,8017e" filled="f" stroked="t" strokeweight="0.58001pt" strokecolor="#000000">
              <v:path arrowok="t"/>
            </v:shape>
            <v:shape style="position:absolute;left:4332;top:8017;width:2062;height:0" coordorigin="4332,8017" coordsize="2062,0" path="m4332,8017l6394,8017e" filled="f" stroked="t" strokeweight="0.58001pt" strokecolor="#000000">
              <v:path arrowok="t"/>
            </v:shape>
            <v:shape style="position:absolute;left:6404;top:8017;width:3444;height:0" coordorigin="6404,8017" coordsize="3444,0" path="m6404,8017l9849,8017e" filled="f" stroked="t" strokeweight="0.58001pt" strokecolor="#000000">
              <v:path arrowok="t"/>
            </v:shape>
            <v:shape style="position:absolute;left:9858;top:8017;width:2177;height:0" coordorigin="9858,8017" coordsize="2177,0" path="m9858,8017l12035,8017e" filled="f" stroked="t" strokeweight="0.58001pt" strokecolor="#000000">
              <v:path arrowok="t"/>
            </v:shape>
            <v:shape style="position:absolute;left:12045;top:8017;width:1406;height:0" coordorigin="12045,8017" coordsize="1406,0" path="m12045,8017l13452,8017e" filled="f" stroked="t" strokeweight="0.58001pt" strokecolor="#000000">
              <v:path arrowok="t"/>
            </v:shape>
            <v:shape style="position:absolute;left:13461;top:8017;width:1851;height:0" coordorigin="13461,8017" coordsize="1851,0" path="m13461,8017l15312,8017e" filled="f" stroked="t" strokeweight="0.58001pt" strokecolor="#000000">
              <v:path arrowok="t"/>
            </v:shape>
            <v:shape style="position:absolute;left:15322;top:8017;width:1721;height:0" coordorigin="15322,8017" coordsize="1721,0" path="m15322,8017l17042,8017e" filled="f" stroked="t" strokeweight="0.58001pt" strokecolor="#000000">
              <v:path arrowok="t"/>
            </v:shape>
            <v:shape style="position:absolute;left:1709;top:8604;width:614;height:127" coordorigin="1709,8604" coordsize="614,127" path="m1709,8731l2324,8731,2324,8604,1709,8604,1709,8731xe" filled="t" fillcolor="#DCE6F0" stroked="f">
              <v:path arrowok="t"/>
              <v:fill/>
            </v:shape>
            <v:shape style="position:absolute;left:1742;top:8731;width:0;height:252" coordorigin="1742,8731" coordsize="0,252" path="m1742,8731l1742,8983e" filled="f" stroked="t" strokeweight="3.34pt" strokecolor="#DCE6F0">
              <v:path arrowok="t"/>
            </v:shape>
            <v:shape style="position:absolute;left:2258;top:8731;width:67;height:252" coordorigin="2258,8731" coordsize="67,252" path="m2258,8983l2325,8983,2325,8731,2258,8731,2258,8983xe" filled="t" fillcolor="#DCE6F0" stroked="f">
              <v:path arrowok="t"/>
              <v:fill/>
            </v:shape>
            <v:shape style="position:absolute;left:1709;top:8983;width:614;height:127" coordorigin="1709,8983" coordsize="614,127" path="m1709,9110l2324,9110,2324,8983,1709,8983,1709,9110xe" filled="t" fillcolor="#DCE6F0" stroked="f">
              <v:path arrowok="t"/>
              <v:fill/>
            </v:shape>
            <v:shape style="position:absolute;left:1774;top:8731;width:485;height:252" coordorigin="1774,8731" coordsize="485,252" path="m1774,8983l2259,8983,2259,8731,1774,8731,1774,8983xe" filled="t" fillcolor="#DCE6F0" stroked="f">
              <v:path arrowok="t"/>
              <v:fill/>
            </v:shape>
            <v:shape style="position:absolute;left:2328;top:8604;width:1992;height:127" coordorigin="2328,8604" coordsize="1992,127" path="m2328,8731l4320,8731,4320,8604,2328,8604,2328,8731xe" filled="t" fillcolor="#DCE6F0" stroked="f">
              <v:path arrowok="t"/>
              <v:fill/>
            </v:shape>
            <v:shape style="position:absolute;left:2327;top:8731;width:72;height:252" coordorigin="2327,8731" coordsize="72,252" path="m2327,8983l2399,8983,2399,8731,2327,8731,2327,8983xe" filled="t" fillcolor="#DCE6F0" stroked="f">
              <v:path arrowok="t"/>
              <v:fill/>
            </v:shape>
            <v:shape style="position:absolute;left:4255;top:8731;width:67;height:252" coordorigin="4255,8731" coordsize="67,252" path="m4255,8983l4321,8983,4321,8731,4255,8731,4255,8983xe" filled="t" fillcolor="#DCE6F0" stroked="f">
              <v:path arrowok="t"/>
              <v:fill/>
            </v:shape>
            <v:shape style="position:absolute;left:2328;top:8983;width:1992;height:127" coordorigin="2328,8983" coordsize="1992,127" path="m2328,9110l4320,9110,4320,8983,2328,8983,2328,9110xe" filled="t" fillcolor="#DCE6F0" stroked="f">
              <v:path arrowok="t"/>
              <v:fill/>
            </v:shape>
            <v:shape style="position:absolute;left:2398;top:8731;width:1858;height:252" coordorigin="2398,8731" coordsize="1858,252" path="m2398,8983l4256,8983,4256,8731,2398,8731,2398,8983xe" filled="t" fillcolor="#DCE6F0" stroked="f">
              <v:path arrowok="t"/>
              <v:fill/>
            </v:shape>
            <v:shape style="position:absolute;left:4328;top:8604;width:2067;height:127" coordorigin="4328,8604" coordsize="2067,127" path="m4328,8731l6394,8731,6394,8604,4328,8604,4328,8731xe" filled="t" fillcolor="#DCE6F0" stroked="f">
              <v:path arrowok="t"/>
              <v:fill/>
            </v:shape>
            <v:shape style="position:absolute;left:4327;top:8731;width:72;height:252" coordorigin="4327,8731" coordsize="72,252" path="m4327,8983l4398,8983,4398,8731,4327,8731,4327,8983xe" filled="t" fillcolor="#DCE6F0" stroked="f">
              <v:path arrowok="t"/>
              <v:fill/>
            </v:shape>
            <v:shape style="position:absolute;left:6329;top:8731;width:67;height:252" coordorigin="6329,8731" coordsize="67,252" path="m6329,8983l6396,8983,6396,8731,6329,8731,6329,8983xe" filled="t" fillcolor="#DCE6F0" stroked="f">
              <v:path arrowok="t"/>
              <v:fill/>
            </v:shape>
            <v:shape style="position:absolute;left:4328;top:8983;width:2067;height:127" coordorigin="4328,8983" coordsize="2067,127" path="m4328,9110l6394,9110,6394,8983,4328,8983,4328,9110xe" filled="t" fillcolor="#DCE6F0" stroked="f">
              <v:path arrowok="t"/>
              <v:fill/>
            </v:shape>
            <v:shape style="position:absolute;left:4397;top:8731;width:1932;height:252" coordorigin="4397,8731" coordsize="1932,252" path="m4397,8983l6330,8983,6330,8731,4397,8731,4397,8983xe" filled="t" fillcolor="#DCE6F0" stroked="f">
              <v:path arrowok="t"/>
              <v:fill/>
            </v:shape>
            <v:shape style="position:absolute;left:6399;top:8604;width:3447;height:127" coordorigin="6399,8604" coordsize="3447,127" path="m6399,8731l9846,8731,9846,8604,6399,8604,6399,8731xe" filled="t" fillcolor="#DCE6F0" stroked="f">
              <v:path arrowok="t"/>
              <v:fill/>
            </v:shape>
            <v:shape style="position:absolute;left:6398;top:8731;width:72;height:252" coordorigin="6398,8731" coordsize="72,252" path="m6398,8983l6470,8983,6470,8731,6398,8731,6398,8983xe" filled="t" fillcolor="#DCE6F0" stroked="f">
              <v:path arrowok="t"/>
              <v:fill/>
            </v:shape>
            <v:shape style="position:absolute;left:9814;top:8731;width:0;height:252" coordorigin="9814,8731" coordsize="0,252" path="m9814,8731l9814,8983e" filled="f" stroked="t" strokeweight="3.34pt" strokecolor="#DCE6F0">
              <v:path arrowok="t"/>
            </v:shape>
            <v:shape style="position:absolute;left:6399;top:8983;width:3447;height:127" coordorigin="6399,8983" coordsize="3447,127" path="m6399,9110l9846,9110,9846,8983,6399,8983,6399,9110xe" filled="t" fillcolor="#DCE6F0" stroked="f">
              <v:path arrowok="t"/>
              <v:fill/>
            </v:shape>
            <v:shape style="position:absolute;left:6469;top:8731;width:3312;height:252" coordorigin="6469,8731" coordsize="3312,252" path="m6469,8983l9781,8983,9781,8731,6469,8731,6469,8983xe" filled="t" fillcolor="#DCE6F0" stroked="f">
              <v:path arrowok="t"/>
              <v:fill/>
            </v:shape>
            <v:shape style="position:absolute;left:9888;top:8604;width:0;height:506" coordorigin="9888,8604" coordsize="0,506" path="m9888,8604l9888,9110e" filled="f" stroked="t" strokeweight="3.58pt" strokecolor="#DCE6F0">
              <v:path arrowok="t"/>
            </v:shape>
            <v:shape style="position:absolute;left:12003;top:8604;width:0;height:506" coordorigin="12003,8604" coordsize="0,506" path="m12003,8604l12003,9110e" filled="f" stroked="t" strokeweight="3.34pt" strokecolor="#DCE6F0">
              <v:path arrowok="t"/>
            </v:shape>
            <v:shape style="position:absolute;left:9923;top:8604;width:2048;height:254" coordorigin="9923,8604" coordsize="2048,254" path="m9923,8858l11971,8858,11971,8604,9923,8604,9923,8858xe" filled="t" fillcolor="#DCE6F0" stroked="f">
              <v:path arrowok="t"/>
              <v:fill/>
            </v:shape>
            <v:shape style="position:absolute;left:9923;top:8858;width:2048;height:252" coordorigin="9923,8858" coordsize="2048,252" path="m9923,9110l11971,9110,11971,8858,9923,8858,9923,9110xe" filled="t" fillcolor="#DCE6F0" stroked="f">
              <v:path arrowok="t"/>
              <v:fill/>
            </v:shape>
            <v:shape style="position:absolute;left:12040;top:8604;width:1411;height:127" coordorigin="12040,8604" coordsize="1411,127" path="m12040,8731l13452,8731,13452,8604,12040,8604,12040,8731xe" filled="t" fillcolor="#DCE6F0" stroked="f">
              <v:path arrowok="t"/>
              <v:fill/>
            </v:shape>
            <v:shape style="position:absolute;left:12075;top:8731;width:0;height:252" coordorigin="12075,8731" coordsize="0,252" path="m12075,8731l12075,8983e" filled="f" stroked="t" strokeweight="3.58pt" strokecolor="#DCE6F0">
              <v:path arrowok="t"/>
            </v:shape>
            <v:shape style="position:absolute;left:13386;top:8731;width:67;height:252" coordorigin="13386,8731" coordsize="67,252" path="m13386,8983l13453,8983,13453,8731,13386,8731,13386,8983xe" filled="t" fillcolor="#DCE6F0" stroked="f">
              <v:path arrowok="t"/>
              <v:fill/>
            </v:shape>
            <v:shape style="position:absolute;left:12040;top:8983;width:1411;height:127" coordorigin="12040,8983" coordsize="1411,127" path="m12040,9110l13452,9110,13452,8983,12040,8983,12040,9110xe" filled="t" fillcolor="#DCE6F0" stroked="f">
              <v:path arrowok="t"/>
              <v:fill/>
            </v:shape>
            <v:shape style="position:absolute;left:12110;top:8731;width:1277;height:252" coordorigin="12110,8731" coordsize="1277,252" path="m12110,8983l13387,8983,13387,8731,12110,8731,12110,8983xe" filled="t" fillcolor="#DCE6F0" stroked="f">
              <v:path arrowok="t"/>
              <v:fill/>
            </v:shape>
            <v:shape style="position:absolute;left:13456;top:8604;width:1856;height:127" coordorigin="13456,8604" coordsize="1856,127" path="m13456,8731l15312,8731,15312,8604,13456,8604,13456,8731xe" filled="t" fillcolor="#DCE6F0" stroked="f">
              <v:path arrowok="t"/>
              <v:fill/>
            </v:shape>
            <v:shape style="position:absolute;left:13455;top:8731;width:72;height:252" coordorigin="13455,8731" coordsize="72,252" path="m13455,8983l13527,8983,13527,8731,13455,8731,13455,8983xe" filled="t" fillcolor="#DCE6F0" stroked="f">
              <v:path arrowok="t"/>
              <v:fill/>
            </v:shape>
            <v:shape style="position:absolute;left:15246;top:8731;width:67;height:252" coordorigin="15246,8731" coordsize="67,252" path="m15246,8983l15313,8983,15313,8731,15246,8731,15246,8983xe" filled="t" fillcolor="#DCE6F0" stroked="f">
              <v:path arrowok="t"/>
              <v:fill/>
            </v:shape>
            <v:shape style="position:absolute;left:13456;top:8983;width:1856;height:127" coordorigin="13456,8983" coordsize="1856,127" path="m13456,9110l15312,9110,15312,8983,13456,8983,13456,9110xe" filled="t" fillcolor="#DCE6F0" stroked="f">
              <v:path arrowok="t"/>
              <v:fill/>
            </v:shape>
            <v:shape style="position:absolute;left:13526;top:8731;width:1721;height:252" coordorigin="13526,8731" coordsize="1721,252" path="m13526,8983l15247,8983,15247,8731,13526,8731,13526,8983xe" filled="t" fillcolor="#DCE6F0" stroked="f">
              <v:path arrowok="t"/>
              <v:fill/>
            </v:shape>
            <v:shape style="position:absolute;left:15317;top:8604;width:1726;height:127" coordorigin="15317,8604" coordsize="1726,127" path="m15317,8731l17042,8731,17042,8604,15317,8604,15317,8731xe" filled="t" fillcolor="#DCE6F0" stroked="f">
              <v:path arrowok="t"/>
              <v:fill/>
            </v:shape>
            <v:shape style="position:absolute;left:15316;top:8731;width:72;height:252" coordorigin="15316,8731" coordsize="72,252" path="m15316,8983l15387,8983,15387,8731,15316,8731,15316,8983xe" filled="t" fillcolor="#DCE6F0" stroked="f">
              <v:path arrowok="t"/>
              <v:fill/>
            </v:shape>
            <v:shape style="position:absolute;left:17009;top:8731;width:0;height:252" coordorigin="17009,8731" coordsize="0,252" path="m17009,8731l17009,8983e" filled="f" stroked="t" strokeweight="3.46pt" strokecolor="#DCE6F0">
              <v:path arrowok="t"/>
            </v:shape>
            <v:shape style="position:absolute;left:15317;top:8983;width:1726;height:127" coordorigin="15317,8983" coordsize="1726,127" path="m15317,9110l17042,9110,17042,8983,15317,8983,15317,9110xe" filled="t" fillcolor="#DCE6F0" stroked="f">
              <v:path arrowok="t"/>
              <v:fill/>
            </v:shape>
            <v:shape style="position:absolute;left:15386;top:8731;width:1589;height:252" coordorigin="15386,8731" coordsize="1589,252" path="m15386,8983l16975,8983,16975,8731,15386,8731,15386,8983xe" filled="t" fillcolor="#DCE6F0" stroked="f">
              <v:path arrowok="t"/>
              <v:fill/>
            </v:shape>
            <v:shape style="position:absolute;left:1709;top:8599;width:614;height:0" coordorigin="1709,8599" coordsize="614,0" path="m1709,8599l2324,8599e" filled="f" stroked="t" strokeweight="0.57998pt" strokecolor="#000000">
              <v:path arrowok="t"/>
            </v:shape>
            <v:shape style="position:absolute;left:2333;top:8599;width:1990;height:0" coordorigin="2333,8599" coordsize="1990,0" path="m2333,8599l4323,8599e" filled="f" stroked="t" strokeweight="0.57998pt" strokecolor="#000000">
              <v:path arrowok="t"/>
            </v:shape>
            <v:shape style="position:absolute;left:4332;top:8599;width:2062;height:0" coordorigin="4332,8599" coordsize="2062,0" path="m4332,8599l6394,8599e" filled="f" stroked="t" strokeweight="0.57998pt" strokecolor="#000000">
              <v:path arrowok="t"/>
            </v:shape>
            <v:shape style="position:absolute;left:6404;top:8599;width:3444;height:0" coordorigin="6404,8599" coordsize="3444,0" path="m6404,8599l9849,8599e" filled="f" stroked="t" strokeweight="0.57998pt" strokecolor="#000000">
              <v:path arrowok="t"/>
            </v:shape>
            <v:shape style="position:absolute;left:9858;top:8599;width:2177;height:0" coordorigin="9858,8599" coordsize="2177,0" path="m9858,8599l12035,8599e" filled="f" stroked="t" strokeweight="0.57998pt" strokecolor="#000000">
              <v:path arrowok="t"/>
            </v:shape>
            <v:shape style="position:absolute;left:12045;top:8599;width:1406;height:0" coordorigin="12045,8599" coordsize="1406,0" path="m12045,8599l13452,8599e" filled="f" stroked="t" strokeweight="0.57998pt" strokecolor="#000000">
              <v:path arrowok="t"/>
            </v:shape>
            <v:shape style="position:absolute;left:13461;top:8599;width:1851;height:0" coordorigin="13461,8599" coordsize="1851,0" path="m13461,8599l15312,8599e" filled="f" stroked="t" strokeweight="0.57998pt" strokecolor="#000000">
              <v:path arrowok="t"/>
            </v:shape>
            <v:shape style="position:absolute;left:15322;top:8599;width:1721;height:0" coordorigin="15322,8599" coordsize="1721,0" path="m15322,8599l17042,8599e" filled="f" stroked="t" strokeweight="0.57998pt" strokecolor="#000000">
              <v:path arrowok="t"/>
            </v:shape>
            <v:shape style="position:absolute;left:1709;top:9115;width:614;height:0" coordorigin="1709,9115" coordsize="614,0" path="m1709,9115l2324,9115e" filled="f" stroked="t" strokeweight="0.58001pt" strokecolor="#000000">
              <v:path arrowok="t"/>
            </v:shape>
            <v:shape style="position:absolute;left:2333;top:9115;width:1990;height:0" coordorigin="2333,9115" coordsize="1990,0" path="m2333,9115l4323,9115e" filled="f" stroked="t" strokeweight="0.58001pt" strokecolor="#000000">
              <v:path arrowok="t"/>
            </v:shape>
            <v:shape style="position:absolute;left:4332;top:9115;width:2062;height:0" coordorigin="4332,9115" coordsize="2062,0" path="m4332,9115l6394,9115e" filled="f" stroked="t" strokeweight="0.58001pt" strokecolor="#000000">
              <v:path arrowok="t"/>
            </v:shape>
            <v:shape style="position:absolute;left:6404;top:9115;width:3444;height:0" coordorigin="6404,9115" coordsize="3444,0" path="m6404,9115l9849,9115e" filled="f" stroked="t" strokeweight="0.58001pt" strokecolor="#000000">
              <v:path arrowok="t"/>
            </v:shape>
            <v:shape style="position:absolute;left:9858;top:9115;width:2177;height:0" coordorigin="9858,9115" coordsize="2177,0" path="m9858,9115l12035,9115e" filled="f" stroked="t" strokeweight="0.58001pt" strokecolor="#000000">
              <v:path arrowok="t"/>
            </v:shape>
            <v:shape style="position:absolute;left:12045;top:9115;width:1406;height:0" coordorigin="12045,9115" coordsize="1406,0" path="m12045,9115l13452,9115e" filled="f" stroked="t" strokeweight="0.58001pt" strokecolor="#000000">
              <v:path arrowok="t"/>
            </v:shape>
            <v:shape style="position:absolute;left:13461;top:9115;width:1851;height:0" coordorigin="13461,9115" coordsize="1851,0" path="m13461,9115l15312,9115e" filled="f" stroked="t" strokeweight="0.58001pt" strokecolor="#000000">
              <v:path arrowok="t"/>
            </v:shape>
            <v:shape style="position:absolute;left:15322;top:9115;width:1721;height:0" coordorigin="15322,9115" coordsize="1721,0" path="m15322,9115l17042,9115e" filled="f" stroked="t" strokeweight="0.58001pt" strokecolor="#000000">
              <v:path arrowok="t"/>
            </v:shape>
            <v:shape style="position:absolute;left:1704;top:1412;width:0;height:8858" coordorigin="1704,1412" coordsize="0,8858" path="m1704,1412l1704,10269e" filled="f" stroked="t" strokeweight="0.58pt" strokecolor="#000000">
              <v:path arrowok="t"/>
            </v:shape>
            <v:shape style="position:absolute;left:1709;top:10264;width:614;height:0" coordorigin="1709,10264" coordsize="614,0" path="m1709,10264l2324,10264e" filled="f" stroked="t" strokeweight="0.57998pt" strokecolor="#000000">
              <v:path arrowok="t"/>
            </v:shape>
            <v:shape style="position:absolute;left:2328;top:1412;width:0;height:8858" coordorigin="2328,1412" coordsize="0,8858" path="m2328,1412l2328,10269e" filled="f" stroked="t" strokeweight="0.58pt" strokecolor="#000000">
              <v:path arrowok="t"/>
            </v:shape>
            <v:shape style="position:absolute;left:2333;top:10264;width:1990;height:0" coordorigin="2333,10264" coordsize="1990,0" path="m2333,10264l4323,10264e" filled="f" stroked="t" strokeweight="0.57998pt" strokecolor="#000000">
              <v:path arrowok="t"/>
            </v:shape>
            <v:shape style="position:absolute;left:4328;top:1412;width:0;height:8858" coordorigin="4328,1412" coordsize="0,8858" path="m4328,1412l4328,10269e" filled="f" stroked="t" strokeweight="0.58001pt" strokecolor="#000000">
              <v:path arrowok="t"/>
            </v:shape>
            <v:shape style="position:absolute;left:4332;top:10264;width:2062;height:0" coordorigin="4332,10264" coordsize="2062,0" path="m4332,10264l6394,10264e" filled="f" stroked="t" strokeweight="0.57998pt" strokecolor="#000000">
              <v:path arrowok="t"/>
            </v:shape>
            <v:shape style="position:absolute;left:6399;top:1412;width:0;height:8858" coordorigin="6399,1412" coordsize="0,8858" path="m6399,1412l6399,10269e" filled="f" stroked="t" strokeweight="0.58001pt" strokecolor="#000000">
              <v:path arrowok="t"/>
            </v:shape>
            <v:shape style="position:absolute;left:6404;top:10264;width:3444;height:0" coordorigin="6404,10264" coordsize="3444,0" path="m6404,10264l9849,10264e" filled="f" stroked="t" strokeweight="0.57998pt" strokecolor="#000000">
              <v:path arrowok="t"/>
            </v:shape>
            <v:shape style="position:absolute;left:9853;top:1412;width:0;height:8858" coordorigin="9853,1412" coordsize="0,8858" path="m9853,1412l9853,10269e" filled="f" stroked="t" strokeweight="0.58001pt" strokecolor="#000000">
              <v:path arrowok="t"/>
            </v:shape>
            <v:shape style="position:absolute;left:9858;top:10264;width:2177;height:0" coordorigin="9858,10264" coordsize="2177,0" path="m9858,10264l12035,10264e" filled="f" stroked="t" strokeweight="0.57998pt" strokecolor="#000000">
              <v:path arrowok="t"/>
            </v:shape>
            <v:shape style="position:absolute;left:12040;top:1412;width:0;height:8858" coordorigin="12040,1412" coordsize="0,8858" path="m12040,1412l12040,10269e" filled="f" stroked="t" strokeweight="0.57998pt" strokecolor="#000000">
              <v:path arrowok="t"/>
            </v:shape>
            <v:shape style="position:absolute;left:12045;top:10264;width:1406;height:0" coordorigin="12045,10264" coordsize="1406,0" path="m12045,10264l13452,10264e" filled="f" stroked="t" strokeweight="0.57998pt" strokecolor="#000000">
              <v:path arrowok="t"/>
            </v:shape>
            <v:shape style="position:absolute;left:13456;top:1412;width:0;height:8858" coordorigin="13456,1412" coordsize="0,8858" path="m13456,1412l13456,10269e" filled="f" stroked="t" strokeweight="0.58004pt" strokecolor="#000000">
              <v:path arrowok="t"/>
            </v:shape>
            <v:shape style="position:absolute;left:13461;top:10264;width:1851;height:0" coordorigin="13461,10264" coordsize="1851,0" path="m13461,10264l15312,10264e" filled="f" stroked="t" strokeweight="0.57998pt" strokecolor="#000000">
              <v:path arrowok="t"/>
            </v:shape>
            <v:shape style="position:absolute;left:15317;top:1412;width:0;height:8858" coordorigin="15317,1412" coordsize="0,8858" path="m15317,1412l15317,10269e" filled="f" stroked="t" strokeweight="0.57998pt" strokecolor="#000000">
              <v:path arrowok="t"/>
            </v:shape>
            <v:shape style="position:absolute;left:15322;top:10264;width:1721;height:0" coordorigin="15322,10264" coordsize="1721,0" path="m15322,10264l17042,10264e" filled="f" stroked="t" strokeweight="0.57998pt" strokecolor="#000000">
              <v:path arrowok="t"/>
            </v:shape>
            <v:shape style="position:absolute;left:17047;top:1412;width:0;height:8858" coordorigin="17047,1412" coordsize="0,8858" path="m17047,1412l17047,1026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769">
            <v:imagedata o:title="" r:id="rId1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77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7.74pt;width:86.52pt;height:29.3pt;mso-position-horizontal-relative:page;mso-position-vertical-relative:page;z-index:-802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7.74pt;width:93.02pt;height:29.3pt;mso-position-horizontal-relative:page;mso-position-vertical-relative:page;z-index:-802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7.74pt;width:70.8pt;height:29.3pt;mso-position-horizontal-relative:page;mso-position-vertical-relative:page;z-index:-802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7.74pt;width:109.35pt;height:29.3pt;mso-position-horizontal-relative:page;mso-position-vertical-relative:page;z-index:-80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835" w:right="152" w:hanging="6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7.74pt;width:172.7pt;height:29.3pt;mso-position-horizontal-relative:page;mso-position-vertical-relative:page;z-index:-802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7.74pt;width:103.59pt;height:29.3pt;mso-position-horizontal-relative:page;mso-position-vertical-relative:page;z-index:-802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7.74pt;width:99.96pt;height:29.3pt;mso-position-horizontal-relative:page;mso-position-vertical-relative:page;z-index:-802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7.74pt;width:31.196pt;height:29.3pt;mso-position-horizontal-relative:page;mso-position-vertical-relative:page;z-index:-802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9.82pt;width:86.52pt;height:7.92pt;mso-position-horizontal-relative:page;mso-position-vertical-relative:page;z-index:-802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9.82pt;width:93.02pt;height:7.92pt;mso-position-horizontal-relative:page;mso-position-vertical-relative:page;z-index:-802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9.82pt;width:70.8pt;height:7.92pt;mso-position-horizontal-relative:page;mso-position-vertical-relative:page;z-index:-802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9.82pt;width:172.7pt;height:7.92pt;mso-position-horizontal-relative:page;mso-position-vertical-relative:page;z-index:-802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9.82pt;width:103.59pt;height:7.92pt;mso-position-horizontal-relative:page;mso-position-vertical-relative:page;z-index:-802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9.82pt;width:99.96pt;height:7.92pt;mso-position-horizontal-relative:page;mso-position-vertical-relative:page;z-index:-802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9.82pt;width:31.196pt;height:7.92pt;mso-position-horizontal-relative:page;mso-position-vertical-relative:page;z-index:-802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77.22pt;width:83.04pt;height:12.6pt;mso-position-horizontal-relative:page;mso-position-vertical-relative:page;z-index:-80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7.22pt;width:3.48001pt;height:12.6pt;mso-position-horizontal-relative:page;mso-position-vertical-relative:page;z-index:-80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77.22pt;width:89.54pt;height:12.6pt;mso-position-horizontal-relative:page;mso-position-vertical-relative:page;z-index:-80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7.22pt;width:3.47998pt;height:12.6pt;mso-position-horizontal-relative:page;mso-position-vertical-relative:page;z-index:-80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77.22pt;width:67.32pt;height:12.6pt;mso-position-horizontal-relative:page;mso-position-vertical-relative:page;z-index:-80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55836909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7.22pt;width:3.48001pt;height:12.6pt;mso-position-horizontal-relative:page;mso-position-vertical-relative:page;z-index:-80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77.22pt;width:169.22pt;height:12.6pt;mso-position-horizontal-relative:page;mso-position-vertical-relative:page;z-index:-80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7.22pt;width:3.47999pt;height:12.6pt;mso-position-horizontal-relative:page;mso-position-vertical-relative:page;z-index:-80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77.22pt;width:100.11pt;height:12.6pt;mso-position-horizontal-relative:page;mso-position-vertical-relative:page;z-index:-80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7.22pt;width:3.48pt;height:12.6pt;mso-position-horizontal-relative:page;mso-position-vertical-relative:page;z-index:-80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7.22pt;width:96.48pt;height:12.6pt;mso-position-horizontal-relative:page;mso-position-vertical-relative:page;z-index:-80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7.22pt;width:3.48pt;height:12.6pt;mso-position-horizontal-relative:page;mso-position-vertical-relative:page;z-index:-80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7.22pt;width:27.716pt;height:12.6pt;mso-position-horizontal-relative:page;mso-position-vertical-relative:page;z-index:-80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22pt;width:3.48pt;height:12.6pt;mso-position-horizontal-relative:page;mso-position-vertical-relative:page;z-index:-80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9.3pt;width:86.52pt;height:7.92pt;mso-position-horizontal-relative:page;mso-position-vertical-relative:page;z-index:-802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9.3pt;width:93.02pt;height:7.92pt;mso-position-horizontal-relative:page;mso-position-vertical-relative:page;z-index:-802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9.3pt;width:70.8pt;height:7.92pt;mso-position-horizontal-relative:page;mso-position-vertical-relative:page;z-index:-802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69.3pt;width:105.87pt;height:28.44pt;mso-position-horizontal-relative:page;mso-position-vertical-relative:page;z-index:-80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766" w:right="152" w:hanging="6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9.3pt;width:3.47999pt;height:28.44pt;mso-position-horizontal-relative:page;mso-position-vertical-relative:page;z-index:-80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9.3pt;width:172.7pt;height:7.92pt;mso-position-horizontal-relative:page;mso-position-vertical-relative:page;z-index:-802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9.3pt;width:103.59pt;height:7.92pt;mso-position-horizontal-relative:page;mso-position-vertical-relative:page;z-index:-802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9.3pt;width:99.96pt;height:7.92pt;mso-position-horizontal-relative:page;mso-position-vertical-relative:page;z-index:-802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9.3pt;width:31.196pt;height:7.92pt;mso-position-horizontal-relative:page;mso-position-vertical-relative:page;z-index:-802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9.36pt;width:86.52pt;height:29.94pt;mso-position-horizontal-relative:page;mso-position-vertical-relative:page;z-index:-8029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9.36pt;width:93.02pt;height:29.94pt;mso-position-horizontal-relative:page;mso-position-vertical-relative:page;z-index:-8029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9.36pt;width:70.8pt;height:29.94pt;mso-position-horizontal-relative:page;mso-position-vertical-relative:page;z-index:-8029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79451057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9.36pt;width:109.35pt;height:29.94pt;mso-position-horizontal-relative:page;mso-position-vertical-relative:page;z-index:-80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518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9.36pt;width:172.7pt;height:29.94pt;mso-position-horizontal-relative:page;mso-position-vertical-relative:page;z-index:-8030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TIPO FEDERACION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9.36pt;width:103.59pt;height:29.94pt;mso-position-horizontal-relative:page;mso-position-vertical-relative:page;z-index:-8030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9.36pt;width:99.96pt;height:29.94pt;mso-position-horizontal-relative:page;mso-position-vertical-relative:page;z-index:-8030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36pt;width:31.196pt;height:29.94pt;mso-position-horizontal-relative:page;mso-position-vertical-relative:page;z-index:-8030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25.92pt;width:83.04pt;height:13.44pt;mso-position-horizontal-relative:page;mso-position-vertical-relative:page;z-index:-80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5.92pt;width:3.48001pt;height:13.44pt;mso-position-horizontal-relative:page;mso-position-vertical-relative:page;z-index:-80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25.92pt;width:89.54pt;height:13.44pt;mso-position-horizontal-relative:page;mso-position-vertical-relative:page;z-index:-80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5.92pt;width:3.47998pt;height:13.44pt;mso-position-horizontal-relative:page;mso-position-vertical-relative:page;z-index:-80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25.92pt;width:67.32pt;height:13.44pt;mso-position-horizontal-relative:page;mso-position-vertical-relative:page;z-index:-80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5.92pt;width:3.48001pt;height:13.44pt;mso-position-horizontal-relative:page;mso-position-vertical-relative:page;z-index:-80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5.92pt;width:105.87pt;height:13.44pt;mso-position-horizontal-relative:page;mso-position-vertical-relative:page;z-index:-80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GOLFO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5.92pt;width:3.47999pt;height:13.44pt;mso-position-horizontal-relative:page;mso-position-vertical-relative:page;z-index:-80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25.92pt;width:169.22pt;height:13.44pt;mso-position-horizontal-relative:page;mso-position-vertical-relative:page;z-index:-80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5.92pt;width:3.47999pt;height:13.44pt;mso-position-horizontal-relative:page;mso-position-vertical-relative:page;z-index:-80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92pt;width:100.11pt;height:13.44pt;mso-position-horizontal-relative:page;mso-position-vertical-relative:page;z-index:-80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92pt;width:3.48pt;height:13.44pt;mso-position-horizontal-relative:page;mso-position-vertical-relative:page;z-index:-80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5.92pt;width:96.48pt;height:13.44pt;mso-position-horizontal-relative:page;mso-position-vertical-relative:page;z-index:-80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5.92pt;width:3.48pt;height:13.44pt;mso-position-horizontal-relative:page;mso-position-vertical-relative:page;z-index:-80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5.92pt;width:27.716pt;height:13.44pt;mso-position-horizontal-relative:page;mso-position-vertical-relative:page;z-index:-80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5.92pt;width:3.48pt;height:13.44pt;mso-position-horizontal-relative:page;mso-position-vertical-relative:page;z-index:-80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4.33pt;width:86.52pt;height:31.59pt;mso-position-horizontal-relative:page;mso-position-vertical-relative:page;z-index:-8032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4.33pt;width:93.02pt;height:31.59pt;mso-position-horizontal-relative:page;mso-position-vertical-relative:page;z-index:-8032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4.33pt;width:70.8pt;height:31.59pt;mso-position-horizontal-relative:page;mso-position-vertical-relative:page;z-index:-8032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56203495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4.33pt;width:109.35pt;height:31.59pt;mso-position-horizontal-relative:page;mso-position-vertical-relative:page;z-index:-80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8" w:lineRule="exact" w:line="240"/>
                    <w:ind w:left="348" w:right="311" w:firstLine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DEMOCRACIA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4.33pt;width:172.7pt;height:31.59pt;mso-position-horizontal-relative:page;mso-position-vertical-relative:page;z-index:-8032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GABRIELA MISTRAL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4.33pt;width:103.59pt;height:31.59pt;mso-position-horizontal-relative:page;mso-position-vertical-relative:page;z-index:-8032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4.33pt;width:99.96pt;height:31.59pt;mso-position-horizontal-relative:page;mso-position-vertical-relative:page;z-index:-8032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4.33pt;width:31.196pt;height:31.59pt;mso-position-horizontal-relative:page;mso-position-vertical-relative:page;z-index:-8032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0.11pt;width:109.35pt;height:14.22pt;mso-position-horizontal-relative:page;mso-position-vertical-relative:page;z-index:-80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75pt;width:86.52pt;height:20.58pt;mso-position-horizontal-relative:page;mso-position-vertical-relative:page;z-index:-80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75pt;width:93.02pt;height:20.58pt;mso-position-horizontal-relative:page;mso-position-vertical-relative:page;z-index:-80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75pt;width:70.8pt;height:20.58pt;mso-position-horizontal-relative:page;mso-position-vertical-relative:page;z-index:-80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75pt;width:103.59pt;height:20.58pt;mso-position-horizontal-relative:page;mso-position-vertical-relative:page;z-index:-80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75pt;width:99.96pt;height:20.58pt;mso-position-horizontal-relative:page;mso-position-vertical-relative:page;z-index:-80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75pt;width:31.196pt;height:20.58pt;mso-position-horizontal-relative:page;mso-position-vertical-relative:page;z-index:-80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61.15pt;width:83.04pt;height:12.6pt;mso-position-horizontal-relative:page;mso-position-vertical-relative:page;z-index:-80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1.15pt;width:3.48001pt;height:12.6pt;mso-position-horizontal-relative:page;mso-position-vertical-relative:page;z-index:-80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61.15pt;width:89.54pt;height:12.6pt;mso-position-horizontal-relative:page;mso-position-vertical-relative:page;z-index:-80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1.15pt;width:3.47998pt;height:12.6pt;mso-position-horizontal-relative:page;mso-position-vertical-relative:page;z-index:-80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61.15pt;width:67.32pt;height:12.6pt;mso-position-horizontal-relative:page;mso-position-vertical-relative:page;z-index:-80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49031049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1.15pt;width:3.48001pt;height:12.6pt;mso-position-horizontal-relative:page;mso-position-vertical-relative:page;z-index:-80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61.15pt;width:100.11pt;height:12.6pt;mso-position-horizontal-relative:page;mso-position-vertical-relative:page;z-index:-80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1.15pt;width:3.48pt;height:12.6pt;mso-position-horizontal-relative:page;mso-position-vertical-relative:page;z-index:-80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1.15pt;width:96.48pt;height:12.6pt;mso-position-horizontal-relative:page;mso-position-vertical-relative:page;z-index:-80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1.15pt;width:3.48pt;height:12.6pt;mso-position-horizontal-relative:page;mso-position-vertical-relative:page;z-index:-80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1.15pt;width:27.716pt;height:12.6pt;mso-position-horizontal-relative:page;mso-position-vertical-relative:page;z-index:-80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1.15pt;width:3.48pt;height:12.6pt;mso-position-horizontal-relative:page;mso-position-vertical-relative:page;z-index:-80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54.79pt;width:105.87pt;height:25.32pt;mso-position-horizontal-relative:page;mso-position-vertical-relative:page;z-index:-80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643" w:right="334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4.79pt;width:3.47999pt;height:25.32pt;mso-position-horizontal-relative:page;mso-position-vertical-relative:page;z-index:-80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0.57pt;width:86.52pt;height:20.58pt;mso-position-horizontal-relative:page;mso-position-vertical-relative:page;z-index:-80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0.57pt;width:93.02pt;height:20.58pt;mso-position-horizontal-relative:page;mso-position-vertical-relative:page;z-index:-80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0.57pt;width:70.8pt;height:20.58pt;mso-position-horizontal-relative:page;mso-position-vertical-relative:page;z-index:-80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0.57pt;width:109.35pt;height:14.22pt;mso-position-horizontal-relative:page;mso-position-vertical-relative:page;z-index:-80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0.57pt;width:169.22pt;height:53.76pt;mso-position-horizontal-relative:page;mso-position-vertical-relative:page;z-index:-80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310" w:right="32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TELESECUNDARIA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0.57pt;width:3.47999pt;height:53.76pt;mso-position-horizontal-relative:page;mso-position-vertical-relative:page;z-index:-80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0.57pt;width:103.59pt;height:20.58pt;mso-position-horizontal-relative:page;mso-position-vertical-relative:page;z-index:-80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0.57pt;width:99.96pt;height:20.58pt;mso-position-horizontal-relative:page;mso-position-vertical-relative:page;z-index:-80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0.57pt;width:31.196pt;height:20.58pt;mso-position-horizontal-relative:page;mso-position-vertical-relative:page;z-index:-80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9.43pt;width:86.52pt;height:31.14pt;mso-position-horizontal-relative:page;mso-position-vertical-relative:page;z-index:-803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9.43pt;width:93.02pt;height:31.14pt;mso-position-horizontal-relative:page;mso-position-vertical-relative:page;z-index:-803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9.43pt;width:70.8pt;height:31.14pt;mso-position-horizontal-relative:page;mso-position-vertical-relative:page;z-index:-803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79243457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9.43pt;width:109.35pt;height:31.14pt;mso-position-horizontal-relative:page;mso-position-vertical-relative:page;z-index:-80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10" w:right="231" w:hanging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AGUILAR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9.43pt;width:172.7pt;height:31.14pt;mso-position-horizontal-relative:page;mso-position-vertical-relative:page;z-index:-803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KAIROS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9.43pt;width:103.59pt;height:31.14pt;mso-position-horizontal-relative:page;mso-position-vertical-relative:page;z-index:-803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9.43pt;width:99.96pt;height:31.14pt;mso-position-horizontal-relative:page;mso-position-vertical-relative:page;z-index:-803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9.43pt;width:31.196pt;height:31.14pt;mso-position-horizontal-relative:page;mso-position-vertical-relative:page;z-index:-803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1.51pt;width:86.52pt;height:7.92pt;mso-position-horizontal-relative:page;mso-position-vertical-relative:page;z-index:-803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1.51pt;width:93.02pt;height:7.92pt;mso-position-horizontal-relative:page;mso-position-vertical-relative:page;z-index:-803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1.51pt;width:70.8pt;height:7.92pt;mso-position-horizontal-relative:page;mso-position-vertical-relative:page;z-index:-803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1.51pt;width:172.7pt;height:7.92pt;mso-position-horizontal-relative:page;mso-position-vertical-relative:page;z-index:-803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1.51pt;width:103.59pt;height:7.92pt;mso-position-horizontal-relative:page;mso-position-vertical-relative:page;z-index:-803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1.51pt;width:99.96pt;height:7.92pt;mso-position-horizontal-relative:page;mso-position-vertical-relative:page;z-index:-803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1.51pt;width:31.196pt;height:7.92pt;mso-position-horizontal-relative:page;mso-position-vertical-relative:page;z-index:-803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88.91pt;width:83.04pt;height:12.6pt;mso-position-horizontal-relative:page;mso-position-vertical-relative:page;z-index:-80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8.91pt;width:3.48001pt;height:12.6pt;mso-position-horizontal-relative:page;mso-position-vertical-relative:page;z-index:-80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88.91pt;width:89.54pt;height:12.6pt;mso-position-horizontal-relative:page;mso-position-vertical-relative:page;z-index:-80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8.91pt;width:3.47998pt;height:12.6pt;mso-position-horizontal-relative:page;mso-position-vertical-relative:page;z-index:-80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88.91pt;width:67.32pt;height:12.6pt;mso-position-horizontal-relative:page;mso-position-vertical-relative:page;z-index:-80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46234974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8.91pt;width:3.48001pt;height:12.6pt;mso-position-horizontal-relative:page;mso-position-vertical-relative:page;z-index:-80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88.91pt;width:169.22pt;height:12.6pt;mso-position-horizontal-relative:page;mso-position-vertical-relative:page;z-index:-80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8.91pt;width:3.47999pt;height:12.6pt;mso-position-horizontal-relative:page;mso-position-vertical-relative:page;z-index:-80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88.91pt;width:100.11pt;height:12.6pt;mso-position-horizontal-relative:page;mso-position-vertical-relative:page;z-index:-80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8.91pt;width:3.48pt;height:12.6pt;mso-position-horizontal-relative:page;mso-position-vertical-relative:page;z-index:-80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8.91pt;width:96.48pt;height:12.6pt;mso-position-horizontal-relative:page;mso-position-vertical-relative:page;z-index:-80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8.91pt;width:3.48pt;height:12.6pt;mso-position-horizontal-relative:page;mso-position-vertical-relative:page;z-index:-80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8.91pt;width:27.716pt;height:12.6pt;mso-position-horizontal-relative:page;mso-position-vertical-relative:page;z-index:-80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8.91pt;width:3.48pt;height:12.6pt;mso-position-horizontal-relative:page;mso-position-vertical-relative:page;z-index:-80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0.966pt;width:86.52pt;height:7.944pt;mso-position-horizontal-relative:page;mso-position-vertical-relative:page;z-index:-803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0.966pt;width:93.02pt;height:7.944pt;mso-position-horizontal-relative:page;mso-position-vertical-relative:page;z-index:-803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0.966pt;width:70.8pt;height:7.944pt;mso-position-horizontal-relative:page;mso-position-vertical-relative:page;z-index:-803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80.966pt;width:105.87pt;height:28.464pt;mso-position-horizontal-relative:page;mso-position-vertical-relative:page;z-index:-80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97" w:right="267" w:hanging="2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BARBARA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0.966pt;width:3.47999pt;height:28.464pt;mso-position-horizontal-relative:page;mso-position-vertical-relative:page;z-index:-80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0.966pt;width:172.7pt;height:7.944pt;mso-position-horizontal-relative:page;mso-position-vertical-relative:page;z-index:-803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0.966pt;width:103.59pt;height:7.944pt;mso-position-horizontal-relative:page;mso-position-vertical-relative:page;z-index:-803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0.966pt;width:99.96pt;height:7.944pt;mso-position-horizontal-relative:page;mso-position-vertical-relative:page;z-index:-803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0.966pt;width:31.196pt;height:7.944pt;mso-position-horizontal-relative:page;mso-position-vertical-relative:page;z-index:-803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0.67pt;width:86.52pt;height:30.296pt;mso-position-horizontal-relative:page;mso-position-vertical-relative:page;z-index:-803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0.67pt;width:93.02pt;height:30.296pt;mso-position-horizontal-relative:page;mso-position-vertical-relative:page;z-index:-803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0.67pt;width:70.8pt;height:30.296pt;mso-position-horizontal-relative:page;mso-position-vertical-relative:page;z-index:-80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0.67pt;width:109.35pt;height:30.296pt;mso-position-horizontal-relative:page;mso-position-vertical-relative:page;z-index:-80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626" w:right="469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0.67pt;width:172.7pt;height:30.296pt;mso-position-horizontal-relative:page;mso-position-vertical-relative:page;z-index:-804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0.67pt;width:103.59pt;height:30.296pt;mso-position-horizontal-relative:page;mso-position-vertical-relative:page;z-index:-804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0.67pt;width:99.96pt;height:30.296pt;mso-position-horizontal-relative:page;mso-position-vertical-relative:page;z-index:-804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0.67pt;width:31.196pt;height:30.296pt;mso-position-horizontal-relative:page;mso-position-vertical-relative:page;z-index:-804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53pt;width:86.52pt;height:7.14pt;mso-position-horizontal-relative:page;mso-position-vertical-relative:page;z-index:-804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53pt;width:93.02pt;height:7.14pt;mso-position-horizontal-relative:page;mso-position-vertical-relative:page;z-index:-804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53pt;width:70.8pt;height:7.14pt;mso-position-horizontal-relative:page;mso-position-vertical-relative:page;z-index:-804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53pt;width:109.35pt;height:7.14pt;mso-position-horizontal-relative:page;mso-position-vertical-relative:page;z-index:-804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53pt;width:103.59pt;height:7.14pt;mso-position-horizontal-relative:page;mso-position-vertical-relative:page;z-index:-804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53pt;width:99.96pt;height:7.14pt;mso-position-horizontal-relative:page;mso-position-vertical-relative:page;z-index:-804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53pt;width:31.196pt;height:7.14pt;mso-position-horizontal-relative:page;mso-position-vertical-relative:page;z-index:-804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30.93pt;width:83.04pt;height:12.6pt;mso-position-horizontal-relative:page;mso-position-vertical-relative:page;z-index:-80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0.93pt;width:3.48001pt;height:12.6pt;mso-position-horizontal-relative:page;mso-position-vertical-relative:page;z-index:-80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30.93pt;width:89.54pt;height:12.6pt;mso-position-horizontal-relative:page;mso-position-vertical-relative:page;z-index:-80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0.93pt;width:3.47998pt;height:12.6pt;mso-position-horizontal-relative:page;mso-position-vertical-relative:page;z-index:-80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30.93pt;width:67.32pt;height:12.6pt;mso-position-horizontal-relative:page;mso-position-vertical-relative:page;z-index:-80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54200599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0.93pt;width:3.48001pt;height:12.6pt;mso-position-horizontal-relative:page;mso-position-vertical-relative:page;z-index:-80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30.93pt;width:105.87pt;height:12.6pt;mso-position-horizontal-relative:page;mso-position-vertical-relative:page;z-index:-80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0.93pt;width:3.47999pt;height:12.6pt;mso-position-horizontal-relative:page;mso-position-vertical-relative:page;z-index:-80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30.93pt;width:100.11pt;height:12.6pt;mso-position-horizontal-relative:page;mso-position-vertical-relative:page;z-index:-80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0.93pt;width:3.48pt;height:12.6pt;mso-position-horizontal-relative:page;mso-position-vertical-relative:page;z-index:-80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93pt;width:96.48pt;height:12.6pt;mso-position-horizontal-relative:page;mso-position-vertical-relative:page;z-index:-80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0.93pt;width:3.48pt;height:12.6pt;mso-position-horizontal-relative:page;mso-position-vertical-relative:page;z-index:-80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0.93pt;width:27.716pt;height:12.6pt;mso-position-horizontal-relative:page;mso-position-vertical-relative:page;z-index:-80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93pt;width:3.48pt;height:12.6pt;mso-position-horizontal-relative:page;mso-position-vertical-relative:page;z-index:-80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3.73pt;width:86.52pt;height:7.2pt;mso-position-horizontal-relative:page;mso-position-vertical-relative:page;z-index:-804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3.73pt;width:93.02pt;height:7.2pt;mso-position-horizontal-relative:page;mso-position-vertical-relative:page;z-index:-804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3.73pt;width:70.8pt;height:7.2pt;mso-position-horizontal-relative:page;mso-position-vertical-relative:page;z-index:-804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3.73pt;width:109.35pt;height:7.2pt;mso-position-horizontal-relative:page;mso-position-vertical-relative:page;z-index:-804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23.73pt;width:169.22pt;height:26.94pt;mso-position-horizontal-relative:page;mso-position-vertical-relative:page;z-index:-80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130" w:right="132" w:hanging="9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3.73pt;width:3.47999pt;height:26.94pt;mso-position-horizontal-relative:page;mso-position-vertical-relative:page;z-index:-80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3.73pt;width:103.59pt;height:7.2pt;mso-position-horizontal-relative:page;mso-position-vertical-relative:page;z-index:-804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3.73pt;width:99.96pt;height:7.2pt;mso-position-horizontal-relative:page;mso-position-vertical-relative:page;z-index:-804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73pt;width:31.196pt;height:7.2pt;mso-position-horizontal-relative:page;mso-position-vertical-relative:page;z-index:-804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2.65pt;width:86.52pt;height:31.08pt;mso-position-horizontal-relative:page;mso-position-vertical-relative:page;z-index:-8043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2.65pt;width:93.02pt;height:31.08pt;mso-position-horizontal-relative:page;mso-position-vertical-relative:page;z-index:-804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2.65pt;width:70.8pt;height:31.08pt;mso-position-horizontal-relative:page;mso-position-vertical-relative:page;z-index:-8043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2.65pt;width:109.35pt;height:31.08pt;mso-position-horizontal-relative:page;mso-position-vertical-relative:page;z-index:-804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2.65pt;width:172.7pt;height:31.08pt;mso-position-horizontal-relative:page;mso-position-vertical-relative:page;z-index:-80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200" w:right="118" w:hanging="9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2.65pt;width:103.59pt;height:31.08pt;mso-position-horizontal-relative:page;mso-position-vertical-relative:page;z-index:-804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2.65pt;width:99.96pt;height:31.08pt;mso-position-horizontal-relative:page;mso-position-vertical-relative:page;z-index:-804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65pt;width:31.196pt;height:31.08pt;mso-position-horizontal-relative:page;mso-position-vertical-relative:page;z-index:-804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57pt;width:86.52pt;height:7.08pt;mso-position-horizontal-relative:page;mso-position-vertical-relative:page;z-index:-804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57pt;width:93.02pt;height:7.08pt;mso-position-horizontal-relative:page;mso-position-vertical-relative:page;z-index:-804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57pt;width:70.8pt;height:7.08pt;mso-position-horizontal-relative:page;mso-position-vertical-relative:page;z-index:-804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57pt;width:103.59pt;height:7.08pt;mso-position-horizontal-relative:page;mso-position-vertical-relative:page;z-index:-804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57pt;width:99.96pt;height:7.08pt;mso-position-horizontal-relative:page;mso-position-vertical-relative:page;z-index:-804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57pt;width:31.196pt;height:7.08pt;mso-position-horizontal-relative:page;mso-position-vertical-relative:page;z-index:-804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85pt;width:83.04pt;height:12.72pt;mso-position-horizontal-relative:page;mso-position-vertical-relative:page;z-index:-80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85pt;width:3.48001pt;height:12.72pt;mso-position-horizontal-relative:page;mso-position-vertical-relative:page;z-index:-80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85pt;width:89.54pt;height:12.72pt;mso-position-horizontal-relative:page;mso-position-vertical-relative:page;z-index:-80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85pt;width:3.47998pt;height:12.72pt;mso-position-horizontal-relative:page;mso-position-vertical-relative:page;z-index:-80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85pt;width:67.32pt;height:12.72pt;mso-position-horizontal-relative:page;mso-position-vertical-relative:page;z-index:-80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56331199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85pt;width:3.48001pt;height:12.72pt;mso-position-horizontal-relative:page;mso-position-vertical-relative:page;z-index:-80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2.85pt;width:100.11pt;height:12.72pt;mso-position-horizontal-relative:page;mso-position-vertical-relative:page;z-index:-80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2.85pt;width:3.48pt;height:12.72pt;mso-position-horizontal-relative:page;mso-position-vertical-relative:page;z-index:-80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85pt;width:96.48pt;height:12.72pt;mso-position-horizontal-relative:page;mso-position-vertical-relative:page;z-index:-80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85pt;width:3.48pt;height:12.72pt;mso-position-horizontal-relative:page;mso-position-vertical-relative:page;z-index:-80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85pt;width:27.716pt;height:12.72pt;mso-position-horizontal-relative:page;mso-position-vertical-relative:page;z-index:-80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85pt;width:3.48pt;height:12.72pt;mso-position-horizontal-relative:page;mso-position-vertical-relative:page;z-index:-80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5.68pt;width:86.52pt;height:7.17pt;mso-position-horizontal-relative:page;mso-position-vertical-relative:page;z-index:-804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5.68pt;width:93.02pt;height:7.17pt;mso-position-horizontal-relative:page;mso-position-vertical-relative:page;z-index:-804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5.68pt;width:70.8pt;height:7.17pt;mso-position-horizontal-relative:page;mso-position-vertical-relative:page;z-index:-804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68pt;width:105.87pt;height:26.97pt;mso-position-horizontal-relative:page;mso-position-vertical-relative:page;z-index:-80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706" w:right="152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68pt;width:3.47999pt;height:26.97pt;mso-position-horizontal-relative:page;mso-position-vertical-relative:page;z-index:-80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65.68pt;width:169.22pt;height:26.97pt;mso-position-horizontal-relative:page;mso-position-vertical-relative:page;z-index:-80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6" w:right="73" w:firstLine="1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5.68pt;width:3.47999pt;height:26.97pt;mso-position-horizontal-relative:page;mso-position-vertical-relative:page;z-index:-80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68pt;width:103.59pt;height:7.17pt;mso-position-horizontal-relative:page;mso-position-vertical-relative:page;z-index:-804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5.68pt;width:99.96pt;height:7.17pt;mso-position-horizontal-relative:page;mso-position-vertical-relative:page;z-index:-804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68pt;width:31.196pt;height:7.17pt;mso-position-horizontal-relative:page;mso-position-vertical-relative:page;z-index:-804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53.58pt;mso-position-horizontal-relative:page;mso-position-vertical-relative:page;z-index:-80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53.58pt;mso-position-horizontal-relative:page;mso-position-vertical-relative:page;z-index:-80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53.58pt;mso-position-horizontal-relative:page;mso-position-vertical-relative:page;z-index:-80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53.58pt;mso-position-horizontal-relative:page;mso-position-vertical-relative:page;z-index:-80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120" w:right="118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ESPERANZA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ESTACION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53.58pt;mso-position-horizontal-relative:page;mso-position-vertical-relative:page;z-index:-80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53.58pt;mso-position-horizontal-relative:page;mso-position-vertical-relative:page;z-index:-80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53.58pt;mso-position-horizontal-relative:page;mso-position-vertical-relative:page;z-index:-80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53.58pt;mso-position-horizontal-relative:page;mso-position-vertical-relative:page;z-index:-80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7.56pt;mso-position-horizontal-relative:page;mso-position-vertical-relative:page;z-index:-804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80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80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80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8.3pt;width:103.59pt;height:13.8pt;mso-position-horizontal-relative:page;mso-position-vertical-relative:page;z-index:-80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80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80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80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80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80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80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80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50135758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80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5.58pt;width:100.11pt;height:12.72pt;mso-position-horizontal-relative:page;mso-position-vertical-relative:page;z-index:-80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5.58pt;width:3.48pt;height:12.72pt;mso-position-horizontal-relative:page;mso-position-vertical-relative:page;z-index:-80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80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80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80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80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80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06" w:right="152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80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78pt;width:86.52pt;height:13.8pt;mso-position-horizontal-relative:page;mso-position-vertical-relative:page;z-index:-80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78pt;width:93.02pt;height:13.8pt;mso-position-horizontal-relative:page;mso-position-vertical-relative:page;z-index:-80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78pt;width:70.8pt;height:13.8pt;mso-position-horizontal-relative:page;mso-position-vertical-relative:page;z-index:-80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78pt;width:109.35pt;height:7.56pt;mso-position-horizontal-relative:page;mso-position-vertical-relative:page;z-index:-805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.78pt;width:169.22pt;height:40.32pt;mso-position-horizontal-relative:page;mso-position-vertical-relative:page;z-index:-80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both"/>
                    <w:spacing w:before="21"/>
                    <w:ind w:left="266" w:right="267" w:firstLine="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BASICO Y BACHILLERATO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MADUREZ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78pt;width:3.47999pt;height:40.32pt;mso-position-horizontal-relative:page;mso-position-vertical-relative:page;z-index:-80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78pt;width:103.59pt;height:13.8pt;mso-position-horizontal-relative:page;mso-position-vertical-relative:page;z-index:-80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78pt;width:99.96pt;height:13.8pt;mso-position-horizontal-relative:page;mso-position-vertical-relative:page;z-index:-80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78pt;width:31.196pt;height:13.8pt;mso-position-horizontal-relative:page;mso-position-vertical-relative:page;z-index:-80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50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51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57.49pt;mso-position-horizontal-relative:page;mso-position-vertical-relative:page;z-index:-80511" coordorigin="1699,1402" coordsize="15354,9150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55;top:1712;width:67;height:254" coordorigin="4255,1712" coordsize="67,254" path="m4255,1966l4321,1966,4321,1712,4255,1712,4255,1966xe" filled="t" fillcolor="#DCE6F0" stroked="f">
              <v:path arrowok="t"/>
              <v:fill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300" coordorigin="4328,1412" coordsize="2067,300" path="m4328,1712l6394,1712,6394,1412,4328,1412,4328,1712xe" filled="t" fillcolor="#DCE6F0" stroked="f">
              <v:path arrowok="t"/>
              <v:fill/>
            </v:shape>
            <v:shape style="position:absolute;left:4327;top:1712;width:72;height:254" coordorigin="4327,1712" coordsize="72,254" path="m4327,1966l4398,1966,4398,1712,4327,1712,4327,1966xe" filled="t" fillcolor="#DCE6F0" stroked="f">
              <v:path arrowok="t"/>
              <v:fill/>
            </v:shape>
            <v:shape style="position:absolute;left:6362;top:1712;width:0;height:254" coordorigin="6362,1712" coordsize="0,254" path="m6362,1712l6362,1966e" filled="f" stroked="t" strokeweight="3.34pt" strokecolor="#DCE6F0">
              <v:path arrowok="t"/>
            </v:shape>
            <v:shape style="position:absolute;left:4328;top:1966;width:2067;height:300" coordorigin="4328,1966" coordsize="2067,300" path="m4328,2266l6394,2266,6394,1966,4328,1966,4328,2266xe" filled="t" fillcolor="#DCE6F0" stroked="f">
              <v:path arrowok="t"/>
              <v:fill/>
            </v:shape>
            <v:shape style="position:absolute;left:4397;top:1712;width:1932;height:254" coordorigin="4397,1712" coordsize="1932,254" path="m4397,1966l6330,1966,6330,1712,4397,1712,4397,1966xe" filled="t" fillcolor="#DCE6F0" stroked="f">
              <v:path arrowok="t"/>
              <v:fill/>
            </v:shape>
            <v:shape style="position:absolute;left:6399;top:1436;width:3447;height:0" coordorigin="6399,1436" coordsize="3447,0" path="m6399,1436l9846,1436e" filled="f" stroked="t" strokeweight="2.5pt" strokecolor="#DCE6F0">
              <v:path arrowok="t"/>
            </v:shape>
            <v:shape style="position:absolute;left:6434;top:1460;width:0;height:758" coordorigin="6434,1460" coordsize="0,758" path="m6434,1460l6434,2218e" filled="f" stroked="t" strokeweight="3.58pt" strokecolor="#DCE6F0">
              <v:path arrowok="t"/>
            </v:shape>
            <v:shape style="position:absolute;left:9814;top:1460;width:0;height:758" coordorigin="9814,1460" coordsize="0,758" path="m9814,1460l9814,2218e" filled="f" stroked="t" strokeweight="3.34pt" strokecolor="#DCE6F0">
              <v:path arrowok="t"/>
            </v:shape>
            <v:shape style="position:absolute;left:6399;top:2217;width:3447;height:50" coordorigin="6399,2217" coordsize="3447,50" path="m6399,2267l9846,2267,9846,2217,6399,2217,6399,2267xe" filled="t" fillcolor="#DCE6F0" stroked="f">
              <v:path arrowok="t"/>
              <v:fill/>
            </v:shape>
            <v:shape style="position:absolute;left:6469;top:1460;width:3312;height:252" coordorigin="6469,1460" coordsize="3312,252" path="m6469,1712l9781,1712,9781,1460,6469,1460,6469,1712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6469;top:1966;width:3312;height:252" coordorigin="6469,1966" coordsize="3312,252" path="m6469,2218l9781,2218,9781,1966,6469,1966,6469,2218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65;width:3444;height:12" coordorigin="6404,2265" coordsize="3444,12" path="m6404,2277l9849,2277,9849,2265,6404,2265,6404,2277xe" filled="t" fillcolor="#000000" stroked="f">
              <v:path arrowok="t"/>
              <v:fill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298;width:614;height:159" coordorigin="1709,3298" coordsize="614,159" path="m1709,3457l2324,3457,2324,3298,1709,3298,1709,3457xe" filled="t" fillcolor="#DCE6F0" stroked="f">
              <v:path arrowok="t"/>
              <v:fill/>
            </v:shape>
            <v:shape style="position:absolute;left:1742;top:3457;width:0;height:254" coordorigin="1742,3457" coordsize="0,254" path="m1742,3457l1742,3711e" filled="f" stroked="t" strokeweight="3.34pt" strokecolor="#DCE6F0">
              <v:path arrowok="t"/>
            </v:shape>
            <v:shape style="position:absolute;left:2258;top:3457;width:67;height:254" coordorigin="2258,3457" coordsize="67,254" path="m2258,3711l2325,3711,2325,3457,2258,3457,2258,3711xe" filled="t" fillcolor="#DCE6F0" stroked="f">
              <v:path arrowok="t"/>
              <v:fill/>
            </v:shape>
            <v:shape style="position:absolute;left:1709;top:3711;width:614;height:158" coordorigin="1709,3711" coordsize="614,158" path="m1709,3870l2324,3870,2324,3711,1709,3711,1709,3870xe" filled="t" fillcolor="#DCE6F0" stroked="f">
              <v:path arrowok="t"/>
              <v:fill/>
            </v:shape>
            <v:shape style="position:absolute;left:1774;top:3457;width:485;height:254" coordorigin="1774,3457" coordsize="485,254" path="m1774,3711l2259,3711,2259,3457,1774,3457,1774,3711xe" filled="t" fillcolor="#DCE6F0" stroked="f">
              <v:path arrowok="t"/>
              <v:fill/>
            </v:shape>
            <v:shape style="position:absolute;left:2328;top:3298;width:1992;height:159" coordorigin="2328,3298" coordsize="1992,159" path="m2328,3457l4320,3457,4320,3298,2328,3298,2328,3457xe" filled="t" fillcolor="#DCE6F0" stroked="f">
              <v:path arrowok="t"/>
              <v:fill/>
            </v:shape>
            <v:shape style="position:absolute;left:2327;top:3457;width:72;height:254" coordorigin="2327,3457" coordsize="72,254" path="m2327,3711l2399,3711,2399,3457,2327,3457,2327,3711xe" filled="t" fillcolor="#DCE6F0" stroked="f">
              <v:path arrowok="t"/>
              <v:fill/>
            </v:shape>
            <v:shape style="position:absolute;left:4255;top:3457;width:67;height:254" coordorigin="4255,3457" coordsize="67,254" path="m4255,3711l4321,3711,4321,3457,4255,3457,4255,3711xe" filled="t" fillcolor="#DCE6F0" stroked="f">
              <v:path arrowok="t"/>
              <v:fill/>
            </v:shape>
            <v:shape style="position:absolute;left:2328;top:3711;width:1992;height:158" coordorigin="2328,3711" coordsize="1992,158" path="m2328,3870l4320,3870,4320,3711,2328,3711,2328,3870xe" filled="t" fillcolor="#DCE6F0" stroked="f">
              <v:path arrowok="t"/>
              <v:fill/>
            </v:shape>
            <v:shape style="position:absolute;left:2398;top:3457;width:1858;height:254" coordorigin="2398,3457" coordsize="1858,254" path="m2398,3711l4256,3711,4256,3457,2398,3457,2398,3711xe" filled="t" fillcolor="#DCE6F0" stroked="f">
              <v:path arrowok="t"/>
              <v:fill/>
            </v:shape>
            <v:shape style="position:absolute;left:4328;top:3298;width:2067;height:159" coordorigin="4328,3298" coordsize="2067,159" path="m4328,3457l6394,3457,6394,3298,4328,3298,4328,3457xe" filled="t" fillcolor="#DCE6F0" stroked="f">
              <v:path arrowok="t"/>
              <v:fill/>
            </v:shape>
            <v:shape style="position:absolute;left:4327;top:3457;width:72;height:254" coordorigin="4327,3457" coordsize="72,254" path="m4327,3711l4398,3711,4398,3457,4327,3457,4327,3711xe" filled="t" fillcolor="#DCE6F0" stroked="f">
              <v:path arrowok="t"/>
              <v:fill/>
            </v:shape>
            <v:shape style="position:absolute;left:6362;top:3457;width:0;height:254" coordorigin="6362,3457" coordsize="0,254" path="m6362,3457l6362,3711e" filled="f" stroked="t" strokeweight="3.34pt" strokecolor="#DCE6F0">
              <v:path arrowok="t"/>
            </v:shape>
            <v:shape style="position:absolute;left:4328;top:3711;width:2067;height:158" coordorigin="4328,3711" coordsize="2067,158" path="m4328,3870l6394,3870,6394,3711,4328,3711,4328,3870xe" filled="t" fillcolor="#DCE6F0" stroked="f">
              <v:path arrowok="t"/>
              <v:fill/>
            </v:shape>
            <v:shape style="position:absolute;left:4397;top:3457;width:1932;height:254" coordorigin="4397,3457" coordsize="1932,254" path="m4397,3711l6330,3711,6330,3457,4397,3457,4397,3711xe" filled="t" fillcolor="#DCE6F0" stroked="f">
              <v:path arrowok="t"/>
              <v:fill/>
            </v:shape>
            <v:shape style="position:absolute;left:6399;top:3314;width:3447;height:0" coordorigin="6399,3314" coordsize="3447,0" path="m6399,3314l9846,3314e" filled="f" stroked="t" strokeweight="1.66pt" strokecolor="#DCE6F0">
              <v:path arrowok="t"/>
            </v:shape>
            <v:shape style="position:absolute;left:6434;top:3329;width:0;height:507" coordorigin="6434,3329" coordsize="0,507" path="m6434,3329l6434,3836e" filled="f" stroked="t" strokeweight="3.58pt" strokecolor="#DCE6F0">
              <v:path arrowok="t"/>
            </v:shape>
            <v:shape style="position:absolute;left:9780;top:3329;width:67;height:507" coordorigin="9780,3329" coordsize="67,507" path="m9780,3836l9847,3836,9847,3329,9780,3329,9780,3836xe" filled="t" fillcolor="#DCE6F0" stroked="f">
              <v:path arrowok="t"/>
              <v:fill/>
            </v:shape>
            <v:shape style="position:absolute;left:6399;top:3853;width:3447;height:0" coordorigin="6399,3853" coordsize="3447,0" path="m6399,3853l9846,3853e" filled="f" stroked="t" strokeweight="1.78pt" strokecolor="#DCE6F0">
              <v:path arrowok="t"/>
            </v:shape>
            <v:shape style="position:absolute;left:6469;top:3329;width:3312;height:255" coordorigin="6469,3329" coordsize="3312,255" path="m6469,3584l9781,3584,9781,3329,6469,3329,6469,3584xe" filled="t" fillcolor="#DCE6F0" stroked="f">
              <v:path arrowok="t"/>
              <v:fill/>
            </v:shape>
            <v:shape style="position:absolute;left:6469;top:3584;width:3312;height:252" coordorigin="6469,3584" coordsize="3312,252" path="m6469,3836l9781,3836,9781,3584,6469,3584,6469,3836xe" filled="t" fillcolor="#DCE6F0" stroked="f">
              <v:path arrowok="t"/>
              <v:fill/>
            </v:shape>
            <v:shape style="position:absolute;left:9853;top:3314;width:2182;height:0" coordorigin="9853,3314" coordsize="2182,0" path="m9853,3314l12035,3314e" filled="f" stroked="t" strokeweight="1.66pt" strokecolor="#DCE6F0">
              <v:path arrowok="t"/>
            </v:shape>
            <v:shape style="position:absolute;left:9852;top:3329;width:72;height:507" coordorigin="9852,3329" coordsize="72,507" path="m9852,3836l9924,3836,9924,3329,9852,3329,9852,3836xe" filled="t" fillcolor="#DCE6F0" stroked="f">
              <v:path arrowok="t"/>
              <v:fill/>
            </v:shape>
            <v:shape style="position:absolute;left:12003;top:3329;width:0;height:507" coordorigin="12003,3329" coordsize="0,507" path="m12003,3329l12003,3836e" filled="f" stroked="t" strokeweight="3.34pt" strokecolor="#DCE6F0">
              <v:path arrowok="t"/>
            </v:shape>
            <v:shape style="position:absolute;left:9853;top:3853;width:2182;height:0" coordorigin="9853,3853" coordsize="2182,0" path="m9853,3853l12035,3853e" filled="f" stroked="t" strokeweight="1.78pt" strokecolor="#DCE6F0">
              <v:path arrowok="t"/>
            </v:shape>
            <v:shape style="position:absolute;left:9923;top:3329;width:2048;height:255" coordorigin="9923,3329" coordsize="2048,255" path="m9923,3584l11971,3584,11971,3329,9923,3329,9923,3584xe" filled="t" fillcolor="#DCE6F0" stroked="f">
              <v:path arrowok="t"/>
              <v:fill/>
            </v:shape>
            <v:shape style="position:absolute;left:9923;top:3584;width:2048;height:252" coordorigin="9923,3584" coordsize="2048,252" path="m9923,3836l11971,3836,11971,3584,9923,3584,9923,3836xe" filled="t" fillcolor="#DCE6F0" stroked="f">
              <v:path arrowok="t"/>
              <v:fill/>
            </v:shape>
            <v:shape style="position:absolute;left:12040;top:3298;width:1411;height:159" coordorigin="12040,3298" coordsize="1411,159" path="m12040,3457l13452,3457,13452,3298,12040,3298,12040,3457xe" filled="t" fillcolor="#DCE6F0" stroked="f">
              <v:path arrowok="t"/>
              <v:fill/>
            </v:shape>
            <v:shape style="position:absolute;left:12075;top:3457;width:0;height:254" coordorigin="12075,3457" coordsize="0,254" path="m12075,3457l12075,3711e" filled="f" stroked="t" strokeweight="3.58pt" strokecolor="#DCE6F0">
              <v:path arrowok="t"/>
            </v:shape>
            <v:shape style="position:absolute;left:13386;top:3457;width:67;height:254" coordorigin="13386,3457" coordsize="67,254" path="m13386,3711l13453,3711,13453,3457,13386,3457,13386,3711xe" filled="t" fillcolor="#DCE6F0" stroked="f">
              <v:path arrowok="t"/>
              <v:fill/>
            </v:shape>
            <v:shape style="position:absolute;left:12040;top:3711;width:1411;height:158" coordorigin="12040,3711" coordsize="1411,158" path="m12040,3870l13452,3870,13452,3711,12040,3711,12040,3870xe" filled="t" fillcolor="#DCE6F0" stroked="f">
              <v:path arrowok="t"/>
              <v:fill/>
            </v:shape>
            <v:shape style="position:absolute;left:12110;top:3457;width:1277;height:254" coordorigin="12110,3457" coordsize="1277,254" path="m12110,3711l13387,3711,13387,3457,12110,3457,12110,3711xe" filled="t" fillcolor="#DCE6F0" stroked="f">
              <v:path arrowok="t"/>
              <v:fill/>
            </v:shape>
            <v:shape style="position:absolute;left:13456;top:3298;width:1856;height:159" coordorigin="13456,3298" coordsize="1856,159" path="m13456,3457l15312,3457,15312,3298,13456,3298,13456,3457xe" filled="t" fillcolor="#DCE6F0" stroked="f">
              <v:path arrowok="t"/>
              <v:fill/>
            </v:shape>
            <v:shape style="position:absolute;left:13455;top:3457;width:72;height:254" coordorigin="13455,3457" coordsize="72,254" path="m13455,3711l13527,3711,13527,3457,13455,3457,13455,3711xe" filled="t" fillcolor="#DCE6F0" stroked="f">
              <v:path arrowok="t"/>
              <v:fill/>
            </v:shape>
            <v:shape style="position:absolute;left:15246;top:3457;width:67;height:254" coordorigin="15246,3457" coordsize="67,254" path="m15246,3711l15313,3711,15313,3457,15246,3457,15246,3711xe" filled="t" fillcolor="#DCE6F0" stroked="f">
              <v:path arrowok="t"/>
              <v:fill/>
            </v:shape>
            <v:shape style="position:absolute;left:13456;top:3711;width:1856;height:158" coordorigin="13456,3711" coordsize="1856,158" path="m13456,3870l15312,3870,15312,3711,13456,3711,13456,3870xe" filled="t" fillcolor="#DCE6F0" stroked="f">
              <v:path arrowok="t"/>
              <v:fill/>
            </v:shape>
            <v:shape style="position:absolute;left:13526;top:3457;width:1721;height:254" coordorigin="13526,3457" coordsize="1721,254" path="m13526,3711l15247,3711,15247,3457,13526,3457,13526,3711xe" filled="t" fillcolor="#DCE6F0" stroked="f">
              <v:path arrowok="t"/>
              <v:fill/>
            </v:shape>
            <v:shape style="position:absolute;left:15317;top:3298;width:1726;height:159" coordorigin="15317,3298" coordsize="1726,159" path="m15317,3457l17042,3457,17042,3298,15317,3298,15317,3457xe" filled="t" fillcolor="#DCE6F0" stroked="f">
              <v:path arrowok="t"/>
              <v:fill/>
            </v:shape>
            <v:shape style="position:absolute;left:15316;top:3457;width:72;height:254" coordorigin="15316,3457" coordsize="72,254" path="m15316,3711l15387,3711,15387,3457,15316,3457,15316,3711xe" filled="t" fillcolor="#DCE6F0" stroked="f">
              <v:path arrowok="t"/>
              <v:fill/>
            </v:shape>
            <v:shape style="position:absolute;left:17009;top:3457;width:0;height:254" coordorigin="17009,3457" coordsize="0,254" path="m17009,3457l17009,3711e" filled="f" stroked="t" strokeweight="3.46pt" strokecolor="#DCE6F0">
              <v:path arrowok="t"/>
            </v:shape>
            <v:shape style="position:absolute;left:15317;top:3711;width:1726;height:158" coordorigin="15317,3711" coordsize="1726,158" path="m15317,3870l17042,3870,17042,3711,15317,3711,15317,3870xe" filled="t" fillcolor="#DCE6F0" stroked="f">
              <v:path arrowok="t"/>
              <v:fill/>
            </v:shape>
            <v:shape style="position:absolute;left:15386;top:3457;width:1589;height:254" coordorigin="15386,3457" coordsize="1589,254" path="m15386,3711l16975,3711,16975,3457,15386,3457,15386,3711xe" filled="t" fillcolor="#DCE6F0" stroked="f">
              <v:path arrowok="t"/>
              <v:fill/>
            </v:shape>
            <v:shape style="position:absolute;left:1709;top:3293;width:614;height:0" coordorigin="1709,3293" coordsize="614,0" path="m1709,3293l2324,3293e" filled="f" stroked="t" strokeweight="0.58001pt" strokecolor="#000000">
              <v:path arrowok="t"/>
            </v:shape>
            <v:shape style="position:absolute;left:2333;top:3293;width:1990;height:0" coordorigin="2333,3293" coordsize="1990,0" path="m2333,3293l4323,3293e" filled="f" stroked="t" strokeweight="0.58001pt" strokecolor="#000000">
              <v:path arrowok="t"/>
            </v:shape>
            <v:shape style="position:absolute;left:4332;top:3293;width:2062;height:0" coordorigin="4332,3293" coordsize="2062,0" path="m4332,3293l6394,3293e" filled="f" stroked="t" strokeweight="0.58001pt" strokecolor="#000000">
              <v:path arrowok="t"/>
            </v:shape>
            <v:shape style="position:absolute;left:6404;top:3293;width:3444;height:0" coordorigin="6404,3293" coordsize="3444,0" path="m6404,3293l9849,3293e" filled="f" stroked="t" strokeweight="0.58001pt" strokecolor="#000000">
              <v:path arrowok="t"/>
            </v:shape>
            <v:shape style="position:absolute;left:9858;top:3293;width:2177;height:0" coordorigin="9858,3293" coordsize="2177,0" path="m9858,3293l12035,3293e" filled="f" stroked="t" strokeweight="0.58001pt" strokecolor="#000000">
              <v:path arrowok="t"/>
            </v:shape>
            <v:shape style="position:absolute;left:12045;top:3293;width:1406;height:0" coordorigin="12045,3293" coordsize="1406,0" path="m12045,3293l13452,3293e" filled="f" stroked="t" strokeweight="0.58001pt" strokecolor="#000000">
              <v:path arrowok="t"/>
            </v:shape>
            <v:shape style="position:absolute;left:13461;top:3293;width:1851;height:0" coordorigin="13461,3293" coordsize="1851,0" path="m13461,3293l15312,3293e" filled="f" stroked="t" strokeweight="0.58001pt" strokecolor="#000000">
              <v:path arrowok="t"/>
            </v:shape>
            <v:shape style="position:absolute;left:15322;top:3293;width:1721;height:0" coordorigin="15322,3293" coordsize="1721,0" path="m15322,3293l17042,3293e" filled="f" stroked="t" strokeweight="0.58001pt" strokecolor="#000000">
              <v:path arrowok="t"/>
            </v:shape>
            <v:shape style="position:absolute;left:1709;top:3875;width:614;height:0" coordorigin="1709,3875" coordsize="614,0" path="m1709,3875l2324,3875e" filled="f" stroked="t" strokeweight="0.58pt" strokecolor="#000000">
              <v:path arrowok="t"/>
            </v:shape>
            <v:shape style="position:absolute;left:2333;top:3875;width:1990;height:0" coordorigin="2333,3875" coordsize="1990,0" path="m2333,3875l4323,3875e" filled="f" stroked="t" strokeweight="0.58pt" strokecolor="#000000">
              <v:path arrowok="t"/>
            </v:shape>
            <v:shape style="position:absolute;left:4332;top:3875;width:2062;height:0" coordorigin="4332,3875" coordsize="2062,0" path="m4332,3875l6394,3875e" filled="f" stroked="t" strokeweight="0.58pt" strokecolor="#000000">
              <v:path arrowok="t"/>
            </v:shape>
            <v:shape style="position:absolute;left:6404;top:3875;width:3444;height:0" coordorigin="6404,3875" coordsize="3444,0" path="m6404,3875l9849,3875e" filled="f" stroked="t" strokeweight="0.58pt" strokecolor="#000000">
              <v:path arrowok="t"/>
            </v:shape>
            <v:shape style="position:absolute;left:9858;top:3875;width:2177;height:0" coordorigin="9858,3875" coordsize="2177,0" path="m9858,3875l12035,3875e" filled="f" stroked="t" strokeweight="0.58pt" strokecolor="#000000">
              <v:path arrowok="t"/>
            </v:shape>
            <v:shape style="position:absolute;left:12045;top:3875;width:1406;height:0" coordorigin="12045,3875" coordsize="1406,0" path="m12045,3875l13452,3875e" filled="f" stroked="t" strokeweight="0.58pt" strokecolor="#000000">
              <v:path arrowok="t"/>
            </v:shape>
            <v:shape style="position:absolute;left:13461;top:3875;width:1851;height:0" coordorigin="13461,3875" coordsize="1851,0" path="m13461,3875l15312,3875e" filled="f" stroked="t" strokeweight="0.58pt" strokecolor="#000000">
              <v:path arrowok="t"/>
            </v:shape>
            <v:shape style="position:absolute;left:15322;top:3875;width:1721;height:0" coordorigin="15322,3875" coordsize="1721,0" path="m15322,3875l17042,3875e" filled="f" stroked="t" strokeweight="0.58pt" strokecolor="#000000">
              <v:path arrowok="t"/>
            </v:shape>
            <v:shape style="position:absolute;left:1709;top:4458;width:614;height:161" coordorigin="1709,4458" coordsize="614,161" path="m1709,4619l2324,4619,2324,4458,1709,4458,1709,4619xe" filled="t" fillcolor="#DCE6F0" stroked="f">
              <v:path arrowok="t"/>
              <v:fill/>
            </v:shape>
            <v:shape style="position:absolute;left:1742;top:4619;width:0;height:252" coordorigin="1742,4619" coordsize="0,252" path="m1742,4619l1742,4871e" filled="f" stroked="t" strokeweight="3.34pt" strokecolor="#DCE6F0">
              <v:path arrowok="t"/>
            </v:shape>
            <v:shape style="position:absolute;left:2258;top:4619;width:67;height:252" coordorigin="2258,4619" coordsize="67,252" path="m2258,4871l2325,4871,2325,4619,2258,4619,2258,4871xe" filled="t" fillcolor="#DCE6F0" stroked="f">
              <v:path arrowok="t"/>
              <v:fill/>
            </v:shape>
            <v:shape style="position:absolute;left:1709;top:4871;width:614;height:158" coordorigin="1709,4871" coordsize="614,158" path="m1709,5029l2324,5029,2324,4871,1709,4871,1709,5029xe" filled="t" fillcolor="#DCE6F0" stroked="f">
              <v:path arrowok="t"/>
              <v:fill/>
            </v:shape>
            <v:shape style="position:absolute;left:1774;top:4619;width:485;height:252" coordorigin="1774,4619" coordsize="485,252" path="m1774,4871l2259,4871,2259,4619,1774,4619,1774,4871xe" filled="t" fillcolor="#DCE6F0" stroked="f">
              <v:path arrowok="t"/>
              <v:fill/>
            </v:shape>
            <v:shape style="position:absolute;left:2328;top:4458;width:1992;height:161" coordorigin="2328,4458" coordsize="1992,161" path="m2328,4619l4320,4619,4320,4458,2328,4458,2328,4619xe" filled="t" fillcolor="#DCE6F0" stroked="f">
              <v:path arrowok="t"/>
              <v:fill/>
            </v:shape>
            <v:shape style="position:absolute;left:2327;top:4619;width:72;height:252" coordorigin="2327,4619" coordsize="72,252" path="m2327,4871l2399,4871,2399,4619,2327,4619,2327,4871xe" filled="t" fillcolor="#DCE6F0" stroked="f">
              <v:path arrowok="t"/>
              <v:fill/>
            </v:shape>
            <v:shape style="position:absolute;left:4255;top:4619;width:67;height:252" coordorigin="4255,4619" coordsize="67,252" path="m4255,4871l4321,4871,4321,4619,4255,4619,4255,4871xe" filled="t" fillcolor="#DCE6F0" stroked="f">
              <v:path arrowok="t"/>
              <v:fill/>
            </v:shape>
            <v:shape style="position:absolute;left:2328;top:4871;width:1992;height:158" coordorigin="2328,4871" coordsize="1992,158" path="m2328,5029l4320,5029,4320,4871,2328,4871,2328,5029xe" filled="t" fillcolor="#DCE6F0" stroked="f">
              <v:path arrowok="t"/>
              <v:fill/>
            </v:shape>
            <v:shape style="position:absolute;left:2398;top:4619;width:1858;height:252" coordorigin="2398,4619" coordsize="1858,252" path="m2398,4871l4256,4871,4256,4619,2398,4619,2398,4871xe" filled="t" fillcolor="#DCE6F0" stroked="f">
              <v:path arrowok="t"/>
              <v:fill/>
            </v:shape>
            <v:shape style="position:absolute;left:4328;top:4458;width:2067;height:161" coordorigin="4328,4458" coordsize="2067,161" path="m4328,4619l6394,4619,6394,4458,4328,4458,4328,4619xe" filled="t" fillcolor="#DCE6F0" stroked="f">
              <v:path arrowok="t"/>
              <v:fill/>
            </v:shape>
            <v:shape style="position:absolute;left:4327;top:4619;width:72;height:252" coordorigin="4327,4619" coordsize="72,252" path="m4327,4871l4398,4871,4398,4619,4327,4619,4327,4871xe" filled="t" fillcolor="#DCE6F0" stroked="f">
              <v:path arrowok="t"/>
              <v:fill/>
            </v:shape>
            <v:shape style="position:absolute;left:6362;top:4619;width:0;height:252" coordorigin="6362,4619" coordsize="0,252" path="m6362,4619l6362,4871e" filled="f" stroked="t" strokeweight="3.34pt" strokecolor="#DCE6F0">
              <v:path arrowok="t"/>
            </v:shape>
            <v:shape style="position:absolute;left:4328;top:4871;width:2067;height:158" coordorigin="4328,4871" coordsize="2067,158" path="m4328,5029l6394,5029,6394,4871,4328,4871,4328,5029xe" filled="t" fillcolor="#DCE6F0" stroked="f">
              <v:path arrowok="t"/>
              <v:fill/>
            </v:shape>
            <v:shape style="position:absolute;left:4397;top:4619;width:1932;height:252" coordorigin="4397,4619" coordsize="1932,252" path="m4397,4871l6330,4871,6330,4619,4397,4619,4397,4871xe" filled="t" fillcolor="#DCE6F0" stroked="f">
              <v:path arrowok="t"/>
              <v:fill/>
            </v:shape>
            <v:shape style="position:absolute;left:6399;top:4475;width:3447;height:0" coordorigin="6399,4475" coordsize="3447,0" path="m6399,4475l9846,4475e" filled="f" stroked="t" strokeweight="1.78pt" strokecolor="#DCE6F0">
              <v:path arrowok="t"/>
            </v:shape>
            <v:shape style="position:absolute;left:6434;top:4491;width:0;height:506" coordorigin="6434,4491" coordsize="0,506" path="m6434,4491l6434,4998e" filled="f" stroked="t" strokeweight="3.58pt" strokecolor="#DCE6F0">
              <v:path arrowok="t"/>
            </v:shape>
            <v:shape style="position:absolute;left:9814;top:4491;width:0;height:506" coordorigin="9814,4491" coordsize="0,506" path="m9814,4491l9814,4998e" filled="f" stroked="t" strokeweight="3.34pt" strokecolor="#DCE6F0">
              <v:path arrowok="t"/>
            </v:shape>
            <v:shape style="position:absolute;left:6399;top:5013;width:3447;height:0" coordorigin="6399,5013" coordsize="3447,0" path="m6399,5013l9846,5013e" filled="f" stroked="t" strokeweight="1.66pt" strokecolor="#DCE6F0">
              <v:path arrowok="t"/>
            </v:shape>
            <v:shape style="position:absolute;left:6469;top:4491;width:3312;height:252" coordorigin="6469,4491" coordsize="3312,252" path="m6469,4743l9781,4743,9781,4491,6469,4491,6469,4743xe" filled="t" fillcolor="#DCE6F0" stroked="f">
              <v:path arrowok="t"/>
              <v:fill/>
            </v:shape>
            <v:shape style="position:absolute;left:6469;top:4743;width:3312;height:254" coordorigin="6469,4743" coordsize="3312,254" path="m6469,4998l9781,4998,9781,4743,6469,4743,6469,4998xe" filled="t" fillcolor="#DCE6F0" stroked="f">
              <v:path arrowok="t"/>
              <v:fill/>
            </v:shape>
            <v:shape style="position:absolute;left:9853;top:4458;width:2182;height:161" coordorigin="9853,4458" coordsize="2182,161" path="m9853,4619l12035,4619,12035,4458,9853,4458,9853,4619xe" filled="t" fillcolor="#DCE6F0" stroked="f">
              <v:path arrowok="t"/>
              <v:fill/>
            </v:shape>
            <v:shape style="position:absolute;left:9888;top:4619;width:0;height:252" coordorigin="9888,4619" coordsize="0,252" path="m9888,4619l9888,4871e" filled="f" stroked="t" strokeweight="3.58pt" strokecolor="#DCE6F0">
              <v:path arrowok="t"/>
            </v:shape>
            <v:shape style="position:absolute;left:11970;top:4619;width:67;height:252" coordorigin="11970,4619" coordsize="67,252" path="m11970,4871l12037,4871,12037,4619,11970,4619,11970,4871xe" filled="t" fillcolor="#DCE6F0" stroked="f">
              <v:path arrowok="t"/>
              <v:fill/>
            </v:shape>
            <v:shape style="position:absolute;left:9853;top:4871;width:2182;height:158" coordorigin="9853,4871" coordsize="2182,158" path="m9853,5029l12035,5029,12035,4871,9853,4871,9853,5029xe" filled="t" fillcolor="#DCE6F0" stroked="f">
              <v:path arrowok="t"/>
              <v:fill/>
            </v:shape>
            <v:shape style="position:absolute;left:9923;top:4619;width:2048;height:252" coordorigin="9923,4619" coordsize="2048,252" path="m9923,4871l11971,4871,11971,4619,9923,4619,9923,4871xe" filled="t" fillcolor="#DCE6F0" stroked="f">
              <v:path arrowok="t"/>
              <v:fill/>
            </v:shape>
            <v:shape style="position:absolute;left:12040;top:4458;width:1411;height:161" coordorigin="12040,4458" coordsize="1411,161" path="m12040,4619l13452,4619,13452,4458,12040,4458,12040,4619xe" filled="t" fillcolor="#DCE6F0" stroked="f">
              <v:path arrowok="t"/>
              <v:fill/>
            </v:shape>
            <v:shape style="position:absolute;left:12039;top:4619;width:72;height:252" coordorigin="12039,4619" coordsize="72,252" path="m12039,4871l12111,4871,12111,4619,12039,4619,12039,4871xe" filled="t" fillcolor="#DCE6F0" stroked="f">
              <v:path arrowok="t"/>
              <v:fill/>
            </v:shape>
            <v:shape style="position:absolute;left:13386;top:4619;width:67;height:252" coordorigin="13386,4619" coordsize="67,252" path="m13386,4871l13453,4871,13453,4619,13386,4619,13386,4871xe" filled="t" fillcolor="#DCE6F0" stroked="f">
              <v:path arrowok="t"/>
              <v:fill/>
            </v:shape>
            <v:shape style="position:absolute;left:12040;top:4871;width:1411;height:158" coordorigin="12040,4871" coordsize="1411,158" path="m12040,5029l13452,5029,13452,4871,12040,4871,12040,5029xe" filled="t" fillcolor="#DCE6F0" stroked="f">
              <v:path arrowok="t"/>
              <v:fill/>
            </v:shape>
            <v:shape style="position:absolute;left:12110;top:4619;width:1277;height:252" coordorigin="12110,4619" coordsize="1277,252" path="m12110,4871l13387,4871,13387,4619,12110,4619,12110,4871xe" filled="t" fillcolor="#DCE6F0" stroked="f">
              <v:path arrowok="t"/>
              <v:fill/>
            </v:shape>
            <v:shape style="position:absolute;left:13456;top:4458;width:1856;height:161" coordorigin="13456,4458" coordsize="1856,161" path="m13456,4619l15312,4619,15312,4458,13456,4458,13456,4619xe" filled="t" fillcolor="#DCE6F0" stroked="f">
              <v:path arrowok="t"/>
              <v:fill/>
            </v:shape>
            <v:shape style="position:absolute;left:13455;top:4619;width:72;height:252" coordorigin="13455,4619" coordsize="72,252" path="m13455,4871l13527,4871,13527,4619,13455,4619,13455,4871xe" filled="t" fillcolor="#DCE6F0" stroked="f">
              <v:path arrowok="t"/>
              <v:fill/>
            </v:shape>
            <v:shape style="position:absolute;left:15246;top:4619;width:67;height:252" coordorigin="15246,4619" coordsize="67,252" path="m15246,4871l15313,4871,15313,4619,15246,4619,15246,4871xe" filled="t" fillcolor="#DCE6F0" stroked="f">
              <v:path arrowok="t"/>
              <v:fill/>
            </v:shape>
            <v:shape style="position:absolute;left:13456;top:4871;width:1856;height:158" coordorigin="13456,4871" coordsize="1856,158" path="m13456,5029l15312,5029,15312,4871,13456,4871,13456,5029xe" filled="t" fillcolor="#DCE6F0" stroked="f">
              <v:path arrowok="t"/>
              <v:fill/>
            </v:shape>
            <v:shape style="position:absolute;left:13526;top:4619;width:1721;height:252" coordorigin="13526,4619" coordsize="1721,252" path="m13526,4871l15247,4871,15247,4619,13526,4619,13526,4871xe" filled="t" fillcolor="#DCE6F0" stroked="f">
              <v:path arrowok="t"/>
              <v:fill/>
            </v:shape>
            <v:shape style="position:absolute;left:15317;top:4458;width:1726;height:161" coordorigin="15317,4458" coordsize="1726,161" path="m15317,4619l17042,4619,17042,4458,15317,4458,15317,4619xe" filled="t" fillcolor="#DCE6F0" stroked="f">
              <v:path arrowok="t"/>
              <v:fill/>
            </v:shape>
            <v:shape style="position:absolute;left:15316;top:4619;width:72;height:252" coordorigin="15316,4619" coordsize="72,252" path="m15316,4871l15387,4871,15387,4619,15316,4619,15316,4871xe" filled="t" fillcolor="#DCE6F0" stroked="f">
              <v:path arrowok="t"/>
              <v:fill/>
            </v:shape>
            <v:shape style="position:absolute;left:17009;top:4619;width:0;height:252" coordorigin="17009,4619" coordsize="0,252" path="m17009,4619l17009,4871e" filled="f" stroked="t" strokeweight="3.46pt" strokecolor="#DCE6F0">
              <v:path arrowok="t"/>
            </v:shape>
            <v:shape style="position:absolute;left:15317;top:4871;width:1726;height:158" coordorigin="15317,4871" coordsize="1726,158" path="m15317,5029l17042,5029,17042,4871,15317,4871,15317,5029xe" filled="t" fillcolor="#DCE6F0" stroked="f">
              <v:path arrowok="t"/>
              <v:fill/>
            </v:shape>
            <v:shape style="position:absolute;left:15386;top:4619;width:1589;height:252" coordorigin="15386,4619" coordsize="1589,252" path="m15386,4871l16975,4871,16975,4619,15386,4619,15386,4871xe" filled="t" fillcolor="#DCE6F0" stroked="f">
              <v:path arrowok="t"/>
              <v:fill/>
            </v:shape>
            <v:shape style="position:absolute;left:1709;top:4453;width:614;height:0" coordorigin="1709,4453" coordsize="614,0" path="m1709,4453l2324,4453e" filled="f" stroked="t" strokeweight="0.58pt" strokecolor="#000000">
              <v:path arrowok="t"/>
            </v:shape>
            <v:shape style="position:absolute;left:2333;top:4453;width:1990;height:0" coordorigin="2333,4453" coordsize="1990,0" path="m2333,4453l4323,4453e" filled="f" stroked="t" strokeweight="0.58pt" strokecolor="#000000">
              <v:path arrowok="t"/>
            </v:shape>
            <v:shape style="position:absolute;left:4332;top:4453;width:2062;height:0" coordorigin="4332,4453" coordsize="2062,0" path="m4332,4453l6394,4453e" filled="f" stroked="t" strokeweight="0.58pt" strokecolor="#000000">
              <v:path arrowok="t"/>
            </v:shape>
            <v:shape style="position:absolute;left:6404;top:4453;width:3444;height:0" coordorigin="6404,4453" coordsize="3444,0" path="m6404,4453l9849,4453e" filled="f" stroked="t" strokeweight="0.58pt" strokecolor="#000000">
              <v:path arrowok="t"/>
            </v:shape>
            <v:shape style="position:absolute;left:9858;top:4453;width:2177;height:0" coordorigin="9858,4453" coordsize="2177,0" path="m9858,4453l12035,4453e" filled="f" stroked="t" strokeweight="0.58pt" strokecolor="#000000">
              <v:path arrowok="t"/>
            </v:shape>
            <v:shape style="position:absolute;left:12045;top:4453;width:1406;height:0" coordorigin="12045,4453" coordsize="1406,0" path="m12045,4453l13452,4453e" filled="f" stroked="t" strokeweight="0.58pt" strokecolor="#000000">
              <v:path arrowok="t"/>
            </v:shape>
            <v:shape style="position:absolute;left:13461;top:4453;width:1851;height:0" coordorigin="13461,4453" coordsize="1851,0" path="m13461,4453l15312,4453e" filled="f" stroked="t" strokeweight="0.58pt" strokecolor="#000000">
              <v:path arrowok="t"/>
            </v:shape>
            <v:shape style="position:absolute;left:15322;top:4453;width:1721;height:0" coordorigin="15322,4453" coordsize="1721,0" path="m15322,4453l17042,4453e" filled="f" stroked="t" strokeweight="0.58pt" strokecolor="#000000">
              <v:path arrowok="t"/>
            </v:shape>
            <v:shape style="position:absolute;left:1709;top:5034;width:614;height:0" coordorigin="1709,5034" coordsize="614,0" path="m1709,5034l2324,5034e" filled="f" stroked="t" strokeweight="0.58001pt" strokecolor="#000000">
              <v:path arrowok="t"/>
            </v:shape>
            <v:shape style="position:absolute;left:2333;top:5034;width:1990;height:0" coordorigin="2333,5034" coordsize="1990,0" path="m2333,5034l4323,5034e" filled="f" stroked="t" strokeweight="0.58001pt" strokecolor="#000000">
              <v:path arrowok="t"/>
            </v:shape>
            <v:shape style="position:absolute;left:4332;top:5034;width:2062;height:0" coordorigin="4332,5034" coordsize="2062,0" path="m4332,5034l6394,5034e" filled="f" stroked="t" strokeweight="0.58001pt" strokecolor="#000000">
              <v:path arrowok="t"/>
            </v:shape>
            <v:shape style="position:absolute;left:6404;top:5034;width:3444;height:0" coordorigin="6404,5034" coordsize="3444,0" path="m6404,5034l9849,5034e" filled="f" stroked="t" strokeweight="0.58001pt" strokecolor="#000000">
              <v:path arrowok="t"/>
            </v:shape>
            <v:shape style="position:absolute;left:9858;top:5034;width:2177;height:0" coordorigin="9858,5034" coordsize="2177,0" path="m9858,5034l12035,5034e" filled="f" stroked="t" strokeweight="0.58001pt" strokecolor="#000000">
              <v:path arrowok="t"/>
            </v:shape>
            <v:shape style="position:absolute;left:12045;top:5034;width:1406;height:0" coordorigin="12045,5034" coordsize="1406,0" path="m12045,5034l13452,5034e" filled="f" stroked="t" strokeweight="0.58001pt" strokecolor="#000000">
              <v:path arrowok="t"/>
            </v:shape>
            <v:shape style="position:absolute;left:13461;top:5034;width:1851;height:0" coordorigin="13461,5034" coordsize="1851,0" path="m13461,5034l15312,5034e" filled="f" stroked="t" strokeweight="0.58001pt" strokecolor="#000000">
              <v:path arrowok="t"/>
            </v:shape>
            <v:shape style="position:absolute;left:15322;top:5034;width:1721;height:0" coordorigin="15322,5034" coordsize="1721,0" path="m15322,5034l17042,5034e" filled="f" stroked="t" strokeweight="0.58001pt" strokecolor="#000000">
              <v:path arrowok="t"/>
            </v:shape>
            <v:shape style="position:absolute;left:1709;top:5619;width:614;height:159" coordorigin="1709,5619" coordsize="614,159" path="m1709,5778l2324,5778,2324,5619,1709,5619,1709,5778xe" filled="t" fillcolor="#DCE6F0" stroked="f">
              <v:path arrowok="t"/>
              <v:fill/>
            </v:shape>
            <v:shape style="position:absolute;left:1742;top:5778;width:0;height:252" coordorigin="1742,5778" coordsize="0,252" path="m1742,5778l1742,6030e" filled="f" stroked="t" strokeweight="3.34pt" strokecolor="#DCE6F0">
              <v:path arrowok="t"/>
            </v:shape>
            <v:shape style="position:absolute;left:2258;top:5778;width:67;height:252" coordorigin="2258,5778" coordsize="67,252" path="m2258,6030l2325,6030,2325,5778,2258,5778,2258,6030xe" filled="t" fillcolor="#DCE6F0" stroked="f">
              <v:path arrowok="t"/>
              <v:fill/>
            </v:shape>
            <v:shape style="position:absolute;left:1709;top:6030;width:614;height:158" coordorigin="1709,6030" coordsize="614,158" path="m1709,6189l2324,6189,2324,6030,1709,6030,1709,6189xe" filled="t" fillcolor="#DCE6F0" stroked="f">
              <v:path arrowok="t"/>
              <v:fill/>
            </v:shape>
            <v:shape style="position:absolute;left:1774;top:5778;width:485;height:252" coordorigin="1774,5778" coordsize="485,252" path="m1774,6030l2259,6030,2259,5778,1774,5778,1774,6030xe" filled="t" fillcolor="#DCE6F0" stroked="f">
              <v:path arrowok="t"/>
              <v:fill/>
            </v:shape>
            <v:shape style="position:absolute;left:2328;top:5619;width:1992;height:159" coordorigin="2328,5619" coordsize="1992,159" path="m2328,5778l4320,5778,4320,5619,2328,5619,2328,5778xe" filled="t" fillcolor="#DCE6F0" stroked="f">
              <v:path arrowok="t"/>
              <v:fill/>
            </v:shape>
            <v:shape style="position:absolute;left:2327;top:5778;width:72;height:252" coordorigin="2327,5778" coordsize="72,252" path="m2327,6030l2399,6030,2399,5778,2327,5778,2327,6030xe" filled="t" fillcolor="#DCE6F0" stroked="f">
              <v:path arrowok="t"/>
              <v:fill/>
            </v:shape>
            <v:shape style="position:absolute;left:4255;top:5778;width:67;height:252" coordorigin="4255,5778" coordsize="67,252" path="m4255,6030l4321,6030,4321,5778,4255,5778,4255,6030xe" filled="t" fillcolor="#DCE6F0" stroked="f">
              <v:path arrowok="t"/>
              <v:fill/>
            </v:shape>
            <v:shape style="position:absolute;left:2328;top:6030;width:1992;height:158" coordorigin="2328,6030" coordsize="1992,158" path="m2328,6189l4320,6189,4320,6030,2328,6030,2328,6189xe" filled="t" fillcolor="#DCE6F0" stroked="f">
              <v:path arrowok="t"/>
              <v:fill/>
            </v:shape>
            <v:shape style="position:absolute;left:2398;top:5778;width:1858;height:252" coordorigin="2398,5778" coordsize="1858,252" path="m2398,6030l4256,6030,4256,5778,2398,5778,2398,6030xe" filled="t" fillcolor="#DCE6F0" stroked="f">
              <v:path arrowok="t"/>
              <v:fill/>
            </v:shape>
            <v:shape style="position:absolute;left:4328;top:5619;width:2067;height:159" coordorigin="4328,5619" coordsize="2067,159" path="m4328,5778l6394,5778,6394,5619,4328,5619,4328,5778xe" filled="t" fillcolor="#DCE6F0" stroked="f">
              <v:path arrowok="t"/>
              <v:fill/>
            </v:shape>
            <v:shape style="position:absolute;left:4327;top:5778;width:72;height:252" coordorigin="4327,5778" coordsize="72,252" path="m4327,6030l4398,6030,4398,5778,4327,5778,4327,6030xe" filled="t" fillcolor="#DCE6F0" stroked="f">
              <v:path arrowok="t"/>
              <v:fill/>
            </v:shape>
            <v:shape style="position:absolute;left:6329;top:5778;width:67;height:252" coordorigin="6329,5778" coordsize="67,252" path="m6329,6030l6396,6030,6396,5778,6329,5778,6329,6030xe" filled="t" fillcolor="#DCE6F0" stroked="f">
              <v:path arrowok="t"/>
              <v:fill/>
            </v:shape>
            <v:shape style="position:absolute;left:4328;top:6030;width:2067;height:158" coordorigin="4328,6030" coordsize="2067,158" path="m4328,6189l6394,6189,6394,6030,4328,6030,4328,6189xe" filled="t" fillcolor="#DCE6F0" stroked="f">
              <v:path arrowok="t"/>
              <v:fill/>
            </v:shape>
            <v:shape style="position:absolute;left:4397;top:5778;width:1932;height:252" coordorigin="4397,5778" coordsize="1932,252" path="m4397,6030l6330,6030,6330,5778,4397,5778,4397,6030xe" filled="t" fillcolor="#DCE6F0" stroked="f">
              <v:path arrowok="t"/>
              <v:fill/>
            </v:shape>
            <v:shape style="position:absolute;left:6399;top:5619;width:3447;height:159" coordorigin="6399,5619" coordsize="3447,159" path="m6399,5778l9846,5778,9846,5619,6399,5619,6399,5778xe" filled="t" fillcolor="#DCE6F0" stroked="f">
              <v:path arrowok="t"/>
              <v:fill/>
            </v:shape>
            <v:shape style="position:absolute;left:6398;top:5778;width:72;height:252" coordorigin="6398,5778" coordsize="72,252" path="m6398,6030l6470,6030,6470,5778,6398,5778,6398,6030xe" filled="t" fillcolor="#DCE6F0" stroked="f">
              <v:path arrowok="t"/>
              <v:fill/>
            </v:shape>
            <v:shape style="position:absolute;left:9814;top:5778;width:0;height:252" coordorigin="9814,5778" coordsize="0,252" path="m9814,5778l9814,6030e" filled="f" stroked="t" strokeweight="3.34pt" strokecolor="#DCE6F0">
              <v:path arrowok="t"/>
            </v:shape>
            <v:shape style="position:absolute;left:6399;top:6030;width:3447;height:158" coordorigin="6399,6030" coordsize="3447,158" path="m6399,6189l9846,6189,9846,6030,6399,6030,6399,6189xe" filled="t" fillcolor="#DCE6F0" stroked="f">
              <v:path arrowok="t"/>
              <v:fill/>
            </v:shape>
            <v:shape style="position:absolute;left:6469;top:5778;width:3312;height:252" coordorigin="6469,5778" coordsize="3312,252" path="m6469,6030l9781,6030,9781,5778,6469,5778,6469,6030xe" filled="t" fillcolor="#DCE6F0" stroked="f">
              <v:path arrowok="t"/>
              <v:fill/>
            </v:shape>
            <v:shape style="position:absolute;left:9853;top:5635;width:2182;height:0" coordorigin="9853,5635" coordsize="2182,0" path="m9853,5635l12035,5635e" filled="f" stroked="t" strokeweight="1.66pt" strokecolor="#DCE6F0">
              <v:path arrowok="t"/>
            </v:shape>
            <v:shape style="position:absolute;left:9888;top:5651;width:0;height:507" coordorigin="9888,5651" coordsize="0,507" path="m9888,5651l9888,6157e" filled="f" stroked="t" strokeweight="3.58pt" strokecolor="#DCE6F0">
              <v:path arrowok="t"/>
            </v:shape>
            <v:shape style="position:absolute;left:12003;top:5651;width:0;height:507" coordorigin="12003,5651" coordsize="0,507" path="m12003,5651l12003,6157e" filled="f" stroked="t" strokeweight="3.34pt" strokecolor="#DCE6F0">
              <v:path arrowok="t"/>
            </v:shape>
            <v:shape style="position:absolute;left:9853;top:6173;width:2182;height:0" coordorigin="9853,6173" coordsize="2182,0" path="m9853,6173l12035,6173e" filled="f" stroked="t" strokeweight="1.66pt" strokecolor="#DCE6F0">
              <v:path arrowok="t"/>
            </v:shape>
            <v:shape style="position:absolute;left:9923;top:5651;width:2048;height:255" coordorigin="9923,5651" coordsize="2048,255" path="m9923,5905l11971,5905,11971,5651,9923,5651,9923,5905xe" filled="t" fillcolor="#DCE6F0" stroked="f">
              <v:path arrowok="t"/>
              <v:fill/>
            </v:shape>
            <v:shape style="position:absolute;left:9923;top:5905;width:2048;height:252" coordorigin="9923,5905" coordsize="2048,252" path="m9923,6157l11971,6157,11971,5905,9923,5905,9923,6157xe" filled="t" fillcolor="#DCE6F0" stroked="f">
              <v:path arrowok="t"/>
              <v:fill/>
            </v:shape>
            <v:shape style="position:absolute;left:12040;top:5619;width:1411;height:159" coordorigin="12040,5619" coordsize="1411,159" path="m12040,5778l13452,5778,13452,5619,12040,5619,12040,5778xe" filled="t" fillcolor="#DCE6F0" stroked="f">
              <v:path arrowok="t"/>
              <v:fill/>
            </v:shape>
            <v:shape style="position:absolute;left:12075;top:5778;width:0;height:252" coordorigin="12075,5778" coordsize="0,252" path="m12075,5778l12075,6030e" filled="f" stroked="t" strokeweight="3.58pt" strokecolor="#DCE6F0">
              <v:path arrowok="t"/>
            </v:shape>
            <v:shape style="position:absolute;left:13386;top:5778;width:67;height:252" coordorigin="13386,5778" coordsize="67,252" path="m13386,6030l13453,6030,13453,5778,13386,5778,13386,6030xe" filled="t" fillcolor="#DCE6F0" stroked="f">
              <v:path arrowok="t"/>
              <v:fill/>
            </v:shape>
            <v:shape style="position:absolute;left:12040;top:6030;width:1411;height:158" coordorigin="12040,6030" coordsize="1411,158" path="m12040,6189l13452,6189,13452,6030,12040,6030,12040,6189xe" filled="t" fillcolor="#DCE6F0" stroked="f">
              <v:path arrowok="t"/>
              <v:fill/>
            </v:shape>
            <v:shape style="position:absolute;left:12110;top:5778;width:1277;height:252" coordorigin="12110,5778" coordsize="1277,252" path="m12110,6030l13387,6030,13387,5778,12110,5778,12110,6030xe" filled="t" fillcolor="#DCE6F0" stroked="f">
              <v:path arrowok="t"/>
              <v:fill/>
            </v:shape>
            <v:shape style="position:absolute;left:13456;top:5619;width:1856;height:159" coordorigin="13456,5619" coordsize="1856,159" path="m13456,5778l15312,5778,15312,5619,13456,5619,13456,5778xe" filled="t" fillcolor="#DCE6F0" stroked="f">
              <v:path arrowok="t"/>
              <v:fill/>
            </v:shape>
            <v:shape style="position:absolute;left:13455;top:5778;width:72;height:252" coordorigin="13455,5778" coordsize="72,252" path="m13455,6030l13527,6030,13527,5778,13455,5778,13455,6030xe" filled="t" fillcolor="#DCE6F0" stroked="f">
              <v:path arrowok="t"/>
              <v:fill/>
            </v:shape>
            <v:shape style="position:absolute;left:15246;top:5778;width:67;height:252" coordorigin="15246,5778" coordsize="67,252" path="m15246,6030l15313,6030,15313,5778,15246,5778,15246,6030xe" filled="t" fillcolor="#DCE6F0" stroked="f">
              <v:path arrowok="t"/>
              <v:fill/>
            </v:shape>
            <v:shape style="position:absolute;left:13456;top:6030;width:1856;height:158" coordorigin="13456,6030" coordsize="1856,158" path="m13456,6189l15312,6189,15312,6030,13456,6030,13456,6189xe" filled="t" fillcolor="#DCE6F0" stroked="f">
              <v:path arrowok="t"/>
              <v:fill/>
            </v:shape>
            <v:shape style="position:absolute;left:13526;top:5778;width:1721;height:252" coordorigin="13526,5778" coordsize="1721,252" path="m13526,6030l15247,6030,15247,5778,13526,5778,13526,6030xe" filled="t" fillcolor="#DCE6F0" stroked="f">
              <v:path arrowok="t"/>
              <v:fill/>
            </v:shape>
            <v:shape style="position:absolute;left:15317;top:5619;width:1726;height:159" coordorigin="15317,5619" coordsize="1726,159" path="m15317,5778l17042,5778,17042,5619,15317,5619,15317,5778xe" filled="t" fillcolor="#DCE6F0" stroked="f">
              <v:path arrowok="t"/>
              <v:fill/>
            </v:shape>
            <v:shape style="position:absolute;left:15316;top:5778;width:72;height:252" coordorigin="15316,5778" coordsize="72,252" path="m15316,6030l15387,6030,15387,5778,15316,5778,15316,6030xe" filled="t" fillcolor="#DCE6F0" stroked="f">
              <v:path arrowok="t"/>
              <v:fill/>
            </v:shape>
            <v:shape style="position:absolute;left:17009;top:5778;width:0;height:252" coordorigin="17009,5778" coordsize="0,252" path="m17009,5778l17009,6030e" filled="f" stroked="t" strokeweight="3.46pt" strokecolor="#DCE6F0">
              <v:path arrowok="t"/>
            </v:shape>
            <v:shape style="position:absolute;left:15317;top:6030;width:1726;height:158" coordorigin="15317,6030" coordsize="1726,158" path="m15317,6189l17042,6189,17042,6030,15317,6030,15317,6189xe" filled="t" fillcolor="#DCE6F0" stroked="f">
              <v:path arrowok="t"/>
              <v:fill/>
            </v:shape>
            <v:shape style="position:absolute;left:15386;top:5778;width:1589;height:252" coordorigin="15386,5778" coordsize="1589,252" path="m15386,6030l16975,6030,16975,5778,15386,5778,15386,6030xe" filled="t" fillcolor="#DCE6F0" stroked="f">
              <v:path arrowok="t"/>
              <v:fill/>
            </v:shape>
            <v:shape style="position:absolute;left:1709;top:5615;width:614;height:0" coordorigin="1709,5615" coordsize="614,0" path="m1709,5615l2324,5615e" filled="f" stroked="t" strokeweight="0.58001pt" strokecolor="#000000">
              <v:path arrowok="t"/>
            </v:shape>
            <v:shape style="position:absolute;left:2333;top:5615;width:1990;height:0" coordorigin="2333,5615" coordsize="1990,0" path="m2333,5615l4323,5615e" filled="f" stroked="t" strokeweight="0.58001pt" strokecolor="#000000">
              <v:path arrowok="t"/>
            </v:shape>
            <v:shape style="position:absolute;left:4332;top:5615;width:2062;height:0" coordorigin="4332,5615" coordsize="2062,0" path="m4332,5615l6394,5615e" filled="f" stroked="t" strokeweight="0.58001pt" strokecolor="#000000">
              <v:path arrowok="t"/>
            </v:shape>
            <v:shape style="position:absolute;left:6404;top:5615;width:3444;height:0" coordorigin="6404,5615" coordsize="3444,0" path="m6404,5615l9849,5615e" filled="f" stroked="t" strokeweight="0.58001pt" strokecolor="#000000">
              <v:path arrowok="t"/>
            </v:shape>
            <v:shape style="position:absolute;left:9858;top:5615;width:2177;height:0" coordorigin="9858,5615" coordsize="2177,0" path="m9858,5615l12035,5615e" filled="f" stroked="t" strokeweight="0.58001pt" strokecolor="#000000">
              <v:path arrowok="t"/>
            </v:shape>
            <v:shape style="position:absolute;left:12045;top:5615;width:1406;height:0" coordorigin="12045,5615" coordsize="1406,0" path="m12045,5615l13452,5615e" filled="f" stroked="t" strokeweight="0.58001pt" strokecolor="#000000">
              <v:path arrowok="t"/>
            </v:shape>
            <v:shape style="position:absolute;left:13461;top:5615;width:1851;height:0" coordorigin="13461,5615" coordsize="1851,0" path="m13461,5615l15312,5615e" filled="f" stroked="t" strokeweight="0.58001pt" strokecolor="#000000">
              <v:path arrowok="t"/>
            </v:shape>
            <v:shape style="position:absolute;left:15322;top:5615;width:1721;height:0" coordorigin="15322,5615" coordsize="1721,0" path="m15322,5615l17042,5615e" filled="f" stroked="t" strokeweight="0.58001pt" strokecolor="#000000">
              <v:path arrowok="t"/>
            </v:shape>
            <v:shape style="position:absolute;left:1709;top:6193;width:614;height:0" coordorigin="1709,6193" coordsize="614,0" path="m1709,6193l2324,6193e" filled="f" stroked="t" strokeweight="0.58001pt" strokecolor="#000000">
              <v:path arrowok="t"/>
            </v:shape>
            <v:shape style="position:absolute;left:2333;top:6193;width:1990;height:0" coordorigin="2333,6193" coordsize="1990,0" path="m2333,6193l4323,6193e" filled="f" stroked="t" strokeweight="0.58001pt" strokecolor="#000000">
              <v:path arrowok="t"/>
            </v:shape>
            <v:shape style="position:absolute;left:4332;top:6193;width:2062;height:0" coordorigin="4332,6193" coordsize="2062,0" path="m4332,6193l6394,6193e" filled="f" stroked="t" strokeweight="0.58001pt" strokecolor="#000000">
              <v:path arrowok="t"/>
            </v:shape>
            <v:shape style="position:absolute;left:6404;top:6193;width:3444;height:0" coordorigin="6404,6193" coordsize="3444,0" path="m6404,6193l9849,6193e" filled="f" stroked="t" strokeweight="0.58001pt" strokecolor="#000000">
              <v:path arrowok="t"/>
            </v:shape>
            <v:shape style="position:absolute;left:9858;top:6193;width:2177;height:0" coordorigin="9858,6193" coordsize="2177,0" path="m9858,6193l12035,6193e" filled="f" stroked="t" strokeweight="0.58001pt" strokecolor="#000000">
              <v:path arrowok="t"/>
            </v:shape>
            <v:shape style="position:absolute;left:12045;top:6193;width:1406;height:0" coordorigin="12045,6193" coordsize="1406,0" path="m12045,6193l13452,6193e" filled="f" stroked="t" strokeweight="0.58001pt" strokecolor="#000000">
              <v:path arrowok="t"/>
            </v:shape>
            <v:shape style="position:absolute;left:13461;top:6193;width:1851;height:0" coordorigin="13461,6193" coordsize="1851,0" path="m13461,6193l15312,6193e" filled="f" stroked="t" strokeweight="0.58001pt" strokecolor="#000000">
              <v:path arrowok="t"/>
            </v:shape>
            <v:shape style="position:absolute;left:15322;top:6193;width:1721;height:0" coordorigin="15322,6193" coordsize="1721,0" path="m15322,6193l17042,6193e" filled="f" stroked="t" strokeweight="0.58001pt" strokecolor="#000000">
              <v:path arrowok="t"/>
            </v:shape>
            <v:shape style="position:absolute;left:1709;top:6779;width:614;height:444" coordorigin="1709,6779" coordsize="614,444" path="m1709,7223l2324,7223,2324,6779,1709,6779,1709,7223xe" filled="t" fillcolor="#DCE6F0" stroked="f">
              <v:path arrowok="t"/>
              <v:fill/>
            </v:shape>
            <v:shape style="position:absolute;left:1742;top:7223;width:0;height:252" coordorigin="1742,7223" coordsize="0,252" path="m1742,7223l1742,7475e" filled="f" stroked="t" strokeweight="3.34pt" strokecolor="#DCE6F0">
              <v:path arrowok="t"/>
            </v:shape>
            <v:shape style="position:absolute;left:2258;top:7223;width:67;height:252" coordorigin="2258,7223" coordsize="67,252" path="m2258,7475l2325,7475,2325,7223,2258,7223,2258,7475xe" filled="t" fillcolor="#DCE6F0" stroked="f">
              <v:path arrowok="t"/>
              <v:fill/>
            </v:shape>
            <v:shape style="position:absolute;left:1709;top:7475;width:614;height:444" coordorigin="1709,7475" coordsize="614,444" path="m1709,7919l2324,7919,2324,7475,1709,7475,1709,7919xe" filled="t" fillcolor="#DCE6F0" stroked="f">
              <v:path arrowok="t"/>
              <v:fill/>
            </v:shape>
            <v:shape style="position:absolute;left:1774;top:7223;width:485;height:252" coordorigin="1774,7223" coordsize="485,252" path="m1774,7475l2259,7475,2259,7223,1774,7223,1774,7475xe" filled="t" fillcolor="#DCE6F0" stroked="f">
              <v:path arrowok="t"/>
              <v:fill/>
            </v:shape>
            <v:shape style="position:absolute;left:2328;top:6779;width:1992;height:444" coordorigin="2328,6779" coordsize="1992,444" path="m2328,7223l4320,7223,4320,6779,2328,6779,2328,7223xe" filled="t" fillcolor="#DCE6F0" stroked="f">
              <v:path arrowok="t"/>
              <v:fill/>
            </v:shape>
            <v:shape style="position:absolute;left:2327;top:7223;width:72;height:252" coordorigin="2327,7223" coordsize="72,252" path="m2327,7475l2399,7475,2399,7223,2327,7223,2327,7475xe" filled="t" fillcolor="#DCE6F0" stroked="f">
              <v:path arrowok="t"/>
              <v:fill/>
            </v:shape>
            <v:shape style="position:absolute;left:4255;top:7223;width:67;height:252" coordorigin="4255,7223" coordsize="67,252" path="m4255,7475l4321,7475,4321,7223,4255,7223,4255,7475xe" filled="t" fillcolor="#DCE6F0" stroked="f">
              <v:path arrowok="t"/>
              <v:fill/>
            </v:shape>
            <v:shape style="position:absolute;left:2328;top:7475;width:1992;height:444" coordorigin="2328,7475" coordsize="1992,444" path="m2328,7919l4320,7919,4320,7475,2328,7475,2328,7919xe" filled="t" fillcolor="#DCE6F0" stroked="f">
              <v:path arrowok="t"/>
              <v:fill/>
            </v:shape>
            <v:shape style="position:absolute;left:2398;top:7223;width:1858;height:252" coordorigin="2398,7223" coordsize="1858,252" path="m2398,7475l4256,7475,4256,7223,2398,7223,2398,7475xe" filled="t" fillcolor="#DCE6F0" stroked="f">
              <v:path arrowok="t"/>
              <v:fill/>
            </v:shape>
            <v:shape style="position:absolute;left:4328;top:6779;width:2067;height:444" coordorigin="4328,6779" coordsize="2067,444" path="m4328,7223l6394,7223,6394,6779,4328,6779,4328,7223xe" filled="t" fillcolor="#DCE6F0" stroked="f">
              <v:path arrowok="t"/>
              <v:fill/>
            </v:shape>
            <v:shape style="position:absolute;left:4327;top:7223;width:72;height:252" coordorigin="4327,7223" coordsize="72,252" path="m4327,7475l4398,7475,4398,7223,4327,7223,4327,7475xe" filled="t" fillcolor="#DCE6F0" stroked="f">
              <v:path arrowok="t"/>
              <v:fill/>
            </v:shape>
            <v:shape style="position:absolute;left:6362;top:7223;width:0;height:252" coordorigin="6362,7223" coordsize="0,252" path="m6362,7223l6362,7475e" filled="f" stroked="t" strokeweight="3.34pt" strokecolor="#DCE6F0">
              <v:path arrowok="t"/>
            </v:shape>
            <v:shape style="position:absolute;left:4328;top:7475;width:2067;height:444" coordorigin="4328,7475" coordsize="2067,444" path="m4328,7919l6394,7919,6394,7475,4328,7475,4328,7919xe" filled="t" fillcolor="#DCE6F0" stroked="f">
              <v:path arrowok="t"/>
              <v:fill/>
            </v:shape>
            <v:shape style="position:absolute;left:4397;top:7223;width:1932;height:252" coordorigin="4397,7223" coordsize="1932,252" path="m4397,7475l6330,7475,6330,7223,4397,7223,4397,7475xe" filled="t" fillcolor="#DCE6F0" stroked="f">
              <v:path arrowok="t"/>
              <v:fill/>
            </v:shape>
            <v:shape style="position:absolute;left:6399;top:6778;width:3447;height:67" coordorigin="6399,6778" coordsize="3447,67" path="m6399,6845l9846,6845,9846,6778,6399,6778,6399,6845xe" filled="t" fillcolor="#DCE6F0" stroked="f">
              <v:path arrowok="t"/>
              <v:fill/>
            </v:shape>
            <v:shape style="position:absolute;left:6434;top:6844;width:0;height:1010" coordorigin="6434,6844" coordsize="0,1010" path="m6434,6844l6434,7854e" filled="f" stroked="t" strokeweight="3.58pt" strokecolor="#DCE6F0">
              <v:path arrowok="t"/>
            </v:shape>
            <v:shape style="position:absolute;left:9814;top:6844;width:0;height:1010" coordorigin="9814,6844" coordsize="0,1010" path="m9814,6844l9814,7854e" filled="f" stroked="t" strokeweight="3.34pt" strokecolor="#DCE6F0">
              <v:path arrowok="t"/>
            </v:shape>
            <v:shape style="position:absolute;left:6399;top:7853;width:3447;height:67" coordorigin="6399,7853" coordsize="3447,67" path="m6399,7920l9846,7920,9846,7853,6399,7853,6399,7920xe" filled="t" fillcolor="#DCE6F0" stroked="f">
              <v:path arrowok="t"/>
              <v:fill/>
            </v:shape>
            <v:shape style="position:absolute;left:6469;top:6844;width:3312;height:252" coordorigin="6469,6844" coordsize="3312,252" path="m6469,7096l9781,7096,9781,6844,6469,6844,6469,7096xe" filled="t" fillcolor="#DCE6F0" stroked="f">
              <v:path arrowok="t"/>
              <v:fill/>
            </v:shape>
            <v:shape style="position:absolute;left:6469;top:7096;width:3312;height:254" coordorigin="6469,7096" coordsize="3312,254" path="m6469,7350l9781,7350,9781,7096,6469,7096,6469,7350xe" filled="t" fillcolor="#DCE6F0" stroked="f">
              <v:path arrowok="t"/>
              <v:fill/>
            </v:shape>
            <v:shape style="position:absolute;left:6469;top:7350;width:3312;height:252" coordorigin="6469,7350" coordsize="3312,252" path="m6469,7602l9781,7602,9781,7350,6469,7350,6469,7602xe" filled="t" fillcolor="#DCE6F0" stroked="f">
              <v:path arrowok="t"/>
              <v:fill/>
            </v:shape>
            <v:shape style="position:absolute;left:6469;top:7602;width:3312;height:252" coordorigin="6469,7602" coordsize="3312,252" path="m6469,7854l9781,7854,9781,7602,6469,7602,6469,7854xe" filled="t" fillcolor="#DCE6F0" stroked="f">
              <v:path arrowok="t"/>
              <v:fill/>
            </v:shape>
            <v:shape style="position:absolute;left:9853;top:6779;width:2182;height:317" coordorigin="9853,6779" coordsize="2182,317" path="m9853,7096l12035,7096,12035,6779,9853,6779,9853,7096xe" filled="t" fillcolor="#DCE6F0" stroked="f">
              <v:path arrowok="t"/>
              <v:fill/>
            </v:shape>
            <v:shape style="position:absolute;left:9888;top:7096;width:0;height:506" coordorigin="9888,7096" coordsize="0,506" path="m9888,7096l9888,7602e" filled="f" stroked="t" strokeweight="3.58pt" strokecolor="#DCE6F0">
              <v:path arrowok="t"/>
            </v:shape>
            <v:shape style="position:absolute;left:12003;top:7096;width:0;height:506" coordorigin="12003,7096" coordsize="0,506" path="m12003,7096l12003,7602e" filled="f" stroked="t" strokeweight="3.34pt" strokecolor="#DCE6F0">
              <v:path arrowok="t"/>
            </v:shape>
            <v:shape style="position:absolute;left:9853;top:7602;width:2182;height:317" coordorigin="9853,7602" coordsize="2182,317" path="m9853,7919l12035,7919,12035,7602,9853,7602,9853,7919xe" filled="t" fillcolor="#DCE6F0" stroked="f">
              <v:path arrowok="t"/>
              <v:fill/>
            </v:shape>
            <v:shape style="position:absolute;left:9923;top:7096;width:2048;height:254" coordorigin="9923,7096" coordsize="2048,254" path="m9923,7350l11971,7350,11971,7096,9923,7096,9923,7350xe" filled="t" fillcolor="#DCE6F0" stroked="f">
              <v:path arrowok="t"/>
              <v:fill/>
            </v:shape>
            <v:shape style="position:absolute;left:9923;top:7350;width:2048;height:252" coordorigin="9923,7350" coordsize="2048,252" path="m9923,7602l11971,7602,11971,7350,9923,7350,9923,7602xe" filled="t" fillcolor="#DCE6F0" stroked="f">
              <v:path arrowok="t"/>
              <v:fill/>
            </v:shape>
            <v:shape style="position:absolute;left:12040;top:6779;width:1411;height:444" coordorigin="12040,6779" coordsize="1411,444" path="m12040,7223l13452,7223,13452,6779,12040,6779,12040,7223xe" filled="t" fillcolor="#DCE6F0" stroked="f">
              <v:path arrowok="t"/>
              <v:fill/>
            </v:shape>
            <v:shape style="position:absolute;left:12075;top:7223;width:0;height:252" coordorigin="12075,7223" coordsize="0,252" path="m12075,7223l12075,7475e" filled="f" stroked="t" strokeweight="3.58pt" strokecolor="#DCE6F0">
              <v:path arrowok="t"/>
            </v:shape>
            <v:shape style="position:absolute;left:13386;top:7223;width:67;height:252" coordorigin="13386,7223" coordsize="67,252" path="m13386,7475l13453,7475,13453,7223,13386,7223,13386,7475xe" filled="t" fillcolor="#DCE6F0" stroked="f">
              <v:path arrowok="t"/>
              <v:fill/>
            </v:shape>
            <v:shape style="position:absolute;left:12040;top:7475;width:1411;height:444" coordorigin="12040,7475" coordsize="1411,444" path="m12040,7919l13452,7919,13452,7475,12040,7475,12040,7919xe" filled="t" fillcolor="#DCE6F0" stroked="f">
              <v:path arrowok="t"/>
              <v:fill/>
            </v:shape>
            <v:shape style="position:absolute;left:12110;top:7223;width:1277;height:252" coordorigin="12110,7223" coordsize="1277,252" path="m12110,7475l13387,7475,13387,7223,12110,7223,12110,7475xe" filled="t" fillcolor="#DCE6F0" stroked="f">
              <v:path arrowok="t"/>
              <v:fill/>
            </v:shape>
            <v:shape style="position:absolute;left:13456;top:6779;width:1856;height:444" coordorigin="13456,6779" coordsize="1856,444" path="m13456,7223l15312,7223,15312,6779,13456,6779,13456,7223xe" filled="t" fillcolor="#DCE6F0" stroked="f">
              <v:path arrowok="t"/>
              <v:fill/>
            </v:shape>
            <v:shape style="position:absolute;left:13455;top:7223;width:72;height:252" coordorigin="13455,7223" coordsize="72,252" path="m13455,7475l13527,7475,13527,7223,13455,7223,13455,7475xe" filled="t" fillcolor="#DCE6F0" stroked="f">
              <v:path arrowok="t"/>
              <v:fill/>
            </v:shape>
            <v:shape style="position:absolute;left:15246;top:7223;width:67;height:252" coordorigin="15246,7223" coordsize="67,252" path="m15246,7475l15313,7475,15313,7223,15246,7223,15246,7475xe" filled="t" fillcolor="#DCE6F0" stroked="f">
              <v:path arrowok="t"/>
              <v:fill/>
            </v:shape>
            <v:shape style="position:absolute;left:13456;top:7475;width:1856;height:444" coordorigin="13456,7475" coordsize="1856,444" path="m13456,7919l15312,7919,15312,7475,13456,7475,13456,7919xe" filled="t" fillcolor="#DCE6F0" stroked="f">
              <v:path arrowok="t"/>
              <v:fill/>
            </v:shape>
            <v:shape style="position:absolute;left:13526;top:7223;width:1721;height:252" coordorigin="13526,7223" coordsize="1721,252" path="m13526,7475l15247,7475,15247,7223,13526,7223,13526,7475xe" filled="t" fillcolor="#DCE6F0" stroked="f">
              <v:path arrowok="t"/>
              <v:fill/>
            </v:shape>
            <v:shape style="position:absolute;left:15317;top:6779;width:1726;height:444" coordorigin="15317,6779" coordsize="1726,444" path="m15317,7223l17042,7223,17042,6779,15317,6779,15317,7223xe" filled="t" fillcolor="#DCE6F0" stroked="f">
              <v:path arrowok="t"/>
              <v:fill/>
            </v:shape>
            <v:shape style="position:absolute;left:15316;top:7223;width:72;height:252" coordorigin="15316,7223" coordsize="72,252" path="m15316,7475l15387,7475,15387,7223,15316,7223,15316,7475xe" filled="t" fillcolor="#DCE6F0" stroked="f">
              <v:path arrowok="t"/>
              <v:fill/>
            </v:shape>
            <v:shape style="position:absolute;left:17009;top:7223;width:0;height:252" coordorigin="17009,7223" coordsize="0,252" path="m17009,7223l17009,7475e" filled="f" stroked="t" strokeweight="3.46pt" strokecolor="#DCE6F0">
              <v:path arrowok="t"/>
            </v:shape>
            <v:shape style="position:absolute;left:15317;top:7475;width:1726;height:444" coordorigin="15317,7475" coordsize="1726,444" path="m15317,7919l17042,7919,17042,7475,15317,7475,15317,7919xe" filled="t" fillcolor="#DCE6F0" stroked="f">
              <v:path arrowok="t"/>
              <v:fill/>
            </v:shape>
            <v:shape style="position:absolute;left:15386;top:7223;width:1589;height:252" coordorigin="15386,7223" coordsize="1589,252" path="m15386,7475l16975,7475,16975,7223,15386,7223,15386,7475xe" filled="t" fillcolor="#DCE6F0" stroked="f">
              <v:path arrowok="t"/>
              <v:fill/>
            </v:shape>
            <v:shape style="position:absolute;left:1709;top:6774;width:614;height:0" coordorigin="1709,6774" coordsize="614,0" path="m1709,6774l2324,6774e" filled="f" stroked="t" strokeweight="0.57998pt" strokecolor="#000000">
              <v:path arrowok="t"/>
            </v:shape>
            <v:shape style="position:absolute;left:2333;top:6774;width:1990;height:0" coordorigin="2333,6774" coordsize="1990,0" path="m2333,6774l4323,6774e" filled="f" stroked="t" strokeweight="0.57998pt" strokecolor="#000000">
              <v:path arrowok="t"/>
            </v:shape>
            <v:shape style="position:absolute;left:4332;top:6774;width:2062;height:0" coordorigin="4332,6774" coordsize="2062,0" path="m4332,6774l6394,6774e" filled="f" stroked="t" strokeweight="0.57998pt" strokecolor="#000000">
              <v:path arrowok="t"/>
            </v:shape>
            <v:shape style="position:absolute;left:6404;top:6768;width:3444;height:12" coordorigin="6404,6768" coordsize="3444,12" path="m6404,6780l9849,6780,9849,6768,6404,6768,6404,6780xe" filled="t" fillcolor="#000000" stroked="f">
              <v:path arrowok="t"/>
              <v:fill/>
            </v:shape>
            <v:shape style="position:absolute;left:9858;top:6774;width:2177;height:0" coordorigin="9858,6774" coordsize="2177,0" path="m9858,6774l12035,6774e" filled="f" stroked="t" strokeweight="0.57998pt" strokecolor="#000000">
              <v:path arrowok="t"/>
            </v:shape>
            <v:shape style="position:absolute;left:12045;top:6774;width:1406;height:0" coordorigin="12045,6774" coordsize="1406,0" path="m12045,6774l13452,6774e" filled="f" stroked="t" strokeweight="0.57998pt" strokecolor="#000000">
              <v:path arrowok="t"/>
            </v:shape>
            <v:shape style="position:absolute;left:13461;top:6774;width:1851;height:0" coordorigin="13461,6774" coordsize="1851,0" path="m13461,6774l15312,6774e" filled="f" stroked="t" strokeweight="0.57998pt" strokecolor="#000000">
              <v:path arrowok="t"/>
            </v:shape>
            <v:shape style="position:absolute;left:15322;top:6774;width:1721;height:0" coordorigin="15322,6774" coordsize="1721,0" path="m15322,6774l17042,6774e" filled="f" stroked="t" strokeweight="0.57998pt" strokecolor="#000000">
              <v:path arrowok="t"/>
            </v:shape>
            <v:shape style="position:absolute;left:1709;top:7924;width:614;height:0" coordorigin="1709,7924" coordsize="614,0" path="m1709,7924l2324,7924e" filled="f" stroked="t" strokeweight="0.58001pt" strokecolor="#000000">
              <v:path arrowok="t"/>
            </v:shape>
            <v:shape style="position:absolute;left:2333;top:7924;width:1990;height:0" coordorigin="2333,7924" coordsize="1990,0" path="m2333,7924l4323,7924e" filled="f" stroked="t" strokeweight="0.58001pt" strokecolor="#000000">
              <v:path arrowok="t"/>
            </v:shape>
            <v:shape style="position:absolute;left:4332;top:7924;width:2062;height:0" coordorigin="4332,7924" coordsize="2062,0" path="m4332,7924l6394,7924e" filled="f" stroked="t" strokeweight="0.58001pt" strokecolor="#000000">
              <v:path arrowok="t"/>
            </v:shape>
            <v:shape style="position:absolute;left:6404;top:7918;width:3444;height:12" coordorigin="6404,7918" coordsize="3444,12" path="m6404,7930l9849,7930,9849,7918,6404,7918,6404,7930xe" filled="t" fillcolor="#000000" stroked="f">
              <v:path arrowok="t"/>
              <v:fill/>
            </v:shape>
            <v:shape style="position:absolute;left:9858;top:7924;width:2177;height:0" coordorigin="9858,7924" coordsize="2177,0" path="m9858,7924l12035,7924e" filled="f" stroked="t" strokeweight="0.58001pt" strokecolor="#000000">
              <v:path arrowok="t"/>
            </v:shape>
            <v:shape style="position:absolute;left:12045;top:7924;width:1406;height:0" coordorigin="12045,7924" coordsize="1406,0" path="m12045,7924l13452,7924e" filled="f" stroked="t" strokeweight="0.58001pt" strokecolor="#000000">
              <v:path arrowok="t"/>
            </v:shape>
            <v:shape style="position:absolute;left:13461;top:7924;width:1851;height:0" coordorigin="13461,7924" coordsize="1851,0" path="m13461,7924l15312,7924e" filled="f" stroked="t" strokeweight="0.58001pt" strokecolor="#000000">
              <v:path arrowok="t"/>
            </v:shape>
            <v:shape style="position:absolute;left:15322;top:7924;width:1721;height:0" coordorigin="15322,7924" coordsize="1721,0" path="m15322,7924l17042,7924e" filled="f" stroked="t" strokeweight="0.58001pt" strokecolor="#000000">
              <v:path arrowok="t"/>
            </v:shape>
            <v:shape style="position:absolute;left:1709;top:8518;width:614;height:0" coordorigin="1709,8518" coordsize="614,0" path="m1709,8518l2324,8518e" filled="f" stroked="t" strokeweight="0.94pt" strokecolor="#DCE6F0">
              <v:path arrowok="t"/>
            </v:shape>
            <v:shape style="position:absolute;left:1742;top:8527;width:0;height:252" coordorigin="1742,8527" coordsize="0,252" path="m1742,8527l1742,8779e" filled="f" stroked="t" strokeweight="3.34pt" strokecolor="#DCE6F0">
              <v:path arrowok="t"/>
            </v:shape>
            <v:shape style="position:absolute;left:2258;top:8527;width:67;height:252" coordorigin="2258,8527" coordsize="67,252" path="m2258,8779l2325,8779,2325,8527,2258,8527,2258,8779xe" filled="t" fillcolor="#DCE6F0" stroked="f">
              <v:path arrowok="t"/>
              <v:fill/>
            </v:shape>
            <v:shape style="position:absolute;left:1709;top:8787;width:614;height:0" coordorigin="1709,8787" coordsize="614,0" path="m1709,8787l2324,8787e" filled="f" stroked="t" strokeweight="0.94pt" strokecolor="#DCE6F0">
              <v:path arrowok="t"/>
            </v:shape>
            <v:shape style="position:absolute;left:1774;top:8527;width:485;height:252" coordorigin="1774,8527" coordsize="485,252" path="m1774,8779l2259,8779,2259,8527,1774,8527,1774,8779xe" filled="t" fillcolor="#DCE6F0" stroked="f">
              <v:path arrowok="t"/>
              <v:fill/>
            </v:shape>
            <v:shape style="position:absolute;left:2328;top:8518;width:1992;height:0" coordorigin="2328,8518" coordsize="1992,0" path="m2328,8518l4320,8518e" filled="f" stroked="t" strokeweight="0.94pt" strokecolor="#DCE6F0">
              <v:path arrowok="t"/>
            </v:shape>
            <v:shape style="position:absolute;left:2327;top:8527;width:72;height:252" coordorigin="2327,8527" coordsize="72,252" path="m2327,8779l2399,8779,2399,8527,2327,8527,2327,8779xe" filled="t" fillcolor="#DCE6F0" stroked="f">
              <v:path arrowok="t"/>
              <v:fill/>
            </v:shape>
            <v:shape style="position:absolute;left:4255;top:8527;width:67;height:252" coordorigin="4255,8527" coordsize="67,252" path="m4255,8779l4321,8779,4321,8527,4255,8527,4255,8779xe" filled="t" fillcolor="#DCE6F0" stroked="f">
              <v:path arrowok="t"/>
              <v:fill/>
            </v:shape>
            <v:shape style="position:absolute;left:2328;top:8787;width:1992;height:0" coordorigin="2328,8787" coordsize="1992,0" path="m2328,8787l4320,8787e" filled="f" stroked="t" strokeweight="0.94pt" strokecolor="#DCE6F0">
              <v:path arrowok="t"/>
            </v:shape>
            <v:shape style="position:absolute;left:2398;top:8527;width:1858;height:252" coordorigin="2398,8527" coordsize="1858,252" path="m2398,8779l4256,8779,4256,8527,2398,8527,2398,8779xe" filled="t" fillcolor="#DCE6F0" stroked="f">
              <v:path arrowok="t"/>
              <v:fill/>
            </v:shape>
            <v:shape style="position:absolute;left:4328;top:8518;width:2067;height:0" coordorigin="4328,8518" coordsize="2067,0" path="m4328,8518l6394,8518e" filled="f" stroked="t" strokeweight="0.94pt" strokecolor="#DCE6F0">
              <v:path arrowok="t"/>
            </v:shape>
            <v:shape style="position:absolute;left:4327;top:8527;width:72;height:252" coordorigin="4327,8527" coordsize="72,252" path="m4327,8779l4398,8779,4398,8527,4327,8527,4327,8779xe" filled="t" fillcolor="#DCE6F0" stroked="f">
              <v:path arrowok="t"/>
              <v:fill/>
            </v:shape>
            <v:shape style="position:absolute;left:6329;top:8527;width:67;height:252" coordorigin="6329,8527" coordsize="67,252" path="m6329,8779l6396,8779,6396,8527,6329,8527,6329,8779xe" filled="t" fillcolor="#DCE6F0" stroked="f">
              <v:path arrowok="t"/>
              <v:fill/>
            </v:shape>
            <v:shape style="position:absolute;left:4328;top:8787;width:2067;height:0" coordorigin="4328,8787" coordsize="2067,0" path="m4328,8787l6394,8787e" filled="f" stroked="t" strokeweight="0.94pt" strokecolor="#DCE6F0">
              <v:path arrowok="t"/>
            </v:shape>
            <v:shape style="position:absolute;left:4397;top:8527;width:1932;height:252" coordorigin="4397,8527" coordsize="1932,252" path="m4397,8779l6330,8779,6330,8527,4397,8527,4397,8779xe" filled="t" fillcolor="#DCE6F0" stroked="f">
              <v:path arrowok="t"/>
              <v:fill/>
            </v:shape>
            <v:shape style="position:absolute;left:6399;top:8518;width:3447;height:0" coordorigin="6399,8518" coordsize="3447,0" path="m6399,8518l9846,8518e" filled="f" stroked="t" strokeweight="0.94pt" strokecolor="#DCE6F0">
              <v:path arrowok="t"/>
            </v:shape>
            <v:shape style="position:absolute;left:6398;top:8527;width:72;height:252" coordorigin="6398,8527" coordsize="72,252" path="m6398,8779l6470,8779,6470,8527,6398,8527,6398,8779xe" filled="t" fillcolor="#DCE6F0" stroked="f">
              <v:path arrowok="t"/>
              <v:fill/>
            </v:shape>
            <v:shape style="position:absolute;left:9780;top:8527;width:67;height:252" coordorigin="9780,8527" coordsize="67,252" path="m9780,8779l9847,8779,9847,8527,9780,8527,9780,8779xe" filled="t" fillcolor="#DCE6F0" stroked="f">
              <v:path arrowok="t"/>
              <v:fill/>
            </v:shape>
            <v:shape style="position:absolute;left:6399;top:8787;width:3447;height:0" coordorigin="6399,8787" coordsize="3447,0" path="m6399,8787l9846,8787e" filled="f" stroked="t" strokeweight="0.94pt" strokecolor="#DCE6F0">
              <v:path arrowok="t"/>
            </v:shape>
            <v:shape style="position:absolute;left:6469;top:8527;width:3312;height:252" coordorigin="6469,8527" coordsize="3312,252" path="m6469,8779l9781,8779,9781,8527,6469,8527,6469,8779xe" filled="t" fillcolor="#DCE6F0" stroked="f">
              <v:path arrowok="t"/>
              <v:fill/>
            </v:shape>
            <v:shape style="position:absolute;left:9853;top:8518;width:2182;height:0" coordorigin="9853,8518" coordsize="2182,0" path="m9853,8518l12035,8518e" filled="f" stroked="t" strokeweight="0.94pt" strokecolor="#DCE6F0">
              <v:path arrowok="t"/>
            </v:shape>
            <v:shape style="position:absolute;left:9852;top:8527;width:72;height:252" coordorigin="9852,8527" coordsize="72,252" path="m9852,8779l9924,8779,9924,8527,9852,8527,9852,8779xe" filled="t" fillcolor="#DCE6F0" stroked="f">
              <v:path arrowok="t"/>
              <v:fill/>
            </v:shape>
            <v:shape style="position:absolute;left:11970;top:8527;width:67;height:252" coordorigin="11970,8527" coordsize="67,252" path="m11970,8779l12037,8779,12037,8527,11970,8527,11970,8779xe" filled="t" fillcolor="#DCE6F0" stroked="f">
              <v:path arrowok="t"/>
              <v:fill/>
            </v:shape>
            <v:shape style="position:absolute;left:9853;top:8787;width:2182;height:0" coordorigin="9853,8787" coordsize="2182,0" path="m9853,8787l12035,8787e" filled="f" stroked="t" strokeweight="0.94pt" strokecolor="#DCE6F0">
              <v:path arrowok="t"/>
            </v:shape>
            <v:shape style="position:absolute;left:9923;top:8527;width:2048;height:252" coordorigin="9923,8527" coordsize="2048,252" path="m9923,8779l11971,8779,11971,8527,9923,8527,9923,8779xe" filled="t" fillcolor="#DCE6F0" stroked="f">
              <v:path arrowok="t"/>
              <v:fill/>
            </v:shape>
            <v:shape style="position:absolute;left:12040;top:8518;width:1411;height:0" coordorigin="12040,8518" coordsize="1411,0" path="m12040,8518l13452,8518e" filled="f" stroked="t" strokeweight="0.94pt" strokecolor="#DCE6F0">
              <v:path arrowok="t"/>
            </v:shape>
            <v:shape style="position:absolute;left:12039;top:8527;width:72;height:252" coordorigin="12039,8527" coordsize="72,252" path="m12039,8779l12111,8779,12111,8527,12039,8527,12039,8779xe" filled="t" fillcolor="#DCE6F0" stroked="f">
              <v:path arrowok="t"/>
              <v:fill/>
            </v:shape>
            <v:shape style="position:absolute;left:13386;top:8527;width:67;height:252" coordorigin="13386,8527" coordsize="67,252" path="m13386,8779l13453,8779,13453,8527,13386,8527,13386,8779xe" filled="t" fillcolor="#DCE6F0" stroked="f">
              <v:path arrowok="t"/>
              <v:fill/>
            </v:shape>
            <v:shape style="position:absolute;left:12040;top:8787;width:1411;height:0" coordorigin="12040,8787" coordsize="1411,0" path="m12040,8787l13452,8787e" filled="f" stroked="t" strokeweight="0.94pt" strokecolor="#DCE6F0">
              <v:path arrowok="t"/>
            </v:shape>
            <v:shape style="position:absolute;left:12110;top:8527;width:1277;height:252" coordorigin="12110,8527" coordsize="1277,252" path="m12110,8779l13387,8779,13387,8527,12110,8527,12110,8779xe" filled="t" fillcolor="#DCE6F0" stroked="f">
              <v:path arrowok="t"/>
              <v:fill/>
            </v:shape>
            <v:shape style="position:absolute;left:13456;top:8518;width:1856;height:0" coordorigin="13456,8518" coordsize="1856,0" path="m13456,8518l15312,8518e" filled="f" stroked="t" strokeweight="0.94pt" strokecolor="#DCE6F0">
              <v:path arrowok="t"/>
            </v:shape>
            <v:shape style="position:absolute;left:13455;top:8527;width:72;height:252" coordorigin="13455,8527" coordsize="72,252" path="m13455,8779l13527,8779,13527,8527,13455,8527,13455,8779xe" filled="t" fillcolor="#DCE6F0" stroked="f">
              <v:path arrowok="t"/>
              <v:fill/>
            </v:shape>
            <v:shape style="position:absolute;left:15246;top:8527;width:67;height:252" coordorigin="15246,8527" coordsize="67,252" path="m15246,8779l15313,8779,15313,8527,15246,8527,15246,8779xe" filled="t" fillcolor="#DCE6F0" stroked="f">
              <v:path arrowok="t"/>
              <v:fill/>
            </v:shape>
            <v:shape style="position:absolute;left:13456;top:8787;width:1856;height:0" coordorigin="13456,8787" coordsize="1856,0" path="m13456,8787l15312,8787e" filled="f" stroked="t" strokeweight="0.94pt" strokecolor="#DCE6F0">
              <v:path arrowok="t"/>
            </v:shape>
            <v:shape style="position:absolute;left:13526;top:8527;width:1721;height:252" coordorigin="13526,8527" coordsize="1721,252" path="m13526,8779l15247,8779,15247,8527,13526,8527,13526,8779xe" filled="t" fillcolor="#DCE6F0" stroked="f">
              <v:path arrowok="t"/>
              <v:fill/>
            </v:shape>
            <v:shape style="position:absolute;left:15317;top:8518;width:1726;height:0" coordorigin="15317,8518" coordsize="1726,0" path="m15317,8518l17042,8518e" filled="f" stroked="t" strokeweight="0.94pt" strokecolor="#DCE6F0">
              <v:path arrowok="t"/>
            </v:shape>
            <v:shape style="position:absolute;left:15316;top:8527;width:72;height:252" coordorigin="15316,8527" coordsize="72,252" path="m15316,8779l15387,8779,15387,8527,15316,8527,15316,8779xe" filled="t" fillcolor="#DCE6F0" stroked="f">
              <v:path arrowok="t"/>
              <v:fill/>
            </v:shape>
            <v:shape style="position:absolute;left:17009;top:8527;width:0;height:252" coordorigin="17009,8527" coordsize="0,252" path="m17009,8527l17009,8779e" filled="f" stroked="t" strokeweight="3.46pt" strokecolor="#DCE6F0">
              <v:path arrowok="t"/>
            </v:shape>
            <v:shape style="position:absolute;left:15317;top:8787;width:1726;height:0" coordorigin="15317,8787" coordsize="1726,0" path="m15317,8787l17042,8787e" filled="f" stroked="t" strokeweight="0.94pt" strokecolor="#DCE6F0">
              <v:path arrowok="t"/>
            </v:shape>
            <v:shape style="position:absolute;left:15386;top:8527;width:1589;height:252" coordorigin="15386,8527" coordsize="1589,252" path="m15386,8779l16975,8779,16975,8527,15386,8527,15386,8779xe" filled="t" fillcolor="#DCE6F0" stroked="f">
              <v:path arrowok="t"/>
              <v:fill/>
            </v:shape>
            <v:shape style="position:absolute;left:1709;top:8505;width:614;height:0" coordorigin="1709,8505" coordsize="614,0" path="m1709,8505l2324,8505e" filled="f" stroked="t" strokeweight="0.58001pt" strokecolor="#000000">
              <v:path arrowok="t"/>
            </v:shape>
            <v:shape style="position:absolute;left:2333;top:8505;width:1990;height:0" coordorigin="2333,8505" coordsize="1990,0" path="m2333,8505l4323,8505e" filled="f" stroked="t" strokeweight="0.58001pt" strokecolor="#000000">
              <v:path arrowok="t"/>
            </v:shape>
            <v:shape style="position:absolute;left:4332;top:8505;width:2062;height:0" coordorigin="4332,8505" coordsize="2062,0" path="m4332,8505l6394,8505e" filled="f" stroked="t" strokeweight="0.58001pt" strokecolor="#000000">
              <v:path arrowok="t"/>
            </v:shape>
            <v:shape style="position:absolute;left:6404;top:8505;width:3444;height:0" coordorigin="6404,8505" coordsize="3444,0" path="m6404,8505l9849,8505e" filled="f" stroked="t" strokeweight="0.58001pt" strokecolor="#000000">
              <v:path arrowok="t"/>
            </v:shape>
            <v:shape style="position:absolute;left:9858;top:8505;width:2177;height:0" coordorigin="9858,8505" coordsize="2177,0" path="m9858,8505l12035,8505e" filled="f" stroked="t" strokeweight="0.58001pt" strokecolor="#000000">
              <v:path arrowok="t"/>
            </v:shape>
            <v:shape style="position:absolute;left:12045;top:8505;width:1406;height:0" coordorigin="12045,8505" coordsize="1406,0" path="m12045,8505l13452,8505e" filled="f" stroked="t" strokeweight="0.58001pt" strokecolor="#000000">
              <v:path arrowok="t"/>
            </v:shape>
            <v:shape style="position:absolute;left:13461;top:8505;width:1851;height:0" coordorigin="13461,8505" coordsize="1851,0" path="m13461,8505l15312,8505e" filled="f" stroked="t" strokeweight="0.58001pt" strokecolor="#000000">
              <v:path arrowok="t"/>
            </v:shape>
            <v:shape style="position:absolute;left:15322;top:8505;width:1721;height:0" coordorigin="15322,8505" coordsize="1721,0" path="m15322,8505l17042,8505e" filled="f" stroked="t" strokeweight="0.58001pt" strokecolor="#000000">
              <v:path arrowok="t"/>
            </v:shape>
            <v:shape style="position:absolute;left:1709;top:8800;width:614;height:0" coordorigin="1709,8800" coordsize="614,0" path="m1709,8800l2324,8800e" filled="f" stroked="t" strokeweight="0.58001pt" strokecolor="#000000">
              <v:path arrowok="t"/>
            </v:shape>
            <v:shape style="position:absolute;left:2333;top:8800;width:1990;height:0" coordorigin="2333,8800" coordsize="1990,0" path="m2333,8800l4323,8800e" filled="f" stroked="t" strokeweight="0.58001pt" strokecolor="#000000">
              <v:path arrowok="t"/>
            </v:shape>
            <v:shape style="position:absolute;left:4332;top:8800;width:2062;height:0" coordorigin="4332,8800" coordsize="2062,0" path="m4332,8800l6394,8800e" filled="f" stroked="t" strokeweight="0.58001pt" strokecolor="#000000">
              <v:path arrowok="t"/>
            </v:shape>
            <v:shape style="position:absolute;left:6404;top:8800;width:3444;height:0" coordorigin="6404,8800" coordsize="3444,0" path="m6404,8800l9849,8800e" filled="f" stroked="t" strokeweight="0.58001pt" strokecolor="#000000">
              <v:path arrowok="t"/>
            </v:shape>
            <v:shape style="position:absolute;left:9858;top:8800;width:2177;height:0" coordorigin="9858,8800" coordsize="2177,0" path="m9858,8800l12035,8800e" filled="f" stroked="t" strokeweight="0.58001pt" strokecolor="#000000">
              <v:path arrowok="t"/>
            </v:shape>
            <v:shape style="position:absolute;left:12045;top:8800;width:1406;height:0" coordorigin="12045,8800" coordsize="1406,0" path="m12045,8800l13452,8800e" filled="f" stroked="t" strokeweight="0.58001pt" strokecolor="#000000">
              <v:path arrowok="t"/>
            </v:shape>
            <v:shape style="position:absolute;left:13461;top:8800;width:1851;height:0" coordorigin="13461,8800" coordsize="1851,0" path="m13461,8800l15312,8800e" filled="f" stroked="t" strokeweight="0.58001pt" strokecolor="#000000">
              <v:path arrowok="t"/>
            </v:shape>
            <v:shape style="position:absolute;left:15322;top:8800;width:1721;height:0" coordorigin="15322,8800" coordsize="1721,0" path="m15322,8800l17042,8800e" filled="f" stroked="t" strokeweight="0.58001pt" strokecolor="#000000">
              <v:path arrowok="t"/>
            </v:shape>
            <v:shape style="position:absolute;left:1709;top:9386;width:614;height:158" coordorigin="1709,9386" coordsize="614,158" path="m1709,9544l2324,9544,2324,9386,1709,9386,1709,9544xe" filled="t" fillcolor="#DCE6F0" stroked="f">
              <v:path arrowok="t"/>
              <v:fill/>
            </v:shape>
            <v:shape style="position:absolute;left:1742;top:9544;width:0;height:252" coordorigin="1742,9544" coordsize="0,252" path="m1742,9544l1742,9796e" filled="f" stroked="t" strokeweight="3.34pt" strokecolor="#DCE6F0">
              <v:path arrowok="t"/>
            </v:shape>
            <v:shape style="position:absolute;left:2258;top:9544;width:67;height:252" coordorigin="2258,9544" coordsize="67,252" path="m2258,9796l2325,9796,2325,9544,2258,9544,2258,9796xe" filled="t" fillcolor="#DCE6F0" stroked="f">
              <v:path arrowok="t"/>
              <v:fill/>
            </v:shape>
            <v:shape style="position:absolute;left:1709;top:9796;width:614;height:158" coordorigin="1709,9796" coordsize="614,158" path="m1709,9955l2324,9955,2324,9796,1709,9796,1709,9955xe" filled="t" fillcolor="#DCE6F0" stroked="f">
              <v:path arrowok="t"/>
              <v:fill/>
            </v:shape>
            <v:shape style="position:absolute;left:1774;top:9544;width:485;height:252" coordorigin="1774,9544" coordsize="485,252" path="m1774,9796l2259,9796,2259,9544,1774,9544,1774,9796xe" filled="t" fillcolor="#DCE6F0" stroked="f">
              <v:path arrowok="t"/>
              <v:fill/>
            </v:shape>
            <v:shape style="position:absolute;left:2328;top:9386;width:1992;height:158" coordorigin="2328,9386" coordsize="1992,158" path="m2328,9544l4320,9544,4320,9386,2328,9386,2328,9544xe" filled="t" fillcolor="#DCE6F0" stroked="f">
              <v:path arrowok="t"/>
              <v:fill/>
            </v:shape>
            <v:shape style="position:absolute;left:2327;top:9544;width:72;height:252" coordorigin="2327,9544" coordsize="72,252" path="m2327,9796l2399,9796,2399,9544,2327,9544,2327,9796xe" filled="t" fillcolor="#DCE6F0" stroked="f">
              <v:path arrowok="t"/>
              <v:fill/>
            </v:shape>
            <v:shape style="position:absolute;left:4255;top:9544;width:67;height:252" coordorigin="4255,9544" coordsize="67,252" path="m4255,9796l4321,9796,4321,9544,4255,9544,4255,9796xe" filled="t" fillcolor="#DCE6F0" stroked="f">
              <v:path arrowok="t"/>
              <v:fill/>
            </v:shape>
            <v:shape style="position:absolute;left:2328;top:9796;width:1992;height:158" coordorigin="2328,9796" coordsize="1992,158" path="m2328,9955l4320,9955,4320,9796,2328,9796,2328,9955xe" filled="t" fillcolor="#DCE6F0" stroked="f">
              <v:path arrowok="t"/>
              <v:fill/>
            </v:shape>
            <v:shape style="position:absolute;left:2398;top:9544;width:1858;height:252" coordorigin="2398,9544" coordsize="1858,252" path="m2398,9796l4256,9796,4256,9544,2398,9544,2398,9796xe" filled="t" fillcolor="#DCE6F0" stroked="f">
              <v:path arrowok="t"/>
              <v:fill/>
            </v:shape>
            <v:shape style="position:absolute;left:4328;top:9386;width:2067;height:158" coordorigin="4328,9386" coordsize="2067,158" path="m4328,9544l6394,9544,6394,9386,4328,9386,4328,9544xe" filled="t" fillcolor="#DCE6F0" stroked="f">
              <v:path arrowok="t"/>
              <v:fill/>
            </v:shape>
            <v:shape style="position:absolute;left:4327;top:9544;width:72;height:252" coordorigin="4327,9544" coordsize="72,252" path="m4327,9796l4398,9796,4398,9544,4327,9544,4327,9796xe" filled="t" fillcolor="#DCE6F0" stroked="f">
              <v:path arrowok="t"/>
              <v:fill/>
            </v:shape>
            <v:shape style="position:absolute;left:6329;top:9544;width:67;height:252" coordorigin="6329,9544" coordsize="67,252" path="m6329,9796l6396,9796,6396,9544,6329,9544,6329,9796xe" filled="t" fillcolor="#DCE6F0" stroked="f">
              <v:path arrowok="t"/>
              <v:fill/>
            </v:shape>
            <v:shape style="position:absolute;left:4328;top:9796;width:2067;height:158" coordorigin="4328,9796" coordsize="2067,158" path="m4328,9955l6394,9955,6394,9796,4328,9796,4328,9955xe" filled="t" fillcolor="#DCE6F0" stroked="f">
              <v:path arrowok="t"/>
              <v:fill/>
            </v:shape>
            <v:shape style="position:absolute;left:4397;top:9544;width:1932;height:252" coordorigin="4397,9544" coordsize="1932,252" path="m4397,9796l6330,9796,6330,9544,4397,9544,4397,9796xe" filled="t" fillcolor="#DCE6F0" stroked="f">
              <v:path arrowok="t"/>
              <v:fill/>
            </v:shape>
            <v:shape style="position:absolute;left:6399;top:9386;width:3447;height:158" coordorigin="6399,9386" coordsize="3447,158" path="m6399,9544l9846,9544,9846,9386,6399,9386,6399,9544xe" filled="t" fillcolor="#DCE6F0" stroked="f">
              <v:path arrowok="t"/>
              <v:fill/>
            </v:shape>
            <v:shape style="position:absolute;left:6398;top:9544;width:72;height:252" coordorigin="6398,9544" coordsize="72,252" path="m6398,9796l6470,9796,6470,9544,6398,9544,6398,9796xe" filled="t" fillcolor="#DCE6F0" stroked="f">
              <v:path arrowok="t"/>
              <v:fill/>
            </v:shape>
            <v:shape style="position:absolute;left:9814;top:9544;width:0;height:252" coordorigin="9814,9544" coordsize="0,252" path="m9814,9544l9814,9796e" filled="f" stroked="t" strokeweight="3.34pt" strokecolor="#DCE6F0">
              <v:path arrowok="t"/>
            </v:shape>
            <v:shape style="position:absolute;left:6399;top:9796;width:3447;height:158" coordorigin="6399,9796" coordsize="3447,158" path="m6399,9955l9846,9955,9846,9796,6399,9796,6399,9955xe" filled="t" fillcolor="#DCE6F0" stroked="f">
              <v:path arrowok="t"/>
              <v:fill/>
            </v:shape>
            <v:shape style="position:absolute;left:6469;top:9544;width:3312;height:252" coordorigin="6469,9544" coordsize="3312,252" path="m6469,9796l9781,9796,9781,9544,6469,9544,6469,9796xe" filled="t" fillcolor="#DCE6F0" stroked="f">
              <v:path arrowok="t"/>
              <v:fill/>
            </v:shape>
            <v:shape style="position:absolute;left:9853;top:9402;width:2182;height:0" coordorigin="9853,9402" coordsize="2182,0" path="m9853,9402l12035,9402e" filled="f" stroked="t" strokeweight="1.66pt" strokecolor="#DCE6F0">
              <v:path arrowok="t"/>
            </v:shape>
            <v:shape style="position:absolute;left:9888;top:9417;width:0;height:506" coordorigin="9888,9417" coordsize="0,506" path="m9888,9417l9888,9924e" filled="f" stroked="t" strokeweight="3.58pt" strokecolor="#DCE6F0">
              <v:path arrowok="t"/>
            </v:shape>
            <v:shape style="position:absolute;left:12003;top:9417;width:0;height:506" coordorigin="12003,9417" coordsize="0,506" path="m12003,9417l12003,9924e" filled="f" stroked="t" strokeweight="3.34pt" strokecolor="#DCE6F0">
              <v:path arrowok="t"/>
            </v:shape>
            <v:shape style="position:absolute;left:9853;top:9939;width:2182;height:0" coordorigin="9853,9939" coordsize="2182,0" path="m9853,9939l12035,9939e" filled="f" stroked="t" strokeweight="1.66pt" strokecolor="#DCE6F0">
              <v:path arrowok="t"/>
            </v:shape>
            <v:shape style="position:absolute;left:9923;top:9417;width:2048;height:252" coordorigin="9923,9417" coordsize="2048,252" path="m9923,9669l11971,9669,11971,9417,9923,9417,9923,9669xe" filled="t" fillcolor="#DCE6F0" stroked="f">
              <v:path arrowok="t"/>
              <v:fill/>
            </v:shape>
            <v:shape style="position:absolute;left:9923;top:9669;width:2048;height:254" coordorigin="9923,9669" coordsize="2048,254" path="m9923,9924l11971,9924,11971,9669,9923,9669,9923,9924xe" filled="t" fillcolor="#DCE6F0" stroked="f">
              <v:path arrowok="t"/>
              <v:fill/>
            </v:shape>
            <v:shape style="position:absolute;left:12040;top:9386;width:1411;height:158" coordorigin="12040,9386" coordsize="1411,158" path="m12040,9544l13452,9544,13452,9386,12040,9386,12040,9544xe" filled="t" fillcolor="#DCE6F0" stroked="f">
              <v:path arrowok="t"/>
              <v:fill/>
            </v:shape>
            <v:shape style="position:absolute;left:12075;top:9544;width:0;height:252" coordorigin="12075,9544" coordsize="0,252" path="m12075,9544l12075,9796e" filled="f" stroked="t" strokeweight="3.58pt" strokecolor="#DCE6F0">
              <v:path arrowok="t"/>
            </v:shape>
            <v:shape style="position:absolute;left:13386;top:9544;width:67;height:252" coordorigin="13386,9544" coordsize="67,252" path="m13386,9796l13453,9796,13453,9544,13386,9544,13386,9796xe" filled="t" fillcolor="#DCE6F0" stroked="f">
              <v:path arrowok="t"/>
              <v:fill/>
            </v:shape>
            <v:shape style="position:absolute;left:12040;top:9796;width:1411;height:158" coordorigin="12040,9796" coordsize="1411,158" path="m12040,9955l13452,9955,13452,9796,12040,9796,12040,9955xe" filled="t" fillcolor="#DCE6F0" stroked="f">
              <v:path arrowok="t"/>
              <v:fill/>
            </v:shape>
            <v:shape style="position:absolute;left:12110;top:9544;width:1277;height:252" coordorigin="12110,9544" coordsize="1277,252" path="m12110,9796l13387,9796,13387,9544,12110,9544,12110,9796xe" filled="t" fillcolor="#DCE6F0" stroked="f">
              <v:path arrowok="t"/>
              <v:fill/>
            </v:shape>
            <v:shape style="position:absolute;left:13456;top:9386;width:1856;height:158" coordorigin="13456,9386" coordsize="1856,158" path="m13456,9544l15312,9544,15312,9386,13456,9386,13456,9544xe" filled="t" fillcolor="#DCE6F0" stroked="f">
              <v:path arrowok="t"/>
              <v:fill/>
            </v:shape>
            <v:shape style="position:absolute;left:13455;top:9544;width:72;height:252" coordorigin="13455,9544" coordsize="72,252" path="m13455,9796l13527,9796,13527,9544,13455,9544,13455,9796xe" filled="t" fillcolor="#DCE6F0" stroked="f">
              <v:path arrowok="t"/>
              <v:fill/>
            </v:shape>
            <v:shape style="position:absolute;left:15246;top:9544;width:67;height:252" coordorigin="15246,9544" coordsize="67,252" path="m15246,9796l15313,9796,15313,9544,15246,9544,15246,9796xe" filled="t" fillcolor="#DCE6F0" stroked="f">
              <v:path arrowok="t"/>
              <v:fill/>
            </v:shape>
            <v:shape style="position:absolute;left:13456;top:9796;width:1856;height:158" coordorigin="13456,9796" coordsize="1856,158" path="m13456,9955l15312,9955,15312,9796,13456,9796,13456,9955xe" filled="t" fillcolor="#DCE6F0" stroked="f">
              <v:path arrowok="t"/>
              <v:fill/>
            </v:shape>
            <v:shape style="position:absolute;left:13526;top:9544;width:1721;height:252" coordorigin="13526,9544" coordsize="1721,252" path="m13526,9796l15247,9796,15247,9544,13526,9544,13526,9796xe" filled="t" fillcolor="#DCE6F0" stroked="f">
              <v:path arrowok="t"/>
              <v:fill/>
            </v:shape>
            <v:shape style="position:absolute;left:15317;top:9386;width:1726;height:158" coordorigin="15317,9386" coordsize="1726,158" path="m15317,9544l17042,9544,17042,9386,15317,9386,15317,9544xe" filled="t" fillcolor="#DCE6F0" stroked="f">
              <v:path arrowok="t"/>
              <v:fill/>
            </v:shape>
            <v:shape style="position:absolute;left:15316;top:9544;width:72;height:252" coordorigin="15316,9544" coordsize="72,252" path="m15316,9796l15387,9796,15387,9544,15316,9544,15316,9796xe" filled="t" fillcolor="#DCE6F0" stroked="f">
              <v:path arrowok="t"/>
              <v:fill/>
            </v:shape>
            <v:shape style="position:absolute;left:17009;top:9544;width:0;height:252" coordorigin="17009,9544" coordsize="0,252" path="m17009,9544l17009,9796e" filled="f" stroked="t" strokeweight="3.46pt" strokecolor="#DCE6F0">
              <v:path arrowok="t"/>
            </v:shape>
            <v:shape style="position:absolute;left:15317;top:9796;width:1726;height:158" coordorigin="15317,9796" coordsize="1726,158" path="m15317,9955l17042,9955,17042,9796,15317,9796,15317,9955xe" filled="t" fillcolor="#DCE6F0" stroked="f">
              <v:path arrowok="t"/>
              <v:fill/>
            </v:shape>
            <v:shape style="position:absolute;left:15386;top:9544;width:1589;height:252" coordorigin="15386,9544" coordsize="1589,252" path="m15386,9796l16975,9796,16975,9544,15386,9544,15386,9796xe" filled="t" fillcolor="#DCE6F0" stroked="f">
              <v:path arrowok="t"/>
              <v:fill/>
            </v:shape>
            <v:shape style="position:absolute;left:1709;top:9379;width:614;height:0" coordorigin="1709,9379" coordsize="614,0" path="m1709,9379l2324,9379e" filled="f" stroked="t" strokeweight="0.57998pt" strokecolor="#000000">
              <v:path arrowok="t"/>
            </v:shape>
            <v:shape style="position:absolute;left:2333;top:9379;width:1990;height:0" coordorigin="2333,9379" coordsize="1990,0" path="m2333,9379l4323,9379e" filled="f" stroked="t" strokeweight="0.57998pt" strokecolor="#000000">
              <v:path arrowok="t"/>
            </v:shape>
            <v:shape style="position:absolute;left:4332;top:9379;width:2062;height:0" coordorigin="4332,9379" coordsize="2062,0" path="m4332,9379l6394,9379e" filled="f" stroked="t" strokeweight="0.57998pt" strokecolor="#000000">
              <v:path arrowok="t"/>
            </v:shape>
            <v:shape style="position:absolute;left:6404;top:9379;width:3444;height:0" coordorigin="6404,9379" coordsize="3444,0" path="m6404,9379l9849,9379e" filled="f" stroked="t" strokeweight="0.57998pt" strokecolor="#000000">
              <v:path arrowok="t"/>
            </v:shape>
            <v:shape style="position:absolute;left:9858;top:9379;width:2177;height:0" coordorigin="9858,9379" coordsize="2177,0" path="m9858,9379l12035,9379e" filled="f" stroked="t" strokeweight="0.57998pt" strokecolor="#000000">
              <v:path arrowok="t"/>
            </v:shape>
            <v:shape style="position:absolute;left:12045;top:9379;width:1406;height:0" coordorigin="12045,9379" coordsize="1406,0" path="m12045,9379l13452,9379e" filled="f" stroked="t" strokeweight="0.57998pt" strokecolor="#000000">
              <v:path arrowok="t"/>
            </v:shape>
            <v:shape style="position:absolute;left:13461;top:9379;width:1851;height:0" coordorigin="13461,9379" coordsize="1851,0" path="m13461,9379l15312,9379e" filled="f" stroked="t" strokeweight="0.57998pt" strokecolor="#000000">
              <v:path arrowok="t"/>
            </v:shape>
            <v:shape style="position:absolute;left:15322;top:9379;width:1721;height:0" coordorigin="15322,9379" coordsize="1721,0" path="m15322,9379l17042,9379e" filled="f" stroked="t" strokeweight="0.57998pt" strokecolor="#000000">
              <v:path arrowok="t"/>
            </v:shape>
            <v:shape style="position:absolute;left:1709;top:9960;width:614;height:0" coordorigin="1709,9960" coordsize="614,0" path="m1709,9960l2324,9960e" filled="f" stroked="t" strokeweight="0.58001pt" strokecolor="#000000">
              <v:path arrowok="t"/>
            </v:shape>
            <v:shape style="position:absolute;left:2333;top:9960;width:1990;height:0" coordorigin="2333,9960" coordsize="1990,0" path="m2333,9960l4323,9960e" filled="f" stroked="t" strokeweight="0.58001pt" strokecolor="#000000">
              <v:path arrowok="t"/>
            </v:shape>
            <v:shape style="position:absolute;left:4332;top:9960;width:2062;height:0" coordorigin="4332,9960" coordsize="2062,0" path="m4332,9960l6394,9960e" filled="f" stroked="t" strokeweight="0.58001pt" strokecolor="#000000">
              <v:path arrowok="t"/>
            </v:shape>
            <v:shape style="position:absolute;left:6404;top:9960;width:3444;height:0" coordorigin="6404,9960" coordsize="3444,0" path="m6404,9960l9849,9960e" filled="f" stroked="t" strokeweight="0.58001pt" strokecolor="#000000">
              <v:path arrowok="t"/>
            </v:shape>
            <v:shape style="position:absolute;left:9858;top:9960;width:2177;height:0" coordorigin="9858,9960" coordsize="2177,0" path="m9858,9960l12035,9960e" filled="f" stroked="t" strokeweight="0.58001pt" strokecolor="#000000">
              <v:path arrowok="t"/>
            </v:shape>
            <v:shape style="position:absolute;left:12045;top:9960;width:1406;height:0" coordorigin="12045,9960" coordsize="1406,0" path="m12045,9960l13452,9960e" filled="f" stroked="t" strokeweight="0.58001pt" strokecolor="#000000">
              <v:path arrowok="t"/>
            </v:shape>
            <v:shape style="position:absolute;left:13461;top:9960;width:1851;height:0" coordorigin="13461,9960" coordsize="1851,0" path="m13461,9960l15312,9960e" filled="f" stroked="t" strokeweight="0.58001pt" strokecolor="#000000">
              <v:path arrowok="t"/>
            </v:shape>
            <v:shape style="position:absolute;left:15322;top:9960;width:1721;height:0" coordorigin="15322,9960" coordsize="1721,0" path="m15322,9960l17042,9960e" filled="f" stroked="t" strokeweight="0.58001pt" strokecolor="#000000">
              <v:path arrowok="t"/>
            </v:shape>
            <v:shape style="position:absolute;left:1704;top:1412;width:0;height:9134" coordorigin="1704,1412" coordsize="0,9134" path="m1704,1412l1704,10546e" filled="f" stroked="t" strokeweight="0.58pt" strokecolor="#000000">
              <v:path arrowok="t"/>
            </v:shape>
            <v:shape style="position:absolute;left:1709;top:10541;width:614;height:0" coordorigin="1709,10541" coordsize="614,0" path="m1709,10541l2324,10541e" filled="f" stroked="t" strokeweight="0.58004pt" strokecolor="#000000">
              <v:path arrowok="t"/>
            </v:shape>
            <v:shape style="position:absolute;left:2328;top:1412;width:0;height:9134" coordorigin="2328,1412" coordsize="0,9134" path="m2328,1412l2328,10546e" filled="f" stroked="t" strokeweight="0.58pt" strokecolor="#000000">
              <v:path arrowok="t"/>
            </v:shape>
            <v:shape style="position:absolute;left:2333;top:10541;width:1990;height:0" coordorigin="2333,10541" coordsize="1990,0" path="m2333,10541l4323,10541e" filled="f" stroked="t" strokeweight="0.58004pt" strokecolor="#000000">
              <v:path arrowok="t"/>
            </v:shape>
            <v:shape style="position:absolute;left:4328;top:1412;width:0;height:9134" coordorigin="4328,1412" coordsize="0,9134" path="m4328,1412l4328,10546e" filled="f" stroked="t" strokeweight="0.58001pt" strokecolor="#000000">
              <v:path arrowok="t"/>
            </v:shape>
            <v:shape style="position:absolute;left:4332;top:10541;width:2062;height:0" coordorigin="4332,10541" coordsize="2062,0" path="m4332,10541l6394,10541e" filled="f" stroked="t" strokeweight="0.58004pt" strokecolor="#000000">
              <v:path arrowok="t"/>
            </v:shape>
            <v:shape style="position:absolute;left:6399;top:1412;width:0;height:9134" coordorigin="6399,1412" coordsize="0,9134" path="m6399,1412l6399,10546e" filled="f" stroked="t" strokeweight="0.58001pt" strokecolor="#000000">
              <v:path arrowok="t"/>
            </v:shape>
            <v:shape style="position:absolute;left:6404;top:10541;width:3444;height:0" coordorigin="6404,10541" coordsize="3444,0" path="m6404,10541l9849,10541e" filled="f" stroked="t" strokeweight="0.58004pt" strokecolor="#000000">
              <v:path arrowok="t"/>
            </v:shape>
            <v:shape style="position:absolute;left:9853;top:1412;width:0;height:9134" coordorigin="9853,1412" coordsize="0,9134" path="m9853,1412l9853,10546e" filled="f" stroked="t" strokeweight="0.58001pt" strokecolor="#000000">
              <v:path arrowok="t"/>
            </v:shape>
            <v:shape style="position:absolute;left:9858;top:10541;width:2177;height:0" coordorigin="9858,10541" coordsize="2177,0" path="m9858,10541l12035,10541e" filled="f" stroked="t" strokeweight="0.58004pt" strokecolor="#000000">
              <v:path arrowok="t"/>
            </v:shape>
            <v:shape style="position:absolute;left:12040;top:1412;width:0;height:9134" coordorigin="12040,1412" coordsize="0,9134" path="m12040,1412l12040,10546e" filled="f" stroked="t" strokeweight="0.57998pt" strokecolor="#000000">
              <v:path arrowok="t"/>
            </v:shape>
            <v:shape style="position:absolute;left:12045;top:10541;width:1406;height:0" coordorigin="12045,10541" coordsize="1406,0" path="m12045,10541l13452,10541e" filled="f" stroked="t" strokeweight="0.58004pt" strokecolor="#000000">
              <v:path arrowok="t"/>
            </v:shape>
            <v:shape style="position:absolute;left:13456;top:1412;width:0;height:9134" coordorigin="13456,1412" coordsize="0,9134" path="m13456,1412l13456,10546e" filled="f" stroked="t" strokeweight="0.58004pt" strokecolor="#000000">
              <v:path arrowok="t"/>
            </v:shape>
            <v:shape style="position:absolute;left:13461;top:10541;width:1851;height:0" coordorigin="13461,10541" coordsize="1851,0" path="m13461,10541l15312,10541e" filled="f" stroked="t" strokeweight="0.58004pt" strokecolor="#000000">
              <v:path arrowok="t"/>
            </v:shape>
            <v:shape style="position:absolute;left:15317;top:1412;width:0;height:9134" coordorigin="15317,1412" coordsize="0,9134" path="m15317,1412l15317,10546e" filled="f" stroked="t" strokeweight="0.57998pt" strokecolor="#000000">
              <v:path arrowok="t"/>
            </v:shape>
            <v:shape style="position:absolute;left:15322;top:10541;width:1721;height:0" coordorigin="15322,10541" coordsize="1721,0" path="m15322,10541l17042,10541e" filled="f" stroked="t" strokeweight="0.58004pt" strokecolor="#000000">
              <v:path arrowok="t"/>
            </v:shape>
            <v:shape style="position:absolute;left:17047;top:1412;width:0;height:9134" coordorigin="17047,1412" coordsize="0,9134" path="m17047,1412l17047,1054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512">
            <v:imagedata o:title="" r:id="rId1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51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0.78pt;width:86.52pt;height:26.048pt;mso-position-horizontal-relative:page;mso-position-vertical-relative:page;z-index:-7995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0.78pt;width:93.02pt;height:26.048pt;mso-position-horizontal-relative:page;mso-position-vertical-relative:page;z-index:-7995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0.78pt;width:70.8pt;height:26.048pt;mso-position-horizontal-relative:page;mso-position-vertical-relative:page;z-index:-7996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41136694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0.78pt;width:109.35pt;height:26.048pt;mso-position-horizontal-relative:page;mso-position-vertical-relative:page;z-index:-79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53" w:right="500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OBRAJE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0.78pt;width:172.7pt;height:26.048pt;mso-position-horizontal-relative:page;mso-position-vertical-relative:page;z-index:-7996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0.78pt;width:103.59pt;height:26.048pt;mso-position-horizontal-relative:page;mso-position-vertical-relative:page;z-index:-799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0.78pt;width:99.96pt;height:26.048pt;mso-position-horizontal-relative:page;mso-position-vertical-relative:page;z-index:-799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78pt;width:31.196pt;height:26.048pt;mso-position-horizontal-relative:page;mso-position-vertical-relative:page;z-index:-799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2.86pt;width:86.52pt;height:7.92pt;mso-position-horizontal-relative:page;mso-position-vertical-relative:page;z-index:-799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2.86pt;width:93.02pt;height:7.92pt;mso-position-horizontal-relative:page;mso-position-vertical-relative:page;z-index:-799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2.86pt;width:70.8pt;height:7.92pt;mso-position-horizontal-relative:page;mso-position-vertical-relative:page;z-index:-799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2.86pt;width:172.7pt;height:7.92pt;mso-position-horizontal-relative:page;mso-position-vertical-relative:page;z-index:-799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2.86pt;width:103.59pt;height:7.92pt;mso-position-horizontal-relative:page;mso-position-vertical-relative:page;z-index:-799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2.86pt;width:99.96pt;height:7.92pt;mso-position-horizontal-relative:page;mso-position-vertical-relative:page;z-index:-799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2.86pt;width:31.196pt;height:7.92pt;mso-position-horizontal-relative:page;mso-position-vertical-relative:page;z-index:-799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70.14pt;width:83.04pt;height:12.72pt;mso-position-horizontal-relative:page;mso-position-vertical-relative:page;z-index:-79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0.14pt;width:3.48001pt;height:12.72pt;mso-position-horizontal-relative:page;mso-position-vertical-relative:page;z-index:-79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70.14pt;width:89.54pt;height:12.72pt;mso-position-horizontal-relative:page;mso-position-vertical-relative:page;z-index:-79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0.14pt;width:3.47998pt;height:12.72pt;mso-position-horizontal-relative:page;mso-position-vertical-relative:page;z-index:-79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70.14pt;width:67.32pt;height:12.72pt;mso-position-horizontal-relative:page;mso-position-vertical-relative:page;z-index:-79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0.14pt;width:3.48001pt;height:12.72pt;mso-position-horizontal-relative:page;mso-position-vertical-relative:page;z-index:-79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70.14pt;width:169.22pt;height:12.72pt;mso-position-horizontal-relative:page;mso-position-vertical-relative:page;z-index:-79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0.14pt;width:3.47999pt;height:12.72pt;mso-position-horizontal-relative:page;mso-position-vertical-relative:page;z-index:-79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70.14pt;width:100.11pt;height:12.72pt;mso-position-horizontal-relative:page;mso-position-vertical-relative:page;z-index:-79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0.14pt;width:3.48pt;height:12.72pt;mso-position-horizontal-relative:page;mso-position-vertical-relative:page;z-index:-79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0.14pt;width:96.48pt;height:12.72pt;mso-position-horizontal-relative:page;mso-position-vertical-relative:page;z-index:-79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0.14pt;width:3.48pt;height:12.72pt;mso-position-horizontal-relative:page;mso-position-vertical-relative:page;z-index:-79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0.14pt;width:27.716pt;height:12.72pt;mso-position-horizontal-relative:page;mso-position-vertical-relative:page;z-index:-79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0.14pt;width:3.48pt;height:12.72pt;mso-position-horizontal-relative:page;mso-position-vertical-relative:page;z-index:-79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2.22pt;width:86.52pt;height:7.92pt;mso-position-horizontal-relative:page;mso-position-vertical-relative:page;z-index:-799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2.22pt;width:93.02pt;height:7.92pt;mso-position-horizontal-relative:page;mso-position-vertical-relative:page;z-index:-799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2.22pt;width:70.8pt;height:7.92pt;mso-position-horizontal-relative:page;mso-position-vertical-relative:page;z-index:-799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62.22pt;width:105.87pt;height:28.56pt;mso-position-horizontal-relative:page;mso-position-vertical-relative:page;z-index:-79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71" w:right="224" w:hanging="3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2.22pt;width:3.47999pt;height:28.56pt;mso-position-horizontal-relative:page;mso-position-vertical-relative:page;z-index:-79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2.22pt;width:172.7pt;height:7.92pt;mso-position-horizontal-relative:page;mso-position-vertical-relative:page;z-index:-799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2.22pt;width:103.59pt;height:7.92pt;mso-position-horizontal-relative:page;mso-position-vertical-relative:page;z-index:-799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2.22pt;width:99.96pt;height:7.92pt;mso-position-horizontal-relative:page;mso-position-vertical-relative:page;z-index:-799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22pt;width:31.196pt;height:7.92pt;mso-position-horizontal-relative:page;mso-position-vertical-relative:page;z-index:-799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3.34pt;width:86.52pt;height:38.88pt;mso-position-horizontal-relative:page;mso-position-vertical-relative:page;z-index:-7999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3.34pt;width:93.02pt;height:38.88pt;mso-position-horizontal-relative:page;mso-position-vertical-relative:page;z-index:-7999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3.34pt;width:70.8pt;height:38.88pt;mso-position-horizontal-relative:page;mso-position-vertical-relative:page;z-index:-79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3.34pt;width:109.35pt;height:38.88pt;mso-position-horizontal-relative:page;mso-position-vertical-relative:page;z-index:-79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77" w:right="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3.34pt;width:172.7pt;height:38.88pt;mso-position-horizontal-relative:page;mso-position-vertical-relative:page;z-index:-8000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3.34pt;width:103.59pt;height:38.88pt;mso-position-horizontal-relative:page;mso-position-vertical-relative:page;z-index:-8000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3.34pt;width:99.96pt;height:38.88pt;mso-position-horizontal-relative:page;mso-position-vertical-relative:page;z-index:-8000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3.34pt;width:31.196pt;height:38.88pt;mso-position-horizontal-relative:page;mso-position-vertical-relative:page;z-index:-8000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5.42pt;width:86.52pt;height:7.92pt;mso-position-horizontal-relative:page;mso-position-vertical-relative:page;z-index:-800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5.42pt;width:93.02pt;height:7.92pt;mso-position-horizontal-relative:page;mso-position-vertical-relative:page;z-index:-800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5.42pt;width:70.8pt;height:7.92pt;mso-position-horizontal-relative:page;mso-position-vertical-relative:page;z-index:-800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5.42pt;width:172.7pt;height:7.92pt;mso-position-horizontal-relative:page;mso-position-vertical-relative:page;z-index:-800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5.42pt;width:103.59pt;height:7.92pt;mso-position-horizontal-relative:page;mso-position-vertical-relative:page;z-index:-800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5.42pt;width:99.96pt;height:7.92pt;mso-position-horizontal-relative:page;mso-position-vertical-relative:page;z-index:-800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42pt;width:31.196pt;height:7.92pt;mso-position-horizontal-relative:page;mso-position-vertical-relative:page;z-index:-800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2.7pt;width:83.04pt;height:12.72pt;mso-position-horizontal-relative:page;mso-position-vertical-relative:page;z-index:-80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2.7pt;width:3.48001pt;height:12.72pt;mso-position-horizontal-relative:page;mso-position-vertical-relative:page;z-index:-80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2.7pt;width:89.54pt;height:12.72pt;mso-position-horizontal-relative:page;mso-position-vertical-relative:page;z-index:-80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2.7pt;width:3.47998pt;height:12.72pt;mso-position-horizontal-relative:page;mso-position-vertical-relative:page;z-index:-80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2.7pt;width:67.32pt;height:12.72pt;mso-position-horizontal-relative:page;mso-position-vertical-relative:page;z-index:-80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2.7pt;width:3.48001pt;height:12.72pt;mso-position-horizontal-relative:page;mso-position-vertical-relative:page;z-index:-80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2.7pt;width:169.22pt;height:12.72pt;mso-position-horizontal-relative:page;mso-position-vertical-relative:page;z-index:-80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2.7pt;width:3.47999pt;height:12.72pt;mso-position-horizontal-relative:page;mso-position-vertical-relative:page;z-index:-80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2.7pt;width:100.11pt;height:12.72pt;mso-position-horizontal-relative:page;mso-position-vertical-relative:page;z-index:-80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2.7pt;width:3.48pt;height:12.72pt;mso-position-horizontal-relative:page;mso-position-vertical-relative:page;z-index:-80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2.7pt;width:96.48pt;height:12.72pt;mso-position-horizontal-relative:page;mso-position-vertical-relative:page;z-index:-80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2.7pt;width:3.48pt;height:12.72pt;mso-position-horizontal-relative:page;mso-position-vertical-relative:page;z-index:-80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2.7pt;width:27.716pt;height:12.72pt;mso-position-horizontal-relative:page;mso-position-vertical-relative:page;z-index:-80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2.7pt;width:3.48pt;height:12.72pt;mso-position-horizontal-relative:page;mso-position-vertical-relative:page;z-index:-80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4.756pt;width:86.52pt;height:7.944pt;mso-position-horizontal-relative:page;mso-position-vertical-relative:page;z-index:-800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4.756pt;width:93.02pt;height:7.944pt;mso-position-horizontal-relative:page;mso-position-vertical-relative:page;z-index:-800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4.756pt;width:70.8pt;height:7.944pt;mso-position-horizontal-relative:page;mso-position-vertical-relative:page;z-index:-800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94.756pt;width:105.87pt;height:28.584pt;mso-position-horizontal-relative:page;mso-position-vertical-relative:page;z-index:-80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97" w:right="500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4.756pt;width:3.47999pt;height:28.584pt;mso-position-horizontal-relative:page;mso-position-vertical-relative:page;z-index:-80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4.756pt;width:172.7pt;height:7.944pt;mso-position-horizontal-relative:page;mso-position-vertical-relative:page;z-index:-800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4.756pt;width:103.59pt;height:7.944pt;mso-position-horizontal-relative:page;mso-position-vertical-relative:page;z-index:-800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4.756pt;width:99.96pt;height:7.944pt;mso-position-horizontal-relative:page;mso-position-vertical-relative:page;z-index:-800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4.756pt;width:31.196pt;height:7.944pt;mso-position-horizontal-relative:page;mso-position-vertical-relative:page;z-index:-800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8.47pt;width:86.52pt;height:26.286pt;mso-position-horizontal-relative:page;mso-position-vertical-relative:page;z-index:-8003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8.47pt;width:93.02pt;height:26.286pt;mso-position-horizontal-relative:page;mso-position-vertical-relative:page;z-index:-8003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8.47pt;width:70.8pt;height:26.286pt;mso-position-horizontal-relative:page;mso-position-vertical-relative:page;z-index:-80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8.47pt;width:109.35pt;height:26.286pt;mso-position-horizontal-relative:page;mso-position-vertical-relative:page;z-index:-80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842" w:right="267" w:hanging="4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8.47pt;width:172.7pt;height:26.286pt;mso-position-horizontal-relative:page;mso-position-vertical-relative:page;z-index:-8003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8.47pt;width:103.59pt;height:26.286pt;mso-position-horizontal-relative:page;mso-position-vertical-relative:page;z-index:-8003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8.47pt;width:99.96pt;height:26.286pt;mso-position-horizontal-relative:page;mso-position-vertical-relative:page;z-index:-8004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8.47pt;width:31.196pt;height:26.286pt;mso-position-horizontal-relative:page;mso-position-vertical-relative:page;z-index:-8004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0.55pt;width:86.52pt;height:7.92pt;mso-position-horizontal-relative:page;mso-position-vertical-relative:page;z-index:-800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0.55pt;width:93.02pt;height:7.92pt;mso-position-horizontal-relative:page;mso-position-vertical-relative:page;z-index:-800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0.55pt;width:70.8pt;height:7.92pt;mso-position-horizontal-relative:page;mso-position-vertical-relative:page;z-index:-800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0.55pt;width:172.7pt;height:7.92pt;mso-position-horizontal-relative:page;mso-position-vertical-relative:page;z-index:-800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0.55pt;width:103.59pt;height:7.92pt;mso-position-horizontal-relative:page;mso-position-vertical-relative:page;z-index:-800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0.55pt;width:99.96pt;height:7.92pt;mso-position-horizontal-relative:page;mso-position-vertical-relative:page;z-index:-800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55pt;width:31.196pt;height:7.92pt;mso-position-horizontal-relative:page;mso-position-vertical-relative:page;z-index:-800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7.95pt;width:83.04pt;height:12.6pt;mso-position-horizontal-relative:page;mso-position-vertical-relative:page;z-index:-80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7.95pt;width:3.48001pt;height:12.6pt;mso-position-horizontal-relative:page;mso-position-vertical-relative:page;z-index:-80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7.95pt;width:89.54pt;height:12.6pt;mso-position-horizontal-relative:page;mso-position-vertical-relative:page;z-index:-80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7.95pt;width:3.47998pt;height:12.6pt;mso-position-horizontal-relative:page;mso-position-vertical-relative:page;z-index:-80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7.95pt;width:67.32pt;height:12.6pt;mso-position-horizontal-relative:page;mso-position-vertical-relative:page;z-index:-80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7.95pt;width:3.48001pt;height:12.6pt;mso-position-horizontal-relative:page;mso-position-vertical-relative:page;z-index:-80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7.95pt;width:169.22pt;height:12.6pt;mso-position-horizontal-relative:page;mso-position-vertical-relative:page;z-index:-80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7.95pt;width:3.47999pt;height:12.6pt;mso-position-horizontal-relative:page;mso-position-vertical-relative:page;z-index:-80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7.95pt;width:100.11pt;height:12.6pt;mso-position-horizontal-relative:page;mso-position-vertical-relative:page;z-index:-80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7.95pt;width:3.48pt;height:12.6pt;mso-position-horizontal-relative:page;mso-position-vertical-relative:page;z-index:-80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7.95pt;width:96.48pt;height:12.6pt;mso-position-horizontal-relative:page;mso-position-vertical-relative:page;z-index:-80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7.95pt;width:3.48pt;height:12.6pt;mso-position-horizontal-relative:page;mso-position-vertical-relative:page;z-index:-80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7.95pt;width:27.716pt;height:12.6pt;mso-position-horizontal-relative:page;mso-position-vertical-relative:page;z-index:-80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7.95pt;width:3.48pt;height:12.6pt;mso-position-horizontal-relative:page;mso-position-vertical-relative:page;z-index:-80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9.91pt;width:86.52pt;height:8.04pt;mso-position-horizontal-relative:page;mso-position-vertical-relative:page;z-index:-800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9.91pt;width:93.02pt;height:8.04pt;mso-position-horizontal-relative:page;mso-position-vertical-relative:page;z-index:-800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9.91pt;width:70.8pt;height:8.04pt;mso-position-horizontal-relative:page;mso-position-vertical-relative:page;z-index:-800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9.91pt;width:105.87pt;height:28.56pt;mso-position-horizontal-relative:page;mso-position-vertical-relative:page;z-index:-80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643" w:right="262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9.91pt;width:3.47999pt;height:28.56pt;mso-position-horizontal-relative:page;mso-position-vertical-relative:page;z-index:-80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9.91pt;width:172.7pt;height:8.04pt;mso-position-horizontal-relative:page;mso-position-vertical-relative:page;z-index:-800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9.91pt;width:103.59pt;height:8.04pt;mso-position-horizontal-relative:page;mso-position-vertical-relative:page;z-index:-800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9.91pt;width:99.96pt;height:8.04pt;mso-position-horizontal-relative:page;mso-position-vertical-relative:page;z-index:-800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9.91pt;width:31.196pt;height:8.04pt;mso-position-horizontal-relative:page;mso-position-vertical-relative:page;z-index:-800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0.09pt;width:86.52pt;height:29.82pt;mso-position-horizontal-relative:page;mso-position-vertical-relative:page;z-index:-8007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0.09pt;width:93.02pt;height:29.82pt;mso-position-horizontal-relative:page;mso-position-vertical-relative:page;z-index:-8007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0.09pt;width:70.8pt;height:29.82pt;mso-position-horizontal-relative:page;mso-position-vertical-relative:page;z-index:-80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0.09pt;width:109.35pt;height:29.82pt;mso-position-horizontal-relative:page;mso-position-vertical-relative:page;z-index:-80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554" w:right="425" w:hanging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0.09pt;width:172.7pt;height:29.82pt;mso-position-horizontal-relative:page;mso-position-vertical-relative:page;z-index:-8007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0.09pt;width:103.59pt;height:29.82pt;mso-position-horizontal-relative:page;mso-position-vertical-relative:page;z-index:-8007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0.09pt;width:99.96pt;height:29.82pt;mso-position-horizontal-relative:page;mso-position-vertical-relative:page;z-index:-800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09pt;width:31.196pt;height:29.82pt;mso-position-horizontal-relative:page;mso-position-vertical-relative:page;z-index:-800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96.65pt;width:83.04pt;height:13.44pt;mso-position-horizontal-relative:page;mso-position-vertical-relative:page;z-index:-80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6.65pt;width:3.48001pt;height:13.44pt;mso-position-horizontal-relative:page;mso-position-vertical-relative:page;z-index:-80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96.65pt;width:89.54pt;height:13.44pt;mso-position-horizontal-relative:page;mso-position-vertical-relative:page;z-index:-80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6.65pt;width:3.47998pt;height:13.44pt;mso-position-horizontal-relative:page;mso-position-vertical-relative:page;z-index:-80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96.65pt;width:67.32pt;height:13.44pt;mso-position-horizontal-relative:page;mso-position-vertical-relative:page;z-index:-80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32247840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6.65pt;width:3.48001pt;height:13.44pt;mso-position-horizontal-relative:page;mso-position-vertical-relative:page;z-index:-80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6.65pt;width:105.87pt;height:13.44pt;mso-position-horizontal-relative:page;mso-position-vertical-relative:page;z-index:-80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6.65pt;width:3.47999pt;height:13.44pt;mso-position-horizontal-relative:page;mso-position-vertical-relative:page;z-index:-80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96.65pt;width:169.22pt;height:13.44pt;mso-position-horizontal-relative:page;mso-position-vertical-relative:page;z-index:-80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6.65pt;width:3.47999pt;height:13.44pt;mso-position-horizontal-relative:page;mso-position-vertical-relative:page;z-index:-80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96.65pt;width:100.11pt;height:13.44pt;mso-position-horizontal-relative:page;mso-position-vertical-relative:page;z-index:-80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6.65pt;width:3.48pt;height:13.44pt;mso-position-horizontal-relative:page;mso-position-vertical-relative:page;z-index:-80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6.65pt;width:96.48pt;height:13.44pt;mso-position-horizontal-relative:page;mso-position-vertical-relative:page;z-index:-80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6.65pt;width:3.48pt;height:13.44pt;mso-position-horizontal-relative:page;mso-position-vertical-relative:page;z-index:-80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6.65pt;width:27.716pt;height:13.44pt;mso-position-horizontal-relative:page;mso-position-vertical-relative:page;z-index:-80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6.65pt;width:3.48pt;height:13.44pt;mso-position-horizontal-relative:page;mso-position-vertical-relative:page;z-index:-80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6.69pt;width:86.52pt;height:29.96pt;mso-position-horizontal-relative:page;mso-position-vertical-relative:page;z-index:-800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6.69pt;width:93.02pt;height:29.96pt;mso-position-horizontal-relative:page;mso-position-vertical-relative:page;z-index:-800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6.69pt;width:70.8pt;height:29.96pt;mso-position-horizontal-relative:page;mso-position-vertical-relative:page;z-index:-800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42406215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6.69pt;width:109.35pt;height:29.96pt;mso-position-horizontal-relative:page;mso-position-vertical-relative:page;z-index:-80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53" w:right="231" w:hanging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6.69pt;width:172.7pt;height:29.96pt;mso-position-horizontal-relative:page;mso-position-vertical-relative:page;z-index:-801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6.69pt;width:103.59pt;height:29.96pt;mso-position-horizontal-relative:page;mso-position-vertical-relative:page;z-index:-801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6.69pt;width:99.96pt;height:29.96pt;mso-position-horizontal-relative:page;mso-position-vertical-relative:page;z-index:-801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69pt;width:31.196pt;height:29.96pt;mso-position-horizontal-relative:page;mso-position-vertical-relative:page;z-index:-801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77pt;width:86.52pt;height:7.92pt;mso-position-horizontal-relative:page;mso-position-vertical-relative:page;z-index:-801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77pt;width:93.02pt;height:7.92pt;mso-position-horizontal-relative:page;mso-position-vertical-relative:page;z-index:-801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77pt;width:70.8pt;height:7.92pt;mso-position-horizontal-relative:page;mso-position-vertical-relative:page;z-index:-801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77pt;width:172.7pt;height:7.92pt;mso-position-horizontal-relative:page;mso-position-vertical-relative:page;z-index:-801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8.77pt;width:103.59pt;height:7.92pt;mso-position-horizontal-relative:page;mso-position-vertical-relative:page;z-index:-801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77pt;width:99.96pt;height:7.92pt;mso-position-horizontal-relative:page;mso-position-vertical-relative:page;z-index:-801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77pt;width:31.196pt;height:7.92pt;mso-position-horizontal-relative:page;mso-position-vertical-relative:page;z-index:-801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46.17pt;width:83.04pt;height:12.6pt;mso-position-horizontal-relative:page;mso-position-vertical-relative:page;z-index:-80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6.17pt;width:3.48001pt;height:12.6pt;mso-position-horizontal-relative:page;mso-position-vertical-relative:page;z-index:-80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46.17pt;width:89.54pt;height:12.6pt;mso-position-horizontal-relative:page;mso-position-vertical-relative:page;z-index:-80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6.17pt;width:3.47998pt;height:12.6pt;mso-position-horizontal-relative:page;mso-position-vertical-relative:page;z-index:-80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46.17pt;width:67.32pt;height:12.6pt;mso-position-horizontal-relative:page;mso-position-vertical-relative:page;z-index:-80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6.17pt;width:3.48001pt;height:12.6pt;mso-position-horizontal-relative:page;mso-position-vertical-relative:page;z-index:-80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46.17pt;width:169.22pt;height:12.6pt;mso-position-horizontal-relative:page;mso-position-vertical-relative:page;z-index:-80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6.17pt;width:3.47999pt;height:12.6pt;mso-position-horizontal-relative:page;mso-position-vertical-relative:page;z-index:-80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46.17pt;width:100.11pt;height:12.6pt;mso-position-horizontal-relative:page;mso-position-vertical-relative:page;z-index:-80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6.17pt;width:3.48pt;height:12.6pt;mso-position-horizontal-relative:page;mso-position-vertical-relative:page;z-index:-80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17pt;width:96.48pt;height:12.6pt;mso-position-horizontal-relative:page;mso-position-vertical-relative:page;z-index:-80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6.17pt;width:3.48pt;height:12.6pt;mso-position-horizontal-relative:page;mso-position-vertical-relative:page;z-index:-80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6.17pt;width:27.716pt;height:12.6pt;mso-position-horizontal-relative:page;mso-position-vertical-relative:page;z-index:-80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17pt;width:3.48pt;height:12.6pt;mso-position-horizontal-relative:page;mso-position-vertical-relative:page;z-index:-80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8.25pt;width:86.52pt;height:7.92pt;mso-position-horizontal-relative:page;mso-position-vertical-relative:page;z-index:-801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8.25pt;width:93.02pt;height:7.92pt;mso-position-horizontal-relative:page;mso-position-vertical-relative:page;z-index:-801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8.25pt;width:70.8pt;height:7.92pt;mso-position-horizontal-relative:page;mso-position-vertical-relative:page;z-index:-801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38.25pt;width:105.87pt;height:28.44pt;mso-position-horizontal-relative:page;mso-position-vertical-relative:page;z-index:-80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595" w:right="408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8.25pt;width:3.47999pt;height:28.44pt;mso-position-horizontal-relative:page;mso-position-vertical-relative:page;z-index:-80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8.25pt;width:172.7pt;height:7.92pt;mso-position-horizontal-relative:page;mso-position-vertical-relative:page;z-index:-801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8.25pt;width:103.59pt;height:7.92pt;mso-position-horizontal-relative:page;mso-position-vertical-relative:page;z-index:-801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8.25pt;width:99.96pt;height:7.92pt;mso-position-horizontal-relative:page;mso-position-vertical-relative:page;z-index:-801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8.25pt;width:31.196pt;height:7.92pt;mso-position-horizontal-relative:page;mso-position-vertical-relative:page;z-index:-801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8.73pt;width:86.52pt;height:29.52pt;mso-position-horizontal-relative:page;mso-position-vertical-relative:page;z-index:-801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8.73pt;width:93.02pt;height:29.52pt;mso-position-horizontal-relative:page;mso-position-vertical-relative:page;z-index:-801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8.73pt;width:70.8pt;height:29.52pt;mso-position-horizontal-relative:page;mso-position-vertical-relative:page;z-index:-80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8.73pt;width:109.35pt;height:29.52pt;mso-position-horizontal-relative:page;mso-position-vertical-relative:page;z-index:-80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01" w:right="365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CHILZAPOTE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8.73pt;width:172.7pt;height:29.52pt;mso-position-horizontal-relative:page;mso-position-vertical-relative:page;z-index:-801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8.73pt;width:103.59pt;height:29.52pt;mso-position-horizontal-relative:page;mso-position-vertical-relative:page;z-index:-801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8.73pt;width:99.96pt;height:29.52pt;mso-position-horizontal-relative:page;mso-position-vertical-relative:page;z-index:-801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8.73pt;width:31.196pt;height:29.52pt;mso-position-horizontal-relative:page;mso-position-vertical-relative:page;z-index:-801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81pt;width:86.52pt;height:7.92pt;mso-position-horizontal-relative:page;mso-position-vertical-relative:page;z-index:-801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81pt;width:93.02pt;height:7.92pt;mso-position-horizontal-relative:page;mso-position-vertical-relative:page;z-index:-801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81pt;width:70.8pt;height:7.92pt;mso-position-horizontal-relative:page;mso-position-vertical-relative:page;z-index:-801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81pt;width:172.7pt;height:7.92pt;mso-position-horizontal-relative:page;mso-position-vertical-relative:page;z-index:-801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81pt;width:103.59pt;height:7.92pt;mso-position-horizontal-relative:page;mso-position-vertical-relative:page;z-index:-801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81pt;width:99.96pt;height:7.92pt;mso-position-horizontal-relative:page;mso-position-vertical-relative:page;z-index:-801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81pt;width:31.196pt;height:7.92pt;mso-position-horizontal-relative:page;mso-position-vertical-relative:page;z-index:-801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88.09pt;width:83.04pt;height:12.72pt;mso-position-horizontal-relative:page;mso-position-vertical-relative:page;z-index:-80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8.09pt;width:3.48001pt;height:12.72pt;mso-position-horizontal-relative:page;mso-position-vertical-relative:page;z-index:-80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88.09pt;width:89.54pt;height:12.72pt;mso-position-horizontal-relative:page;mso-position-vertical-relative:page;z-index:-80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8.09pt;width:3.47998pt;height:12.72pt;mso-position-horizontal-relative:page;mso-position-vertical-relative:page;z-index:-80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88.09pt;width:67.32pt;height:12.72pt;mso-position-horizontal-relative:page;mso-position-vertical-relative:page;z-index:-80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59461116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8.09pt;width:3.48001pt;height:12.72pt;mso-position-horizontal-relative:page;mso-position-vertical-relative:page;z-index:-80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8.09pt;width:169.22pt;height:12.72pt;mso-position-horizontal-relative:page;mso-position-vertical-relative:page;z-index:-80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8.09pt;width:3.47999pt;height:12.72pt;mso-position-horizontal-relative:page;mso-position-vertical-relative:page;z-index:-80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88.09pt;width:100.11pt;height:12.72pt;mso-position-horizontal-relative:page;mso-position-vertical-relative:page;z-index:-80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8.09pt;width:3.48pt;height:12.72pt;mso-position-horizontal-relative:page;mso-position-vertical-relative:page;z-index:-80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8.09pt;width:96.48pt;height:12.72pt;mso-position-horizontal-relative:page;mso-position-vertical-relative:page;z-index:-80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8.09pt;width:3.48pt;height:12.72pt;mso-position-horizontal-relative:page;mso-position-vertical-relative:page;z-index:-80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8.09pt;width:27.716pt;height:12.72pt;mso-position-horizontal-relative:page;mso-position-vertical-relative:page;z-index:-80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09pt;width:3.48pt;height:12.72pt;mso-position-horizontal-relative:page;mso-position-vertical-relative:page;z-index:-80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0.17pt;width:86.52pt;height:7.92pt;mso-position-horizontal-relative:page;mso-position-vertical-relative:page;z-index:-801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0.17pt;width:93.02pt;height:7.92pt;mso-position-horizontal-relative:page;mso-position-vertical-relative:page;z-index:-801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0.17pt;width:70.8pt;height:7.92pt;mso-position-horizontal-relative:page;mso-position-vertical-relative:page;z-index:-801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0.17pt;width:105.87pt;height:28.56pt;mso-position-horizontal-relative:page;mso-position-vertical-relative:page;z-index:-80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698" w:right="267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0.17pt;width:3.47999pt;height:28.56pt;mso-position-horizontal-relative:page;mso-position-vertical-relative:page;z-index:-80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0.17pt;width:172.7pt;height:7.92pt;mso-position-horizontal-relative:page;mso-position-vertical-relative:page;z-index:-801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0.17pt;width:103.59pt;height:7.92pt;mso-position-horizontal-relative:page;mso-position-vertical-relative:page;z-index:-801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0.17pt;width:99.96pt;height:7.92pt;mso-position-horizontal-relative:page;mso-position-vertical-relative:page;z-index:-801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0.17pt;width:31.196pt;height:7.92pt;mso-position-horizontal-relative:page;mso-position-vertical-relative:page;z-index:-801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0.62pt;width:86.52pt;height:29.55pt;mso-position-horizontal-relative:page;mso-position-vertical-relative:page;z-index:-801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0.62pt;width:93.02pt;height:29.55pt;mso-position-horizontal-relative:page;mso-position-vertical-relative:page;z-index:-801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0.62pt;width:70.8pt;height:29.55pt;mso-position-horizontal-relative:page;mso-position-vertical-relative:page;z-index:-80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0.62pt;width:109.35pt;height:29.55pt;mso-position-horizontal-relative:page;mso-position-vertical-relative:page;z-index:-80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68" w:right="267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0.62pt;width:172.7pt;height:29.55pt;mso-position-horizontal-relative:page;mso-position-vertical-relative:page;z-index:-801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0.62pt;width:103.59pt;height:29.55pt;mso-position-horizontal-relative:page;mso-position-vertical-relative:page;z-index:-801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0.62pt;width:99.96pt;height:29.55pt;mso-position-horizontal-relative:page;mso-position-vertical-relative:page;z-index:-801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0.62pt;width:31.196pt;height:29.55pt;mso-position-horizontal-relative:page;mso-position-vertical-relative:page;z-index:-801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4.38pt;width:86.52pt;height:6.24pt;mso-position-horizontal-relative:page;mso-position-vertical-relative:page;z-index:-801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4.38pt;width:93.02pt;height:6.24pt;mso-position-horizontal-relative:page;mso-position-vertical-relative:page;z-index:-801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4.38pt;width:70.8pt;height:6.24pt;mso-position-horizontal-relative:page;mso-position-vertical-relative:page;z-index:-801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4.38pt;width:172.7pt;height:6.24pt;mso-position-horizontal-relative:page;mso-position-vertical-relative:page;z-index:-801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4.38pt;width:103.59pt;height:6.24pt;mso-position-horizontal-relative:page;mso-position-vertical-relative:page;z-index:-801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4.38pt;width:99.96pt;height:6.24pt;mso-position-horizontal-relative:page;mso-position-vertical-relative:page;z-index:-801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38pt;width:31.196pt;height:6.24pt;mso-position-horizontal-relative:page;mso-position-vertical-relative:page;z-index:-801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1.66pt;width:83.04pt;height:12.72pt;mso-position-horizontal-relative:page;mso-position-vertical-relative:page;z-index:-80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1.66pt;width:3.48001pt;height:12.72pt;mso-position-horizontal-relative:page;mso-position-vertical-relative:page;z-index:-80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1.66pt;width:89.54pt;height:12.72pt;mso-position-horizontal-relative:page;mso-position-vertical-relative:page;z-index:-80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1.66pt;width:3.47998pt;height:12.72pt;mso-position-horizontal-relative:page;mso-position-vertical-relative:page;z-index:-80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1.66pt;width:67.32pt;height:12.72pt;mso-position-horizontal-relative:page;mso-position-vertical-relative:page;z-index:-80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1.66pt;width:3.48001pt;height:12.72pt;mso-position-horizontal-relative:page;mso-position-vertical-relative:page;z-index:-80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31.66pt;width:169.22pt;height:12.72pt;mso-position-horizontal-relative:page;mso-position-vertical-relative:page;z-index:-80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1.66pt;width:3.47999pt;height:12.72pt;mso-position-horizontal-relative:page;mso-position-vertical-relative:page;z-index:-80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1.66pt;width:100.11pt;height:12.72pt;mso-position-horizontal-relative:page;mso-position-vertical-relative:page;z-index:-80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1.66pt;width:3.48pt;height:12.72pt;mso-position-horizontal-relative:page;mso-position-vertical-relative:page;z-index:-80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1.66pt;width:96.48pt;height:12.72pt;mso-position-horizontal-relative:page;mso-position-vertical-relative:page;z-index:-80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1.66pt;width:3.48pt;height:12.72pt;mso-position-horizontal-relative:page;mso-position-vertical-relative:page;z-index:-80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1.66pt;width:27.716pt;height:12.72pt;mso-position-horizontal-relative:page;mso-position-vertical-relative:page;z-index:-80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1.66pt;width:3.48pt;height:12.72pt;mso-position-horizontal-relative:page;mso-position-vertical-relative:page;z-index:-80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5.42pt;width:86.52pt;height:6.24pt;mso-position-horizontal-relative:page;mso-position-vertical-relative:page;z-index:-802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5.42pt;width:93.02pt;height:6.24pt;mso-position-horizontal-relative:page;mso-position-vertical-relative:page;z-index:-802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5.42pt;width:70.8pt;height:6.24pt;mso-position-horizontal-relative:page;mso-position-vertical-relative:page;z-index:-802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5.42pt;width:105.87pt;height:25.2pt;mso-position-horizontal-relative:page;mso-position-vertical-relative:page;z-index:-80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06" w:right="440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ANSHAGUA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5.42pt;width:3.47999pt;height:25.2pt;mso-position-horizontal-relative:page;mso-position-vertical-relative:page;z-index:-80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5.42pt;width:172.7pt;height:6.24pt;mso-position-horizontal-relative:page;mso-position-vertical-relative:page;z-index:-802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5.42pt;width:103.59pt;height:6.24pt;mso-position-horizontal-relative:page;mso-position-vertical-relative:page;z-index:-802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5.42pt;width:99.96pt;height:6.24pt;mso-position-horizontal-relative:page;mso-position-vertical-relative:page;z-index:-802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5.42pt;width:31.196pt;height:6.24pt;mso-position-horizontal-relative:page;mso-position-vertical-relative:page;z-index:-802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5.9pt;width:86.52pt;height:29.52pt;mso-position-horizontal-relative:page;mso-position-vertical-relative:page;z-index:-802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5.9pt;width:93.02pt;height:29.52pt;mso-position-horizontal-relative:page;mso-position-vertical-relative:page;z-index:-802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5.9pt;width:70.8pt;height:29.52pt;mso-position-horizontal-relative:page;mso-position-vertical-relative:page;z-index:-80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5.9pt;width:109.35pt;height:29.52pt;mso-position-horizontal-relative:page;mso-position-vertical-relative:page;z-index:-80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293" w:right="255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AMONTONADO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5.9pt;width:172.7pt;height:29.52pt;mso-position-horizontal-relative:page;mso-position-vertical-relative:page;z-index:-802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5.9pt;width:103.59pt;height:29.52pt;mso-position-horizontal-relative:page;mso-position-vertical-relative:page;z-index:-802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5.9pt;width:99.96pt;height:29.52pt;mso-position-horizontal-relative:page;mso-position-vertical-relative:page;z-index:-802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5.9pt;width:31.196pt;height:29.52pt;mso-position-horizontal-relative:page;mso-position-vertical-relative:page;z-index:-802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9.54pt;width:86.52pt;height:6.36pt;mso-position-horizontal-relative:page;mso-position-vertical-relative:page;z-index:-802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9.54pt;width:93.02pt;height:6.36pt;mso-position-horizontal-relative:page;mso-position-vertical-relative:page;z-index:-802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9.54pt;width:70.8pt;height:6.36pt;mso-position-horizontal-relative:page;mso-position-vertical-relative:page;z-index:-802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9.54pt;width:172.7pt;height:6.36pt;mso-position-horizontal-relative:page;mso-position-vertical-relative:page;z-index:-802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9.54pt;width:103.59pt;height:6.36pt;mso-position-horizontal-relative:page;mso-position-vertical-relative:page;z-index:-802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9.54pt;width:99.96pt;height:6.36pt;mso-position-horizontal-relative:page;mso-position-vertical-relative:page;z-index:-802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9.54pt;width:31.196pt;height:6.36pt;mso-position-horizontal-relative:page;mso-position-vertical-relative:page;z-index:-80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6.94pt;width:83.04pt;height:12.6pt;mso-position-horizontal-relative:page;mso-position-vertical-relative:page;z-index:-80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6.94pt;width:3.48001pt;height:12.6pt;mso-position-horizontal-relative:page;mso-position-vertical-relative:page;z-index:-80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6.94pt;width:89.54pt;height:12.6pt;mso-position-horizontal-relative:page;mso-position-vertical-relative:page;z-index:-80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6.94pt;width:3.47998pt;height:12.6pt;mso-position-horizontal-relative:page;mso-position-vertical-relative:page;z-index:-80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6.94pt;width:67.32pt;height:12.6pt;mso-position-horizontal-relative:page;mso-position-vertical-relative:page;z-index:-80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57742119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6.94pt;width:3.48001pt;height:12.6pt;mso-position-horizontal-relative:page;mso-position-vertical-relative:page;z-index:-80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6.94pt;width:169.22pt;height:12.6pt;mso-position-horizontal-relative:page;mso-position-vertical-relative:page;z-index:-80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6.94pt;width:3.47999pt;height:12.6pt;mso-position-horizontal-relative:page;mso-position-vertical-relative:page;z-index:-80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6.94pt;width:100.11pt;height:12.6pt;mso-position-horizontal-relative:page;mso-position-vertical-relative:page;z-index:-80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6.94pt;width:3.48pt;height:12.6pt;mso-position-horizontal-relative:page;mso-position-vertical-relative:page;z-index:-80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6.94pt;width:96.48pt;height:12.6pt;mso-position-horizontal-relative:page;mso-position-vertical-relative:page;z-index:-80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6.94pt;width:3.48pt;height:12.6pt;mso-position-horizontal-relative:page;mso-position-vertical-relative:page;z-index:-80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6.94pt;width:27.716pt;height:12.6pt;mso-position-horizontal-relative:page;mso-position-vertical-relative:page;z-index:-80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6.94pt;width:3.48pt;height:12.6pt;mso-position-horizontal-relative:page;mso-position-vertical-relative:page;z-index:-80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6.36pt;mso-position-horizontal-relative:page;mso-position-vertical-relative:page;z-index:-802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6.36pt;mso-position-horizontal-relative:page;mso-position-vertical-relative:page;z-index:-802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6.36pt;mso-position-horizontal-relative:page;mso-position-vertical-relative:page;z-index:-802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25.32pt;mso-position-horizontal-relative:page;mso-position-vertical-relative:page;z-index:-80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52" w:right="500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SUBINAL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25.32pt;mso-position-horizontal-relative:page;mso-position-vertical-relative:page;z-index:-80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6.36pt;mso-position-horizontal-relative:page;mso-position-vertical-relative:page;z-index:-802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6.36pt;mso-position-horizontal-relative:page;mso-position-vertical-relative:page;z-index:-802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6.36pt;mso-position-horizontal-relative:page;mso-position-vertical-relative:page;z-index:-802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6.36pt;mso-position-horizontal-relative:page;mso-position-vertical-relative:page;z-index:-802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24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24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8.79pt;width:767.716pt;height:448.568pt;mso-position-horizontal-relative:page;mso-position-vertical-relative:page;z-index:-80250" coordorigin="1699,1376" coordsize="15354,8971">
            <v:shape style="position:absolute;left:1709;top:1412;width:614;height:127" coordorigin="1709,1412" coordsize="614,127" path="m1709,1539l2324,1539,2324,1412,1709,1412,1709,1539xe" filled="t" fillcolor="#DCE6F0" stroked="f">
              <v:path arrowok="t"/>
              <v:fill/>
            </v:shape>
            <v:shape style="position:absolute;left:1742;top:1539;width:0;height:252" coordorigin="1742,1539" coordsize="0,252" path="m1742,1539l1742,1791e" filled="f" stroked="t" strokeweight="3.34pt" strokecolor="#DCE6F0">
              <v:path arrowok="t"/>
            </v:shape>
            <v:shape style="position:absolute;left:2258;top:1539;width:67;height:252" coordorigin="2258,1539" coordsize="67,252" path="m2258,1791l2325,1791,2325,1539,2258,1539,2258,1791xe" filled="t" fillcolor="#DCE6F0" stroked="f">
              <v:path arrowok="t"/>
              <v:fill/>
            </v:shape>
            <v:shape style="position:absolute;left:1709;top:1791;width:614;height:127" coordorigin="1709,1791" coordsize="614,127" path="m1709,1918l2324,1918,2324,1791,1709,1791,1709,1918xe" filled="t" fillcolor="#DCE6F0" stroked="f">
              <v:path arrowok="t"/>
              <v:fill/>
            </v:shape>
            <v:shape style="position:absolute;left:1774;top:1539;width:485;height:252" coordorigin="1774,1539" coordsize="485,252" path="m1774,1791l2259,1791,2259,1539,1774,1539,1774,1791xe" filled="t" fillcolor="#DCE6F0" stroked="f">
              <v:path arrowok="t"/>
              <v:fill/>
            </v:shape>
            <v:shape style="position:absolute;left:2328;top:1412;width:1992;height:127" coordorigin="2328,1412" coordsize="1992,127" path="m2328,1539l4320,1539,4320,1412,2328,1412,2328,1539xe" filled="t" fillcolor="#DCE6F0" stroked="f">
              <v:path arrowok="t"/>
              <v:fill/>
            </v:shape>
            <v:shape style="position:absolute;left:2327;top:1539;width:72;height:252" coordorigin="2327,1539" coordsize="72,252" path="m2327,1791l2399,1791,2399,1539,2327,1539,2327,1791xe" filled="t" fillcolor="#DCE6F0" stroked="f">
              <v:path arrowok="t"/>
              <v:fill/>
            </v:shape>
            <v:shape style="position:absolute;left:4255;top:1539;width:67;height:252" coordorigin="4255,1539" coordsize="67,252" path="m4255,1791l4321,1791,4321,1539,4255,1539,4255,1791xe" filled="t" fillcolor="#DCE6F0" stroked="f">
              <v:path arrowok="t"/>
              <v:fill/>
            </v:shape>
            <v:shape style="position:absolute;left:2328;top:1791;width:1992;height:127" coordorigin="2328,1791" coordsize="1992,127" path="m2328,1918l4320,1918,4320,1791,2328,1791,2328,1918xe" filled="t" fillcolor="#DCE6F0" stroked="f">
              <v:path arrowok="t"/>
              <v:fill/>
            </v:shape>
            <v:shape style="position:absolute;left:2398;top:1539;width:1858;height:252" coordorigin="2398,1539" coordsize="1858,252" path="m2398,1791l4256,1791,4256,1539,2398,1539,2398,1791xe" filled="t" fillcolor="#DCE6F0" stroked="f">
              <v:path arrowok="t"/>
              <v:fill/>
            </v:shape>
            <v:shape style="position:absolute;left:4328;top:1412;width:2067;height:127" coordorigin="4328,1412" coordsize="2067,127" path="m4328,1539l6394,1539,6394,1412,4328,1412,4328,1539xe" filled="t" fillcolor="#DCE6F0" stroked="f">
              <v:path arrowok="t"/>
              <v:fill/>
            </v:shape>
            <v:shape style="position:absolute;left:4327;top:1539;width:72;height:252" coordorigin="4327,1539" coordsize="72,252" path="m4327,1791l4398,1791,4398,1539,4327,1539,4327,1791xe" filled="t" fillcolor="#DCE6F0" stroked="f">
              <v:path arrowok="t"/>
              <v:fill/>
            </v:shape>
            <v:shape style="position:absolute;left:6329;top:1539;width:67;height:252" coordorigin="6329,1539" coordsize="67,252" path="m6329,1791l6396,1791,6396,1539,6329,1539,6329,1791xe" filled="t" fillcolor="#DCE6F0" stroked="f">
              <v:path arrowok="t"/>
              <v:fill/>
            </v:shape>
            <v:shape style="position:absolute;left:4328;top:1791;width:2067;height:127" coordorigin="4328,1791" coordsize="2067,127" path="m4328,1918l6394,1918,6394,1791,4328,1791,4328,1918xe" filled="t" fillcolor="#DCE6F0" stroked="f">
              <v:path arrowok="t"/>
              <v:fill/>
            </v:shape>
            <v:shape style="position:absolute;left:4397;top:1539;width:1932;height:252" coordorigin="4397,1539" coordsize="1932,252" path="m4397,1791l6330,1791,6330,1539,4397,1539,4397,1791xe" filled="t" fillcolor="#DCE6F0" stroked="f">
              <v:path arrowok="t"/>
              <v:fill/>
            </v:shape>
            <v:shape style="position:absolute;left:6399;top:1412;width:3447;height:127" coordorigin="6399,1412" coordsize="3447,127" path="m6399,1539l9846,1539,9846,1412,6399,1412,6399,1539xe" filled="t" fillcolor="#DCE6F0" stroked="f">
              <v:path arrowok="t"/>
              <v:fill/>
            </v:shape>
            <v:shape style="position:absolute;left:6398;top:1539;width:72;height:252" coordorigin="6398,1539" coordsize="72,252" path="m6398,1791l6470,1791,6470,1539,6398,1539,6398,1791xe" filled="t" fillcolor="#DCE6F0" stroked="f">
              <v:path arrowok="t"/>
              <v:fill/>
            </v:shape>
            <v:shape style="position:absolute;left:9814;top:1539;width:0;height:252" coordorigin="9814,1539" coordsize="0,252" path="m9814,1539l9814,1791e" filled="f" stroked="t" strokeweight="3.34pt" strokecolor="#DCE6F0">
              <v:path arrowok="t"/>
            </v:shape>
            <v:shape style="position:absolute;left:6399;top:1791;width:3447;height:127" coordorigin="6399,1791" coordsize="3447,127" path="m6399,1918l9846,1918,9846,1791,6399,1791,6399,1918xe" filled="t" fillcolor="#DCE6F0" stroked="f">
              <v:path arrowok="t"/>
              <v:fill/>
            </v:shape>
            <v:shape style="position:absolute;left:6469;top:1539;width:3312;height:252" coordorigin="6469,1539" coordsize="3312,252" path="m6469,1791l9781,1791,9781,1539,6469,1539,6469,1791xe" filled="t" fillcolor="#DCE6F0" stroked="f">
              <v:path arrowok="t"/>
              <v:fill/>
            </v:shape>
            <v:shape style="position:absolute;left:9888;top:1412;width:0;height:506" coordorigin="9888,1412" coordsize="0,506" path="m9888,1412l9888,1918e" filled="f" stroked="t" strokeweight="3.58pt" strokecolor="#DCE6F0">
              <v:path arrowok="t"/>
            </v:shape>
            <v:shape style="position:absolute;left:12003;top:1412;width:0;height:506" coordorigin="12003,1412" coordsize="0,506" path="m12003,1412l12003,1918e" filled="f" stroked="t" strokeweight="3.34pt" strokecolor="#DCE6F0">
              <v:path arrowok="t"/>
            </v:shape>
            <v:shape style="position:absolute;left:9923;top:1412;width:2048;height:252" coordorigin="9923,1412" coordsize="2048,252" path="m11971,1664l11971,1412,9923,1412,9923,1664,11971,1664xe" filled="t" fillcolor="#DCE6F0" stroked="f">
              <v:path arrowok="t"/>
              <v:fill/>
            </v:shape>
            <v:shape style="position:absolute;left:9923;top:1664;width:2048;height:254" coordorigin="9923,1664" coordsize="2048,254" path="m9923,1918l11971,1918,11971,1664,9923,1664,9923,1918xe" filled="t" fillcolor="#DCE6F0" stroked="f">
              <v:path arrowok="t"/>
              <v:fill/>
            </v:shape>
            <v:shape style="position:absolute;left:12040;top:1412;width:1411;height:127" coordorigin="12040,1412" coordsize="1411,127" path="m12040,1539l13452,1539,13452,1412,12040,1412,12040,1539xe" filled="t" fillcolor="#DCE6F0" stroked="f">
              <v:path arrowok="t"/>
              <v:fill/>
            </v:shape>
            <v:shape style="position:absolute;left:12075;top:1539;width:0;height:252" coordorigin="12075,1539" coordsize="0,252" path="m12075,1539l12075,1791e" filled="f" stroked="t" strokeweight="3.58pt" strokecolor="#DCE6F0">
              <v:path arrowok="t"/>
            </v:shape>
            <v:shape style="position:absolute;left:13386;top:1539;width:67;height:252" coordorigin="13386,1539" coordsize="67,252" path="m13386,1791l13453,1791,13453,1539,13386,1539,13386,1791xe" filled="t" fillcolor="#DCE6F0" stroked="f">
              <v:path arrowok="t"/>
              <v:fill/>
            </v:shape>
            <v:shape style="position:absolute;left:12040;top:1791;width:1411;height:127" coordorigin="12040,1791" coordsize="1411,127" path="m12040,1918l13452,1918,13452,1791,12040,1791,12040,1918xe" filled="t" fillcolor="#DCE6F0" stroked="f">
              <v:path arrowok="t"/>
              <v:fill/>
            </v:shape>
            <v:shape style="position:absolute;left:12110;top:1539;width:1277;height:252" coordorigin="12110,1539" coordsize="1277,252" path="m12110,1791l13387,1791,13387,1539,12110,1539,12110,1791xe" filled="t" fillcolor="#DCE6F0" stroked="f">
              <v:path arrowok="t"/>
              <v:fill/>
            </v:shape>
            <v:shape style="position:absolute;left:13456;top:1412;width:1856;height:127" coordorigin="13456,1412" coordsize="1856,127" path="m13456,1539l15312,1539,15312,1412,13456,1412,13456,1539xe" filled="t" fillcolor="#DCE6F0" stroked="f">
              <v:path arrowok="t"/>
              <v:fill/>
            </v:shape>
            <v:shape style="position:absolute;left:13455;top:1539;width:72;height:252" coordorigin="13455,1539" coordsize="72,252" path="m13455,1791l13527,1791,13527,1539,13455,1539,13455,1791xe" filled="t" fillcolor="#DCE6F0" stroked="f">
              <v:path arrowok="t"/>
              <v:fill/>
            </v:shape>
            <v:shape style="position:absolute;left:15246;top:1539;width:67;height:252" coordorigin="15246,1539" coordsize="67,252" path="m15246,1791l15313,1791,15313,1539,15246,1539,15246,1791xe" filled="t" fillcolor="#DCE6F0" stroked="f">
              <v:path arrowok="t"/>
              <v:fill/>
            </v:shape>
            <v:shape style="position:absolute;left:13456;top:1791;width:1856;height:127" coordorigin="13456,1791" coordsize="1856,127" path="m13456,1918l15312,1918,15312,1791,13456,1791,13456,1918xe" filled="t" fillcolor="#DCE6F0" stroked="f">
              <v:path arrowok="t"/>
              <v:fill/>
            </v:shape>
            <v:shape style="position:absolute;left:13526;top:1539;width:1721;height:252" coordorigin="13526,1539" coordsize="1721,252" path="m13526,1791l15247,1791,15247,1539,13526,1539,13526,1791xe" filled="t" fillcolor="#DCE6F0" stroked="f">
              <v:path arrowok="t"/>
              <v:fill/>
            </v:shape>
            <v:shape style="position:absolute;left:15317;top:1412;width:1726;height:127" coordorigin="15317,1412" coordsize="1726,127" path="m15317,1539l17042,1539,17042,1412,15317,1412,15317,1539xe" filled="t" fillcolor="#DCE6F0" stroked="f">
              <v:path arrowok="t"/>
              <v:fill/>
            </v:shape>
            <v:shape style="position:absolute;left:15316;top:1539;width:72;height:252" coordorigin="15316,1539" coordsize="72,252" path="m15316,1791l15387,1791,15387,1539,15316,1539,15316,1791xe" filled="t" fillcolor="#DCE6F0" stroked="f">
              <v:path arrowok="t"/>
              <v:fill/>
            </v:shape>
            <v:shape style="position:absolute;left:17009;top:1539;width:0;height:252" coordorigin="17009,1539" coordsize="0,252" path="m17009,1539l17009,1791e" filled="f" stroked="t" strokeweight="3.46pt" strokecolor="#DCE6F0">
              <v:path arrowok="t"/>
            </v:shape>
            <v:shape style="position:absolute;left:15317;top:1791;width:1726;height:127" coordorigin="15317,1791" coordsize="1726,127" path="m15317,1918l17042,1918,17042,1791,15317,1791,15317,1918xe" filled="t" fillcolor="#DCE6F0" stroked="f">
              <v:path arrowok="t"/>
              <v:fill/>
            </v:shape>
            <v:shape style="position:absolute;left:15386;top:1539;width:1589;height:252" coordorigin="15386,1539" coordsize="1589,252" path="m15386,1791l16975,1791,16975,1539,15386,1539,15386,1791xe" filled="t" fillcolor="#DCE6F0" stroked="f">
              <v:path arrowok="t"/>
              <v:fill/>
            </v:shape>
            <v:shape style="position:absolute;left:1709;top:1923;width:614;height:0" coordorigin="1709,1923" coordsize="614,0" path="m1709,1923l2324,1923e" filled="f" stroked="t" strokeweight="0.58pt" strokecolor="#000000">
              <v:path arrowok="t"/>
            </v:shape>
            <v:shape style="position:absolute;left:2333;top:1923;width:1990;height:0" coordorigin="2333,1923" coordsize="1990,0" path="m2333,1923l4323,1923e" filled="f" stroked="t" strokeweight="0.58pt" strokecolor="#000000">
              <v:path arrowok="t"/>
            </v:shape>
            <v:shape style="position:absolute;left:4332;top:1923;width:2062;height:0" coordorigin="4332,1923" coordsize="2062,0" path="m4332,1923l6394,1923e" filled="f" stroked="t" strokeweight="0.58pt" strokecolor="#000000">
              <v:path arrowok="t"/>
            </v:shape>
            <v:shape style="position:absolute;left:6404;top:1923;width:3444;height:0" coordorigin="6404,1923" coordsize="3444,0" path="m6404,1923l9849,1923e" filled="f" stroked="t" strokeweight="0.58pt" strokecolor="#000000">
              <v:path arrowok="t"/>
            </v:shape>
            <v:shape style="position:absolute;left:9858;top:1923;width:2177;height:0" coordorigin="9858,1923" coordsize="2177,0" path="m9858,1923l12035,1923e" filled="f" stroked="t" strokeweight="0.58pt" strokecolor="#000000">
              <v:path arrowok="t"/>
            </v:shape>
            <v:shape style="position:absolute;left:12045;top:1923;width:1406;height:0" coordorigin="12045,1923" coordsize="1406,0" path="m12045,1923l13452,1923e" filled="f" stroked="t" strokeweight="0.58pt" strokecolor="#000000">
              <v:path arrowok="t"/>
            </v:shape>
            <v:shape style="position:absolute;left:13461;top:1923;width:1851;height:0" coordorigin="13461,1923" coordsize="1851,0" path="m13461,1923l15312,1923e" filled="f" stroked="t" strokeweight="0.58pt" strokecolor="#000000">
              <v:path arrowok="t"/>
            </v:shape>
            <v:shape style="position:absolute;left:15322;top:1923;width:1721;height:0" coordorigin="15322,1923" coordsize="1721,0" path="m15322,1923l17042,1923e" filled="f" stroked="t" strokeweight="0.58pt" strokecolor="#000000">
              <v:path arrowok="t"/>
            </v:shape>
            <v:shape style="position:absolute;left:1709;top:2508;width:614;height:125" coordorigin="1709,2508" coordsize="614,125" path="m1709,2633l2324,2633,2324,2508,1709,2508,1709,2633xe" filled="t" fillcolor="#DCE6F0" stroked="f">
              <v:path arrowok="t"/>
              <v:fill/>
            </v:shape>
            <v:shape style="position:absolute;left:1742;top:2633;width:0;height:254" coordorigin="1742,2633" coordsize="0,254" path="m1742,2633l1742,2888e" filled="f" stroked="t" strokeweight="3.34pt" strokecolor="#DCE6F0">
              <v:path arrowok="t"/>
            </v:shape>
            <v:shape style="position:absolute;left:2258;top:2633;width:67;height:254" coordorigin="2258,2633" coordsize="67,254" path="m2258,2888l2325,2888,2325,2633,2258,2633,2258,2888xe" filled="t" fillcolor="#DCE6F0" stroked="f">
              <v:path arrowok="t"/>
              <v:fill/>
            </v:shape>
            <v:shape style="position:absolute;left:1709;top:2888;width:614;height:125" coordorigin="1709,2888" coordsize="614,125" path="m1709,3012l2324,3012,2324,2888,1709,2888,1709,3012xe" filled="t" fillcolor="#DCE6F0" stroked="f">
              <v:path arrowok="t"/>
              <v:fill/>
            </v:shape>
            <v:shape style="position:absolute;left:1774;top:2633;width:485;height:254" coordorigin="1774,2633" coordsize="485,254" path="m1774,2888l2259,2888,2259,2633,1774,2633,1774,2888xe" filled="t" fillcolor="#DCE6F0" stroked="f">
              <v:path arrowok="t"/>
              <v:fill/>
            </v:shape>
            <v:shape style="position:absolute;left:2328;top:2508;width:1992;height:125" coordorigin="2328,2508" coordsize="1992,125" path="m2328,2633l4320,2633,4320,2508,2328,2508,2328,2633xe" filled="t" fillcolor="#DCE6F0" stroked="f">
              <v:path arrowok="t"/>
              <v:fill/>
            </v:shape>
            <v:shape style="position:absolute;left:2327;top:2633;width:72;height:254" coordorigin="2327,2633" coordsize="72,254" path="m2327,2888l2399,2888,2399,2633,2327,2633,2327,2888xe" filled="t" fillcolor="#DCE6F0" stroked="f">
              <v:path arrowok="t"/>
              <v:fill/>
            </v:shape>
            <v:shape style="position:absolute;left:4255;top:2633;width:67;height:254" coordorigin="4255,2633" coordsize="67,254" path="m4255,2888l4321,2888,4321,2633,4255,2633,4255,2888xe" filled="t" fillcolor="#DCE6F0" stroked="f">
              <v:path arrowok="t"/>
              <v:fill/>
            </v:shape>
            <v:shape style="position:absolute;left:2328;top:2888;width:1992;height:125" coordorigin="2328,2888" coordsize="1992,125" path="m2328,3012l4320,3012,4320,2888,2328,2888,2328,3012xe" filled="t" fillcolor="#DCE6F0" stroked="f">
              <v:path arrowok="t"/>
              <v:fill/>
            </v:shape>
            <v:shape style="position:absolute;left:2398;top:2633;width:1858;height:254" coordorigin="2398,2633" coordsize="1858,254" path="m2398,2888l4256,2888,4256,2633,2398,2633,2398,2888xe" filled="t" fillcolor="#DCE6F0" stroked="f">
              <v:path arrowok="t"/>
              <v:fill/>
            </v:shape>
            <v:shape style="position:absolute;left:4328;top:2508;width:2067;height:125" coordorigin="4328,2508" coordsize="2067,125" path="m4328,2633l6394,2633,6394,2508,4328,2508,4328,2633xe" filled="t" fillcolor="#DCE6F0" stroked="f">
              <v:path arrowok="t"/>
              <v:fill/>
            </v:shape>
            <v:shape style="position:absolute;left:4327;top:2633;width:72;height:254" coordorigin="4327,2633" coordsize="72,254" path="m4327,2888l4398,2888,4398,2633,4327,2633,4327,2888xe" filled="t" fillcolor="#DCE6F0" stroked="f">
              <v:path arrowok="t"/>
              <v:fill/>
            </v:shape>
            <v:shape style="position:absolute;left:6329;top:2633;width:67;height:254" coordorigin="6329,2633" coordsize="67,254" path="m6329,2888l6396,2888,6396,2633,6329,2633,6329,2888xe" filled="t" fillcolor="#DCE6F0" stroked="f">
              <v:path arrowok="t"/>
              <v:fill/>
            </v:shape>
            <v:shape style="position:absolute;left:4328;top:2888;width:2067;height:125" coordorigin="4328,2888" coordsize="2067,125" path="m4328,3012l6394,3012,6394,2888,4328,2888,4328,3012xe" filled="t" fillcolor="#DCE6F0" stroked="f">
              <v:path arrowok="t"/>
              <v:fill/>
            </v:shape>
            <v:shape style="position:absolute;left:4397;top:2633;width:1932;height:254" coordorigin="4397,2633" coordsize="1932,254" path="m4397,2888l6330,2888,6330,2633,4397,2633,4397,2888xe" filled="t" fillcolor="#DCE6F0" stroked="f">
              <v:path arrowok="t"/>
              <v:fill/>
            </v:shape>
            <v:shape style="position:absolute;left:6399;top:2508;width:3447;height:125" coordorigin="6399,2508" coordsize="3447,125" path="m6399,2633l9846,2633,9846,2508,6399,2508,6399,2633xe" filled="t" fillcolor="#DCE6F0" stroked="f">
              <v:path arrowok="t"/>
              <v:fill/>
            </v:shape>
            <v:shape style="position:absolute;left:6398;top:2633;width:72;height:254" coordorigin="6398,2633" coordsize="72,254" path="m6398,2888l6470,2888,6470,2633,6398,2633,6398,2888xe" filled="t" fillcolor="#DCE6F0" stroked="f">
              <v:path arrowok="t"/>
              <v:fill/>
            </v:shape>
            <v:shape style="position:absolute;left:9814;top:2633;width:0;height:254" coordorigin="9814,2633" coordsize="0,254" path="m9814,2633l9814,2888e" filled="f" stroked="t" strokeweight="3.34pt" strokecolor="#DCE6F0">
              <v:path arrowok="t"/>
            </v:shape>
            <v:shape style="position:absolute;left:6399;top:2888;width:3447;height:125" coordorigin="6399,2888" coordsize="3447,125" path="m6399,3012l9846,3012,9846,2888,6399,2888,6399,3012xe" filled="t" fillcolor="#DCE6F0" stroked="f">
              <v:path arrowok="t"/>
              <v:fill/>
            </v:shape>
            <v:shape style="position:absolute;left:6469;top:2633;width:3312;height:254" coordorigin="6469,2633" coordsize="3312,254" path="m6469,2888l9781,2888,9781,2633,6469,2633,6469,2888xe" filled="t" fillcolor="#DCE6F0" stroked="f">
              <v:path arrowok="t"/>
              <v:fill/>
            </v:shape>
            <v:shape style="position:absolute;left:9888;top:2508;width:0;height:504" coordorigin="9888,2508" coordsize="0,504" path="m9888,2508l9888,3012e" filled="f" stroked="t" strokeweight="3.58pt" strokecolor="#DCE6F0">
              <v:path arrowok="t"/>
            </v:shape>
            <v:shape style="position:absolute;left:12003;top:2508;width:0;height:504" coordorigin="12003,2508" coordsize="0,504" path="m12003,2508l12003,3012e" filled="f" stroked="t" strokeweight="3.34pt" strokecolor="#DCE6F0">
              <v:path arrowok="t"/>
            </v:shape>
            <v:shape style="position:absolute;left:9923;top:2509;width:2048;height:252" coordorigin="9923,2509" coordsize="2048,252" path="m11971,2760l11971,2509,9923,2509,9923,2760,11971,2760xe" filled="t" fillcolor="#DCE6F0" stroked="f">
              <v:path arrowok="t"/>
              <v:fill/>
            </v:shape>
            <v:shape style="position:absolute;left:9923;top:2760;width:2048;height:252" coordorigin="9923,2760" coordsize="2048,252" path="m9923,3012l11971,3012,11971,2760,9923,2760,9923,3012xe" filled="t" fillcolor="#DCE6F0" stroked="f">
              <v:path arrowok="t"/>
              <v:fill/>
            </v:shape>
            <v:shape style="position:absolute;left:12040;top:2508;width:1411;height:125" coordorigin="12040,2508" coordsize="1411,125" path="m12040,2633l13452,2633,13452,2508,12040,2508,12040,2633xe" filled="t" fillcolor="#DCE6F0" stroked="f">
              <v:path arrowok="t"/>
              <v:fill/>
            </v:shape>
            <v:shape style="position:absolute;left:12075;top:2633;width:0;height:254" coordorigin="12075,2633" coordsize="0,254" path="m12075,2633l12075,2888e" filled="f" stroked="t" strokeweight="3.58pt" strokecolor="#DCE6F0">
              <v:path arrowok="t"/>
            </v:shape>
            <v:shape style="position:absolute;left:13386;top:2633;width:67;height:254" coordorigin="13386,2633" coordsize="67,254" path="m13386,2888l13453,2888,13453,2633,13386,2633,13386,2888xe" filled="t" fillcolor="#DCE6F0" stroked="f">
              <v:path arrowok="t"/>
              <v:fill/>
            </v:shape>
            <v:shape style="position:absolute;left:12040;top:2888;width:1411;height:125" coordorigin="12040,2888" coordsize="1411,125" path="m12040,3012l13452,3012,13452,2888,12040,2888,12040,3012xe" filled="t" fillcolor="#DCE6F0" stroked="f">
              <v:path arrowok="t"/>
              <v:fill/>
            </v:shape>
            <v:shape style="position:absolute;left:12110;top:2633;width:1277;height:254" coordorigin="12110,2633" coordsize="1277,254" path="m12110,2888l13387,2888,13387,2633,12110,2633,12110,2888xe" filled="t" fillcolor="#DCE6F0" stroked="f">
              <v:path arrowok="t"/>
              <v:fill/>
            </v:shape>
            <v:shape style="position:absolute;left:13456;top:2508;width:1856;height:125" coordorigin="13456,2508" coordsize="1856,125" path="m13456,2633l15312,2633,15312,2508,13456,2508,13456,2633xe" filled="t" fillcolor="#DCE6F0" stroked="f">
              <v:path arrowok="t"/>
              <v:fill/>
            </v:shape>
            <v:shape style="position:absolute;left:13455;top:2633;width:72;height:254" coordorigin="13455,2633" coordsize="72,254" path="m13455,2888l13527,2888,13527,2633,13455,2633,13455,2888xe" filled="t" fillcolor="#DCE6F0" stroked="f">
              <v:path arrowok="t"/>
              <v:fill/>
            </v:shape>
            <v:shape style="position:absolute;left:15246;top:2633;width:67;height:254" coordorigin="15246,2633" coordsize="67,254" path="m15246,2888l15313,2888,15313,2633,15246,2633,15246,2888xe" filled="t" fillcolor="#DCE6F0" stroked="f">
              <v:path arrowok="t"/>
              <v:fill/>
            </v:shape>
            <v:shape style="position:absolute;left:13456;top:2888;width:1856;height:125" coordorigin="13456,2888" coordsize="1856,125" path="m13456,3012l15312,3012,15312,2888,13456,2888,13456,3012xe" filled="t" fillcolor="#DCE6F0" stroked="f">
              <v:path arrowok="t"/>
              <v:fill/>
            </v:shape>
            <v:shape style="position:absolute;left:13526;top:2633;width:1721;height:254" coordorigin="13526,2633" coordsize="1721,254" path="m13526,2888l15247,2888,15247,2633,13526,2633,13526,2888xe" filled="t" fillcolor="#DCE6F0" stroked="f">
              <v:path arrowok="t"/>
              <v:fill/>
            </v:shape>
            <v:shape style="position:absolute;left:15317;top:2508;width:1726;height:125" coordorigin="15317,2508" coordsize="1726,125" path="m15317,2633l17042,2633,17042,2508,15317,2508,15317,2633xe" filled="t" fillcolor="#DCE6F0" stroked="f">
              <v:path arrowok="t"/>
              <v:fill/>
            </v:shape>
            <v:shape style="position:absolute;left:15316;top:2633;width:72;height:254" coordorigin="15316,2633" coordsize="72,254" path="m15316,2888l15387,2888,15387,2633,15316,2633,15316,2888xe" filled="t" fillcolor="#DCE6F0" stroked="f">
              <v:path arrowok="t"/>
              <v:fill/>
            </v:shape>
            <v:shape style="position:absolute;left:17009;top:2633;width:0;height:254" coordorigin="17009,2633" coordsize="0,254" path="m17009,2633l17009,2888e" filled="f" stroked="t" strokeweight="3.46pt" strokecolor="#DCE6F0">
              <v:path arrowok="t"/>
            </v:shape>
            <v:shape style="position:absolute;left:15317;top:2888;width:1726;height:125" coordorigin="15317,2888" coordsize="1726,125" path="m15317,3012l17042,3012,17042,2888,15317,2888,15317,3012xe" filled="t" fillcolor="#DCE6F0" stroked="f">
              <v:path arrowok="t"/>
              <v:fill/>
            </v:shape>
            <v:shape style="position:absolute;left:15386;top:2633;width:1589;height:254" coordorigin="15386,2633" coordsize="1589,254" path="m15386,2888l16975,2888,16975,2633,15386,2633,15386,2888xe" filled="t" fillcolor="#DCE6F0" stroked="f">
              <v:path arrowok="t"/>
              <v:fill/>
            </v:shape>
            <v:shape style="position:absolute;left:1709;top:2501;width:614;height:0" coordorigin="1709,2501" coordsize="614,0" path="m1709,2501l2324,2501e" filled="f" stroked="t" strokeweight="0.58pt" strokecolor="#000000">
              <v:path arrowok="t"/>
            </v:shape>
            <v:shape style="position:absolute;left:2333;top:2501;width:1990;height:0" coordorigin="2333,2501" coordsize="1990,0" path="m2333,2501l4323,2501e" filled="f" stroked="t" strokeweight="0.58pt" strokecolor="#000000">
              <v:path arrowok="t"/>
            </v:shape>
            <v:shape style="position:absolute;left:4332;top:2501;width:2062;height:0" coordorigin="4332,2501" coordsize="2062,0" path="m4332,2501l6394,2501e" filled="f" stroked="t" strokeweight="0.58pt" strokecolor="#000000">
              <v:path arrowok="t"/>
            </v:shape>
            <v:shape style="position:absolute;left:6404;top:2501;width:3444;height:0" coordorigin="6404,2501" coordsize="3444,0" path="m6404,2501l9849,2501e" filled="f" stroked="t" strokeweight="0.58pt" strokecolor="#000000">
              <v:path arrowok="t"/>
            </v:shape>
            <v:shape style="position:absolute;left:9858;top:2501;width:2177;height:0" coordorigin="9858,2501" coordsize="2177,0" path="m9858,2501l12035,2501e" filled="f" stroked="t" strokeweight="0.58pt" strokecolor="#000000">
              <v:path arrowok="t"/>
            </v:shape>
            <v:shape style="position:absolute;left:12045;top:2501;width:1406;height:0" coordorigin="12045,2501" coordsize="1406,0" path="m12045,2501l13452,2501e" filled="f" stroked="t" strokeweight="0.58pt" strokecolor="#000000">
              <v:path arrowok="t"/>
            </v:shape>
            <v:shape style="position:absolute;left:13461;top:2501;width:1851;height:0" coordorigin="13461,2501" coordsize="1851,0" path="m13461,2501l15312,2501e" filled="f" stroked="t" strokeweight="0.58pt" strokecolor="#000000">
              <v:path arrowok="t"/>
            </v:shape>
            <v:shape style="position:absolute;left:15322;top:2501;width:1721;height:0" coordorigin="15322,2501" coordsize="1721,0" path="m15322,2501l17042,2501e" filled="f" stroked="t" strokeweight="0.58pt" strokecolor="#000000">
              <v:path arrowok="t"/>
            </v:shape>
            <v:shape style="position:absolute;left:1709;top:3017;width:614;height:0" coordorigin="1709,3017" coordsize="614,0" path="m1709,3017l2324,3017e" filled="f" stroked="t" strokeweight="0.58pt" strokecolor="#000000">
              <v:path arrowok="t"/>
            </v:shape>
            <v:shape style="position:absolute;left:2333;top:3017;width:1990;height:0" coordorigin="2333,3017" coordsize="1990,0" path="m2333,3017l4323,3017e" filled="f" stroked="t" strokeweight="0.58pt" strokecolor="#000000">
              <v:path arrowok="t"/>
            </v:shape>
            <v:shape style="position:absolute;left:4332;top:3017;width:2062;height:0" coordorigin="4332,3017" coordsize="2062,0" path="m4332,3017l6394,3017e" filled="f" stroked="t" strokeweight="0.58pt" strokecolor="#000000">
              <v:path arrowok="t"/>
            </v:shape>
            <v:shape style="position:absolute;left:6404;top:3017;width:3444;height:0" coordorigin="6404,3017" coordsize="3444,0" path="m6404,3017l9849,3017e" filled="f" stroked="t" strokeweight="0.58pt" strokecolor="#000000">
              <v:path arrowok="t"/>
            </v:shape>
            <v:shape style="position:absolute;left:9858;top:3017;width:2177;height:0" coordorigin="9858,3017" coordsize="2177,0" path="m9858,3017l12035,3017e" filled="f" stroked="t" strokeweight="0.58pt" strokecolor="#000000">
              <v:path arrowok="t"/>
            </v:shape>
            <v:shape style="position:absolute;left:12045;top:3017;width:1406;height:0" coordorigin="12045,3017" coordsize="1406,0" path="m12045,3017l13452,3017e" filled="f" stroked="t" strokeweight="0.58pt" strokecolor="#000000">
              <v:path arrowok="t"/>
            </v:shape>
            <v:shape style="position:absolute;left:13461;top:3017;width:1851;height:0" coordorigin="13461,3017" coordsize="1851,0" path="m13461,3017l15312,3017e" filled="f" stroked="t" strokeweight="0.58pt" strokecolor="#000000">
              <v:path arrowok="t"/>
            </v:shape>
            <v:shape style="position:absolute;left:15322;top:3017;width:1721;height:0" coordorigin="15322,3017" coordsize="1721,0" path="m15322,3017l17042,3017e" filled="f" stroked="t" strokeweight="0.58pt" strokecolor="#000000">
              <v:path arrowok="t"/>
            </v:shape>
            <v:shape style="position:absolute;left:1709;top:3603;width:614;height:158" coordorigin="1709,3603" coordsize="614,158" path="m1709,3762l2324,3762,2324,3603,1709,3603,1709,3762xe" filled="t" fillcolor="#DCE6F0" stroked="f">
              <v:path arrowok="t"/>
              <v:fill/>
            </v:shape>
            <v:shape style="position:absolute;left:1742;top:3762;width:0;height:254" coordorigin="1742,3762" coordsize="0,254" path="m1742,3762l1742,4016e" filled="f" stroked="t" strokeweight="3.34pt" strokecolor="#DCE6F0">
              <v:path arrowok="t"/>
            </v:shape>
            <v:shape style="position:absolute;left:2258;top:3762;width:67;height:254" coordorigin="2258,3762" coordsize="67,254" path="m2258,4016l2325,4016,2325,3762,2258,3762,2258,4016xe" filled="t" fillcolor="#DCE6F0" stroked="f">
              <v:path arrowok="t"/>
              <v:fill/>
            </v:shape>
            <v:shape style="position:absolute;left:1709;top:4016;width:614;height:158" coordorigin="1709,4016" coordsize="614,158" path="m1709,4175l2324,4175,2324,4016,1709,4016,1709,4175xe" filled="t" fillcolor="#DCE6F0" stroked="f">
              <v:path arrowok="t"/>
              <v:fill/>
            </v:shape>
            <v:shape style="position:absolute;left:1774;top:3762;width:485;height:254" coordorigin="1774,3762" coordsize="485,254" path="m1774,4016l2259,4016,2259,3762,1774,3762,1774,4016xe" filled="t" fillcolor="#DCE6F0" stroked="f">
              <v:path arrowok="t"/>
              <v:fill/>
            </v:shape>
            <v:shape style="position:absolute;left:2328;top:3603;width:1992;height:158" coordorigin="2328,3603" coordsize="1992,158" path="m2328,3762l4320,3762,4320,3603,2328,3603,2328,3762xe" filled="t" fillcolor="#DCE6F0" stroked="f">
              <v:path arrowok="t"/>
              <v:fill/>
            </v:shape>
            <v:shape style="position:absolute;left:2327;top:3762;width:72;height:254" coordorigin="2327,3762" coordsize="72,254" path="m2327,4016l2399,4016,2399,3762,2327,3762,2327,4016xe" filled="t" fillcolor="#DCE6F0" stroked="f">
              <v:path arrowok="t"/>
              <v:fill/>
            </v:shape>
            <v:shape style="position:absolute;left:4255;top:3762;width:67;height:254" coordorigin="4255,3762" coordsize="67,254" path="m4255,4016l4321,4016,4321,3762,4255,3762,4255,4016xe" filled="t" fillcolor="#DCE6F0" stroked="f">
              <v:path arrowok="t"/>
              <v:fill/>
            </v:shape>
            <v:shape style="position:absolute;left:2328;top:4016;width:1992;height:158" coordorigin="2328,4016" coordsize="1992,158" path="m2328,4175l4320,4175,4320,4016,2328,4016,2328,4175xe" filled="t" fillcolor="#DCE6F0" stroked="f">
              <v:path arrowok="t"/>
              <v:fill/>
            </v:shape>
            <v:shape style="position:absolute;left:2398;top:3762;width:1858;height:254" coordorigin="2398,3762" coordsize="1858,254" path="m2398,4016l4256,4016,4256,3762,2398,3762,2398,4016xe" filled="t" fillcolor="#DCE6F0" stroked="f">
              <v:path arrowok="t"/>
              <v:fill/>
            </v:shape>
            <v:shape style="position:absolute;left:4328;top:3603;width:2067;height:158" coordorigin="4328,3603" coordsize="2067,158" path="m4328,3762l6394,3762,6394,3603,4328,3603,4328,3762xe" filled="t" fillcolor="#DCE6F0" stroked="f">
              <v:path arrowok="t"/>
              <v:fill/>
            </v:shape>
            <v:shape style="position:absolute;left:4327;top:3762;width:72;height:254" coordorigin="4327,3762" coordsize="72,254" path="m4327,4016l4398,4016,4398,3762,4327,3762,4327,4016xe" filled="t" fillcolor="#DCE6F0" stroked="f">
              <v:path arrowok="t"/>
              <v:fill/>
            </v:shape>
            <v:shape style="position:absolute;left:6329;top:3762;width:67;height:254" coordorigin="6329,3762" coordsize="67,254" path="m6329,4016l6396,4016,6396,3762,6329,3762,6329,4016xe" filled="t" fillcolor="#DCE6F0" stroked="f">
              <v:path arrowok="t"/>
              <v:fill/>
            </v:shape>
            <v:shape style="position:absolute;left:4328;top:4016;width:2067;height:158" coordorigin="4328,4016" coordsize="2067,158" path="m4328,4175l6394,4175,6394,4016,4328,4016,4328,4175xe" filled="t" fillcolor="#DCE6F0" stroked="f">
              <v:path arrowok="t"/>
              <v:fill/>
            </v:shape>
            <v:shape style="position:absolute;left:4397;top:3762;width:1932;height:254" coordorigin="4397,3762" coordsize="1932,254" path="m4397,4016l6330,4016,6330,3762,4397,3762,4397,4016xe" filled="t" fillcolor="#DCE6F0" stroked="f">
              <v:path arrowok="t"/>
              <v:fill/>
            </v:shape>
            <v:shape style="position:absolute;left:6399;top:3603;width:3447;height:158" coordorigin="6399,3603" coordsize="3447,158" path="m6399,3762l9846,3762,9846,3603,6399,3603,6399,3762xe" filled="t" fillcolor="#DCE6F0" stroked="f">
              <v:path arrowok="t"/>
              <v:fill/>
            </v:shape>
            <v:shape style="position:absolute;left:6398;top:3762;width:72;height:254" coordorigin="6398,3762" coordsize="72,254" path="m6398,4016l6470,4016,6470,3762,6398,3762,6398,4016xe" filled="t" fillcolor="#DCE6F0" stroked="f">
              <v:path arrowok="t"/>
              <v:fill/>
            </v:shape>
            <v:shape style="position:absolute;left:9814;top:3762;width:0;height:254" coordorigin="9814,3762" coordsize="0,254" path="m9814,3762l9814,4016e" filled="f" stroked="t" strokeweight="3.34pt" strokecolor="#DCE6F0">
              <v:path arrowok="t"/>
            </v:shape>
            <v:shape style="position:absolute;left:6399;top:4016;width:3447;height:158" coordorigin="6399,4016" coordsize="3447,158" path="m6399,4175l9846,4175,9846,4016,6399,4016,6399,4175xe" filled="t" fillcolor="#DCE6F0" stroked="f">
              <v:path arrowok="t"/>
              <v:fill/>
            </v:shape>
            <v:shape style="position:absolute;left:6469;top:3762;width:3312;height:254" coordorigin="6469,3762" coordsize="3312,254" path="m6469,4016l9781,4016,9781,3762,6469,3762,6469,4016xe" filled="t" fillcolor="#DCE6F0" stroked="f">
              <v:path arrowok="t"/>
              <v:fill/>
            </v:shape>
            <v:shape style="position:absolute;left:9853;top:3620;width:2182;height:0" coordorigin="9853,3620" coordsize="2182,0" path="m9853,3620l12035,3620e" filled="f" stroked="t" strokeweight="1.78pt" strokecolor="#DCE6F0">
              <v:path arrowok="t"/>
            </v:shape>
            <v:shape style="position:absolute;left:9888;top:3637;width:0;height:504" coordorigin="9888,3637" coordsize="0,504" path="m9888,3637l9888,4141e" filled="f" stroked="t" strokeweight="3.58pt" strokecolor="#DCE6F0">
              <v:path arrowok="t"/>
            </v:shape>
            <v:shape style="position:absolute;left:12003;top:3637;width:0;height:504" coordorigin="12003,3637" coordsize="0,504" path="m12003,3637l12003,4141e" filled="f" stroked="t" strokeweight="3.34pt" strokecolor="#DCE6F0">
              <v:path arrowok="t"/>
            </v:shape>
            <v:shape style="position:absolute;left:9853;top:4158;width:2182;height:0" coordorigin="9853,4158" coordsize="2182,0" path="m9853,4158l12035,4158e" filled="f" stroked="t" strokeweight="1.78pt" strokecolor="#DCE6F0">
              <v:path arrowok="t"/>
            </v:shape>
            <v:shape style="position:absolute;left:9923;top:3637;width:2048;height:252" coordorigin="9923,3637" coordsize="2048,252" path="m9923,3889l11971,3889,11971,3637,9923,3637,9923,3889xe" filled="t" fillcolor="#DCE6F0" stroked="f">
              <v:path arrowok="t"/>
              <v:fill/>
            </v:shape>
            <v:shape style="position:absolute;left:9923;top:3889;width:2048;height:252" coordorigin="9923,3889" coordsize="2048,252" path="m9923,4141l11971,4141,11971,3889,9923,3889,9923,4141xe" filled="t" fillcolor="#DCE6F0" stroked="f">
              <v:path arrowok="t"/>
              <v:fill/>
            </v:shape>
            <v:shape style="position:absolute;left:12040;top:3603;width:1411;height:158" coordorigin="12040,3603" coordsize="1411,158" path="m12040,3762l13452,3762,13452,3603,12040,3603,12040,3762xe" filled="t" fillcolor="#DCE6F0" stroked="f">
              <v:path arrowok="t"/>
              <v:fill/>
            </v:shape>
            <v:shape style="position:absolute;left:12075;top:3762;width:0;height:254" coordorigin="12075,3762" coordsize="0,254" path="m12075,3762l12075,4016e" filled="f" stroked="t" strokeweight="3.58pt" strokecolor="#DCE6F0">
              <v:path arrowok="t"/>
            </v:shape>
            <v:shape style="position:absolute;left:13386;top:3762;width:67;height:254" coordorigin="13386,3762" coordsize="67,254" path="m13386,4016l13453,4016,13453,3762,13386,3762,13386,4016xe" filled="t" fillcolor="#DCE6F0" stroked="f">
              <v:path arrowok="t"/>
              <v:fill/>
            </v:shape>
            <v:shape style="position:absolute;left:12040;top:4016;width:1411;height:158" coordorigin="12040,4016" coordsize="1411,158" path="m12040,4175l13452,4175,13452,4016,12040,4016,12040,4175xe" filled="t" fillcolor="#DCE6F0" stroked="f">
              <v:path arrowok="t"/>
              <v:fill/>
            </v:shape>
            <v:shape style="position:absolute;left:12110;top:3762;width:1277;height:254" coordorigin="12110,3762" coordsize="1277,254" path="m12110,4016l13387,4016,13387,3762,12110,3762,12110,4016xe" filled="t" fillcolor="#DCE6F0" stroked="f">
              <v:path arrowok="t"/>
              <v:fill/>
            </v:shape>
            <v:shape style="position:absolute;left:13456;top:3603;width:1856;height:158" coordorigin="13456,3603" coordsize="1856,158" path="m13456,3762l15312,3762,15312,3603,13456,3603,13456,3762xe" filled="t" fillcolor="#DCE6F0" stroked="f">
              <v:path arrowok="t"/>
              <v:fill/>
            </v:shape>
            <v:shape style="position:absolute;left:13455;top:3762;width:72;height:254" coordorigin="13455,3762" coordsize="72,254" path="m13455,4016l13527,4016,13527,3762,13455,3762,13455,4016xe" filled="t" fillcolor="#DCE6F0" stroked="f">
              <v:path arrowok="t"/>
              <v:fill/>
            </v:shape>
            <v:shape style="position:absolute;left:15246;top:3762;width:67;height:254" coordorigin="15246,3762" coordsize="67,254" path="m15246,4016l15313,4016,15313,3762,15246,3762,15246,4016xe" filled="t" fillcolor="#DCE6F0" stroked="f">
              <v:path arrowok="t"/>
              <v:fill/>
            </v:shape>
            <v:shape style="position:absolute;left:13456;top:4016;width:1856;height:158" coordorigin="13456,4016" coordsize="1856,158" path="m13456,4175l15312,4175,15312,4016,13456,4016,13456,4175xe" filled="t" fillcolor="#DCE6F0" stroked="f">
              <v:path arrowok="t"/>
              <v:fill/>
            </v:shape>
            <v:shape style="position:absolute;left:13526;top:3762;width:1721;height:254" coordorigin="13526,3762" coordsize="1721,254" path="m13526,4016l15247,4016,15247,3762,13526,3762,13526,4016xe" filled="t" fillcolor="#DCE6F0" stroked="f">
              <v:path arrowok="t"/>
              <v:fill/>
            </v:shape>
            <v:shape style="position:absolute;left:15317;top:3603;width:1726;height:158" coordorigin="15317,3603" coordsize="1726,158" path="m15317,3762l17042,3762,17042,3603,15317,3603,15317,3762xe" filled="t" fillcolor="#DCE6F0" stroked="f">
              <v:path arrowok="t"/>
              <v:fill/>
            </v:shape>
            <v:shape style="position:absolute;left:15316;top:3762;width:72;height:254" coordorigin="15316,3762" coordsize="72,254" path="m15316,4016l15387,4016,15387,3762,15316,3762,15316,4016xe" filled="t" fillcolor="#DCE6F0" stroked="f">
              <v:path arrowok="t"/>
              <v:fill/>
            </v:shape>
            <v:shape style="position:absolute;left:17009;top:3762;width:0;height:254" coordorigin="17009,3762" coordsize="0,254" path="m17009,3762l17009,4016e" filled="f" stroked="t" strokeweight="3.46pt" strokecolor="#DCE6F0">
              <v:path arrowok="t"/>
            </v:shape>
            <v:shape style="position:absolute;left:15317;top:4016;width:1726;height:158" coordorigin="15317,4016" coordsize="1726,158" path="m15317,4175l17042,4175,17042,4016,15317,4016,15317,4175xe" filled="t" fillcolor="#DCE6F0" stroked="f">
              <v:path arrowok="t"/>
              <v:fill/>
            </v:shape>
            <v:shape style="position:absolute;left:15386;top:3762;width:1589;height:254" coordorigin="15386,3762" coordsize="1589,254" path="m15386,4016l16975,4016,16975,3762,15386,3762,15386,4016xe" filled="t" fillcolor="#DCE6F0" stroked="f">
              <v:path arrowok="t"/>
              <v:fill/>
            </v:shape>
            <v:shape style="position:absolute;left:1709;top:3599;width:614;height:0" coordorigin="1709,3599" coordsize="614,0" path="m1709,3599l2324,3599e" filled="f" stroked="t" strokeweight="0.58pt" strokecolor="#000000">
              <v:path arrowok="t"/>
            </v:shape>
            <v:shape style="position:absolute;left:2333;top:3599;width:1990;height:0" coordorigin="2333,3599" coordsize="1990,0" path="m2333,3599l4323,3599e" filled="f" stroked="t" strokeweight="0.58pt" strokecolor="#000000">
              <v:path arrowok="t"/>
            </v:shape>
            <v:shape style="position:absolute;left:4332;top:3599;width:2062;height:0" coordorigin="4332,3599" coordsize="2062,0" path="m4332,3599l6394,3599e" filled="f" stroked="t" strokeweight="0.58pt" strokecolor="#000000">
              <v:path arrowok="t"/>
            </v:shape>
            <v:shape style="position:absolute;left:6404;top:3599;width:3444;height:0" coordorigin="6404,3599" coordsize="3444,0" path="m6404,3599l9849,3599e" filled="f" stroked="t" strokeweight="0.58pt" strokecolor="#000000">
              <v:path arrowok="t"/>
            </v:shape>
            <v:shape style="position:absolute;left:9858;top:3599;width:2177;height:0" coordorigin="9858,3599" coordsize="2177,0" path="m9858,3599l12035,3599e" filled="f" stroked="t" strokeweight="0.58pt" strokecolor="#000000">
              <v:path arrowok="t"/>
            </v:shape>
            <v:shape style="position:absolute;left:12045;top:3599;width:1406;height:0" coordorigin="12045,3599" coordsize="1406,0" path="m12045,3599l13452,3599e" filled="f" stroked="t" strokeweight="0.58pt" strokecolor="#000000">
              <v:path arrowok="t"/>
            </v:shape>
            <v:shape style="position:absolute;left:13461;top:3599;width:1851;height:0" coordorigin="13461,3599" coordsize="1851,0" path="m13461,3599l15312,3599e" filled="f" stroked="t" strokeweight="0.58pt" strokecolor="#000000">
              <v:path arrowok="t"/>
            </v:shape>
            <v:shape style="position:absolute;left:15322;top:3599;width:1721;height:0" coordorigin="15322,3599" coordsize="1721,0" path="m15322,3599l17042,3599e" filled="f" stroked="t" strokeweight="0.58pt" strokecolor="#000000">
              <v:path arrowok="t"/>
            </v:shape>
            <v:shape style="position:absolute;left:1709;top:4179;width:614;height:0" coordorigin="1709,4179" coordsize="614,0" path="m1709,4179l2324,4179e" filled="f" stroked="t" strokeweight="0.58001pt" strokecolor="#000000">
              <v:path arrowok="t"/>
            </v:shape>
            <v:shape style="position:absolute;left:2333;top:4179;width:1990;height:0" coordorigin="2333,4179" coordsize="1990,0" path="m2333,4179l4323,4179e" filled="f" stroked="t" strokeweight="0.58001pt" strokecolor="#000000">
              <v:path arrowok="t"/>
            </v:shape>
            <v:shape style="position:absolute;left:4332;top:4179;width:2062;height:0" coordorigin="4332,4179" coordsize="2062,0" path="m4332,4179l6394,4179e" filled="f" stroked="t" strokeweight="0.58001pt" strokecolor="#000000">
              <v:path arrowok="t"/>
            </v:shape>
            <v:shape style="position:absolute;left:6404;top:4179;width:3444;height:0" coordorigin="6404,4179" coordsize="3444,0" path="m6404,4179l9849,4179e" filled="f" stroked="t" strokeweight="0.58001pt" strokecolor="#000000">
              <v:path arrowok="t"/>
            </v:shape>
            <v:shape style="position:absolute;left:9858;top:4179;width:2177;height:0" coordorigin="9858,4179" coordsize="2177,0" path="m9858,4179l12035,4179e" filled="f" stroked="t" strokeweight="0.58001pt" strokecolor="#000000">
              <v:path arrowok="t"/>
            </v:shape>
            <v:shape style="position:absolute;left:12045;top:4179;width:1406;height:0" coordorigin="12045,4179" coordsize="1406,0" path="m12045,4179l13452,4179e" filled="f" stroked="t" strokeweight="0.58001pt" strokecolor="#000000">
              <v:path arrowok="t"/>
            </v:shape>
            <v:shape style="position:absolute;left:13461;top:4179;width:1851;height:0" coordorigin="13461,4179" coordsize="1851,0" path="m13461,4179l15312,4179e" filled="f" stroked="t" strokeweight="0.58001pt" strokecolor="#000000">
              <v:path arrowok="t"/>
            </v:shape>
            <v:shape style="position:absolute;left:15322;top:4179;width:1721;height:0" coordorigin="15322,4179" coordsize="1721,0" path="m15322,4179l17042,4179e" filled="f" stroked="t" strokeweight="0.58001pt" strokecolor="#000000">
              <v:path arrowok="t"/>
            </v:shape>
            <v:shape style="position:absolute;left:1709;top:4765;width:614;height:158" coordorigin="1709,4765" coordsize="614,158" path="m1709,4923l2324,4923,2324,4765,1709,4765,1709,4923xe" filled="t" fillcolor="#DCE6F0" stroked="f">
              <v:path arrowok="t"/>
              <v:fill/>
            </v:shape>
            <v:shape style="position:absolute;left:1742;top:4923;width:0;height:252" coordorigin="1742,4923" coordsize="0,252" path="m1742,4923l1742,5175e" filled="f" stroked="t" strokeweight="3.34pt" strokecolor="#DCE6F0">
              <v:path arrowok="t"/>
            </v:shape>
            <v:shape style="position:absolute;left:2258;top:4923;width:67;height:252" coordorigin="2258,4923" coordsize="67,252" path="m2258,5175l2325,5175,2325,4923,2258,4923,2258,5175xe" filled="t" fillcolor="#DCE6F0" stroked="f">
              <v:path arrowok="t"/>
              <v:fill/>
            </v:shape>
            <v:shape style="position:absolute;left:1709;top:5175;width:614;height:158" coordorigin="1709,5175" coordsize="614,158" path="m1709,5334l2324,5334,2324,5175,1709,5175,1709,5334xe" filled="t" fillcolor="#DCE6F0" stroked="f">
              <v:path arrowok="t"/>
              <v:fill/>
            </v:shape>
            <v:shape style="position:absolute;left:1774;top:4923;width:485;height:252" coordorigin="1774,4923" coordsize="485,252" path="m1774,5175l2259,5175,2259,4923,1774,4923,1774,5175xe" filled="t" fillcolor="#DCE6F0" stroked="f">
              <v:path arrowok="t"/>
              <v:fill/>
            </v:shape>
            <v:shape style="position:absolute;left:2328;top:4765;width:1992;height:158" coordorigin="2328,4765" coordsize="1992,158" path="m2328,4923l4320,4923,4320,4765,2328,4765,2328,4923xe" filled="t" fillcolor="#DCE6F0" stroked="f">
              <v:path arrowok="t"/>
              <v:fill/>
            </v:shape>
            <v:shape style="position:absolute;left:2327;top:4923;width:72;height:252" coordorigin="2327,4923" coordsize="72,252" path="m2327,5175l2399,5175,2399,4923,2327,4923,2327,5175xe" filled="t" fillcolor="#DCE6F0" stroked="f">
              <v:path arrowok="t"/>
              <v:fill/>
            </v:shape>
            <v:shape style="position:absolute;left:4255;top:4923;width:67;height:252" coordorigin="4255,4923" coordsize="67,252" path="m4255,5175l4321,5175,4321,4923,4255,4923,4255,5175xe" filled="t" fillcolor="#DCE6F0" stroked="f">
              <v:path arrowok="t"/>
              <v:fill/>
            </v:shape>
            <v:shape style="position:absolute;left:2328;top:5175;width:1992;height:158" coordorigin="2328,5175" coordsize="1992,158" path="m2328,5334l4320,5334,4320,5175,2328,5175,2328,5334xe" filled="t" fillcolor="#DCE6F0" stroked="f">
              <v:path arrowok="t"/>
              <v:fill/>
            </v:shape>
            <v:shape style="position:absolute;left:2398;top:4923;width:1858;height:252" coordorigin="2398,4923" coordsize="1858,252" path="m2398,5175l4256,5175,4256,4923,2398,4923,2398,5175xe" filled="t" fillcolor="#DCE6F0" stroked="f">
              <v:path arrowok="t"/>
              <v:fill/>
            </v:shape>
            <v:shape style="position:absolute;left:4328;top:4765;width:2067;height:158" coordorigin="4328,4765" coordsize="2067,158" path="m4328,4923l6394,4923,6394,4765,4328,4765,4328,4923xe" filled="t" fillcolor="#DCE6F0" stroked="f">
              <v:path arrowok="t"/>
              <v:fill/>
            </v:shape>
            <v:shape style="position:absolute;left:4327;top:4923;width:72;height:252" coordorigin="4327,4923" coordsize="72,252" path="m4327,5175l4398,5175,4398,4923,4327,4923,4327,5175xe" filled="t" fillcolor="#DCE6F0" stroked="f">
              <v:path arrowok="t"/>
              <v:fill/>
            </v:shape>
            <v:shape style="position:absolute;left:6329;top:4923;width:67;height:252" coordorigin="6329,4923" coordsize="67,252" path="m6329,5175l6396,5175,6396,4923,6329,4923,6329,5175xe" filled="t" fillcolor="#DCE6F0" stroked="f">
              <v:path arrowok="t"/>
              <v:fill/>
            </v:shape>
            <v:shape style="position:absolute;left:4328;top:5175;width:2067;height:158" coordorigin="4328,5175" coordsize="2067,158" path="m4328,5334l6394,5334,6394,5175,4328,5175,4328,5334xe" filled="t" fillcolor="#DCE6F0" stroked="f">
              <v:path arrowok="t"/>
              <v:fill/>
            </v:shape>
            <v:shape style="position:absolute;left:4397;top:4923;width:1932;height:252" coordorigin="4397,4923" coordsize="1932,252" path="m4397,5175l6330,5175,6330,4923,4397,4923,4397,5175xe" filled="t" fillcolor="#DCE6F0" stroked="f">
              <v:path arrowok="t"/>
              <v:fill/>
            </v:shape>
            <v:shape style="position:absolute;left:6399;top:4765;width:3447;height:158" coordorigin="6399,4765" coordsize="3447,158" path="m6399,4923l9846,4923,9846,4765,6399,4765,6399,4923xe" filled="t" fillcolor="#DCE6F0" stroked="f">
              <v:path arrowok="t"/>
              <v:fill/>
            </v:shape>
            <v:shape style="position:absolute;left:6398;top:4923;width:72;height:252" coordorigin="6398,4923" coordsize="72,252" path="m6398,5175l6470,5175,6470,4923,6398,4923,6398,5175xe" filled="t" fillcolor="#DCE6F0" stroked="f">
              <v:path arrowok="t"/>
              <v:fill/>
            </v:shape>
            <v:shape style="position:absolute;left:9814;top:4923;width:0;height:252" coordorigin="9814,4923" coordsize="0,252" path="m9814,4923l9814,5175e" filled="f" stroked="t" strokeweight="3.34pt" strokecolor="#DCE6F0">
              <v:path arrowok="t"/>
            </v:shape>
            <v:shape style="position:absolute;left:6399;top:5175;width:3447;height:158" coordorigin="6399,5175" coordsize="3447,158" path="m6399,5334l9846,5334,9846,5175,6399,5175,6399,5334xe" filled="t" fillcolor="#DCE6F0" stroked="f">
              <v:path arrowok="t"/>
              <v:fill/>
            </v:shape>
            <v:shape style="position:absolute;left:6469;top:4923;width:3312;height:252" coordorigin="6469,4923" coordsize="3312,252" path="m6469,5175l9781,5175,9781,4923,6469,4923,6469,5175xe" filled="t" fillcolor="#DCE6F0" stroked="f">
              <v:path arrowok="t"/>
              <v:fill/>
            </v:shape>
            <v:shape style="position:absolute;left:9853;top:4781;width:2182;height:0" coordorigin="9853,4781" coordsize="2182,0" path="m9853,4781l12035,4781e" filled="f" stroked="t" strokeweight="1.66pt" strokecolor="#DCE6F0">
              <v:path arrowok="t"/>
            </v:shape>
            <v:shape style="position:absolute;left:9888;top:4796;width:0;height:506" coordorigin="9888,4796" coordsize="0,506" path="m9888,4796l9888,5303e" filled="f" stroked="t" strokeweight="3.58pt" strokecolor="#DCE6F0">
              <v:path arrowok="t"/>
            </v:shape>
            <v:shape style="position:absolute;left:12003;top:4796;width:0;height:506" coordorigin="12003,4796" coordsize="0,506" path="m12003,4796l12003,5303e" filled="f" stroked="t" strokeweight="3.34pt" strokecolor="#DCE6F0">
              <v:path arrowok="t"/>
            </v:shape>
            <v:shape style="position:absolute;left:9853;top:5318;width:2182;height:0" coordorigin="9853,5318" coordsize="2182,0" path="m9853,5318l12035,5318e" filled="f" stroked="t" strokeweight="1.66pt" strokecolor="#DCE6F0">
              <v:path arrowok="t"/>
            </v:shape>
            <v:shape style="position:absolute;left:9923;top:4796;width:2048;height:252" coordorigin="9923,4796" coordsize="2048,252" path="m9923,5048l11971,5048,11971,4796,9923,4796,9923,5048xe" filled="t" fillcolor="#DCE6F0" stroked="f">
              <v:path arrowok="t"/>
              <v:fill/>
            </v:shape>
            <v:shape style="position:absolute;left:9923;top:5048;width:2048;height:254" coordorigin="9923,5048" coordsize="2048,254" path="m9923,5303l11971,5303,11971,5048,9923,5048,9923,5303xe" filled="t" fillcolor="#DCE6F0" stroked="f">
              <v:path arrowok="t"/>
              <v:fill/>
            </v:shape>
            <v:shape style="position:absolute;left:12040;top:4765;width:1411;height:158" coordorigin="12040,4765" coordsize="1411,158" path="m12040,4923l13452,4923,13452,4765,12040,4765,12040,4923xe" filled="t" fillcolor="#DCE6F0" stroked="f">
              <v:path arrowok="t"/>
              <v:fill/>
            </v:shape>
            <v:shape style="position:absolute;left:12075;top:4923;width:0;height:252" coordorigin="12075,4923" coordsize="0,252" path="m12075,4923l12075,5175e" filled="f" stroked="t" strokeweight="3.58pt" strokecolor="#DCE6F0">
              <v:path arrowok="t"/>
            </v:shape>
            <v:shape style="position:absolute;left:13386;top:4923;width:67;height:252" coordorigin="13386,4923" coordsize="67,252" path="m13386,5175l13453,5175,13453,4923,13386,4923,13386,5175xe" filled="t" fillcolor="#DCE6F0" stroked="f">
              <v:path arrowok="t"/>
              <v:fill/>
            </v:shape>
            <v:shape style="position:absolute;left:12040;top:5175;width:1411;height:158" coordorigin="12040,5175" coordsize="1411,158" path="m12040,5334l13452,5334,13452,5175,12040,5175,12040,5334xe" filled="t" fillcolor="#DCE6F0" stroked="f">
              <v:path arrowok="t"/>
              <v:fill/>
            </v:shape>
            <v:shape style="position:absolute;left:12110;top:4923;width:1277;height:252" coordorigin="12110,4923" coordsize="1277,252" path="m12110,5175l13387,5175,13387,4923,12110,4923,12110,5175xe" filled="t" fillcolor="#DCE6F0" stroked="f">
              <v:path arrowok="t"/>
              <v:fill/>
            </v:shape>
            <v:shape style="position:absolute;left:13456;top:4765;width:1856;height:158" coordorigin="13456,4765" coordsize="1856,158" path="m13456,4923l15312,4923,15312,4765,13456,4765,13456,4923xe" filled="t" fillcolor="#DCE6F0" stroked="f">
              <v:path arrowok="t"/>
              <v:fill/>
            </v:shape>
            <v:shape style="position:absolute;left:13455;top:4923;width:72;height:252" coordorigin="13455,4923" coordsize="72,252" path="m13455,5175l13527,5175,13527,4923,13455,4923,13455,5175xe" filled="t" fillcolor="#DCE6F0" stroked="f">
              <v:path arrowok="t"/>
              <v:fill/>
            </v:shape>
            <v:shape style="position:absolute;left:15246;top:4923;width:67;height:252" coordorigin="15246,4923" coordsize="67,252" path="m15246,5175l15313,5175,15313,4923,15246,4923,15246,5175xe" filled="t" fillcolor="#DCE6F0" stroked="f">
              <v:path arrowok="t"/>
              <v:fill/>
            </v:shape>
            <v:shape style="position:absolute;left:13456;top:5175;width:1856;height:158" coordorigin="13456,5175" coordsize="1856,158" path="m13456,5334l15312,5334,15312,5175,13456,5175,13456,5334xe" filled="t" fillcolor="#DCE6F0" stroked="f">
              <v:path arrowok="t"/>
              <v:fill/>
            </v:shape>
            <v:shape style="position:absolute;left:13526;top:4923;width:1721;height:252" coordorigin="13526,4923" coordsize="1721,252" path="m13526,5175l15247,5175,15247,4923,13526,4923,13526,5175xe" filled="t" fillcolor="#DCE6F0" stroked="f">
              <v:path arrowok="t"/>
              <v:fill/>
            </v:shape>
            <v:shape style="position:absolute;left:15317;top:4765;width:1726;height:158" coordorigin="15317,4765" coordsize="1726,158" path="m15317,4923l17042,4923,17042,4765,15317,4765,15317,4923xe" filled="t" fillcolor="#DCE6F0" stroked="f">
              <v:path arrowok="t"/>
              <v:fill/>
            </v:shape>
            <v:shape style="position:absolute;left:15316;top:4923;width:72;height:252" coordorigin="15316,4923" coordsize="72,252" path="m15316,5175l15387,5175,15387,4923,15316,4923,15316,5175xe" filled="t" fillcolor="#DCE6F0" stroked="f">
              <v:path arrowok="t"/>
              <v:fill/>
            </v:shape>
            <v:shape style="position:absolute;left:17009;top:4923;width:0;height:252" coordorigin="17009,4923" coordsize="0,252" path="m17009,4923l17009,5175e" filled="f" stroked="t" strokeweight="3.46pt" strokecolor="#DCE6F0">
              <v:path arrowok="t"/>
            </v:shape>
            <v:shape style="position:absolute;left:15317;top:5175;width:1726;height:158" coordorigin="15317,5175" coordsize="1726,158" path="m15317,5334l17042,5334,17042,5175,15317,5175,15317,5334xe" filled="t" fillcolor="#DCE6F0" stroked="f">
              <v:path arrowok="t"/>
              <v:fill/>
            </v:shape>
            <v:shape style="position:absolute;left:15386;top:4923;width:1589;height:252" coordorigin="15386,4923" coordsize="1589,252" path="m15386,5175l16975,5175,16975,4923,15386,4923,15386,5175xe" filled="t" fillcolor="#DCE6F0" stroked="f">
              <v:path arrowok="t"/>
              <v:fill/>
            </v:shape>
            <v:shape style="position:absolute;left:1709;top:4758;width:614;height:0" coordorigin="1709,4758" coordsize="614,0" path="m1709,4758l2324,4758e" filled="f" stroked="t" strokeweight="0.58001pt" strokecolor="#000000">
              <v:path arrowok="t"/>
            </v:shape>
            <v:shape style="position:absolute;left:2333;top:4758;width:1990;height:0" coordorigin="2333,4758" coordsize="1990,0" path="m2333,4758l4323,4758e" filled="f" stroked="t" strokeweight="0.58001pt" strokecolor="#000000">
              <v:path arrowok="t"/>
            </v:shape>
            <v:shape style="position:absolute;left:4332;top:4758;width:2062;height:0" coordorigin="4332,4758" coordsize="2062,0" path="m4332,4758l6394,4758e" filled="f" stroked="t" strokeweight="0.58001pt" strokecolor="#000000">
              <v:path arrowok="t"/>
            </v:shape>
            <v:shape style="position:absolute;left:6404;top:4758;width:3444;height:0" coordorigin="6404,4758" coordsize="3444,0" path="m6404,4758l9849,4758e" filled="f" stroked="t" strokeweight="0.58001pt" strokecolor="#000000">
              <v:path arrowok="t"/>
            </v:shape>
            <v:shape style="position:absolute;left:9858;top:4758;width:2177;height:0" coordorigin="9858,4758" coordsize="2177,0" path="m9858,4758l12035,4758e" filled="f" stroked="t" strokeweight="0.58001pt" strokecolor="#000000">
              <v:path arrowok="t"/>
            </v:shape>
            <v:shape style="position:absolute;left:12045;top:4758;width:1406;height:0" coordorigin="12045,4758" coordsize="1406,0" path="m12045,4758l13452,4758e" filled="f" stroked="t" strokeweight="0.58001pt" strokecolor="#000000">
              <v:path arrowok="t"/>
            </v:shape>
            <v:shape style="position:absolute;left:13461;top:4758;width:1851;height:0" coordorigin="13461,4758" coordsize="1851,0" path="m13461,4758l15312,4758e" filled="f" stroked="t" strokeweight="0.58001pt" strokecolor="#000000">
              <v:path arrowok="t"/>
            </v:shape>
            <v:shape style="position:absolute;left:15322;top:4758;width:1721;height:0" coordorigin="15322,4758" coordsize="1721,0" path="m15322,4758l17042,4758e" filled="f" stroked="t" strokeweight="0.58001pt" strokecolor="#000000">
              <v:path arrowok="t"/>
            </v:shape>
            <v:shape style="position:absolute;left:1709;top:5339;width:614;height:0" coordorigin="1709,5339" coordsize="614,0" path="m1709,5339l2324,5339e" filled="f" stroked="t" strokeweight="0.58001pt" strokecolor="#000000">
              <v:path arrowok="t"/>
            </v:shape>
            <v:shape style="position:absolute;left:2333;top:5339;width:1990;height:0" coordorigin="2333,5339" coordsize="1990,0" path="m2333,5339l4323,5339e" filled="f" stroked="t" strokeweight="0.58001pt" strokecolor="#000000">
              <v:path arrowok="t"/>
            </v:shape>
            <v:shape style="position:absolute;left:4332;top:5339;width:2062;height:0" coordorigin="4332,5339" coordsize="2062,0" path="m4332,5339l6394,5339e" filled="f" stroked="t" strokeweight="0.58001pt" strokecolor="#000000">
              <v:path arrowok="t"/>
            </v:shape>
            <v:shape style="position:absolute;left:6404;top:5339;width:3444;height:0" coordorigin="6404,5339" coordsize="3444,0" path="m6404,5339l9849,5339e" filled="f" stroked="t" strokeweight="0.58001pt" strokecolor="#000000">
              <v:path arrowok="t"/>
            </v:shape>
            <v:shape style="position:absolute;left:9858;top:5339;width:2177;height:0" coordorigin="9858,5339" coordsize="2177,0" path="m9858,5339l12035,5339e" filled="f" stroked="t" strokeweight="0.58001pt" strokecolor="#000000">
              <v:path arrowok="t"/>
            </v:shape>
            <v:shape style="position:absolute;left:12045;top:5339;width:1406;height:0" coordorigin="12045,5339" coordsize="1406,0" path="m12045,5339l13452,5339e" filled="f" stroked="t" strokeweight="0.58001pt" strokecolor="#000000">
              <v:path arrowok="t"/>
            </v:shape>
            <v:shape style="position:absolute;left:13461;top:5339;width:1851;height:0" coordorigin="13461,5339" coordsize="1851,0" path="m13461,5339l15312,5339e" filled="f" stroked="t" strokeweight="0.58001pt" strokecolor="#000000">
              <v:path arrowok="t"/>
            </v:shape>
            <v:shape style="position:absolute;left:15322;top:5339;width:1721;height:0" coordorigin="15322,5339" coordsize="1721,0" path="m15322,5339l17042,5339e" filled="f" stroked="t" strokeweight="0.58001pt" strokecolor="#000000">
              <v:path arrowok="t"/>
            </v:shape>
            <v:shape style="position:absolute;left:1709;top:5933;width:614;height:0" coordorigin="1709,5933" coordsize="614,0" path="m1709,5933l2324,5933e" filled="f" stroked="t" strokeweight="0.94pt" strokecolor="#DCE6F0">
              <v:path arrowok="t"/>
            </v:shape>
            <v:shape style="position:absolute;left:1742;top:5941;width:0;height:252" coordorigin="1742,5941" coordsize="0,252" path="m1742,5941l1742,6193e" filled="f" stroked="t" strokeweight="3.34pt" strokecolor="#DCE6F0">
              <v:path arrowok="t"/>
            </v:shape>
            <v:shape style="position:absolute;left:2258;top:5941;width:67;height:252" coordorigin="2258,5941" coordsize="67,252" path="m2258,6193l2325,6193,2325,5941,2258,5941,2258,6193xe" filled="t" fillcolor="#DCE6F0" stroked="f">
              <v:path arrowok="t"/>
              <v:fill/>
            </v:shape>
            <v:shape style="position:absolute;left:1709;top:6202;width:614;height:0" coordorigin="1709,6202" coordsize="614,0" path="m1709,6202l2324,6202e" filled="f" stroked="t" strokeweight="0.94pt" strokecolor="#DCE6F0">
              <v:path arrowok="t"/>
            </v:shape>
            <v:shape style="position:absolute;left:1774;top:5941;width:485;height:252" coordorigin="1774,5941" coordsize="485,252" path="m1774,6193l2259,6193,2259,5941,1774,5941,1774,6193xe" filled="t" fillcolor="#DCE6F0" stroked="f">
              <v:path arrowok="t"/>
              <v:fill/>
            </v:shape>
            <v:shape style="position:absolute;left:2328;top:5933;width:1992;height:0" coordorigin="2328,5933" coordsize="1992,0" path="m2328,5933l4320,5933e" filled="f" stroked="t" strokeweight="0.94pt" strokecolor="#DCE6F0">
              <v:path arrowok="t"/>
            </v:shape>
            <v:shape style="position:absolute;left:2327;top:5941;width:72;height:252" coordorigin="2327,5941" coordsize="72,252" path="m2327,6193l2399,6193,2399,5941,2327,5941,2327,6193xe" filled="t" fillcolor="#DCE6F0" stroked="f">
              <v:path arrowok="t"/>
              <v:fill/>
            </v:shape>
            <v:shape style="position:absolute;left:4255;top:5941;width:67;height:252" coordorigin="4255,5941" coordsize="67,252" path="m4255,6193l4321,6193,4321,5941,4255,5941,4255,6193xe" filled="t" fillcolor="#DCE6F0" stroked="f">
              <v:path arrowok="t"/>
              <v:fill/>
            </v:shape>
            <v:shape style="position:absolute;left:2328;top:6202;width:1992;height:0" coordorigin="2328,6202" coordsize="1992,0" path="m2328,6202l4320,6202e" filled="f" stroked="t" strokeweight="0.94pt" strokecolor="#DCE6F0">
              <v:path arrowok="t"/>
            </v:shape>
            <v:shape style="position:absolute;left:2398;top:5941;width:1858;height:252" coordorigin="2398,5941" coordsize="1858,252" path="m2398,6193l4256,6193,4256,5941,2398,5941,2398,6193xe" filled="t" fillcolor="#DCE6F0" stroked="f">
              <v:path arrowok="t"/>
              <v:fill/>
            </v:shape>
            <v:shape style="position:absolute;left:4328;top:5933;width:2067;height:0" coordorigin="4328,5933" coordsize="2067,0" path="m4328,5933l6394,5933e" filled="f" stroked="t" strokeweight="0.94pt" strokecolor="#DCE6F0">
              <v:path arrowok="t"/>
            </v:shape>
            <v:shape style="position:absolute;left:4327;top:5941;width:72;height:252" coordorigin="4327,5941" coordsize="72,252" path="m4327,6193l4398,6193,4398,5941,4327,5941,4327,6193xe" filled="t" fillcolor="#DCE6F0" stroked="f">
              <v:path arrowok="t"/>
              <v:fill/>
            </v:shape>
            <v:shape style="position:absolute;left:6329;top:5941;width:67;height:252" coordorigin="6329,5941" coordsize="67,252" path="m6329,6193l6396,6193,6396,5941,6329,5941,6329,6193xe" filled="t" fillcolor="#DCE6F0" stroked="f">
              <v:path arrowok="t"/>
              <v:fill/>
            </v:shape>
            <v:shape style="position:absolute;left:4328;top:6202;width:2067;height:0" coordorigin="4328,6202" coordsize="2067,0" path="m4328,6202l6394,6202e" filled="f" stroked="t" strokeweight="0.94pt" strokecolor="#DCE6F0">
              <v:path arrowok="t"/>
            </v:shape>
            <v:shape style="position:absolute;left:4397;top:5941;width:1932;height:252" coordorigin="4397,5941" coordsize="1932,252" path="m4397,6193l6330,6193,6330,5941,4397,5941,4397,6193xe" filled="t" fillcolor="#DCE6F0" stroked="f">
              <v:path arrowok="t"/>
              <v:fill/>
            </v:shape>
            <v:shape style="position:absolute;left:6399;top:5933;width:3447;height:0" coordorigin="6399,5933" coordsize="3447,0" path="m6399,5933l9846,5933e" filled="f" stroked="t" strokeweight="0.94pt" strokecolor="#DCE6F0">
              <v:path arrowok="t"/>
            </v:shape>
            <v:shape style="position:absolute;left:6398;top:5941;width:72;height:252" coordorigin="6398,5941" coordsize="72,252" path="m6398,6193l6470,6193,6470,5941,6398,5941,6398,6193xe" filled="t" fillcolor="#DCE6F0" stroked="f">
              <v:path arrowok="t"/>
              <v:fill/>
            </v:shape>
            <v:shape style="position:absolute;left:9780;top:5941;width:67;height:252" coordorigin="9780,5941" coordsize="67,252" path="m9780,6193l9847,6193,9847,5941,9780,5941,9780,6193xe" filled="t" fillcolor="#DCE6F0" stroked="f">
              <v:path arrowok="t"/>
              <v:fill/>
            </v:shape>
            <v:shape style="position:absolute;left:6399;top:6202;width:3447;height:0" coordorigin="6399,6202" coordsize="3447,0" path="m6399,6202l9846,6202e" filled="f" stroked="t" strokeweight="0.94pt" strokecolor="#DCE6F0">
              <v:path arrowok="t"/>
            </v:shape>
            <v:shape style="position:absolute;left:6469;top:5941;width:3312;height:252" coordorigin="6469,5941" coordsize="3312,252" path="m6469,6193l9781,6193,9781,5941,6469,5941,6469,6193xe" filled="t" fillcolor="#DCE6F0" stroked="f">
              <v:path arrowok="t"/>
              <v:fill/>
            </v:shape>
            <v:shape style="position:absolute;left:9853;top:5933;width:2182;height:0" coordorigin="9853,5933" coordsize="2182,0" path="m9853,5933l12035,5933e" filled="f" stroked="t" strokeweight="0.94pt" strokecolor="#DCE6F0">
              <v:path arrowok="t"/>
            </v:shape>
            <v:shape style="position:absolute;left:9852;top:5941;width:72;height:252" coordorigin="9852,5941" coordsize="72,252" path="m9852,6193l9924,6193,9924,5941,9852,5941,9852,6193xe" filled="t" fillcolor="#DCE6F0" stroked="f">
              <v:path arrowok="t"/>
              <v:fill/>
            </v:shape>
            <v:shape style="position:absolute;left:11970;top:5941;width:67;height:252" coordorigin="11970,5941" coordsize="67,252" path="m11970,6193l12037,6193,12037,5941,11970,5941,11970,6193xe" filled="t" fillcolor="#DCE6F0" stroked="f">
              <v:path arrowok="t"/>
              <v:fill/>
            </v:shape>
            <v:shape style="position:absolute;left:9853;top:6202;width:2182;height:0" coordorigin="9853,6202" coordsize="2182,0" path="m9853,6202l12035,6202e" filled="f" stroked="t" strokeweight="0.94pt" strokecolor="#DCE6F0">
              <v:path arrowok="t"/>
            </v:shape>
            <v:shape style="position:absolute;left:9923;top:5941;width:2048;height:252" coordorigin="9923,5941" coordsize="2048,252" path="m9923,6193l11971,6193,11971,5941,9923,5941,9923,6193xe" filled="t" fillcolor="#DCE6F0" stroked="f">
              <v:path arrowok="t"/>
              <v:fill/>
            </v:shape>
            <v:shape style="position:absolute;left:12040;top:5933;width:1411;height:0" coordorigin="12040,5933" coordsize="1411,0" path="m12040,5933l13452,5933e" filled="f" stroked="t" strokeweight="0.94pt" strokecolor="#DCE6F0">
              <v:path arrowok="t"/>
            </v:shape>
            <v:shape style="position:absolute;left:12039;top:5941;width:72;height:252" coordorigin="12039,5941" coordsize="72,252" path="m12039,6193l12111,6193,12111,5941,12039,5941,12039,6193xe" filled="t" fillcolor="#DCE6F0" stroked="f">
              <v:path arrowok="t"/>
              <v:fill/>
            </v:shape>
            <v:shape style="position:absolute;left:13386;top:5941;width:67;height:252" coordorigin="13386,5941" coordsize="67,252" path="m13386,6193l13453,6193,13453,5941,13386,5941,13386,6193xe" filled="t" fillcolor="#DCE6F0" stroked="f">
              <v:path arrowok="t"/>
              <v:fill/>
            </v:shape>
            <v:shape style="position:absolute;left:12040;top:6202;width:1411;height:0" coordorigin="12040,6202" coordsize="1411,0" path="m12040,6202l13452,6202e" filled="f" stroked="t" strokeweight="0.94pt" strokecolor="#DCE6F0">
              <v:path arrowok="t"/>
            </v:shape>
            <v:shape style="position:absolute;left:12110;top:5941;width:1277;height:252" coordorigin="12110,5941" coordsize="1277,252" path="m12110,6193l13387,6193,13387,5941,12110,5941,12110,6193xe" filled="t" fillcolor="#DCE6F0" stroked="f">
              <v:path arrowok="t"/>
              <v:fill/>
            </v:shape>
            <v:shape style="position:absolute;left:13456;top:5933;width:1856;height:0" coordorigin="13456,5933" coordsize="1856,0" path="m13456,5933l15312,5933e" filled="f" stroked="t" strokeweight="0.94pt" strokecolor="#DCE6F0">
              <v:path arrowok="t"/>
            </v:shape>
            <v:shape style="position:absolute;left:13455;top:5941;width:72;height:252" coordorigin="13455,5941" coordsize="72,252" path="m13455,6193l13527,6193,13527,5941,13455,5941,13455,6193xe" filled="t" fillcolor="#DCE6F0" stroked="f">
              <v:path arrowok="t"/>
              <v:fill/>
            </v:shape>
            <v:shape style="position:absolute;left:15246;top:5941;width:67;height:252" coordorigin="15246,5941" coordsize="67,252" path="m15246,6193l15313,6193,15313,5941,15246,5941,15246,6193xe" filled="t" fillcolor="#DCE6F0" stroked="f">
              <v:path arrowok="t"/>
              <v:fill/>
            </v:shape>
            <v:shape style="position:absolute;left:13456;top:6202;width:1856;height:0" coordorigin="13456,6202" coordsize="1856,0" path="m13456,6202l15312,6202e" filled="f" stroked="t" strokeweight="0.94pt" strokecolor="#DCE6F0">
              <v:path arrowok="t"/>
            </v:shape>
            <v:shape style="position:absolute;left:13526;top:5941;width:1721;height:252" coordorigin="13526,5941" coordsize="1721,252" path="m13526,6193l15247,6193,15247,5941,13526,5941,13526,6193xe" filled="t" fillcolor="#DCE6F0" stroked="f">
              <v:path arrowok="t"/>
              <v:fill/>
            </v:shape>
            <v:shape style="position:absolute;left:15317;top:5933;width:1726;height:0" coordorigin="15317,5933" coordsize="1726,0" path="m15317,5933l17042,5933e" filled="f" stroked="t" strokeweight="0.94pt" strokecolor="#DCE6F0">
              <v:path arrowok="t"/>
            </v:shape>
            <v:shape style="position:absolute;left:15316;top:5941;width:72;height:252" coordorigin="15316,5941" coordsize="72,252" path="m15316,6193l15387,6193,15387,5941,15316,5941,15316,6193xe" filled="t" fillcolor="#DCE6F0" stroked="f">
              <v:path arrowok="t"/>
              <v:fill/>
            </v:shape>
            <v:shape style="position:absolute;left:17009;top:5941;width:0;height:252" coordorigin="17009,5941" coordsize="0,252" path="m17009,5941l17009,6193e" filled="f" stroked="t" strokeweight="3.46pt" strokecolor="#DCE6F0">
              <v:path arrowok="t"/>
            </v:shape>
            <v:shape style="position:absolute;left:15317;top:6202;width:1726;height:0" coordorigin="15317,6202" coordsize="1726,0" path="m15317,6202l17042,6202e" filled="f" stroked="t" strokeweight="0.94pt" strokecolor="#DCE6F0">
              <v:path arrowok="t"/>
            </v:shape>
            <v:shape style="position:absolute;left:15386;top:5941;width:1589;height:252" coordorigin="15386,5941" coordsize="1589,252" path="m15386,6193l16975,6193,16975,5941,15386,5941,15386,6193xe" filled="t" fillcolor="#DCE6F0" stroked="f">
              <v:path arrowok="t"/>
              <v:fill/>
            </v:shape>
            <v:shape style="position:absolute;left:1709;top:5920;width:614;height:0" coordorigin="1709,5920" coordsize="614,0" path="m1709,5920l2324,5920e" filled="f" stroked="t" strokeweight="0.57998pt" strokecolor="#000000">
              <v:path arrowok="t"/>
            </v:shape>
            <v:shape style="position:absolute;left:2333;top:5920;width:1990;height:0" coordorigin="2333,5920" coordsize="1990,0" path="m2333,5920l4323,5920e" filled="f" stroked="t" strokeweight="0.57998pt" strokecolor="#000000">
              <v:path arrowok="t"/>
            </v:shape>
            <v:shape style="position:absolute;left:4332;top:5920;width:2062;height:0" coordorigin="4332,5920" coordsize="2062,0" path="m4332,5920l6394,5920e" filled="f" stroked="t" strokeweight="0.57998pt" strokecolor="#000000">
              <v:path arrowok="t"/>
            </v:shape>
            <v:shape style="position:absolute;left:6404;top:5920;width:3444;height:0" coordorigin="6404,5920" coordsize="3444,0" path="m6404,5920l9849,5920e" filled="f" stroked="t" strokeweight="0.57998pt" strokecolor="#000000">
              <v:path arrowok="t"/>
            </v:shape>
            <v:shape style="position:absolute;left:9858;top:5920;width:2177;height:0" coordorigin="9858,5920" coordsize="2177,0" path="m9858,5920l12035,5920e" filled="f" stroked="t" strokeweight="0.57998pt" strokecolor="#000000">
              <v:path arrowok="t"/>
            </v:shape>
            <v:shape style="position:absolute;left:12045;top:5920;width:1406;height:0" coordorigin="12045,5920" coordsize="1406,0" path="m12045,5920l13452,5920e" filled="f" stroked="t" strokeweight="0.57998pt" strokecolor="#000000">
              <v:path arrowok="t"/>
            </v:shape>
            <v:shape style="position:absolute;left:13461;top:5920;width:1851;height:0" coordorigin="13461,5920" coordsize="1851,0" path="m13461,5920l15312,5920e" filled="f" stroked="t" strokeweight="0.57998pt" strokecolor="#000000">
              <v:path arrowok="t"/>
            </v:shape>
            <v:shape style="position:absolute;left:15322;top:5920;width:1721;height:0" coordorigin="15322,5920" coordsize="1721,0" path="m15322,5920l17042,5920e" filled="f" stroked="t" strokeweight="0.57998pt" strokecolor="#000000">
              <v:path arrowok="t"/>
            </v:shape>
            <v:shape style="position:absolute;left:1709;top:6215;width:614;height:0" coordorigin="1709,6215" coordsize="614,0" path="m1709,6215l2324,6215e" filled="f" stroked="t" strokeweight="0.58001pt" strokecolor="#000000">
              <v:path arrowok="t"/>
            </v:shape>
            <v:shape style="position:absolute;left:2333;top:6215;width:1990;height:0" coordorigin="2333,6215" coordsize="1990,0" path="m2333,6215l4323,6215e" filled="f" stroked="t" strokeweight="0.58001pt" strokecolor="#000000">
              <v:path arrowok="t"/>
            </v:shape>
            <v:shape style="position:absolute;left:4332;top:6215;width:2062;height:0" coordorigin="4332,6215" coordsize="2062,0" path="m4332,6215l6394,6215e" filled="f" stroked="t" strokeweight="0.58001pt" strokecolor="#000000">
              <v:path arrowok="t"/>
            </v:shape>
            <v:shape style="position:absolute;left:6404;top:6215;width:3444;height:0" coordorigin="6404,6215" coordsize="3444,0" path="m6404,6215l9849,6215e" filled="f" stroked="t" strokeweight="0.58001pt" strokecolor="#000000">
              <v:path arrowok="t"/>
            </v:shape>
            <v:shape style="position:absolute;left:9858;top:6215;width:2177;height:0" coordorigin="9858,6215" coordsize="2177,0" path="m9858,6215l12035,6215e" filled="f" stroked="t" strokeweight="0.58001pt" strokecolor="#000000">
              <v:path arrowok="t"/>
            </v:shape>
            <v:shape style="position:absolute;left:12045;top:6215;width:1406;height:0" coordorigin="12045,6215" coordsize="1406,0" path="m12045,6215l13452,6215e" filled="f" stroked="t" strokeweight="0.58001pt" strokecolor="#000000">
              <v:path arrowok="t"/>
            </v:shape>
            <v:shape style="position:absolute;left:13461;top:6215;width:1851;height:0" coordorigin="13461,6215" coordsize="1851,0" path="m13461,6215l15312,6215e" filled="f" stroked="t" strokeweight="0.58001pt" strokecolor="#000000">
              <v:path arrowok="t"/>
            </v:shape>
            <v:shape style="position:absolute;left:15322;top:6215;width:1721;height:0" coordorigin="15322,6215" coordsize="1721,0" path="m15322,6215l17042,6215e" filled="f" stroked="t" strokeweight="0.58001pt" strokecolor="#000000">
              <v:path arrowok="t"/>
            </v:shape>
            <v:shape style="position:absolute;left:1709;top:6798;width:614;height:161" coordorigin="1709,6798" coordsize="614,161" path="m1709,6959l2324,6959,2324,6798,1709,6798,1709,6959xe" filled="t" fillcolor="#DCE6F0" stroked="f">
              <v:path arrowok="t"/>
              <v:fill/>
            </v:shape>
            <v:shape style="position:absolute;left:1742;top:6959;width:0;height:252" coordorigin="1742,6959" coordsize="0,252" path="m1742,6959l1742,7211e" filled="f" stroked="t" strokeweight="3.34pt" strokecolor="#DCE6F0">
              <v:path arrowok="t"/>
            </v:shape>
            <v:shape style="position:absolute;left:2258;top:6959;width:67;height:252" coordorigin="2258,6959" coordsize="67,252" path="m2258,7211l2325,7211,2325,6959,2258,6959,2258,7211xe" filled="t" fillcolor="#DCE6F0" stroked="f">
              <v:path arrowok="t"/>
              <v:fill/>
            </v:shape>
            <v:shape style="position:absolute;left:1709;top:7211;width:614;height:158" coordorigin="1709,7211" coordsize="614,158" path="m1709,7369l2324,7369,2324,7211,1709,7211,1709,7369xe" filled="t" fillcolor="#DCE6F0" stroked="f">
              <v:path arrowok="t"/>
              <v:fill/>
            </v:shape>
            <v:shape style="position:absolute;left:1774;top:6959;width:485;height:252" coordorigin="1774,6959" coordsize="485,252" path="m1774,7211l2259,7211,2259,6959,1774,6959,1774,7211xe" filled="t" fillcolor="#DCE6F0" stroked="f">
              <v:path arrowok="t"/>
              <v:fill/>
            </v:shape>
            <v:shape style="position:absolute;left:2328;top:6798;width:1992;height:161" coordorigin="2328,6798" coordsize="1992,161" path="m2328,6959l4320,6959,4320,6798,2328,6798,2328,6959xe" filled="t" fillcolor="#DCE6F0" stroked="f">
              <v:path arrowok="t"/>
              <v:fill/>
            </v:shape>
            <v:shape style="position:absolute;left:2327;top:6959;width:72;height:252" coordorigin="2327,6959" coordsize="72,252" path="m2327,7211l2399,7211,2399,6959,2327,6959,2327,7211xe" filled="t" fillcolor="#DCE6F0" stroked="f">
              <v:path arrowok="t"/>
              <v:fill/>
            </v:shape>
            <v:shape style="position:absolute;left:4255;top:6959;width:67;height:252" coordorigin="4255,6959" coordsize="67,252" path="m4255,7211l4321,7211,4321,6959,4255,6959,4255,7211xe" filled="t" fillcolor="#DCE6F0" stroked="f">
              <v:path arrowok="t"/>
              <v:fill/>
            </v:shape>
            <v:shape style="position:absolute;left:2328;top:7211;width:1992;height:158" coordorigin="2328,7211" coordsize="1992,158" path="m2328,7369l4320,7369,4320,7211,2328,7211,2328,7369xe" filled="t" fillcolor="#DCE6F0" stroked="f">
              <v:path arrowok="t"/>
              <v:fill/>
            </v:shape>
            <v:shape style="position:absolute;left:2398;top:6959;width:1858;height:252" coordorigin="2398,6959" coordsize="1858,252" path="m2398,7211l4256,7211,4256,6959,2398,6959,2398,7211xe" filled="t" fillcolor="#DCE6F0" stroked="f">
              <v:path arrowok="t"/>
              <v:fill/>
            </v:shape>
            <v:shape style="position:absolute;left:4328;top:6798;width:2067;height:161" coordorigin="4328,6798" coordsize="2067,161" path="m4328,6959l6394,6959,6394,6798,4328,6798,4328,6959xe" filled="t" fillcolor="#DCE6F0" stroked="f">
              <v:path arrowok="t"/>
              <v:fill/>
            </v:shape>
            <v:shape style="position:absolute;left:4327;top:6959;width:72;height:252" coordorigin="4327,6959" coordsize="72,252" path="m4327,7211l4398,7211,4398,6959,4327,6959,4327,7211xe" filled="t" fillcolor="#DCE6F0" stroked="f">
              <v:path arrowok="t"/>
              <v:fill/>
            </v:shape>
            <v:shape style="position:absolute;left:6329;top:6959;width:67;height:252" coordorigin="6329,6959" coordsize="67,252" path="m6329,7211l6396,7211,6396,6959,6329,6959,6329,7211xe" filled="t" fillcolor="#DCE6F0" stroked="f">
              <v:path arrowok="t"/>
              <v:fill/>
            </v:shape>
            <v:shape style="position:absolute;left:4328;top:7211;width:2067;height:158" coordorigin="4328,7211" coordsize="2067,158" path="m4328,7369l6394,7369,6394,7211,4328,7211,4328,7369xe" filled="t" fillcolor="#DCE6F0" stroked="f">
              <v:path arrowok="t"/>
              <v:fill/>
            </v:shape>
            <v:shape style="position:absolute;left:4397;top:6959;width:1932;height:252" coordorigin="4397,6959" coordsize="1932,252" path="m4397,7211l6330,7211,6330,6959,4397,6959,4397,7211xe" filled="t" fillcolor="#DCE6F0" stroked="f">
              <v:path arrowok="t"/>
              <v:fill/>
            </v:shape>
            <v:shape style="position:absolute;left:6399;top:6798;width:3447;height:161" coordorigin="6399,6798" coordsize="3447,161" path="m6399,6959l9846,6959,9846,6798,6399,6798,6399,6959xe" filled="t" fillcolor="#DCE6F0" stroked="f">
              <v:path arrowok="t"/>
              <v:fill/>
            </v:shape>
            <v:shape style="position:absolute;left:6398;top:6959;width:72;height:252" coordorigin="6398,6959" coordsize="72,252" path="m6398,7211l6470,7211,6470,6959,6398,6959,6398,7211xe" filled="t" fillcolor="#DCE6F0" stroked="f">
              <v:path arrowok="t"/>
              <v:fill/>
            </v:shape>
            <v:shape style="position:absolute;left:9814;top:6959;width:0;height:252" coordorigin="9814,6959" coordsize="0,252" path="m9814,6959l9814,7211e" filled="f" stroked="t" strokeweight="3.34pt" strokecolor="#DCE6F0">
              <v:path arrowok="t"/>
            </v:shape>
            <v:shape style="position:absolute;left:6399;top:7211;width:3447;height:158" coordorigin="6399,7211" coordsize="3447,158" path="m6399,7369l9846,7369,9846,7211,6399,7211,6399,7369xe" filled="t" fillcolor="#DCE6F0" stroked="f">
              <v:path arrowok="t"/>
              <v:fill/>
            </v:shape>
            <v:shape style="position:absolute;left:6469;top:6959;width:3312;height:252" coordorigin="6469,6959" coordsize="3312,252" path="m6469,7211l9781,7211,9781,6959,6469,6959,6469,7211xe" filled="t" fillcolor="#DCE6F0" stroked="f">
              <v:path arrowok="t"/>
              <v:fill/>
            </v:shape>
            <v:shape style="position:absolute;left:9853;top:6815;width:2182;height:0" coordorigin="9853,6815" coordsize="2182,0" path="m9853,6815l12035,6815e" filled="f" stroked="t" strokeweight="1.78pt" strokecolor="#DCE6F0">
              <v:path arrowok="t"/>
            </v:shape>
            <v:shape style="position:absolute;left:9888;top:6832;width:0;height:506" coordorigin="9888,6832" coordsize="0,506" path="m9888,6832l9888,7338e" filled="f" stroked="t" strokeweight="3.58pt" strokecolor="#DCE6F0">
              <v:path arrowok="t"/>
            </v:shape>
            <v:shape style="position:absolute;left:12003;top:6832;width:0;height:506" coordorigin="12003,6832" coordsize="0,506" path="m12003,6832l12003,7338e" filled="f" stroked="t" strokeweight="3.34pt" strokecolor="#DCE6F0">
              <v:path arrowok="t"/>
            </v:shape>
            <v:shape style="position:absolute;left:9853;top:7354;width:2182;height:0" coordorigin="9853,7354" coordsize="2182,0" path="m9853,7354l12035,7354e" filled="f" stroked="t" strokeweight="1.66pt" strokecolor="#DCE6F0">
              <v:path arrowok="t"/>
            </v:shape>
            <v:shape style="position:absolute;left:9923;top:6832;width:2048;height:252" coordorigin="9923,6832" coordsize="2048,252" path="m9923,7084l11971,7084,11971,6832,9923,6832,9923,7084xe" filled="t" fillcolor="#DCE6F0" stroked="f">
              <v:path arrowok="t"/>
              <v:fill/>
            </v:shape>
            <v:shape style="position:absolute;left:9923;top:7084;width:2048;height:254" coordorigin="9923,7084" coordsize="2048,254" path="m9923,7338l11971,7338,11971,7084,9923,7084,9923,7338xe" filled="t" fillcolor="#DCE6F0" stroked="f">
              <v:path arrowok="t"/>
              <v:fill/>
            </v:shape>
            <v:shape style="position:absolute;left:12040;top:6798;width:1411;height:161" coordorigin="12040,6798" coordsize="1411,161" path="m12040,6959l13452,6959,13452,6798,12040,6798,12040,6959xe" filled="t" fillcolor="#DCE6F0" stroked="f">
              <v:path arrowok="t"/>
              <v:fill/>
            </v:shape>
            <v:shape style="position:absolute;left:12075;top:6959;width:0;height:252" coordorigin="12075,6959" coordsize="0,252" path="m12075,6959l12075,7211e" filled="f" stroked="t" strokeweight="3.58pt" strokecolor="#DCE6F0">
              <v:path arrowok="t"/>
            </v:shape>
            <v:shape style="position:absolute;left:13386;top:6959;width:67;height:252" coordorigin="13386,6959" coordsize="67,252" path="m13386,7211l13453,7211,13453,6959,13386,6959,13386,7211xe" filled="t" fillcolor="#DCE6F0" stroked="f">
              <v:path arrowok="t"/>
              <v:fill/>
            </v:shape>
            <v:shape style="position:absolute;left:12040;top:7211;width:1411;height:158" coordorigin="12040,7211" coordsize="1411,158" path="m12040,7369l13452,7369,13452,7211,12040,7211,12040,7369xe" filled="t" fillcolor="#DCE6F0" stroked="f">
              <v:path arrowok="t"/>
              <v:fill/>
            </v:shape>
            <v:shape style="position:absolute;left:12110;top:6959;width:1277;height:252" coordorigin="12110,6959" coordsize="1277,252" path="m12110,7211l13387,7211,13387,6959,12110,6959,12110,7211xe" filled="t" fillcolor="#DCE6F0" stroked="f">
              <v:path arrowok="t"/>
              <v:fill/>
            </v:shape>
            <v:shape style="position:absolute;left:13456;top:6798;width:1856;height:161" coordorigin="13456,6798" coordsize="1856,161" path="m13456,6959l15312,6959,15312,6798,13456,6798,13456,6959xe" filled="t" fillcolor="#DCE6F0" stroked="f">
              <v:path arrowok="t"/>
              <v:fill/>
            </v:shape>
            <v:shape style="position:absolute;left:13455;top:6959;width:72;height:252" coordorigin="13455,6959" coordsize="72,252" path="m13455,7211l13527,7211,13527,6959,13455,6959,13455,7211xe" filled="t" fillcolor="#DCE6F0" stroked="f">
              <v:path arrowok="t"/>
              <v:fill/>
            </v:shape>
            <v:shape style="position:absolute;left:15246;top:6959;width:67;height:252" coordorigin="15246,6959" coordsize="67,252" path="m15246,7211l15313,7211,15313,6959,15246,6959,15246,7211xe" filled="t" fillcolor="#DCE6F0" stroked="f">
              <v:path arrowok="t"/>
              <v:fill/>
            </v:shape>
            <v:shape style="position:absolute;left:13456;top:7211;width:1856;height:158" coordorigin="13456,7211" coordsize="1856,158" path="m13456,7369l15312,7369,15312,7211,13456,7211,13456,7369xe" filled="t" fillcolor="#DCE6F0" stroked="f">
              <v:path arrowok="t"/>
              <v:fill/>
            </v:shape>
            <v:shape style="position:absolute;left:13526;top:6959;width:1721;height:252" coordorigin="13526,6959" coordsize="1721,252" path="m13526,7211l15247,7211,15247,6959,13526,6959,13526,7211xe" filled="t" fillcolor="#DCE6F0" stroked="f">
              <v:path arrowok="t"/>
              <v:fill/>
            </v:shape>
            <v:shape style="position:absolute;left:15317;top:6798;width:1726;height:161" coordorigin="15317,6798" coordsize="1726,161" path="m15317,6959l17042,6959,17042,6798,15317,6798,15317,6959xe" filled="t" fillcolor="#DCE6F0" stroked="f">
              <v:path arrowok="t"/>
              <v:fill/>
            </v:shape>
            <v:shape style="position:absolute;left:15316;top:6959;width:72;height:252" coordorigin="15316,6959" coordsize="72,252" path="m15316,7211l15387,7211,15387,6959,15316,6959,15316,7211xe" filled="t" fillcolor="#DCE6F0" stroked="f">
              <v:path arrowok="t"/>
              <v:fill/>
            </v:shape>
            <v:shape style="position:absolute;left:17009;top:6959;width:0;height:252" coordorigin="17009,6959" coordsize="0,252" path="m17009,6959l17009,7211e" filled="f" stroked="t" strokeweight="3.46pt" strokecolor="#DCE6F0">
              <v:path arrowok="t"/>
            </v:shape>
            <v:shape style="position:absolute;left:15317;top:7211;width:1726;height:158" coordorigin="15317,7211" coordsize="1726,158" path="m15317,7369l17042,7369,17042,7211,15317,7211,15317,7369xe" filled="t" fillcolor="#DCE6F0" stroked="f">
              <v:path arrowok="t"/>
              <v:fill/>
            </v:shape>
            <v:shape style="position:absolute;left:15386;top:6959;width:1589;height:252" coordorigin="15386,6959" coordsize="1589,252" path="m15386,7211l16975,7211,16975,6959,15386,6959,15386,7211xe" filled="t" fillcolor="#DCE6F0" stroked="f">
              <v:path arrowok="t"/>
              <v:fill/>
            </v:shape>
            <v:shape style="position:absolute;left:1709;top:6793;width:614;height:0" coordorigin="1709,6793" coordsize="614,0" path="m1709,6793l2324,6793e" filled="f" stroked="t" strokeweight="0.58001pt" strokecolor="#000000">
              <v:path arrowok="t"/>
            </v:shape>
            <v:shape style="position:absolute;left:2333;top:6793;width:1990;height:0" coordorigin="2333,6793" coordsize="1990,0" path="m2333,6793l4323,6793e" filled="f" stroked="t" strokeweight="0.58001pt" strokecolor="#000000">
              <v:path arrowok="t"/>
            </v:shape>
            <v:shape style="position:absolute;left:4332;top:6793;width:2062;height:0" coordorigin="4332,6793" coordsize="2062,0" path="m4332,6793l6394,6793e" filled="f" stroked="t" strokeweight="0.58001pt" strokecolor="#000000">
              <v:path arrowok="t"/>
            </v:shape>
            <v:shape style="position:absolute;left:6404;top:6793;width:3444;height:0" coordorigin="6404,6793" coordsize="3444,0" path="m6404,6793l9849,6793e" filled="f" stroked="t" strokeweight="0.58001pt" strokecolor="#000000">
              <v:path arrowok="t"/>
            </v:shape>
            <v:shape style="position:absolute;left:9858;top:6793;width:2177;height:0" coordorigin="9858,6793" coordsize="2177,0" path="m9858,6793l12035,6793e" filled="f" stroked="t" strokeweight="0.58001pt" strokecolor="#000000">
              <v:path arrowok="t"/>
            </v:shape>
            <v:shape style="position:absolute;left:12045;top:6793;width:1406;height:0" coordorigin="12045,6793" coordsize="1406,0" path="m12045,6793l13452,6793e" filled="f" stroked="t" strokeweight="0.58001pt" strokecolor="#000000">
              <v:path arrowok="t"/>
            </v:shape>
            <v:shape style="position:absolute;left:13461;top:6793;width:1851;height:0" coordorigin="13461,6793" coordsize="1851,0" path="m13461,6793l15312,6793e" filled="f" stroked="t" strokeweight="0.58001pt" strokecolor="#000000">
              <v:path arrowok="t"/>
            </v:shape>
            <v:shape style="position:absolute;left:15322;top:6793;width:1721;height:0" coordorigin="15322,6793" coordsize="1721,0" path="m15322,6793l17042,6793e" filled="f" stroked="t" strokeweight="0.58001pt" strokecolor="#000000">
              <v:path arrowok="t"/>
            </v:shape>
            <v:shape style="position:absolute;left:1709;top:7374;width:614;height:0" coordorigin="1709,7374" coordsize="614,0" path="m1709,7374l2324,7374e" filled="f" stroked="t" strokeweight="0.57998pt" strokecolor="#000000">
              <v:path arrowok="t"/>
            </v:shape>
            <v:shape style="position:absolute;left:2333;top:7374;width:1990;height:0" coordorigin="2333,7374" coordsize="1990,0" path="m2333,7374l4323,7374e" filled="f" stroked="t" strokeweight="0.57998pt" strokecolor="#000000">
              <v:path arrowok="t"/>
            </v:shape>
            <v:shape style="position:absolute;left:4332;top:7374;width:2062;height:0" coordorigin="4332,7374" coordsize="2062,0" path="m4332,7374l6394,7374e" filled="f" stroked="t" strokeweight="0.57998pt" strokecolor="#000000">
              <v:path arrowok="t"/>
            </v:shape>
            <v:shape style="position:absolute;left:6404;top:7374;width:3444;height:0" coordorigin="6404,7374" coordsize="3444,0" path="m6404,7374l9849,7374e" filled="f" stroked="t" strokeweight="0.57998pt" strokecolor="#000000">
              <v:path arrowok="t"/>
            </v:shape>
            <v:shape style="position:absolute;left:9858;top:7374;width:2177;height:0" coordorigin="9858,7374" coordsize="2177,0" path="m9858,7374l12035,7374e" filled="f" stroked="t" strokeweight="0.57998pt" strokecolor="#000000">
              <v:path arrowok="t"/>
            </v:shape>
            <v:shape style="position:absolute;left:12045;top:7374;width:1406;height:0" coordorigin="12045,7374" coordsize="1406,0" path="m12045,7374l13452,7374e" filled="f" stroked="t" strokeweight="0.57998pt" strokecolor="#000000">
              <v:path arrowok="t"/>
            </v:shape>
            <v:shape style="position:absolute;left:13461;top:7374;width:1851;height:0" coordorigin="13461,7374" coordsize="1851,0" path="m13461,7374l15312,7374e" filled="f" stroked="t" strokeweight="0.57998pt" strokecolor="#000000">
              <v:path arrowok="t"/>
            </v:shape>
            <v:shape style="position:absolute;left:15322;top:7374;width:1721;height:0" coordorigin="15322,7374" coordsize="1721,0" path="m15322,7374l17042,7374e" filled="f" stroked="t" strokeweight="0.57998pt" strokecolor="#000000">
              <v:path arrowok="t"/>
            </v:shape>
            <v:shape style="position:absolute;left:1709;top:7895;width:614;height:159" coordorigin="1709,7895" coordsize="614,159" path="m1709,8054l2324,8054,2324,7895,1709,7895,1709,8054xe" filled="t" fillcolor="#DCE6F0" stroked="f">
              <v:path arrowok="t"/>
              <v:fill/>
            </v:shape>
            <v:shape style="position:absolute;left:1742;top:8054;width:0;height:254" coordorigin="1742,8054" coordsize="0,254" path="m1742,8054l1742,8308e" filled="f" stroked="t" strokeweight="3.34pt" strokecolor="#DCE6F0">
              <v:path arrowok="t"/>
            </v:shape>
            <v:shape style="position:absolute;left:2258;top:8054;width:67;height:254" coordorigin="2258,8054" coordsize="67,254" path="m2258,8308l2325,8308,2325,8054,2258,8054,2258,8308xe" filled="t" fillcolor="#DCE6F0" stroked="f">
              <v:path arrowok="t"/>
              <v:fill/>
            </v:shape>
            <v:shape style="position:absolute;left:1709;top:8308;width:614;height:158" coordorigin="1709,8308" coordsize="614,158" path="m1709,8467l2324,8467,2324,8308,1709,8308,1709,8467xe" filled="t" fillcolor="#DCE6F0" stroked="f">
              <v:path arrowok="t"/>
              <v:fill/>
            </v:shape>
            <v:shape style="position:absolute;left:1774;top:8054;width:485;height:254" coordorigin="1774,8054" coordsize="485,254" path="m1774,8308l2259,8308,2259,8054,1774,8054,1774,8308xe" filled="t" fillcolor="#DCE6F0" stroked="f">
              <v:path arrowok="t"/>
              <v:fill/>
            </v:shape>
            <v:shape style="position:absolute;left:2328;top:7895;width:1992;height:159" coordorigin="2328,7895" coordsize="1992,159" path="m2328,8054l4320,8054,4320,7895,2328,7895,2328,8054xe" filled="t" fillcolor="#DCE6F0" stroked="f">
              <v:path arrowok="t"/>
              <v:fill/>
            </v:shape>
            <v:shape style="position:absolute;left:2327;top:8054;width:72;height:254" coordorigin="2327,8054" coordsize="72,254" path="m2327,8308l2399,8308,2399,8054,2327,8054,2327,8308xe" filled="t" fillcolor="#DCE6F0" stroked="f">
              <v:path arrowok="t"/>
              <v:fill/>
            </v:shape>
            <v:shape style="position:absolute;left:4255;top:8054;width:67;height:254" coordorigin="4255,8054" coordsize="67,254" path="m4255,8308l4321,8308,4321,8054,4255,8054,4255,8308xe" filled="t" fillcolor="#DCE6F0" stroked="f">
              <v:path arrowok="t"/>
              <v:fill/>
            </v:shape>
            <v:shape style="position:absolute;left:2328;top:8308;width:1992;height:158" coordorigin="2328,8308" coordsize="1992,158" path="m2328,8467l4320,8467,4320,8308,2328,8308,2328,8467xe" filled="t" fillcolor="#DCE6F0" stroked="f">
              <v:path arrowok="t"/>
              <v:fill/>
            </v:shape>
            <v:shape style="position:absolute;left:2398;top:8054;width:1858;height:254" coordorigin="2398,8054" coordsize="1858,254" path="m2398,8308l4256,8308,4256,8054,2398,8054,2398,8308xe" filled="t" fillcolor="#DCE6F0" stroked="f">
              <v:path arrowok="t"/>
              <v:fill/>
            </v:shape>
            <v:shape style="position:absolute;left:4328;top:7895;width:2067;height:159" coordorigin="4328,7895" coordsize="2067,159" path="m4328,8054l6394,8054,6394,7895,4328,7895,4328,8054xe" filled="t" fillcolor="#DCE6F0" stroked="f">
              <v:path arrowok="t"/>
              <v:fill/>
            </v:shape>
            <v:shape style="position:absolute;left:4327;top:8054;width:72;height:254" coordorigin="4327,8054" coordsize="72,254" path="m4327,8308l4398,8308,4398,8054,4327,8054,4327,8308xe" filled="t" fillcolor="#DCE6F0" stroked="f">
              <v:path arrowok="t"/>
              <v:fill/>
            </v:shape>
            <v:shape style="position:absolute;left:6329;top:8054;width:67;height:254" coordorigin="6329,8054" coordsize="67,254" path="m6329,8308l6396,8308,6396,8054,6329,8054,6329,8308xe" filled="t" fillcolor="#DCE6F0" stroked="f">
              <v:path arrowok="t"/>
              <v:fill/>
            </v:shape>
            <v:shape style="position:absolute;left:4328;top:8308;width:2067;height:158" coordorigin="4328,8308" coordsize="2067,158" path="m4328,8467l6394,8467,6394,8308,4328,8308,4328,8467xe" filled="t" fillcolor="#DCE6F0" stroked="f">
              <v:path arrowok="t"/>
              <v:fill/>
            </v:shape>
            <v:shape style="position:absolute;left:4397;top:8054;width:1932;height:254" coordorigin="4397,8054" coordsize="1932,254" path="m4397,8308l6330,8308,6330,8054,4397,8054,4397,8308xe" filled="t" fillcolor="#DCE6F0" stroked="f">
              <v:path arrowok="t"/>
              <v:fill/>
            </v:shape>
            <v:shape style="position:absolute;left:6399;top:7895;width:3447;height:159" coordorigin="6399,7895" coordsize="3447,159" path="m6399,8054l9846,8054,9846,7895,6399,7895,6399,8054xe" filled="t" fillcolor="#DCE6F0" stroked="f">
              <v:path arrowok="t"/>
              <v:fill/>
            </v:shape>
            <v:shape style="position:absolute;left:6398;top:8054;width:72;height:254" coordorigin="6398,8054" coordsize="72,254" path="m6398,8308l6470,8308,6470,8054,6398,8054,6398,8308xe" filled="t" fillcolor="#DCE6F0" stroked="f">
              <v:path arrowok="t"/>
              <v:fill/>
            </v:shape>
            <v:shape style="position:absolute;left:9814;top:8054;width:0;height:254" coordorigin="9814,8054" coordsize="0,254" path="m9814,8054l9814,8308e" filled="f" stroked="t" strokeweight="3.34pt" strokecolor="#DCE6F0">
              <v:path arrowok="t"/>
            </v:shape>
            <v:shape style="position:absolute;left:6399;top:8308;width:3447;height:158" coordorigin="6399,8308" coordsize="3447,158" path="m6399,8467l9846,8467,9846,8308,6399,8308,6399,8467xe" filled="t" fillcolor="#DCE6F0" stroked="f">
              <v:path arrowok="t"/>
              <v:fill/>
            </v:shape>
            <v:shape style="position:absolute;left:6469;top:8054;width:3312;height:254" coordorigin="6469,8054" coordsize="3312,254" path="m6469,8308l9781,8308,9781,8054,6469,8054,6469,8308xe" filled="t" fillcolor="#DCE6F0" stroked="f">
              <v:path arrowok="t"/>
              <v:fill/>
            </v:shape>
            <v:shape style="position:absolute;left:9853;top:7911;width:2182;height:0" coordorigin="9853,7911" coordsize="2182,0" path="m9853,7911l12035,7911e" filled="f" stroked="t" strokeweight="1.66pt" strokecolor="#DCE6F0">
              <v:path arrowok="t"/>
            </v:shape>
            <v:shape style="position:absolute;left:9888;top:7926;width:0;height:507" coordorigin="9888,7926" coordsize="0,507" path="m9888,7926l9888,8433e" filled="f" stroked="t" strokeweight="3.58pt" strokecolor="#DCE6F0">
              <v:path arrowok="t"/>
            </v:shape>
            <v:shape style="position:absolute;left:12003;top:7926;width:0;height:507" coordorigin="12003,7926" coordsize="0,507" path="m12003,7926l12003,8433e" filled="f" stroked="t" strokeweight="3.34pt" strokecolor="#DCE6F0">
              <v:path arrowok="t"/>
            </v:shape>
            <v:shape style="position:absolute;left:9853;top:8450;width:2182;height:0" coordorigin="9853,8450" coordsize="2182,0" path="m9853,8450l12035,8450e" filled="f" stroked="t" strokeweight="1.78pt" strokecolor="#DCE6F0">
              <v:path arrowok="t"/>
            </v:shape>
            <v:shape style="position:absolute;left:9923;top:7926;width:2048;height:255" coordorigin="9923,7926" coordsize="2048,255" path="m9923,8181l11971,8181,11971,7926,9923,7926,9923,8181xe" filled="t" fillcolor="#DCE6F0" stroked="f">
              <v:path arrowok="t"/>
              <v:fill/>
            </v:shape>
            <v:shape style="position:absolute;left:9923;top:8181;width:2048;height:252" coordorigin="9923,8181" coordsize="2048,252" path="m9923,8433l11971,8433,11971,8181,9923,8181,9923,8433xe" filled="t" fillcolor="#DCE6F0" stroked="f">
              <v:path arrowok="t"/>
              <v:fill/>
            </v:shape>
            <v:shape style="position:absolute;left:12040;top:7895;width:1411;height:159" coordorigin="12040,7895" coordsize="1411,159" path="m12040,8054l13452,8054,13452,7895,12040,7895,12040,8054xe" filled="t" fillcolor="#DCE6F0" stroked="f">
              <v:path arrowok="t"/>
              <v:fill/>
            </v:shape>
            <v:shape style="position:absolute;left:12075;top:8054;width:0;height:254" coordorigin="12075,8054" coordsize="0,254" path="m12075,8054l12075,8308e" filled="f" stroked="t" strokeweight="3.58pt" strokecolor="#DCE6F0">
              <v:path arrowok="t"/>
            </v:shape>
            <v:shape style="position:absolute;left:13386;top:8054;width:67;height:254" coordorigin="13386,8054" coordsize="67,254" path="m13386,8308l13453,8308,13453,8054,13386,8054,13386,8308xe" filled="t" fillcolor="#DCE6F0" stroked="f">
              <v:path arrowok="t"/>
              <v:fill/>
            </v:shape>
            <v:shape style="position:absolute;left:12040;top:8308;width:1411;height:158" coordorigin="12040,8308" coordsize="1411,158" path="m12040,8467l13452,8467,13452,8308,12040,8308,12040,8467xe" filled="t" fillcolor="#DCE6F0" stroked="f">
              <v:path arrowok="t"/>
              <v:fill/>
            </v:shape>
            <v:shape style="position:absolute;left:12110;top:8054;width:1277;height:254" coordorigin="12110,8054" coordsize="1277,254" path="m12110,8308l13387,8308,13387,8054,12110,8054,12110,8308xe" filled="t" fillcolor="#DCE6F0" stroked="f">
              <v:path arrowok="t"/>
              <v:fill/>
            </v:shape>
            <v:shape style="position:absolute;left:13456;top:7895;width:1856;height:159" coordorigin="13456,7895" coordsize="1856,159" path="m13456,8054l15312,8054,15312,7895,13456,7895,13456,8054xe" filled="t" fillcolor="#DCE6F0" stroked="f">
              <v:path arrowok="t"/>
              <v:fill/>
            </v:shape>
            <v:shape style="position:absolute;left:13455;top:8054;width:72;height:254" coordorigin="13455,8054" coordsize="72,254" path="m13455,8308l13527,8308,13527,8054,13455,8054,13455,8308xe" filled="t" fillcolor="#DCE6F0" stroked="f">
              <v:path arrowok="t"/>
              <v:fill/>
            </v:shape>
            <v:shape style="position:absolute;left:15246;top:8054;width:67;height:254" coordorigin="15246,8054" coordsize="67,254" path="m15246,8308l15313,8308,15313,8054,15246,8054,15246,8308xe" filled="t" fillcolor="#DCE6F0" stroked="f">
              <v:path arrowok="t"/>
              <v:fill/>
            </v:shape>
            <v:shape style="position:absolute;left:13456;top:8308;width:1856;height:158" coordorigin="13456,8308" coordsize="1856,158" path="m13456,8467l15312,8467,15312,8308,13456,8308,13456,8467xe" filled="t" fillcolor="#DCE6F0" stroked="f">
              <v:path arrowok="t"/>
              <v:fill/>
            </v:shape>
            <v:shape style="position:absolute;left:13526;top:8054;width:1721;height:254" coordorigin="13526,8054" coordsize="1721,254" path="m13526,8308l15247,8308,15247,8054,13526,8054,13526,8308xe" filled="t" fillcolor="#DCE6F0" stroked="f">
              <v:path arrowok="t"/>
              <v:fill/>
            </v:shape>
            <v:shape style="position:absolute;left:15317;top:7895;width:1726;height:159" coordorigin="15317,7895" coordsize="1726,159" path="m15317,8054l17042,8054,17042,7895,15317,7895,15317,8054xe" filled="t" fillcolor="#DCE6F0" stroked="f">
              <v:path arrowok="t"/>
              <v:fill/>
            </v:shape>
            <v:shape style="position:absolute;left:15316;top:8054;width:72;height:254" coordorigin="15316,8054" coordsize="72,254" path="m15316,8308l15387,8308,15387,8054,15316,8054,15316,8308xe" filled="t" fillcolor="#DCE6F0" stroked="f">
              <v:path arrowok="t"/>
              <v:fill/>
            </v:shape>
            <v:shape style="position:absolute;left:17009;top:8054;width:0;height:254" coordorigin="17009,8054" coordsize="0,254" path="m17009,8054l17009,8308e" filled="f" stroked="t" strokeweight="3.46pt" strokecolor="#DCE6F0">
              <v:path arrowok="t"/>
            </v:shape>
            <v:shape style="position:absolute;left:15317;top:8308;width:1726;height:158" coordorigin="15317,8308" coordsize="1726,158" path="m15317,8467l17042,8467,17042,8308,15317,8308,15317,8467xe" filled="t" fillcolor="#DCE6F0" stroked="f">
              <v:path arrowok="t"/>
              <v:fill/>
            </v:shape>
            <v:shape style="position:absolute;left:15386;top:8054;width:1589;height:254" coordorigin="15386,8054" coordsize="1589,254" path="m15386,8308l16975,8308,16975,8054,15386,8054,15386,8308xe" filled="t" fillcolor="#DCE6F0" stroked="f">
              <v:path arrowok="t"/>
              <v:fill/>
            </v:shape>
            <v:shape style="position:absolute;left:1709;top:7890;width:614;height:0" coordorigin="1709,7890" coordsize="614,0" path="m1709,7890l2324,7890e" filled="f" stroked="t" strokeweight="0.58001pt" strokecolor="#000000">
              <v:path arrowok="t"/>
            </v:shape>
            <v:shape style="position:absolute;left:2333;top:7890;width:1990;height:0" coordorigin="2333,7890" coordsize="1990,0" path="m2333,7890l4323,7890e" filled="f" stroked="t" strokeweight="0.58001pt" strokecolor="#000000">
              <v:path arrowok="t"/>
            </v:shape>
            <v:shape style="position:absolute;left:4332;top:7890;width:2062;height:0" coordorigin="4332,7890" coordsize="2062,0" path="m4332,7890l6394,7890e" filled="f" stroked="t" strokeweight="0.58001pt" strokecolor="#000000">
              <v:path arrowok="t"/>
            </v:shape>
            <v:shape style="position:absolute;left:6404;top:7890;width:3444;height:0" coordorigin="6404,7890" coordsize="3444,0" path="m6404,7890l9849,7890e" filled="f" stroked="t" strokeweight="0.58001pt" strokecolor="#000000">
              <v:path arrowok="t"/>
            </v:shape>
            <v:shape style="position:absolute;left:9858;top:7890;width:2177;height:0" coordorigin="9858,7890" coordsize="2177,0" path="m9858,7890l12035,7890e" filled="f" stroked="t" strokeweight="0.58001pt" strokecolor="#000000">
              <v:path arrowok="t"/>
            </v:shape>
            <v:shape style="position:absolute;left:12045;top:7890;width:1406;height:0" coordorigin="12045,7890" coordsize="1406,0" path="m12045,7890l13452,7890e" filled="f" stroked="t" strokeweight="0.58001pt" strokecolor="#000000">
              <v:path arrowok="t"/>
            </v:shape>
            <v:shape style="position:absolute;left:13461;top:7890;width:1851;height:0" coordorigin="13461,7890" coordsize="1851,0" path="m13461,7890l15312,7890e" filled="f" stroked="t" strokeweight="0.58001pt" strokecolor="#000000">
              <v:path arrowok="t"/>
            </v:shape>
            <v:shape style="position:absolute;left:15322;top:7890;width:1721;height:0" coordorigin="15322,7890" coordsize="1721,0" path="m15322,7890l17042,7890e" filled="f" stroked="t" strokeweight="0.58001pt" strokecolor="#000000">
              <v:path arrowok="t"/>
            </v:shape>
            <v:shape style="position:absolute;left:1709;top:8472;width:614;height:0" coordorigin="1709,8472" coordsize="614,0" path="m1709,8472l2324,8472e" filled="f" stroked="t" strokeweight="0.58001pt" strokecolor="#000000">
              <v:path arrowok="t"/>
            </v:shape>
            <v:shape style="position:absolute;left:2333;top:8472;width:1990;height:0" coordorigin="2333,8472" coordsize="1990,0" path="m2333,8472l4323,8472e" filled="f" stroked="t" strokeweight="0.58001pt" strokecolor="#000000">
              <v:path arrowok="t"/>
            </v:shape>
            <v:shape style="position:absolute;left:4332;top:8472;width:2062;height:0" coordorigin="4332,8472" coordsize="2062,0" path="m4332,8472l6394,8472e" filled="f" stroked="t" strokeweight="0.58001pt" strokecolor="#000000">
              <v:path arrowok="t"/>
            </v:shape>
            <v:shape style="position:absolute;left:6404;top:8472;width:3444;height:0" coordorigin="6404,8472" coordsize="3444,0" path="m6404,8472l9849,8472e" filled="f" stroked="t" strokeweight="0.58001pt" strokecolor="#000000">
              <v:path arrowok="t"/>
            </v:shape>
            <v:shape style="position:absolute;left:9858;top:8472;width:2177;height:0" coordorigin="9858,8472" coordsize="2177,0" path="m9858,8472l12035,8472e" filled="f" stroked="t" strokeweight="0.58001pt" strokecolor="#000000">
              <v:path arrowok="t"/>
            </v:shape>
            <v:shape style="position:absolute;left:12045;top:8472;width:1406;height:0" coordorigin="12045,8472" coordsize="1406,0" path="m12045,8472l13452,8472e" filled="f" stroked="t" strokeweight="0.58001pt" strokecolor="#000000">
              <v:path arrowok="t"/>
            </v:shape>
            <v:shape style="position:absolute;left:13461;top:8472;width:1851;height:0" coordorigin="13461,8472" coordsize="1851,0" path="m13461,8472l15312,8472e" filled="f" stroked="t" strokeweight="0.58001pt" strokecolor="#000000">
              <v:path arrowok="t"/>
            </v:shape>
            <v:shape style="position:absolute;left:15322;top:8472;width:1721;height:0" coordorigin="15322,8472" coordsize="1721,0" path="m15322,8472l17042,8472e" filled="f" stroked="t" strokeweight="0.58001pt" strokecolor="#000000">
              <v:path arrowok="t"/>
            </v:shape>
            <v:shape style="position:absolute;left:1709;top:9244;width:614;height:158" coordorigin="1709,9244" coordsize="614,158" path="m1709,9403l2324,9403,2324,9244,1709,9244,1709,9403xe" filled="t" fillcolor="#DCE6F0" stroked="f">
              <v:path arrowok="t"/>
              <v:fill/>
            </v:shape>
            <v:shape style="position:absolute;left:1742;top:9403;width:0;height:254" coordorigin="1742,9403" coordsize="0,254" path="m1742,9403l1742,9657e" filled="f" stroked="t" strokeweight="3.34pt" strokecolor="#DCE6F0">
              <v:path arrowok="t"/>
            </v:shape>
            <v:shape style="position:absolute;left:2258;top:9403;width:67;height:254" coordorigin="2258,9403" coordsize="67,254" path="m2258,9657l2325,9657,2325,9403,2258,9403,2258,9657xe" filled="t" fillcolor="#DCE6F0" stroked="f">
              <v:path arrowok="t"/>
              <v:fill/>
            </v:shape>
            <v:shape style="position:absolute;left:1709;top:9657;width:614;height:158" coordorigin="1709,9657" coordsize="614,158" path="m1709,9816l2324,9816,2324,9657,1709,9657,1709,9816xe" filled="t" fillcolor="#DCE6F0" stroked="f">
              <v:path arrowok="t"/>
              <v:fill/>
            </v:shape>
            <v:shape style="position:absolute;left:1774;top:9403;width:485;height:254" coordorigin="1774,9403" coordsize="485,254" path="m1774,9657l2259,9657,2259,9403,1774,9403,1774,9657xe" filled="t" fillcolor="#DCE6F0" stroked="f">
              <v:path arrowok="t"/>
              <v:fill/>
            </v:shape>
            <v:shape style="position:absolute;left:2328;top:9244;width:1992;height:158" coordorigin="2328,9244" coordsize="1992,158" path="m2328,9403l4320,9403,4320,9244,2328,9244,2328,9403xe" filled="t" fillcolor="#DCE6F0" stroked="f">
              <v:path arrowok="t"/>
              <v:fill/>
            </v:shape>
            <v:shape style="position:absolute;left:2327;top:9403;width:72;height:254" coordorigin="2327,9403" coordsize="72,254" path="m2327,9657l2399,9657,2399,9403,2327,9403,2327,9657xe" filled="t" fillcolor="#DCE6F0" stroked="f">
              <v:path arrowok="t"/>
              <v:fill/>
            </v:shape>
            <v:shape style="position:absolute;left:4255;top:9403;width:67;height:254" coordorigin="4255,9403" coordsize="67,254" path="m4255,9657l4321,9657,4321,9403,4255,9403,4255,9657xe" filled="t" fillcolor="#DCE6F0" stroked="f">
              <v:path arrowok="t"/>
              <v:fill/>
            </v:shape>
            <v:shape style="position:absolute;left:2328;top:9657;width:1992;height:158" coordorigin="2328,9657" coordsize="1992,158" path="m2328,9816l4320,9816,4320,9657,2328,9657,2328,9816xe" filled="t" fillcolor="#DCE6F0" stroked="f">
              <v:path arrowok="t"/>
              <v:fill/>
            </v:shape>
            <v:shape style="position:absolute;left:2398;top:9403;width:1858;height:254" coordorigin="2398,9403" coordsize="1858,254" path="m2398,9657l4256,9657,4256,9403,2398,9403,2398,9657xe" filled="t" fillcolor="#DCE6F0" stroked="f">
              <v:path arrowok="t"/>
              <v:fill/>
            </v:shape>
            <v:shape style="position:absolute;left:4328;top:9244;width:2067;height:158" coordorigin="4328,9244" coordsize="2067,158" path="m4328,9403l6394,9403,6394,9244,4328,9244,4328,9403xe" filled="t" fillcolor="#DCE6F0" stroked="f">
              <v:path arrowok="t"/>
              <v:fill/>
            </v:shape>
            <v:shape style="position:absolute;left:4327;top:9403;width:72;height:254" coordorigin="4327,9403" coordsize="72,254" path="m4327,9657l4398,9657,4398,9403,4327,9403,4327,9657xe" filled="t" fillcolor="#DCE6F0" stroked="f">
              <v:path arrowok="t"/>
              <v:fill/>
            </v:shape>
            <v:shape style="position:absolute;left:6329;top:9403;width:67;height:254" coordorigin="6329,9403" coordsize="67,254" path="m6329,9657l6396,9657,6396,9403,6329,9403,6329,9657xe" filled="t" fillcolor="#DCE6F0" stroked="f">
              <v:path arrowok="t"/>
              <v:fill/>
            </v:shape>
            <v:shape style="position:absolute;left:4328;top:9657;width:2067;height:158" coordorigin="4328,9657" coordsize="2067,158" path="m4328,9816l6394,9816,6394,9657,4328,9657,4328,9816xe" filled="t" fillcolor="#DCE6F0" stroked="f">
              <v:path arrowok="t"/>
              <v:fill/>
            </v:shape>
            <v:shape style="position:absolute;left:4397;top:9403;width:1932;height:254" coordorigin="4397,9403" coordsize="1932,254" path="m4397,9657l6330,9657,6330,9403,4397,9403,4397,9657xe" filled="t" fillcolor="#DCE6F0" stroked="f">
              <v:path arrowok="t"/>
              <v:fill/>
            </v:shape>
            <v:shape style="position:absolute;left:6399;top:9244;width:3447;height:158" coordorigin="6399,9244" coordsize="3447,158" path="m6399,9403l9846,9403,9846,9244,6399,9244,6399,9403xe" filled="t" fillcolor="#DCE6F0" stroked="f">
              <v:path arrowok="t"/>
              <v:fill/>
            </v:shape>
            <v:shape style="position:absolute;left:6398;top:9403;width:72;height:254" coordorigin="6398,9403" coordsize="72,254" path="m6398,9657l6470,9657,6470,9403,6398,9403,6398,9657xe" filled="t" fillcolor="#DCE6F0" stroked="f">
              <v:path arrowok="t"/>
              <v:fill/>
            </v:shape>
            <v:shape style="position:absolute;left:9814;top:9403;width:0;height:254" coordorigin="9814,9403" coordsize="0,254" path="m9814,9403l9814,9657e" filled="f" stroked="t" strokeweight="3.34pt" strokecolor="#DCE6F0">
              <v:path arrowok="t"/>
            </v:shape>
            <v:shape style="position:absolute;left:6399;top:9657;width:3447;height:158" coordorigin="6399,9657" coordsize="3447,158" path="m6399,9816l9846,9816,9846,9657,6399,9657,6399,9816xe" filled="t" fillcolor="#DCE6F0" stroked="f">
              <v:path arrowok="t"/>
              <v:fill/>
            </v:shape>
            <v:shape style="position:absolute;left:6469;top:9403;width:3312;height:254" coordorigin="6469,9403" coordsize="3312,254" path="m6469,9657l9781,9657,9781,9403,6469,9403,6469,9657xe" filled="t" fillcolor="#DCE6F0" stroked="f">
              <v:path arrowok="t"/>
              <v:fill/>
            </v:shape>
            <v:shape style="position:absolute;left:9853;top:9261;width:2182;height:0" coordorigin="9853,9261" coordsize="2182,0" path="m9853,9261l12035,9261e" filled="f" stroked="t" strokeweight="1.78pt" strokecolor="#DCE6F0">
              <v:path arrowok="t"/>
            </v:shape>
            <v:shape style="position:absolute;left:9888;top:9278;width:0;height:504" coordorigin="9888,9278" coordsize="0,504" path="m9888,9278l9888,9782e" filled="f" stroked="t" strokeweight="3.58pt" strokecolor="#DCE6F0">
              <v:path arrowok="t"/>
            </v:shape>
            <v:shape style="position:absolute;left:12003;top:9278;width:0;height:504" coordorigin="12003,9278" coordsize="0,504" path="m12003,9278l12003,9782e" filled="f" stroked="t" strokeweight="3.34pt" strokecolor="#DCE6F0">
              <v:path arrowok="t"/>
            </v:shape>
            <v:shape style="position:absolute;left:9853;top:9799;width:2182;height:0" coordorigin="9853,9799" coordsize="2182,0" path="m9853,9799l12035,9799e" filled="f" stroked="t" strokeweight="1.78pt" strokecolor="#DCE6F0">
              <v:path arrowok="t"/>
            </v:shape>
            <v:shape style="position:absolute;left:9923;top:9278;width:2048;height:252" coordorigin="9923,9278" coordsize="2048,252" path="m9923,9530l11971,9530,11971,9278,9923,9278,9923,9530xe" filled="t" fillcolor="#DCE6F0" stroked="f">
              <v:path arrowok="t"/>
              <v:fill/>
            </v:shape>
            <v:shape style="position:absolute;left:9923;top:9530;width:2048;height:252" coordorigin="9923,9530" coordsize="2048,252" path="m9923,9782l11971,9782,11971,9530,9923,9530,9923,9782xe" filled="t" fillcolor="#DCE6F0" stroked="f">
              <v:path arrowok="t"/>
              <v:fill/>
            </v:shape>
            <v:shape style="position:absolute;left:12040;top:9244;width:1411;height:158" coordorigin="12040,9244" coordsize="1411,158" path="m12040,9403l13452,9403,13452,9244,12040,9244,12040,9403xe" filled="t" fillcolor="#DCE6F0" stroked="f">
              <v:path arrowok="t"/>
              <v:fill/>
            </v:shape>
            <v:shape style="position:absolute;left:12075;top:9403;width:0;height:254" coordorigin="12075,9403" coordsize="0,254" path="m12075,9403l12075,9657e" filled="f" stroked="t" strokeweight="3.58pt" strokecolor="#DCE6F0">
              <v:path arrowok="t"/>
            </v:shape>
            <v:shape style="position:absolute;left:13386;top:9403;width:67;height:254" coordorigin="13386,9403" coordsize="67,254" path="m13386,9657l13453,9657,13453,9403,13386,9403,13386,9657xe" filled="t" fillcolor="#DCE6F0" stroked="f">
              <v:path arrowok="t"/>
              <v:fill/>
            </v:shape>
            <v:shape style="position:absolute;left:12040;top:9657;width:1411;height:158" coordorigin="12040,9657" coordsize="1411,158" path="m12040,9816l13452,9816,13452,9657,12040,9657,12040,9816xe" filled="t" fillcolor="#DCE6F0" stroked="f">
              <v:path arrowok="t"/>
              <v:fill/>
            </v:shape>
            <v:shape style="position:absolute;left:12110;top:9403;width:1277;height:254" coordorigin="12110,9403" coordsize="1277,254" path="m12110,9657l13387,9657,13387,9403,12110,9403,12110,9657xe" filled="t" fillcolor="#DCE6F0" stroked="f">
              <v:path arrowok="t"/>
              <v:fill/>
            </v:shape>
            <v:shape style="position:absolute;left:13456;top:9244;width:1856;height:158" coordorigin="13456,9244" coordsize="1856,158" path="m13456,9403l15312,9403,15312,9244,13456,9244,13456,9403xe" filled="t" fillcolor="#DCE6F0" stroked="f">
              <v:path arrowok="t"/>
              <v:fill/>
            </v:shape>
            <v:shape style="position:absolute;left:13455;top:9403;width:72;height:254" coordorigin="13455,9403" coordsize="72,254" path="m13455,9657l13527,9657,13527,9403,13455,9403,13455,9657xe" filled="t" fillcolor="#DCE6F0" stroked="f">
              <v:path arrowok="t"/>
              <v:fill/>
            </v:shape>
            <v:shape style="position:absolute;left:15246;top:9403;width:67;height:254" coordorigin="15246,9403" coordsize="67,254" path="m15246,9657l15313,9657,15313,9403,15246,9403,15246,9657xe" filled="t" fillcolor="#DCE6F0" stroked="f">
              <v:path arrowok="t"/>
              <v:fill/>
            </v:shape>
            <v:shape style="position:absolute;left:13456;top:9657;width:1856;height:158" coordorigin="13456,9657" coordsize="1856,158" path="m13456,9816l15312,9816,15312,9657,13456,9657,13456,9816xe" filled="t" fillcolor="#DCE6F0" stroked="f">
              <v:path arrowok="t"/>
              <v:fill/>
            </v:shape>
            <v:shape style="position:absolute;left:13526;top:9403;width:1721;height:254" coordorigin="13526,9403" coordsize="1721,254" path="m13526,9657l15247,9657,15247,9403,13526,9403,13526,9657xe" filled="t" fillcolor="#DCE6F0" stroked="f">
              <v:path arrowok="t"/>
              <v:fill/>
            </v:shape>
            <v:shape style="position:absolute;left:15317;top:9244;width:1726;height:158" coordorigin="15317,9244" coordsize="1726,158" path="m15317,9403l17042,9403,17042,9244,15317,9244,15317,9403xe" filled="t" fillcolor="#DCE6F0" stroked="f">
              <v:path arrowok="t"/>
              <v:fill/>
            </v:shape>
            <v:shape style="position:absolute;left:15316;top:9403;width:72;height:254" coordorigin="15316,9403" coordsize="72,254" path="m15316,9657l15387,9657,15387,9403,15316,9403,15316,9657xe" filled="t" fillcolor="#DCE6F0" stroked="f">
              <v:path arrowok="t"/>
              <v:fill/>
            </v:shape>
            <v:shape style="position:absolute;left:17009;top:9403;width:0;height:254" coordorigin="17009,9403" coordsize="0,254" path="m17009,9403l17009,9657e" filled="f" stroked="t" strokeweight="3.46pt" strokecolor="#DCE6F0">
              <v:path arrowok="t"/>
            </v:shape>
            <v:shape style="position:absolute;left:15317;top:9657;width:1726;height:158" coordorigin="15317,9657" coordsize="1726,158" path="m15317,9816l17042,9816,17042,9657,15317,9657,15317,9816xe" filled="t" fillcolor="#DCE6F0" stroked="f">
              <v:path arrowok="t"/>
              <v:fill/>
            </v:shape>
            <v:shape style="position:absolute;left:15386;top:9403;width:1589;height:254" coordorigin="15386,9403" coordsize="1589,254" path="m15386,9657l16975,9657,16975,9403,15386,9403,15386,9657xe" filled="t" fillcolor="#DCE6F0" stroked="f">
              <v:path arrowok="t"/>
              <v:fill/>
            </v:shape>
            <v:shape style="position:absolute;left:1709;top:9240;width:614;height:0" coordorigin="1709,9240" coordsize="614,0" path="m1709,9240l2324,9240e" filled="f" stroked="t" strokeweight="0.58001pt" strokecolor="#000000">
              <v:path arrowok="t"/>
            </v:shape>
            <v:shape style="position:absolute;left:2333;top:9240;width:1990;height:0" coordorigin="2333,9240" coordsize="1990,0" path="m2333,9240l4323,9240e" filled="f" stroked="t" strokeweight="0.58001pt" strokecolor="#000000">
              <v:path arrowok="t"/>
            </v:shape>
            <v:shape style="position:absolute;left:4332;top:9240;width:2062;height:0" coordorigin="4332,9240" coordsize="2062,0" path="m4332,9240l6394,9240e" filled="f" stroked="t" strokeweight="0.58001pt" strokecolor="#000000">
              <v:path arrowok="t"/>
            </v:shape>
            <v:shape style="position:absolute;left:6404;top:9240;width:3444;height:0" coordorigin="6404,9240" coordsize="3444,0" path="m6404,9240l9849,9240e" filled="f" stroked="t" strokeweight="0.58001pt" strokecolor="#000000">
              <v:path arrowok="t"/>
            </v:shape>
            <v:shape style="position:absolute;left:9858;top:9240;width:2177;height:0" coordorigin="9858,9240" coordsize="2177,0" path="m9858,9240l12035,9240e" filled="f" stroked="t" strokeweight="0.58001pt" strokecolor="#000000">
              <v:path arrowok="t"/>
            </v:shape>
            <v:shape style="position:absolute;left:12045;top:9240;width:1406;height:0" coordorigin="12045,9240" coordsize="1406,0" path="m12045,9240l13452,9240e" filled="f" stroked="t" strokeweight="0.58001pt" strokecolor="#000000">
              <v:path arrowok="t"/>
            </v:shape>
            <v:shape style="position:absolute;left:13461;top:9240;width:1851;height:0" coordorigin="13461,9240" coordsize="1851,0" path="m13461,9240l15312,9240e" filled="f" stroked="t" strokeweight="0.58001pt" strokecolor="#000000">
              <v:path arrowok="t"/>
            </v:shape>
            <v:shape style="position:absolute;left:15322;top:9240;width:1721;height:0" coordorigin="15322,9240" coordsize="1721,0" path="m15322,9240l17042,9240e" filled="f" stroked="t" strokeweight="0.58001pt" strokecolor="#000000">
              <v:path arrowok="t"/>
            </v:shape>
            <v:shape style="position:absolute;left:1709;top:9820;width:614;height:0" coordorigin="1709,9820" coordsize="614,0" path="m1709,9820l2324,9820e" filled="f" stroked="t" strokeweight="0.58001pt" strokecolor="#000000">
              <v:path arrowok="t"/>
            </v:shape>
            <v:shape style="position:absolute;left:2333;top:9820;width:1990;height:0" coordorigin="2333,9820" coordsize="1990,0" path="m2333,9820l4323,9820e" filled="f" stroked="t" strokeweight="0.58001pt" strokecolor="#000000">
              <v:path arrowok="t"/>
            </v:shape>
            <v:shape style="position:absolute;left:4332;top:9820;width:2062;height:0" coordorigin="4332,9820" coordsize="2062,0" path="m4332,9820l6394,9820e" filled="f" stroked="t" strokeweight="0.58001pt" strokecolor="#000000">
              <v:path arrowok="t"/>
            </v:shape>
            <v:shape style="position:absolute;left:6404;top:9820;width:3444;height:0" coordorigin="6404,9820" coordsize="3444,0" path="m6404,9820l9849,9820e" filled="f" stroked="t" strokeweight="0.58001pt" strokecolor="#000000">
              <v:path arrowok="t"/>
            </v:shape>
            <v:shape style="position:absolute;left:9858;top:9820;width:2177;height:0" coordorigin="9858,9820" coordsize="2177,0" path="m9858,9820l12035,9820e" filled="f" stroked="t" strokeweight="0.58001pt" strokecolor="#000000">
              <v:path arrowok="t"/>
            </v:shape>
            <v:shape style="position:absolute;left:12045;top:9820;width:1406;height:0" coordorigin="12045,9820" coordsize="1406,0" path="m12045,9820l13452,9820e" filled="f" stroked="t" strokeweight="0.58001pt" strokecolor="#000000">
              <v:path arrowok="t"/>
            </v:shape>
            <v:shape style="position:absolute;left:13461;top:9820;width:1851;height:0" coordorigin="13461,9820" coordsize="1851,0" path="m13461,9820l15312,9820e" filled="f" stroked="t" strokeweight="0.58001pt" strokecolor="#000000">
              <v:path arrowok="t"/>
            </v:shape>
            <v:shape style="position:absolute;left:15322;top:9820;width:1721;height:0" coordorigin="15322,9820" coordsize="1721,0" path="m15322,9820l17042,9820e" filled="f" stroked="t" strokeweight="0.58001pt" strokecolor="#000000">
              <v:path arrowok="t"/>
            </v:shape>
            <v:shape style="position:absolute;left:1704;top:1412;width:0;height:8930" coordorigin="1704,1412" coordsize="0,8930" path="m1704,1412l1704,10341e" filled="f" stroked="t" strokeweight="0.58pt" strokecolor="#000000">
              <v:path arrowok="t"/>
            </v:shape>
            <v:shape style="position:absolute;left:1709;top:10337;width:614;height:0" coordorigin="1709,10337" coordsize="614,0" path="m1709,10337l2324,10337e" filled="f" stroked="t" strokeweight="0.60403pt" strokecolor="#000000">
              <v:path arrowok="t"/>
            </v:shape>
            <v:shape style="position:absolute;left:2328;top:1412;width:0;height:8930" coordorigin="2328,1412" coordsize="0,8930" path="m2328,1412l2328,10341e" filled="f" stroked="t" strokeweight="0.58pt" strokecolor="#000000">
              <v:path arrowok="t"/>
            </v:shape>
            <v:shape style="position:absolute;left:2333;top:10337;width:1990;height:0" coordorigin="2333,10337" coordsize="1990,0" path="m2333,10337l4323,10337e" filled="f" stroked="t" strokeweight="0.60403pt" strokecolor="#000000">
              <v:path arrowok="t"/>
            </v:shape>
            <v:shape style="position:absolute;left:4328;top:1412;width:0;height:8930" coordorigin="4328,1412" coordsize="0,8930" path="m4328,1412l4328,10341e" filled="f" stroked="t" strokeweight="0.58001pt" strokecolor="#000000">
              <v:path arrowok="t"/>
            </v:shape>
            <v:shape style="position:absolute;left:4332;top:10337;width:2062;height:0" coordorigin="4332,10337" coordsize="2062,0" path="m4332,10337l6394,10337e" filled="f" stroked="t" strokeweight="0.60403pt" strokecolor="#000000">
              <v:path arrowok="t"/>
            </v:shape>
            <v:shape style="position:absolute;left:6399;top:1412;width:0;height:8930" coordorigin="6399,1412" coordsize="0,8930" path="m6399,1412l6399,10341e" filled="f" stroked="t" strokeweight="0.58001pt" strokecolor="#000000">
              <v:path arrowok="t"/>
            </v:shape>
            <v:shape style="position:absolute;left:6404;top:10337;width:3444;height:0" coordorigin="6404,10337" coordsize="3444,0" path="m6404,10337l9849,10337e" filled="f" stroked="t" strokeweight="0.60403pt" strokecolor="#000000">
              <v:path arrowok="t"/>
            </v:shape>
            <v:shape style="position:absolute;left:9853;top:1412;width:0;height:8930" coordorigin="9853,1412" coordsize="0,8930" path="m9853,1412l9853,10341e" filled="f" stroked="t" strokeweight="0.58001pt" strokecolor="#000000">
              <v:path arrowok="t"/>
            </v:shape>
            <v:shape style="position:absolute;left:9858;top:10337;width:2177;height:0" coordorigin="9858,10337" coordsize="2177,0" path="m9858,10337l12035,10337e" filled="f" stroked="t" strokeweight="0.60403pt" strokecolor="#000000">
              <v:path arrowok="t"/>
            </v:shape>
            <v:shape style="position:absolute;left:12040;top:1412;width:0;height:8930" coordorigin="12040,1412" coordsize="0,8930" path="m12040,1412l12040,10341e" filled="f" stroked="t" strokeweight="0.57998pt" strokecolor="#000000">
              <v:path arrowok="t"/>
            </v:shape>
            <v:shape style="position:absolute;left:12045;top:10337;width:1406;height:0" coordorigin="12045,10337" coordsize="1406,0" path="m12045,10337l13452,10337e" filled="f" stroked="t" strokeweight="0.60403pt" strokecolor="#000000">
              <v:path arrowok="t"/>
            </v:shape>
            <v:shape style="position:absolute;left:13456;top:1412;width:0;height:8930" coordorigin="13456,1412" coordsize="0,8930" path="m13456,1412l13456,10341e" filled="f" stroked="t" strokeweight="0.58004pt" strokecolor="#000000">
              <v:path arrowok="t"/>
            </v:shape>
            <v:shape style="position:absolute;left:13461;top:10337;width:1851;height:0" coordorigin="13461,10337" coordsize="1851,0" path="m13461,10337l15312,10337e" filled="f" stroked="t" strokeweight="0.60403pt" strokecolor="#000000">
              <v:path arrowok="t"/>
            </v:shape>
            <v:shape style="position:absolute;left:15317;top:1412;width:0;height:8930" coordorigin="15317,1412" coordsize="0,8930" path="m15317,1412l15317,10341e" filled="f" stroked="t" strokeweight="0.57998pt" strokecolor="#000000">
              <v:path arrowok="t"/>
            </v:shape>
            <v:shape style="position:absolute;left:15322;top:10337;width:1721;height:0" coordorigin="15322,10337" coordsize="1721,0" path="m15322,10337l17042,10337e" filled="f" stroked="t" strokeweight="0.60403pt" strokecolor="#000000">
              <v:path arrowok="t"/>
            </v:shape>
            <v:shape style="position:absolute;left:17047;top:1412;width:0;height:8930" coordorigin="17047,1412" coordsize="0,8930" path="m17047,1412l17047,10341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251">
            <v:imagedata o:title="" r:id="rId1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25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5.898pt;width:172.7pt;height:7.438pt;mso-position-horizontal-relative:page;mso-position-vertical-relative:page;z-index:-796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9.536pt;width:86.52pt;height:13.8pt;mso-position-horizontal-relative:page;mso-position-vertical-relative:page;z-index:-79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9.536pt;width:93.02pt;height:13.8pt;mso-position-horizontal-relative:page;mso-position-vertical-relative:page;z-index:-79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9.536pt;width:70.8pt;height:13.8pt;mso-position-horizontal-relative:page;mso-position-vertical-relative:page;z-index:-79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9.536pt;width:103.59pt;height:13.8pt;mso-position-horizontal-relative:page;mso-position-vertical-relative:page;z-index:-79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9.536pt;width:99.96pt;height:13.8pt;mso-position-horizontal-relative:page;mso-position-vertical-relative:page;z-index:-79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9.536pt;width:31.196pt;height:13.8pt;mso-position-horizontal-relative:page;mso-position-vertical-relative:page;z-index:-79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86.94pt;width:83.04pt;height:12.596pt;mso-position-horizontal-relative:page;mso-position-vertical-relative:page;z-index:-79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6.94pt;width:3.48001pt;height:12.596pt;mso-position-horizontal-relative:page;mso-position-vertical-relative:page;z-index:-79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86.94pt;width:89.54pt;height:12.596pt;mso-position-horizontal-relative:page;mso-position-vertical-relative:page;z-index:-79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6.94pt;width:3.47998pt;height:12.596pt;mso-position-horizontal-relative:page;mso-position-vertical-relative:page;z-index:-79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86.94pt;width:67.32pt;height:12.596pt;mso-position-horizontal-relative:page;mso-position-vertical-relative:page;z-index:-79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59809707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6.94pt;width:3.48001pt;height:12.596pt;mso-position-horizontal-relative:page;mso-position-vertical-relative:page;z-index:-79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6.94pt;width:100.11pt;height:12.596pt;mso-position-horizontal-relative:page;mso-position-vertical-relative:page;z-index:-79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6.94pt;width:3.48pt;height:12.596pt;mso-position-horizontal-relative:page;mso-position-vertical-relative:page;z-index:-79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6.94pt;width:96.48pt;height:12.596pt;mso-position-horizontal-relative:page;mso-position-vertical-relative:page;z-index:-79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6.94pt;width:3.48pt;height:12.596pt;mso-position-horizontal-relative:page;mso-position-vertical-relative:page;z-index:-79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6.94pt;width:27.716pt;height:12.596pt;mso-position-horizontal-relative:page;mso-position-vertical-relative:page;z-index:-79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6.94pt;width:3.48pt;height:12.596pt;mso-position-horizontal-relative:page;mso-position-vertical-relative:page;z-index:-79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0.58pt;width:169.22pt;height:25.318pt;mso-position-horizontal-relative:page;mso-position-vertical-relative:page;z-index:-79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63" w:right="205" w:hanging="2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0.58pt;width:3.47999pt;height:25.318pt;mso-position-horizontal-relative:page;mso-position-vertical-relative:page;z-index:-79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3.02pt;width:86.52pt;height:13.92pt;mso-position-horizontal-relative:page;mso-position-vertical-relative:page;z-index:-79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3.02pt;width:93.02pt;height:13.92pt;mso-position-horizontal-relative:page;mso-position-vertical-relative:page;z-index:-79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3.02pt;width:70.8pt;height:13.92pt;mso-position-horizontal-relative:page;mso-position-vertical-relative:page;z-index:-79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3.02pt;width:105.87pt;height:40.316pt;mso-position-horizontal-relative:page;mso-position-vertical-relative:page;z-index:-79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94" w:right="1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HICHOS,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3.02pt;width:3.47999pt;height:40.316pt;mso-position-horizontal-relative:page;mso-position-vertical-relative:page;z-index:-79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3.02pt;width:172.7pt;height:7.56pt;mso-position-horizontal-relative:page;mso-position-vertical-relative:page;z-index:-796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3.02pt;width:103.59pt;height:13.92pt;mso-position-horizontal-relative:page;mso-position-vertical-relative:page;z-index:-79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3.02pt;width:99.96pt;height:13.92pt;mso-position-horizontal-relative:page;mso-position-vertical-relative:page;z-index:-79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02pt;width:31.196pt;height:13.92pt;mso-position-horizontal-relative:page;mso-position-vertical-relative:page;z-index:-79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1.94pt;width:86.52pt;height:31.08pt;mso-position-horizontal-relative:page;mso-position-vertical-relative:page;z-index:-7969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1.94pt;width:93.02pt;height:31.08pt;mso-position-horizontal-relative:page;mso-position-vertical-relative:page;z-index:-7969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1.94pt;width:70.8pt;height:31.08pt;mso-position-horizontal-relative:page;mso-position-vertical-relative:page;z-index:-79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1.94pt;width:109.35pt;height:31.08pt;mso-position-horizontal-relative:page;mso-position-vertical-relative:page;z-index:-79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2" w:lineRule="exact" w:line="240"/>
                    <w:ind w:left="653" w:right="260" w:hanging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1.94pt;width:172.7pt;height:31.08pt;mso-position-horizontal-relative:page;mso-position-vertical-relative:page;z-index:-7970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1.94pt;width:103.59pt;height:31.08pt;mso-position-horizontal-relative:page;mso-position-vertical-relative:page;z-index:-7970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1.94pt;width:99.96pt;height:31.08pt;mso-position-horizontal-relative:page;mso-position-vertical-relative:page;z-index:-7970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1.94pt;width:31.196pt;height:31.08pt;mso-position-horizontal-relative:page;mso-position-vertical-relative:page;z-index:-7970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28.5pt;width:83.04pt;height:13.44pt;mso-position-horizontal-relative:page;mso-position-vertical-relative:page;z-index:-79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8.5pt;width:3.48001pt;height:13.44pt;mso-position-horizontal-relative:page;mso-position-vertical-relative:page;z-index:-79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28.5pt;width:89.54pt;height:13.44pt;mso-position-horizontal-relative:page;mso-position-vertical-relative:page;z-index:-79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8.5pt;width:3.47998pt;height:13.44pt;mso-position-horizontal-relative:page;mso-position-vertical-relative:page;z-index:-79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28.5pt;width:67.32pt;height:13.44pt;mso-position-horizontal-relative:page;mso-position-vertical-relative:page;z-index:-79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8.5pt;width:3.48001pt;height:13.44pt;mso-position-horizontal-relative:page;mso-position-vertical-relative:page;z-index:-79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8.5pt;width:105.87pt;height:13.44pt;mso-position-horizontal-relative:page;mso-position-vertical-relative:page;z-index:-79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OBRAJE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8.5pt;width:3.47999pt;height:13.44pt;mso-position-horizontal-relative:page;mso-position-vertical-relative:page;z-index:-79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28.5pt;width:169.22pt;height:13.44pt;mso-position-horizontal-relative:page;mso-position-vertical-relative:page;z-index:-79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8.5pt;width:3.47999pt;height:13.44pt;mso-position-horizontal-relative:page;mso-position-vertical-relative:page;z-index:-79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8.5pt;width:100.11pt;height:13.44pt;mso-position-horizontal-relative:page;mso-position-vertical-relative:page;z-index:-79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8.5pt;width:3.48pt;height:13.44pt;mso-position-horizontal-relative:page;mso-position-vertical-relative:page;z-index:-79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8.5pt;width:96.48pt;height:13.44pt;mso-position-horizontal-relative:page;mso-position-vertical-relative:page;z-index:-79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8.5pt;width:3.48pt;height:13.44pt;mso-position-horizontal-relative:page;mso-position-vertical-relative:page;z-index:-79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8.5pt;width:27.716pt;height:13.44pt;mso-position-horizontal-relative:page;mso-position-vertical-relative:page;z-index:-79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8.5pt;width:3.48pt;height:13.44pt;mso-position-horizontal-relative:page;mso-position-vertical-relative:page;z-index:-79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2.9pt;width:86.52pt;height:15.6pt;mso-position-horizontal-relative:page;mso-position-vertical-relative:page;z-index:-79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2.9pt;width:93.02pt;height:15.6pt;mso-position-horizontal-relative:page;mso-position-vertical-relative:page;z-index:-79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2.9pt;width:70.8pt;height:15.6pt;mso-position-horizontal-relative:page;mso-position-vertical-relative:page;z-index:-79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2.9pt;width:109.35pt;height:15.6pt;mso-position-horizontal-relative:page;mso-position-vertical-relative:page;z-index:-79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OBRAJE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2.9pt;width:172.7pt;height:15.6pt;mso-position-horizontal-relative:page;mso-position-vertical-relative:page;z-index:-79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2.9pt;width:103.59pt;height:15.6pt;mso-position-horizontal-relative:page;mso-position-vertical-relative:page;z-index:-79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2.9pt;width:99.96pt;height:15.6pt;mso-position-horizontal-relative:page;mso-position-vertical-relative:page;z-index:-79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2.9pt;width:31.196pt;height:15.6pt;mso-position-horizontal-relative:page;mso-position-vertical-relative:page;z-index:-79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4.98pt;width:86.52pt;height:7.92pt;mso-position-horizontal-relative:page;mso-position-vertical-relative:page;z-index:-797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4.98pt;width:93.02pt;height:7.92pt;mso-position-horizontal-relative:page;mso-position-vertical-relative:page;z-index:-797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4.98pt;width:70.8pt;height:7.92pt;mso-position-horizontal-relative:page;mso-position-vertical-relative:page;z-index:-797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4.98pt;width:172.7pt;height:7.92pt;mso-position-horizontal-relative:page;mso-position-vertical-relative:page;z-index:-797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4.98pt;width:103.59pt;height:7.92pt;mso-position-horizontal-relative:page;mso-position-vertical-relative:page;z-index:-797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4.98pt;width:99.96pt;height:7.92pt;mso-position-horizontal-relative:page;mso-position-vertical-relative:page;z-index:-797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4.98pt;width:31.196pt;height:7.92pt;mso-position-horizontal-relative:page;mso-position-vertical-relative:page;z-index:-797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92.23pt;width:83.04pt;height:12.75pt;mso-position-horizontal-relative:page;mso-position-vertical-relative:page;z-index:-79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2.23pt;width:3.48001pt;height:12.75pt;mso-position-horizontal-relative:page;mso-position-vertical-relative:page;z-index:-79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92.23pt;width:89.54pt;height:12.75pt;mso-position-horizontal-relative:page;mso-position-vertical-relative:page;z-index:-79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2.23pt;width:3.47998pt;height:12.75pt;mso-position-horizontal-relative:page;mso-position-vertical-relative:page;z-index:-79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92.23pt;width:67.32pt;height:12.75pt;mso-position-horizontal-relative:page;mso-position-vertical-relative:page;z-index:-79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2.23pt;width:3.48001pt;height:12.75pt;mso-position-horizontal-relative:page;mso-position-vertical-relative:page;z-index:-79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92.23pt;width:169.22pt;height:12.75pt;mso-position-horizontal-relative:page;mso-position-vertical-relative:page;z-index:-79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2.23pt;width:3.47999pt;height:12.75pt;mso-position-horizontal-relative:page;mso-position-vertical-relative:page;z-index:-79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92.23pt;width:100.11pt;height:12.75pt;mso-position-horizontal-relative:page;mso-position-vertical-relative:page;z-index:-79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2.23pt;width:3.48pt;height:12.75pt;mso-position-horizontal-relative:page;mso-position-vertical-relative:page;z-index:-79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2.23pt;width:96.48pt;height:12.75pt;mso-position-horizontal-relative:page;mso-position-vertical-relative:page;z-index:-79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2.23pt;width:3.48pt;height:12.75pt;mso-position-horizontal-relative:page;mso-position-vertical-relative:page;z-index:-79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2.23pt;width:27.716pt;height:12.75pt;mso-position-horizontal-relative:page;mso-position-vertical-relative:page;z-index:-79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23pt;width:3.48pt;height:12.75pt;mso-position-horizontal-relative:page;mso-position-vertical-relative:page;z-index:-79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4.31pt;width:86.52pt;height:7.92pt;mso-position-horizontal-relative:page;mso-position-vertical-relative:page;z-index:-797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4.31pt;width:93.02pt;height:7.92pt;mso-position-horizontal-relative:page;mso-position-vertical-relative:page;z-index:-797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4.31pt;width:70.8pt;height:7.92pt;mso-position-horizontal-relative:page;mso-position-vertical-relative:page;z-index:-797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84.31pt;width:105.87pt;height:28.59pt;mso-position-horizontal-relative:page;mso-position-vertical-relative:page;z-index:-79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113" w:right="123" w:hanging="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PAZ,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PATACHE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4.31pt;width:3.47999pt;height:28.59pt;mso-position-horizontal-relative:page;mso-position-vertical-relative:page;z-index:-79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4.31pt;width:172.7pt;height:7.92pt;mso-position-horizontal-relative:page;mso-position-vertical-relative:page;z-index:-797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4.31pt;width:103.59pt;height:7.92pt;mso-position-horizontal-relative:page;mso-position-vertical-relative:page;z-index:-797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4.31pt;width:99.96pt;height:7.92pt;mso-position-horizontal-relative:page;mso-position-vertical-relative:page;z-index:-797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4.31pt;width:31.196pt;height:7.92pt;mso-position-horizontal-relative:page;mso-position-vertical-relative:page;z-index:-797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4.79pt;width:86.52pt;height:29.52pt;mso-position-horizontal-relative:page;mso-position-vertical-relative:page;z-index:-797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4.79pt;width:93.02pt;height:29.52pt;mso-position-horizontal-relative:page;mso-position-vertical-relative:page;z-index:-797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4.79pt;width:70.8pt;height:29.52pt;mso-position-horizontal-relative:page;mso-position-vertical-relative:page;z-index:-79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4.79pt;width:109.35pt;height:29.52pt;mso-position-horizontal-relative:page;mso-position-vertical-relative:page;z-index:-79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18" w:right="455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4.79pt;width:172.7pt;height:29.52pt;mso-position-horizontal-relative:page;mso-position-vertical-relative:page;z-index:-79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9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4.79pt;width:103.59pt;height:29.52pt;mso-position-horizontal-relative:page;mso-position-vertical-relative:page;z-index:-797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4.79pt;width:99.96pt;height:29.52pt;mso-position-horizontal-relative:page;mso-position-vertical-relative:page;z-index:-797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4.79pt;width:31.196pt;height:29.52pt;mso-position-horizontal-relative:page;mso-position-vertical-relative:page;z-index:-797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6.87pt;width:86.52pt;height:7.92pt;mso-position-horizontal-relative:page;mso-position-vertical-relative:page;z-index:-797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6.87pt;width:93.02pt;height:7.92pt;mso-position-horizontal-relative:page;mso-position-vertical-relative:page;z-index:-797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6.87pt;width:70.8pt;height:7.92pt;mso-position-horizontal-relative:page;mso-position-vertical-relative:page;z-index:-797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6.87pt;width:172.7pt;height:7.92pt;mso-position-horizontal-relative:page;mso-position-vertical-relative:page;z-index:-797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6.87pt;width:103.59pt;height:7.92pt;mso-position-horizontal-relative:page;mso-position-vertical-relative:page;z-index:-797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6.87pt;width:99.96pt;height:7.92pt;mso-position-horizontal-relative:page;mso-position-vertical-relative:page;z-index:-797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87pt;width:31.196pt;height:7.92pt;mso-position-horizontal-relative:page;mso-position-vertical-relative:page;z-index:-797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34.27pt;width:83.04pt;height:12.6pt;mso-position-horizontal-relative:page;mso-position-vertical-relative:page;z-index:-79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4.27pt;width:3.48001pt;height:12.6pt;mso-position-horizontal-relative:page;mso-position-vertical-relative:page;z-index:-79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34.27pt;width:89.54pt;height:12.6pt;mso-position-horizontal-relative:page;mso-position-vertical-relative:page;z-index:-79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4.27pt;width:3.47998pt;height:12.6pt;mso-position-horizontal-relative:page;mso-position-vertical-relative:page;z-index:-79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34.27pt;width:67.32pt;height:12.6pt;mso-position-horizontal-relative:page;mso-position-vertical-relative:page;z-index:-79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41173323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4.27pt;width:3.48001pt;height:12.6pt;mso-position-horizontal-relative:page;mso-position-vertical-relative:page;z-index:-79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34.27pt;width:169.22pt;height:12.6pt;mso-position-horizontal-relative:page;mso-position-vertical-relative:page;z-index:-79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4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4.27pt;width:3.47999pt;height:12.6pt;mso-position-horizontal-relative:page;mso-position-vertical-relative:page;z-index:-79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4.27pt;width:100.11pt;height:12.6pt;mso-position-horizontal-relative:page;mso-position-vertical-relative:page;z-index:-79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4.27pt;width:3.48pt;height:12.6pt;mso-position-horizontal-relative:page;mso-position-vertical-relative:page;z-index:-79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4.27pt;width:96.48pt;height:12.6pt;mso-position-horizontal-relative:page;mso-position-vertical-relative:page;z-index:-79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4.27pt;width:3.48pt;height:12.6pt;mso-position-horizontal-relative:page;mso-position-vertical-relative:page;z-index:-79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4.27pt;width:27.716pt;height:12.6pt;mso-position-horizontal-relative:page;mso-position-vertical-relative:page;z-index:-79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4.27pt;width:3.48pt;height:12.6pt;mso-position-horizontal-relative:page;mso-position-vertical-relative:page;z-index:-79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6.35pt;width:86.52pt;height:7.92pt;mso-position-horizontal-relative:page;mso-position-vertical-relative:page;z-index:-797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6.35pt;width:93.02pt;height:7.92pt;mso-position-horizontal-relative:page;mso-position-vertical-relative:page;z-index:-797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6.35pt;width:70.8pt;height:7.92pt;mso-position-horizontal-relative:page;mso-position-vertical-relative:page;z-index:-797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26.35pt;width:105.87pt;height:28.44pt;mso-position-horizontal-relative:page;mso-position-vertical-relative:page;z-index:-79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449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6.35pt;width:3.47999pt;height:28.44pt;mso-position-horizontal-relative:page;mso-position-vertical-relative:page;z-index:-79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6.35pt;width:172.7pt;height:7.92pt;mso-position-horizontal-relative:page;mso-position-vertical-relative:page;z-index:-797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6.35pt;width:103.59pt;height:7.92pt;mso-position-horizontal-relative:page;mso-position-vertical-relative:page;z-index:-797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6.35pt;width:99.96pt;height:7.92pt;mso-position-horizontal-relative:page;mso-position-vertical-relative:page;z-index:-797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6.35pt;width:31.196pt;height:7.92pt;mso-position-horizontal-relative:page;mso-position-vertical-relative:page;z-index:-797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7.07pt;width:86.52pt;height:29.28pt;mso-position-horizontal-relative:page;mso-position-vertical-relative:page;z-index:-797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7.07pt;width:93.02pt;height:29.28pt;mso-position-horizontal-relative:page;mso-position-vertical-relative:page;z-index:-797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7.07pt;width:70.8pt;height:29.28pt;mso-position-horizontal-relative:page;mso-position-vertical-relative:page;z-index:-79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7.07pt;width:109.35pt;height:29.28pt;mso-position-horizontal-relative:page;mso-position-vertical-relative:page;z-index:-79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641" w:right="255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7.07pt;width:172.7pt;height:29.28pt;mso-position-horizontal-relative:page;mso-position-vertical-relative:page;z-index:-798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7.07pt;width:103.59pt;height:29.28pt;mso-position-horizontal-relative:page;mso-position-vertical-relative:page;z-index:-798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7.07pt;width:99.96pt;height:29.28pt;mso-position-horizontal-relative:page;mso-position-vertical-relative:page;z-index:-798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7.07pt;width:31.196pt;height:29.28pt;mso-position-horizontal-relative:page;mso-position-vertical-relative:page;z-index:-798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0.47pt;width:109.35pt;height:6.59999pt;mso-position-horizontal-relative:page;mso-position-vertical-relative:page;z-index:-7980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4.086pt;width:86.52pt;height:12.984pt;mso-position-horizontal-relative:page;mso-position-vertical-relative:page;z-index:-79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4.086pt;width:93.02pt;height:12.984pt;mso-position-horizontal-relative:page;mso-position-vertical-relative:page;z-index:-79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4.086pt;width:70.8pt;height:12.984pt;mso-position-horizontal-relative:page;mso-position-vertical-relative:page;z-index:-79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4.086pt;width:103.59pt;height:12.984pt;mso-position-horizontal-relative:page;mso-position-vertical-relative:page;z-index:-79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4.086pt;width:99.96pt;height:12.984pt;mso-position-horizontal-relative:page;mso-position-vertical-relative:page;z-index:-79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4.086pt;width:31.196pt;height:12.984pt;mso-position-horizontal-relative:page;mso-position-vertical-relative:page;z-index:-79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71.49pt;width:83.04pt;height:12.596pt;mso-position-horizontal-relative:page;mso-position-vertical-relative:page;z-index:-79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49pt;width:3.48001pt;height:12.596pt;mso-position-horizontal-relative:page;mso-position-vertical-relative:page;z-index:-79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71.49pt;width:89.54pt;height:12.596pt;mso-position-horizontal-relative:page;mso-position-vertical-relative:page;z-index:-79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49pt;width:3.47998pt;height:12.596pt;mso-position-horizontal-relative:page;mso-position-vertical-relative:page;z-index:-79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71.49pt;width:67.32pt;height:12.596pt;mso-position-horizontal-relative:page;mso-position-vertical-relative:page;z-index:-79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79451265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49pt;width:3.48001pt;height:12.596pt;mso-position-horizontal-relative:page;mso-position-vertical-relative:page;z-index:-79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71.49pt;width:100.11pt;height:12.596pt;mso-position-horizontal-relative:page;mso-position-vertical-relative:page;z-index:-79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1.49pt;width:3.48pt;height:12.596pt;mso-position-horizontal-relative:page;mso-position-vertical-relative:page;z-index:-79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1.49pt;width:96.48pt;height:12.596pt;mso-position-horizontal-relative:page;mso-position-vertical-relative:page;z-index:-79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49pt;width:3.48pt;height:12.596pt;mso-position-horizontal-relative:page;mso-position-vertical-relative:page;z-index:-79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1.49pt;width:27.716pt;height:12.596pt;mso-position-horizontal-relative:page;mso-position-vertical-relative:page;z-index:-79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49pt;width:3.48pt;height:12.596pt;mso-position-horizontal-relative:page;mso-position-vertical-relative:page;z-index:-79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65.13pt;width:105.87pt;height:25.34pt;mso-position-horizontal-relative:page;mso-position-vertical-relative:page;z-index:-79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 w:right="455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5.13pt;width:3.47999pt;height:25.34pt;mso-position-horizontal-relative:page;mso-position-vertical-relative:page;z-index:-79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86.52pt;height:12.84pt;mso-position-horizontal-relative:page;mso-position-vertical-relative:page;z-index:-79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93.02pt;height:12.84pt;mso-position-horizontal-relative:page;mso-position-vertical-relative:page;z-index:-79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70.8pt;height:12.84pt;mso-position-horizontal-relative:page;mso-position-vertical-relative:page;z-index:-79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65pt;width:109.35pt;height:6.48001pt;mso-position-horizontal-relative:page;mso-position-vertical-relative:page;z-index:-798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38.42pt;mso-position-horizontal-relative:page;mso-position-vertical-relative:page;z-index:-79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 w:lineRule="exact" w:line="240"/>
                    <w:ind w:left="435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38.42pt;mso-position-horizontal-relative:page;mso-position-vertical-relative:page;z-index:-79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8.65pt;width:103.59pt;height:12.84pt;mso-position-horizontal-relative:page;mso-position-vertical-relative:page;z-index:-79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99.96pt;height:12.84pt;mso-position-horizontal-relative:page;mso-position-vertical-relative:page;z-index:-79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1.196pt;height:12.84pt;mso-position-horizontal-relative:page;mso-position-vertical-relative:page;z-index:-79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4.31pt;width:86.52pt;height:44.34pt;mso-position-horizontal-relative:page;mso-position-vertical-relative:page;z-index:-798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4.31pt;width:93.02pt;height:44.34pt;mso-position-horizontal-relative:page;mso-position-vertical-relative:page;z-index:-798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4.31pt;width:70.8pt;height:44.34pt;mso-position-horizontal-relative:page;mso-position-vertical-relative:page;z-index:-798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79450881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4.31pt;width:109.35pt;height:44.34pt;mso-position-horizontal-relative:page;mso-position-vertical-relative:page;z-index:-79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5" w:right="455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4.31pt;width:172.7pt;height:44.34pt;mso-position-horizontal-relative:page;mso-position-vertical-relative:page;z-index:-79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1"/>
                    <w:ind w:left="631" w:right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INDUSTRIAL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4.31pt;width:103.59pt;height:44.34pt;mso-position-horizontal-relative:page;mso-position-vertical-relative:page;z-index:-798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4.31pt;width:99.96pt;height:44.34pt;mso-position-horizontal-relative:page;mso-position-vertical-relative:page;z-index:-798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31pt;width:31.196pt;height:44.34pt;mso-position-horizontal-relative:page;mso-position-vertical-relative:page;z-index:-798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17pt;width:86.52pt;height:7.14pt;mso-position-horizontal-relative:page;mso-position-vertical-relative:page;z-index:-798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17pt;width:93.02pt;height:7.14pt;mso-position-horizontal-relative:page;mso-position-vertical-relative:page;z-index:-798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17pt;width:70.8pt;height:7.14pt;mso-position-horizontal-relative:page;mso-position-vertical-relative:page;z-index:-798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7.17pt;width:103.59pt;height:7.14pt;mso-position-horizontal-relative:page;mso-position-vertical-relative:page;z-index:-798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17pt;width:99.96pt;height:7.14pt;mso-position-horizontal-relative:page;mso-position-vertical-relative:page;z-index:-798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17pt;width:31.196pt;height:7.14pt;mso-position-horizontal-relative:page;mso-position-vertical-relative:page;z-index:-798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94.57pt;width:83.04pt;height:12.6pt;mso-position-horizontal-relative:page;mso-position-vertical-relative:page;z-index:-79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4.57pt;width:3.48001pt;height:12.6pt;mso-position-horizontal-relative:page;mso-position-vertical-relative:page;z-index:-79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94.57pt;width:89.54pt;height:12.6pt;mso-position-horizontal-relative:page;mso-position-vertical-relative:page;z-index:-79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4.57pt;width:3.47998pt;height:12.6pt;mso-position-horizontal-relative:page;mso-position-vertical-relative:page;z-index:-79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94.57pt;width:67.32pt;height:12.6pt;mso-position-horizontal-relative:page;mso-position-vertical-relative:page;z-index:-79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79451039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4.57pt;width:3.48001pt;height:12.6pt;mso-position-horizontal-relative:page;mso-position-vertical-relative:page;z-index:-79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94.57pt;width:100.11pt;height:12.6pt;mso-position-horizontal-relative:page;mso-position-vertical-relative:page;z-index:-79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4.57pt;width:3.48pt;height:12.6pt;mso-position-horizontal-relative:page;mso-position-vertical-relative:page;z-index:-79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4.57pt;width:96.48pt;height:12.6pt;mso-position-horizontal-relative:page;mso-position-vertical-relative:page;z-index:-79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4.57pt;width:3.48pt;height:12.6pt;mso-position-horizontal-relative:page;mso-position-vertical-relative:page;z-index:-79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4.57pt;width:27.716pt;height:12.6pt;mso-position-horizontal-relative:page;mso-position-vertical-relative:page;z-index:-79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57pt;width:3.48pt;height:12.6pt;mso-position-horizontal-relative:page;mso-position-vertical-relative:page;z-index:-79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7.43pt;width:86.52pt;height:7.14pt;mso-position-horizontal-relative:page;mso-position-vertical-relative:page;z-index:-798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7.43pt;width:93.02pt;height:7.14pt;mso-position-horizontal-relative:page;mso-position-vertical-relative:page;z-index:-798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7.43pt;width:70.8pt;height:7.14pt;mso-position-horizontal-relative:page;mso-position-vertical-relative:page;z-index:-798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7.43pt;width:105.87pt;height:26.88pt;mso-position-horizontal-relative:page;mso-position-vertical-relative:page;z-index:-79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49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7.43pt;width:3.47999pt;height:26.88pt;mso-position-horizontal-relative:page;mso-position-vertical-relative:page;z-index:-79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7.43pt;width:169.22pt;height:26.88pt;mso-position-horizontal-relative:page;mso-position-vertical-relative:page;z-index:-79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854" w:right="334" w:hanging="4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CON ORIENTACION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OCUPACIONAL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7.43pt;width:3.47999pt;height:26.88pt;mso-position-horizontal-relative:page;mso-position-vertical-relative:page;z-index:-79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7.43pt;width:103.59pt;height:7.14pt;mso-position-horizontal-relative:page;mso-position-vertical-relative:page;z-index:-798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7.43pt;width:99.96pt;height:7.14pt;mso-position-horizontal-relative:page;mso-position-vertical-relative:page;z-index:-798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43pt;width:31.196pt;height:7.14pt;mso-position-horizontal-relative:page;mso-position-vertical-relative:page;z-index:-798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1pt;width:86.52pt;height:30.33pt;mso-position-horizontal-relative:page;mso-position-vertical-relative:page;z-index:-798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1pt;width:93.02pt;height:30.33pt;mso-position-horizontal-relative:page;mso-position-vertical-relative:page;z-index:-79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10" w:right="179" w:hanging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1pt;width:70.8pt;height:30.33pt;mso-position-horizontal-relative:page;mso-position-vertical-relative:page;z-index:-79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1pt;width:109.35pt;height:30.33pt;mso-position-horizontal-relative:page;mso-position-vertical-relative:page;z-index:-79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18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1pt;width:172.7pt;height:30.33pt;mso-position-horizontal-relative:page;mso-position-vertical-relative:page;z-index:-798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13" w:right="1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1pt;width:103.59pt;height:30.33pt;mso-position-horizontal-relative:page;mso-position-vertical-relative:page;z-index:-798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1pt;width:99.96pt;height:30.33pt;mso-position-horizontal-relative:page;mso-position-vertical-relative:page;z-index:-798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1pt;width:31.196pt;height:30.33pt;mso-position-horizontal-relative:page;mso-position-vertical-relative:page;z-index:-798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18pt;width:86.52pt;height:7.92pt;mso-position-horizontal-relative:page;mso-position-vertical-relative:page;z-index:-798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18pt;width:93.02pt;height:7.92pt;mso-position-horizontal-relative:page;mso-position-vertical-relative:page;z-index:-798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18pt;width:70.8pt;height:7.92pt;mso-position-horizontal-relative:page;mso-position-vertical-relative:page;z-index:-798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9.18pt;width:172.7pt;height:7.92pt;mso-position-horizontal-relative:page;mso-position-vertical-relative:page;z-index:-798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9.18pt;width:103.59pt;height:7.92pt;mso-position-horizontal-relative:page;mso-position-vertical-relative:page;z-index:-798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18pt;width:99.96pt;height:7.92pt;mso-position-horizontal-relative:page;mso-position-vertical-relative:page;z-index:-798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18pt;width:31.196pt;height:7.92pt;mso-position-horizontal-relative:page;mso-position-vertical-relative:page;z-index:-798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6.46pt;width:83.04pt;height:12.72pt;mso-position-horizontal-relative:page;mso-position-vertical-relative:page;z-index:-79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6.46pt;width:3.48001pt;height:12.72pt;mso-position-horizontal-relative:page;mso-position-vertical-relative:page;z-index:-79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6.46pt;width:89.54pt;height:12.72pt;mso-position-horizontal-relative:page;mso-position-vertical-relative:page;z-index:-79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6.46pt;width:3.47998pt;height:12.72pt;mso-position-horizontal-relative:page;mso-position-vertical-relative:page;z-index:-79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6.46pt;width:67.32pt;height:12.72pt;mso-position-horizontal-relative:page;mso-position-vertical-relative:page;z-index:-79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6.46pt;width:3.48001pt;height:12.72pt;mso-position-horizontal-relative:page;mso-position-vertical-relative:page;z-index:-79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36.46pt;width:169.22pt;height:12.72pt;mso-position-horizontal-relative:page;mso-position-vertical-relative:page;z-index:-79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6.46pt;width:3.47999pt;height:12.72pt;mso-position-horizontal-relative:page;mso-position-vertical-relative:page;z-index:-79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6.46pt;width:100.11pt;height:12.72pt;mso-position-horizontal-relative:page;mso-position-vertical-relative:page;z-index:-79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6.46pt;width:3.48pt;height:12.72pt;mso-position-horizontal-relative:page;mso-position-vertical-relative:page;z-index:-79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6.46pt;width:96.48pt;height:12.72pt;mso-position-horizontal-relative:page;mso-position-vertical-relative:page;z-index:-79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6.46pt;width:3.48pt;height:12.72pt;mso-position-horizontal-relative:page;mso-position-vertical-relative:page;z-index:-79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46pt;width:27.716pt;height:12.72pt;mso-position-horizontal-relative:page;mso-position-vertical-relative:page;z-index:-79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46pt;width:3.48pt;height:12.72pt;mso-position-horizontal-relative:page;mso-position-vertical-relative:page;z-index:-79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8.54pt;width:86.52pt;height:7.92pt;mso-position-horizontal-relative:page;mso-position-vertical-relative:page;z-index:-799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8.54pt;width:93.02pt;height:7.92pt;mso-position-horizontal-relative:page;mso-position-vertical-relative:page;z-index:-799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8.54pt;width:70.8pt;height:7.92pt;mso-position-horizontal-relative:page;mso-position-vertical-relative:page;z-index:-799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8.54pt;width:105.87pt;height:28.56pt;mso-position-horizontal-relative:page;mso-position-vertical-relative:page;z-index:-79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346" w:right="364" w:firstLine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INFIERNILLO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8.54pt;width:3.47999pt;height:28.56pt;mso-position-horizontal-relative:page;mso-position-vertical-relative:page;z-index:-79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8.54pt;width:172.7pt;height:7.92pt;mso-position-horizontal-relative:page;mso-position-vertical-relative:page;z-index:-799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8.54pt;width:103.59pt;height:7.92pt;mso-position-horizontal-relative:page;mso-position-vertical-relative:page;z-index:-799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8.54pt;width:99.96pt;height:7.92pt;mso-position-horizontal-relative:page;mso-position-vertical-relative:page;z-index:-799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54pt;width:31.196pt;height:7.92pt;mso-position-horizontal-relative:page;mso-position-vertical-relative:page;z-index:-799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02pt;width:86.52pt;height:29.52pt;mso-position-horizontal-relative:page;mso-position-vertical-relative:page;z-index:-799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02pt;width:93.02pt;height:29.52pt;mso-position-horizontal-relative:page;mso-position-vertical-relative:page;z-index:-799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02pt;width:70.8pt;height:29.52pt;mso-position-horizontal-relative:page;mso-position-vertical-relative:page;z-index:-799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54181421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02pt;width:109.35pt;height:29.52pt;mso-position-horizontal-relative:page;mso-position-vertical-relative:page;z-index:-79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23" w:right="487" w:firstLine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02pt;width:172.7pt;height:29.52pt;mso-position-horizontal-relative:page;mso-position-vertical-relative:page;z-index:-799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02pt;width:103.59pt;height:29.52pt;mso-position-horizontal-relative:page;mso-position-vertical-relative:page;z-index:-799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02pt;width:99.96pt;height:29.52pt;mso-position-horizontal-relative:page;mso-position-vertical-relative:page;z-index:-799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02pt;width:31.196pt;height:29.52pt;mso-position-horizontal-relative:page;mso-position-vertical-relative:page;z-index:-799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1pt;width:86.52pt;height:7.92pt;mso-position-horizontal-relative:page;mso-position-vertical-relative:page;z-index:-799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1pt;width:93.02pt;height:7.92pt;mso-position-horizontal-relative:page;mso-position-vertical-relative:page;z-index:-799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1pt;width:70.8pt;height:7.92pt;mso-position-horizontal-relative:page;mso-position-vertical-relative:page;z-index:-799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1.1pt;width:172.7pt;height:7.92pt;mso-position-horizontal-relative:page;mso-position-vertical-relative:page;z-index:-799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1.1pt;width:103.59pt;height:7.92pt;mso-position-horizontal-relative:page;mso-position-vertical-relative:page;z-index:-799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1pt;width:99.96pt;height:7.92pt;mso-position-horizontal-relative:page;mso-position-vertical-relative:page;z-index:-799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1pt;width:31.196pt;height:7.92pt;mso-position-horizontal-relative:page;mso-position-vertical-relative:page;z-index:-799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5pt;width:83.04pt;height:12.6pt;mso-position-horizontal-relative:page;mso-position-vertical-relative:page;z-index:-79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5pt;width:3.48001pt;height:12.6pt;mso-position-horizontal-relative:page;mso-position-vertical-relative:page;z-index:-79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5pt;width:89.54pt;height:12.6pt;mso-position-horizontal-relative:page;mso-position-vertical-relative:page;z-index:-79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5pt;width:3.47998pt;height:12.6pt;mso-position-horizontal-relative:page;mso-position-vertical-relative:page;z-index:-79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5pt;width:67.32pt;height:12.6pt;mso-position-horizontal-relative:page;mso-position-vertical-relative:page;z-index:-79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5pt;width:3.48001pt;height:12.6pt;mso-position-horizontal-relative:page;mso-position-vertical-relative:page;z-index:-79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8.5pt;width:169.22pt;height:12.6pt;mso-position-horizontal-relative:page;mso-position-vertical-relative:page;z-index:-79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8.5pt;width:3.47999pt;height:12.6pt;mso-position-horizontal-relative:page;mso-position-vertical-relative:page;z-index:-79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8.5pt;width:100.11pt;height:12.6pt;mso-position-horizontal-relative:page;mso-position-vertical-relative:page;z-index:-79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8.5pt;width:3.48pt;height:12.6pt;mso-position-horizontal-relative:page;mso-position-vertical-relative:page;z-index:-79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5pt;width:96.48pt;height:12.6pt;mso-position-horizontal-relative:page;mso-position-vertical-relative:page;z-index:-79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5pt;width:3.48pt;height:12.6pt;mso-position-horizontal-relative:page;mso-position-vertical-relative:page;z-index:-79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5pt;width:27.716pt;height:12.6pt;mso-position-horizontal-relative:page;mso-position-vertical-relative:page;z-index:-79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5pt;width:3.48pt;height:12.6pt;mso-position-horizontal-relative:page;mso-position-vertical-relative:page;z-index:-79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7.92pt;mso-position-horizontal-relative:page;mso-position-vertical-relative:page;z-index:-799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7.92pt;mso-position-horizontal-relative:page;mso-position-vertical-relative:page;z-index:-799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7.92pt;mso-position-horizontal-relative:page;mso-position-vertical-relative:page;z-index:-799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28.44pt;mso-position-horizontal-relative:page;mso-position-vertical-relative:page;z-index:-79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30" w:right="462" w:firstLine="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LAGUNETA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28.44pt;mso-position-horizontal-relative:page;mso-position-vertical-relative:page;z-index:-79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7.92pt;mso-position-horizontal-relative:page;mso-position-vertical-relative:page;z-index:-799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7.92pt;mso-position-horizontal-relative:page;mso-position-vertical-relative:page;z-index:-799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7.92pt;mso-position-horizontal-relative:page;mso-position-vertical-relative:page;z-index:-799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7.92pt;mso-position-horizontal-relative:page;mso-position-vertical-relative:page;z-index:-799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94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94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45.756pt;mso-position-horizontal-relative:page;mso-position-vertical-relative:page;z-index:-79949" coordorigin="1699,1402" coordsize="15354,8915">
            <v:shape style="position:absolute;left:1709;top:1412;width:614;height:158" coordorigin="1709,1412" coordsize="614,158" path="m1709,1570l2324,1570,2324,1412,1709,1412,1709,1570xe" filled="t" fillcolor="#DCE6F0" stroked="f">
              <v:path arrowok="t"/>
              <v:fill/>
            </v:shape>
            <v:shape style="position:absolute;left:1742;top:1570;width:0;height:252" coordorigin="1742,1570" coordsize="0,252" path="m1742,1570l1742,1822e" filled="f" stroked="t" strokeweight="3.34pt" strokecolor="#DCE6F0">
              <v:path arrowok="t"/>
            </v:shape>
            <v:shape style="position:absolute;left:2258;top:1570;width:67;height:252" coordorigin="2258,1570" coordsize="67,252" path="m2258,1822l2325,1822,2325,1570,2258,1570,2258,1822xe" filled="t" fillcolor="#DCE6F0" stroked="f">
              <v:path arrowok="t"/>
              <v:fill/>
            </v:shape>
            <v:shape style="position:absolute;left:1709;top:1822;width:614;height:158" coordorigin="1709,1822" coordsize="614,158" path="m1709,1980l2324,1980,2324,1822,1709,1822,1709,1980xe" filled="t" fillcolor="#DCE6F0" stroked="f">
              <v:path arrowok="t"/>
              <v:fill/>
            </v:shape>
            <v:shape style="position:absolute;left:1774;top:1570;width:485;height:252" coordorigin="1774,1570" coordsize="485,252" path="m1774,1822l2259,1822,2259,1570,1774,1570,1774,1822xe" filled="t" fillcolor="#DCE6F0" stroked="f">
              <v:path arrowok="t"/>
              <v:fill/>
            </v:shape>
            <v:shape style="position:absolute;left:2328;top:1412;width:1992;height:158" coordorigin="2328,1412" coordsize="1992,158" path="m2328,1570l4320,1570,4320,1412,2328,1412,2328,1570xe" filled="t" fillcolor="#DCE6F0" stroked="f">
              <v:path arrowok="t"/>
              <v:fill/>
            </v:shape>
            <v:shape style="position:absolute;left:2327;top:1570;width:72;height:252" coordorigin="2327,1570" coordsize="72,252" path="m2327,1822l2399,1822,2399,1570,2327,1570,2327,1822xe" filled="t" fillcolor="#DCE6F0" stroked="f">
              <v:path arrowok="t"/>
              <v:fill/>
            </v:shape>
            <v:shape style="position:absolute;left:4255;top:1570;width:67;height:252" coordorigin="4255,1570" coordsize="67,252" path="m4255,1822l4321,1822,4321,1570,4255,1570,4255,1822xe" filled="t" fillcolor="#DCE6F0" stroked="f">
              <v:path arrowok="t"/>
              <v:fill/>
            </v:shape>
            <v:shape style="position:absolute;left:2328;top:1822;width:1992;height:158" coordorigin="2328,1822" coordsize="1992,158" path="m2328,1980l4320,1980,4320,1822,2328,1822,2328,1980xe" filled="t" fillcolor="#DCE6F0" stroked="f">
              <v:path arrowok="t"/>
              <v:fill/>
            </v:shape>
            <v:shape style="position:absolute;left:2398;top:1570;width:1858;height:252" coordorigin="2398,1570" coordsize="1858,252" path="m2398,1822l4256,1822,4256,1570,2398,1570,2398,1822xe" filled="t" fillcolor="#DCE6F0" stroked="f">
              <v:path arrowok="t"/>
              <v:fill/>
            </v:shape>
            <v:shape style="position:absolute;left:4328;top:1412;width:2067;height:158" coordorigin="4328,1412" coordsize="2067,158" path="m4328,1570l6394,1570,6394,1412,4328,1412,4328,1570xe" filled="t" fillcolor="#DCE6F0" stroked="f">
              <v:path arrowok="t"/>
              <v:fill/>
            </v:shape>
            <v:shape style="position:absolute;left:4327;top:1570;width:72;height:252" coordorigin="4327,1570" coordsize="72,252" path="m4327,1822l4398,1822,4398,1570,4327,1570,4327,1822xe" filled="t" fillcolor="#DCE6F0" stroked="f">
              <v:path arrowok="t"/>
              <v:fill/>
            </v:shape>
            <v:shape style="position:absolute;left:6329;top:1570;width:67;height:252" coordorigin="6329,1570" coordsize="67,252" path="m6329,1822l6396,1822,6396,1570,6329,1570,6329,1822xe" filled="t" fillcolor="#DCE6F0" stroked="f">
              <v:path arrowok="t"/>
              <v:fill/>
            </v:shape>
            <v:shape style="position:absolute;left:4328;top:1822;width:2067;height:158" coordorigin="4328,1822" coordsize="2067,158" path="m4328,1980l6394,1980,6394,1822,4328,1822,4328,1980xe" filled="t" fillcolor="#DCE6F0" stroked="f">
              <v:path arrowok="t"/>
              <v:fill/>
            </v:shape>
            <v:shape style="position:absolute;left:4397;top:1570;width:1932;height:252" coordorigin="4397,1570" coordsize="1932,252" path="m4397,1822l6330,1822,6330,1570,4397,1570,4397,1822xe" filled="t" fillcolor="#DCE6F0" stroked="f">
              <v:path arrowok="t"/>
              <v:fill/>
            </v:shape>
            <v:shape style="position:absolute;left:6399;top:1412;width:3447;height:158" coordorigin="6399,1412" coordsize="3447,158" path="m6399,1570l9846,1570,9846,1412,6399,1412,6399,1570xe" filled="t" fillcolor="#DCE6F0" stroked="f">
              <v:path arrowok="t"/>
              <v:fill/>
            </v:shape>
            <v:shape style="position:absolute;left:6398;top:1570;width:72;height:252" coordorigin="6398,1570" coordsize="72,252" path="m6398,1822l6470,1822,6470,1570,6398,1570,6398,1822xe" filled="t" fillcolor="#DCE6F0" stroked="f">
              <v:path arrowok="t"/>
              <v:fill/>
            </v:shape>
            <v:shape style="position:absolute;left:9814;top:1570;width:0;height:252" coordorigin="9814,1570" coordsize="0,252" path="m9814,1570l9814,1822e" filled="f" stroked="t" strokeweight="3.34pt" strokecolor="#DCE6F0">
              <v:path arrowok="t"/>
            </v:shape>
            <v:shape style="position:absolute;left:6399;top:1822;width:3447;height:158" coordorigin="6399,1822" coordsize="3447,158" path="m6399,1980l9846,1980,9846,1822,6399,1822,6399,1980xe" filled="t" fillcolor="#DCE6F0" stroked="f">
              <v:path arrowok="t"/>
              <v:fill/>
            </v:shape>
            <v:shape style="position:absolute;left:6469;top:1570;width:3312;height:252" coordorigin="6469,1570" coordsize="3312,252" path="m6469,1822l9781,1822,9781,1570,6469,1570,6469,1822xe" filled="t" fillcolor="#DCE6F0" stroked="f">
              <v:path arrowok="t"/>
              <v:fill/>
            </v:shape>
            <v:shape style="position:absolute;left:9853;top:1427;width:2182;height:0" coordorigin="9853,1427" coordsize="2182,0" path="m9853,1427l12035,1427e" filled="f" stroked="t" strokeweight="1.66pt" strokecolor="#DCE6F0">
              <v:path arrowok="t"/>
            </v:shape>
            <v:shape style="position:absolute;left:9888;top:1443;width:0;height:506" coordorigin="9888,1443" coordsize="0,506" path="m9888,1443l9888,1949e" filled="f" stroked="t" strokeweight="3.58pt" strokecolor="#DCE6F0">
              <v:path arrowok="t"/>
            </v:shape>
            <v:shape style="position:absolute;left:12003;top:1443;width:0;height:506" coordorigin="12003,1443" coordsize="0,506" path="m12003,1443l12003,1949e" filled="f" stroked="t" strokeweight="3.34pt" strokecolor="#DCE6F0">
              <v:path arrowok="t"/>
            </v:shape>
            <v:shape style="position:absolute;left:9853;top:1965;width:2182;height:0" coordorigin="9853,1965" coordsize="2182,0" path="m9853,1965l12035,1965e" filled="f" stroked="t" strokeweight="1.66pt" strokecolor="#DCE6F0">
              <v:path arrowok="t"/>
            </v:shape>
            <v:shape style="position:absolute;left:9923;top:1443;width:2048;height:254" coordorigin="9923,1443" coordsize="2048,254" path="m9923,1697l11971,1697,11971,1443,9923,1443,9923,1697xe" filled="t" fillcolor="#DCE6F0" stroked="f">
              <v:path arrowok="t"/>
              <v:fill/>
            </v:shape>
            <v:shape style="position:absolute;left:9923;top:1697;width:2048;height:252" coordorigin="9923,1697" coordsize="2048,252" path="m9923,1949l11971,1949,11971,1697,9923,1697,9923,1949xe" filled="t" fillcolor="#DCE6F0" stroked="f">
              <v:path arrowok="t"/>
              <v:fill/>
            </v:shape>
            <v:shape style="position:absolute;left:12040;top:1412;width:1411;height:158" coordorigin="12040,1412" coordsize="1411,158" path="m12040,1570l13452,1570,13452,1412,12040,1412,12040,1570xe" filled="t" fillcolor="#DCE6F0" stroked="f">
              <v:path arrowok="t"/>
              <v:fill/>
            </v:shape>
            <v:shape style="position:absolute;left:12075;top:1570;width:0;height:252" coordorigin="12075,1570" coordsize="0,252" path="m12075,1570l12075,1822e" filled="f" stroked="t" strokeweight="3.58pt" strokecolor="#DCE6F0">
              <v:path arrowok="t"/>
            </v:shape>
            <v:shape style="position:absolute;left:13386;top:1570;width:67;height:252" coordorigin="13386,1570" coordsize="67,252" path="m13386,1822l13453,1822,13453,1570,13386,1570,13386,1822xe" filled="t" fillcolor="#DCE6F0" stroked="f">
              <v:path arrowok="t"/>
              <v:fill/>
            </v:shape>
            <v:shape style="position:absolute;left:12040;top:1822;width:1411;height:158" coordorigin="12040,1822" coordsize="1411,158" path="m12040,1980l13452,1980,13452,1822,12040,1822,12040,1980xe" filled="t" fillcolor="#DCE6F0" stroked="f">
              <v:path arrowok="t"/>
              <v:fill/>
            </v:shape>
            <v:shape style="position:absolute;left:12110;top:1570;width:1277;height:252" coordorigin="12110,1570" coordsize="1277,252" path="m12110,1822l13387,1822,13387,1570,12110,1570,12110,1822xe" filled="t" fillcolor="#DCE6F0" stroked="f">
              <v:path arrowok="t"/>
              <v:fill/>
            </v:shape>
            <v:shape style="position:absolute;left:13456;top:1412;width:1856;height:158" coordorigin="13456,1412" coordsize="1856,158" path="m13456,1570l15312,1570,15312,1412,13456,1412,13456,1570xe" filled="t" fillcolor="#DCE6F0" stroked="f">
              <v:path arrowok="t"/>
              <v:fill/>
            </v:shape>
            <v:shape style="position:absolute;left:13455;top:1570;width:72;height:252" coordorigin="13455,1570" coordsize="72,252" path="m13455,1822l13527,1822,13527,1570,13455,1570,13455,1822xe" filled="t" fillcolor="#DCE6F0" stroked="f">
              <v:path arrowok="t"/>
              <v:fill/>
            </v:shape>
            <v:shape style="position:absolute;left:15246;top:1570;width:67;height:252" coordorigin="15246,1570" coordsize="67,252" path="m15246,1822l15313,1822,15313,1570,15246,1570,15246,1822xe" filled="t" fillcolor="#DCE6F0" stroked="f">
              <v:path arrowok="t"/>
              <v:fill/>
            </v:shape>
            <v:shape style="position:absolute;left:13456;top:1822;width:1856;height:158" coordorigin="13456,1822" coordsize="1856,158" path="m13456,1980l15312,1980,15312,1822,13456,1822,13456,1980xe" filled="t" fillcolor="#DCE6F0" stroked="f">
              <v:path arrowok="t"/>
              <v:fill/>
            </v:shape>
            <v:shape style="position:absolute;left:13526;top:1570;width:1721;height:252" coordorigin="13526,1570" coordsize="1721,252" path="m13526,1822l15247,1822,15247,1570,13526,1570,13526,1822xe" filled="t" fillcolor="#DCE6F0" stroked="f">
              <v:path arrowok="t"/>
              <v:fill/>
            </v:shape>
            <v:shape style="position:absolute;left:15317;top:1412;width:1726;height:158" coordorigin="15317,1412" coordsize="1726,158" path="m15317,1570l17042,1570,17042,1412,15317,1412,15317,1570xe" filled="t" fillcolor="#DCE6F0" stroked="f">
              <v:path arrowok="t"/>
              <v:fill/>
            </v:shape>
            <v:shape style="position:absolute;left:15316;top:1570;width:72;height:252" coordorigin="15316,1570" coordsize="72,252" path="m15316,1822l15387,1822,15387,1570,15316,1570,15316,1822xe" filled="t" fillcolor="#DCE6F0" stroked="f">
              <v:path arrowok="t"/>
              <v:fill/>
            </v:shape>
            <v:shape style="position:absolute;left:17009;top:1570;width:0;height:252" coordorigin="17009,1570" coordsize="0,252" path="m17009,1570l17009,1822e" filled="f" stroked="t" strokeweight="3.46pt" strokecolor="#DCE6F0">
              <v:path arrowok="t"/>
            </v:shape>
            <v:shape style="position:absolute;left:15317;top:1822;width:1726;height:158" coordorigin="15317,1822" coordsize="1726,158" path="m15317,1980l17042,1980,17042,1822,15317,1822,15317,1980xe" filled="t" fillcolor="#DCE6F0" stroked="f">
              <v:path arrowok="t"/>
              <v:fill/>
            </v:shape>
            <v:shape style="position:absolute;left:15386;top:1570;width:1589;height:252" coordorigin="15386,1570" coordsize="1589,252" path="m15386,1822l16975,1822,16975,1570,15386,1570,15386,1822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71;width:614;height:158" coordorigin="1709,2571" coordsize="614,158" path="m1709,2729l2324,2729,2324,2571,1709,2571,1709,2729xe" filled="t" fillcolor="#DCE6F0" stroked="f">
              <v:path arrowok="t"/>
              <v:fill/>
            </v:shape>
            <v:shape style="position:absolute;left:1742;top:2729;width:0;height:254" coordorigin="1742,2729" coordsize="0,254" path="m1742,2729l1742,2984e" filled="f" stroked="t" strokeweight="3.34pt" strokecolor="#DCE6F0">
              <v:path arrowok="t"/>
            </v:shape>
            <v:shape style="position:absolute;left:2258;top:2729;width:67;height:254" coordorigin="2258,2729" coordsize="67,254" path="m2258,2984l2325,2984,2325,2729,2258,2729,2258,2984xe" filled="t" fillcolor="#DCE6F0" stroked="f">
              <v:path arrowok="t"/>
              <v:fill/>
            </v:shape>
            <v:shape style="position:absolute;left:1709;top:2984;width:614;height:158" coordorigin="1709,2984" coordsize="614,158" path="m1709,3142l2324,3142,2324,2984,1709,2984,1709,3142xe" filled="t" fillcolor="#DCE6F0" stroked="f">
              <v:path arrowok="t"/>
              <v:fill/>
            </v:shape>
            <v:shape style="position:absolute;left:1774;top:2729;width:485;height:254" coordorigin="1774,2729" coordsize="485,254" path="m1774,2984l2259,2984,2259,2729,1774,2729,1774,2984xe" filled="t" fillcolor="#DCE6F0" stroked="f">
              <v:path arrowok="t"/>
              <v:fill/>
            </v:shape>
            <v:shape style="position:absolute;left:2328;top:2571;width:1992;height:158" coordorigin="2328,2571" coordsize="1992,158" path="m2328,2729l4320,2729,4320,2571,2328,2571,2328,2729xe" filled="t" fillcolor="#DCE6F0" stroked="f">
              <v:path arrowok="t"/>
              <v:fill/>
            </v:shape>
            <v:shape style="position:absolute;left:2327;top:2729;width:72;height:254" coordorigin="2327,2729" coordsize="72,254" path="m2327,2984l2399,2984,2399,2729,2327,2729,2327,2984xe" filled="t" fillcolor="#DCE6F0" stroked="f">
              <v:path arrowok="t"/>
              <v:fill/>
            </v:shape>
            <v:shape style="position:absolute;left:4255;top:2729;width:67;height:254" coordorigin="4255,2729" coordsize="67,254" path="m4255,2984l4321,2984,4321,2729,4255,2729,4255,2984xe" filled="t" fillcolor="#DCE6F0" stroked="f">
              <v:path arrowok="t"/>
              <v:fill/>
            </v:shape>
            <v:shape style="position:absolute;left:2328;top:2984;width:1992;height:158" coordorigin="2328,2984" coordsize="1992,158" path="m2328,3142l4320,3142,4320,2984,2328,2984,2328,3142xe" filled="t" fillcolor="#DCE6F0" stroked="f">
              <v:path arrowok="t"/>
              <v:fill/>
            </v:shape>
            <v:shape style="position:absolute;left:2398;top:2729;width:1858;height:254" coordorigin="2398,2729" coordsize="1858,254" path="m2398,2984l4256,2984,4256,2729,2398,2729,2398,2984xe" filled="t" fillcolor="#DCE6F0" stroked="f">
              <v:path arrowok="t"/>
              <v:fill/>
            </v:shape>
            <v:shape style="position:absolute;left:4328;top:2571;width:2067;height:158" coordorigin="4328,2571" coordsize="2067,158" path="m4328,2729l6394,2729,6394,2571,4328,2571,4328,2729xe" filled="t" fillcolor="#DCE6F0" stroked="f">
              <v:path arrowok="t"/>
              <v:fill/>
            </v:shape>
            <v:shape style="position:absolute;left:4327;top:2729;width:72;height:254" coordorigin="4327,2729" coordsize="72,254" path="m4327,2984l4398,2984,4398,2729,4327,2729,4327,2984xe" filled="t" fillcolor="#DCE6F0" stroked="f">
              <v:path arrowok="t"/>
              <v:fill/>
            </v:shape>
            <v:shape style="position:absolute;left:6329;top:2729;width:67;height:254" coordorigin="6329,2729" coordsize="67,254" path="m6329,2984l6396,2984,6396,2729,6329,2729,6329,2984xe" filled="t" fillcolor="#DCE6F0" stroked="f">
              <v:path arrowok="t"/>
              <v:fill/>
            </v:shape>
            <v:shape style="position:absolute;left:4328;top:2984;width:2067;height:158" coordorigin="4328,2984" coordsize="2067,158" path="m4328,3142l6394,3142,6394,2984,4328,2984,4328,3142xe" filled="t" fillcolor="#DCE6F0" stroked="f">
              <v:path arrowok="t"/>
              <v:fill/>
            </v:shape>
            <v:shape style="position:absolute;left:4397;top:2729;width:1932;height:254" coordorigin="4397,2729" coordsize="1932,254" path="m4397,2984l6330,2984,6330,2729,4397,2729,4397,2984xe" filled="t" fillcolor="#DCE6F0" stroked="f">
              <v:path arrowok="t"/>
              <v:fill/>
            </v:shape>
            <v:shape style="position:absolute;left:6399;top:2571;width:3447;height:158" coordorigin="6399,2571" coordsize="3447,158" path="m6399,2729l9846,2729,9846,2571,6399,2571,6399,2729xe" filled="t" fillcolor="#DCE6F0" stroked="f">
              <v:path arrowok="t"/>
              <v:fill/>
            </v:shape>
            <v:shape style="position:absolute;left:6398;top:2729;width:72;height:254" coordorigin="6398,2729" coordsize="72,254" path="m6398,2984l6470,2984,6470,2729,6398,2729,6398,2984xe" filled="t" fillcolor="#DCE6F0" stroked="f">
              <v:path arrowok="t"/>
              <v:fill/>
            </v:shape>
            <v:shape style="position:absolute;left:9814;top:2729;width:0;height:254" coordorigin="9814,2729" coordsize="0,254" path="m9814,2729l9814,2984e" filled="f" stroked="t" strokeweight="3.34pt" strokecolor="#DCE6F0">
              <v:path arrowok="t"/>
            </v:shape>
            <v:shape style="position:absolute;left:6399;top:2984;width:3447;height:158" coordorigin="6399,2984" coordsize="3447,158" path="m6399,3142l9846,3142,9846,2984,6399,2984,6399,3142xe" filled="t" fillcolor="#DCE6F0" stroked="f">
              <v:path arrowok="t"/>
              <v:fill/>
            </v:shape>
            <v:shape style="position:absolute;left:6469;top:2729;width:3312;height:254" coordorigin="6469,2729" coordsize="3312,254" path="m6469,2984l9781,2984,9781,2729,6469,2729,6469,2984xe" filled="t" fillcolor="#DCE6F0" stroked="f">
              <v:path arrowok="t"/>
              <v:fill/>
            </v:shape>
            <v:shape style="position:absolute;left:9853;top:2588;width:2182;height:0" coordorigin="9853,2588" coordsize="2182,0" path="m9853,2588l12035,2588e" filled="f" stroked="t" strokeweight="1.78pt" strokecolor="#DCE6F0">
              <v:path arrowok="t"/>
            </v:shape>
            <v:shape style="position:absolute;left:9888;top:2604;width:0;height:504" coordorigin="9888,2604" coordsize="0,504" path="m9888,2604l9888,3108e" filled="f" stroked="t" strokeweight="3.58pt" strokecolor="#DCE6F0">
              <v:path arrowok="t"/>
            </v:shape>
            <v:shape style="position:absolute;left:12003;top:2604;width:0;height:504" coordorigin="12003,2604" coordsize="0,504" path="m12003,2604l12003,3108e" filled="f" stroked="t" strokeweight="3.34pt" strokecolor="#DCE6F0">
              <v:path arrowok="t"/>
            </v:shape>
            <v:shape style="position:absolute;left:9853;top:3125;width:2182;height:0" coordorigin="9853,3125" coordsize="2182,0" path="m9853,3125l12035,3125e" filled="f" stroked="t" strokeweight="1.78pt" strokecolor="#DCE6F0">
              <v:path arrowok="t"/>
            </v:shape>
            <v:shape style="position:absolute;left:9923;top:2604;width:2048;height:252" coordorigin="9923,2604" coordsize="2048,252" path="m9923,2856l11971,2856,11971,2604,9923,2604,9923,2856xe" filled="t" fillcolor="#DCE6F0" stroked="f">
              <v:path arrowok="t"/>
              <v:fill/>
            </v:shape>
            <v:shape style="position:absolute;left:9923;top:2856;width:2048;height:252" coordorigin="9923,2856" coordsize="2048,252" path="m9923,3108l11971,3108,11971,2856,9923,2856,9923,3108xe" filled="t" fillcolor="#DCE6F0" stroked="f">
              <v:path arrowok="t"/>
              <v:fill/>
            </v:shape>
            <v:shape style="position:absolute;left:12040;top:2571;width:1411;height:158" coordorigin="12040,2571" coordsize="1411,158" path="m12040,2729l13452,2729,13452,2571,12040,2571,12040,2729xe" filled="t" fillcolor="#DCE6F0" stroked="f">
              <v:path arrowok="t"/>
              <v:fill/>
            </v:shape>
            <v:shape style="position:absolute;left:12075;top:2729;width:0;height:254" coordorigin="12075,2729" coordsize="0,254" path="m12075,2729l12075,2984e" filled="f" stroked="t" strokeweight="3.58pt" strokecolor="#DCE6F0">
              <v:path arrowok="t"/>
            </v:shape>
            <v:shape style="position:absolute;left:13386;top:2729;width:67;height:254" coordorigin="13386,2729" coordsize="67,254" path="m13386,2984l13453,2984,13453,2729,13386,2729,13386,2984xe" filled="t" fillcolor="#DCE6F0" stroked="f">
              <v:path arrowok="t"/>
              <v:fill/>
            </v:shape>
            <v:shape style="position:absolute;left:12040;top:2984;width:1411;height:158" coordorigin="12040,2984" coordsize="1411,158" path="m12040,3142l13452,3142,13452,2984,12040,2984,12040,3142xe" filled="t" fillcolor="#DCE6F0" stroked="f">
              <v:path arrowok="t"/>
              <v:fill/>
            </v:shape>
            <v:shape style="position:absolute;left:12110;top:2729;width:1277;height:254" coordorigin="12110,2729" coordsize="1277,254" path="m12110,2984l13387,2984,13387,2729,12110,2729,12110,2984xe" filled="t" fillcolor="#DCE6F0" stroked="f">
              <v:path arrowok="t"/>
              <v:fill/>
            </v:shape>
            <v:shape style="position:absolute;left:13456;top:2571;width:1856;height:158" coordorigin="13456,2571" coordsize="1856,158" path="m13456,2729l15312,2729,15312,2571,13456,2571,13456,2729xe" filled="t" fillcolor="#DCE6F0" stroked="f">
              <v:path arrowok="t"/>
              <v:fill/>
            </v:shape>
            <v:shape style="position:absolute;left:13455;top:2729;width:72;height:254" coordorigin="13455,2729" coordsize="72,254" path="m13455,2984l13527,2984,13527,2729,13455,2729,13455,2984xe" filled="t" fillcolor="#DCE6F0" stroked="f">
              <v:path arrowok="t"/>
              <v:fill/>
            </v:shape>
            <v:shape style="position:absolute;left:15246;top:2729;width:67;height:254" coordorigin="15246,2729" coordsize="67,254" path="m15246,2984l15313,2984,15313,2729,15246,2729,15246,2984xe" filled="t" fillcolor="#DCE6F0" stroked="f">
              <v:path arrowok="t"/>
              <v:fill/>
            </v:shape>
            <v:shape style="position:absolute;left:13456;top:2984;width:1856;height:158" coordorigin="13456,2984" coordsize="1856,158" path="m13456,3142l15312,3142,15312,2984,13456,2984,13456,3142xe" filled="t" fillcolor="#DCE6F0" stroked="f">
              <v:path arrowok="t"/>
              <v:fill/>
            </v:shape>
            <v:shape style="position:absolute;left:13526;top:2729;width:1721;height:254" coordorigin="13526,2729" coordsize="1721,254" path="m13526,2984l15247,2984,15247,2729,13526,2729,13526,2984xe" filled="t" fillcolor="#DCE6F0" stroked="f">
              <v:path arrowok="t"/>
              <v:fill/>
            </v:shape>
            <v:shape style="position:absolute;left:15317;top:2571;width:1726;height:158" coordorigin="15317,2571" coordsize="1726,158" path="m15317,2729l17042,2729,17042,2571,15317,2571,15317,2729xe" filled="t" fillcolor="#DCE6F0" stroked="f">
              <v:path arrowok="t"/>
              <v:fill/>
            </v:shape>
            <v:shape style="position:absolute;left:15316;top:2729;width:72;height:254" coordorigin="15316,2729" coordsize="72,254" path="m15316,2984l15387,2984,15387,2729,15316,2729,15316,2984xe" filled="t" fillcolor="#DCE6F0" stroked="f">
              <v:path arrowok="t"/>
              <v:fill/>
            </v:shape>
            <v:shape style="position:absolute;left:17009;top:2729;width:0;height:254" coordorigin="17009,2729" coordsize="0,254" path="m17009,2729l17009,2984e" filled="f" stroked="t" strokeweight="3.46pt" strokecolor="#DCE6F0">
              <v:path arrowok="t"/>
            </v:shape>
            <v:shape style="position:absolute;left:15317;top:2984;width:1726;height:158" coordorigin="15317,2984" coordsize="1726,158" path="m15317,3142l17042,3142,17042,2984,15317,2984,15317,3142xe" filled="t" fillcolor="#DCE6F0" stroked="f">
              <v:path arrowok="t"/>
              <v:fill/>
            </v:shape>
            <v:shape style="position:absolute;left:15386;top:2729;width:1589;height:254" coordorigin="15386,2729" coordsize="1589,254" path="m15386,2984l16975,2984,16975,2729,15386,2729,15386,2984xe" filled="t" fillcolor="#DCE6F0" stroked="f">
              <v:path arrowok="t"/>
              <v:fill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733;width:614;height:158" coordorigin="1709,3733" coordsize="614,158" path="m1709,3891l2324,3891,2324,3733,1709,3733,1709,3891xe" filled="t" fillcolor="#DCE6F0" stroked="f">
              <v:path arrowok="t"/>
              <v:fill/>
            </v:shape>
            <v:shape style="position:absolute;left:1742;top:3891;width:0;height:252" coordorigin="1742,3891" coordsize="0,252" path="m1742,3891l1742,4143e" filled="f" stroked="t" strokeweight="3.34pt" strokecolor="#DCE6F0">
              <v:path arrowok="t"/>
            </v:shape>
            <v:shape style="position:absolute;left:2258;top:3891;width:67;height:252" coordorigin="2258,3891" coordsize="67,252" path="m2258,4143l2325,4143,2325,3891,2258,3891,2258,4143xe" filled="t" fillcolor="#DCE6F0" stroked="f">
              <v:path arrowok="t"/>
              <v:fill/>
            </v:shape>
            <v:shape style="position:absolute;left:1709;top:4143;width:614;height:158" coordorigin="1709,4143" coordsize="614,158" path="m1709,4302l2324,4302,2324,4143,1709,4143,1709,4302xe" filled="t" fillcolor="#DCE6F0" stroked="f">
              <v:path arrowok="t"/>
              <v:fill/>
            </v:shape>
            <v:shape style="position:absolute;left:1774;top:3891;width:485;height:252" coordorigin="1774,3891" coordsize="485,252" path="m1774,4143l2259,4143,2259,3891,1774,3891,1774,4143xe" filled="t" fillcolor="#DCE6F0" stroked="f">
              <v:path arrowok="t"/>
              <v:fill/>
            </v:shape>
            <v:shape style="position:absolute;left:2328;top:3733;width:1992;height:158" coordorigin="2328,3733" coordsize="1992,158" path="m2328,3891l4320,3891,4320,3733,2328,3733,2328,3891xe" filled="t" fillcolor="#DCE6F0" stroked="f">
              <v:path arrowok="t"/>
              <v:fill/>
            </v:shape>
            <v:shape style="position:absolute;left:2327;top:3891;width:72;height:252" coordorigin="2327,3891" coordsize="72,252" path="m2327,4143l2399,4143,2399,3891,2327,3891,2327,4143xe" filled="t" fillcolor="#DCE6F0" stroked="f">
              <v:path arrowok="t"/>
              <v:fill/>
            </v:shape>
            <v:shape style="position:absolute;left:4255;top:3891;width:67;height:252" coordorigin="4255,3891" coordsize="67,252" path="m4255,4143l4321,4143,4321,3891,4255,3891,4255,4143xe" filled="t" fillcolor="#DCE6F0" stroked="f">
              <v:path arrowok="t"/>
              <v:fill/>
            </v:shape>
            <v:shape style="position:absolute;left:2328;top:4143;width:1992;height:158" coordorigin="2328,4143" coordsize="1992,158" path="m2328,4302l4320,4302,4320,4143,2328,4143,2328,4302xe" filled="t" fillcolor="#DCE6F0" stroked="f">
              <v:path arrowok="t"/>
              <v:fill/>
            </v:shape>
            <v:shape style="position:absolute;left:2398;top:3891;width:1858;height:252" coordorigin="2398,3891" coordsize="1858,252" path="m2398,4143l4256,4143,4256,3891,2398,3891,2398,4143xe" filled="t" fillcolor="#DCE6F0" stroked="f">
              <v:path arrowok="t"/>
              <v:fill/>
            </v:shape>
            <v:shape style="position:absolute;left:4328;top:3733;width:2067;height:158" coordorigin="4328,3733" coordsize="2067,158" path="m4328,3891l6394,3891,6394,3733,4328,3733,4328,3891xe" filled="t" fillcolor="#DCE6F0" stroked="f">
              <v:path arrowok="t"/>
              <v:fill/>
            </v:shape>
            <v:shape style="position:absolute;left:4327;top:3891;width:72;height:252" coordorigin="4327,3891" coordsize="72,252" path="m4327,4143l4398,4143,4398,3891,4327,3891,4327,4143xe" filled="t" fillcolor="#DCE6F0" stroked="f">
              <v:path arrowok="t"/>
              <v:fill/>
            </v:shape>
            <v:shape style="position:absolute;left:6362;top:3891;width:0;height:252" coordorigin="6362,3891" coordsize="0,252" path="m6362,3891l6362,4143e" filled="f" stroked="t" strokeweight="3.34pt" strokecolor="#DCE6F0">
              <v:path arrowok="t"/>
            </v:shape>
            <v:shape style="position:absolute;left:4328;top:4143;width:2067;height:158" coordorigin="4328,4143" coordsize="2067,158" path="m4328,4302l6394,4302,6394,4143,4328,4143,4328,4302xe" filled="t" fillcolor="#DCE6F0" stroked="f">
              <v:path arrowok="t"/>
              <v:fill/>
            </v:shape>
            <v:shape style="position:absolute;left:4397;top:3891;width:1932;height:252" coordorigin="4397,3891" coordsize="1932,252" path="m4397,4143l6330,4143,6330,3891,4397,3891,4397,4143xe" filled="t" fillcolor="#DCE6F0" stroked="f">
              <v:path arrowok="t"/>
              <v:fill/>
            </v:shape>
            <v:shape style="position:absolute;left:6399;top:3749;width:3447;height:0" coordorigin="6399,3749" coordsize="3447,0" path="m6399,3749l9846,3749e" filled="f" stroked="t" strokeweight="1.66pt" strokecolor="#DCE6F0">
              <v:path arrowok="t"/>
            </v:shape>
            <v:shape style="position:absolute;left:6434;top:3764;width:0;height:506" coordorigin="6434,3764" coordsize="0,506" path="m6434,3764l6434,4271e" filled="f" stroked="t" strokeweight="3.58pt" strokecolor="#DCE6F0">
              <v:path arrowok="t"/>
            </v:shape>
            <v:shape style="position:absolute;left:9780;top:3764;width:67;height:506" coordorigin="9780,3764" coordsize="67,506" path="m9780,4271l9847,4271,9847,3764,9780,3764,9780,4271xe" filled="t" fillcolor="#DCE6F0" stroked="f">
              <v:path arrowok="t"/>
              <v:fill/>
            </v:shape>
            <v:shape style="position:absolute;left:6399;top:4286;width:3447;height:0" coordorigin="6399,4286" coordsize="3447,0" path="m6399,4286l9846,4286e" filled="f" stroked="t" strokeweight="1.66pt" strokecolor="#DCE6F0">
              <v:path arrowok="t"/>
            </v:shape>
            <v:shape style="position:absolute;left:6469;top:3764;width:3312;height:252" coordorigin="6469,3764" coordsize="3312,252" path="m6469,4016l9781,4016,9781,3764,6469,3764,6469,4016xe" filled="t" fillcolor="#DCE6F0" stroked="f">
              <v:path arrowok="t"/>
              <v:fill/>
            </v:shape>
            <v:shape style="position:absolute;left:6469;top:4016;width:3312;height:254" coordorigin="6469,4016" coordsize="3312,254" path="m6469,4271l9781,4271,9781,4016,6469,4016,6469,4271xe" filled="t" fillcolor="#DCE6F0" stroked="f">
              <v:path arrowok="t"/>
              <v:fill/>
            </v:shape>
            <v:shape style="position:absolute;left:9853;top:3749;width:2182;height:0" coordorigin="9853,3749" coordsize="2182,0" path="m9853,3749l12035,3749e" filled="f" stroked="t" strokeweight="1.66pt" strokecolor="#DCE6F0">
              <v:path arrowok="t"/>
            </v:shape>
            <v:shape style="position:absolute;left:9852;top:3764;width:72;height:506" coordorigin="9852,3764" coordsize="72,506" path="m9852,4271l9924,4271,9924,3764,9852,3764,9852,4271xe" filled="t" fillcolor="#DCE6F0" stroked="f">
              <v:path arrowok="t"/>
              <v:fill/>
            </v:shape>
            <v:shape style="position:absolute;left:12003;top:3764;width:0;height:506" coordorigin="12003,3764" coordsize="0,506" path="m12003,3764l12003,4271e" filled="f" stroked="t" strokeweight="3.34pt" strokecolor="#DCE6F0">
              <v:path arrowok="t"/>
            </v:shape>
            <v:shape style="position:absolute;left:9853;top:4286;width:2182;height:0" coordorigin="9853,4286" coordsize="2182,0" path="m9853,4286l12035,4286e" filled="f" stroked="t" strokeweight="1.66pt" strokecolor="#DCE6F0">
              <v:path arrowok="t"/>
            </v:shape>
            <v:shape style="position:absolute;left:9923;top:3764;width:2048;height:252" coordorigin="9923,3764" coordsize="2048,252" path="m9923,4016l11971,4016,11971,3764,9923,3764,9923,4016xe" filled="t" fillcolor="#DCE6F0" stroked="f">
              <v:path arrowok="t"/>
              <v:fill/>
            </v:shape>
            <v:shape style="position:absolute;left:9923;top:4016;width:2048;height:254" coordorigin="9923,4016" coordsize="2048,254" path="m9923,4271l11971,4271,11971,4016,9923,4016,9923,4271xe" filled="t" fillcolor="#DCE6F0" stroked="f">
              <v:path arrowok="t"/>
              <v:fill/>
            </v:shape>
            <v:shape style="position:absolute;left:12040;top:3733;width:1411;height:158" coordorigin="12040,3733" coordsize="1411,158" path="m12040,3891l13452,3891,13452,3733,12040,3733,12040,3891xe" filled="t" fillcolor="#DCE6F0" stroked="f">
              <v:path arrowok="t"/>
              <v:fill/>
            </v:shape>
            <v:shape style="position:absolute;left:12075;top:3891;width:0;height:252" coordorigin="12075,3891" coordsize="0,252" path="m12075,3891l12075,4143e" filled="f" stroked="t" strokeweight="3.58pt" strokecolor="#DCE6F0">
              <v:path arrowok="t"/>
            </v:shape>
            <v:shape style="position:absolute;left:13386;top:3891;width:67;height:252" coordorigin="13386,3891" coordsize="67,252" path="m13386,4143l13453,4143,13453,3891,13386,3891,13386,4143xe" filled="t" fillcolor="#DCE6F0" stroked="f">
              <v:path arrowok="t"/>
              <v:fill/>
            </v:shape>
            <v:shape style="position:absolute;left:12040;top:4143;width:1411;height:158" coordorigin="12040,4143" coordsize="1411,158" path="m12040,4302l13452,4302,13452,4143,12040,4143,12040,4302xe" filled="t" fillcolor="#DCE6F0" stroked="f">
              <v:path arrowok="t"/>
              <v:fill/>
            </v:shape>
            <v:shape style="position:absolute;left:12110;top:3891;width:1277;height:252" coordorigin="12110,3891" coordsize="1277,252" path="m12110,4143l13387,4143,13387,3891,12110,3891,12110,4143xe" filled="t" fillcolor="#DCE6F0" stroked="f">
              <v:path arrowok="t"/>
              <v:fill/>
            </v:shape>
            <v:shape style="position:absolute;left:13456;top:3733;width:1856;height:158" coordorigin="13456,3733" coordsize="1856,158" path="m13456,3891l15312,3891,15312,3733,13456,3733,13456,3891xe" filled="t" fillcolor="#DCE6F0" stroked="f">
              <v:path arrowok="t"/>
              <v:fill/>
            </v:shape>
            <v:shape style="position:absolute;left:13455;top:3891;width:72;height:252" coordorigin="13455,3891" coordsize="72,252" path="m13455,4143l13527,4143,13527,3891,13455,3891,13455,4143xe" filled="t" fillcolor="#DCE6F0" stroked="f">
              <v:path arrowok="t"/>
              <v:fill/>
            </v:shape>
            <v:shape style="position:absolute;left:15246;top:3891;width:67;height:252" coordorigin="15246,3891" coordsize="67,252" path="m15246,4143l15313,4143,15313,3891,15246,3891,15246,4143xe" filled="t" fillcolor="#DCE6F0" stroked="f">
              <v:path arrowok="t"/>
              <v:fill/>
            </v:shape>
            <v:shape style="position:absolute;left:13456;top:4143;width:1856;height:158" coordorigin="13456,4143" coordsize="1856,158" path="m13456,4302l15312,4302,15312,4143,13456,4143,13456,4302xe" filled="t" fillcolor="#DCE6F0" stroked="f">
              <v:path arrowok="t"/>
              <v:fill/>
            </v:shape>
            <v:shape style="position:absolute;left:13526;top:3891;width:1721;height:252" coordorigin="13526,3891" coordsize="1721,252" path="m13526,4143l15247,4143,15247,3891,13526,3891,13526,4143xe" filled="t" fillcolor="#DCE6F0" stroked="f">
              <v:path arrowok="t"/>
              <v:fill/>
            </v:shape>
            <v:shape style="position:absolute;left:15317;top:3733;width:1726;height:158" coordorigin="15317,3733" coordsize="1726,158" path="m15317,3891l17042,3891,17042,3733,15317,3733,15317,3891xe" filled="t" fillcolor="#DCE6F0" stroked="f">
              <v:path arrowok="t"/>
              <v:fill/>
            </v:shape>
            <v:shape style="position:absolute;left:15316;top:3891;width:72;height:252" coordorigin="15316,3891" coordsize="72,252" path="m15316,4143l15387,4143,15387,3891,15316,3891,15316,4143xe" filled="t" fillcolor="#DCE6F0" stroked="f">
              <v:path arrowok="t"/>
              <v:fill/>
            </v:shape>
            <v:shape style="position:absolute;left:17009;top:3891;width:0;height:252" coordorigin="17009,3891" coordsize="0,252" path="m17009,3891l17009,4143e" filled="f" stroked="t" strokeweight="3.46pt" strokecolor="#DCE6F0">
              <v:path arrowok="t"/>
            </v:shape>
            <v:shape style="position:absolute;left:15317;top:4143;width:1726;height:158" coordorigin="15317,4143" coordsize="1726,158" path="m15317,4302l17042,4302,17042,4143,15317,4143,15317,4302xe" filled="t" fillcolor="#DCE6F0" stroked="f">
              <v:path arrowok="t"/>
              <v:fill/>
            </v:shape>
            <v:shape style="position:absolute;left:15386;top:3891;width:1589;height:252" coordorigin="15386,3891" coordsize="1589,252" path="m15386,4143l16975,4143,16975,3891,15386,3891,15386,4143xe" filled="t" fillcolor="#DCE6F0" stroked="f">
              <v:path arrowok="t"/>
              <v:fill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307;width:614;height:0" coordorigin="1709,4307" coordsize="614,0" path="m1709,4307l2324,4307e" filled="f" stroked="t" strokeweight="0.58001pt" strokecolor="#000000">
              <v:path arrowok="t"/>
            </v:shape>
            <v:shape style="position:absolute;left:2333;top:4307;width:1990;height:0" coordorigin="2333,4307" coordsize="1990,0" path="m2333,4307l4323,4307e" filled="f" stroked="t" strokeweight="0.58001pt" strokecolor="#000000">
              <v:path arrowok="t"/>
            </v:shape>
            <v:shape style="position:absolute;left:4332;top:4307;width:2062;height:0" coordorigin="4332,4307" coordsize="2062,0" path="m4332,4307l6394,4307e" filled="f" stroked="t" strokeweight="0.58001pt" strokecolor="#000000">
              <v:path arrowok="t"/>
            </v:shape>
            <v:shape style="position:absolute;left:6404;top:4307;width:3444;height:0" coordorigin="6404,4307" coordsize="3444,0" path="m6404,4307l9849,4307e" filled="f" stroked="t" strokeweight="0.58001pt" strokecolor="#000000">
              <v:path arrowok="t"/>
            </v:shape>
            <v:shape style="position:absolute;left:9858;top:4307;width:2177;height:0" coordorigin="9858,4307" coordsize="2177,0" path="m9858,4307l12035,4307e" filled="f" stroked="t" strokeweight="0.58001pt" strokecolor="#000000">
              <v:path arrowok="t"/>
            </v:shape>
            <v:shape style="position:absolute;left:12045;top:4307;width:1406;height:0" coordorigin="12045,4307" coordsize="1406,0" path="m12045,4307l13452,4307e" filled="f" stroked="t" strokeweight="0.58001pt" strokecolor="#000000">
              <v:path arrowok="t"/>
            </v:shape>
            <v:shape style="position:absolute;left:13461;top:4307;width:1851;height:0" coordorigin="13461,4307" coordsize="1851,0" path="m13461,4307l15312,4307e" filled="f" stroked="t" strokeweight="0.58001pt" strokecolor="#000000">
              <v:path arrowok="t"/>
            </v:shape>
            <v:shape style="position:absolute;left:15322;top:4307;width:1721;height:0" coordorigin="15322,4307" coordsize="1721,0" path="m15322,4307l17042,4307e" filled="f" stroked="t" strokeweight="0.58001pt" strokecolor="#000000">
              <v:path arrowok="t"/>
            </v:shape>
            <v:shape style="position:absolute;left:1709;top:5178;width:614;height:252" coordorigin="1709,5178" coordsize="614,252" path="m1709,5430l2324,5430,2324,5178,1709,5178,1709,5430xe" filled="t" fillcolor="#DCE6F0" stroked="f">
              <v:path arrowok="t"/>
              <v:fill/>
            </v:shape>
            <v:shape style="position:absolute;left:1742;top:5430;width:0;height:252" coordorigin="1742,5430" coordsize="0,252" path="m1742,5430l1742,5682e" filled="f" stroked="t" strokeweight="3.34pt" strokecolor="#DCE6F0">
              <v:path arrowok="t"/>
            </v:shape>
            <v:shape style="position:absolute;left:2258;top:5430;width:67;height:252" coordorigin="2258,5430" coordsize="67,252" path="m2258,5682l2325,5682,2325,5430,2258,5430,2258,5682xe" filled="t" fillcolor="#DCE6F0" stroked="f">
              <v:path arrowok="t"/>
              <v:fill/>
            </v:shape>
            <v:shape style="position:absolute;left:1709;top:5682;width:614;height:255" coordorigin="1709,5682" coordsize="614,255" path="m1709,5937l2324,5937,2324,5682,1709,5682,1709,5937xe" filled="t" fillcolor="#DCE6F0" stroked="f">
              <v:path arrowok="t"/>
              <v:fill/>
            </v:shape>
            <v:shape style="position:absolute;left:1774;top:5430;width:485;height:252" coordorigin="1774,5430" coordsize="485,252" path="m1774,5682l2259,5682,2259,5430,1774,5430,1774,5682xe" filled="t" fillcolor="#DCE6F0" stroked="f">
              <v:path arrowok="t"/>
              <v:fill/>
            </v:shape>
            <v:shape style="position:absolute;left:2328;top:5178;width:1992;height:252" coordorigin="2328,5178" coordsize="1992,252" path="m2328,5430l4320,5430,4320,5178,2328,5178,2328,5430xe" filled="t" fillcolor="#DCE6F0" stroked="f">
              <v:path arrowok="t"/>
              <v:fill/>
            </v:shape>
            <v:shape style="position:absolute;left:2327;top:5430;width:72;height:252" coordorigin="2327,5430" coordsize="72,252" path="m2327,5682l2399,5682,2399,5430,2327,5430,2327,5682xe" filled="t" fillcolor="#DCE6F0" stroked="f">
              <v:path arrowok="t"/>
              <v:fill/>
            </v:shape>
            <v:shape style="position:absolute;left:4255;top:5430;width:67;height:252" coordorigin="4255,5430" coordsize="67,252" path="m4255,5682l4321,5682,4321,5430,4255,5430,4255,5682xe" filled="t" fillcolor="#DCE6F0" stroked="f">
              <v:path arrowok="t"/>
              <v:fill/>
            </v:shape>
            <v:shape style="position:absolute;left:2328;top:5682;width:1992;height:255" coordorigin="2328,5682" coordsize="1992,255" path="m2328,5937l4320,5937,4320,5682,2328,5682,2328,5937xe" filled="t" fillcolor="#DCE6F0" stroked="f">
              <v:path arrowok="t"/>
              <v:fill/>
            </v:shape>
            <v:shape style="position:absolute;left:2398;top:5430;width:1858;height:252" coordorigin="2398,5430" coordsize="1858,252" path="m2398,5682l4256,5682,4256,5430,2398,5430,2398,5682xe" filled="t" fillcolor="#DCE6F0" stroked="f">
              <v:path arrowok="t"/>
              <v:fill/>
            </v:shape>
            <v:shape style="position:absolute;left:4328;top:5178;width:2067;height:252" coordorigin="4328,5178" coordsize="2067,252" path="m4328,5430l6394,5430,6394,5178,4328,5178,4328,5430xe" filled="t" fillcolor="#DCE6F0" stroked="f">
              <v:path arrowok="t"/>
              <v:fill/>
            </v:shape>
            <v:shape style="position:absolute;left:4327;top:5430;width:72;height:252" coordorigin="4327,5430" coordsize="72,252" path="m4327,5682l4398,5682,4398,5430,4327,5430,4327,5682xe" filled="t" fillcolor="#DCE6F0" stroked="f">
              <v:path arrowok="t"/>
              <v:fill/>
            </v:shape>
            <v:shape style="position:absolute;left:6362;top:5430;width:0;height:252" coordorigin="6362,5430" coordsize="0,252" path="m6362,5430l6362,5682e" filled="f" stroked="t" strokeweight="3.34pt" strokecolor="#DCE6F0">
              <v:path arrowok="t"/>
            </v:shape>
            <v:shape style="position:absolute;left:4328;top:5682;width:2067;height:255" coordorigin="4328,5682" coordsize="2067,255" path="m4328,5937l6394,5937,6394,5682,4328,5682,4328,5937xe" filled="t" fillcolor="#DCE6F0" stroked="f">
              <v:path arrowok="t"/>
              <v:fill/>
            </v:shape>
            <v:shape style="position:absolute;left:4397;top:5430;width:1932;height:252" coordorigin="4397,5430" coordsize="1932,252" path="m4397,5682l6330,5682,6330,5430,4397,5430,4397,5682xe" filled="t" fillcolor="#DCE6F0" stroked="f">
              <v:path arrowok="t"/>
              <v:fill/>
            </v:shape>
            <v:shape style="position:absolute;left:6434;top:5178;width:0;height:759" coordorigin="6434,5178" coordsize="0,759" path="m6434,5178l6434,5937e" filled="f" stroked="t" strokeweight="3.58pt" strokecolor="#DCE6F0">
              <v:path arrowok="t"/>
            </v:shape>
            <v:shape style="position:absolute;left:9814;top:5178;width:0;height:759" coordorigin="9814,5178" coordsize="0,759" path="m9814,5178l9814,5937e" filled="f" stroked="t" strokeweight="3.34pt" strokecolor="#DCE6F0">
              <v:path arrowok="t"/>
            </v:shape>
            <v:shape style="position:absolute;left:6469;top:5178;width:3312;height:252" coordorigin="6469,5178" coordsize="3312,252" path="m6469,5430l9781,5430,9781,5178,6469,5178,6469,5430xe" filled="t" fillcolor="#DCE6F0" stroked="f">
              <v:path arrowok="t"/>
              <v:fill/>
            </v:shape>
            <v:shape style="position:absolute;left:6469;top:5430;width:3312;height:252" coordorigin="6469,5430" coordsize="3312,252" path="m6469,5682l9781,5682,9781,5430,6469,5430,6469,5682xe" filled="t" fillcolor="#DCE6F0" stroked="f">
              <v:path arrowok="t"/>
              <v:fill/>
            </v:shape>
            <v:shape style="position:absolute;left:6469;top:5682;width:3312;height:255" coordorigin="6469,5682" coordsize="3312,255" path="m6469,5937l9781,5937,9781,5682,6469,5682,6469,5937xe" filled="t" fillcolor="#DCE6F0" stroked="f">
              <v:path arrowok="t"/>
              <v:fill/>
            </v:shape>
            <v:shape style="position:absolute;left:9853;top:5178;width:2182;height:125" coordorigin="9853,5178" coordsize="2182,125" path="m9853,5303l12035,5303,12035,5178,9853,5178,9853,5303xe" filled="t" fillcolor="#DCE6F0" stroked="f">
              <v:path arrowok="t"/>
              <v:fill/>
            </v:shape>
            <v:shape style="position:absolute;left:9888;top:5303;width:0;height:507" coordorigin="9888,5303" coordsize="0,507" path="m9888,5303l9888,5809e" filled="f" stroked="t" strokeweight="3.58pt" strokecolor="#DCE6F0">
              <v:path arrowok="t"/>
            </v:shape>
            <v:shape style="position:absolute;left:12003;top:5303;width:0;height:507" coordorigin="12003,5303" coordsize="0,507" path="m12003,5303l12003,5809e" filled="f" stroked="t" strokeweight="3.34pt" strokecolor="#DCE6F0">
              <v:path arrowok="t"/>
            </v:shape>
            <v:shape style="position:absolute;left:9853;top:5809;width:2182;height:127" coordorigin="9853,5809" coordsize="2182,127" path="m9853,5937l12035,5937,12035,5809,9853,5809,9853,5937xe" filled="t" fillcolor="#DCE6F0" stroked="f">
              <v:path arrowok="t"/>
              <v:fill/>
            </v:shape>
            <v:shape style="position:absolute;left:9923;top:5303;width:2048;height:254" coordorigin="9923,5303" coordsize="2048,254" path="m9923,5557l11971,5557,11971,5303,9923,5303,9923,5557xe" filled="t" fillcolor="#DCE6F0" stroked="f">
              <v:path arrowok="t"/>
              <v:fill/>
            </v:shape>
            <v:shape style="position:absolute;left:9923;top:5557;width:2048;height:252" coordorigin="9923,5557" coordsize="2048,252" path="m9923,5809l11971,5809,11971,5557,9923,5557,9923,5809xe" filled="t" fillcolor="#DCE6F0" stroked="f">
              <v:path arrowok="t"/>
              <v:fill/>
            </v:shape>
            <v:shape style="position:absolute;left:12040;top:5178;width:1411;height:252" coordorigin="12040,5178" coordsize="1411,252" path="m12040,5430l13452,5430,13452,5178,12040,5178,12040,5430xe" filled="t" fillcolor="#DCE6F0" stroked="f">
              <v:path arrowok="t"/>
              <v:fill/>
            </v:shape>
            <v:shape style="position:absolute;left:12075;top:5430;width:0;height:252" coordorigin="12075,5430" coordsize="0,252" path="m12075,5430l12075,5682e" filled="f" stroked="t" strokeweight="3.58pt" strokecolor="#DCE6F0">
              <v:path arrowok="t"/>
            </v:shape>
            <v:shape style="position:absolute;left:13386;top:5430;width:67;height:252" coordorigin="13386,5430" coordsize="67,252" path="m13386,5682l13453,5682,13453,5430,13386,5430,13386,5682xe" filled="t" fillcolor="#DCE6F0" stroked="f">
              <v:path arrowok="t"/>
              <v:fill/>
            </v:shape>
            <v:shape style="position:absolute;left:12040;top:5682;width:1411;height:255" coordorigin="12040,5682" coordsize="1411,255" path="m12040,5937l13452,5937,13452,5682,12040,5682,12040,5937xe" filled="t" fillcolor="#DCE6F0" stroked="f">
              <v:path arrowok="t"/>
              <v:fill/>
            </v:shape>
            <v:shape style="position:absolute;left:12110;top:5430;width:1277;height:252" coordorigin="12110,5430" coordsize="1277,252" path="m12110,5682l13387,5682,13387,5430,12110,5430,12110,5682xe" filled="t" fillcolor="#DCE6F0" stroked="f">
              <v:path arrowok="t"/>
              <v:fill/>
            </v:shape>
            <v:shape style="position:absolute;left:13456;top:5178;width:1856;height:252" coordorigin="13456,5178" coordsize="1856,252" path="m13456,5430l15312,5430,15312,5178,13456,5178,13456,5430xe" filled="t" fillcolor="#DCE6F0" stroked="f">
              <v:path arrowok="t"/>
              <v:fill/>
            </v:shape>
            <v:shape style="position:absolute;left:13455;top:5430;width:72;height:252" coordorigin="13455,5430" coordsize="72,252" path="m13455,5682l13527,5682,13527,5430,13455,5430,13455,5682xe" filled="t" fillcolor="#DCE6F0" stroked="f">
              <v:path arrowok="t"/>
              <v:fill/>
            </v:shape>
            <v:shape style="position:absolute;left:15246;top:5430;width:67;height:252" coordorigin="15246,5430" coordsize="67,252" path="m15246,5682l15313,5682,15313,5430,15246,5430,15246,5682xe" filled="t" fillcolor="#DCE6F0" stroked="f">
              <v:path arrowok="t"/>
              <v:fill/>
            </v:shape>
            <v:shape style="position:absolute;left:13456;top:5682;width:1856;height:255" coordorigin="13456,5682" coordsize="1856,255" path="m13456,5937l15312,5937,15312,5682,13456,5682,13456,5937xe" filled="t" fillcolor="#DCE6F0" stroked="f">
              <v:path arrowok="t"/>
              <v:fill/>
            </v:shape>
            <v:shape style="position:absolute;left:13526;top:5430;width:1721;height:252" coordorigin="13526,5430" coordsize="1721,252" path="m13526,5682l15247,5682,15247,5430,13526,5430,13526,5682xe" filled="t" fillcolor="#DCE6F0" stroked="f">
              <v:path arrowok="t"/>
              <v:fill/>
            </v:shape>
            <v:shape style="position:absolute;left:15317;top:5178;width:1726;height:252" coordorigin="15317,5178" coordsize="1726,252" path="m15317,5430l17042,5430,17042,5178,15317,5178,15317,5430xe" filled="t" fillcolor="#DCE6F0" stroked="f">
              <v:path arrowok="t"/>
              <v:fill/>
            </v:shape>
            <v:shape style="position:absolute;left:15316;top:5430;width:72;height:252" coordorigin="15316,5430" coordsize="72,252" path="m15316,5682l15387,5682,15387,5430,15316,5430,15316,5682xe" filled="t" fillcolor="#DCE6F0" stroked="f">
              <v:path arrowok="t"/>
              <v:fill/>
            </v:shape>
            <v:shape style="position:absolute;left:17009;top:5430;width:0;height:252" coordorigin="17009,5430" coordsize="0,252" path="m17009,5430l17009,5682e" filled="f" stroked="t" strokeweight="3.46pt" strokecolor="#DCE6F0">
              <v:path arrowok="t"/>
            </v:shape>
            <v:shape style="position:absolute;left:15317;top:5682;width:1726;height:255" coordorigin="15317,5682" coordsize="1726,255" path="m15317,5937l17042,5937,17042,5682,15317,5682,15317,5937xe" filled="t" fillcolor="#DCE6F0" stroked="f">
              <v:path arrowok="t"/>
              <v:fill/>
            </v:shape>
            <v:shape style="position:absolute;left:15386;top:5430;width:1589;height:252" coordorigin="15386,5430" coordsize="1589,252" path="m15386,5682l16975,5682,16975,5430,15386,5430,15386,5682xe" filled="t" fillcolor="#DCE6F0" stroked="f">
              <v:path arrowok="t"/>
              <v:fill/>
            </v:shape>
            <v:shape style="position:absolute;left:1709;top:5173;width:614;height:0" coordorigin="1709,5173" coordsize="614,0" path="m1709,5173l2324,5173e" filled="f" stroked="t" strokeweight="0.58001pt" strokecolor="#000000">
              <v:path arrowok="t"/>
            </v:shape>
            <v:shape style="position:absolute;left:2333;top:5173;width:1990;height:0" coordorigin="2333,5173" coordsize="1990,0" path="m2333,5173l4323,5173e" filled="f" stroked="t" strokeweight="0.58001pt" strokecolor="#000000">
              <v:path arrowok="t"/>
            </v:shape>
            <v:shape style="position:absolute;left:4332;top:5173;width:2062;height:0" coordorigin="4332,5173" coordsize="2062,0" path="m4332,5173l6394,5173e" filled="f" stroked="t" strokeweight="0.58001pt" strokecolor="#000000">
              <v:path arrowok="t"/>
            </v:shape>
            <v:shape style="position:absolute;left:6404;top:5173;width:3444;height:0" coordorigin="6404,5173" coordsize="3444,0" path="m6404,5173l9849,5173e" filled="f" stroked="t" strokeweight="0.58001pt" strokecolor="#000000">
              <v:path arrowok="t"/>
            </v:shape>
            <v:shape style="position:absolute;left:9858;top:5173;width:2177;height:0" coordorigin="9858,5173" coordsize="2177,0" path="m9858,5173l12035,5173e" filled="f" stroked="t" strokeweight="0.58001pt" strokecolor="#000000">
              <v:path arrowok="t"/>
            </v:shape>
            <v:shape style="position:absolute;left:12045;top:5173;width:1406;height:0" coordorigin="12045,5173" coordsize="1406,0" path="m12045,5173l13452,5173e" filled="f" stroked="t" strokeweight="0.58001pt" strokecolor="#000000">
              <v:path arrowok="t"/>
            </v:shape>
            <v:shape style="position:absolute;left:13461;top:5173;width:1851;height:0" coordorigin="13461,5173" coordsize="1851,0" path="m13461,5173l15312,5173e" filled="f" stroked="t" strokeweight="0.58001pt" strokecolor="#000000">
              <v:path arrowok="t"/>
            </v:shape>
            <v:shape style="position:absolute;left:15322;top:5173;width:1721;height:0" coordorigin="15322,5173" coordsize="1721,0" path="m15322,5173l17042,5173e" filled="f" stroked="t" strokeweight="0.58001pt" strokecolor="#000000">
              <v:path arrowok="t"/>
            </v:shape>
            <v:shape style="position:absolute;left:1709;top:5941;width:614;height:0" coordorigin="1709,5941" coordsize="614,0" path="m1709,5941l2324,5941e" filled="f" stroked="t" strokeweight="0.58001pt" strokecolor="#000000">
              <v:path arrowok="t"/>
            </v:shape>
            <v:shape style="position:absolute;left:2333;top:5941;width:1990;height:0" coordorigin="2333,5941" coordsize="1990,0" path="m2333,5941l4323,5941e" filled="f" stroked="t" strokeweight="0.58001pt" strokecolor="#000000">
              <v:path arrowok="t"/>
            </v:shape>
            <v:shape style="position:absolute;left:4332;top:5941;width:2062;height:0" coordorigin="4332,5941" coordsize="2062,0" path="m4332,5941l6394,5941e" filled="f" stroked="t" strokeweight="0.58001pt" strokecolor="#000000">
              <v:path arrowok="t"/>
            </v:shape>
            <v:shape style="position:absolute;left:6404;top:5941;width:3444;height:0" coordorigin="6404,5941" coordsize="3444,0" path="m6404,5941l9849,5941e" filled="f" stroked="t" strokeweight="0.58001pt" strokecolor="#000000">
              <v:path arrowok="t"/>
            </v:shape>
            <v:shape style="position:absolute;left:9858;top:5941;width:2177;height:0" coordorigin="9858,5941" coordsize="2177,0" path="m9858,5941l12035,5941e" filled="f" stroked="t" strokeweight="0.58001pt" strokecolor="#000000">
              <v:path arrowok="t"/>
            </v:shape>
            <v:shape style="position:absolute;left:12045;top:5941;width:1406;height:0" coordorigin="12045,5941" coordsize="1406,0" path="m12045,5941l13452,5941e" filled="f" stroked="t" strokeweight="0.58001pt" strokecolor="#000000">
              <v:path arrowok="t"/>
            </v:shape>
            <v:shape style="position:absolute;left:13461;top:5941;width:1851;height:0" coordorigin="13461,5941" coordsize="1851,0" path="m13461,5941l15312,5941e" filled="f" stroked="t" strokeweight="0.58001pt" strokecolor="#000000">
              <v:path arrowok="t"/>
            </v:shape>
            <v:shape style="position:absolute;left:15322;top:5941;width:1721;height:0" coordorigin="15322,5941" coordsize="1721,0" path="m15322,5941l17042,5941e" filled="f" stroked="t" strokeweight="0.58001pt" strokecolor="#000000">
              <v:path arrowok="t"/>
            </v:shape>
            <v:shape style="position:absolute;left:1709;top:6527;width:614;height:158" coordorigin="1709,6527" coordsize="614,158" path="m1709,6685l2324,6685,2324,6527,1709,6527,1709,6685xe" filled="t" fillcolor="#DCE6F0" stroked="f">
              <v:path arrowok="t"/>
              <v:fill/>
            </v:shape>
            <v:shape style="position:absolute;left:1742;top:6685;width:0;height:252" coordorigin="1742,6685" coordsize="0,252" path="m1742,6685l1742,6937e" filled="f" stroked="t" strokeweight="3.34pt" strokecolor="#DCE6F0">
              <v:path arrowok="t"/>
            </v:shape>
            <v:shape style="position:absolute;left:2258;top:6685;width:67;height:252" coordorigin="2258,6685" coordsize="67,252" path="m2258,6937l2325,6937,2325,6685,2258,6685,2258,6937xe" filled="t" fillcolor="#DCE6F0" stroked="f">
              <v:path arrowok="t"/>
              <v:fill/>
            </v:shape>
            <v:shape style="position:absolute;left:1709;top:6937;width:614;height:158" coordorigin="1709,6937" coordsize="614,158" path="m1709,7096l2324,7096,2324,6937,1709,6937,1709,7096xe" filled="t" fillcolor="#DCE6F0" stroked="f">
              <v:path arrowok="t"/>
              <v:fill/>
            </v:shape>
            <v:shape style="position:absolute;left:1774;top:6685;width:485;height:252" coordorigin="1774,6685" coordsize="485,252" path="m1774,6937l2259,6937,2259,6685,1774,6685,1774,6937xe" filled="t" fillcolor="#DCE6F0" stroked="f">
              <v:path arrowok="t"/>
              <v:fill/>
            </v:shape>
            <v:shape style="position:absolute;left:2328;top:6527;width:1992;height:158" coordorigin="2328,6527" coordsize="1992,158" path="m2328,6685l4320,6685,4320,6527,2328,6527,2328,6685xe" filled="t" fillcolor="#DCE6F0" stroked="f">
              <v:path arrowok="t"/>
              <v:fill/>
            </v:shape>
            <v:shape style="position:absolute;left:2327;top:6685;width:72;height:252" coordorigin="2327,6685" coordsize="72,252" path="m2327,6937l2399,6937,2399,6685,2327,6685,2327,6937xe" filled="t" fillcolor="#DCE6F0" stroked="f">
              <v:path arrowok="t"/>
              <v:fill/>
            </v:shape>
            <v:shape style="position:absolute;left:4255;top:6685;width:67;height:252" coordorigin="4255,6685" coordsize="67,252" path="m4255,6937l4321,6937,4321,6685,4255,6685,4255,6937xe" filled="t" fillcolor="#DCE6F0" stroked="f">
              <v:path arrowok="t"/>
              <v:fill/>
            </v:shape>
            <v:shape style="position:absolute;left:2328;top:6937;width:1992;height:158" coordorigin="2328,6937" coordsize="1992,158" path="m2328,7096l4320,7096,4320,6937,2328,6937,2328,7096xe" filled="t" fillcolor="#DCE6F0" stroked="f">
              <v:path arrowok="t"/>
              <v:fill/>
            </v:shape>
            <v:shape style="position:absolute;left:2398;top:6685;width:1858;height:252" coordorigin="2398,6685" coordsize="1858,252" path="m2398,6937l4256,6937,4256,6685,2398,6685,2398,6937xe" filled="t" fillcolor="#DCE6F0" stroked="f">
              <v:path arrowok="t"/>
              <v:fill/>
            </v:shape>
            <v:shape style="position:absolute;left:4328;top:6527;width:2067;height:158" coordorigin="4328,6527" coordsize="2067,158" path="m4328,6685l6394,6685,6394,6527,4328,6527,4328,6685xe" filled="t" fillcolor="#DCE6F0" stroked="f">
              <v:path arrowok="t"/>
              <v:fill/>
            </v:shape>
            <v:shape style="position:absolute;left:4327;top:6685;width:72;height:252" coordorigin="4327,6685" coordsize="72,252" path="m4327,6937l4398,6937,4398,6685,4327,6685,4327,6937xe" filled="t" fillcolor="#DCE6F0" stroked="f">
              <v:path arrowok="t"/>
              <v:fill/>
            </v:shape>
            <v:shape style="position:absolute;left:6329;top:6685;width:67;height:252" coordorigin="6329,6685" coordsize="67,252" path="m6329,6937l6396,6937,6396,6685,6329,6685,6329,6937xe" filled="t" fillcolor="#DCE6F0" stroked="f">
              <v:path arrowok="t"/>
              <v:fill/>
            </v:shape>
            <v:shape style="position:absolute;left:4328;top:6937;width:2067;height:158" coordorigin="4328,6937" coordsize="2067,158" path="m4328,7096l6394,7096,6394,6937,4328,6937,4328,7096xe" filled="t" fillcolor="#DCE6F0" stroked="f">
              <v:path arrowok="t"/>
              <v:fill/>
            </v:shape>
            <v:shape style="position:absolute;left:4397;top:6685;width:1932;height:252" coordorigin="4397,6685" coordsize="1932,252" path="m4397,6937l6330,6937,6330,6685,4397,6685,4397,6937xe" filled="t" fillcolor="#DCE6F0" stroked="f">
              <v:path arrowok="t"/>
              <v:fill/>
            </v:shape>
            <v:shape style="position:absolute;left:6399;top:6527;width:3447;height:158" coordorigin="6399,6527" coordsize="3447,158" path="m6399,6685l9846,6685,9846,6527,6399,6527,6399,6685xe" filled="t" fillcolor="#DCE6F0" stroked="f">
              <v:path arrowok="t"/>
              <v:fill/>
            </v:shape>
            <v:shape style="position:absolute;left:6398;top:6685;width:72;height:252" coordorigin="6398,6685" coordsize="72,252" path="m6398,6937l6470,6937,6470,6685,6398,6685,6398,6937xe" filled="t" fillcolor="#DCE6F0" stroked="f">
              <v:path arrowok="t"/>
              <v:fill/>
            </v:shape>
            <v:shape style="position:absolute;left:9814;top:6685;width:0;height:252" coordorigin="9814,6685" coordsize="0,252" path="m9814,6685l9814,6937e" filled="f" stroked="t" strokeweight="3.34pt" strokecolor="#DCE6F0">
              <v:path arrowok="t"/>
            </v:shape>
            <v:shape style="position:absolute;left:6399;top:6937;width:3447;height:158" coordorigin="6399,6937" coordsize="3447,158" path="m6399,7096l9846,7096,9846,6937,6399,6937,6399,7096xe" filled="t" fillcolor="#DCE6F0" stroked="f">
              <v:path arrowok="t"/>
              <v:fill/>
            </v:shape>
            <v:shape style="position:absolute;left:6469;top:6685;width:3312;height:252" coordorigin="6469,6685" coordsize="3312,252" path="m6469,6937l9781,6937,9781,6685,6469,6685,6469,6937xe" filled="t" fillcolor="#DCE6F0" stroked="f">
              <v:path arrowok="t"/>
              <v:fill/>
            </v:shape>
            <v:shape style="position:absolute;left:9853;top:6543;width:2182;height:0" coordorigin="9853,6543" coordsize="2182,0" path="m9853,6543l12035,6543e" filled="f" stroked="t" strokeweight="1.66pt" strokecolor="#DCE6F0">
              <v:path arrowok="t"/>
            </v:shape>
            <v:shape style="position:absolute;left:9888;top:6558;width:0;height:506" coordorigin="9888,6558" coordsize="0,506" path="m9888,6558l9888,7065e" filled="f" stroked="t" strokeweight="3.58pt" strokecolor="#DCE6F0">
              <v:path arrowok="t"/>
            </v:shape>
            <v:shape style="position:absolute;left:12003;top:6558;width:0;height:506" coordorigin="12003,6558" coordsize="0,506" path="m12003,6558l12003,7065e" filled="f" stroked="t" strokeweight="3.34pt" strokecolor="#DCE6F0">
              <v:path arrowok="t"/>
            </v:shape>
            <v:shape style="position:absolute;left:9853;top:7080;width:2182;height:0" coordorigin="9853,7080" coordsize="2182,0" path="m9853,7080l12035,7080e" filled="f" stroked="t" strokeweight="1.66pt" strokecolor="#DCE6F0">
              <v:path arrowok="t"/>
            </v:shape>
            <v:shape style="position:absolute;left:9923;top:6558;width:2048;height:252" coordorigin="9923,6558" coordsize="2048,252" path="m9923,6810l11971,6810,11971,6558,9923,6558,9923,6810xe" filled="t" fillcolor="#DCE6F0" stroked="f">
              <v:path arrowok="t"/>
              <v:fill/>
            </v:shape>
            <v:shape style="position:absolute;left:9923;top:6810;width:2048;height:254" coordorigin="9923,6810" coordsize="2048,254" path="m9923,7065l11971,7065,11971,6810,9923,6810,9923,7065xe" filled="t" fillcolor="#DCE6F0" stroked="f">
              <v:path arrowok="t"/>
              <v:fill/>
            </v:shape>
            <v:shape style="position:absolute;left:12040;top:6527;width:1411;height:158" coordorigin="12040,6527" coordsize="1411,158" path="m12040,6685l13452,6685,13452,6527,12040,6527,12040,6685xe" filled="t" fillcolor="#DCE6F0" stroked="f">
              <v:path arrowok="t"/>
              <v:fill/>
            </v:shape>
            <v:shape style="position:absolute;left:12075;top:6685;width:0;height:252" coordorigin="12075,6685" coordsize="0,252" path="m12075,6685l12075,6937e" filled="f" stroked="t" strokeweight="3.58pt" strokecolor="#DCE6F0">
              <v:path arrowok="t"/>
            </v:shape>
            <v:shape style="position:absolute;left:13386;top:6685;width:67;height:252" coordorigin="13386,6685" coordsize="67,252" path="m13386,6937l13453,6937,13453,6685,13386,6685,13386,6937xe" filled="t" fillcolor="#DCE6F0" stroked="f">
              <v:path arrowok="t"/>
              <v:fill/>
            </v:shape>
            <v:shape style="position:absolute;left:12040;top:6937;width:1411;height:158" coordorigin="12040,6937" coordsize="1411,158" path="m12040,7096l13452,7096,13452,6937,12040,6937,12040,7096xe" filled="t" fillcolor="#DCE6F0" stroked="f">
              <v:path arrowok="t"/>
              <v:fill/>
            </v:shape>
            <v:shape style="position:absolute;left:12110;top:6685;width:1277;height:252" coordorigin="12110,6685" coordsize="1277,252" path="m12110,6937l13387,6937,13387,6685,12110,6685,12110,6937xe" filled="t" fillcolor="#DCE6F0" stroked="f">
              <v:path arrowok="t"/>
              <v:fill/>
            </v:shape>
            <v:shape style="position:absolute;left:13456;top:6527;width:1856;height:158" coordorigin="13456,6527" coordsize="1856,158" path="m13456,6685l15312,6685,15312,6527,13456,6527,13456,6685xe" filled="t" fillcolor="#DCE6F0" stroked="f">
              <v:path arrowok="t"/>
              <v:fill/>
            </v:shape>
            <v:shape style="position:absolute;left:13455;top:6685;width:72;height:252" coordorigin="13455,6685" coordsize="72,252" path="m13455,6937l13527,6937,13527,6685,13455,6685,13455,6937xe" filled="t" fillcolor="#DCE6F0" stroked="f">
              <v:path arrowok="t"/>
              <v:fill/>
            </v:shape>
            <v:shape style="position:absolute;left:15246;top:6685;width:67;height:252" coordorigin="15246,6685" coordsize="67,252" path="m15246,6937l15313,6937,15313,6685,15246,6685,15246,6937xe" filled="t" fillcolor="#DCE6F0" stroked="f">
              <v:path arrowok="t"/>
              <v:fill/>
            </v:shape>
            <v:shape style="position:absolute;left:13456;top:6937;width:1856;height:158" coordorigin="13456,6937" coordsize="1856,158" path="m13456,7096l15312,7096,15312,6937,13456,6937,13456,7096xe" filled="t" fillcolor="#DCE6F0" stroked="f">
              <v:path arrowok="t"/>
              <v:fill/>
            </v:shape>
            <v:shape style="position:absolute;left:13526;top:6685;width:1721;height:252" coordorigin="13526,6685" coordsize="1721,252" path="m13526,6937l15247,6937,15247,6685,13526,6685,13526,6937xe" filled="t" fillcolor="#DCE6F0" stroked="f">
              <v:path arrowok="t"/>
              <v:fill/>
            </v:shape>
            <v:shape style="position:absolute;left:15317;top:6527;width:1726;height:158" coordorigin="15317,6527" coordsize="1726,158" path="m15317,6685l17042,6685,17042,6527,15317,6527,15317,6685xe" filled="t" fillcolor="#DCE6F0" stroked="f">
              <v:path arrowok="t"/>
              <v:fill/>
            </v:shape>
            <v:shape style="position:absolute;left:15316;top:6685;width:72;height:252" coordorigin="15316,6685" coordsize="72,252" path="m15316,6937l15387,6937,15387,6685,15316,6685,15316,6937xe" filled="t" fillcolor="#DCE6F0" stroked="f">
              <v:path arrowok="t"/>
              <v:fill/>
            </v:shape>
            <v:shape style="position:absolute;left:17009;top:6685;width:0;height:252" coordorigin="17009,6685" coordsize="0,252" path="m17009,6685l17009,6937e" filled="f" stroked="t" strokeweight="3.46pt" strokecolor="#DCE6F0">
              <v:path arrowok="t"/>
            </v:shape>
            <v:shape style="position:absolute;left:15317;top:6937;width:1726;height:158" coordorigin="15317,6937" coordsize="1726,158" path="m15317,7096l17042,7096,17042,6937,15317,6937,15317,7096xe" filled="t" fillcolor="#DCE6F0" stroked="f">
              <v:path arrowok="t"/>
              <v:fill/>
            </v:shape>
            <v:shape style="position:absolute;left:15386;top:6685;width:1589;height:252" coordorigin="15386,6685" coordsize="1589,252" path="m15386,6937l16975,6937,16975,6685,15386,6685,15386,6937xe" filled="t" fillcolor="#DCE6F0" stroked="f">
              <v:path arrowok="t"/>
              <v:fill/>
            </v:shape>
            <v:shape style="position:absolute;left:1709;top:6522;width:614;height:0" coordorigin="1709,6522" coordsize="614,0" path="m1709,6522l2324,6522e" filled="f" stroked="t" strokeweight="0.57998pt" strokecolor="#000000">
              <v:path arrowok="t"/>
            </v:shape>
            <v:shape style="position:absolute;left:2333;top:6522;width:1990;height:0" coordorigin="2333,6522" coordsize="1990,0" path="m2333,6522l4323,6522e" filled="f" stroked="t" strokeweight="0.57998pt" strokecolor="#000000">
              <v:path arrowok="t"/>
            </v:shape>
            <v:shape style="position:absolute;left:4332;top:6522;width:2062;height:0" coordorigin="4332,6522" coordsize="2062,0" path="m4332,6522l6394,6522e" filled="f" stroked="t" strokeweight="0.57998pt" strokecolor="#000000">
              <v:path arrowok="t"/>
            </v:shape>
            <v:shape style="position:absolute;left:6404;top:6522;width:3444;height:0" coordorigin="6404,6522" coordsize="3444,0" path="m6404,6522l9849,6522e" filled="f" stroked="t" strokeweight="0.57998pt" strokecolor="#000000">
              <v:path arrowok="t"/>
            </v:shape>
            <v:shape style="position:absolute;left:9858;top:6522;width:2177;height:0" coordorigin="9858,6522" coordsize="2177,0" path="m9858,6522l12035,6522e" filled="f" stroked="t" strokeweight="0.57998pt" strokecolor="#000000">
              <v:path arrowok="t"/>
            </v:shape>
            <v:shape style="position:absolute;left:12045;top:6522;width:1406;height:0" coordorigin="12045,6522" coordsize="1406,0" path="m12045,6522l13452,6522e" filled="f" stroked="t" strokeweight="0.57998pt" strokecolor="#000000">
              <v:path arrowok="t"/>
            </v:shape>
            <v:shape style="position:absolute;left:13461;top:6522;width:1851;height:0" coordorigin="13461,6522" coordsize="1851,0" path="m13461,6522l15312,6522e" filled="f" stroked="t" strokeweight="0.57998pt" strokecolor="#000000">
              <v:path arrowok="t"/>
            </v:shape>
            <v:shape style="position:absolute;left:15322;top:6522;width:1721;height:0" coordorigin="15322,6522" coordsize="1721,0" path="m15322,6522l17042,6522e" filled="f" stroked="t" strokeweight="0.57998pt" strokecolor="#000000">
              <v:path arrowok="t"/>
            </v:shape>
            <v:shape style="position:absolute;left:1709;top:7101;width:614;height:0" coordorigin="1709,7101" coordsize="614,0" path="m1709,7101l2324,7101e" filled="f" stroked="t" strokeweight="0.58001pt" strokecolor="#000000">
              <v:path arrowok="t"/>
            </v:shape>
            <v:shape style="position:absolute;left:2333;top:7101;width:1990;height:0" coordorigin="2333,7101" coordsize="1990,0" path="m2333,7101l4323,7101e" filled="f" stroked="t" strokeweight="0.58001pt" strokecolor="#000000">
              <v:path arrowok="t"/>
            </v:shape>
            <v:shape style="position:absolute;left:4332;top:7101;width:2062;height:0" coordorigin="4332,7101" coordsize="2062,0" path="m4332,7101l6394,7101e" filled="f" stroked="t" strokeweight="0.58001pt" strokecolor="#000000">
              <v:path arrowok="t"/>
            </v:shape>
            <v:shape style="position:absolute;left:6404;top:7101;width:3444;height:0" coordorigin="6404,7101" coordsize="3444,0" path="m6404,7101l9849,7101e" filled="f" stroked="t" strokeweight="0.58001pt" strokecolor="#000000">
              <v:path arrowok="t"/>
            </v:shape>
            <v:shape style="position:absolute;left:9858;top:7101;width:2177;height:0" coordorigin="9858,7101" coordsize="2177,0" path="m9858,7101l12035,7101e" filled="f" stroked="t" strokeweight="0.58001pt" strokecolor="#000000">
              <v:path arrowok="t"/>
            </v:shape>
            <v:shape style="position:absolute;left:12045;top:7101;width:1406;height:0" coordorigin="12045,7101" coordsize="1406,0" path="m12045,7101l13452,7101e" filled="f" stroked="t" strokeweight="0.58001pt" strokecolor="#000000">
              <v:path arrowok="t"/>
            </v:shape>
            <v:shape style="position:absolute;left:13461;top:7101;width:1851;height:0" coordorigin="13461,7101" coordsize="1851,0" path="m13461,7101l15312,7101e" filled="f" stroked="t" strokeweight="0.58001pt" strokecolor="#000000">
              <v:path arrowok="t"/>
            </v:shape>
            <v:shape style="position:absolute;left:15322;top:7101;width:1721;height:0" coordorigin="15322,7101" coordsize="1721,0" path="m15322,7101l17042,7101e" filled="f" stroked="t" strokeweight="0.58001pt" strokecolor="#000000">
              <v:path arrowok="t"/>
            </v:shape>
            <v:shape style="position:absolute;left:1709;top:7686;width:614;height:158" coordorigin="1709,7686" coordsize="614,158" path="m1709,7845l2324,7845,2324,7686,1709,7686,1709,7845xe" filled="t" fillcolor="#DCE6F0" stroked="f">
              <v:path arrowok="t"/>
              <v:fill/>
            </v:shape>
            <v:shape style="position:absolute;left:1742;top:7845;width:0;height:255" coordorigin="1742,7845" coordsize="0,255" path="m1742,7845l1742,8100e" filled="f" stroked="t" strokeweight="3.34pt" strokecolor="#DCE6F0">
              <v:path arrowok="t"/>
            </v:shape>
            <v:shape style="position:absolute;left:2258;top:7845;width:67;height:255" coordorigin="2258,7845" coordsize="67,255" path="m2258,8100l2325,8100,2325,7845,2258,7845,2258,8100xe" filled="t" fillcolor="#DCE6F0" stroked="f">
              <v:path arrowok="t"/>
              <v:fill/>
            </v:shape>
            <v:shape style="position:absolute;left:1709;top:8100;width:614;height:158" coordorigin="1709,8100" coordsize="614,158" path="m1709,8258l2324,8258,2324,8100,1709,8100,1709,8258xe" filled="t" fillcolor="#DCE6F0" stroked="f">
              <v:path arrowok="t"/>
              <v:fill/>
            </v:shape>
            <v:shape style="position:absolute;left:1774;top:7845;width:485;height:255" coordorigin="1774,7845" coordsize="485,255" path="m1774,8100l2259,8100,2259,7845,1774,7845,1774,8100xe" filled="t" fillcolor="#DCE6F0" stroked="f">
              <v:path arrowok="t"/>
              <v:fill/>
            </v:shape>
            <v:shape style="position:absolute;left:2328;top:7686;width:1992;height:158" coordorigin="2328,7686" coordsize="1992,158" path="m2328,7845l4320,7845,4320,7686,2328,7686,2328,7845xe" filled="t" fillcolor="#DCE6F0" stroked="f">
              <v:path arrowok="t"/>
              <v:fill/>
            </v:shape>
            <v:shape style="position:absolute;left:2327;top:7845;width:72;height:255" coordorigin="2327,7845" coordsize="72,255" path="m2327,8100l2399,8100,2399,7845,2327,7845,2327,8100xe" filled="t" fillcolor="#DCE6F0" stroked="f">
              <v:path arrowok="t"/>
              <v:fill/>
            </v:shape>
            <v:shape style="position:absolute;left:4255;top:7845;width:67;height:255" coordorigin="4255,7845" coordsize="67,255" path="m4255,8100l4321,8100,4321,7845,4255,7845,4255,8100xe" filled="t" fillcolor="#DCE6F0" stroked="f">
              <v:path arrowok="t"/>
              <v:fill/>
            </v:shape>
            <v:shape style="position:absolute;left:2328;top:8100;width:1992;height:158" coordorigin="2328,8100" coordsize="1992,158" path="m2328,8258l4320,8258,4320,8100,2328,8100,2328,8258xe" filled="t" fillcolor="#DCE6F0" stroked="f">
              <v:path arrowok="t"/>
              <v:fill/>
            </v:shape>
            <v:shape style="position:absolute;left:2398;top:7845;width:1858;height:255" coordorigin="2398,7845" coordsize="1858,255" path="m2398,8100l4256,8100,4256,7845,2398,7845,2398,8100xe" filled="t" fillcolor="#DCE6F0" stroked="f">
              <v:path arrowok="t"/>
              <v:fill/>
            </v:shape>
            <v:shape style="position:absolute;left:4328;top:7686;width:2067;height:158" coordorigin="4328,7686" coordsize="2067,158" path="m4328,7845l6394,7845,6394,7686,4328,7686,4328,7845xe" filled="t" fillcolor="#DCE6F0" stroked="f">
              <v:path arrowok="t"/>
              <v:fill/>
            </v:shape>
            <v:shape style="position:absolute;left:4327;top:7845;width:72;height:255" coordorigin="4327,7845" coordsize="72,255" path="m4327,8100l4398,8100,4398,7845,4327,7845,4327,8100xe" filled="t" fillcolor="#DCE6F0" stroked="f">
              <v:path arrowok="t"/>
              <v:fill/>
            </v:shape>
            <v:shape style="position:absolute;left:6329;top:7845;width:67;height:255" coordorigin="6329,7845" coordsize="67,255" path="m6329,8100l6396,8100,6396,7845,6329,7845,6329,8100xe" filled="t" fillcolor="#DCE6F0" stroked="f">
              <v:path arrowok="t"/>
              <v:fill/>
            </v:shape>
            <v:shape style="position:absolute;left:4328;top:8100;width:2067;height:158" coordorigin="4328,8100" coordsize="2067,158" path="m4328,8258l6394,8258,6394,8100,4328,8100,4328,8258xe" filled="t" fillcolor="#DCE6F0" stroked="f">
              <v:path arrowok="t"/>
              <v:fill/>
            </v:shape>
            <v:shape style="position:absolute;left:4397;top:7845;width:1932;height:255" coordorigin="4397,7845" coordsize="1932,255" path="m4397,8100l6330,8100,6330,7845,4397,7845,4397,8100xe" filled="t" fillcolor="#DCE6F0" stroked="f">
              <v:path arrowok="t"/>
              <v:fill/>
            </v:shape>
            <v:shape style="position:absolute;left:6399;top:7686;width:3447;height:158" coordorigin="6399,7686" coordsize="3447,158" path="m6399,7845l9846,7845,9846,7686,6399,7686,6399,7845xe" filled="t" fillcolor="#DCE6F0" stroked="f">
              <v:path arrowok="t"/>
              <v:fill/>
            </v:shape>
            <v:shape style="position:absolute;left:6398;top:7845;width:72;height:255" coordorigin="6398,7845" coordsize="72,255" path="m6398,8100l6470,8100,6470,7845,6398,7845,6398,8100xe" filled="t" fillcolor="#DCE6F0" stroked="f">
              <v:path arrowok="t"/>
              <v:fill/>
            </v:shape>
            <v:shape style="position:absolute;left:9814;top:7845;width:0;height:255" coordorigin="9814,7845" coordsize="0,255" path="m9814,7845l9814,8100e" filled="f" stroked="t" strokeweight="3.34pt" strokecolor="#DCE6F0">
              <v:path arrowok="t"/>
            </v:shape>
            <v:shape style="position:absolute;left:6399;top:8100;width:3447;height:158" coordorigin="6399,8100" coordsize="3447,158" path="m6399,8258l9846,8258,9846,8100,6399,8100,6399,8258xe" filled="t" fillcolor="#DCE6F0" stroked="f">
              <v:path arrowok="t"/>
              <v:fill/>
            </v:shape>
            <v:shape style="position:absolute;left:6469;top:7845;width:3312;height:255" coordorigin="6469,7845" coordsize="3312,255" path="m6469,8100l9781,8100,9781,7845,6469,7845,6469,8100xe" filled="t" fillcolor="#DCE6F0" stroked="f">
              <v:path arrowok="t"/>
              <v:fill/>
            </v:shape>
            <v:shape style="position:absolute;left:9853;top:7702;width:2182;height:0" coordorigin="9853,7702" coordsize="2182,0" path="m9853,7702l12035,7702e" filled="f" stroked="t" strokeweight="1.66pt" strokecolor="#DCE6F0">
              <v:path arrowok="t"/>
            </v:shape>
            <v:shape style="position:absolute;left:9888;top:7718;width:0;height:507" coordorigin="9888,7718" coordsize="0,507" path="m9888,7718l9888,8224e" filled="f" stroked="t" strokeweight="3.58pt" strokecolor="#DCE6F0">
              <v:path arrowok="t"/>
            </v:shape>
            <v:shape style="position:absolute;left:12003;top:7718;width:0;height:507" coordorigin="12003,7718" coordsize="0,507" path="m12003,7718l12003,8224e" filled="f" stroked="t" strokeweight="3.34pt" strokecolor="#DCE6F0">
              <v:path arrowok="t"/>
            </v:shape>
            <v:shape style="position:absolute;left:9853;top:8241;width:2182;height:0" coordorigin="9853,8241" coordsize="2182,0" path="m9853,8241l12035,8241e" filled="f" stroked="t" strokeweight="1.78pt" strokecolor="#DCE6F0">
              <v:path arrowok="t"/>
            </v:shape>
            <v:shape style="position:absolute;left:9923;top:7717;width:2048;height:254" coordorigin="9923,7717" coordsize="2048,254" path="m9923,7972l11971,7972,11971,7717,9923,7717,9923,7972xe" filled="t" fillcolor="#DCE6F0" stroked="f">
              <v:path arrowok="t"/>
              <v:fill/>
            </v:shape>
            <v:shape style="position:absolute;left:9923;top:7972;width:2048;height:252" coordorigin="9923,7972" coordsize="2048,252" path="m9923,8224l11971,8224,11971,7972,9923,7972,9923,8224xe" filled="t" fillcolor="#DCE6F0" stroked="f">
              <v:path arrowok="t"/>
              <v:fill/>
            </v:shape>
            <v:shape style="position:absolute;left:12040;top:7686;width:1411;height:158" coordorigin="12040,7686" coordsize="1411,158" path="m12040,7845l13452,7845,13452,7686,12040,7686,12040,7845xe" filled="t" fillcolor="#DCE6F0" stroked="f">
              <v:path arrowok="t"/>
              <v:fill/>
            </v:shape>
            <v:shape style="position:absolute;left:12075;top:7845;width:0;height:255" coordorigin="12075,7845" coordsize="0,255" path="m12075,7845l12075,8100e" filled="f" stroked="t" strokeweight="3.58pt" strokecolor="#DCE6F0">
              <v:path arrowok="t"/>
            </v:shape>
            <v:shape style="position:absolute;left:13386;top:7845;width:67;height:255" coordorigin="13386,7845" coordsize="67,255" path="m13386,8100l13453,8100,13453,7845,13386,7845,13386,8100xe" filled="t" fillcolor="#DCE6F0" stroked="f">
              <v:path arrowok="t"/>
              <v:fill/>
            </v:shape>
            <v:shape style="position:absolute;left:12040;top:8100;width:1411;height:158" coordorigin="12040,8100" coordsize="1411,158" path="m12040,8258l13452,8258,13452,8100,12040,8100,12040,8258xe" filled="t" fillcolor="#DCE6F0" stroked="f">
              <v:path arrowok="t"/>
              <v:fill/>
            </v:shape>
            <v:shape style="position:absolute;left:12110;top:7845;width:1277;height:255" coordorigin="12110,7845" coordsize="1277,255" path="m12110,8100l13387,8100,13387,7845,12110,7845,12110,8100xe" filled="t" fillcolor="#DCE6F0" stroked="f">
              <v:path arrowok="t"/>
              <v:fill/>
            </v:shape>
            <v:shape style="position:absolute;left:13456;top:7686;width:1856;height:158" coordorigin="13456,7686" coordsize="1856,158" path="m13456,7845l15312,7845,15312,7686,13456,7686,13456,7845xe" filled="t" fillcolor="#DCE6F0" stroked="f">
              <v:path arrowok="t"/>
              <v:fill/>
            </v:shape>
            <v:shape style="position:absolute;left:13455;top:7845;width:72;height:255" coordorigin="13455,7845" coordsize="72,255" path="m13455,8100l13527,8100,13527,7845,13455,7845,13455,8100xe" filled="t" fillcolor="#DCE6F0" stroked="f">
              <v:path arrowok="t"/>
              <v:fill/>
            </v:shape>
            <v:shape style="position:absolute;left:15246;top:7845;width:67;height:255" coordorigin="15246,7845" coordsize="67,255" path="m15246,8100l15313,8100,15313,7845,15246,7845,15246,8100xe" filled="t" fillcolor="#DCE6F0" stroked="f">
              <v:path arrowok="t"/>
              <v:fill/>
            </v:shape>
            <v:shape style="position:absolute;left:13456;top:8100;width:1856;height:158" coordorigin="13456,8100" coordsize="1856,158" path="m13456,8258l15312,8258,15312,8100,13456,8100,13456,8258xe" filled="t" fillcolor="#DCE6F0" stroked="f">
              <v:path arrowok="t"/>
              <v:fill/>
            </v:shape>
            <v:shape style="position:absolute;left:13526;top:7845;width:1721;height:255" coordorigin="13526,7845" coordsize="1721,255" path="m13526,8100l15247,8100,15247,7845,13526,7845,13526,8100xe" filled="t" fillcolor="#DCE6F0" stroked="f">
              <v:path arrowok="t"/>
              <v:fill/>
            </v:shape>
            <v:shape style="position:absolute;left:15317;top:7686;width:1726;height:158" coordorigin="15317,7686" coordsize="1726,158" path="m15317,7845l17042,7845,17042,7686,15317,7686,15317,7845xe" filled="t" fillcolor="#DCE6F0" stroked="f">
              <v:path arrowok="t"/>
              <v:fill/>
            </v:shape>
            <v:shape style="position:absolute;left:15316;top:7845;width:72;height:255" coordorigin="15316,7845" coordsize="72,255" path="m15316,8100l15387,8100,15387,7845,15316,7845,15316,8100xe" filled="t" fillcolor="#DCE6F0" stroked="f">
              <v:path arrowok="t"/>
              <v:fill/>
            </v:shape>
            <v:shape style="position:absolute;left:17009;top:7845;width:0;height:255" coordorigin="17009,7845" coordsize="0,255" path="m17009,7845l17009,8100e" filled="f" stroked="t" strokeweight="3.46pt" strokecolor="#DCE6F0">
              <v:path arrowok="t"/>
            </v:shape>
            <v:shape style="position:absolute;left:15317;top:8100;width:1726;height:158" coordorigin="15317,8100" coordsize="1726,158" path="m15317,8258l17042,8258,17042,8100,15317,8100,15317,8258xe" filled="t" fillcolor="#DCE6F0" stroked="f">
              <v:path arrowok="t"/>
              <v:fill/>
            </v:shape>
            <v:shape style="position:absolute;left:15386;top:7845;width:1589;height:255" coordorigin="15386,7845" coordsize="1589,255" path="m15386,8100l16975,8100,16975,7845,15386,7845,15386,8100xe" filled="t" fillcolor="#DCE6F0" stroked="f">
              <v:path arrowok="t"/>
              <v:fill/>
            </v:shape>
            <v:shape style="position:absolute;left:1709;top:7681;width:614;height:0" coordorigin="1709,7681" coordsize="614,0" path="m1709,7681l2324,7681e" filled="f" stroked="t" strokeweight="0.58001pt" strokecolor="#000000">
              <v:path arrowok="t"/>
            </v:shape>
            <v:shape style="position:absolute;left:2333;top:7681;width:1990;height:0" coordorigin="2333,7681" coordsize="1990,0" path="m2333,7681l4323,7681e" filled="f" stroked="t" strokeweight="0.58001pt" strokecolor="#000000">
              <v:path arrowok="t"/>
            </v:shape>
            <v:shape style="position:absolute;left:4332;top:7681;width:2062;height:0" coordorigin="4332,7681" coordsize="2062,0" path="m4332,7681l6394,7681e" filled="f" stroked="t" strokeweight="0.58001pt" strokecolor="#000000">
              <v:path arrowok="t"/>
            </v:shape>
            <v:shape style="position:absolute;left:6404;top:7681;width:3444;height:0" coordorigin="6404,7681" coordsize="3444,0" path="m6404,7681l9849,7681e" filled="f" stroked="t" strokeweight="0.58001pt" strokecolor="#000000">
              <v:path arrowok="t"/>
            </v:shape>
            <v:shape style="position:absolute;left:9858;top:7681;width:2177;height:0" coordorigin="9858,7681" coordsize="2177,0" path="m9858,7681l12035,7681e" filled="f" stroked="t" strokeweight="0.58001pt" strokecolor="#000000">
              <v:path arrowok="t"/>
            </v:shape>
            <v:shape style="position:absolute;left:12045;top:7681;width:1406;height:0" coordorigin="12045,7681" coordsize="1406,0" path="m12045,7681l13452,7681e" filled="f" stroked="t" strokeweight="0.58001pt" strokecolor="#000000">
              <v:path arrowok="t"/>
            </v:shape>
            <v:shape style="position:absolute;left:13461;top:7681;width:1851;height:0" coordorigin="13461,7681" coordsize="1851,0" path="m13461,7681l15312,7681e" filled="f" stroked="t" strokeweight="0.58001pt" strokecolor="#000000">
              <v:path arrowok="t"/>
            </v:shape>
            <v:shape style="position:absolute;left:15322;top:7681;width:1721;height:0" coordorigin="15322,7681" coordsize="1721,0" path="m15322,7681l17042,7681e" filled="f" stroked="t" strokeweight="0.58001pt" strokecolor="#000000">
              <v:path arrowok="t"/>
            </v:shape>
            <v:shape style="position:absolute;left:1709;top:8263;width:614;height:0" coordorigin="1709,8263" coordsize="614,0" path="m1709,8263l2324,8263e" filled="f" stroked="t" strokeweight="0.58001pt" strokecolor="#000000">
              <v:path arrowok="t"/>
            </v:shape>
            <v:shape style="position:absolute;left:2333;top:8263;width:1990;height:0" coordorigin="2333,8263" coordsize="1990,0" path="m2333,8263l4323,8263e" filled="f" stroked="t" strokeweight="0.58001pt" strokecolor="#000000">
              <v:path arrowok="t"/>
            </v:shape>
            <v:shape style="position:absolute;left:4332;top:8263;width:2062;height:0" coordorigin="4332,8263" coordsize="2062,0" path="m4332,8263l6394,8263e" filled="f" stroked="t" strokeweight="0.58001pt" strokecolor="#000000">
              <v:path arrowok="t"/>
            </v:shape>
            <v:shape style="position:absolute;left:6404;top:8263;width:3444;height:0" coordorigin="6404,8263" coordsize="3444,0" path="m6404,8263l9849,8263e" filled="f" stroked="t" strokeweight="0.58001pt" strokecolor="#000000">
              <v:path arrowok="t"/>
            </v:shape>
            <v:shape style="position:absolute;left:9858;top:8263;width:2177;height:0" coordorigin="9858,8263" coordsize="2177,0" path="m9858,8263l12035,8263e" filled="f" stroked="t" strokeweight="0.58001pt" strokecolor="#000000">
              <v:path arrowok="t"/>
            </v:shape>
            <v:shape style="position:absolute;left:12045;top:8263;width:1406;height:0" coordorigin="12045,8263" coordsize="1406,0" path="m12045,8263l13452,8263e" filled="f" stroked="t" strokeweight="0.58001pt" strokecolor="#000000">
              <v:path arrowok="t"/>
            </v:shape>
            <v:shape style="position:absolute;left:13461;top:8263;width:1851;height:0" coordorigin="13461,8263" coordsize="1851,0" path="m13461,8263l15312,8263e" filled="f" stroked="t" strokeweight="0.58001pt" strokecolor="#000000">
              <v:path arrowok="t"/>
            </v:shape>
            <v:shape style="position:absolute;left:15322;top:8263;width:1721;height:0" coordorigin="15322,8263" coordsize="1721,0" path="m15322,8263l17042,8263e" filled="f" stroked="t" strokeweight="0.58001pt" strokecolor="#000000">
              <v:path arrowok="t"/>
            </v:shape>
            <v:shape style="position:absolute;left:1709;top:8570;width:614;height:0" coordorigin="1709,8570" coordsize="614,0" path="m1709,8570l2324,8570e" filled="f" stroked="t" strokeweight="0.82pt" strokecolor="#DCE6F0">
              <v:path arrowok="t"/>
            </v:shape>
            <v:shape style="position:absolute;left:1742;top:8577;width:0;height:254" coordorigin="1742,8577" coordsize="0,254" path="m1742,8577l1742,8832e" filled="f" stroked="t" strokeweight="3.34pt" strokecolor="#DCE6F0">
              <v:path arrowok="t"/>
            </v:shape>
            <v:shape style="position:absolute;left:2258;top:8577;width:67;height:254" coordorigin="2258,8577" coordsize="67,254" path="m2258,8832l2325,8832,2325,8577,2258,8577,2258,8832xe" filled="t" fillcolor="#DCE6F0" stroked="f">
              <v:path arrowok="t"/>
              <v:fill/>
            </v:shape>
            <v:shape style="position:absolute;left:1709;top:8839;width:614;height:0" coordorigin="1709,8839" coordsize="614,0" path="m1709,8839l2324,8839e" filled="f" stroked="t" strokeweight="0.82pt" strokecolor="#DCE6F0">
              <v:path arrowok="t"/>
            </v:shape>
            <v:shape style="position:absolute;left:1774;top:8577;width:485;height:254" coordorigin="1774,8577" coordsize="485,254" path="m1774,8832l2259,8832,2259,8577,1774,8577,1774,8832xe" filled="t" fillcolor="#DCE6F0" stroked="f">
              <v:path arrowok="t"/>
              <v:fill/>
            </v:shape>
            <v:shape style="position:absolute;left:2328;top:8570;width:1992;height:0" coordorigin="2328,8570" coordsize="1992,0" path="m2328,8570l4320,8570e" filled="f" stroked="t" strokeweight="0.82pt" strokecolor="#DCE6F0">
              <v:path arrowok="t"/>
            </v:shape>
            <v:shape style="position:absolute;left:2327;top:8577;width:72;height:254" coordorigin="2327,8577" coordsize="72,254" path="m2327,8832l2399,8832,2399,8577,2327,8577,2327,8832xe" filled="t" fillcolor="#DCE6F0" stroked="f">
              <v:path arrowok="t"/>
              <v:fill/>
            </v:shape>
            <v:shape style="position:absolute;left:4255;top:8577;width:67;height:254" coordorigin="4255,8577" coordsize="67,254" path="m4255,8832l4321,8832,4321,8577,4255,8577,4255,8832xe" filled="t" fillcolor="#DCE6F0" stroked="f">
              <v:path arrowok="t"/>
              <v:fill/>
            </v:shape>
            <v:shape style="position:absolute;left:2328;top:8839;width:1992;height:0" coordorigin="2328,8839" coordsize="1992,0" path="m2328,8839l4320,8839e" filled="f" stroked="t" strokeweight="0.82pt" strokecolor="#DCE6F0">
              <v:path arrowok="t"/>
            </v:shape>
            <v:shape style="position:absolute;left:2398;top:8577;width:1858;height:254" coordorigin="2398,8577" coordsize="1858,254" path="m2398,8832l4256,8832,4256,8577,2398,8577,2398,8832xe" filled="t" fillcolor="#DCE6F0" stroked="f">
              <v:path arrowok="t"/>
              <v:fill/>
            </v:shape>
            <v:shape style="position:absolute;left:4328;top:8570;width:2067;height:0" coordorigin="4328,8570" coordsize="2067,0" path="m4328,8570l6394,8570e" filled="f" stroked="t" strokeweight="0.82pt" strokecolor="#DCE6F0">
              <v:path arrowok="t"/>
            </v:shape>
            <v:shape style="position:absolute;left:4327;top:8577;width:72;height:254" coordorigin="4327,8577" coordsize="72,254" path="m4327,8832l4398,8832,4398,8577,4327,8577,4327,8832xe" filled="t" fillcolor="#DCE6F0" stroked="f">
              <v:path arrowok="t"/>
              <v:fill/>
            </v:shape>
            <v:shape style="position:absolute;left:6329;top:8577;width:67;height:254" coordorigin="6329,8577" coordsize="67,254" path="m6329,8832l6396,8832,6396,8577,6329,8577,6329,8832xe" filled="t" fillcolor="#DCE6F0" stroked="f">
              <v:path arrowok="t"/>
              <v:fill/>
            </v:shape>
            <v:shape style="position:absolute;left:4328;top:8839;width:2067;height:0" coordorigin="4328,8839" coordsize="2067,0" path="m4328,8839l6394,8839e" filled="f" stroked="t" strokeweight="0.82pt" strokecolor="#DCE6F0">
              <v:path arrowok="t"/>
            </v:shape>
            <v:shape style="position:absolute;left:4397;top:8577;width:1932;height:254" coordorigin="4397,8577" coordsize="1932,254" path="m4397,8832l6330,8832,6330,8577,4397,8577,4397,8832xe" filled="t" fillcolor="#DCE6F0" stroked="f">
              <v:path arrowok="t"/>
              <v:fill/>
            </v:shape>
            <v:shape style="position:absolute;left:6399;top:8570;width:3447;height:0" coordorigin="6399,8570" coordsize="3447,0" path="m6399,8570l9846,8570e" filled="f" stroked="t" strokeweight="0.82pt" strokecolor="#DCE6F0">
              <v:path arrowok="t"/>
            </v:shape>
            <v:shape style="position:absolute;left:6398;top:8577;width:72;height:254" coordorigin="6398,8577" coordsize="72,254" path="m6398,8832l6470,8832,6470,8577,6398,8577,6398,8832xe" filled="t" fillcolor="#DCE6F0" stroked="f">
              <v:path arrowok="t"/>
              <v:fill/>
            </v:shape>
            <v:shape style="position:absolute;left:9780;top:8577;width:67;height:254" coordorigin="9780,8577" coordsize="67,254" path="m9780,8832l9847,8832,9847,8577,9780,8577,9780,8832xe" filled="t" fillcolor="#DCE6F0" stroked="f">
              <v:path arrowok="t"/>
              <v:fill/>
            </v:shape>
            <v:shape style="position:absolute;left:6399;top:8839;width:3447;height:0" coordorigin="6399,8839" coordsize="3447,0" path="m6399,8839l9846,8839e" filled="f" stroked="t" strokeweight="0.82pt" strokecolor="#DCE6F0">
              <v:path arrowok="t"/>
            </v:shape>
            <v:shape style="position:absolute;left:6469;top:8577;width:3312;height:254" coordorigin="6469,8577" coordsize="3312,254" path="m6469,8832l9781,8832,9781,8577,6469,8577,6469,8832xe" filled="t" fillcolor="#DCE6F0" stroked="f">
              <v:path arrowok="t"/>
              <v:fill/>
            </v:shape>
            <v:shape style="position:absolute;left:9853;top:8570;width:2182;height:0" coordorigin="9853,8570" coordsize="2182,0" path="m9853,8570l12035,8570e" filled="f" stroked="t" strokeweight="0.82pt" strokecolor="#DCE6F0">
              <v:path arrowok="t"/>
            </v:shape>
            <v:shape style="position:absolute;left:9852;top:8577;width:72;height:254" coordorigin="9852,8577" coordsize="72,254" path="m9852,8832l9924,8832,9924,8577,9852,8577,9852,8832xe" filled="t" fillcolor="#DCE6F0" stroked="f">
              <v:path arrowok="t"/>
              <v:fill/>
            </v:shape>
            <v:shape style="position:absolute;left:11970;top:8577;width:67;height:254" coordorigin="11970,8577" coordsize="67,254" path="m11970,8832l12037,8832,12037,8577,11970,8577,11970,8832xe" filled="t" fillcolor="#DCE6F0" stroked="f">
              <v:path arrowok="t"/>
              <v:fill/>
            </v:shape>
            <v:shape style="position:absolute;left:9853;top:8839;width:2182;height:0" coordorigin="9853,8839" coordsize="2182,0" path="m9853,8839l12035,8839e" filled="f" stroked="t" strokeweight="0.82pt" strokecolor="#DCE6F0">
              <v:path arrowok="t"/>
            </v:shape>
            <v:shape style="position:absolute;left:9923;top:8577;width:2048;height:254" coordorigin="9923,8577" coordsize="2048,254" path="m9923,8832l11971,8832,11971,8577,9923,8577,9923,8832xe" filled="t" fillcolor="#DCE6F0" stroked="f">
              <v:path arrowok="t"/>
              <v:fill/>
            </v:shape>
            <v:shape style="position:absolute;left:12040;top:8570;width:1411;height:0" coordorigin="12040,8570" coordsize="1411,0" path="m12040,8570l13452,8570e" filled="f" stroked="t" strokeweight="0.82pt" strokecolor="#DCE6F0">
              <v:path arrowok="t"/>
            </v:shape>
            <v:shape style="position:absolute;left:12039;top:8577;width:72;height:254" coordorigin="12039,8577" coordsize="72,254" path="m12039,8832l12111,8832,12111,8577,12039,8577,12039,8832xe" filled="t" fillcolor="#DCE6F0" stroked="f">
              <v:path arrowok="t"/>
              <v:fill/>
            </v:shape>
            <v:shape style="position:absolute;left:13386;top:8577;width:67;height:254" coordorigin="13386,8577" coordsize="67,254" path="m13386,8832l13453,8832,13453,8577,13386,8577,13386,8832xe" filled="t" fillcolor="#DCE6F0" stroked="f">
              <v:path arrowok="t"/>
              <v:fill/>
            </v:shape>
            <v:shape style="position:absolute;left:12040;top:8839;width:1411;height:0" coordorigin="12040,8839" coordsize="1411,0" path="m12040,8839l13452,8839e" filled="f" stroked="t" strokeweight="0.82pt" strokecolor="#DCE6F0">
              <v:path arrowok="t"/>
            </v:shape>
            <v:shape style="position:absolute;left:12110;top:8577;width:1277;height:254" coordorigin="12110,8577" coordsize="1277,254" path="m12110,8832l13387,8832,13387,8577,12110,8577,12110,8832xe" filled="t" fillcolor="#DCE6F0" stroked="f">
              <v:path arrowok="t"/>
              <v:fill/>
            </v:shape>
            <v:shape style="position:absolute;left:13456;top:8570;width:1856;height:0" coordorigin="13456,8570" coordsize="1856,0" path="m13456,8570l15312,8570e" filled="f" stroked="t" strokeweight="0.82pt" strokecolor="#DCE6F0">
              <v:path arrowok="t"/>
            </v:shape>
            <v:shape style="position:absolute;left:13455;top:8577;width:72;height:254" coordorigin="13455,8577" coordsize="72,254" path="m13455,8832l13527,8832,13527,8577,13455,8577,13455,8832xe" filled="t" fillcolor="#DCE6F0" stroked="f">
              <v:path arrowok="t"/>
              <v:fill/>
            </v:shape>
            <v:shape style="position:absolute;left:15246;top:8577;width:67;height:254" coordorigin="15246,8577" coordsize="67,254" path="m15246,8832l15313,8832,15313,8577,15246,8577,15246,8832xe" filled="t" fillcolor="#DCE6F0" stroked="f">
              <v:path arrowok="t"/>
              <v:fill/>
            </v:shape>
            <v:shape style="position:absolute;left:13456;top:8839;width:1856;height:0" coordorigin="13456,8839" coordsize="1856,0" path="m13456,8839l15312,8839e" filled="f" stroked="t" strokeweight="0.82pt" strokecolor="#DCE6F0">
              <v:path arrowok="t"/>
            </v:shape>
            <v:shape style="position:absolute;left:13526;top:8577;width:1721;height:254" coordorigin="13526,8577" coordsize="1721,254" path="m13526,8832l15247,8832,15247,8577,13526,8577,13526,8832xe" filled="t" fillcolor="#DCE6F0" stroked="f">
              <v:path arrowok="t"/>
              <v:fill/>
            </v:shape>
            <v:shape style="position:absolute;left:15317;top:8570;width:1726;height:0" coordorigin="15317,8570" coordsize="1726,0" path="m15317,8570l17042,8570e" filled="f" stroked="t" strokeweight="0.82pt" strokecolor="#DCE6F0">
              <v:path arrowok="t"/>
            </v:shape>
            <v:shape style="position:absolute;left:15316;top:8577;width:72;height:254" coordorigin="15316,8577" coordsize="72,254" path="m15316,8832l15387,8832,15387,8577,15316,8577,15316,8832xe" filled="t" fillcolor="#DCE6F0" stroked="f">
              <v:path arrowok="t"/>
              <v:fill/>
            </v:shape>
            <v:shape style="position:absolute;left:17009;top:8577;width:0;height:254" coordorigin="17009,8577" coordsize="0,254" path="m17009,8577l17009,8832e" filled="f" stroked="t" strokeweight="3.46pt" strokecolor="#DCE6F0">
              <v:path arrowok="t"/>
            </v:shape>
            <v:shape style="position:absolute;left:15317;top:8839;width:1726;height:0" coordorigin="15317,8839" coordsize="1726,0" path="m15317,8839l17042,8839e" filled="f" stroked="t" strokeweight="0.82pt" strokecolor="#DCE6F0">
              <v:path arrowok="t"/>
            </v:shape>
            <v:shape style="position:absolute;left:15386;top:8577;width:1589;height:254" coordorigin="15386,8577" coordsize="1589,254" path="m15386,8832l16975,8832,16975,8577,15386,8577,15386,8832xe" filled="t" fillcolor="#DCE6F0" stroked="f">
              <v:path arrowok="t"/>
              <v:fill/>
            </v:shape>
            <v:shape style="position:absolute;left:1709;top:8556;width:614;height:0" coordorigin="1709,8556" coordsize="614,0" path="m1709,8556l2324,8556e" filled="f" stroked="t" strokeweight="0.57998pt" strokecolor="#000000">
              <v:path arrowok="t"/>
            </v:shape>
            <v:shape style="position:absolute;left:2333;top:8556;width:1990;height:0" coordorigin="2333,8556" coordsize="1990,0" path="m2333,8556l4323,8556e" filled="f" stroked="t" strokeweight="0.57998pt" strokecolor="#000000">
              <v:path arrowok="t"/>
            </v:shape>
            <v:shape style="position:absolute;left:4332;top:8556;width:2062;height:0" coordorigin="4332,8556" coordsize="2062,0" path="m4332,8556l6394,8556e" filled="f" stroked="t" strokeweight="0.57998pt" strokecolor="#000000">
              <v:path arrowok="t"/>
            </v:shape>
            <v:shape style="position:absolute;left:6404;top:8556;width:3444;height:0" coordorigin="6404,8556" coordsize="3444,0" path="m6404,8556l9849,8556e" filled="f" stroked="t" strokeweight="0.57998pt" strokecolor="#000000">
              <v:path arrowok="t"/>
            </v:shape>
            <v:shape style="position:absolute;left:9858;top:8556;width:2177;height:0" coordorigin="9858,8556" coordsize="2177,0" path="m9858,8556l12035,8556e" filled="f" stroked="t" strokeweight="0.57998pt" strokecolor="#000000">
              <v:path arrowok="t"/>
            </v:shape>
            <v:shape style="position:absolute;left:12045;top:8556;width:1406;height:0" coordorigin="12045,8556" coordsize="1406,0" path="m12045,8556l13452,8556e" filled="f" stroked="t" strokeweight="0.57998pt" strokecolor="#000000">
              <v:path arrowok="t"/>
            </v:shape>
            <v:shape style="position:absolute;left:13461;top:8556;width:1851;height:0" coordorigin="13461,8556" coordsize="1851,0" path="m13461,8556l15312,8556e" filled="f" stroked="t" strokeweight="0.57998pt" strokecolor="#000000">
              <v:path arrowok="t"/>
            </v:shape>
            <v:shape style="position:absolute;left:15322;top:8556;width:1721;height:0" coordorigin="15322,8556" coordsize="1721,0" path="m15322,8556l17042,8556e" filled="f" stroked="t" strokeweight="0.57998pt" strokecolor="#000000">
              <v:path arrowok="t"/>
            </v:shape>
            <v:shape style="position:absolute;left:1709;top:8851;width:614;height:0" coordorigin="1709,8851" coordsize="614,0" path="m1709,8851l2324,8851e" filled="f" stroked="t" strokeweight="0.58001pt" strokecolor="#000000">
              <v:path arrowok="t"/>
            </v:shape>
            <v:shape style="position:absolute;left:2333;top:8851;width:1990;height:0" coordorigin="2333,8851" coordsize="1990,0" path="m2333,8851l4323,8851e" filled="f" stroked="t" strokeweight="0.58001pt" strokecolor="#000000">
              <v:path arrowok="t"/>
            </v:shape>
            <v:shape style="position:absolute;left:4332;top:8851;width:2062;height:0" coordorigin="4332,8851" coordsize="2062,0" path="m4332,8851l6394,8851e" filled="f" stroked="t" strokeweight="0.58001pt" strokecolor="#000000">
              <v:path arrowok="t"/>
            </v:shape>
            <v:shape style="position:absolute;left:6404;top:8851;width:3444;height:0" coordorigin="6404,8851" coordsize="3444,0" path="m6404,8851l9849,8851e" filled="f" stroked="t" strokeweight="0.58001pt" strokecolor="#000000">
              <v:path arrowok="t"/>
            </v:shape>
            <v:shape style="position:absolute;left:9858;top:8851;width:2177;height:0" coordorigin="9858,8851" coordsize="2177,0" path="m9858,8851l12035,8851e" filled="f" stroked="t" strokeweight="0.58001pt" strokecolor="#000000">
              <v:path arrowok="t"/>
            </v:shape>
            <v:shape style="position:absolute;left:12045;top:8851;width:1406;height:0" coordorigin="12045,8851" coordsize="1406,0" path="m12045,8851l13452,8851e" filled="f" stroked="t" strokeweight="0.58001pt" strokecolor="#000000">
              <v:path arrowok="t"/>
            </v:shape>
            <v:shape style="position:absolute;left:13461;top:8851;width:1851;height:0" coordorigin="13461,8851" coordsize="1851,0" path="m13461,8851l15312,8851e" filled="f" stroked="t" strokeweight="0.58001pt" strokecolor="#000000">
              <v:path arrowok="t"/>
            </v:shape>
            <v:shape style="position:absolute;left:15322;top:8851;width:1721;height:0" coordorigin="15322,8851" coordsize="1721,0" path="m15322,8851l17042,8851e" filled="f" stroked="t" strokeweight="0.58001pt" strokecolor="#000000">
              <v:path arrowok="t"/>
            </v:shape>
            <v:shape style="position:absolute;left:1709;top:9436;width:614;height:302" coordorigin="1709,9436" coordsize="614,302" path="m1709,9739l2324,9739,2324,9436,1709,9436,1709,9739xe" filled="t" fillcolor="#DCE6F0" stroked="f">
              <v:path arrowok="t"/>
              <v:fill/>
            </v:shape>
            <v:shape style="position:absolute;left:1742;top:9739;width:0;height:252" coordorigin="1742,9739" coordsize="0,252" path="m1742,9739l1742,9991e" filled="f" stroked="t" strokeweight="3.34pt" strokecolor="#DCE6F0">
              <v:path arrowok="t"/>
            </v:shape>
            <v:shape style="position:absolute;left:2258;top:9739;width:67;height:252" coordorigin="2258,9739" coordsize="67,252" path="m2258,9991l2325,9991,2325,9739,2258,9739,2258,9991xe" filled="t" fillcolor="#DCE6F0" stroked="f">
              <v:path arrowok="t"/>
              <v:fill/>
            </v:shape>
            <v:shape style="position:absolute;left:1709;top:9991;width:614;height:300" coordorigin="1709,9991" coordsize="614,300" path="m1709,10291l2324,10291,2324,9991,1709,9991,1709,10291xe" filled="t" fillcolor="#DCE6F0" stroked="f">
              <v:path arrowok="t"/>
              <v:fill/>
            </v:shape>
            <v:shape style="position:absolute;left:1774;top:9739;width:485;height:252" coordorigin="1774,9739" coordsize="485,252" path="m1774,9991l2259,9991,2259,9739,1774,9739,1774,9991xe" filled="t" fillcolor="#DCE6F0" stroked="f">
              <v:path arrowok="t"/>
              <v:fill/>
            </v:shape>
            <v:shape style="position:absolute;left:2328;top:9436;width:1992;height:302" coordorigin="2328,9436" coordsize="1992,302" path="m2328,9739l4320,9739,4320,9436,2328,9436,2328,9739xe" filled="t" fillcolor="#DCE6F0" stroked="f">
              <v:path arrowok="t"/>
              <v:fill/>
            </v:shape>
            <v:shape style="position:absolute;left:2327;top:9739;width:72;height:252" coordorigin="2327,9739" coordsize="72,252" path="m2327,9991l2399,9991,2399,9739,2327,9739,2327,9991xe" filled="t" fillcolor="#DCE6F0" stroked="f">
              <v:path arrowok="t"/>
              <v:fill/>
            </v:shape>
            <v:shape style="position:absolute;left:4255;top:9739;width:67;height:252" coordorigin="4255,9739" coordsize="67,252" path="m4255,9991l4321,9991,4321,9739,4255,9739,4255,9991xe" filled="t" fillcolor="#DCE6F0" stroked="f">
              <v:path arrowok="t"/>
              <v:fill/>
            </v:shape>
            <v:shape style="position:absolute;left:2328;top:9991;width:1992;height:300" coordorigin="2328,9991" coordsize="1992,300" path="m2328,10291l4320,10291,4320,9991,2328,9991,2328,10291xe" filled="t" fillcolor="#DCE6F0" stroked="f">
              <v:path arrowok="t"/>
              <v:fill/>
            </v:shape>
            <v:shape style="position:absolute;left:2398;top:9739;width:1858;height:252" coordorigin="2398,9739" coordsize="1858,252" path="m2398,9991l4256,9991,4256,9739,2398,9739,2398,9991xe" filled="t" fillcolor="#DCE6F0" stroked="f">
              <v:path arrowok="t"/>
              <v:fill/>
            </v:shape>
            <v:shape style="position:absolute;left:4328;top:9436;width:2067;height:302" coordorigin="4328,9436" coordsize="2067,302" path="m4328,9739l6394,9739,6394,9436,4328,9436,4328,9739xe" filled="t" fillcolor="#DCE6F0" stroked="f">
              <v:path arrowok="t"/>
              <v:fill/>
            </v:shape>
            <v:shape style="position:absolute;left:4327;top:9739;width:72;height:252" coordorigin="4327,9739" coordsize="72,252" path="m4327,9991l4398,9991,4398,9739,4327,9739,4327,9991xe" filled="t" fillcolor="#DCE6F0" stroked="f">
              <v:path arrowok="t"/>
              <v:fill/>
            </v:shape>
            <v:shape style="position:absolute;left:6362;top:9739;width:0;height:252" coordorigin="6362,9739" coordsize="0,252" path="m6362,9739l6362,9991e" filled="f" stroked="t" strokeweight="3.34pt" strokecolor="#DCE6F0">
              <v:path arrowok="t"/>
            </v:shape>
            <v:shape style="position:absolute;left:4328;top:9991;width:2067;height:300" coordorigin="4328,9991" coordsize="2067,300" path="m4328,10291l6394,10291,6394,9991,4328,9991,4328,10291xe" filled="t" fillcolor="#DCE6F0" stroked="f">
              <v:path arrowok="t"/>
              <v:fill/>
            </v:shape>
            <v:shape style="position:absolute;left:4397;top:9739;width:1932;height:252" coordorigin="4397,9739" coordsize="1932,252" path="m4397,9991l6330,9991,6330,9739,4397,9739,4397,9991xe" filled="t" fillcolor="#DCE6F0" stroked="f">
              <v:path arrowok="t"/>
              <v:fill/>
            </v:shape>
            <v:shape style="position:absolute;left:6399;top:9436;width:3447;height:175" coordorigin="6399,9436" coordsize="3447,175" path="m6399,9612l9846,9612,9846,9436,6399,9436,6399,9612xe" filled="t" fillcolor="#DCE6F0" stroked="f">
              <v:path arrowok="t"/>
              <v:fill/>
            </v:shape>
            <v:shape style="position:absolute;left:6434;top:9612;width:0;height:506" coordorigin="6434,9612" coordsize="0,506" path="m6434,9612l6434,10118e" filled="f" stroked="t" strokeweight="3.58pt" strokecolor="#DCE6F0">
              <v:path arrowok="t"/>
            </v:shape>
            <v:shape style="position:absolute;left:9814;top:9612;width:0;height:506" coordorigin="9814,9612" coordsize="0,506" path="m9814,9612l9814,10118e" filled="f" stroked="t" strokeweight="3.34pt" strokecolor="#DCE6F0">
              <v:path arrowok="t"/>
            </v:shape>
            <v:shape style="position:absolute;left:6399;top:10118;width:3447;height:173" coordorigin="6399,10118" coordsize="3447,173" path="m6399,10291l9846,10291,9846,10118,6399,10118,6399,10291xe" filled="t" fillcolor="#DCE6F0" stroked="f">
              <v:path arrowok="t"/>
              <v:fill/>
            </v:shape>
            <v:shape style="position:absolute;left:6469;top:9612;width:3312;height:252" coordorigin="6469,9612" coordsize="3312,252" path="m6469,9864l9781,9864,9781,9612,6469,9612,6469,9864xe" filled="t" fillcolor="#DCE6F0" stroked="f">
              <v:path arrowok="t"/>
              <v:fill/>
            </v:shape>
            <v:shape style="position:absolute;left:6469;top:9864;width:3312;height:254" coordorigin="6469,9864" coordsize="3312,254" path="m6469,10118l9781,10118,9781,9864,6469,9864,6469,10118xe" filled="t" fillcolor="#DCE6F0" stroked="f">
              <v:path arrowok="t"/>
              <v:fill/>
            </v:shape>
            <v:shape style="position:absolute;left:9853;top:9435;width:2182;height:50" coordorigin="9853,9435" coordsize="2182,50" path="m9853,9485l12035,9485,12035,9435,9853,9435,9853,9485xe" filled="t" fillcolor="#DCE6F0" stroked="f">
              <v:path arrowok="t"/>
              <v:fill/>
            </v:shape>
            <v:shape style="position:absolute;left:9888;top:9484;width:0;height:758" coordorigin="9888,9484" coordsize="0,758" path="m9888,9484l9888,10243e" filled="f" stroked="t" strokeweight="3.58pt" strokecolor="#DCE6F0">
              <v:path arrowok="t"/>
            </v:shape>
            <v:shape style="position:absolute;left:12003;top:9484;width:0;height:758" coordorigin="12003,9484" coordsize="0,758" path="m12003,9484l12003,10243e" filled="f" stroked="t" strokeweight="3.34pt" strokecolor="#DCE6F0">
              <v:path arrowok="t"/>
            </v:shape>
            <v:shape style="position:absolute;left:9853;top:10242;width:2182;height:50" coordorigin="9853,10242" coordsize="2182,50" path="m9853,10292l12035,10292,12035,10242,9853,10242,9853,10292xe" filled="t" fillcolor="#DCE6F0" stroked="f">
              <v:path arrowok="t"/>
              <v:fill/>
            </v:shape>
            <v:shape style="position:absolute;left:9923;top:9484;width:2048;height:254" coordorigin="9923,9484" coordsize="2048,254" path="m9923,9739l11971,9739,11971,9484,9923,9484,9923,9739xe" filled="t" fillcolor="#DCE6F0" stroked="f">
              <v:path arrowok="t"/>
              <v:fill/>
            </v:shape>
            <v:shape style="position:absolute;left:9923;top:9739;width:2048;height:252" coordorigin="9923,9739" coordsize="2048,252" path="m9923,9991l11971,9991,11971,9739,9923,9739,9923,9991xe" filled="t" fillcolor="#DCE6F0" stroked="f">
              <v:path arrowok="t"/>
              <v:fill/>
            </v:shape>
            <v:shape style="position:absolute;left:9923;top:9991;width:2048;height:252" coordorigin="9923,9991" coordsize="2048,252" path="m9923,10243l11971,10243,11971,9991,9923,9991,9923,10243xe" filled="t" fillcolor="#DCE6F0" stroked="f">
              <v:path arrowok="t"/>
              <v:fill/>
            </v:shape>
            <v:shape style="position:absolute;left:12040;top:9436;width:1411;height:302" coordorigin="12040,9436" coordsize="1411,302" path="m12040,9739l13452,9739,13452,9436,12040,9436,12040,9739xe" filled="t" fillcolor="#DCE6F0" stroked="f">
              <v:path arrowok="t"/>
              <v:fill/>
            </v:shape>
            <v:shape style="position:absolute;left:12075;top:9739;width:0;height:252" coordorigin="12075,9739" coordsize="0,252" path="m12075,9739l12075,9991e" filled="f" stroked="t" strokeweight="3.58pt" strokecolor="#DCE6F0">
              <v:path arrowok="t"/>
            </v:shape>
            <v:shape style="position:absolute;left:13386;top:9739;width:67;height:252" coordorigin="13386,9739" coordsize="67,252" path="m13386,9991l13453,9991,13453,9739,13386,9739,13386,9991xe" filled="t" fillcolor="#DCE6F0" stroked="f">
              <v:path arrowok="t"/>
              <v:fill/>
            </v:shape>
            <v:shape style="position:absolute;left:12040;top:9991;width:1411;height:300" coordorigin="12040,9991" coordsize="1411,300" path="m12040,10291l13452,10291,13452,9991,12040,9991,12040,10291xe" filled="t" fillcolor="#DCE6F0" stroked="f">
              <v:path arrowok="t"/>
              <v:fill/>
            </v:shape>
            <v:shape style="position:absolute;left:12110;top:9739;width:1277;height:252" coordorigin="12110,9739" coordsize="1277,252" path="m12110,9991l13387,9991,13387,9739,12110,9739,12110,9991xe" filled="t" fillcolor="#DCE6F0" stroked="f">
              <v:path arrowok="t"/>
              <v:fill/>
            </v:shape>
            <v:shape style="position:absolute;left:13456;top:9436;width:1856;height:302" coordorigin="13456,9436" coordsize="1856,302" path="m13456,9739l15312,9739,15312,9436,13456,9436,13456,9739xe" filled="t" fillcolor="#DCE6F0" stroked="f">
              <v:path arrowok="t"/>
              <v:fill/>
            </v:shape>
            <v:shape style="position:absolute;left:13455;top:9739;width:72;height:252" coordorigin="13455,9739" coordsize="72,252" path="m13455,9991l13527,9991,13527,9739,13455,9739,13455,9991xe" filled="t" fillcolor="#DCE6F0" stroked="f">
              <v:path arrowok="t"/>
              <v:fill/>
            </v:shape>
            <v:shape style="position:absolute;left:15246;top:9739;width:67;height:252" coordorigin="15246,9739" coordsize="67,252" path="m15246,9991l15313,9991,15313,9739,15246,9739,15246,9991xe" filled="t" fillcolor="#DCE6F0" stroked="f">
              <v:path arrowok="t"/>
              <v:fill/>
            </v:shape>
            <v:shape style="position:absolute;left:13456;top:9991;width:1856;height:300" coordorigin="13456,9991" coordsize="1856,300" path="m13456,10291l15312,10291,15312,9991,13456,9991,13456,10291xe" filled="t" fillcolor="#DCE6F0" stroked="f">
              <v:path arrowok="t"/>
              <v:fill/>
            </v:shape>
            <v:shape style="position:absolute;left:13526;top:9739;width:1721;height:252" coordorigin="13526,9739" coordsize="1721,252" path="m13526,9991l15247,9991,15247,9739,13526,9739,13526,9991xe" filled="t" fillcolor="#DCE6F0" stroked="f">
              <v:path arrowok="t"/>
              <v:fill/>
            </v:shape>
            <v:shape style="position:absolute;left:15317;top:9436;width:1726;height:302" coordorigin="15317,9436" coordsize="1726,302" path="m15317,9739l17042,9739,17042,9436,15317,9436,15317,9739xe" filled="t" fillcolor="#DCE6F0" stroked="f">
              <v:path arrowok="t"/>
              <v:fill/>
            </v:shape>
            <v:shape style="position:absolute;left:15316;top:9739;width:72;height:252" coordorigin="15316,9739" coordsize="72,252" path="m15316,9991l15387,9991,15387,9739,15316,9739,15316,9991xe" filled="t" fillcolor="#DCE6F0" stroked="f">
              <v:path arrowok="t"/>
              <v:fill/>
            </v:shape>
            <v:shape style="position:absolute;left:17009;top:9739;width:0;height:252" coordorigin="17009,9739" coordsize="0,252" path="m17009,9739l17009,9991e" filled="f" stroked="t" strokeweight="3.46pt" strokecolor="#DCE6F0">
              <v:path arrowok="t"/>
            </v:shape>
            <v:shape style="position:absolute;left:15317;top:9991;width:1726;height:300" coordorigin="15317,9991" coordsize="1726,300" path="m15317,10291l17042,10291,17042,9991,15317,9991,15317,10291xe" filled="t" fillcolor="#DCE6F0" stroked="f">
              <v:path arrowok="t"/>
              <v:fill/>
            </v:shape>
            <v:shape style="position:absolute;left:15386;top:9739;width:1589;height:252" coordorigin="15386,9739" coordsize="1589,252" path="m15386,9991l16975,9991,16975,9739,15386,9739,15386,9991xe" filled="t" fillcolor="#DCE6F0" stroked="f">
              <v:path arrowok="t"/>
              <v:fill/>
            </v:shape>
            <v:shape style="position:absolute;left:1709;top:9432;width:614;height:0" coordorigin="1709,9432" coordsize="614,0" path="m1709,9432l2324,9432e" filled="f" stroked="t" strokeweight="0.58001pt" strokecolor="#000000">
              <v:path arrowok="t"/>
            </v:shape>
            <v:shape style="position:absolute;left:2333;top:9432;width:1990;height:0" coordorigin="2333,9432" coordsize="1990,0" path="m2333,9432l4323,9432e" filled="f" stroked="t" strokeweight="0.58001pt" strokecolor="#000000">
              <v:path arrowok="t"/>
            </v:shape>
            <v:shape style="position:absolute;left:4332;top:9432;width:2062;height:0" coordorigin="4332,9432" coordsize="2062,0" path="m4332,9432l6394,9432e" filled="f" stroked="t" strokeweight="0.58001pt" strokecolor="#000000">
              <v:path arrowok="t"/>
            </v:shape>
            <v:shape style="position:absolute;left:6404;top:9432;width:3444;height:0" coordorigin="6404,9432" coordsize="3444,0" path="m6404,9432l9849,9432e" filled="f" stroked="t" strokeweight="0.58001pt" strokecolor="#000000">
              <v:path arrowok="t"/>
            </v:shape>
            <v:shape style="position:absolute;left:9858;top:9426;width:2177;height:12" coordorigin="9858,9426" coordsize="2177,12" path="m9858,9437l12035,9437,12035,9426,9858,9426,9858,9437xe" filled="t" fillcolor="#000000" stroked="f">
              <v:path arrowok="t"/>
              <v:fill/>
            </v:shape>
            <v:shape style="position:absolute;left:12045;top:9432;width:1406;height:0" coordorigin="12045,9432" coordsize="1406,0" path="m12045,9432l13452,9432e" filled="f" stroked="t" strokeweight="0.58001pt" strokecolor="#000000">
              <v:path arrowok="t"/>
            </v:shape>
            <v:shape style="position:absolute;left:13461;top:9432;width:1851;height:0" coordorigin="13461,9432" coordsize="1851,0" path="m13461,9432l15312,9432e" filled="f" stroked="t" strokeweight="0.58001pt" strokecolor="#000000">
              <v:path arrowok="t"/>
            </v:shape>
            <v:shape style="position:absolute;left:15322;top:9432;width:1721;height:0" coordorigin="15322,9432" coordsize="1721,0" path="m15322,9432l17042,9432e" filled="f" stroked="t" strokeweight="0.58001pt" strokecolor="#000000">
              <v:path arrowok="t"/>
            </v:shape>
            <v:shape style="position:absolute;left:1704;top:1412;width:0;height:8891" coordorigin="1704,1412" coordsize="0,8891" path="m1704,1412l1704,10303e" filled="f" stroked="t" strokeweight="0.58pt" strokecolor="#000000">
              <v:path arrowok="t"/>
            </v:shape>
            <v:shape style="position:absolute;left:1709;top:10298;width:614;height:0" coordorigin="1709,10298" coordsize="614,0" path="m1709,10298l2324,10298e" filled="f" stroked="t" strokeweight="0.57998pt" strokecolor="#000000">
              <v:path arrowok="t"/>
            </v:shape>
            <v:shape style="position:absolute;left:2328;top:1412;width:0;height:8891" coordorigin="2328,1412" coordsize="0,8891" path="m2328,1412l2328,10303e" filled="f" stroked="t" strokeweight="0.58pt" strokecolor="#000000">
              <v:path arrowok="t"/>
            </v:shape>
            <v:shape style="position:absolute;left:2333;top:10298;width:1990;height:0" coordorigin="2333,10298" coordsize="1990,0" path="m2333,10298l4323,10298e" filled="f" stroked="t" strokeweight="0.57998pt" strokecolor="#000000">
              <v:path arrowok="t"/>
            </v:shape>
            <v:shape style="position:absolute;left:4328;top:1412;width:0;height:8891" coordorigin="4328,1412" coordsize="0,8891" path="m4328,1412l4328,10303e" filled="f" stroked="t" strokeweight="0.58001pt" strokecolor="#000000">
              <v:path arrowok="t"/>
            </v:shape>
            <v:shape style="position:absolute;left:4332;top:10298;width:2062;height:0" coordorigin="4332,10298" coordsize="2062,0" path="m4332,10298l6394,10298e" filled="f" stroked="t" strokeweight="0.57998pt" strokecolor="#000000">
              <v:path arrowok="t"/>
            </v:shape>
            <v:shape style="position:absolute;left:6399;top:1412;width:0;height:8891" coordorigin="6399,1412" coordsize="0,8891" path="m6399,1412l6399,10303e" filled="f" stroked="t" strokeweight="0.58001pt" strokecolor="#000000">
              <v:path arrowok="t"/>
            </v:shape>
            <v:shape style="position:absolute;left:6404;top:10298;width:3444;height:0" coordorigin="6404,10298" coordsize="3444,0" path="m6404,10298l9849,10298e" filled="f" stroked="t" strokeweight="0.57998pt" strokecolor="#000000">
              <v:path arrowok="t"/>
            </v:shape>
            <v:shape style="position:absolute;left:9853;top:1412;width:0;height:8891" coordorigin="9853,1412" coordsize="0,8891" path="m9853,1412l9853,10303e" filled="f" stroked="t" strokeweight="0.58001pt" strokecolor="#000000">
              <v:path arrowok="t"/>
            </v:shape>
            <v:shape style="position:absolute;left:9858;top:10292;width:2177;height:12" coordorigin="9858,10292" coordsize="2177,12" path="m9858,10304l12035,10304,12035,10292,9858,10292,9858,10304xe" filled="t" fillcolor="#000000" stroked="f">
              <v:path arrowok="t"/>
              <v:fill/>
            </v:shape>
            <v:shape style="position:absolute;left:12040;top:1412;width:0;height:8891" coordorigin="12040,1412" coordsize="0,8891" path="m12040,1412l12040,10303e" filled="f" stroked="t" strokeweight="0.57998pt" strokecolor="#000000">
              <v:path arrowok="t"/>
            </v:shape>
            <v:shape style="position:absolute;left:12045;top:10298;width:1406;height:0" coordorigin="12045,10298" coordsize="1406,0" path="m12045,10298l13452,10298e" filled="f" stroked="t" strokeweight="0.57998pt" strokecolor="#000000">
              <v:path arrowok="t"/>
            </v:shape>
            <v:shape style="position:absolute;left:13456;top:1412;width:0;height:8891" coordorigin="13456,1412" coordsize="0,8891" path="m13456,1412l13456,10303e" filled="f" stroked="t" strokeweight="0.58004pt" strokecolor="#000000">
              <v:path arrowok="t"/>
            </v:shape>
            <v:shape style="position:absolute;left:13461;top:10298;width:1851;height:0" coordorigin="13461,10298" coordsize="1851,0" path="m13461,10298l15312,10298e" filled="f" stroked="t" strokeweight="0.57998pt" strokecolor="#000000">
              <v:path arrowok="t"/>
            </v:shape>
            <v:shape style="position:absolute;left:15317;top:1412;width:0;height:8891" coordorigin="15317,1412" coordsize="0,8891" path="m15317,1412l15317,10303e" filled="f" stroked="t" strokeweight="0.57998pt" strokecolor="#000000">
              <v:path arrowok="t"/>
            </v:shape>
            <v:shape style="position:absolute;left:15322;top:10298;width:1721;height:0" coordorigin="15322,10298" coordsize="1721,0" path="m15322,10298l17042,10298e" filled="f" stroked="t" strokeweight="0.57998pt" strokecolor="#000000">
              <v:path arrowok="t"/>
            </v:shape>
            <v:shape style="position:absolute;left:17047;top:1412;width:0;height:8891" coordorigin="17047,1412" coordsize="0,8891" path="m17047,1412l17047,1030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950">
            <v:imagedata o:title="" r:id="rId2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95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66pt;width:86.52pt;height:38.4pt;mso-position-horizontal-relative:page;mso-position-vertical-relative:page;z-index:-7945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66pt;width:93.02pt;height:38.4pt;mso-position-horizontal-relative:page;mso-position-vertical-relative:page;z-index:-7945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66pt;width:70.8pt;height:38.4pt;mso-position-horizontal-relative:page;mso-position-vertical-relative:page;z-index:-7946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79451265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2.66pt;width:109.35pt;height:38.4pt;mso-position-horizontal-relative:page;mso-position-vertical-relative:page;z-index:-7946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18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66pt;width:172.7pt;height:38.4pt;mso-position-horizontal-relative:page;mso-position-vertical-relative:page;z-index:-79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504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66pt;width:103.59pt;height:38.4pt;mso-position-horizontal-relative:page;mso-position-vertical-relative:page;z-index:-7946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66pt;width:99.96pt;height:38.4pt;mso-position-horizontal-relative:page;mso-position-vertical-relative:page;z-index:-7946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66pt;width:31.196pt;height:38.4pt;mso-position-horizontal-relative:page;mso-position-vertical-relative:page;z-index:-7946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6.06pt;width:109.35pt;height:6.60001pt;mso-position-horizontal-relative:page;mso-position-vertical-relative:page;z-index:-7946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9.7pt;width:86.52pt;height:12.96pt;mso-position-horizontal-relative:page;mso-position-vertical-relative:page;z-index:-79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9.7pt;width:93.02pt;height:12.96pt;mso-position-horizontal-relative:page;mso-position-vertical-relative:page;z-index:-79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9.7pt;width:70.8pt;height:12.96pt;mso-position-horizontal-relative:page;mso-position-vertical-relative:page;z-index:-79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9.7pt;width:103.59pt;height:12.96pt;mso-position-horizontal-relative:page;mso-position-vertical-relative:page;z-index:-79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9.7pt;width:99.96pt;height:12.96pt;mso-position-horizontal-relative:page;mso-position-vertical-relative:page;z-index:-79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7pt;width:31.196pt;height:12.96pt;mso-position-horizontal-relative:page;mso-position-vertical-relative:page;z-index:-79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47.1pt;width:83.04pt;height:12.6pt;mso-position-horizontal-relative:page;mso-position-vertical-relative:page;z-index:-79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7.1pt;width:3.48001pt;height:12.6pt;mso-position-horizontal-relative:page;mso-position-vertical-relative:page;z-index:-79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47.1pt;width:89.54pt;height:12.6pt;mso-position-horizontal-relative:page;mso-position-vertical-relative:page;z-index:-79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7.1pt;width:3.47998pt;height:12.6pt;mso-position-horizontal-relative:page;mso-position-vertical-relative:page;z-index:-79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47.1pt;width:67.32pt;height:12.6pt;mso-position-horizontal-relative:page;mso-position-vertical-relative:page;z-index:-79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7.1pt;width:3.48001pt;height:12.6pt;mso-position-horizontal-relative:page;mso-position-vertical-relative:page;z-index:-79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47.1pt;width:100.11pt;height:12.6pt;mso-position-horizontal-relative:page;mso-position-vertical-relative:page;z-index:-79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7.1pt;width:3.48pt;height:12.6pt;mso-position-horizontal-relative:page;mso-position-vertical-relative:page;z-index:-79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7.1pt;width:96.48pt;height:12.6pt;mso-position-horizontal-relative:page;mso-position-vertical-relative:page;z-index:-79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7.1pt;width:3.48pt;height:12.6pt;mso-position-horizontal-relative:page;mso-position-vertical-relative:page;z-index:-79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7.1pt;width:27.716pt;height:12.6pt;mso-position-horizontal-relative:page;mso-position-vertical-relative:page;z-index:-79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1pt;width:3.48pt;height:12.6pt;mso-position-horizontal-relative:page;mso-position-vertical-relative:page;z-index:-79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40.74pt;width:105.87pt;height:25.32pt;mso-position-horizontal-relative:page;mso-position-vertical-relative:page;z-index:-79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 w:right="455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0.74pt;width:3.47999pt;height:25.32pt;mso-position-horizontal-relative:page;mso-position-vertical-relative:page;z-index:-79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4.175pt;width:86.52pt;height:12.925pt;mso-position-horizontal-relative:page;mso-position-vertical-relative:page;z-index:-79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4.175pt;width:93.02pt;height:12.925pt;mso-position-horizontal-relative:page;mso-position-vertical-relative:page;z-index:-79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4.175pt;width:70.8pt;height:12.925pt;mso-position-horizontal-relative:page;mso-position-vertical-relative:page;z-index:-79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4.175pt;width:109.35pt;height:6.56501pt;mso-position-horizontal-relative:page;mso-position-vertical-relative:page;z-index:-794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4.175pt;width:169.22pt;height:38.485pt;mso-position-horizontal-relative:page;mso-position-vertical-relative:page;z-index:-79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9" w:lineRule="exact" w:line="240"/>
                    <w:ind w:left="435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4.175pt;width:3.47999pt;height:38.485pt;mso-position-horizontal-relative:page;mso-position-vertical-relative:page;z-index:-79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4.175pt;width:103.59pt;height:12.925pt;mso-position-horizontal-relative:page;mso-position-vertical-relative:page;z-index:-79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4.175pt;width:99.96pt;height:12.925pt;mso-position-horizontal-relative:page;mso-position-vertical-relative:page;z-index:-79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4.175pt;width:31.196pt;height:12.925pt;mso-position-horizontal-relative:page;mso-position-vertical-relative:page;z-index:-79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3.78pt;width:86.52pt;height:30.395pt;mso-position-horizontal-relative:page;mso-position-vertical-relative:page;z-index:-794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3.78pt;width:93.02pt;height:30.395pt;mso-position-horizontal-relative:page;mso-position-vertical-relative:page;z-index:-794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3.78pt;width:70.8pt;height:30.395pt;mso-position-horizontal-relative:page;mso-position-vertical-relative:page;z-index:-794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3.78pt;width:109.35pt;height:30.395pt;mso-position-horizontal-relative:page;mso-position-vertical-relative:page;z-index:-79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/>
                    <w:ind w:left="518" w:right="455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3.78pt;width:172.7pt;height:30.395pt;mso-position-horizontal-relative:page;mso-position-vertical-relative:page;z-index:-79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/>
                    <w:ind w:left="130" w:right="95" w:firstLine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EXPERIMENTAL CON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ORIENTACION OCUPACIONAL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3.78pt;width:103.59pt;height:30.395pt;mso-position-horizontal-relative:page;mso-position-vertical-relative:page;z-index:-795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3.78pt;width:99.96pt;height:30.395pt;mso-position-horizontal-relative:page;mso-position-vertical-relative:page;z-index:-795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78pt;width:31.196pt;height:30.395pt;mso-position-horizontal-relative:page;mso-position-vertical-relative:page;z-index:-795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9.836pt;width:86.52pt;height:13.944pt;mso-position-horizontal-relative:page;mso-position-vertical-relative:page;z-index:-79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9.836pt;width:93.02pt;height:13.944pt;mso-position-horizontal-relative:page;mso-position-vertical-relative:page;z-index:-79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9.836pt;width:70.8pt;height:13.944pt;mso-position-horizontal-relative:page;mso-position-vertical-relative:page;z-index:-79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9.836pt;width:103.59pt;height:13.944pt;mso-position-horizontal-relative:page;mso-position-vertical-relative:page;z-index:-79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9.836pt;width:99.96pt;height:13.944pt;mso-position-horizontal-relative:page;mso-position-vertical-relative:page;z-index:-79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9.836pt;width:31.196pt;height:13.944pt;mso-position-horizontal-relative:page;mso-position-vertical-relative:page;z-index:-79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77.23pt;width:83.04pt;height:12.606pt;mso-position-horizontal-relative:page;mso-position-vertical-relative:page;z-index:-79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7.23pt;width:3.48001pt;height:12.606pt;mso-position-horizontal-relative:page;mso-position-vertical-relative:page;z-index:-79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77.23pt;width:89.54pt;height:12.606pt;mso-position-horizontal-relative:page;mso-position-vertical-relative:page;z-index:-79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7.23pt;width:3.47998pt;height:12.606pt;mso-position-horizontal-relative:page;mso-position-vertical-relative:page;z-index:-79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77.23pt;width:67.32pt;height:12.606pt;mso-position-horizontal-relative:page;mso-position-vertical-relative:page;z-index:-79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7.23pt;width:3.48001pt;height:12.606pt;mso-position-horizontal-relative:page;mso-position-vertical-relative:page;z-index:-79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77.23pt;width:100.11pt;height:12.606pt;mso-position-horizontal-relative:page;mso-position-vertical-relative:page;z-index:-79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7.23pt;width:3.48pt;height:12.606pt;mso-position-horizontal-relative:page;mso-position-vertical-relative:page;z-index:-79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7.23pt;width:96.48pt;height:12.606pt;mso-position-horizontal-relative:page;mso-position-vertical-relative:page;z-index:-79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7.23pt;width:3.48pt;height:12.606pt;mso-position-horizontal-relative:page;mso-position-vertical-relative:page;z-index:-79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7.23pt;width:27.716pt;height:12.606pt;mso-position-horizontal-relative:page;mso-position-vertical-relative:page;z-index:-79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7.23pt;width:3.48pt;height:12.606pt;mso-position-horizontal-relative:page;mso-position-vertical-relative:page;z-index:-79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3.31pt;width:86.52pt;height:13.92pt;mso-position-horizontal-relative:page;mso-position-vertical-relative:page;z-index:-79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3.31pt;width:93.02pt;height:13.92pt;mso-position-horizontal-relative:page;mso-position-vertical-relative:page;z-index:-79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3.31pt;width:70.8pt;height:13.92pt;mso-position-horizontal-relative:page;mso-position-vertical-relative:page;z-index:-79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63.31pt;width:105.87pt;height:40.47pt;mso-position-horizontal-relative:page;mso-position-vertical-relative:page;z-index:-79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52" w:right="322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3.31pt;width:3.47999pt;height:40.47pt;mso-position-horizontal-relative:page;mso-position-vertical-relative:page;z-index:-79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63.31pt;width:169.22pt;height:40.47pt;mso-position-horizontal-relative:page;mso-position-vertical-relative:page;z-index:-79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435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3.31pt;width:3.47999pt;height:40.47pt;mso-position-horizontal-relative:page;mso-position-vertical-relative:page;z-index:-79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3.31pt;width:103.59pt;height:13.92pt;mso-position-horizontal-relative:page;mso-position-vertical-relative:page;z-index:-79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3.31pt;width:99.96pt;height:13.92pt;mso-position-horizontal-relative:page;mso-position-vertical-relative:page;z-index:-79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3.31pt;width:31.196pt;height:13.92pt;mso-position-horizontal-relative:page;mso-position-vertical-relative:page;z-index:-79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3.23pt;width:86.52pt;height:40.08pt;mso-position-horizontal-relative:page;mso-position-vertical-relative:page;z-index:-7953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3.23pt;width:93.02pt;height:40.08pt;mso-position-horizontal-relative:page;mso-position-vertical-relative:page;z-index:-7953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3.23pt;width:70.8pt;height:40.08pt;mso-position-horizontal-relative:page;mso-position-vertical-relative:page;z-index:-7953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79451265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3.23pt;width:109.35pt;height:40.08pt;mso-position-horizontal-relative:page;mso-position-vertical-relative:page;z-index:-7953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9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18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3.23pt;width:172.7pt;height:40.08pt;mso-position-horizontal-relative:page;mso-position-vertical-relative:page;z-index:-79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504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3.23pt;width:103.59pt;height:40.08pt;mso-position-horizontal-relative:page;mso-position-vertical-relative:page;z-index:-7953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3.23pt;width:99.96pt;height:40.08pt;mso-position-horizontal-relative:page;mso-position-vertical-relative:page;z-index:-7953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3.23pt;width:31.196pt;height:40.08pt;mso-position-horizontal-relative:page;mso-position-vertical-relative:page;z-index:-7953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5.31pt;width:86.52pt;height:7.92pt;mso-position-horizontal-relative:page;mso-position-vertical-relative:page;z-index:-795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5.31pt;width:93.02pt;height:7.92pt;mso-position-horizontal-relative:page;mso-position-vertical-relative:page;z-index:-795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5.31pt;width:70.8pt;height:7.92pt;mso-position-horizontal-relative:page;mso-position-vertical-relative:page;z-index:-795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5.31pt;width:172.7pt;height:7.92pt;mso-position-horizontal-relative:page;mso-position-vertical-relative:page;z-index:-795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5.31pt;width:103.59pt;height:7.92pt;mso-position-horizontal-relative:page;mso-position-vertical-relative:page;z-index:-795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5.31pt;width:99.96pt;height:7.92pt;mso-position-horizontal-relative:page;mso-position-vertical-relative:page;z-index:-795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5.31pt;width:31.196pt;height:7.92pt;mso-position-horizontal-relative:page;mso-position-vertical-relative:page;z-index:-795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02.59pt;width:83.04pt;height:12.72pt;mso-position-horizontal-relative:page;mso-position-vertical-relative:page;z-index:-79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2.59pt;width:3.48001pt;height:12.72pt;mso-position-horizontal-relative:page;mso-position-vertical-relative:page;z-index:-79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02.59pt;width:89.54pt;height:12.72pt;mso-position-horizontal-relative:page;mso-position-vertical-relative:page;z-index:-79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2.59pt;width:3.47998pt;height:12.72pt;mso-position-horizontal-relative:page;mso-position-vertical-relative:page;z-index:-79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02.59pt;width:67.32pt;height:12.72pt;mso-position-horizontal-relative:page;mso-position-vertical-relative:page;z-index:-79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56968754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2.59pt;width:3.48001pt;height:12.72pt;mso-position-horizontal-relative:page;mso-position-vertical-relative:page;z-index:-79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2.59pt;width:169.22pt;height:12.72pt;mso-position-horizontal-relative:page;mso-position-vertical-relative:page;z-index:-79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2.59pt;width:3.47999pt;height:12.72pt;mso-position-horizontal-relative:page;mso-position-vertical-relative:page;z-index:-79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02.59pt;width:100.11pt;height:12.72pt;mso-position-horizontal-relative:page;mso-position-vertical-relative:page;z-index:-79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2.59pt;width:3.48pt;height:12.72pt;mso-position-horizontal-relative:page;mso-position-vertical-relative:page;z-index:-79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2.59pt;width:96.48pt;height:12.72pt;mso-position-horizontal-relative:page;mso-position-vertical-relative:page;z-index:-79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2.59pt;width:3.48pt;height:12.72pt;mso-position-horizontal-relative:page;mso-position-vertical-relative:page;z-index:-79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2.59pt;width:27.716pt;height:12.72pt;mso-position-horizontal-relative:page;mso-position-vertical-relative:page;z-index:-79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59pt;width:3.48pt;height:12.72pt;mso-position-horizontal-relative:page;mso-position-vertical-relative:page;z-index:-79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4.67pt;width:86.52pt;height:7.92pt;mso-position-horizontal-relative:page;mso-position-vertical-relative:page;z-index:-795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4.67pt;width:93.02pt;height:7.92pt;mso-position-horizontal-relative:page;mso-position-vertical-relative:page;z-index:-795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4.67pt;width:70.8pt;height:7.92pt;mso-position-horizontal-relative:page;mso-position-vertical-relative:page;z-index:-795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4.67pt;width:105.87pt;height:28.56pt;mso-position-horizontal-relative:page;mso-position-vertical-relative:page;z-index:-79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643" w:right="262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4.67pt;width:3.47999pt;height:28.56pt;mso-position-horizontal-relative:page;mso-position-vertical-relative:page;z-index:-79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4.67pt;width:172.7pt;height:7.92pt;mso-position-horizontal-relative:page;mso-position-vertical-relative:page;z-index:-795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4.67pt;width:103.59pt;height:7.92pt;mso-position-horizontal-relative:page;mso-position-vertical-relative:page;z-index:-795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4.67pt;width:99.96pt;height:7.92pt;mso-position-horizontal-relative:page;mso-position-vertical-relative:page;z-index:-795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67pt;width:31.196pt;height:7.92pt;mso-position-horizontal-relative:page;mso-position-vertical-relative:page;z-index:-795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9.35pt;width:86.52pt;height:45.32pt;mso-position-horizontal-relative:page;mso-position-vertical-relative:page;z-index:-7957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9.35pt;width:93.02pt;height:45.32pt;mso-position-horizontal-relative:page;mso-position-vertical-relative:page;z-index:-7957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9.35pt;width:70.8pt;height:45.32pt;mso-position-horizontal-relative:page;mso-position-vertical-relative:page;z-index:-7957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79451797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9.35pt;width:109.35pt;height:45.32pt;mso-position-horizontal-relative:page;mso-position-vertical-relative:page;z-index:-79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2" w:lineRule="exact" w:line="240"/>
                    <w:ind w:left="518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9.35pt;width:172.7pt;height:45.32pt;mso-position-horizontal-relative:page;mso-position-vertical-relative:page;z-index:-79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2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3" w:right="205" w:hanging="2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9.35pt;width:103.59pt;height:45.32pt;mso-position-horizontal-relative:page;mso-position-vertical-relative:page;z-index:-7957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9.35pt;width:99.96pt;height:45.32pt;mso-position-horizontal-relative:page;mso-position-vertical-relative:page;z-index:-7957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9.35pt;width:31.196pt;height:45.32pt;mso-position-horizontal-relative:page;mso-position-vertical-relative:page;z-index:-7957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5.13pt;width:109.35pt;height:14.22pt;mso-position-horizontal-relative:page;mso-position-vertical-relative:page;z-index:-79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8.77pt;width:86.52pt;height:20.58pt;mso-position-horizontal-relative:page;mso-position-vertical-relative:page;z-index:-79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8.77pt;width:93.02pt;height:20.58pt;mso-position-horizontal-relative:page;mso-position-vertical-relative:page;z-index:-79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8.77pt;width:70.8pt;height:20.58pt;mso-position-horizontal-relative:page;mso-position-vertical-relative:page;z-index:-79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8.77pt;width:103.59pt;height:20.58pt;mso-position-horizontal-relative:page;mso-position-vertical-relative:page;z-index:-79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8.77pt;width:99.96pt;height:20.58pt;mso-position-horizontal-relative:page;mso-position-vertical-relative:page;z-index:-79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8.77pt;width:31.196pt;height:20.58pt;mso-position-horizontal-relative:page;mso-position-vertical-relative:page;z-index:-79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16.17pt;width:83.04pt;height:12.6pt;mso-position-horizontal-relative:page;mso-position-vertical-relative:page;z-index:-79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6.17pt;width:3.48001pt;height:12.6pt;mso-position-horizontal-relative:page;mso-position-vertical-relative:page;z-index:-79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16.17pt;width:89.54pt;height:12.6pt;mso-position-horizontal-relative:page;mso-position-vertical-relative:page;z-index:-79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6.17pt;width:3.47998pt;height:12.6pt;mso-position-horizontal-relative:page;mso-position-vertical-relative:page;z-index:-79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16.17pt;width:67.32pt;height:12.6pt;mso-position-horizontal-relative:page;mso-position-vertical-relative:page;z-index:-79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41398634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6.17pt;width:3.48001pt;height:12.6pt;mso-position-horizontal-relative:page;mso-position-vertical-relative:page;z-index:-79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16.17pt;width:100.11pt;height:12.6pt;mso-position-horizontal-relative:page;mso-position-vertical-relative:page;z-index:-79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6.17pt;width:3.48pt;height:12.6pt;mso-position-horizontal-relative:page;mso-position-vertical-relative:page;z-index:-79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6.17pt;width:96.48pt;height:12.6pt;mso-position-horizontal-relative:page;mso-position-vertical-relative:page;z-index:-79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6.17pt;width:3.48pt;height:12.6pt;mso-position-horizontal-relative:page;mso-position-vertical-relative:page;z-index:-79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6.17pt;width:27.716pt;height:12.6pt;mso-position-horizontal-relative:page;mso-position-vertical-relative:page;z-index:-79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17pt;width:3.48pt;height:12.6pt;mso-position-horizontal-relative:page;mso-position-vertical-relative:page;z-index:-79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9.81pt;width:105.87pt;height:25.32pt;mso-position-horizontal-relative:page;mso-position-vertical-relative:page;z-index:-79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73" w:right="298" w:hanging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9.81pt;width:3.47999pt;height:25.32pt;mso-position-horizontal-relative:page;mso-position-vertical-relative:page;z-index:-79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5.53pt;width:86.52pt;height:20.64pt;mso-position-horizontal-relative:page;mso-position-vertical-relative:page;z-index:-79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5.53pt;width:93.02pt;height:20.64pt;mso-position-horizontal-relative:page;mso-position-vertical-relative:page;z-index:-79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5.53pt;width:70.8pt;height:20.64pt;mso-position-horizontal-relative:page;mso-position-vertical-relative:page;z-index:-79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5.53pt;width:109.35pt;height:14.28pt;mso-position-horizontal-relative:page;mso-position-vertical-relative:page;z-index:-79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95.53pt;width:169.22pt;height:53.82pt;mso-position-horizontal-relative:page;mso-position-vertical-relative:page;z-index:-79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329" w:right="3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MUNICIPALIDAD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5.53pt;width:3.47999pt;height:53.82pt;mso-position-horizontal-relative:page;mso-position-vertical-relative:page;z-index:-79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5.53pt;width:103.59pt;height:20.64pt;mso-position-horizontal-relative:page;mso-position-vertical-relative:page;z-index:-79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5.53pt;width:99.96pt;height:20.64pt;mso-position-horizontal-relative:page;mso-position-vertical-relative:page;z-index:-79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5.53pt;width:31.196pt;height:20.64pt;mso-position-horizontal-relative:page;mso-position-vertical-relative:page;z-index:-79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4.42pt;width:86.52pt;height:31.11pt;mso-position-horizontal-relative:page;mso-position-vertical-relative:page;z-index:-796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4.42pt;width:93.02pt;height:31.11pt;mso-position-horizontal-relative:page;mso-position-vertical-relative:page;z-index:-796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4.42pt;width:70.8pt;height:31.11pt;mso-position-horizontal-relative:page;mso-position-vertical-relative:page;z-index:-796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56719955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4.42pt;width:109.35pt;height:31.11pt;mso-position-horizontal-relative:page;mso-position-vertical-relative:page;z-index:-79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18" w:right="455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4.42pt;width:172.7pt;height:31.11pt;mso-position-horizontal-relative:page;mso-position-vertical-relative:page;z-index:-79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33" w:right="205" w:hanging="2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4.42pt;width:103.59pt;height:31.11pt;mso-position-horizontal-relative:page;mso-position-vertical-relative:page;z-index:-796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4.42pt;width:99.96pt;height:31.11pt;mso-position-horizontal-relative:page;mso-position-vertical-relative:page;z-index:-796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42pt;width:31.196pt;height:31.11pt;mso-position-horizontal-relative:page;mso-position-vertical-relative:page;z-index:-796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1.82pt;width:93.02pt;height:12.6pt;mso-position-horizontal-relative:page;mso-position-vertical-relative:page;z-index:-79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1.82pt;width:172.7pt;height:12.6pt;mso-position-horizontal-relative:page;mso-position-vertical-relative:page;z-index:-79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5.46pt;width:86.52pt;height:18.96pt;mso-position-horizontal-relative:page;mso-position-vertical-relative:page;z-index:-79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5.46pt;width:70.8pt;height:18.96pt;mso-position-horizontal-relative:page;mso-position-vertical-relative:page;z-index:-79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5.46pt;width:103.59pt;height:18.96pt;mso-position-horizontal-relative:page;mso-position-vertical-relative:page;z-index:-79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5.46pt;width:99.96pt;height:18.96pt;mso-position-horizontal-relative:page;mso-position-vertical-relative:page;z-index:-79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5.46pt;width:31.196pt;height:18.96pt;mso-position-horizontal-relative:page;mso-position-vertical-relative:page;z-index:-79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2.74pt;width:83.04pt;height:12.72pt;mso-position-horizontal-relative:page;mso-position-vertical-relative:page;z-index:-79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2.74pt;width:3.48001pt;height:12.72pt;mso-position-horizontal-relative:page;mso-position-vertical-relative:page;z-index:-79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2.74pt;width:67.32pt;height:12.72pt;mso-position-horizontal-relative:page;mso-position-vertical-relative:page;z-index:-79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48978480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2.74pt;width:3.48001pt;height:12.72pt;mso-position-horizontal-relative:page;mso-position-vertical-relative:page;z-index:-79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2.74pt;width:100.11pt;height:12.72pt;mso-position-horizontal-relative:page;mso-position-vertical-relative:page;z-index:-79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2.74pt;width:3.48pt;height:12.72pt;mso-position-horizontal-relative:page;mso-position-vertical-relative:page;z-index:-79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2.74pt;width:96.48pt;height:12.72pt;mso-position-horizontal-relative:page;mso-position-vertical-relative:page;z-index:-79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2.74pt;width:3.48pt;height:12.72pt;mso-position-horizontal-relative:page;mso-position-vertical-relative:page;z-index:-79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2.74pt;width:27.716pt;height:12.72pt;mso-position-horizontal-relative:page;mso-position-vertical-relative:page;z-index:-79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2.74pt;width:3.48pt;height:12.72pt;mso-position-horizontal-relative:page;mso-position-vertical-relative:page;z-index:-79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26.5pt;width:89.54pt;height:25.32pt;mso-position-horizontal-relative:page;mso-position-vertical-relative:page;z-index:-79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41" w:right="179" w:hanging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6.5pt;width:3.47998pt;height:25.32pt;mso-position-horizontal-relative:page;mso-position-vertical-relative:page;z-index:-79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6.5pt;width:169.22pt;height:25.32pt;mso-position-horizontal-relative:page;mso-position-vertical-relative:page;z-index:-79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60" w:right="32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-PEAC-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6.5pt;width:3.47999pt;height:25.32pt;mso-position-horizontal-relative:page;mso-position-vertical-relative:page;z-index:-79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78pt;width:86.52pt;height:18.96pt;mso-position-horizontal-relative:page;mso-position-vertical-relative:page;z-index:-79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78pt;width:93.02pt;height:12.72pt;mso-position-horizontal-relative:page;mso-position-vertical-relative:page;z-index:-79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78pt;width:70.8pt;height:18.96pt;mso-position-horizontal-relative:page;mso-position-vertical-relative:page;z-index:-79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13.78pt;width:105.87pt;height:50.64pt;mso-position-horizontal-relative:page;mso-position-vertical-relative:page;z-index:-79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 w:lineRule="exact" w:line="240"/>
                    <w:ind w:left="343" w:right="4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JOYAS,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251" w:right="3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CEMENTERIO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69" w:right="7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VIEJO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78pt;width:3.47999pt;height:50.64pt;mso-position-horizontal-relative:page;mso-position-vertical-relative:page;z-index:-79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78pt;width:172.7pt;height:12.72pt;mso-position-horizontal-relative:page;mso-position-vertical-relative:page;z-index:-79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78pt;width:103.59pt;height:18.96pt;mso-position-horizontal-relative:page;mso-position-vertical-relative:page;z-index:-79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78pt;width:99.96pt;height:18.96pt;mso-position-horizontal-relative:page;mso-position-vertical-relative:page;z-index:-79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78pt;width:31.196pt;height:18.96pt;mso-position-horizontal-relative:page;mso-position-vertical-relative:page;z-index:-79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43.2pt;mso-position-horizontal-relative:page;mso-position-vertical-relative:page;z-index:-7964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43.2pt;mso-position-horizontal-relative:page;mso-position-vertical-relative:page;z-index:-7964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43.2pt;mso-position-horizontal-relative:page;mso-position-vertical-relative:page;z-index:-7964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59809707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43.2pt;mso-position-horizontal-relative:page;mso-position-vertical-relative:page;z-index:-79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182" w:right="145" w:firstLine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HICHOS, BARRIO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43.2pt;mso-position-horizontal-relative:page;mso-position-vertical-relative:page;z-index:-796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3" w:right="205" w:hanging="2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43.2pt;mso-position-horizontal-relative:page;mso-position-vertical-relative:page;z-index:-7965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43.2pt;mso-position-horizontal-relative:page;mso-position-vertical-relative:page;z-index:-7965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43.2pt;mso-position-horizontal-relative:page;mso-position-vertical-relative:page;z-index:-7965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65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71pt;margin-top:279.444pt;width:77.2818pt;height:13.04pt;mso-position-horizontal-relative:page;mso-position-vertical-relative:page;z-index:-79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9.31pt;margin-top:98.5541pt;width:76.0674pt;height:13.04pt;mso-position-horizontal-relative:page;mso-position-vertical-relative:page;z-index:-79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65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41.3pt;mso-position-horizontal-relative:page;mso-position-vertical-relative:page;z-index:-79658" coordorigin="1699,1406" coordsize="15354,8826">
            <v:shape style="position:absolute;left:1709;top:2276;width:614;height:379" coordorigin="1709,2276" coordsize="614,379" path="m1709,2655l2324,2655,2324,2276,1709,2276,1709,2655xe" filled="t" fillcolor="#DCE6F0" stroked="f">
              <v:path arrowok="t"/>
              <v:fill/>
            </v:shape>
            <v:shape style="position:absolute;left:1742;top:2655;width:0;height:254" coordorigin="1742,2655" coordsize="0,254" path="m1742,2655l1742,2909e" filled="f" stroked="t" strokeweight="3.34pt" strokecolor="#DCE6F0">
              <v:path arrowok="t"/>
            </v:shape>
            <v:shape style="position:absolute;left:2258;top:2655;width:67;height:254" coordorigin="2258,2655" coordsize="67,254" path="m2258,2909l2325,2909,2325,2655,2258,2655,2258,2909xe" filled="t" fillcolor="#DCE6F0" stroked="f">
              <v:path arrowok="t"/>
              <v:fill/>
            </v:shape>
            <v:shape style="position:absolute;left:1709;top:2909;width:614;height:379" coordorigin="1709,2909" coordsize="614,379" path="m1709,3288l2324,3288,2324,2909,1709,2909,1709,3288xe" filled="t" fillcolor="#DCE6F0" stroked="f">
              <v:path arrowok="t"/>
              <v:fill/>
            </v:shape>
            <v:shape style="position:absolute;left:1774;top:2655;width:485;height:254" coordorigin="1774,2655" coordsize="485,254" path="m1774,2909l2259,2909,2259,2655,1774,2655,1774,2909xe" filled="t" fillcolor="#DCE6F0" stroked="f">
              <v:path arrowok="t"/>
              <v:fill/>
            </v:shape>
            <v:shape style="position:absolute;left:2328;top:2276;width:1992;height:379" coordorigin="2328,2276" coordsize="1992,379" path="m2328,2655l4320,2655,4320,2276,2328,2276,2328,2655xe" filled="t" fillcolor="#DCE6F0" stroked="f">
              <v:path arrowok="t"/>
              <v:fill/>
            </v:shape>
            <v:shape style="position:absolute;left:2327;top:2655;width:72;height:254" coordorigin="2327,2655" coordsize="72,254" path="m2327,2909l2399,2909,2399,2655,2327,2655,2327,2909xe" filled="t" fillcolor="#DCE6F0" stroked="f">
              <v:path arrowok="t"/>
              <v:fill/>
            </v:shape>
            <v:shape style="position:absolute;left:4255;top:2655;width:67;height:254" coordorigin="4255,2655" coordsize="67,254" path="m4255,2909l4321,2909,4321,2655,4255,2655,4255,2909xe" filled="t" fillcolor="#DCE6F0" stroked="f">
              <v:path arrowok="t"/>
              <v:fill/>
            </v:shape>
            <v:shape style="position:absolute;left:2328;top:2909;width:1992;height:379" coordorigin="2328,2909" coordsize="1992,379" path="m2328,3288l4320,3288,4320,2909,2328,2909,2328,3288xe" filled="t" fillcolor="#DCE6F0" stroked="f">
              <v:path arrowok="t"/>
              <v:fill/>
            </v:shape>
            <v:shape style="position:absolute;left:2398;top:2655;width:1858;height:254" coordorigin="2398,2655" coordsize="1858,254" path="m2398,2909l4256,2909,4256,2655,2398,2655,2398,2909xe" filled="t" fillcolor="#DCE6F0" stroked="f">
              <v:path arrowok="t"/>
              <v:fill/>
            </v:shape>
            <v:shape style="position:absolute;left:4328;top:2276;width:2067;height:379" coordorigin="4328,2276" coordsize="2067,379" path="m4328,2655l6394,2655,6394,2276,4328,2276,4328,2655xe" filled="t" fillcolor="#DCE6F0" stroked="f">
              <v:path arrowok="t"/>
              <v:fill/>
            </v:shape>
            <v:shape style="position:absolute;left:4327;top:2655;width:72;height:254" coordorigin="4327,2655" coordsize="72,254" path="m4327,2909l4398,2909,4398,2655,4327,2655,4327,2909xe" filled="t" fillcolor="#DCE6F0" stroked="f">
              <v:path arrowok="t"/>
              <v:fill/>
            </v:shape>
            <v:shape style="position:absolute;left:6362;top:2655;width:0;height:254" coordorigin="6362,2655" coordsize="0,254" path="m6362,2655l6362,2909e" filled="f" stroked="t" strokeweight="3.34pt" strokecolor="#DCE6F0">
              <v:path arrowok="t"/>
            </v:shape>
            <v:shape style="position:absolute;left:4328;top:2909;width:2067;height:379" coordorigin="4328,2909" coordsize="2067,379" path="m4328,3288l6394,3288,6394,2909,4328,2909,4328,3288xe" filled="t" fillcolor="#DCE6F0" stroked="f">
              <v:path arrowok="t"/>
              <v:fill/>
            </v:shape>
            <v:shape style="position:absolute;left:4397;top:2655;width:1932;height:254" coordorigin="4397,2655" coordsize="1932,254" path="m4397,2909l6330,2909,6330,2655,4397,2655,4397,2909xe" filled="t" fillcolor="#DCE6F0" stroked="f">
              <v:path arrowok="t"/>
              <v:fill/>
            </v:shape>
            <v:shape style="position:absolute;left:6399;top:2276;width:3447;height:254" coordorigin="6399,2276" coordsize="3447,254" path="m6399,2530l9846,2530,9846,2276,6399,2276,6399,2530xe" filled="t" fillcolor="#DCE6F0" stroked="f">
              <v:path arrowok="t"/>
              <v:fill/>
            </v:shape>
            <v:shape style="position:absolute;left:6434;top:2530;width:0;height:506" coordorigin="6434,2530" coordsize="0,506" path="m6434,2530l6434,3036e" filled="f" stroked="t" strokeweight="3.58pt" strokecolor="#DCE6F0">
              <v:path arrowok="t"/>
            </v:shape>
            <v:shape style="position:absolute;left:9814;top:2530;width:0;height:506" coordorigin="9814,2530" coordsize="0,506" path="m9814,2530l9814,3036e" filled="f" stroked="t" strokeweight="3.34pt" strokecolor="#DCE6F0">
              <v:path arrowok="t"/>
            </v:shape>
            <v:shape style="position:absolute;left:6399;top:3036;width:3447;height:252" coordorigin="6399,3036" coordsize="3447,252" path="m6399,3288l9846,3288,9846,3036,6399,3036,6399,3288xe" filled="t" fillcolor="#DCE6F0" stroked="f">
              <v:path arrowok="t"/>
              <v:fill/>
            </v:shape>
            <v:shape style="position:absolute;left:6469;top:2530;width:3312;height:252" coordorigin="6469,2530" coordsize="3312,252" path="m6469,2782l9781,2782,9781,2530,6469,2530,6469,2782xe" filled="t" fillcolor="#DCE6F0" stroked="f">
              <v:path arrowok="t"/>
              <v:fill/>
            </v:shape>
            <v:shape style="position:absolute;left:6469;top:2782;width:3312;height:254" coordorigin="6469,2782" coordsize="3312,254" path="m6469,3036l9781,3036,9781,2782,6469,2782,6469,3036xe" filled="t" fillcolor="#DCE6F0" stroked="f">
              <v:path arrowok="t"/>
              <v:fill/>
            </v:shape>
            <v:shape style="position:absolute;left:9888;top:2276;width:0;height:1013" coordorigin="9888,2276" coordsize="0,1013" path="m9888,2276l9888,3288e" filled="f" stroked="t" strokeweight="3.58pt" strokecolor="#DCE6F0">
              <v:path arrowok="t"/>
            </v:shape>
            <v:shape style="position:absolute;left:12003;top:2276;width:0;height:1013" coordorigin="12003,2276" coordsize="0,1013" path="m12003,2276l12003,3288e" filled="f" stroked="t" strokeweight="3.34pt" strokecolor="#DCE6F0">
              <v:path arrowok="t"/>
            </v:shape>
            <v:shape style="position:absolute;left:9923;top:2276;width:2048;height:254" coordorigin="9923,2276" coordsize="2048,254" path="m11971,2530l11971,2276,9923,2276,9923,2530,11971,2530xe" filled="t" fillcolor="#DCE6F0" stroked="f">
              <v:path arrowok="t"/>
              <v:fill/>
            </v:shape>
            <v:shape style="position:absolute;left:9923;top:2530;width:2048;height:252" coordorigin="9923,2530" coordsize="2048,252" path="m9923,2782l11971,2782,11971,2530,9923,2530,9923,2782xe" filled="t" fillcolor="#DCE6F0" stroked="f">
              <v:path arrowok="t"/>
              <v:fill/>
            </v:shape>
            <v:shape style="position:absolute;left:9923;top:2782;width:2048;height:254" coordorigin="9923,2782" coordsize="2048,254" path="m9923,3036l11971,3036,11971,2782,9923,2782,9923,3036xe" filled="t" fillcolor="#DCE6F0" stroked="f">
              <v:path arrowok="t"/>
              <v:fill/>
            </v:shape>
            <v:shape style="position:absolute;left:9923;top:3036;width:2048;height:252" coordorigin="9923,3036" coordsize="2048,252" path="m9923,3288l11971,3288,11971,3036,9923,3036,9923,3288xe" filled="t" fillcolor="#DCE6F0" stroked="f">
              <v:path arrowok="t"/>
              <v:fill/>
            </v:shape>
            <v:shape style="position:absolute;left:12040;top:2276;width:1411;height:379" coordorigin="12040,2276" coordsize="1411,379" path="m12040,2655l13452,2655,13452,2276,12040,2276,12040,2655xe" filled="t" fillcolor="#DCE6F0" stroked="f">
              <v:path arrowok="t"/>
              <v:fill/>
            </v:shape>
            <v:shape style="position:absolute;left:12075;top:2655;width:0;height:254" coordorigin="12075,2655" coordsize="0,254" path="m12075,2655l12075,2909e" filled="f" stroked="t" strokeweight="3.58pt" strokecolor="#DCE6F0">
              <v:path arrowok="t"/>
            </v:shape>
            <v:shape style="position:absolute;left:13419;top:2655;width:0;height:254" coordorigin="13419,2655" coordsize="0,254" path="m13419,2655l13419,2909e" filled="f" stroked="t" strokeweight="3.34pt" strokecolor="#DCE6F0">
              <v:path arrowok="t"/>
            </v:shape>
            <v:shape style="position:absolute;left:12040;top:2909;width:1411;height:379" coordorigin="12040,2909" coordsize="1411,379" path="m12040,3288l13452,3288,13452,2909,12040,2909,12040,3288xe" filled="t" fillcolor="#DCE6F0" stroked="f">
              <v:path arrowok="t"/>
              <v:fill/>
            </v:shape>
            <v:shape style="position:absolute;left:12110;top:2655;width:1277;height:254" coordorigin="12110,2655" coordsize="1277,254" path="m12110,2909l13387,2909,13387,2655,12110,2655,12110,2909xe" filled="t" fillcolor="#DCE6F0" stroked="f">
              <v:path arrowok="t"/>
              <v:fill/>
            </v:shape>
            <v:shape style="position:absolute;left:13456;top:2276;width:1856;height:254" coordorigin="13456,2276" coordsize="1856,254" path="m13456,2530l15312,2530,15312,2276,13456,2276,13456,2530xe" filled="t" fillcolor="#DCE6F0" stroked="f">
              <v:path arrowok="t"/>
              <v:fill/>
            </v:shape>
            <v:shape style="position:absolute;left:13491;top:2530;width:0;height:506" coordorigin="13491,2530" coordsize="0,506" path="m13491,2530l13491,3036e" filled="f" stroked="t" strokeweight="3.58pt" strokecolor="#DCE6F0">
              <v:path arrowok="t"/>
            </v:shape>
            <v:shape style="position:absolute;left:15280;top:2530;width:0;height:506" coordorigin="15280,2530" coordsize="0,506" path="m15280,2530l15280,3036e" filled="f" stroked="t" strokeweight="3.3401pt" strokecolor="#DCE6F0">
              <v:path arrowok="t"/>
            </v:shape>
            <v:shape style="position:absolute;left:13456;top:3036;width:1856;height:252" coordorigin="13456,3036" coordsize="1856,252" path="m13456,3288l15312,3288,15312,3036,13456,3036,13456,3288xe" filled="t" fillcolor="#DCE6F0" stroked="f">
              <v:path arrowok="t"/>
              <v:fill/>
            </v:shape>
            <v:shape style="position:absolute;left:13526;top:2530;width:1721;height:252" coordorigin="13526,2530" coordsize="1721,252" path="m13526,2782l15247,2782,15247,2530,13526,2530,13526,2782xe" filled="t" fillcolor="#DCE6F0" stroked="f">
              <v:path arrowok="t"/>
              <v:fill/>
            </v:shape>
            <v:shape style="position:absolute;left:13526;top:2782;width:1721;height:254" coordorigin="13526,2782" coordsize="1721,254" path="m13526,3036l15247,3036,15247,2782,13526,2782,13526,3036xe" filled="t" fillcolor="#DCE6F0" stroked="f">
              <v:path arrowok="t"/>
              <v:fill/>
            </v:shape>
            <v:shape style="position:absolute;left:15317;top:2276;width:1726;height:379" coordorigin="15317,2276" coordsize="1726,379" path="m15317,2655l17042,2655,17042,2276,15317,2276,15317,2655xe" filled="t" fillcolor="#DCE6F0" stroked="f">
              <v:path arrowok="t"/>
              <v:fill/>
            </v:shape>
            <v:shape style="position:absolute;left:15352;top:2655;width:0;height:254" coordorigin="15352,2655" coordsize="0,254" path="m15352,2655l15352,2909e" filled="f" stroked="t" strokeweight="3.58pt" strokecolor="#DCE6F0">
              <v:path arrowok="t"/>
            </v:shape>
            <v:shape style="position:absolute;left:17009;top:2655;width:0;height:254" coordorigin="17009,2655" coordsize="0,254" path="m17009,2655l17009,2909e" filled="f" stroked="t" strokeweight="3.46pt" strokecolor="#DCE6F0">
              <v:path arrowok="t"/>
            </v:shape>
            <v:shape style="position:absolute;left:15317;top:2909;width:1726;height:379" coordorigin="15317,2909" coordsize="1726,379" path="m15317,3288l17042,3288,17042,2909,15317,2909,15317,3288xe" filled="t" fillcolor="#DCE6F0" stroked="f">
              <v:path arrowok="t"/>
              <v:fill/>
            </v:shape>
            <v:shape style="position:absolute;left:15386;top:2655;width:1589;height:254" coordorigin="15386,2655" coordsize="1589,254" path="m15386,2909l16975,2909,16975,2655,15386,2655,15386,2909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293;width:614;height:0" coordorigin="1709,3293" coordsize="614,0" path="m1709,3293l2324,3293e" filled="f" stroked="t" strokeweight="0.58001pt" strokecolor="#000000">
              <v:path arrowok="t"/>
            </v:shape>
            <v:shape style="position:absolute;left:2333;top:3293;width:1990;height:0" coordorigin="2333,3293" coordsize="1990,0" path="m2333,3293l4323,3293e" filled="f" stroked="t" strokeweight="0.58001pt" strokecolor="#000000">
              <v:path arrowok="t"/>
            </v:shape>
            <v:shape style="position:absolute;left:4332;top:3293;width:2062;height:0" coordorigin="4332,3293" coordsize="2062,0" path="m4332,3293l6394,3293e" filled="f" stroked="t" strokeweight="0.58001pt" strokecolor="#000000">
              <v:path arrowok="t"/>
            </v:shape>
            <v:shape style="position:absolute;left:6404;top:3293;width:3444;height:0" coordorigin="6404,3293" coordsize="3444,0" path="m6404,3293l9849,3293e" filled="f" stroked="t" strokeweight="0.58001pt" strokecolor="#000000">
              <v:path arrowok="t"/>
            </v:shape>
            <v:shape style="position:absolute;left:9858;top:3293;width:2177;height:0" coordorigin="9858,3293" coordsize="2177,0" path="m9858,3293l12035,3293e" filled="f" stroked="t" strokeweight="0.58001pt" strokecolor="#000000">
              <v:path arrowok="t"/>
            </v:shape>
            <v:shape style="position:absolute;left:12045;top:3293;width:1406;height:0" coordorigin="12045,3293" coordsize="1406,0" path="m12045,3293l13452,3293e" filled="f" stroked="t" strokeweight="0.58001pt" strokecolor="#000000">
              <v:path arrowok="t"/>
            </v:shape>
            <v:shape style="position:absolute;left:13461;top:3293;width:1851;height:0" coordorigin="13461,3293" coordsize="1851,0" path="m13461,3293l15312,3293e" filled="f" stroked="t" strokeweight="0.58001pt" strokecolor="#000000">
              <v:path arrowok="t"/>
            </v:shape>
            <v:shape style="position:absolute;left:15322;top:3293;width:1721;height:0" coordorigin="15322,3293" coordsize="1721,0" path="m15322,3293l17042,3293e" filled="f" stroked="t" strokeweight="0.58001pt" strokecolor="#000000">
              <v:path arrowok="t"/>
            </v:shape>
            <v:shape style="position:absolute;left:1709;top:3879;width:614;height:444" coordorigin="1709,3879" coordsize="614,444" path="m1709,4323l2324,4323,2324,3879,1709,3879,1709,4323xe" filled="t" fillcolor="#DCE6F0" stroked="f">
              <v:path arrowok="t"/>
              <v:fill/>
            </v:shape>
            <v:shape style="position:absolute;left:1742;top:4323;width:0;height:252" coordorigin="1742,4323" coordsize="0,252" path="m1742,4323l1742,4575e" filled="f" stroked="t" strokeweight="3.34pt" strokecolor="#DCE6F0">
              <v:path arrowok="t"/>
            </v:shape>
            <v:shape style="position:absolute;left:2258;top:4323;width:67;height:252" coordorigin="2258,4323" coordsize="67,252" path="m2258,4575l2325,4575,2325,4323,2258,4323,2258,4575xe" filled="t" fillcolor="#DCE6F0" stroked="f">
              <v:path arrowok="t"/>
              <v:fill/>
            </v:shape>
            <v:shape style="position:absolute;left:1709;top:4575;width:614;height:444" coordorigin="1709,4575" coordsize="614,444" path="m1709,5019l2324,5019,2324,4575,1709,4575,1709,5019xe" filled="t" fillcolor="#DCE6F0" stroked="f">
              <v:path arrowok="t"/>
              <v:fill/>
            </v:shape>
            <v:shape style="position:absolute;left:1774;top:4323;width:485;height:252" coordorigin="1774,4323" coordsize="485,252" path="m1774,4575l2259,4575,2259,4323,1774,4323,1774,4575xe" filled="t" fillcolor="#DCE6F0" stroked="f">
              <v:path arrowok="t"/>
              <v:fill/>
            </v:shape>
            <v:shape style="position:absolute;left:2328;top:3879;width:1992;height:444" coordorigin="2328,3879" coordsize="1992,444" path="m2328,4323l4320,4323,4320,3879,2328,3879,2328,4323xe" filled="t" fillcolor="#DCE6F0" stroked="f">
              <v:path arrowok="t"/>
              <v:fill/>
            </v:shape>
            <v:shape style="position:absolute;left:2327;top:4323;width:72;height:252" coordorigin="2327,4323" coordsize="72,252" path="m2327,4575l2399,4575,2399,4323,2327,4323,2327,4575xe" filled="t" fillcolor="#DCE6F0" stroked="f">
              <v:path arrowok="t"/>
              <v:fill/>
            </v:shape>
            <v:shape style="position:absolute;left:4255;top:4323;width:67;height:252" coordorigin="4255,4323" coordsize="67,252" path="m4255,4575l4321,4575,4321,4323,4255,4323,4255,4575xe" filled="t" fillcolor="#DCE6F0" stroked="f">
              <v:path arrowok="t"/>
              <v:fill/>
            </v:shape>
            <v:shape style="position:absolute;left:2328;top:4575;width:1992;height:444" coordorigin="2328,4575" coordsize="1992,444" path="m2328,5019l4320,5019,4320,4575,2328,4575,2328,5019xe" filled="t" fillcolor="#DCE6F0" stroked="f">
              <v:path arrowok="t"/>
              <v:fill/>
            </v:shape>
            <v:shape style="position:absolute;left:2398;top:4323;width:1858;height:252" coordorigin="2398,4323" coordsize="1858,252" path="m2398,4575l4256,4575,4256,4323,2398,4323,2398,4575xe" filled="t" fillcolor="#DCE6F0" stroked="f">
              <v:path arrowok="t"/>
              <v:fill/>
            </v:shape>
            <v:shape style="position:absolute;left:4328;top:3879;width:2067;height:444" coordorigin="4328,3879" coordsize="2067,444" path="m4328,4323l6394,4323,6394,3879,4328,3879,4328,4323xe" filled="t" fillcolor="#DCE6F0" stroked="f">
              <v:path arrowok="t"/>
              <v:fill/>
            </v:shape>
            <v:shape style="position:absolute;left:4327;top:4323;width:72;height:252" coordorigin="4327,4323" coordsize="72,252" path="m4327,4575l4398,4575,4398,4323,4327,4323,4327,4575xe" filled="t" fillcolor="#DCE6F0" stroked="f">
              <v:path arrowok="t"/>
              <v:fill/>
            </v:shape>
            <v:shape style="position:absolute;left:6362;top:4323;width:0;height:252" coordorigin="6362,4323" coordsize="0,252" path="m6362,4323l6362,4575e" filled="f" stroked="t" strokeweight="3.34pt" strokecolor="#DCE6F0">
              <v:path arrowok="t"/>
            </v:shape>
            <v:shape style="position:absolute;left:4328;top:4575;width:2067;height:444" coordorigin="4328,4575" coordsize="2067,444" path="m4328,5019l6394,5019,6394,4575,4328,4575,4328,5019xe" filled="t" fillcolor="#DCE6F0" stroked="f">
              <v:path arrowok="t"/>
              <v:fill/>
            </v:shape>
            <v:shape style="position:absolute;left:4397;top:4323;width:1932;height:252" coordorigin="4397,4323" coordsize="1932,252" path="m4397,4575l6330,4575,6330,4323,4397,4323,4397,4575xe" filled="t" fillcolor="#DCE6F0" stroked="f">
              <v:path arrowok="t"/>
              <v:fill/>
            </v:shape>
            <v:shape style="position:absolute;left:6399;top:3878;width:3447;height:64" coordorigin="6399,3878" coordsize="3447,64" path="m6399,3943l9846,3943,9846,3878,6399,3878,6399,3943xe" filled="t" fillcolor="#DCE6F0" stroked="f">
              <v:path arrowok="t"/>
              <v:fill/>
            </v:shape>
            <v:shape style="position:absolute;left:6434;top:3942;width:0;height:1013" coordorigin="6434,3942" coordsize="0,1013" path="m6434,3942l6434,4955e" filled="f" stroked="t" strokeweight="3.58pt" strokecolor="#DCE6F0">
              <v:path arrowok="t"/>
            </v:shape>
            <v:shape style="position:absolute;left:9814;top:3942;width:0;height:1013" coordorigin="9814,3942" coordsize="0,1013" path="m9814,3942l9814,4955e" filled="f" stroked="t" strokeweight="3.34pt" strokecolor="#DCE6F0">
              <v:path arrowok="t"/>
            </v:shape>
            <v:shape style="position:absolute;left:6399;top:4954;width:3447;height:67" coordorigin="6399,4954" coordsize="3447,67" path="m6399,5020l9846,5020,9846,4954,6399,4954,6399,5020xe" filled="t" fillcolor="#DCE6F0" stroked="f">
              <v:path arrowok="t"/>
              <v:fill/>
            </v:shape>
            <v:shape style="position:absolute;left:6469;top:3942;width:3312;height:254" coordorigin="6469,3942" coordsize="3312,254" path="m6469,4196l9781,4196,9781,3942,6469,3942,6469,4196xe" filled="t" fillcolor="#DCE6F0" stroked="f">
              <v:path arrowok="t"/>
              <v:fill/>
            </v:shape>
            <v:shape style="position:absolute;left:6469;top:4196;width:3312;height:252" coordorigin="6469,4196" coordsize="3312,252" path="m6469,4448l9781,4448,9781,4196,6469,4196,6469,4448xe" filled="t" fillcolor="#DCE6F0" stroked="f">
              <v:path arrowok="t"/>
              <v:fill/>
            </v:shape>
            <v:shape style="position:absolute;left:6469;top:4448;width:3312;height:254" coordorigin="6469,4448" coordsize="3312,254" path="m6469,4703l9781,4703,9781,4448,6469,4448,6469,4703xe" filled="t" fillcolor="#DCE6F0" stroked="f">
              <v:path arrowok="t"/>
              <v:fill/>
            </v:shape>
            <v:shape style="position:absolute;left:6469;top:4703;width:3312;height:252" coordorigin="6469,4703" coordsize="3312,252" path="m6469,4955l9781,4955,9781,4703,6469,4703,6469,4955xe" filled="t" fillcolor="#DCE6F0" stroked="f">
              <v:path arrowok="t"/>
              <v:fill/>
            </v:shape>
            <v:shape style="position:absolute;left:9853;top:3879;width:2182;height:317" coordorigin="9853,3879" coordsize="2182,317" path="m9853,4196l12035,4196,12035,3879,9853,3879,9853,4196xe" filled="t" fillcolor="#DCE6F0" stroked="f">
              <v:path arrowok="t"/>
              <v:fill/>
            </v:shape>
            <v:shape style="position:absolute;left:9888;top:4196;width:0;height:506" coordorigin="9888,4196" coordsize="0,506" path="m9888,4196l9888,4703e" filled="f" stroked="t" strokeweight="3.58pt" strokecolor="#DCE6F0">
              <v:path arrowok="t"/>
            </v:shape>
            <v:shape style="position:absolute;left:12003;top:4196;width:0;height:506" coordorigin="12003,4196" coordsize="0,506" path="m12003,4196l12003,4703e" filled="f" stroked="t" strokeweight="3.34pt" strokecolor="#DCE6F0">
              <v:path arrowok="t"/>
            </v:shape>
            <v:shape style="position:absolute;left:9853;top:4703;width:2182;height:317" coordorigin="9853,4703" coordsize="2182,317" path="m9853,5019l12035,5019,12035,4703,9853,4703,9853,5019xe" filled="t" fillcolor="#DCE6F0" stroked="f">
              <v:path arrowok="t"/>
              <v:fill/>
            </v:shape>
            <v:shape style="position:absolute;left:9923;top:4196;width:2048;height:252" coordorigin="9923,4196" coordsize="2048,252" path="m9923,4448l11971,4448,11971,4196,9923,4196,9923,4448xe" filled="t" fillcolor="#DCE6F0" stroked="f">
              <v:path arrowok="t"/>
              <v:fill/>
            </v:shape>
            <v:shape style="position:absolute;left:9923;top:4448;width:2048;height:254" coordorigin="9923,4448" coordsize="2048,254" path="m9923,4703l11971,4703,11971,4448,9923,4448,9923,4703xe" filled="t" fillcolor="#DCE6F0" stroked="f">
              <v:path arrowok="t"/>
              <v:fill/>
            </v:shape>
            <v:shape style="position:absolute;left:12040;top:3879;width:1411;height:444" coordorigin="12040,3879" coordsize="1411,444" path="m12040,4323l13452,4323,13452,3879,12040,3879,12040,4323xe" filled="t" fillcolor="#DCE6F0" stroked="f">
              <v:path arrowok="t"/>
              <v:fill/>
            </v:shape>
            <v:shape style="position:absolute;left:12075;top:4323;width:0;height:252" coordorigin="12075,4323" coordsize="0,252" path="m12075,4323l12075,4575e" filled="f" stroked="t" strokeweight="3.58pt" strokecolor="#DCE6F0">
              <v:path arrowok="t"/>
            </v:shape>
            <v:shape style="position:absolute;left:13386;top:4323;width:67;height:252" coordorigin="13386,4323" coordsize="67,252" path="m13386,4575l13453,4575,13453,4323,13386,4323,13386,4575xe" filled="t" fillcolor="#DCE6F0" stroked="f">
              <v:path arrowok="t"/>
              <v:fill/>
            </v:shape>
            <v:shape style="position:absolute;left:12040;top:4575;width:1411;height:444" coordorigin="12040,4575" coordsize="1411,444" path="m12040,5019l13452,5019,13452,4575,12040,4575,12040,5019xe" filled="t" fillcolor="#DCE6F0" stroked="f">
              <v:path arrowok="t"/>
              <v:fill/>
            </v:shape>
            <v:shape style="position:absolute;left:12110;top:4323;width:1277;height:252" coordorigin="12110,4323" coordsize="1277,252" path="m12110,4575l13387,4575,13387,4323,12110,4323,12110,4575xe" filled="t" fillcolor="#DCE6F0" stroked="f">
              <v:path arrowok="t"/>
              <v:fill/>
            </v:shape>
            <v:shape style="position:absolute;left:13456;top:3879;width:1856;height:444" coordorigin="13456,3879" coordsize="1856,444" path="m13456,4323l15312,4323,15312,3879,13456,3879,13456,4323xe" filled="t" fillcolor="#DCE6F0" stroked="f">
              <v:path arrowok="t"/>
              <v:fill/>
            </v:shape>
            <v:shape style="position:absolute;left:13455;top:4323;width:72;height:252" coordorigin="13455,4323" coordsize="72,252" path="m13455,4575l13527,4575,13527,4323,13455,4323,13455,4575xe" filled="t" fillcolor="#DCE6F0" stroked="f">
              <v:path arrowok="t"/>
              <v:fill/>
            </v:shape>
            <v:shape style="position:absolute;left:15246;top:4323;width:67;height:252" coordorigin="15246,4323" coordsize="67,252" path="m15246,4575l15313,4575,15313,4323,15246,4323,15246,4575xe" filled="t" fillcolor="#DCE6F0" stroked="f">
              <v:path arrowok="t"/>
              <v:fill/>
            </v:shape>
            <v:shape style="position:absolute;left:13456;top:4575;width:1856;height:444" coordorigin="13456,4575" coordsize="1856,444" path="m13456,5019l15312,5019,15312,4575,13456,4575,13456,5019xe" filled="t" fillcolor="#DCE6F0" stroked="f">
              <v:path arrowok="t"/>
              <v:fill/>
            </v:shape>
            <v:shape style="position:absolute;left:13526;top:4323;width:1721;height:252" coordorigin="13526,4323" coordsize="1721,252" path="m13526,4575l15247,4575,15247,4323,13526,4323,13526,4575xe" filled="t" fillcolor="#DCE6F0" stroked="f">
              <v:path arrowok="t"/>
              <v:fill/>
            </v:shape>
            <v:shape style="position:absolute;left:15317;top:3879;width:1726;height:444" coordorigin="15317,3879" coordsize="1726,444" path="m15317,4323l17042,4323,17042,3879,15317,3879,15317,4323xe" filled="t" fillcolor="#DCE6F0" stroked="f">
              <v:path arrowok="t"/>
              <v:fill/>
            </v:shape>
            <v:shape style="position:absolute;left:15316;top:4323;width:72;height:252" coordorigin="15316,4323" coordsize="72,252" path="m15316,4575l15387,4575,15387,4323,15316,4323,15316,4575xe" filled="t" fillcolor="#DCE6F0" stroked="f">
              <v:path arrowok="t"/>
              <v:fill/>
            </v:shape>
            <v:shape style="position:absolute;left:17009;top:4323;width:0;height:252" coordorigin="17009,4323" coordsize="0,252" path="m17009,4323l17009,4575e" filled="f" stroked="t" strokeweight="3.46pt" strokecolor="#DCE6F0">
              <v:path arrowok="t"/>
            </v:shape>
            <v:shape style="position:absolute;left:15317;top:4575;width:1726;height:444" coordorigin="15317,4575" coordsize="1726,444" path="m15317,5019l17042,5019,17042,4575,15317,4575,15317,5019xe" filled="t" fillcolor="#DCE6F0" stroked="f">
              <v:path arrowok="t"/>
              <v:fill/>
            </v:shape>
            <v:shape style="position:absolute;left:15386;top:4323;width:1589;height:252" coordorigin="15386,4323" coordsize="1589,252" path="m15386,4575l16975,4575,16975,4323,15386,4323,15386,4575xe" filled="t" fillcolor="#DCE6F0" stroked="f">
              <v:path arrowok="t"/>
              <v:fill/>
            </v:shape>
            <v:shape style="position:absolute;left:1709;top:3875;width:614;height:0" coordorigin="1709,3875" coordsize="614,0" path="m1709,3875l2324,3875e" filled="f" stroked="t" strokeweight="0.58pt" strokecolor="#000000">
              <v:path arrowok="t"/>
            </v:shape>
            <v:shape style="position:absolute;left:2333;top:3875;width:1990;height:0" coordorigin="2333,3875" coordsize="1990,0" path="m2333,3875l4323,3875e" filled="f" stroked="t" strokeweight="0.58pt" strokecolor="#000000">
              <v:path arrowok="t"/>
            </v:shape>
            <v:shape style="position:absolute;left:4332;top:3875;width:2062;height:0" coordorigin="4332,3875" coordsize="2062,0" path="m4332,3875l6394,3875e" filled="f" stroked="t" strokeweight="0.58pt" strokecolor="#000000">
              <v:path arrowok="t"/>
            </v:shape>
            <v:shape style="position:absolute;left:6404;top:3869;width:3444;height:12" coordorigin="6404,3869" coordsize="3444,12" path="m6404,3880l9849,3880,9849,3869,6404,3869,6404,3880xe" filled="t" fillcolor="#000000" stroked="f">
              <v:path arrowok="t"/>
              <v:fill/>
            </v:shape>
            <v:shape style="position:absolute;left:9858;top:3875;width:2177;height:0" coordorigin="9858,3875" coordsize="2177,0" path="m9858,3875l12035,3875e" filled="f" stroked="t" strokeweight="0.58pt" strokecolor="#000000">
              <v:path arrowok="t"/>
            </v:shape>
            <v:shape style="position:absolute;left:12045;top:3875;width:1406;height:0" coordorigin="12045,3875" coordsize="1406,0" path="m12045,3875l13452,3875e" filled="f" stroked="t" strokeweight="0.58pt" strokecolor="#000000">
              <v:path arrowok="t"/>
            </v:shape>
            <v:shape style="position:absolute;left:13461;top:3875;width:1851;height:0" coordorigin="13461,3875" coordsize="1851,0" path="m13461,3875l15312,3875e" filled="f" stroked="t" strokeweight="0.58pt" strokecolor="#000000">
              <v:path arrowok="t"/>
            </v:shape>
            <v:shape style="position:absolute;left:15322;top:3875;width:1721;height:0" coordorigin="15322,3875" coordsize="1721,0" path="m15322,3875l17042,3875e" filled="f" stroked="t" strokeweight="0.58pt" strokecolor="#000000">
              <v:path arrowok="t"/>
            </v:shape>
            <v:shape style="position:absolute;left:1709;top:5024;width:614;height:0" coordorigin="1709,5024" coordsize="614,0" path="m1709,5024l2324,5024e" filled="f" stroked="t" strokeweight="0.58pt" strokecolor="#000000">
              <v:path arrowok="t"/>
            </v:shape>
            <v:shape style="position:absolute;left:2333;top:5024;width:1990;height:0" coordorigin="2333,5024" coordsize="1990,0" path="m2333,5024l4323,5024e" filled="f" stroked="t" strokeweight="0.58pt" strokecolor="#000000">
              <v:path arrowok="t"/>
            </v:shape>
            <v:shape style="position:absolute;left:4332;top:5024;width:2062;height:0" coordorigin="4332,5024" coordsize="2062,0" path="m4332,5024l6394,5024e" filled="f" stroked="t" strokeweight="0.58pt" strokecolor="#000000">
              <v:path arrowok="t"/>
            </v:shape>
            <v:shape style="position:absolute;left:6404;top:5018;width:3444;height:12" coordorigin="6404,5018" coordsize="3444,12" path="m6404,5030l9849,5030,9849,5018,6404,5018,6404,5030xe" filled="t" fillcolor="#000000" stroked="f">
              <v:path arrowok="t"/>
              <v:fill/>
            </v:shape>
            <v:shape style="position:absolute;left:9858;top:5024;width:2177;height:0" coordorigin="9858,5024" coordsize="2177,0" path="m9858,5024l12035,5024e" filled="f" stroked="t" strokeweight="0.58pt" strokecolor="#000000">
              <v:path arrowok="t"/>
            </v:shape>
            <v:shape style="position:absolute;left:12045;top:5024;width:1406;height:0" coordorigin="12045,5024" coordsize="1406,0" path="m12045,5024l13452,5024e" filled="f" stroked="t" strokeweight="0.58pt" strokecolor="#000000">
              <v:path arrowok="t"/>
            </v:shape>
            <v:shape style="position:absolute;left:13461;top:5024;width:1851;height:0" coordorigin="13461,5024" coordsize="1851,0" path="m13461,5024l15312,5024e" filled="f" stroked="t" strokeweight="0.58pt" strokecolor="#000000">
              <v:path arrowok="t"/>
            </v:shape>
            <v:shape style="position:absolute;left:15322;top:5024;width:1721;height:0" coordorigin="15322,5024" coordsize="1721,0" path="m15322,5024l17042,5024e" filled="f" stroked="t" strokeweight="0.58pt" strokecolor="#000000">
              <v:path arrowok="t"/>
            </v:shape>
            <v:shape style="position:absolute;left:1709;top:5893;width:614;height:158" coordorigin="1709,5893" coordsize="614,158" path="m1709,6052l2324,6052,2324,5893,1709,5893,1709,6052xe" filled="t" fillcolor="#DCE6F0" stroked="f">
              <v:path arrowok="t"/>
              <v:fill/>
            </v:shape>
            <v:shape style="position:absolute;left:1742;top:6052;width:0;height:254" coordorigin="1742,6052" coordsize="0,254" path="m1742,6052l1742,6306e" filled="f" stroked="t" strokeweight="3.34pt" strokecolor="#DCE6F0">
              <v:path arrowok="t"/>
            </v:shape>
            <v:shape style="position:absolute;left:2258;top:6052;width:67;height:254" coordorigin="2258,6052" coordsize="67,254" path="m2258,6306l2325,6306,2325,6052,2258,6052,2258,6306xe" filled="t" fillcolor="#DCE6F0" stroked="f">
              <v:path arrowok="t"/>
              <v:fill/>
            </v:shape>
            <v:shape style="position:absolute;left:1709;top:6306;width:614;height:158" coordorigin="1709,6306" coordsize="614,158" path="m1709,6465l2324,6465,2324,6306,1709,6306,1709,6465xe" filled="t" fillcolor="#DCE6F0" stroked="f">
              <v:path arrowok="t"/>
              <v:fill/>
            </v:shape>
            <v:shape style="position:absolute;left:1774;top:6052;width:485;height:254" coordorigin="1774,6052" coordsize="485,254" path="m1774,6306l2259,6306,2259,6052,1774,6052,1774,6306xe" filled="t" fillcolor="#DCE6F0" stroked="f">
              <v:path arrowok="t"/>
              <v:fill/>
            </v:shape>
            <v:shape style="position:absolute;left:2328;top:5893;width:1992;height:158" coordorigin="2328,5893" coordsize="1992,158" path="m2328,6052l4320,6052,4320,5893,2328,5893,2328,6052xe" filled="t" fillcolor="#DCE6F0" stroked="f">
              <v:path arrowok="t"/>
              <v:fill/>
            </v:shape>
            <v:shape style="position:absolute;left:2327;top:6052;width:72;height:254" coordorigin="2327,6052" coordsize="72,254" path="m2327,6306l2399,6306,2399,6052,2327,6052,2327,6306xe" filled="t" fillcolor="#DCE6F0" stroked="f">
              <v:path arrowok="t"/>
              <v:fill/>
            </v:shape>
            <v:shape style="position:absolute;left:4255;top:6052;width:67;height:254" coordorigin="4255,6052" coordsize="67,254" path="m4255,6306l4321,6306,4321,6052,4255,6052,4255,6306xe" filled="t" fillcolor="#DCE6F0" stroked="f">
              <v:path arrowok="t"/>
              <v:fill/>
            </v:shape>
            <v:shape style="position:absolute;left:2328;top:6306;width:1992;height:158" coordorigin="2328,6306" coordsize="1992,158" path="m2328,6465l4320,6465,4320,6306,2328,6306,2328,6465xe" filled="t" fillcolor="#DCE6F0" stroked="f">
              <v:path arrowok="t"/>
              <v:fill/>
            </v:shape>
            <v:shape style="position:absolute;left:2398;top:6052;width:1858;height:254" coordorigin="2398,6052" coordsize="1858,254" path="m2398,6306l4256,6306,4256,6052,2398,6052,2398,6306xe" filled="t" fillcolor="#DCE6F0" stroked="f">
              <v:path arrowok="t"/>
              <v:fill/>
            </v:shape>
            <v:shape style="position:absolute;left:4328;top:5893;width:2067;height:158" coordorigin="4328,5893" coordsize="2067,158" path="m4328,6052l6394,6052,6394,5893,4328,5893,4328,6052xe" filled="t" fillcolor="#DCE6F0" stroked="f">
              <v:path arrowok="t"/>
              <v:fill/>
            </v:shape>
            <v:shape style="position:absolute;left:4327;top:6052;width:72;height:254" coordorigin="4327,6052" coordsize="72,254" path="m4327,6306l4398,6306,4398,6052,4327,6052,4327,6306xe" filled="t" fillcolor="#DCE6F0" stroked="f">
              <v:path arrowok="t"/>
              <v:fill/>
            </v:shape>
            <v:shape style="position:absolute;left:6329;top:6052;width:67;height:254" coordorigin="6329,6052" coordsize="67,254" path="m6329,6306l6396,6306,6396,6052,6329,6052,6329,6306xe" filled="t" fillcolor="#DCE6F0" stroked="f">
              <v:path arrowok="t"/>
              <v:fill/>
            </v:shape>
            <v:shape style="position:absolute;left:4328;top:6306;width:2067;height:158" coordorigin="4328,6306" coordsize="2067,158" path="m4328,6465l6394,6465,6394,6306,4328,6306,4328,6465xe" filled="t" fillcolor="#DCE6F0" stroked="f">
              <v:path arrowok="t"/>
              <v:fill/>
            </v:shape>
            <v:shape style="position:absolute;left:4397;top:6052;width:1932;height:254" coordorigin="4397,6052" coordsize="1932,254" path="m4397,6306l6330,6306,6330,6052,4397,6052,4397,6306xe" filled="t" fillcolor="#DCE6F0" stroked="f">
              <v:path arrowok="t"/>
              <v:fill/>
            </v:shape>
            <v:shape style="position:absolute;left:6399;top:5893;width:3447;height:158" coordorigin="6399,5893" coordsize="3447,158" path="m6399,6052l9846,6052,9846,5893,6399,5893,6399,6052xe" filled="t" fillcolor="#DCE6F0" stroked="f">
              <v:path arrowok="t"/>
              <v:fill/>
            </v:shape>
            <v:shape style="position:absolute;left:6398;top:6052;width:72;height:254" coordorigin="6398,6052" coordsize="72,254" path="m6398,6306l6470,6306,6470,6052,6398,6052,6398,6306xe" filled="t" fillcolor="#DCE6F0" stroked="f">
              <v:path arrowok="t"/>
              <v:fill/>
            </v:shape>
            <v:shape style="position:absolute;left:9814;top:6052;width:0;height:254" coordorigin="9814,6052" coordsize="0,254" path="m9814,6052l9814,6306e" filled="f" stroked="t" strokeweight="3.34pt" strokecolor="#DCE6F0">
              <v:path arrowok="t"/>
            </v:shape>
            <v:shape style="position:absolute;left:6399;top:6306;width:3447;height:158" coordorigin="6399,6306" coordsize="3447,158" path="m6399,6465l9846,6465,9846,6306,6399,6306,6399,6465xe" filled="t" fillcolor="#DCE6F0" stroked="f">
              <v:path arrowok="t"/>
              <v:fill/>
            </v:shape>
            <v:shape style="position:absolute;left:6469;top:6052;width:3312;height:254" coordorigin="6469,6052" coordsize="3312,254" path="m6469,6306l9781,6306,9781,6052,6469,6052,6469,6306xe" filled="t" fillcolor="#DCE6F0" stroked="f">
              <v:path arrowok="t"/>
              <v:fill/>
            </v:shape>
            <v:shape style="position:absolute;left:9853;top:5910;width:2182;height:0" coordorigin="9853,5910" coordsize="2182,0" path="m9853,5910l12035,5910e" filled="f" stroked="t" strokeweight="1.78pt" strokecolor="#DCE6F0">
              <v:path arrowok="t"/>
            </v:shape>
            <v:shape style="position:absolute;left:9888;top:5927;width:0;height:506" coordorigin="9888,5927" coordsize="0,506" path="m9888,5927l9888,6433e" filled="f" stroked="t" strokeweight="3.58pt" strokecolor="#DCE6F0">
              <v:path arrowok="t"/>
            </v:shape>
            <v:shape style="position:absolute;left:12003;top:5927;width:0;height:506" coordorigin="12003,5927" coordsize="0,506" path="m12003,5927l12003,6433e" filled="f" stroked="t" strokeweight="3.34pt" strokecolor="#DCE6F0">
              <v:path arrowok="t"/>
            </v:shape>
            <v:shape style="position:absolute;left:9853;top:6449;width:2182;height:0" coordorigin="9853,6449" coordsize="2182,0" path="m9853,6449l12035,6449e" filled="f" stroked="t" strokeweight="1.66pt" strokecolor="#DCE6F0">
              <v:path arrowok="t"/>
            </v:shape>
            <v:shape style="position:absolute;left:9923;top:5927;width:2048;height:252" coordorigin="9923,5927" coordsize="2048,252" path="m9923,6179l11971,6179,11971,5927,9923,5927,9923,6179xe" filled="t" fillcolor="#DCE6F0" stroked="f">
              <v:path arrowok="t"/>
              <v:fill/>
            </v:shape>
            <v:shape style="position:absolute;left:9923;top:6179;width:2048;height:254" coordorigin="9923,6179" coordsize="2048,254" path="m9923,6433l11971,6433,11971,6179,9923,6179,9923,6433xe" filled="t" fillcolor="#DCE6F0" stroked="f">
              <v:path arrowok="t"/>
              <v:fill/>
            </v:shape>
            <v:shape style="position:absolute;left:12040;top:5893;width:1411;height:158" coordorigin="12040,5893" coordsize="1411,158" path="m12040,6052l13452,6052,13452,5893,12040,5893,12040,6052xe" filled="t" fillcolor="#DCE6F0" stroked="f">
              <v:path arrowok="t"/>
              <v:fill/>
            </v:shape>
            <v:shape style="position:absolute;left:12075;top:6052;width:0;height:254" coordorigin="12075,6052" coordsize="0,254" path="m12075,6052l12075,6306e" filled="f" stroked="t" strokeweight="3.58pt" strokecolor="#DCE6F0">
              <v:path arrowok="t"/>
            </v:shape>
            <v:shape style="position:absolute;left:13386;top:6052;width:67;height:254" coordorigin="13386,6052" coordsize="67,254" path="m13386,6306l13453,6306,13453,6052,13386,6052,13386,6306xe" filled="t" fillcolor="#DCE6F0" stroked="f">
              <v:path arrowok="t"/>
              <v:fill/>
            </v:shape>
            <v:shape style="position:absolute;left:12040;top:6306;width:1411;height:158" coordorigin="12040,6306" coordsize="1411,158" path="m12040,6465l13452,6465,13452,6306,12040,6306,12040,6465xe" filled="t" fillcolor="#DCE6F0" stroked="f">
              <v:path arrowok="t"/>
              <v:fill/>
            </v:shape>
            <v:shape style="position:absolute;left:12110;top:6052;width:1277;height:254" coordorigin="12110,6052" coordsize="1277,254" path="m12110,6306l13387,6306,13387,6052,12110,6052,12110,6306xe" filled="t" fillcolor="#DCE6F0" stroked="f">
              <v:path arrowok="t"/>
              <v:fill/>
            </v:shape>
            <v:shape style="position:absolute;left:13456;top:5893;width:1856;height:158" coordorigin="13456,5893" coordsize="1856,158" path="m13456,6052l15312,6052,15312,5893,13456,5893,13456,6052xe" filled="t" fillcolor="#DCE6F0" stroked="f">
              <v:path arrowok="t"/>
              <v:fill/>
            </v:shape>
            <v:shape style="position:absolute;left:13455;top:6052;width:72;height:254" coordorigin="13455,6052" coordsize="72,254" path="m13455,6306l13527,6306,13527,6052,13455,6052,13455,6306xe" filled="t" fillcolor="#DCE6F0" stroked="f">
              <v:path arrowok="t"/>
              <v:fill/>
            </v:shape>
            <v:shape style="position:absolute;left:15246;top:6052;width:67;height:254" coordorigin="15246,6052" coordsize="67,254" path="m15246,6306l15313,6306,15313,6052,15246,6052,15246,6306xe" filled="t" fillcolor="#DCE6F0" stroked="f">
              <v:path arrowok="t"/>
              <v:fill/>
            </v:shape>
            <v:shape style="position:absolute;left:13456;top:6306;width:1856;height:158" coordorigin="13456,6306" coordsize="1856,158" path="m13456,6465l15312,6465,15312,6306,13456,6306,13456,6465xe" filled="t" fillcolor="#DCE6F0" stroked="f">
              <v:path arrowok="t"/>
              <v:fill/>
            </v:shape>
            <v:shape style="position:absolute;left:13526;top:6052;width:1721;height:254" coordorigin="13526,6052" coordsize="1721,254" path="m13526,6306l15247,6306,15247,6052,13526,6052,13526,6306xe" filled="t" fillcolor="#DCE6F0" stroked="f">
              <v:path arrowok="t"/>
              <v:fill/>
            </v:shape>
            <v:shape style="position:absolute;left:15317;top:5893;width:1726;height:158" coordorigin="15317,5893" coordsize="1726,158" path="m15317,6052l17042,6052,17042,5893,15317,5893,15317,6052xe" filled="t" fillcolor="#DCE6F0" stroked="f">
              <v:path arrowok="t"/>
              <v:fill/>
            </v:shape>
            <v:shape style="position:absolute;left:15316;top:6052;width:72;height:254" coordorigin="15316,6052" coordsize="72,254" path="m15316,6306l15387,6306,15387,6052,15316,6052,15316,6306xe" filled="t" fillcolor="#DCE6F0" stroked="f">
              <v:path arrowok="t"/>
              <v:fill/>
            </v:shape>
            <v:shape style="position:absolute;left:17009;top:6052;width:0;height:254" coordorigin="17009,6052" coordsize="0,254" path="m17009,6052l17009,6306e" filled="f" stroked="t" strokeweight="3.46pt" strokecolor="#DCE6F0">
              <v:path arrowok="t"/>
            </v:shape>
            <v:shape style="position:absolute;left:15317;top:6306;width:1726;height:158" coordorigin="15317,6306" coordsize="1726,158" path="m15317,6465l17042,6465,17042,6306,15317,6306,15317,6465xe" filled="t" fillcolor="#DCE6F0" stroked="f">
              <v:path arrowok="t"/>
              <v:fill/>
            </v:shape>
            <v:shape style="position:absolute;left:15386;top:6052;width:1589;height:254" coordorigin="15386,6052" coordsize="1589,254" path="m15386,6306l16975,6306,16975,6052,15386,6052,15386,6306xe" filled="t" fillcolor="#DCE6F0" stroked="f">
              <v:path arrowok="t"/>
              <v:fill/>
            </v:shape>
            <v:shape style="position:absolute;left:1709;top:5889;width:614;height:0" coordorigin="1709,5889" coordsize="614,0" path="m1709,5889l2324,5889e" filled="f" stroked="t" strokeweight="0.57998pt" strokecolor="#000000">
              <v:path arrowok="t"/>
            </v:shape>
            <v:shape style="position:absolute;left:2333;top:5889;width:1990;height:0" coordorigin="2333,5889" coordsize="1990,0" path="m2333,5889l4323,5889e" filled="f" stroked="t" strokeweight="0.57998pt" strokecolor="#000000">
              <v:path arrowok="t"/>
            </v:shape>
            <v:shape style="position:absolute;left:4332;top:5889;width:2062;height:0" coordorigin="4332,5889" coordsize="2062,0" path="m4332,5889l6394,5889e" filled="f" stroked="t" strokeweight="0.57998pt" strokecolor="#000000">
              <v:path arrowok="t"/>
            </v:shape>
            <v:shape style="position:absolute;left:6404;top:5889;width:3444;height:0" coordorigin="6404,5889" coordsize="3444,0" path="m6404,5889l9849,5889e" filled="f" stroked="t" strokeweight="0.57998pt" strokecolor="#000000">
              <v:path arrowok="t"/>
            </v:shape>
            <v:shape style="position:absolute;left:9858;top:5889;width:2177;height:0" coordorigin="9858,5889" coordsize="2177,0" path="m9858,5889l12035,5889e" filled="f" stroked="t" strokeweight="0.57998pt" strokecolor="#000000">
              <v:path arrowok="t"/>
            </v:shape>
            <v:shape style="position:absolute;left:12045;top:5889;width:1406;height:0" coordorigin="12045,5889" coordsize="1406,0" path="m12045,5889l13452,5889e" filled="f" stroked="t" strokeweight="0.57998pt" strokecolor="#000000">
              <v:path arrowok="t"/>
            </v:shape>
            <v:shape style="position:absolute;left:13461;top:5889;width:1851;height:0" coordorigin="13461,5889" coordsize="1851,0" path="m13461,5889l15312,5889e" filled="f" stroked="t" strokeweight="0.57998pt" strokecolor="#000000">
              <v:path arrowok="t"/>
            </v:shape>
            <v:shape style="position:absolute;left:15322;top:5889;width:1721;height:0" coordorigin="15322,5889" coordsize="1721,0" path="m15322,5889l17042,5889e" filled="f" stroked="t" strokeweight="0.57998pt" strokecolor="#000000">
              <v:path arrowok="t"/>
            </v:shape>
            <v:shape style="position:absolute;left:1709;top:6469;width:614;height:0" coordorigin="1709,6469" coordsize="614,0" path="m1709,6469l2324,6469e" filled="f" stroked="t" strokeweight="0.58001pt" strokecolor="#000000">
              <v:path arrowok="t"/>
            </v:shape>
            <v:shape style="position:absolute;left:2333;top:6469;width:1990;height:0" coordorigin="2333,6469" coordsize="1990,0" path="m2333,6469l4323,6469e" filled="f" stroked="t" strokeweight="0.58001pt" strokecolor="#000000">
              <v:path arrowok="t"/>
            </v:shape>
            <v:shape style="position:absolute;left:4332;top:6469;width:2062;height:0" coordorigin="4332,6469" coordsize="2062,0" path="m4332,6469l6394,6469e" filled="f" stroked="t" strokeweight="0.58001pt" strokecolor="#000000">
              <v:path arrowok="t"/>
            </v:shape>
            <v:shape style="position:absolute;left:6404;top:6469;width:3444;height:0" coordorigin="6404,6469" coordsize="3444,0" path="m6404,6469l9849,6469e" filled="f" stroked="t" strokeweight="0.58001pt" strokecolor="#000000">
              <v:path arrowok="t"/>
            </v:shape>
            <v:shape style="position:absolute;left:9858;top:6469;width:2177;height:0" coordorigin="9858,6469" coordsize="2177,0" path="m9858,6469l12035,6469e" filled="f" stroked="t" strokeweight="0.58001pt" strokecolor="#000000">
              <v:path arrowok="t"/>
            </v:shape>
            <v:shape style="position:absolute;left:12045;top:6469;width:1406;height:0" coordorigin="12045,6469" coordsize="1406,0" path="m12045,6469l13452,6469e" filled="f" stroked="t" strokeweight="0.58001pt" strokecolor="#000000">
              <v:path arrowok="t"/>
            </v:shape>
            <v:shape style="position:absolute;left:13461;top:6469;width:1851;height:0" coordorigin="13461,6469" coordsize="1851,0" path="m13461,6469l15312,6469e" filled="f" stroked="t" strokeweight="0.58001pt" strokecolor="#000000">
              <v:path arrowok="t"/>
            </v:shape>
            <v:shape style="position:absolute;left:15322;top:6469;width:1721;height:0" coordorigin="15322,6469" coordsize="1721,0" path="m15322,6469l17042,6469e" filled="f" stroked="t" strokeweight="0.58001pt" strokecolor="#000000">
              <v:path arrowok="t"/>
            </v:shape>
            <v:shape style="position:absolute;left:1709;top:7242;width:614;height:302" coordorigin="1709,7242" coordsize="614,302" path="m1709,7545l2324,7545,2324,7242,1709,7242,1709,7545xe" filled="t" fillcolor="#DCE6F0" stroked="f">
              <v:path arrowok="t"/>
              <v:fill/>
            </v:shape>
            <v:shape style="position:absolute;left:1742;top:7545;width:0;height:252" coordorigin="1742,7545" coordsize="0,252" path="m1742,7545l1742,7797e" filled="f" stroked="t" strokeweight="3.34pt" strokecolor="#DCE6F0">
              <v:path arrowok="t"/>
            </v:shape>
            <v:shape style="position:absolute;left:2258;top:7545;width:67;height:252" coordorigin="2258,7545" coordsize="67,252" path="m2258,7797l2325,7797,2325,7545,2258,7545,2258,7797xe" filled="t" fillcolor="#DCE6F0" stroked="f">
              <v:path arrowok="t"/>
              <v:fill/>
            </v:shape>
            <v:shape style="position:absolute;left:1709;top:7797;width:614;height:303" coordorigin="1709,7797" coordsize="614,303" path="m1709,8100l2324,8100,2324,7797,1709,7797,1709,8100xe" filled="t" fillcolor="#DCE6F0" stroked="f">
              <v:path arrowok="t"/>
              <v:fill/>
            </v:shape>
            <v:shape style="position:absolute;left:1774;top:7545;width:485;height:252" coordorigin="1774,7545" coordsize="485,252" path="m1774,7797l2259,7797,2259,7545,1774,7545,1774,7797xe" filled="t" fillcolor="#DCE6F0" stroked="f">
              <v:path arrowok="t"/>
              <v:fill/>
            </v:shape>
            <v:shape style="position:absolute;left:2328;top:7242;width:1992;height:302" coordorigin="2328,7242" coordsize="1992,302" path="m2328,7545l4320,7545,4320,7242,2328,7242,2328,7545xe" filled="t" fillcolor="#DCE6F0" stroked="f">
              <v:path arrowok="t"/>
              <v:fill/>
            </v:shape>
            <v:shape style="position:absolute;left:2327;top:7545;width:72;height:252" coordorigin="2327,7545" coordsize="72,252" path="m2327,7797l2399,7797,2399,7545,2327,7545,2327,7797xe" filled="t" fillcolor="#DCE6F0" stroked="f">
              <v:path arrowok="t"/>
              <v:fill/>
            </v:shape>
            <v:shape style="position:absolute;left:4255;top:7545;width:67;height:252" coordorigin="4255,7545" coordsize="67,252" path="m4255,7797l4321,7797,4321,7545,4255,7545,4255,7797xe" filled="t" fillcolor="#DCE6F0" stroked="f">
              <v:path arrowok="t"/>
              <v:fill/>
            </v:shape>
            <v:shape style="position:absolute;left:2328;top:7797;width:1992;height:303" coordorigin="2328,7797" coordsize="1992,303" path="m2328,8100l4320,8100,4320,7797,2328,7797,2328,8100xe" filled="t" fillcolor="#DCE6F0" stroked="f">
              <v:path arrowok="t"/>
              <v:fill/>
            </v:shape>
            <v:shape style="position:absolute;left:2398;top:7545;width:1858;height:252" coordorigin="2398,7545" coordsize="1858,252" path="m2398,7797l4256,7797,4256,7545,2398,7545,2398,7797xe" filled="t" fillcolor="#DCE6F0" stroked="f">
              <v:path arrowok="t"/>
              <v:fill/>
            </v:shape>
            <v:shape style="position:absolute;left:4328;top:7242;width:2067;height:302" coordorigin="4328,7242" coordsize="2067,302" path="m4328,7545l6394,7545,6394,7242,4328,7242,4328,7545xe" filled="t" fillcolor="#DCE6F0" stroked="f">
              <v:path arrowok="t"/>
              <v:fill/>
            </v:shape>
            <v:shape style="position:absolute;left:4327;top:7545;width:72;height:252" coordorigin="4327,7545" coordsize="72,252" path="m4327,7797l4398,7797,4398,7545,4327,7545,4327,7797xe" filled="t" fillcolor="#DCE6F0" stroked="f">
              <v:path arrowok="t"/>
              <v:fill/>
            </v:shape>
            <v:shape style="position:absolute;left:6362;top:7545;width:0;height:252" coordorigin="6362,7545" coordsize="0,252" path="m6362,7545l6362,7797e" filled="f" stroked="t" strokeweight="3.34pt" strokecolor="#DCE6F0">
              <v:path arrowok="t"/>
            </v:shape>
            <v:shape style="position:absolute;left:4328;top:7797;width:2067;height:303" coordorigin="4328,7797" coordsize="2067,303" path="m4328,8100l6394,8100,6394,7797,4328,7797,4328,8100xe" filled="t" fillcolor="#DCE6F0" stroked="f">
              <v:path arrowok="t"/>
              <v:fill/>
            </v:shape>
            <v:shape style="position:absolute;left:4397;top:7545;width:1932;height:252" coordorigin="4397,7545" coordsize="1932,252" path="m4397,7797l6330,7797,6330,7545,4397,7545,4397,7797xe" filled="t" fillcolor="#DCE6F0" stroked="f">
              <v:path arrowok="t"/>
              <v:fill/>
            </v:shape>
            <v:shape style="position:absolute;left:6399;top:7241;width:3447;height:50" coordorigin="6399,7241" coordsize="3447,50" path="m6399,7291l9846,7291,9846,7241,6399,7241,6399,7291xe" filled="t" fillcolor="#DCE6F0" stroked="f">
              <v:path arrowok="t"/>
              <v:fill/>
            </v:shape>
            <v:shape style="position:absolute;left:6434;top:7290;width:0;height:761" coordorigin="6434,7290" coordsize="0,761" path="m6434,7290l6434,8052e" filled="f" stroked="t" strokeweight="3.58pt" strokecolor="#DCE6F0">
              <v:path arrowok="t"/>
            </v:shape>
            <v:shape style="position:absolute;left:9780;top:7290;width:67;height:761" coordorigin="9780,7290" coordsize="67,761" path="m9780,8052l9847,8052,9847,7290,9780,7290,9780,8052xe" filled="t" fillcolor="#DCE6F0" stroked="f">
              <v:path arrowok="t"/>
              <v:fill/>
            </v:shape>
            <v:shape style="position:absolute;left:6399;top:8051;width:3447;height:50" coordorigin="6399,8051" coordsize="3447,50" path="m6399,8101l9846,8101,9846,8051,6399,8051,6399,8101xe" filled="t" fillcolor="#DCE6F0" stroked="f">
              <v:path arrowok="t"/>
              <v:fill/>
            </v:shape>
            <v:shape style="position:absolute;left:6469;top:7290;width:3312;height:254" coordorigin="6469,7290" coordsize="3312,254" path="m6469,7545l9781,7545,9781,7290,6469,7290,6469,7545xe" filled="t" fillcolor="#DCE6F0" stroked="f">
              <v:path arrowok="t"/>
              <v:fill/>
            </v:shape>
            <v:shape style="position:absolute;left:6469;top:7545;width:3312;height:252" coordorigin="6469,7545" coordsize="3312,252" path="m6469,7797l9781,7797,9781,7545,6469,7545,6469,7797xe" filled="t" fillcolor="#DCE6F0" stroked="f">
              <v:path arrowok="t"/>
              <v:fill/>
            </v:shape>
            <v:shape style="position:absolute;left:6469;top:7797;width:3312;height:255" coordorigin="6469,7797" coordsize="3312,255" path="m6469,8052l9781,8052,9781,7797,6469,7797,6469,8052xe" filled="t" fillcolor="#DCE6F0" stroked="f">
              <v:path arrowok="t"/>
              <v:fill/>
            </v:shape>
            <v:shape style="position:absolute;left:9853;top:7241;width:2182;height:50" coordorigin="9853,7241" coordsize="2182,50" path="m9853,7291l12035,7291,12035,7241,9853,7241,9853,7291xe" filled="t" fillcolor="#DCE6F0" stroked="f">
              <v:path arrowok="t"/>
              <v:fill/>
            </v:shape>
            <v:shape style="position:absolute;left:9852;top:7290;width:72;height:761" coordorigin="9852,7290" coordsize="72,761" path="m9852,8052l9924,8052,9924,7290,9852,7290,9852,8052xe" filled="t" fillcolor="#DCE6F0" stroked="f">
              <v:path arrowok="t"/>
              <v:fill/>
            </v:shape>
            <v:shape style="position:absolute;left:12003;top:7290;width:0;height:761" coordorigin="12003,7290" coordsize="0,761" path="m12003,7290l12003,8052e" filled="f" stroked="t" strokeweight="3.34pt" strokecolor="#DCE6F0">
              <v:path arrowok="t"/>
            </v:shape>
            <v:shape style="position:absolute;left:9853;top:8051;width:2182;height:50" coordorigin="9853,8051" coordsize="2182,50" path="m9853,8101l12035,8101,12035,8051,9853,8051,9853,8101xe" filled="t" fillcolor="#DCE6F0" stroked="f">
              <v:path arrowok="t"/>
              <v:fill/>
            </v:shape>
            <v:shape style="position:absolute;left:9923;top:7290;width:2048;height:254" coordorigin="9923,7290" coordsize="2048,254" path="m9923,7545l11971,7545,11971,7290,9923,7290,9923,7545xe" filled="t" fillcolor="#DCE6F0" stroked="f">
              <v:path arrowok="t"/>
              <v:fill/>
            </v:shape>
            <v:shape style="position:absolute;left:9923;top:7545;width:2048;height:252" coordorigin="9923,7545" coordsize="2048,252" path="m9923,7797l11971,7797,11971,7545,9923,7545,9923,7797xe" filled="t" fillcolor="#DCE6F0" stroked="f">
              <v:path arrowok="t"/>
              <v:fill/>
            </v:shape>
            <v:shape style="position:absolute;left:9923;top:7797;width:2048;height:255" coordorigin="9923,7797" coordsize="2048,255" path="m9923,8052l11971,8052,11971,7797,9923,7797,9923,8052xe" filled="t" fillcolor="#DCE6F0" stroked="f">
              <v:path arrowok="t"/>
              <v:fill/>
            </v:shape>
            <v:shape style="position:absolute;left:12040;top:7242;width:1411;height:302" coordorigin="12040,7242" coordsize="1411,302" path="m12040,7545l13452,7545,13452,7242,12040,7242,12040,7545xe" filled="t" fillcolor="#DCE6F0" stroked="f">
              <v:path arrowok="t"/>
              <v:fill/>
            </v:shape>
            <v:shape style="position:absolute;left:12075;top:7545;width:0;height:252" coordorigin="12075,7545" coordsize="0,252" path="m12075,7545l12075,7797e" filled="f" stroked="t" strokeweight="3.58pt" strokecolor="#DCE6F0">
              <v:path arrowok="t"/>
            </v:shape>
            <v:shape style="position:absolute;left:13386;top:7545;width:67;height:252" coordorigin="13386,7545" coordsize="67,252" path="m13386,7797l13453,7797,13453,7545,13386,7545,13386,7797xe" filled="t" fillcolor="#DCE6F0" stroked="f">
              <v:path arrowok="t"/>
              <v:fill/>
            </v:shape>
            <v:shape style="position:absolute;left:12040;top:7797;width:1411;height:303" coordorigin="12040,7797" coordsize="1411,303" path="m12040,8100l13452,8100,13452,7797,12040,7797,12040,8100xe" filled="t" fillcolor="#DCE6F0" stroked="f">
              <v:path arrowok="t"/>
              <v:fill/>
            </v:shape>
            <v:shape style="position:absolute;left:12110;top:7545;width:1277;height:252" coordorigin="12110,7545" coordsize="1277,252" path="m12110,7797l13387,7797,13387,7545,12110,7545,12110,7797xe" filled="t" fillcolor="#DCE6F0" stroked="f">
              <v:path arrowok="t"/>
              <v:fill/>
            </v:shape>
            <v:shape style="position:absolute;left:13456;top:7242;width:1856;height:302" coordorigin="13456,7242" coordsize="1856,302" path="m13456,7545l15312,7545,15312,7242,13456,7242,13456,7545xe" filled="t" fillcolor="#DCE6F0" stroked="f">
              <v:path arrowok="t"/>
              <v:fill/>
            </v:shape>
            <v:shape style="position:absolute;left:13455;top:7545;width:72;height:252" coordorigin="13455,7545" coordsize="72,252" path="m13455,7797l13527,7797,13527,7545,13455,7545,13455,7797xe" filled="t" fillcolor="#DCE6F0" stroked="f">
              <v:path arrowok="t"/>
              <v:fill/>
            </v:shape>
            <v:shape style="position:absolute;left:15246;top:7545;width:67;height:252" coordorigin="15246,7545" coordsize="67,252" path="m15246,7797l15313,7797,15313,7545,15246,7545,15246,7797xe" filled="t" fillcolor="#DCE6F0" stroked="f">
              <v:path arrowok="t"/>
              <v:fill/>
            </v:shape>
            <v:shape style="position:absolute;left:13456;top:7797;width:1856;height:303" coordorigin="13456,7797" coordsize="1856,303" path="m13456,8100l15312,8100,15312,7797,13456,7797,13456,8100xe" filled="t" fillcolor="#DCE6F0" stroked="f">
              <v:path arrowok="t"/>
              <v:fill/>
            </v:shape>
            <v:shape style="position:absolute;left:13526;top:7545;width:1721;height:252" coordorigin="13526,7545" coordsize="1721,252" path="m13526,7797l15247,7797,15247,7545,13526,7545,13526,7797xe" filled="t" fillcolor="#DCE6F0" stroked="f">
              <v:path arrowok="t"/>
              <v:fill/>
            </v:shape>
            <v:shape style="position:absolute;left:15317;top:7242;width:1726;height:302" coordorigin="15317,7242" coordsize="1726,302" path="m15317,7545l17042,7545,17042,7242,15317,7242,15317,7545xe" filled="t" fillcolor="#DCE6F0" stroked="f">
              <v:path arrowok="t"/>
              <v:fill/>
            </v:shape>
            <v:shape style="position:absolute;left:15316;top:7545;width:72;height:252" coordorigin="15316,7545" coordsize="72,252" path="m15316,7797l15387,7797,15387,7545,15316,7545,15316,7797xe" filled="t" fillcolor="#DCE6F0" stroked="f">
              <v:path arrowok="t"/>
              <v:fill/>
            </v:shape>
            <v:shape style="position:absolute;left:17009;top:7545;width:0;height:252" coordorigin="17009,7545" coordsize="0,252" path="m17009,7545l17009,7797e" filled="f" stroked="t" strokeweight="3.46pt" strokecolor="#DCE6F0">
              <v:path arrowok="t"/>
            </v:shape>
            <v:shape style="position:absolute;left:15317;top:7797;width:1726;height:303" coordorigin="15317,7797" coordsize="1726,303" path="m15317,8100l17042,8100,17042,7797,15317,7797,15317,8100xe" filled="t" fillcolor="#DCE6F0" stroked="f">
              <v:path arrowok="t"/>
              <v:fill/>
            </v:shape>
            <v:shape style="position:absolute;left:15386;top:7545;width:1589;height:252" coordorigin="15386,7545" coordsize="1589,252" path="m15386,7797l16975,7797,16975,7545,15386,7545,15386,7797xe" filled="t" fillcolor="#DCE6F0" stroked="f">
              <v:path arrowok="t"/>
              <v:fill/>
            </v:shape>
            <v:shape style="position:absolute;left:1709;top:7237;width:614;height:0" coordorigin="1709,7237" coordsize="614,0" path="m1709,7237l2324,7237e" filled="f" stroked="t" strokeweight="0.58001pt" strokecolor="#000000">
              <v:path arrowok="t"/>
            </v:shape>
            <v:shape style="position:absolute;left:2333;top:7237;width:1990;height:0" coordorigin="2333,7237" coordsize="1990,0" path="m2333,7237l4323,7237e" filled="f" stroked="t" strokeweight="0.58001pt" strokecolor="#000000">
              <v:path arrowok="t"/>
            </v:shape>
            <v:shape style="position:absolute;left:4332;top:7237;width:2062;height:0" coordorigin="4332,7237" coordsize="2062,0" path="m4332,7237l6394,7237e" filled="f" stroked="t" strokeweight="0.58001pt" strokecolor="#000000">
              <v:path arrowok="t"/>
            </v:shape>
            <v:shape style="position:absolute;left:6404;top:7232;width:3444;height:12" coordorigin="6404,7232" coordsize="3444,12" path="m6404,7243l9849,7243,9849,7232,6404,7232,6404,7243xe" filled="t" fillcolor="#000000" stroked="f">
              <v:path arrowok="t"/>
              <v:fill/>
            </v:shape>
            <v:shape style="position:absolute;left:9858;top:7232;width:2177;height:12" coordorigin="9858,7232" coordsize="2177,12" path="m9858,7243l12035,7243,12035,7232,9858,7232,9858,7243xe" filled="t" fillcolor="#000000" stroked="f">
              <v:path arrowok="t"/>
              <v:fill/>
            </v:shape>
            <v:shape style="position:absolute;left:12045;top:7237;width:1406;height:0" coordorigin="12045,7237" coordsize="1406,0" path="m12045,7237l13452,7237e" filled="f" stroked="t" strokeweight="0.58001pt" strokecolor="#000000">
              <v:path arrowok="t"/>
            </v:shape>
            <v:shape style="position:absolute;left:13461;top:7237;width:1851;height:0" coordorigin="13461,7237" coordsize="1851,0" path="m13461,7237l15312,7237e" filled="f" stroked="t" strokeweight="0.58001pt" strokecolor="#000000">
              <v:path arrowok="t"/>
            </v:shape>
            <v:shape style="position:absolute;left:15322;top:7237;width:1721;height:0" coordorigin="15322,7237" coordsize="1721,0" path="m15322,7237l17042,7237e" filled="f" stroked="t" strokeweight="0.58001pt" strokecolor="#000000">
              <v:path arrowok="t"/>
            </v:shape>
            <v:shape style="position:absolute;left:1709;top:8104;width:614;height:0" coordorigin="1709,8104" coordsize="614,0" path="m1709,8104l2324,8104e" filled="f" stroked="t" strokeweight="0.57998pt" strokecolor="#000000">
              <v:path arrowok="t"/>
            </v:shape>
            <v:shape style="position:absolute;left:2333;top:8104;width:1990;height:0" coordorigin="2333,8104" coordsize="1990,0" path="m2333,8104l4323,8104e" filled="f" stroked="t" strokeweight="0.57998pt" strokecolor="#000000">
              <v:path arrowok="t"/>
            </v:shape>
            <v:shape style="position:absolute;left:4332;top:8104;width:2062;height:0" coordorigin="4332,8104" coordsize="2062,0" path="m4332,8104l6394,8104e" filled="f" stroked="t" strokeweight="0.57998pt" strokecolor="#000000">
              <v:path arrowok="t"/>
            </v:shape>
            <v:shape style="position:absolute;left:6404;top:8099;width:3444;height:12" coordorigin="6404,8099" coordsize="3444,12" path="m6404,8110l9849,8110,9849,8099,6404,8099,6404,8110xe" filled="t" fillcolor="#000000" stroked="f">
              <v:path arrowok="t"/>
              <v:fill/>
            </v:shape>
            <v:shape style="position:absolute;left:9858;top:8099;width:2177;height:12" coordorigin="9858,8099" coordsize="2177,12" path="m9858,8110l12035,8110,12035,8099,9858,8099,9858,8110xe" filled="t" fillcolor="#000000" stroked="f">
              <v:path arrowok="t"/>
              <v:fill/>
            </v:shape>
            <v:shape style="position:absolute;left:12045;top:8104;width:1406;height:0" coordorigin="12045,8104" coordsize="1406,0" path="m12045,8104l13452,8104e" filled="f" stroked="t" strokeweight="0.57998pt" strokecolor="#000000">
              <v:path arrowok="t"/>
            </v:shape>
            <v:shape style="position:absolute;left:13461;top:8104;width:1851;height:0" coordorigin="13461,8104" coordsize="1851,0" path="m13461,8104l15312,8104e" filled="f" stroked="t" strokeweight="0.57998pt" strokecolor="#000000">
              <v:path arrowok="t"/>
            </v:shape>
            <v:shape style="position:absolute;left:15322;top:8104;width:1721;height:0" coordorigin="15322,8104" coordsize="1721,0" path="m15322,8104l17042,8104e" filled="f" stroked="t" strokeweight="0.57998pt" strokecolor="#000000">
              <v:path arrowok="t"/>
            </v:shape>
            <v:shape style="position:absolute;left:1709;top:8690;width:614;height:252" coordorigin="1709,8690" coordsize="614,252" path="m1709,8942l2324,8942,2324,8690,1709,8690,1709,8942xe" filled="t" fillcolor="#DCE6F0" stroked="f">
              <v:path arrowok="t"/>
              <v:fill/>
            </v:shape>
            <v:shape style="position:absolute;left:1742;top:8942;width:0;height:252" coordorigin="1742,8942" coordsize="0,252" path="m1742,8942l1742,9194e" filled="f" stroked="t" strokeweight="3.34pt" strokecolor="#DCE6F0">
              <v:path arrowok="t"/>
            </v:shape>
            <v:shape style="position:absolute;left:2258;top:8942;width:67;height:252" coordorigin="2258,8942" coordsize="67,252" path="m2258,9194l2325,9194,2325,8942,2258,8942,2258,9194xe" filled="t" fillcolor="#DCE6F0" stroked="f">
              <v:path arrowok="t"/>
              <v:fill/>
            </v:shape>
            <v:shape style="position:absolute;left:1709;top:9194;width:614;height:254" coordorigin="1709,9194" coordsize="614,254" path="m1709,9448l2324,9448,2324,9194,1709,9194,1709,9448xe" filled="t" fillcolor="#DCE6F0" stroked="f">
              <v:path arrowok="t"/>
              <v:fill/>
            </v:shape>
            <v:shape style="position:absolute;left:1774;top:8942;width:485;height:252" coordorigin="1774,8942" coordsize="485,252" path="m1774,9194l2259,9194,2259,8942,1774,8942,1774,9194xe" filled="t" fillcolor="#DCE6F0" stroked="f">
              <v:path arrowok="t"/>
              <v:fill/>
            </v:shape>
            <v:shape style="position:absolute;left:2328;top:8690;width:1992;height:252" coordorigin="2328,8690" coordsize="1992,252" path="m2328,8942l4320,8942,4320,8690,2328,8690,2328,8942xe" filled="t" fillcolor="#DCE6F0" stroked="f">
              <v:path arrowok="t"/>
              <v:fill/>
            </v:shape>
            <v:shape style="position:absolute;left:2327;top:8942;width:72;height:252" coordorigin="2327,8942" coordsize="72,252" path="m2327,9194l2399,9194,2399,8942,2327,8942,2327,9194xe" filled="t" fillcolor="#DCE6F0" stroked="f">
              <v:path arrowok="t"/>
              <v:fill/>
            </v:shape>
            <v:shape style="position:absolute;left:4255;top:8942;width:67;height:252" coordorigin="4255,8942" coordsize="67,252" path="m4255,9194l4321,9194,4321,8942,4255,8942,4255,9194xe" filled="t" fillcolor="#DCE6F0" stroked="f">
              <v:path arrowok="t"/>
              <v:fill/>
            </v:shape>
            <v:shape style="position:absolute;left:2328;top:9194;width:1992;height:254" coordorigin="2328,9194" coordsize="1992,254" path="m2328,9448l4320,9448,4320,9194,2328,9194,2328,9448xe" filled="t" fillcolor="#DCE6F0" stroked="f">
              <v:path arrowok="t"/>
              <v:fill/>
            </v:shape>
            <v:shape style="position:absolute;left:2398;top:8942;width:1858;height:252" coordorigin="2398,8942" coordsize="1858,252" path="m2398,9194l4256,9194,4256,8942,2398,8942,2398,9194xe" filled="t" fillcolor="#DCE6F0" stroked="f">
              <v:path arrowok="t"/>
              <v:fill/>
            </v:shape>
            <v:shape style="position:absolute;left:4328;top:8690;width:2067;height:252" coordorigin="4328,8690" coordsize="2067,252" path="m4328,8942l6394,8942,6394,8690,4328,8690,4328,8942xe" filled="t" fillcolor="#DCE6F0" stroked="f">
              <v:path arrowok="t"/>
              <v:fill/>
            </v:shape>
            <v:shape style="position:absolute;left:4327;top:8942;width:72;height:252" coordorigin="4327,8942" coordsize="72,252" path="m4327,9194l4398,9194,4398,8942,4327,8942,4327,9194xe" filled="t" fillcolor="#DCE6F0" stroked="f">
              <v:path arrowok="t"/>
              <v:fill/>
            </v:shape>
            <v:shape style="position:absolute;left:6362;top:8942;width:0;height:252" coordorigin="6362,8942" coordsize="0,252" path="m6362,8942l6362,9194e" filled="f" stroked="t" strokeweight="3.34pt" strokecolor="#DCE6F0">
              <v:path arrowok="t"/>
            </v:shape>
            <v:shape style="position:absolute;left:4328;top:9194;width:2067;height:254" coordorigin="4328,9194" coordsize="2067,254" path="m4328,9448l6394,9448,6394,9194,4328,9194,4328,9448xe" filled="t" fillcolor="#DCE6F0" stroked="f">
              <v:path arrowok="t"/>
              <v:fill/>
            </v:shape>
            <v:shape style="position:absolute;left:4397;top:8942;width:1932;height:252" coordorigin="4397,8942" coordsize="1932,252" path="m4397,9194l6330,9194,6330,8942,4397,8942,4397,9194xe" filled="t" fillcolor="#DCE6F0" stroked="f">
              <v:path arrowok="t"/>
              <v:fill/>
            </v:shape>
            <v:shape style="position:absolute;left:6434;top:8690;width:0;height:758" coordorigin="6434,8690" coordsize="0,758" path="m6434,8690l6434,9448e" filled="f" stroked="t" strokeweight="3.58pt" strokecolor="#DCE6F0">
              <v:path arrowok="t"/>
            </v:shape>
            <v:shape style="position:absolute;left:9814;top:8690;width:0;height:758" coordorigin="9814,8690" coordsize="0,758" path="m9814,8690l9814,9448e" filled="f" stroked="t" strokeweight="3.34pt" strokecolor="#DCE6F0">
              <v:path arrowok="t"/>
            </v:shape>
            <v:shape style="position:absolute;left:6469;top:8690;width:3312;height:252" coordorigin="6469,8690" coordsize="3312,252" path="m6469,8942l9781,8942,9781,8690,6469,8690,6469,8942xe" filled="t" fillcolor="#DCE6F0" stroked="f">
              <v:path arrowok="t"/>
              <v:fill/>
            </v:shape>
            <v:shape style="position:absolute;left:6469;top:8942;width:3312;height:252" coordorigin="6469,8942" coordsize="3312,252" path="m6469,9194l9781,9194,9781,8942,6469,8942,6469,9194xe" filled="t" fillcolor="#DCE6F0" stroked="f">
              <v:path arrowok="t"/>
              <v:fill/>
            </v:shape>
            <v:shape style="position:absolute;left:6469;top:9194;width:3312;height:254" coordorigin="6469,9194" coordsize="3312,254" path="m6469,9448l9781,9448,9781,9194,6469,9194,6469,9448xe" filled="t" fillcolor="#DCE6F0" stroked="f">
              <v:path arrowok="t"/>
              <v:fill/>
            </v:shape>
            <v:shape style="position:absolute;left:9853;top:8690;width:2182;height:125" coordorigin="9853,8690" coordsize="2182,125" path="m9853,8815l12035,8815,12035,8690,9853,8690,9853,8815xe" filled="t" fillcolor="#DCE6F0" stroked="f">
              <v:path arrowok="t"/>
              <v:fill/>
            </v:shape>
            <v:shape style="position:absolute;left:9888;top:8815;width:0;height:506" coordorigin="9888,8815" coordsize="0,506" path="m9888,8815l9888,9321e" filled="f" stroked="t" strokeweight="3.58pt" strokecolor="#DCE6F0">
              <v:path arrowok="t"/>
            </v:shape>
            <v:shape style="position:absolute;left:12003;top:8815;width:0;height:506" coordorigin="12003,8815" coordsize="0,506" path="m12003,8815l12003,9321e" filled="f" stroked="t" strokeweight="3.34pt" strokecolor="#DCE6F0">
              <v:path arrowok="t"/>
            </v:shape>
            <v:shape style="position:absolute;left:9853;top:9321;width:2182;height:127" coordorigin="9853,9321" coordsize="2182,127" path="m9853,9448l12035,9448,12035,9321,9853,9321,9853,9448xe" filled="t" fillcolor="#DCE6F0" stroked="f">
              <v:path arrowok="t"/>
              <v:fill/>
            </v:shape>
            <v:shape style="position:absolute;left:9923;top:8815;width:2048;height:254" coordorigin="9923,8815" coordsize="2048,254" path="m9923,9069l11971,9069,11971,8815,9923,8815,9923,9069xe" filled="t" fillcolor="#DCE6F0" stroked="f">
              <v:path arrowok="t"/>
              <v:fill/>
            </v:shape>
            <v:shape style="position:absolute;left:9923;top:9069;width:2048;height:252" coordorigin="9923,9069" coordsize="2048,252" path="m9923,9321l11971,9321,11971,9069,9923,9069,9923,9321xe" filled="t" fillcolor="#DCE6F0" stroked="f">
              <v:path arrowok="t"/>
              <v:fill/>
            </v:shape>
            <v:shape style="position:absolute;left:12040;top:8690;width:1411;height:252" coordorigin="12040,8690" coordsize="1411,252" path="m12040,8942l13452,8942,13452,8690,12040,8690,12040,8942xe" filled="t" fillcolor="#DCE6F0" stroked="f">
              <v:path arrowok="t"/>
              <v:fill/>
            </v:shape>
            <v:shape style="position:absolute;left:12075;top:8942;width:0;height:252" coordorigin="12075,8942" coordsize="0,252" path="m12075,8942l12075,9194e" filled="f" stroked="t" strokeweight="3.58pt" strokecolor="#DCE6F0">
              <v:path arrowok="t"/>
            </v:shape>
            <v:shape style="position:absolute;left:13386;top:8942;width:67;height:252" coordorigin="13386,8942" coordsize="67,252" path="m13386,9194l13453,9194,13453,8942,13386,8942,13386,9194xe" filled="t" fillcolor="#DCE6F0" stroked="f">
              <v:path arrowok="t"/>
              <v:fill/>
            </v:shape>
            <v:shape style="position:absolute;left:12040;top:9194;width:1411;height:254" coordorigin="12040,9194" coordsize="1411,254" path="m12040,9448l13452,9448,13452,9194,12040,9194,12040,9448xe" filled="t" fillcolor="#DCE6F0" stroked="f">
              <v:path arrowok="t"/>
              <v:fill/>
            </v:shape>
            <v:shape style="position:absolute;left:12110;top:8942;width:1277;height:252" coordorigin="12110,8942" coordsize="1277,252" path="m12110,9194l13387,9194,13387,8942,12110,8942,12110,9194xe" filled="t" fillcolor="#DCE6F0" stroked="f">
              <v:path arrowok="t"/>
              <v:fill/>
            </v:shape>
            <v:shape style="position:absolute;left:13456;top:8690;width:1856;height:252" coordorigin="13456,8690" coordsize="1856,252" path="m13456,8942l15312,8942,15312,8690,13456,8690,13456,8942xe" filled="t" fillcolor="#DCE6F0" stroked="f">
              <v:path arrowok="t"/>
              <v:fill/>
            </v:shape>
            <v:shape style="position:absolute;left:13455;top:8942;width:72;height:252" coordorigin="13455,8942" coordsize="72,252" path="m13455,9194l13527,9194,13527,8942,13455,8942,13455,9194xe" filled="t" fillcolor="#DCE6F0" stroked="f">
              <v:path arrowok="t"/>
              <v:fill/>
            </v:shape>
            <v:shape style="position:absolute;left:15246;top:8942;width:67;height:252" coordorigin="15246,8942" coordsize="67,252" path="m15246,9194l15313,9194,15313,8942,15246,8942,15246,9194xe" filled="t" fillcolor="#DCE6F0" stroked="f">
              <v:path arrowok="t"/>
              <v:fill/>
            </v:shape>
            <v:shape style="position:absolute;left:13456;top:9194;width:1856;height:254" coordorigin="13456,9194" coordsize="1856,254" path="m13456,9448l15312,9448,15312,9194,13456,9194,13456,9448xe" filled="t" fillcolor="#DCE6F0" stroked="f">
              <v:path arrowok="t"/>
              <v:fill/>
            </v:shape>
            <v:shape style="position:absolute;left:13526;top:8942;width:1721;height:252" coordorigin="13526,8942" coordsize="1721,252" path="m13526,9194l15247,9194,15247,8942,13526,8942,13526,9194xe" filled="t" fillcolor="#DCE6F0" stroked="f">
              <v:path arrowok="t"/>
              <v:fill/>
            </v:shape>
            <v:shape style="position:absolute;left:15317;top:8690;width:1726;height:252" coordorigin="15317,8690" coordsize="1726,252" path="m15317,8942l17042,8942,17042,8690,15317,8690,15317,8942xe" filled="t" fillcolor="#DCE6F0" stroked="f">
              <v:path arrowok="t"/>
              <v:fill/>
            </v:shape>
            <v:shape style="position:absolute;left:15316;top:8942;width:72;height:252" coordorigin="15316,8942" coordsize="72,252" path="m15316,9194l15387,9194,15387,8942,15316,8942,15316,9194xe" filled="t" fillcolor="#DCE6F0" stroked="f">
              <v:path arrowok="t"/>
              <v:fill/>
            </v:shape>
            <v:shape style="position:absolute;left:17009;top:8942;width:0;height:252" coordorigin="17009,8942" coordsize="0,252" path="m17009,8942l17009,9194e" filled="f" stroked="t" strokeweight="3.46pt" strokecolor="#DCE6F0">
              <v:path arrowok="t"/>
            </v:shape>
            <v:shape style="position:absolute;left:15317;top:9194;width:1726;height:254" coordorigin="15317,9194" coordsize="1726,254" path="m15317,9448l17042,9448,17042,9194,15317,9194,15317,9448xe" filled="t" fillcolor="#DCE6F0" stroked="f">
              <v:path arrowok="t"/>
              <v:fill/>
            </v:shape>
            <v:shape style="position:absolute;left:15386;top:8942;width:1589;height:252" coordorigin="15386,8942" coordsize="1589,252" path="m15386,9194l16975,9194,16975,8942,15386,8942,15386,9194xe" filled="t" fillcolor="#DCE6F0" stroked="f">
              <v:path arrowok="t"/>
              <v:fill/>
            </v:shape>
            <v:shape style="position:absolute;left:1709;top:8683;width:614;height:0" coordorigin="1709,8683" coordsize="614,0" path="m1709,8683l2324,8683e" filled="f" stroked="t" strokeweight="0.58001pt" strokecolor="#000000">
              <v:path arrowok="t"/>
            </v:shape>
            <v:shape style="position:absolute;left:2333;top:8683;width:1990;height:0" coordorigin="2333,8683" coordsize="1990,0" path="m2333,8683l4323,8683e" filled="f" stroked="t" strokeweight="0.58001pt" strokecolor="#000000">
              <v:path arrowok="t"/>
            </v:shape>
            <v:shape style="position:absolute;left:4332;top:8683;width:2062;height:0" coordorigin="4332,8683" coordsize="2062,0" path="m4332,8683l6394,8683e" filled="f" stroked="t" strokeweight="0.58001pt" strokecolor="#000000">
              <v:path arrowok="t"/>
            </v:shape>
            <v:shape style="position:absolute;left:6404;top:8683;width:3444;height:0" coordorigin="6404,8683" coordsize="3444,0" path="m6404,8683l9849,8683e" filled="f" stroked="t" strokeweight="0.58001pt" strokecolor="#000000">
              <v:path arrowok="t"/>
            </v:shape>
            <v:shape style="position:absolute;left:9858;top:8683;width:2177;height:0" coordorigin="9858,8683" coordsize="2177,0" path="m9858,8683l12035,8683e" filled="f" stroked="t" strokeweight="0.58001pt" strokecolor="#000000">
              <v:path arrowok="t"/>
            </v:shape>
            <v:shape style="position:absolute;left:12045;top:8683;width:1406;height:0" coordorigin="12045,8683" coordsize="1406,0" path="m12045,8683l13452,8683e" filled="f" stroked="t" strokeweight="0.58001pt" strokecolor="#000000">
              <v:path arrowok="t"/>
            </v:shape>
            <v:shape style="position:absolute;left:13461;top:8683;width:1851;height:0" coordorigin="13461,8683" coordsize="1851,0" path="m13461,8683l15312,8683e" filled="f" stroked="t" strokeweight="0.58001pt" strokecolor="#000000">
              <v:path arrowok="t"/>
            </v:shape>
            <v:shape style="position:absolute;left:15322;top:8683;width:1721;height:0" coordorigin="15322,8683" coordsize="1721,0" path="m15322,8683l17042,8683e" filled="f" stroked="t" strokeweight="0.58001pt" strokecolor="#000000">
              <v:path arrowok="t"/>
            </v:shape>
            <v:shape style="position:absolute;left:1709;top:9453;width:614;height:0" coordorigin="1709,9453" coordsize="614,0" path="m1709,9453l2324,9453e" filled="f" stroked="t" strokeweight="0.57998pt" strokecolor="#000000">
              <v:path arrowok="t"/>
            </v:shape>
            <v:shape style="position:absolute;left:2333;top:9453;width:1990;height:0" coordorigin="2333,9453" coordsize="1990,0" path="m2333,9453l4323,9453e" filled="f" stroked="t" strokeweight="0.57998pt" strokecolor="#000000">
              <v:path arrowok="t"/>
            </v:shape>
            <v:shape style="position:absolute;left:4332;top:9453;width:2062;height:0" coordorigin="4332,9453" coordsize="2062,0" path="m4332,9453l6394,9453e" filled="f" stroked="t" strokeweight="0.57998pt" strokecolor="#000000">
              <v:path arrowok="t"/>
            </v:shape>
            <v:shape style="position:absolute;left:6404;top:9453;width:3444;height:0" coordorigin="6404,9453" coordsize="3444,0" path="m6404,9453l9849,9453e" filled="f" stroked="t" strokeweight="0.57998pt" strokecolor="#000000">
              <v:path arrowok="t"/>
            </v:shape>
            <v:shape style="position:absolute;left:9858;top:9453;width:2177;height:0" coordorigin="9858,9453" coordsize="2177,0" path="m9858,9453l12035,9453e" filled="f" stroked="t" strokeweight="0.57998pt" strokecolor="#000000">
              <v:path arrowok="t"/>
            </v:shape>
            <v:shape style="position:absolute;left:12045;top:9453;width:1406;height:0" coordorigin="12045,9453" coordsize="1406,0" path="m12045,9453l13452,9453e" filled="f" stroked="t" strokeweight="0.57998pt" strokecolor="#000000">
              <v:path arrowok="t"/>
            </v:shape>
            <v:shape style="position:absolute;left:13461;top:9453;width:1851;height:0" coordorigin="13461,9453" coordsize="1851,0" path="m13461,9453l15312,9453e" filled="f" stroked="t" strokeweight="0.57998pt" strokecolor="#000000">
              <v:path arrowok="t"/>
            </v:shape>
            <v:shape style="position:absolute;left:15322;top:9453;width:1721;height:0" coordorigin="15322,9453" coordsize="1721,0" path="m15322,9453l17042,9453e" filled="f" stroked="t" strokeweight="0.57998pt" strokecolor="#000000">
              <v:path arrowok="t"/>
            </v:shape>
            <v:shape style="position:absolute;left:1704;top:1412;width:0;height:8814" coordorigin="1704,1412" coordsize="0,8814" path="m1704,1412l1704,10226e" filled="f" stroked="t" strokeweight="0.58pt" strokecolor="#000000">
              <v:path arrowok="t"/>
            </v:shape>
            <v:shape style="position:absolute;left:1709;top:10221;width:614;height:0" coordorigin="1709,10221" coordsize="614,0" path="m1709,10221l2324,10221e" filled="f" stroked="t" strokeweight="0.57998pt" strokecolor="#000000">
              <v:path arrowok="t"/>
            </v:shape>
            <v:shape style="position:absolute;left:2328;top:1412;width:0;height:8814" coordorigin="2328,1412" coordsize="0,8814" path="m2328,1412l2328,10226e" filled="f" stroked="t" strokeweight="0.58pt" strokecolor="#000000">
              <v:path arrowok="t"/>
            </v:shape>
            <v:shape style="position:absolute;left:2333;top:10221;width:1990;height:0" coordorigin="2333,10221" coordsize="1990,0" path="m2333,10221l4323,10221e" filled="f" stroked="t" strokeweight="0.57998pt" strokecolor="#000000">
              <v:path arrowok="t"/>
            </v:shape>
            <v:shape style="position:absolute;left:4328;top:1412;width:0;height:8814" coordorigin="4328,1412" coordsize="0,8814" path="m4328,1412l4328,10226e" filled="f" stroked="t" strokeweight="0.58001pt" strokecolor="#000000">
              <v:path arrowok="t"/>
            </v:shape>
            <v:shape style="position:absolute;left:4332;top:10221;width:2062;height:0" coordorigin="4332,10221" coordsize="2062,0" path="m4332,10221l6394,10221e" filled="f" stroked="t" strokeweight="0.57998pt" strokecolor="#000000">
              <v:path arrowok="t"/>
            </v:shape>
            <v:shape style="position:absolute;left:6399;top:1412;width:0;height:8814" coordorigin="6399,1412" coordsize="0,8814" path="m6399,1412l6399,10226e" filled="f" stroked="t" strokeweight="0.58001pt" strokecolor="#000000">
              <v:path arrowok="t"/>
            </v:shape>
            <v:shape style="position:absolute;left:6404;top:10221;width:3444;height:0" coordorigin="6404,10221" coordsize="3444,0" path="m6404,10221l9849,10221e" filled="f" stroked="t" strokeweight="0.57998pt" strokecolor="#000000">
              <v:path arrowok="t"/>
            </v:shape>
            <v:shape style="position:absolute;left:9853;top:1412;width:0;height:8814" coordorigin="9853,1412" coordsize="0,8814" path="m9853,1412l9853,10226e" filled="f" stroked="t" strokeweight="0.58001pt" strokecolor="#000000">
              <v:path arrowok="t"/>
            </v:shape>
            <v:shape style="position:absolute;left:9858;top:10221;width:2177;height:0" coordorigin="9858,10221" coordsize="2177,0" path="m9858,10221l12035,10221e" filled="f" stroked="t" strokeweight="0.57998pt" strokecolor="#000000">
              <v:path arrowok="t"/>
            </v:shape>
            <v:shape style="position:absolute;left:12040;top:1412;width:0;height:8814" coordorigin="12040,1412" coordsize="0,8814" path="m12040,1412l12040,10226e" filled="f" stroked="t" strokeweight="0.57998pt" strokecolor="#000000">
              <v:path arrowok="t"/>
            </v:shape>
            <v:shape style="position:absolute;left:12045;top:10221;width:1406;height:0" coordorigin="12045,10221" coordsize="1406,0" path="m12045,10221l13452,10221e" filled="f" stroked="t" strokeweight="0.57998pt" strokecolor="#000000">
              <v:path arrowok="t"/>
            </v:shape>
            <v:shape style="position:absolute;left:13456;top:1412;width:0;height:8814" coordorigin="13456,1412" coordsize="0,8814" path="m13456,1412l13456,10226e" filled="f" stroked="t" strokeweight="0.58004pt" strokecolor="#000000">
              <v:path arrowok="t"/>
            </v:shape>
            <v:shape style="position:absolute;left:13461;top:10221;width:1851;height:0" coordorigin="13461,10221" coordsize="1851,0" path="m13461,10221l15312,10221e" filled="f" stroked="t" strokeweight="0.57998pt" strokecolor="#000000">
              <v:path arrowok="t"/>
            </v:shape>
            <v:shape style="position:absolute;left:15317;top:1412;width:0;height:8814" coordorigin="15317,1412" coordsize="0,8814" path="m15317,1412l15317,10226e" filled="f" stroked="t" strokeweight="0.57998pt" strokecolor="#000000">
              <v:path arrowok="t"/>
            </v:shape>
            <v:shape style="position:absolute;left:15322;top:10221;width:1721;height:0" coordorigin="15322,10221" coordsize="1721,0" path="m15322,10221l17042,10221e" filled="f" stroked="t" strokeweight="0.57998pt" strokecolor="#000000">
              <v:path arrowok="t"/>
            </v:shape>
            <v:shape style="position:absolute;left:17047;top:1412;width:0;height:8814" coordorigin="17047,1412" coordsize="0,8814" path="m17047,1412l17047,1022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659">
            <v:imagedata o:title="" r:id="rId2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66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1.74pt;width:86.52pt;height:44.78pt;mso-position-horizontal-relative:page;mso-position-vertical-relative:page;z-index:-7918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1.74pt;width:93.02pt;height:44.78pt;mso-position-horizontal-relative:page;mso-position-vertical-relative:page;z-index:-7918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1.74pt;width:70.8pt;height:44.78pt;mso-position-horizontal-relative:page;mso-position-vertical-relative:page;z-index:-7918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1.74pt;width:109.35pt;height:44.78pt;mso-position-horizontal-relative:page;mso-position-vertical-relative:page;z-index:-79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5" w:right="455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1.74pt;width:172.7pt;height:44.78pt;mso-position-horizontal-relative:page;mso-position-vertical-relative:page;z-index:-79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67" w:right="71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1.74pt;width:103.59pt;height:44.78pt;mso-position-horizontal-relative:page;mso-position-vertical-relative:page;z-index:-7918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1.74pt;width:99.96pt;height:44.78pt;mso-position-horizontal-relative:page;mso-position-vertical-relative:page;z-index:-7918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1.74pt;width:31.196pt;height:44.78pt;mso-position-horizontal-relative:page;mso-position-vertical-relative:page;z-index:-791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4.18pt;width:109.35pt;height:7.56pt;mso-position-horizontal-relative:page;mso-position-vertical-relative:page;z-index:-791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7.94pt;width:86.52pt;height:13.8pt;mso-position-horizontal-relative:page;mso-position-vertical-relative:page;z-index:-79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7.94pt;width:93.02pt;height:13.8pt;mso-position-horizontal-relative:page;mso-position-vertical-relative:page;z-index:-79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7.94pt;width:70.8pt;height:13.8pt;mso-position-horizontal-relative:page;mso-position-vertical-relative:page;z-index:-79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7.94pt;width:103.59pt;height:13.8pt;mso-position-horizontal-relative:page;mso-position-vertical-relative:page;z-index:-79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7.94pt;width:99.96pt;height:13.8pt;mso-position-horizontal-relative:page;mso-position-vertical-relative:page;z-index:-79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94pt;width:31.196pt;height:13.8pt;mso-position-horizontal-relative:page;mso-position-vertical-relative:page;z-index:-79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65.22pt;width:83.04pt;height:12.72pt;mso-position-horizontal-relative:page;mso-position-vertical-relative:page;z-index:-79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5.22pt;width:3.48001pt;height:12.72pt;mso-position-horizontal-relative:page;mso-position-vertical-relative:page;z-index:-79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65.22pt;width:89.54pt;height:12.72pt;mso-position-horizontal-relative:page;mso-position-vertical-relative:page;z-index:-79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5.22pt;width:3.47998pt;height:12.72pt;mso-position-horizontal-relative:page;mso-position-vertical-relative:page;z-index:-79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65.22pt;width:67.32pt;height:12.72pt;mso-position-horizontal-relative:page;mso-position-vertical-relative:page;z-index:-79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5.22pt;width:3.48001pt;height:12.72pt;mso-position-horizontal-relative:page;mso-position-vertical-relative:page;z-index:-79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65.22pt;width:100.11pt;height:12.72pt;mso-position-horizontal-relative:page;mso-position-vertical-relative:page;z-index:-79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5.22pt;width:3.48pt;height:12.72pt;mso-position-horizontal-relative:page;mso-position-vertical-relative:page;z-index:-79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5.22pt;width:96.48pt;height:12.72pt;mso-position-horizontal-relative:page;mso-position-vertical-relative:page;z-index:-79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5.22pt;width:3.48pt;height:12.72pt;mso-position-horizontal-relative:page;mso-position-vertical-relative:page;z-index:-79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5.22pt;width:27.716pt;height:12.72pt;mso-position-horizontal-relative:page;mso-position-vertical-relative:page;z-index:-79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5.22pt;width:3.48pt;height:12.72pt;mso-position-horizontal-relative:page;mso-position-vertical-relative:page;z-index:-79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8.86pt;width:105.87pt;height:25.32pt;mso-position-horizontal-relative:page;mso-position-vertical-relative:page;z-index:-79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66" w:right="455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8.86pt;width:3.47999pt;height:25.32pt;mso-position-horizontal-relative:page;mso-position-vertical-relative:page;z-index:-79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1.42pt;width:86.52pt;height:13.8pt;mso-position-horizontal-relative:page;mso-position-vertical-relative:page;z-index:-79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1.42pt;width:93.02pt;height:13.8pt;mso-position-horizontal-relative:page;mso-position-vertical-relative:page;z-index:-79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1.42pt;width:70.8pt;height:13.8pt;mso-position-horizontal-relative:page;mso-position-vertical-relative:page;z-index:-79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1.42pt;width:109.35pt;height:7.44pt;mso-position-horizontal-relative:page;mso-position-vertical-relative:page;z-index:-792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51.42pt;width:169.22pt;height:40.32pt;mso-position-horizontal-relative:page;mso-position-vertical-relative:page;z-index:-79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2" w:right="71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1.42pt;width:3.47999pt;height:40.32pt;mso-position-horizontal-relative:page;mso-position-vertical-relative:page;z-index:-79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1.42pt;width:103.59pt;height:13.8pt;mso-position-horizontal-relative:page;mso-position-vertical-relative:page;z-index:-79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1.42pt;width:99.96pt;height:13.8pt;mso-position-horizontal-relative:page;mso-position-vertical-relative:page;z-index:-79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1.42pt;width:31.196pt;height:13.8pt;mso-position-horizontal-relative:page;mso-position-vertical-relative:page;z-index:-79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3.94pt;width:86.52pt;height:27.48pt;mso-position-horizontal-relative:page;mso-position-vertical-relative:page;z-index:-7922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3.94pt;width:93.02pt;height:27.48pt;mso-position-horizontal-relative:page;mso-position-vertical-relative:page;z-index:-7922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3.94pt;width:70.8pt;height:27.48pt;mso-position-horizontal-relative:page;mso-position-vertical-relative:page;z-index:-7922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57742119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3.94pt;width:109.35pt;height:27.48pt;mso-position-horizontal-relative:page;mso-position-vertical-relative:page;z-index:-79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22" w:right="500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SUBINAL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3.94pt;width:172.7pt;height:27.48pt;mso-position-horizontal-relative:page;mso-position-vertical-relative:page;z-index:-7922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3.94pt;width:103.59pt;height:27.48pt;mso-position-horizontal-relative:page;mso-position-vertical-relative:page;z-index:-7922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3.94pt;width:99.96pt;height:27.48pt;mso-position-horizontal-relative:page;mso-position-vertical-relative:page;z-index:-7922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3.94pt;width:31.196pt;height:27.48pt;mso-position-horizontal-relative:page;mso-position-vertical-relative:page;z-index:-7922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02pt;width:86.52pt;height:7.92pt;mso-position-horizontal-relative:page;mso-position-vertical-relative:page;z-index:-792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02pt;width:93.02pt;height:7.92pt;mso-position-horizontal-relative:page;mso-position-vertical-relative:page;z-index:-792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02pt;width:70.8pt;height:7.92pt;mso-position-horizontal-relative:page;mso-position-vertical-relative:page;z-index:-792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02pt;width:172.7pt;height:7.92pt;mso-position-horizontal-relative:page;mso-position-vertical-relative:page;z-index:-792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02pt;width:103.59pt;height:7.92pt;mso-position-horizontal-relative:page;mso-position-vertical-relative:page;z-index:-792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02pt;width:99.96pt;height:7.92pt;mso-position-horizontal-relative:page;mso-position-vertical-relative:page;z-index:-792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02pt;width:31.196pt;height:7.92pt;mso-position-horizontal-relative:page;mso-position-vertical-relative:page;z-index:-792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3.3pt;width:83.04pt;height:12.72pt;mso-position-horizontal-relative:page;mso-position-vertical-relative:page;z-index:-79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3.3pt;width:3.48001pt;height:12.72pt;mso-position-horizontal-relative:page;mso-position-vertical-relative:page;z-index:-79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3.3pt;width:89.54pt;height:12.72pt;mso-position-horizontal-relative:page;mso-position-vertical-relative:page;z-index:-79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3.3pt;width:3.47998pt;height:12.72pt;mso-position-horizontal-relative:page;mso-position-vertical-relative:page;z-index:-79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3.3pt;width:67.32pt;height:12.72pt;mso-position-horizontal-relative:page;mso-position-vertical-relative:page;z-index:-79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3.3pt;width:3.48001pt;height:12.72pt;mso-position-horizontal-relative:page;mso-position-vertical-relative:page;z-index:-79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3.3pt;width:169.22pt;height:12.72pt;mso-position-horizontal-relative:page;mso-position-vertical-relative:page;z-index:-79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3.3pt;width:3.47999pt;height:12.72pt;mso-position-horizontal-relative:page;mso-position-vertical-relative:page;z-index:-79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3.3pt;width:100.11pt;height:12.72pt;mso-position-horizontal-relative:page;mso-position-vertical-relative:page;z-index:-79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3.3pt;width:3.48pt;height:12.72pt;mso-position-horizontal-relative:page;mso-position-vertical-relative:page;z-index:-79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3.3pt;width:96.48pt;height:12.72pt;mso-position-horizontal-relative:page;mso-position-vertical-relative:page;z-index:-79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3.3pt;width:3.48pt;height:12.72pt;mso-position-horizontal-relative:page;mso-position-vertical-relative:page;z-index:-79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3.3pt;width:27.716pt;height:12.72pt;mso-position-horizontal-relative:page;mso-position-vertical-relative:page;z-index:-79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3pt;width:3.48pt;height:12.72pt;mso-position-horizontal-relative:page;mso-position-vertical-relative:page;z-index:-79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5.356pt;width:86.52pt;height:7.944pt;mso-position-horizontal-relative:page;mso-position-vertical-relative:page;z-index:-792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5.356pt;width:93.02pt;height:7.944pt;mso-position-horizontal-relative:page;mso-position-vertical-relative:page;z-index:-792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5.356pt;width:70.8pt;height:7.944pt;mso-position-horizontal-relative:page;mso-position-vertical-relative:page;z-index:-792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95.356pt;width:105.87pt;height:28.584pt;mso-position-horizontal-relative:page;mso-position-vertical-relative:page;z-index:-79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23" w:right="255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AMONTONADO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5.356pt;width:3.47999pt;height:28.584pt;mso-position-horizontal-relative:page;mso-position-vertical-relative:page;z-index:-79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5.356pt;width:172.7pt;height:7.944pt;mso-position-horizontal-relative:page;mso-position-vertical-relative:page;z-index:-792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5.356pt;width:103.59pt;height:7.944pt;mso-position-horizontal-relative:page;mso-position-vertical-relative:page;z-index:-792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5.356pt;width:99.96pt;height:7.944pt;mso-position-horizontal-relative:page;mso-position-vertical-relative:page;z-index:-792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5.356pt;width:31.196pt;height:7.944pt;mso-position-horizontal-relative:page;mso-position-vertical-relative:page;z-index:-792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11pt;width:86.52pt;height:15.246pt;mso-position-horizontal-relative:page;mso-position-vertical-relative:page;z-index:-79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11pt;width:93.02pt;height:15.246pt;mso-position-horizontal-relative:page;mso-position-vertical-relative:page;z-index:-79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11pt;width:70.8pt;height:15.246pt;mso-position-horizontal-relative:page;mso-position-vertical-relative:page;z-index:-79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0.11pt;width:109.35pt;height:15.246pt;mso-position-horizontal-relative:page;mso-position-vertical-relative:page;z-index:-79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SUBINAL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11pt;width:172.7pt;height:15.246pt;mso-position-horizontal-relative:page;mso-position-vertical-relative:page;z-index:-79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0.11pt;width:103.59pt;height:15.246pt;mso-position-horizontal-relative:page;mso-position-vertical-relative:page;z-index:-79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11pt;width:99.96pt;height:15.246pt;mso-position-horizontal-relative:page;mso-position-vertical-relative:page;z-index:-79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11pt;width:31.196pt;height:15.246pt;mso-position-horizontal-relative:page;mso-position-vertical-relative:page;z-index:-79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7.51pt;width:86.52pt;height:12.6pt;mso-position-horizontal-relative:page;mso-position-vertical-relative:page;z-index:-79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7.51pt;width:93.02pt;height:12.6pt;mso-position-horizontal-relative:page;mso-position-vertical-relative:page;z-index:-79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7.51pt;width:70.8pt;height:12.6pt;mso-position-horizontal-relative:page;mso-position-vertical-relative:page;z-index:-79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7.51pt;width:172.7pt;height:12.6pt;mso-position-horizontal-relative:page;mso-position-vertical-relative:page;z-index:-79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7.51pt;width:103.59pt;height:12.6pt;mso-position-horizontal-relative:page;mso-position-vertical-relative:page;z-index:-79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7.51pt;width:99.96pt;height:12.6pt;mso-position-horizontal-relative:page;mso-position-vertical-relative:page;z-index:-79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7.51pt;width:31.196pt;height:12.6pt;mso-position-horizontal-relative:page;mso-position-vertical-relative:page;z-index:-79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4.79pt;width:83.04pt;height:12.72pt;mso-position-horizontal-relative:page;mso-position-vertical-relative:page;z-index:-79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4.79pt;width:3.48001pt;height:12.72pt;mso-position-horizontal-relative:page;mso-position-vertical-relative:page;z-index:-79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4.79pt;width:89.54pt;height:12.72pt;mso-position-horizontal-relative:page;mso-position-vertical-relative:page;z-index:-79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4.79pt;width:3.47998pt;height:12.72pt;mso-position-horizontal-relative:page;mso-position-vertical-relative:page;z-index:-79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4.79pt;width:67.32pt;height:12.72pt;mso-position-horizontal-relative:page;mso-position-vertical-relative:page;z-index:-79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4.79pt;width:3.48001pt;height:12.72pt;mso-position-horizontal-relative:page;mso-position-vertical-relative:page;z-index:-79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4.79pt;width:169.22pt;height:12.72pt;mso-position-horizontal-relative:page;mso-position-vertical-relative:page;z-index:-79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4.79pt;width:3.47999pt;height:12.72pt;mso-position-horizontal-relative:page;mso-position-vertical-relative:page;z-index:-79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54.79pt;width:100.11pt;height:12.72pt;mso-position-horizontal-relative:page;mso-position-vertical-relative:page;z-index:-79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4.79pt;width:3.48pt;height:12.72pt;mso-position-horizontal-relative:page;mso-position-vertical-relative:page;z-index:-79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4.79pt;width:96.48pt;height:12.72pt;mso-position-horizontal-relative:page;mso-position-vertical-relative:page;z-index:-79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4.79pt;width:3.48pt;height:12.72pt;mso-position-horizontal-relative:page;mso-position-vertical-relative:page;z-index:-79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4.79pt;width:27.716pt;height:12.72pt;mso-position-horizontal-relative:page;mso-position-vertical-relative:page;z-index:-79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4.79pt;width:3.48pt;height:12.72pt;mso-position-horizontal-relative:page;mso-position-vertical-relative:page;z-index:-79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2.19pt;width:86.52pt;height:12.6pt;mso-position-horizontal-relative:page;mso-position-vertical-relative:page;z-index:-79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2.19pt;width:93.02pt;height:12.6pt;mso-position-horizontal-relative:page;mso-position-vertical-relative:page;z-index:-79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2.19pt;width:70.8pt;height:12.6pt;mso-position-horizontal-relative:page;mso-position-vertical-relative:page;z-index:-79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2.19pt;width:105.87pt;height:37.92pt;mso-position-horizontal-relative:page;mso-position-vertical-relative:page;z-index:-79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14" w:right="3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JUAN,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2.19pt;width:3.47999pt;height:37.92pt;mso-position-horizontal-relative:page;mso-position-vertical-relative:page;z-index:-79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2.19pt;width:172.7pt;height:12.6pt;mso-position-horizontal-relative:page;mso-position-vertical-relative:page;z-index:-79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2.19pt;width:103.59pt;height:12.6pt;mso-position-horizontal-relative:page;mso-position-vertical-relative:page;z-index:-79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2.19pt;width:99.96pt;height:12.6pt;mso-position-horizontal-relative:page;mso-position-vertical-relative:page;z-index:-79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2.19pt;width:31.196pt;height:12.6pt;mso-position-horizontal-relative:page;mso-position-vertical-relative:page;z-index:-79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2.67pt;width:86.52pt;height:29.52pt;mso-position-horizontal-relative:page;mso-position-vertical-relative:page;z-index:-792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2.67pt;width:93.02pt;height:29.52pt;mso-position-horizontal-relative:page;mso-position-vertical-relative:page;z-index:-792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2.67pt;width:70.8pt;height:29.52pt;mso-position-horizontal-relative:page;mso-position-vertical-relative:page;z-index:-79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2.67pt;width:109.35pt;height:29.52pt;mso-position-horizontal-relative:page;mso-position-vertical-relative:page;z-index:-79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01" w:right="365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CHILZAPOTE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2.67pt;width:172.7pt;height:29.52pt;mso-position-horizontal-relative:page;mso-position-vertical-relative:page;z-index:-793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2.67pt;width:103.59pt;height:29.52pt;mso-position-horizontal-relative:page;mso-position-vertical-relative:page;z-index:-793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2.67pt;width:99.96pt;height:29.52pt;mso-position-horizontal-relative:page;mso-position-vertical-relative:page;z-index:-793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2.67pt;width:31.196pt;height:29.52pt;mso-position-horizontal-relative:page;mso-position-vertical-relative:page;z-index:-793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6.31pt;width:86.52pt;height:6.36pt;mso-position-horizontal-relative:page;mso-position-vertical-relative:page;z-index:-793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6.31pt;width:93.02pt;height:6.36pt;mso-position-horizontal-relative:page;mso-position-vertical-relative:page;z-index:-793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6.31pt;width:70.8pt;height:6.36pt;mso-position-horizontal-relative:page;mso-position-vertical-relative:page;z-index:-793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6.31pt;width:172.7pt;height:6.36pt;mso-position-horizontal-relative:page;mso-position-vertical-relative:page;z-index:-793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6.31pt;width:103.59pt;height:6.36pt;mso-position-horizontal-relative:page;mso-position-vertical-relative:page;z-index:-793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6.31pt;width:99.96pt;height:6.36pt;mso-position-horizontal-relative:page;mso-position-vertical-relative:page;z-index:-793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6.31pt;width:31.196pt;height:6.36pt;mso-position-horizontal-relative:page;mso-position-vertical-relative:page;z-index:-793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93.71pt;width:83.04pt;height:12.6pt;mso-position-horizontal-relative:page;mso-position-vertical-relative:page;z-index:-79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3.71pt;width:3.48001pt;height:12.6pt;mso-position-horizontal-relative:page;mso-position-vertical-relative:page;z-index:-79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93.71pt;width:89.54pt;height:12.6pt;mso-position-horizontal-relative:page;mso-position-vertical-relative:page;z-index:-79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3.71pt;width:3.47998pt;height:12.6pt;mso-position-horizontal-relative:page;mso-position-vertical-relative:page;z-index:-79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93.71pt;width:67.32pt;height:12.6pt;mso-position-horizontal-relative:page;mso-position-vertical-relative:page;z-index:-79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3.71pt;width:3.48001pt;height:12.6pt;mso-position-horizontal-relative:page;mso-position-vertical-relative:page;z-index:-79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93.71pt;width:169.22pt;height:12.6pt;mso-position-horizontal-relative:page;mso-position-vertical-relative:page;z-index:-79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3.71pt;width:3.47999pt;height:12.6pt;mso-position-horizontal-relative:page;mso-position-vertical-relative:page;z-index:-79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93.71pt;width:100.11pt;height:12.6pt;mso-position-horizontal-relative:page;mso-position-vertical-relative:page;z-index:-79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3.71pt;width:3.48pt;height:12.6pt;mso-position-horizontal-relative:page;mso-position-vertical-relative:page;z-index:-79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3.71pt;width:96.48pt;height:12.6pt;mso-position-horizontal-relative:page;mso-position-vertical-relative:page;z-index:-79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3.71pt;width:3.48pt;height:12.6pt;mso-position-horizontal-relative:page;mso-position-vertical-relative:page;z-index:-79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3.71pt;width:27.716pt;height:12.6pt;mso-position-horizontal-relative:page;mso-position-vertical-relative:page;z-index:-79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3.71pt;width:3.48pt;height:12.6pt;mso-position-horizontal-relative:page;mso-position-vertical-relative:page;z-index:-79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7.35pt;width:86.52pt;height:6.36pt;mso-position-horizontal-relative:page;mso-position-vertical-relative:page;z-index:-793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7.35pt;width:93.02pt;height:6.36pt;mso-position-horizontal-relative:page;mso-position-vertical-relative:page;z-index:-793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7.35pt;width:70.8pt;height:6.36pt;mso-position-horizontal-relative:page;mso-position-vertical-relative:page;z-index:-793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87.35pt;width:105.87pt;height:25.32pt;mso-position-horizontal-relative:page;mso-position-vertical-relative:page;z-index:-79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73" w:right="267" w:hanging="4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7.35pt;width:3.47999pt;height:25.32pt;mso-position-horizontal-relative:page;mso-position-vertical-relative:page;z-index:-79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7.35pt;width:172.7pt;height:6.36pt;mso-position-horizontal-relative:page;mso-position-vertical-relative:page;z-index:-793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7.35pt;width:103.59pt;height:6.36pt;mso-position-horizontal-relative:page;mso-position-vertical-relative:page;z-index:-793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7.35pt;width:99.96pt;height:6.36pt;mso-position-horizontal-relative:page;mso-position-vertical-relative:page;z-index:-793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35pt;width:31.196pt;height:6.36pt;mso-position-horizontal-relative:page;mso-position-vertical-relative:page;z-index:-793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7.81pt;width:86.52pt;height:29.54pt;mso-position-horizontal-relative:page;mso-position-vertical-relative:page;z-index:-793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7.81pt;width:93.02pt;height:29.54pt;mso-position-horizontal-relative:page;mso-position-vertical-relative:page;z-index:-793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7.81pt;width:70.8pt;height:29.54pt;mso-position-horizontal-relative:page;mso-position-vertical-relative:page;z-index:-79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7.81pt;width:109.35pt;height:29.54pt;mso-position-horizontal-relative:page;mso-position-vertical-relative:page;z-index:-79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66" w:right="500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7.81pt;width:172.7pt;height:29.54pt;mso-position-horizontal-relative:page;mso-position-vertical-relative:page;z-index:-793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7.81pt;width:103.59pt;height:29.54pt;mso-position-horizontal-relative:page;mso-position-vertical-relative:page;z-index:-793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7.81pt;width:99.96pt;height:29.54pt;mso-position-horizontal-relative:page;mso-position-vertical-relative:page;z-index:-793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7.81pt;width:31.196pt;height:29.54pt;mso-position-horizontal-relative:page;mso-position-vertical-relative:page;z-index:-793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9.89pt;width:86.52pt;height:7.92pt;mso-position-horizontal-relative:page;mso-position-vertical-relative:page;z-index:-793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9.89pt;width:93.02pt;height:7.92pt;mso-position-horizontal-relative:page;mso-position-vertical-relative:page;z-index:-793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9.89pt;width:70.8pt;height:7.92pt;mso-position-horizontal-relative:page;mso-position-vertical-relative:page;z-index:-793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9.89pt;width:172.7pt;height:7.92pt;mso-position-horizontal-relative:page;mso-position-vertical-relative:page;z-index:-793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9.89pt;width:103.59pt;height:7.92pt;mso-position-horizontal-relative:page;mso-position-vertical-relative:page;z-index:-793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9.89pt;width:99.96pt;height:7.92pt;mso-position-horizontal-relative:page;mso-position-vertical-relative:page;z-index:-793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9.89pt;width:31.196pt;height:7.92pt;mso-position-horizontal-relative:page;mso-position-vertical-relative:page;z-index:-793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37.29pt;width:83.04pt;height:12.6pt;mso-position-horizontal-relative:page;mso-position-vertical-relative:page;z-index:-79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7.29pt;width:3.48001pt;height:12.6pt;mso-position-horizontal-relative:page;mso-position-vertical-relative:page;z-index:-79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37.29pt;width:89.54pt;height:12.6pt;mso-position-horizontal-relative:page;mso-position-vertical-relative:page;z-index:-79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7.29pt;width:3.47998pt;height:12.6pt;mso-position-horizontal-relative:page;mso-position-vertical-relative:page;z-index:-79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37.29pt;width:67.32pt;height:12.6pt;mso-position-horizontal-relative:page;mso-position-vertical-relative:page;z-index:-79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58793491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7.29pt;width:3.48001pt;height:12.6pt;mso-position-horizontal-relative:page;mso-position-vertical-relative:page;z-index:-79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37.29pt;width:169.22pt;height:12.6pt;mso-position-horizontal-relative:page;mso-position-vertical-relative:page;z-index:-79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7.29pt;width:3.47999pt;height:12.6pt;mso-position-horizontal-relative:page;mso-position-vertical-relative:page;z-index:-79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37.29pt;width:100.11pt;height:12.6pt;mso-position-horizontal-relative:page;mso-position-vertical-relative:page;z-index:-79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7.29pt;width:3.48pt;height:12.6pt;mso-position-horizontal-relative:page;mso-position-vertical-relative:page;z-index:-79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7.29pt;width:96.48pt;height:12.6pt;mso-position-horizontal-relative:page;mso-position-vertical-relative:page;z-index:-79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7.29pt;width:3.48pt;height:12.6pt;mso-position-horizontal-relative:page;mso-position-vertical-relative:page;z-index:-79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7.29pt;width:27.716pt;height:12.6pt;mso-position-horizontal-relative:page;mso-position-vertical-relative:page;z-index:-79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7.29pt;width:3.48pt;height:12.6pt;mso-position-horizontal-relative:page;mso-position-vertical-relative:page;z-index:-79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9.37pt;width:86.52pt;height:7.92pt;mso-position-horizontal-relative:page;mso-position-vertical-relative:page;z-index:-793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9.37pt;width:93.02pt;height:7.92pt;mso-position-horizontal-relative:page;mso-position-vertical-relative:page;z-index:-793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9.37pt;width:70.8pt;height:7.92pt;mso-position-horizontal-relative:page;mso-position-vertical-relative:page;z-index:-793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29.37pt;width:105.87pt;height:28.44pt;mso-position-horizontal-relative:page;mso-position-vertical-relative:page;z-index:-79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43" w:right="262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9.37pt;width:3.47999pt;height:28.44pt;mso-position-horizontal-relative:page;mso-position-vertical-relative:page;z-index:-79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9.37pt;width:172.7pt;height:7.92pt;mso-position-horizontal-relative:page;mso-position-vertical-relative:page;z-index:-793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9.37pt;width:103.59pt;height:7.92pt;mso-position-horizontal-relative:page;mso-position-vertical-relative:page;z-index:-793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9.37pt;width:99.96pt;height:7.92pt;mso-position-horizontal-relative:page;mso-position-vertical-relative:page;z-index:-793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9.37pt;width:31.196pt;height:7.92pt;mso-position-horizontal-relative:page;mso-position-vertical-relative:page;z-index:-793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37pt;width:86.52pt;height:45pt;mso-position-horizontal-relative:page;mso-position-vertical-relative:page;z-index:-7937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37pt;width:93.02pt;height:45pt;mso-position-horizontal-relative:page;mso-position-vertical-relative:page;z-index:-7937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37pt;width:70.8pt;height:45pt;mso-position-horizontal-relative:page;mso-position-vertical-relative:page;z-index:-7937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4.37pt;width:109.35pt;height:45pt;mso-position-horizontal-relative:page;mso-position-vertical-relative:page;z-index:-79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35" w:right="455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37pt;width:172.7pt;height:45pt;mso-position-horizontal-relative:page;mso-position-vertical-relative:page;z-index:-79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67" w:right="71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4.37pt;width:103.59pt;height:45pt;mso-position-horizontal-relative:page;mso-position-vertical-relative:page;z-index:-7937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37pt;width:99.96pt;height:45pt;mso-position-horizontal-relative:page;mso-position-vertical-relative:page;z-index:-7937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37pt;width:31.196pt;height:45pt;mso-position-horizontal-relative:page;mso-position-vertical-relative:page;z-index:-7938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6.93pt;width:109.35pt;height:7.44pt;mso-position-horizontal-relative:page;mso-position-vertical-relative:page;z-index:-793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0.546pt;width:86.52pt;height:13.824pt;mso-position-horizontal-relative:page;mso-position-vertical-relative:page;z-index:-79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0.546pt;width:93.02pt;height:13.824pt;mso-position-horizontal-relative:page;mso-position-vertical-relative:page;z-index:-79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0.546pt;width:70.8pt;height:13.824pt;mso-position-horizontal-relative:page;mso-position-vertical-relative:page;z-index:-79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0.546pt;width:103.59pt;height:13.824pt;mso-position-horizontal-relative:page;mso-position-vertical-relative:page;z-index:-79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0.546pt;width:99.96pt;height:13.824pt;mso-position-horizontal-relative:page;mso-position-vertical-relative:page;z-index:-79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0.546pt;width:31.196pt;height:13.824pt;mso-position-horizontal-relative:page;mso-position-vertical-relative:page;z-index:-79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57.82pt;width:83.04pt;height:12.726pt;mso-position-horizontal-relative:page;mso-position-vertical-relative:page;z-index:-79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82pt;width:3.48001pt;height:12.726pt;mso-position-horizontal-relative:page;mso-position-vertical-relative:page;z-index:-79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57.82pt;width:89.54pt;height:12.726pt;mso-position-horizontal-relative:page;mso-position-vertical-relative:page;z-index:-79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82pt;width:3.47998pt;height:12.726pt;mso-position-horizontal-relative:page;mso-position-vertical-relative:page;z-index:-79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57.82pt;width:67.32pt;height:12.726pt;mso-position-horizontal-relative:page;mso-position-vertical-relative:page;z-index:-79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82pt;width:3.48001pt;height:12.726pt;mso-position-horizontal-relative:page;mso-position-vertical-relative:page;z-index:-79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57.82pt;width:100.11pt;height:12.726pt;mso-position-horizontal-relative:page;mso-position-vertical-relative:page;z-index:-79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82pt;width:3.48pt;height:12.726pt;mso-position-horizontal-relative:page;mso-position-vertical-relative:page;z-index:-79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7.82pt;width:96.48pt;height:12.726pt;mso-position-horizontal-relative:page;mso-position-vertical-relative:page;z-index:-79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82pt;width:3.48pt;height:12.726pt;mso-position-horizontal-relative:page;mso-position-vertical-relative:page;z-index:-79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7.82pt;width:27.716pt;height:12.726pt;mso-position-horizontal-relative:page;mso-position-vertical-relative:page;z-index:-79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.48pt;height:12.726pt;mso-position-horizontal-relative:page;mso-position-vertical-relative:page;z-index:-79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1.58pt;width:105.87pt;height:25.35pt;mso-position-horizontal-relative:page;mso-position-vertical-relative:page;z-index:-79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66" w:right="469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1.58pt;width:3.47999pt;height:25.35pt;mso-position-horizontal-relative:page;mso-position-vertical-relative:page;z-index:-79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4.02pt;width:86.52pt;height:13.8pt;mso-position-horizontal-relative:page;mso-position-vertical-relative:page;z-index:-79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4.02pt;width:93.02pt;height:13.8pt;mso-position-horizontal-relative:page;mso-position-vertical-relative:page;z-index:-79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4.02pt;width:70.8pt;height:13.8pt;mso-position-horizontal-relative:page;mso-position-vertical-relative:page;z-index:-79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4.02pt;width:109.35pt;height:7.56pt;mso-position-horizontal-relative:page;mso-position-vertical-relative:page;z-index:-794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44.02pt;width:169.22pt;height:40.35pt;mso-position-horizontal-relative:page;mso-position-vertical-relative:page;z-index:-79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2" w:right="71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4.02pt;width:3.47999pt;height:40.35pt;mso-position-horizontal-relative:page;mso-position-vertical-relative:page;z-index:-79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4.02pt;width:103.59pt;height:13.8pt;mso-position-horizontal-relative:page;mso-position-vertical-relative:page;z-index:-79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4.02pt;width:99.96pt;height:13.8pt;mso-position-horizontal-relative:page;mso-position-vertical-relative:page;z-index:-79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02pt;width:31.196pt;height:13.8pt;mso-position-horizontal-relative:page;mso-position-vertical-relative:page;z-index:-79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31.92pt;mso-position-horizontal-relative:page;mso-position-vertical-relative:page;z-index:-7941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31.92pt;mso-position-horizontal-relative:page;mso-position-vertical-relative:page;z-index:-794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31.92pt;mso-position-horizontal-relative:page;mso-position-vertical-relative:page;z-index:-79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31.92pt;mso-position-horizontal-relative:page;mso-position-vertical-relative:page;z-index:-79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768" w:right="267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31.92pt;mso-position-horizontal-relative:page;mso-position-vertical-relative:page;z-index:-7941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31.92pt;mso-position-horizontal-relative:page;mso-position-vertical-relative:page;z-index:-794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31.92pt;mso-position-horizontal-relative:page;mso-position-vertical-relative:page;z-index:-794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31.92pt;mso-position-horizontal-relative:page;mso-position-vertical-relative:page;z-index:-794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9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9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9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8.3pt;width:103.59pt;height:13.8pt;mso-position-horizontal-relative:page;mso-position-vertical-relative:page;z-index:-79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9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9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9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9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9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9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9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9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5.58pt;width:100.11pt;height:12.72pt;mso-position-horizontal-relative:page;mso-position-vertical-relative:page;z-index:-79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5.58pt;width:3.48pt;height:12.72pt;mso-position-horizontal-relative:page;mso-position-vertical-relative:page;z-index:-79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9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9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9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9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78pt;width:86.52pt;height:13.8pt;mso-position-horizontal-relative:page;mso-position-vertical-relative:page;z-index:-79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78pt;width:93.02pt;height:13.8pt;mso-position-horizontal-relative:page;mso-position-vertical-relative:page;z-index:-79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78pt;width:70.8pt;height:13.8pt;mso-position-horizontal-relative:page;mso-position-vertical-relative:page;z-index:-79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1.78pt;width:105.87pt;height:40.32pt;mso-position-horizontal-relative:page;mso-position-vertical-relative:page;z-index:-79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7" w:right="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78pt;width:3.47999pt;height:40.32pt;mso-position-horizontal-relative:page;mso-position-vertical-relative:page;z-index:-79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.78pt;width:169.22pt;height:40.32pt;mso-position-horizontal-relative:page;mso-position-vertical-relative:page;z-index:-79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27" w:right="1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  PROF.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EDGAR ENRIQUE PRADO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78pt;width:3.47999pt;height:40.32pt;mso-position-horizontal-relative:page;mso-position-vertical-relative:page;z-index:-79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78pt;width:103.59pt;height:13.8pt;mso-position-horizontal-relative:page;mso-position-vertical-relative:page;z-index:-79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78pt;width:99.96pt;height:13.8pt;mso-position-horizontal-relative:page;mso-position-vertical-relative:page;z-index:-79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78pt;width:31.196pt;height:13.8pt;mso-position-horizontal-relative:page;mso-position-vertical-relative:page;z-index:-79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44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44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6.97pt;mso-position-horizontal-relative:page;mso-position-vertical-relative:page;z-index:-79449" coordorigin="1699,1402" coordsize="15354,9339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55;top:1712;width:67;height:254" coordorigin="4255,1712" coordsize="67,254" path="m4255,1966l4321,1966,4321,1712,4255,1712,4255,1966xe" filled="t" fillcolor="#DCE6F0" stroked="f">
              <v:path arrowok="t"/>
              <v:fill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300" coordorigin="4328,1412" coordsize="2067,300" path="m4328,1712l6394,1712,6394,1412,4328,1412,4328,1712xe" filled="t" fillcolor="#DCE6F0" stroked="f">
              <v:path arrowok="t"/>
              <v:fill/>
            </v:shape>
            <v:shape style="position:absolute;left:4327;top:1712;width:72;height:254" coordorigin="4327,1712" coordsize="72,254" path="m4327,1966l4398,1966,4398,1712,4327,1712,4327,1966xe" filled="t" fillcolor="#DCE6F0" stroked="f">
              <v:path arrowok="t"/>
              <v:fill/>
            </v:shape>
            <v:shape style="position:absolute;left:6362;top:1712;width:0;height:254" coordorigin="6362,1712" coordsize="0,254" path="m6362,1712l6362,1966e" filled="f" stroked="t" strokeweight="3.34pt" strokecolor="#DCE6F0">
              <v:path arrowok="t"/>
            </v:shape>
            <v:shape style="position:absolute;left:4328;top:1966;width:2067;height:300" coordorigin="4328,1966" coordsize="2067,300" path="m4328,2266l6394,2266,6394,1966,4328,1966,4328,2266xe" filled="t" fillcolor="#DCE6F0" stroked="f">
              <v:path arrowok="t"/>
              <v:fill/>
            </v:shape>
            <v:shape style="position:absolute;left:4397;top:1712;width:1932;height:254" coordorigin="4397,1712" coordsize="1932,254" path="m4397,1966l6330,1966,6330,1712,4397,1712,4397,1966xe" filled="t" fillcolor="#DCE6F0" stroked="f">
              <v:path arrowok="t"/>
              <v:fill/>
            </v:shape>
            <v:shape style="position:absolute;left:6399;top:1436;width:3447;height:0" coordorigin="6399,1436" coordsize="3447,0" path="m6399,1436l9846,1436e" filled="f" stroked="t" strokeweight="2.5pt" strokecolor="#DCE6F0">
              <v:path arrowok="t"/>
            </v:shape>
            <v:shape style="position:absolute;left:6434;top:1460;width:0;height:758" coordorigin="6434,1460" coordsize="0,758" path="m6434,1460l6434,2218e" filled="f" stroked="t" strokeweight="3.58pt" strokecolor="#DCE6F0">
              <v:path arrowok="t"/>
            </v:shape>
            <v:shape style="position:absolute;left:9780;top:1460;width:67;height:758" coordorigin="9780,1460" coordsize="67,758" path="m9780,2218l9847,2218,9847,1460,9780,1460,9780,2218xe" filled="t" fillcolor="#DCE6F0" stroked="f">
              <v:path arrowok="t"/>
              <v:fill/>
            </v:shape>
            <v:shape style="position:absolute;left:6399;top:2217;width:3447;height:50" coordorigin="6399,2217" coordsize="3447,50" path="m6399,2267l9846,2267,9846,2217,6399,2217,6399,2267xe" filled="t" fillcolor="#DCE6F0" stroked="f">
              <v:path arrowok="t"/>
              <v:fill/>
            </v:shape>
            <v:shape style="position:absolute;left:6469;top:1460;width:3312;height:252" coordorigin="6469,1460" coordsize="3312,252" path="m6469,1712l9781,1712,9781,1460,6469,1460,6469,1712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6469;top:1966;width:3312;height:252" coordorigin="6469,1966" coordsize="3312,252" path="m6469,2218l9781,2218,9781,1966,6469,1966,6469,2218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52;top:1460;width:72;height:758" coordorigin="9852,1460" coordsize="72,758" path="m9852,2218l9924,2218,9924,1460,9852,1460,9852,2218xe" filled="t" fillcolor="#DCE6F0" stroked="f">
              <v:path arrowok="t"/>
              <v:fill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65;width:3444;height:12" coordorigin="6404,2265" coordsize="3444,12" path="m6404,2277l9849,2277,9849,2265,6404,2265,6404,2277xe" filled="t" fillcolor="#000000" stroked="f">
              <v:path arrowok="t"/>
              <v:fill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2856;width:614;height:300" coordorigin="1709,2856" coordsize="614,300" path="m1709,3156l2324,3156,2324,2856,1709,2856,1709,3156xe" filled="t" fillcolor="#DCE6F0" stroked="f">
              <v:path arrowok="t"/>
              <v:fill/>
            </v:shape>
            <v:shape style="position:absolute;left:1742;top:3156;width:0;height:254" coordorigin="1742,3156" coordsize="0,254" path="m1742,3156l1742,3411e" filled="f" stroked="t" strokeweight="3.34pt" strokecolor="#DCE6F0">
              <v:path arrowok="t"/>
            </v:shape>
            <v:shape style="position:absolute;left:2258;top:3156;width:67;height:254" coordorigin="2258,3156" coordsize="67,254" path="m2258,3411l2325,3411,2325,3156,2258,3156,2258,3411xe" filled="t" fillcolor="#DCE6F0" stroked="f">
              <v:path arrowok="t"/>
              <v:fill/>
            </v:shape>
            <v:shape style="position:absolute;left:1709;top:3411;width:614;height:300" coordorigin="1709,3411" coordsize="614,300" path="m1709,3711l2324,3711,2324,3411,1709,3411,1709,3711xe" filled="t" fillcolor="#DCE6F0" stroked="f">
              <v:path arrowok="t"/>
              <v:fill/>
            </v:shape>
            <v:shape style="position:absolute;left:1774;top:3156;width:485;height:254" coordorigin="1774,3156" coordsize="485,254" path="m1774,3411l2259,3411,2259,3156,1774,3156,1774,3411xe" filled="t" fillcolor="#DCE6F0" stroked="f">
              <v:path arrowok="t"/>
              <v:fill/>
            </v:shape>
            <v:shape style="position:absolute;left:2328;top:2856;width:1992;height:300" coordorigin="2328,2856" coordsize="1992,300" path="m2328,3156l4320,3156,4320,2856,2328,2856,2328,3156xe" filled="t" fillcolor="#DCE6F0" stroked="f">
              <v:path arrowok="t"/>
              <v:fill/>
            </v:shape>
            <v:shape style="position:absolute;left:2327;top:3156;width:72;height:254" coordorigin="2327,3156" coordsize="72,254" path="m2327,3411l2399,3411,2399,3156,2327,3156,2327,3411xe" filled="t" fillcolor="#DCE6F0" stroked="f">
              <v:path arrowok="t"/>
              <v:fill/>
            </v:shape>
            <v:shape style="position:absolute;left:4255;top:3156;width:67;height:254" coordorigin="4255,3156" coordsize="67,254" path="m4255,3411l4321,3411,4321,3156,4255,3156,4255,3411xe" filled="t" fillcolor="#DCE6F0" stroked="f">
              <v:path arrowok="t"/>
              <v:fill/>
            </v:shape>
            <v:shape style="position:absolute;left:2328;top:3411;width:1992;height:300" coordorigin="2328,3411" coordsize="1992,300" path="m2328,3711l4320,3711,4320,3411,2328,3411,2328,3711xe" filled="t" fillcolor="#DCE6F0" stroked="f">
              <v:path arrowok="t"/>
              <v:fill/>
            </v:shape>
            <v:shape style="position:absolute;left:2398;top:3156;width:1858;height:254" coordorigin="2398,3156" coordsize="1858,254" path="m2398,3411l4256,3411,4256,3156,2398,3156,2398,3411xe" filled="t" fillcolor="#DCE6F0" stroked="f">
              <v:path arrowok="t"/>
              <v:fill/>
            </v:shape>
            <v:shape style="position:absolute;left:4328;top:2856;width:2067;height:300" coordorigin="4328,2856" coordsize="2067,300" path="m4328,3156l6394,3156,6394,2856,4328,2856,4328,3156xe" filled="t" fillcolor="#DCE6F0" stroked="f">
              <v:path arrowok="t"/>
              <v:fill/>
            </v:shape>
            <v:shape style="position:absolute;left:4327;top:3156;width:72;height:254" coordorigin="4327,3156" coordsize="72,254" path="m4327,3411l4398,3411,4398,3156,4327,3156,4327,3411xe" filled="t" fillcolor="#DCE6F0" stroked="f">
              <v:path arrowok="t"/>
              <v:fill/>
            </v:shape>
            <v:shape style="position:absolute;left:6362;top:3156;width:0;height:254" coordorigin="6362,3156" coordsize="0,254" path="m6362,3156l6362,3411e" filled="f" stroked="t" strokeweight="3.34pt" strokecolor="#DCE6F0">
              <v:path arrowok="t"/>
            </v:shape>
            <v:shape style="position:absolute;left:4328;top:3411;width:2067;height:300" coordorigin="4328,3411" coordsize="2067,300" path="m4328,3711l6394,3711,6394,3411,4328,3411,4328,3711xe" filled="t" fillcolor="#DCE6F0" stroked="f">
              <v:path arrowok="t"/>
              <v:fill/>
            </v:shape>
            <v:shape style="position:absolute;left:4397;top:3156;width:1932;height:254" coordorigin="4397,3156" coordsize="1932,254" path="m4397,3411l6330,3411,6330,3156,4397,3156,4397,3411xe" filled="t" fillcolor="#DCE6F0" stroked="f">
              <v:path arrowok="t"/>
              <v:fill/>
            </v:shape>
            <v:shape style="position:absolute;left:6399;top:2855;width:3447;height:50" coordorigin="6399,2855" coordsize="3447,50" path="m6399,2905l9846,2905,9846,2855,6399,2855,6399,2905xe" filled="t" fillcolor="#DCE6F0" stroked="f">
              <v:path arrowok="t"/>
              <v:fill/>
            </v:shape>
            <v:shape style="position:absolute;left:6434;top:2905;width:0;height:759" coordorigin="6434,2905" coordsize="0,759" path="m6434,2905l6434,3663e" filled="f" stroked="t" strokeweight="3.58pt" strokecolor="#DCE6F0">
              <v:path arrowok="t"/>
            </v:shape>
            <v:shape style="position:absolute;left:9814;top:2905;width:0;height:759" coordorigin="9814,2905" coordsize="0,759" path="m9814,2905l9814,3663e" filled="f" stroked="t" strokeweight="3.34pt" strokecolor="#DCE6F0">
              <v:path arrowok="t"/>
            </v:shape>
            <v:shape style="position:absolute;left:6399;top:3662;width:3447;height:50" coordorigin="6399,3662" coordsize="3447,50" path="m6399,3712l9846,3712,9846,3662,6399,3662,6399,3712xe" filled="t" fillcolor="#DCE6F0" stroked="f">
              <v:path arrowok="t"/>
              <v:fill/>
            </v:shape>
            <v:shape style="position:absolute;left:6469;top:2904;width:3312;height:252" coordorigin="6469,2904" coordsize="3312,252" path="m6469,3156l9781,3156,9781,2904,6469,2904,6469,3156xe" filled="t" fillcolor="#DCE6F0" stroked="f">
              <v:path arrowok="t"/>
              <v:fill/>
            </v:shape>
            <v:shape style="position:absolute;left:6469;top:3156;width:3312;height:254" coordorigin="6469,3156" coordsize="3312,254" path="m6469,3411l9781,3411,9781,3156,6469,3156,6469,3411xe" filled="t" fillcolor="#DCE6F0" stroked="f">
              <v:path arrowok="t"/>
              <v:fill/>
            </v:shape>
            <v:shape style="position:absolute;left:6469;top:3411;width:3312;height:252" coordorigin="6469,3411" coordsize="3312,252" path="m6469,3663l9781,3663,9781,3411,6469,3411,6469,3663xe" filled="t" fillcolor="#DCE6F0" stroked="f">
              <v:path arrowok="t"/>
              <v:fill/>
            </v:shape>
            <v:shape style="position:absolute;left:9853;top:2856;width:2182;height:175" coordorigin="9853,2856" coordsize="2182,175" path="m9853,3032l12035,3032,12035,2856,9853,2856,9853,3032xe" filled="t" fillcolor="#DCE6F0" stroked="f">
              <v:path arrowok="t"/>
              <v:fill/>
            </v:shape>
            <v:shape style="position:absolute;left:9888;top:3032;width:0;height:507" coordorigin="9888,3032" coordsize="0,507" path="m9888,3032l9888,3539e" filled="f" stroked="t" strokeweight="3.58pt" strokecolor="#DCE6F0">
              <v:path arrowok="t"/>
            </v:shape>
            <v:shape style="position:absolute;left:12003;top:3032;width:0;height:507" coordorigin="12003,3032" coordsize="0,507" path="m12003,3032l12003,3539e" filled="f" stroked="t" strokeweight="3.34pt" strokecolor="#DCE6F0">
              <v:path arrowok="t"/>
            </v:shape>
            <v:shape style="position:absolute;left:9853;top:3539;width:2182;height:173" coordorigin="9853,3539" coordsize="2182,173" path="m9853,3711l12035,3711,12035,3539,9853,3539,9853,3711xe" filled="t" fillcolor="#DCE6F0" stroked="f">
              <v:path arrowok="t"/>
              <v:fill/>
            </v:shape>
            <v:shape style="position:absolute;left:9923;top:3032;width:2048;height:252" coordorigin="9923,3032" coordsize="2048,252" path="m9923,3284l11971,3284,11971,3032,9923,3032,9923,3284xe" filled="t" fillcolor="#DCE6F0" stroked="f">
              <v:path arrowok="t"/>
              <v:fill/>
            </v:shape>
            <v:shape style="position:absolute;left:9923;top:3284;width:2048;height:255" coordorigin="9923,3284" coordsize="2048,255" path="m9923,3539l11971,3539,11971,3284,9923,3284,9923,3539xe" filled="t" fillcolor="#DCE6F0" stroked="f">
              <v:path arrowok="t"/>
              <v:fill/>
            </v:shape>
            <v:shape style="position:absolute;left:12040;top:2856;width:1411;height:300" coordorigin="12040,2856" coordsize="1411,300" path="m12040,3156l13452,3156,13452,2856,12040,2856,12040,3156xe" filled="t" fillcolor="#DCE6F0" stroked="f">
              <v:path arrowok="t"/>
              <v:fill/>
            </v:shape>
            <v:shape style="position:absolute;left:12075;top:3156;width:0;height:254" coordorigin="12075,3156" coordsize="0,254" path="m12075,3156l12075,3411e" filled="f" stroked="t" strokeweight="3.58pt" strokecolor="#DCE6F0">
              <v:path arrowok="t"/>
            </v:shape>
            <v:shape style="position:absolute;left:13386;top:3156;width:67;height:254" coordorigin="13386,3156" coordsize="67,254" path="m13386,3411l13453,3411,13453,3156,13386,3156,13386,3411xe" filled="t" fillcolor="#DCE6F0" stroked="f">
              <v:path arrowok="t"/>
              <v:fill/>
            </v:shape>
            <v:shape style="position:absolute;left:12040;top:3411;width:1411;height:300" coordorigin="12040,3411" coordsize="1411,300" path="m12040,3711l13452,3711,13452,3411,12040,3411,12040,3711xe" filled="t" fillcolor="#DCE6F0" stroked="f">
              <v:path arrowok="t"/>
              <v:fill/>
            </v:shape>
            <v:shape style="position:absolute;left:12110;top:3156;width:1277;height:254" coordorigin="12110,3156" coordsize="1277,254" path="m12110,3411l13387,3411,13387,3156,12110,3156,12110,3411xe" filled="t" fillcolor="#DCE6F0" stroked="f">
              <v:path arrowok="t"/>
              <v:fill/>
            </v:shape>
            <v:shape style="position:absolute;left:13456;top:2856;width:1856;height:300" coordorigin="13456,2856" coordsize="1856,300" path="m13456,3156l15312,3156,15312,2856,13456,2856,13456,3156xe" filled="t" fillcolor="#DCE6F0" stroked="f">
              <v:path arrowok="t"/>
              <v:fill/>
            </v:shape>
            <v:shape style="position:absolute;left:13455;top:3156;width:72;height:254" coordorigin="13455,3156" coordsize="72,254" path="m13455,3411l13527,3411,13527,3156,13455,3156,13455,3411xe" filled="t" fillcolor="#DCE6F0" stroked="f">
              <v:path arrowok="t"/>
              <v:fill/>
            </v:shape>
            <v:shape style="position:absolute;left:15246;top:3156;width:67;height:254" coordorigin="15246,3156" coordsize="67,254" path="m15246,3411l15313,3411,15313,3156,15246,3156,15246,3411xe" filled="t" fillcolor="#DCE6F0" stroked="f">
              <v:path arrowok="t"/>
              <v:fill/>
            </v:shape>
            <v:shape style="position:absolute;left:13456;top:3411;width:1856;height:300" coordorigin="13456,3411" coordsize="1856,300" path="m13456,3711l15312,3711,15312,3411,13456,3411,13456,3711xe" filled="t" fillcolor="#DCE6F0" stroked="f">
              <v:path arrowok="t"/>
              <v:fill/>
            </v:shape>
            <v:shape style="position:absolute;left:13526;top:3156;width:1721;height:254" coordorigin="13526,3156" coordsize="1721,254" path="m13526,3411l15247,3411,15247,3156,13526,3156,13526,3411xe" filled="t" fillcolor="#DCE6F0" stroked="f">
              <v:path arrowok="t"/>
              <v:fill/>
            </v:shape>
            <v:shape style="position:absolute;left:15317;top:2856;width:1726;height:300" coordorigin="15317,2856" coordsize="1726,300" path="m15317,3156l17042,3156,17042,2856,15317,2856,15317,3156xe" filled="t" fillcolor="#DCE6F0" stroked="f">
              <v:path arrowok="t"/>
              <v:fill/>
            </v:shape>
            <v:shape style="position:absolute;left:15316;top:3156;width:72;height:254" coordorigin="15316,3156" coordsize="72,254" path="m15316,3411l15387,3411,15387,3156,15316,3156,15316,3411xe" filled="t" fillcolor="#DCE6F0" stroked="f">
              <v:path arrowok="t"/>
              <v:fill/>
            </v:shape>
            <v:shape style="position:absolute;left:17009;top:3156;width:0;height:254" coordorigin="17009,3156" coordsize="0,254" path="m17009,3156l17009,3411e" filled="f" stroked="t" strokeweight="3.46pt" strokecolor="#DCE6F0">
              <v:path arrowok="t"/>
            </v:shape>
            <v:shape style="position:absolute;left:15317;top:3411;width:1726;height:300" coordorigin="15317,3411" coordsize="1726,300" path="m15317,3711l17042,3711,17042,3411,15317,3411,15317,3711xe" filled="t" fillcolor="#DCE6F0" stroked="f">
              <v:path arrowok="t"/>
              <v:fill/>
            </v:shape>
            <v:shape style="position:absolute;left:15386;top:3156;width:1589;height:254" coordorigin="15386,3156" coordsize="1589,254" path="m15386,3411l16975,3411,16975,3156,15386,3156,15386,3411xe" filled="t" fillcolor="#DCE6F0" stroked="f">
              <v:path arrowok="t"/>
              <v:fill/>
            </v:shape>
            <v:shape style="position:absolute;left:1709;top:2852;width:614;height:0" coordorigin="1709,2852" coordsize="614,0" path="m1709,2852l2324,2852e" filled="f" stroked="t" strokeweight="0.58001pt" strokecolor="#000000">
              <v:path arrowok="t"/>
            </v:shape>
            <v:shape style="position:absolute;left:2333;top:2852;width:1990;height:0" coordorigin="2333,2852" coordsize="1990,0" path="m2333,2852l4323,2852e" filled="f" stroked="t" strokeweight="0.58001pt" strokecolor="#000000">
              <v:path arrowok="t"/>
            </v:shape>
            <v:shape style="position:absolute;left:4332;top:2852;width:2062;height:0" coordorigin="4332,2852" coordsize="2062,0" path="m4332,2852l6394,2852e" filled="f" stroked="t" strokeweight="0.58001pt" strokecolor="#000000">
              <v:path arrowok="t"/>
            </v:shape>
            <v:shape style="position:absolute;left:6404;top:2846;width:3444;height:12" coordorigin="6404,2846" coordsize="3444,12" path="m6404,2857l9849,2857,9849,2846,6404,2846,6404,2857xe" filled="t" fillcolor="#000000" stroked="f">
              <v:path arrowok="t"/>
              <v:fill/>
            </v:shape>
            <v:shape style="position:absolute;left:9858;top:2852;width:2177;height:0" coordorigin="9858,2852" coordsize="2177,0" path="m9858,2852l12035,2852e" filled="f" stroked="t" strokeweight="0.58001pt" strokecolor="#000000">
              <v:path arrowok="t"/>
            </v:shape>
            <v:shape style="position:absolute;left:12045;top:2852;width:1406;height:0" coordorigin="12045,2852" coordsize="1406,0" path="m12045,2852l13452,2852e" filled="f" stroked="t" strokeweight="0.58001pt" strokecolor="#000000">
              <v:path arrowok="t"/>
            </v:shape>
            <v:shape style="position:absolute;left:13461;top:2852;width:1851;height:0" coordorigin="13461,2852" coordsize="1851,0" path="m13461,2852l15312,2852e" filled="f" stroked="t" strokeweight="0.58001pt" strokecolor="#000000">
              <v:path arrowok="t"/>
            </v:shape>
            <v:shape style="position:absolute;left:15322;top:2852;width:1721;height:0" coordorigin="15322,2852" coordsize="1721,0" path="m15322,2852l17042,2852e" filled="f" stroked="t" strokeweight="0.58001pt" strokecolor="#000000">
              <v:path arrowok="t"/>
            </v:shape>
            <v:shape style="position:absolute;left:1709;top:3716;width:614;height:0" coordorigin="1709,3716" coordsize="614,0" path="m1709,3716l2324,3716e" filled="f" stroked="t" strokeweight="0.58pt" strokecolor="#000000">
              <v:path arrowok="t"/>
            </v:shape>
            <v:shape style="position:absolute;left:2333;top:3716;width:1990;height:0" coordorigin="2333,3716" coordsize="1990,0" path="m2333,3716l4323,3716e" filled="f" stroked="t" strokeweight="0.58pt" strokecolor="#000000">
              <v:path arrowok="t"/>
            </v:shape>
            <v:shape style="position:absolute;left:4332;top:3716;width:2062;height:0" coordorigin="4332,3716" coordsize="2062,0" path="m4332,3716l6394,3716e" filled="f" stroked="t" strokeweight="0.58pt" strokecolor="#000000">
              <v:path arrowok="t"/>
            </v:shape>
            <v:shape style="position:absolute;left:6404;top:3710;width:3444;height:12" coordorigin="6404,3710" coordsize="3444,12" path="m6404,3722l9849,3722,9849,3710,6404,3710,6404,3722xe" filled="t" fillcolor="#000000" stroked="f">
              <v:path arrowok="t"/>
              <v:fill/>
            </v:shape>
            <v:shape style="position:absolute;left:9858;top:3716;width:2177;height:0" coordorigin="9858,3716" coordsize="2177,0" path="m9858,3716l12035,3716e" filled="f" stroked="t" strokeweight="0.58pt" strokecolor="#000000">
              <v:path arrowok="t"/>
            </v:shape>
            <v:shape style="position:absolute;left:12045;top:3716;width:1406;height:0" coordorigin="12045,3716" coordsize="1406,0" path="m12045,3716l13452,3716e" filled="f" stroked="t" strokeweight="0.58pt" strokecolor="#000000">
              <v:path arrowok="t"/>
            </v:shape>
            <v:shape style="position:absolute;left:13461;top:3716;width:1851;height:0" coordorigin="13461,3716" coordsize="1851,0" path="m13461,3716l15312,3716e" filled="f" stroked="t" strokeweight="0.58pt" strokecolor="#000000">
              <v:path arrowok="t"/>
            </v:shape>
            <v:shape style="position:absolute;left:15322;top:3716;width:1721;height:0" coordorigin="15322,3716" coordsize="1721,0" path="m15322,3716l17042,3716e" filled="f" stroked="t" strokeweight="0.58pt" strokecolor="#000000">
              <v:path arrowok="t"/>
            </v:shape>
            <v:shape style="position:absolute;left:1709;top:4587;width:614;height:158" coordorigin="1709,4587" coordsize="614,158" path="m1709,4746l2324,4746,2324,4587,1709,4587,1709,4746xe" filled="t" fillcolor="#DCE6F0" stroked="f">
              <v:path arrowok="t"/>
              <v:fill/>
            </v:shape>
            <v:shape style="position:absolute;left:1742;top:4746;width:0;height:252" coordorigin="1742,4746" coordsize="0,252" path="m1742,4746l1742,4998e" filled="f" stroked="t" strokeweight="3.34pt" strokecolor="#DCE6F0">
              <v:path arrowok="t"/>
            </v:shape>
            <v:shape style="position:absolute;left:2258;top:4746;width:67;height:252" coordorigin="2258,4746" coordsize="67,252" path="m2258,4998l2325,4998,2325,4746,2258,4746,2258,4998xe" filled="t" fillcolor="#DCE6F0" stroked="f">
              <v:path arrowok="t"/>
              <v:fill/>
            </v:shape>
            <v:shape style="position:absolute;left:1709;top:4998;width:614;height:158" coordorigin="1709,4998" coordsize="614,158" path="m1709,5156l2324,5156,2324,4998,1709,4998,1709,5156xe" filled="t" fillcolor="#DCE6F0" stroked="f">
              <v:path arrowok="t"/>
              <v:fill/>
            </v:shape>
            <v:shape style="position:absolute;left:1774;top:4746;width:485;height:252" coordorigin="1774,4746" coordsize="485,252" path="m1774,4998l2259,4998,2259,4746,1774,4746,1774,4998xe" filled="t" fillcolor="#DCE6F0" stroked="f">
              <v:path arrowok="t"/>
              <v:fill/>
            </v:shape>
            <v:shape style="position:absolute;left:2328;top:4587;width:1992;height:158" coordorigin="2328,4587" coordsize="1992,158" path="m2328,4746l4320,4746,4320,4587,2328,4587,2328,4746xe" filled="t" fillcolor="#DCE6F0" stroked="f">
              <v:path arrowok="t"/>
              <v:fill/>
            </v:shape>
            <v:shape style="position:absolute;left:2327;top:4746;width:72;height:252" coordorigin="2327,4746" coordsize="72,252" path="m2327,4998l2399,4998,2399,4746,2327,4746,2327,4998xe" filled="t" fillcolor="#DCE6F0" stroked="f">
              <v:path arrowok="t"/>
              <v:fill/>
            </v:shape>
            <v:shape style="position:absolute;left:4255;top:4746;width:67;height:252" coordorigin="4255,4746" coordsize="67,252" path="m4255,4998l4321,4998,4321,4746,4255,4746,4255,4998xe" filled="t" fillcolor="#DCE6F0" stroked="f">
              <v:path arrowok="t"/>
              <v:fill/>
            </v:shape>
            <v:shape style="position:absolute;left:2328;top:4998;width:1992;height:158" coordorigin="2328,4998" coordsize="1992,158" path="m2328,5156l4320,5156,4320,4998,2328,4998,2328,5156xe" filled="t" fillcolor="#DCE6F0" stroked="f">
              <v:path arrowok="t"/>
              <v:fill/>
            </v:shape>
            <v:shape style="position:absolute;left:2398;top:4746;width:1858;height:252" coordorigin="2398,4746" coordsize="1858,252" path="m2398,4998l4256,4998,4256,4746,2398,4746,2398,4998xe" filled="t" fillcolor="#DCE6F0" stroked="f">
              <v:path arrowok="t"/>
              <v:fill/>
            </v:shape>
            <v:shape style="position:absolute;left:4328;top:4587;width:2067;height:158" coordorigin="4328,4587" coordsize="2067,158" path="m4328,4746l6394,4746,6394,4587,4328,4587,4328,4746xe" filled="t" fillcolor="#DCE6F0" stroked="f">
              <v:path arrowok="t"/>
              <v:fill/>
            </v:shape>
            <v:shape style="position:absolute;left:4327;top:4746;width:72;height:252" coordorigin="4327,4746" coordsize="72,252" path="m4327,4998l4398,4998,4398,4746,4327,4746,4327,4998xe" filled="t" fillcolor="#DCE6F0" stroked="f">
              <v:path arrowok="t"/>
              <v:fill/>
            </v:shape>
            <v:shape style="position:absolute;left:6329;top:4746;width:67;height:252" coordorigin="6329,4746" coordsize="67,252" path="m6329,4998l6396,4998,6396,4746,6329,4746,6329,4998xe" filled="t" fillcolor="#DCE6F0" stroked="f">
              <v:path arrowok="t"/>
              <v:fill/>
            </v:shape>
            <v:shape style="position:absolute;left:4328;top:4998;width:2067;height:158" coordorigin="4328,4998" coordsize="2067,158" path="m4328,5156l6394,5156,6394,4998,4328,4998,4328,5156xe" filled="t" fillcolor="#DCE6F0" stroked="f">
              <v:path arrowok="t"/>
              <v:fill/>
            </v:shape>
            <v:shape style="position:absolute;left:4397;top:4746;width:1932;height:252" coordorigin="4397,4746" coordsize="1932,252" path="m4397,4998l6330,4998,6330,4746,4397,4746,4397,4998xe" filled="t" fillcolor="#DCE6F0" stroked="f">
              <v:path arrowok="t"/>
              <v:fill/>
            </v:shape>
            <v:shape style="position:absolute;left:6399;top:4587;width:3447;height:158" coordorigin="6399,4587" coordsize="3447,158" path="m6399,4746l9846,4746,9846,4587,6399,4587,6399,4746xe" filled="t" fillcolor="#DCE6F0" stroked="f">
              <v:path arrowok="t"/>
              <v:fill/>
            </v:shape>
            <v:shape style="position:absolute;left:6398;top:4746;width:72;height:252" coordorigin="6398,4746" coordsize="72,252" path="m6398,4998l6470,4998,6470,4746,6398,4746,6398,4998xe" filled="t" fillcolor="#DCE6F0" stroked="f">
              <v:path arrowok="t"/>
              <v:fill/>
            </v:shape>
            <v:shape style="position:absolute;left:9814;top:4746;width:0;height:252" coordorigin="9814,4746" coordsize="0,252" path="m9814,4746l9814,4998e" filled="f" stroked="t" strokeweight="3.34pt" strokecolor="#DCE6F0">
              <v:path arrowok="t"/>
            </v:shape>
            <v:shape style="position:absolute;left:6399;top:4998;width:3447;height:158" coordorigin="6399,4998" coordsize="3447,158" path="m6399,5156l9846,5156,9846,4998,6399,4998,6399,5156xe" filled="t" fillcolor="#DCE6F0" stroked="f">
              <v:path arrowok="t"/>
              <v:fill/>
            </v:shape>
            <v:shape style="position:absolute;left:6469;top:4746;width:3312;height:252" coordorigin="6469,4746" coordsize="3312,252" path="m6469,4998l9781,4998,9781,4746,6469,4746,6469,4998xe" filled="t" fillcolor="#DCE6F0" stroked="f">
              <v:path arrowok="t"/>
              <v:fill/>
            </v:shape>
            <v:shape style="position:absolute;left:9853;top:4603;width:2182;height:0" coordorigin="9853,4603" coordsize="2182,0" path="m9853,4603l12035,4603e" filled="f" stroked="t" strokeweight="1.66pt" strokecolor="#DCE6F0">
              <v:path arrowok="t"/>
            </v:shape>
            <v:shape style="position:absolute;left:9888;top:4619;width:0;height:506" coordorigin="9888,4619" coordsize="0,506" path="m9888,4619l9888,5125e" filled="f" stroked="t" strokeweight="3.58pt" strokecolor="#DCE6F0">
              <v:path arrowok="t"/>
            </v:shape>
            <v:shape style="position:absolute;left:12003;top:4619;width:0;height:506" coordorigin="12003,4619" coordsize="0,506" path="m12003,4619l12003,5125e" filled="f" stroked="t" strokeweight="3.34pt" strokecolor="#DCE6F0">
              <v:path arrowok="t"/>
            </v:shape>
            <v:shape style="position:absolute;left:9853;top:5141;width:2182;height:0" coordorigin="9853,5141" coordsize="2182,0" path="m9853,5141l12035,5141e" filled="f" stroked="t" strokeweight="1.66pt" strokecolor="#DCE6F0">
              <v:path arrowok="t"/>
            </v:shape>
            <v:shape style="position:absolute;left:9923;top:4619;width:2048;height:254" coordorigin="9923,4619" coordsize="2048,254" path="m9923,4873l11971,4873,11971,4619,9923,4619,9923,4873xe" filled="t" fillcolor="#DCE6F0" stroked="f">
              <v:path arrowok="t"/>
              <v:fill/>
            </v:shape>
            <v:shape style="position:absolute;left:9923;top:4873;width:2048;height:252" coordorigin="9923,4873" coordsize="2048,252" path="m9923,5125l11971,5125,11971,4873,9923,4873,9923,5125xe" filled="t" fillcolor="#DCE6F0" stroked="f">
              <v:path arrowok="t"/>
              <v:fill/>
            </v:shape>
            <v:shape style="position:absolute;left:12040;top:4587;width:1411;height:158" coordorigin="12040,4587" coordsize="1411,158" path="m12040,4746l13452,4746,13452,4587,12040,4587,12040,4746xe" filled="t" fillcolor="#DCE6F0" stroked="f">
              <v:path arrowok="t"/>
              <v:fill/>
            </v:shape>
            <v:shape style="position:absolute;left:12075;top:4746;width:0;height:252" coordorigin="12075,4746" coordsize="0,252" path="m12075,4746l12075,4998e" filled="f" stroked="t" strokeweight="3.58pt" strokecolor="#DCE6F0">
              <v:path arrowok="t"/>
            </v:shape>
            <v:shape style="position:absolute;left:13386;top:4746;width:67;height:252" coordorigin="13386,4746" coordsize="67,252" path="m13386,4998l13453,4998,13453,4746,13386,4746,13386,4998xe" filled="t" fillcolor="#DCE6F0" stroked="f">
              <v:path arrowok="t"/>
              <v:fill/>
            </v:shape>
            <v:shape style="position:absolute;left:12040;top:4998;width:1411;height:158" coordorigin="12040,4998" coordsize="1411,158" path="m12040,5156l13452,5156,13452,4998,12040,4998,12040,5156xe" filled="t" fillcolor="#DCE6F0" stroked="f">
              <v:path arrowok="t"/>
              <v:fill/>
            </v:shape>
            <v:shape style="position:absolute;left:12110;top:4746;width:1277;height:252" coordorigin="12110,4746" coordsize="1277,252" path="m12110,4998l13387,4998,13387,4746,12110,4746,12110,4998xe" filled="t" fillcolor="#DCE6F0" stroked="f">
              <v:path arrowok="t"/>
              <v:fill/>
            </v:shape>
            <v:shape style="position:absolute;left:13456;top:4587;width:1856;height:158" coordorigin="13456,4587" coordsize="1856,158" path="m13456,4746l15312,4746,15312,4587,13456,4587,13456,4746xe" filled="t" fillcolor="#DCE6F0" stroked="f">
              <v:path arrowok="t"/>
              <v:fill/>
            </v:shape>
            <v:shape style="position:absolute;left:13455;top:4746;width:72;height:252" coordorigin="13455,4746" coordsize="72,252" path="m13455,4998l13527,4998,13527,4746,13455,4746,13455,4998xe" filled="t" fillcolor="#DCE6F0" stroked="f">
              <v:path arrowok="t"/>
              <v:fill/>
            </v:shape>
            <v:shape style="position:absolute;left:15246;top:4746;width:67;height:252" coordorigin="15246,4746" coordsize="67,252" path="m15246,4998l15313,4998,15313,4746,15246,4746,15246,4998xe" filled="t" fillcolor="#DCE6F0" stroked="f">
              <v:path arrowok="t"/>
              <v:fill/>
            </v:shape>
            <v:shape style="position:absolute;left:13456;top:4998;width:1856;height:158" coordorigin="13456,4998" coordsize="1856,158" path="m13456,5156l15312,5156,15312,4998,13456,4998,13456,5156xe" filled="t" fillcolor="#DCE6F0" stroked="f">
              <v:path arrowok="t"/>
              <v:fill/>
            </v:shape>
            <v:shape style="position:absolute;left:13526;top:4746;width:1721;height:252" coordorigin="13526,4746" coordsize="1721,252" path="m13526,4998l15247,4998,15247,4746,13526,4746,13526,4998xe" filled="t" fillcolor="#DCE6F0" stroked="f">
              <v:path arrowok="t"/>
              <v:fill/>
            </v:shape>
            <v:shape style="position:absolute;left:15317;top:4587;width:1726;height:158" coordorigin="15317,4587" coordsize="1726,158" path="m15317,4746l17042,4746,17042,4587,15317,4587,15317,4746xe" filled="t" fillcolor="#DCE6F0" stroked="f">
              <v:path arrowok="t"/>
              <v:fill/>
            </v:shape>
            <v:shape style="position:absolute;left:15316;top:4746;width:72;height:252" coordorigin="15316,4746" coordsize="72,252" path="m15316,4998l15387,4998,15387,4746,15316,4746,15316,4998xe" filled="t" fillcolor="#DCE6F0" stroked="f">
              <v:path arrowok="t"/>
              <v:fill/>
            </v:shape>
            <v:shape style="position:absolute;left:17009;top:4746;width:0;height:252" coordorigin="17009,4746" coordsize="0,252" path="m17009,4746l17009,4998e" filled="f" stroked="t" strokeweight="3.46pt" strokecolor="#DCE6F0">
              <v:path arrowok="t"/>
            </v:shape>
            <v:shape style="position:absolute;left:15317;top:4998;width:1726;height:158" coordorigin="15317,4998" coordsize="1726,158" path="m15317,5156l17042,5156,17042,4998,15317,4998,15317,5156xe" filled="t" fillcolor="#DCE6F0" stroked="f">
              <v:path arrowok="t"/>
              <v:fill/>
            </v:shape>
            <v:shape style="position:absolute;left:15386;top:4746;width:1589;height:252" coordorigin="15386,4746" coordsize="1589,252" path="m15386,4998l16975,4998,16975,4746,15386,4746,15386,4998xe" filled="t" fillcolor="#DCE6F0" stroked="f">
              <v:path arrowok="t"/>
              <v:fill/>
            </v:shape>
            <v:shape style="position:absolute;left:1709;top:4583;width:614;height:0" coordorigin="1709,4583" coordsize="614,0" path="m1709,4583l2324,4583e" filled="f" stroked="t" strokeweight="0.58pt" strokecolor="#000000">
              <v:path arrowok="t"/>
            </v:shape>
            <v:shape style="position:absolute;left:2333;top:4583;width:1990;height:0" coordorigin="2333,4583" coordsize="1990,0" path="m2333,4583l4323,4583e" filled="f" stroked="t" strokeweight="0.58pt" strokecolor="#000000">
              <v:path arrowok="t"/>
            </v:shape>
            <v:shape style="position:absolute;left:4332;top:4583;width:2062;height:0" coordorigin="4332,4583" coordsize="2062,0" path="m4332,4583l6394,4583e" filled="f" stroked="t" strokeweight="0.58pt" strokecolor="#000000">
              <v:path arrowok="t"/>
            </v:shape>
            <v:shape style="position:absolute;left:6404;top:4583;width:3444;height:0" coordorigin="6404,4583" coordsize="3444,0" path="m6404,4583l9849,4583e" filled="f" stroked="t" strokeweight="0.58pt" strokecolor="#000000">
              <v:path arrowok="t"/>
            </v:shape>
            <v:shape style="position:absolute;left:9858;top:4583;width:2177;height:0" coordorigin="9858,4583" coordsize="2177,0" path="m9858,4583l12035,4583e" filled="f" stroked="t" strokeweight="0.58pt" strokecolor="#000000">
              <v:path arrowok="t"/>
            </v:shape>
            <v:shape style="position:absolute;left:12045;top:4583;width:1406;height:0" coordorigin="12045,4583" coordsize="1406,0" path="m12045,4583l13452,4583e" filled="f" stroked="t" strokeweight="0.58pt" strokecolor="#000000">
              <v:path arrowok="t"/>
            </v:shape>
            <v:shape style="position:absolute;left:13461;top:4583;width:1851;height:0" coordorigin="13461,4583" coordsize="1851,0" path="m13461,4583l15312,4583e" filled="f" stroked="t" strokeweight="0.58pt" strokecolor="#000000">
              <v:path arrowok="t"/>
            </v:shape>
            <v:shape style="position:absolute;left:15322;top:4583;width:1721;height:0" coordorigin="15322,4583" coordsize="1721,0" path="m15322,4583l17042,4583e" filled="f" stroked="t" strokeweight="0.58pt" strokecolor="#000000">
              <v:path arrowok="t"/>
            </v:shape>
            <v:shape style="position:absolute;left:1709;top:5161;width:614;height:0" coordorigin="1709,5161" coordsize="614,0" path="m1709,5161l2324,5161e" filled="f" stroked="t" strokeweight="0.57998pt" strokecolor="#000000">
              <v:path arrowok="t"/>
            </v:shape>
            <v:shape style="position:absolute;left:2333;top:5161;width:1990;height:0" coordorigin="2333,5161" coordsize="1990,0" path="m2333,5161l4323,5161e" filled="f" stroked="t" strokeweight="0.57998pt" strokecolor="#000000">
              <v:path arrowok="t"/>
            </v:shape>
            <v:shape style="position:absolute;left:4332;top:5161;width:2062;height:0" coordorigin="4332,5161" coordsize="2062,0" path="m4332,5161l6394,5161e" filled="f" stroked="t" strokeweight="0.57998pt" strokecolor="#000000">
              <v:path arrowok="t"/>
            </v:shape>
            <v:shape style="position:absolute;left:6404;top:5161;width:3444;height:0" coordorigin="6404,5161" coordsize="3444,0" path="m6404,5161l9849,5161e" filled="f" stroked="t" strokeweight="0.57998pt" strokecolor="#000000">
              <v:path arrowok="t"/>
            </v:shape>
            <v:shape style="position:absolute;left:9858;top:5161;width:2177;height:0" coordorigin="9858,5161" coordsize="2177,0" path="m9858,5161l12035,5161e" filled="f" stroked="t" strokeweight="0.57998pt" strokecolor="#000000">
              <v:path arrowok="t"/>
            </v:shape>
            <v:shape style="position:absolute;left:12045;top:5161;width:1406;height:0" coordorigin="12045,5161" coordsize="1406,0" path="m12045,5161l13452,5161e" filled="f" stroked="t" strokeweight="0.57998pt" strokecolor="#000000">
              <v:path arrowok="t"/>
            </v:shape>
            <v:shape style="position:absolute;left:13461;top:5161;width:1851;height:0" coordorigin="13461,5161" coordsize="1851,0" path="m13461,5161l15312,5161e" filled="f" stroked="t" strokeweight="0.57998pt" strokecolor="#000000">
              <v:path arrowok="t"/>
            </v:shape>
            <v:shape style="position:absolute;left:15322;top:5161;width:1721;height:0" coordorigin="15322,5161" coordsize="1721,0" path="m15322,5161l17042,5161e" filled="f" stroked="t" strokeweight="0.57998pt" strokecolor="#000000">
              <v:path arrowok="t"/>
            </v:shape>
            <v:shape style="position:absolute;left:1709;top:5747;width:614;height:127" coordorigin="1709,5747" coordsize="614,127" path="m1709,5874l2324,5874,2324,5747,1709,5747,1709,5874xe" filled="t" fillcolor="#DCE6F0" stroked="f">
              <v:path arrowok="t"/>
              <v:fill/>
            </v:shape>
            <v:shape style="position:absolute;left:1742;top:5874;width:0;height:252" coordorigin="1742,5874" coordsize="0,252" path="m1742,5874l1742,6126e" filled="f" stroked="t" strokeweight="3.34pt" strokecolor="#DCE6F0">
              <v:path arrowok="t"/>
            </v:shape>
            <v:shape style="position:absolute;left:2258;top:5874;width:67;height:252" coordorigin="2258,5874" coordsize="67,252" path="m2258,6126l2325,6126,2325,5874,2258,5874,2258,6126xe" filled="t" fillcolor="#DCE6F0" stroked="f">
              <v:path arrowok="t"/>
              <v:fill/>
            </v:shape>
            <v:shape style="position:absolute;left:1709;top:6126;width:614;height:127" coordorigin="1709,6126" coordsize="614,127" path="m1709,6253l2324,6253,2324,6126,1709,6126,1709,6253xe" filled="t" fillcolor="#DCE6F0" stroked="f">
              <v:path arrowok="t"/>
              <v:fill/>
            </v:shape>
            <v:shape style="position:absolute;left:1774;top:5874;width:485;height:252" coordorigin="1774,5874" coordsize="485,252" path="m1774,6126l2259,6126,2259,5874,1774,5874,1774,6126xe" filled="t" fillcolor="#DCE6F0" stroked="f">
              <v:path arrowok="t"/>
              <v:fill/>
            </v:shape>
            <v:shape style="position:absolute;left:2328;top:5747;width:1992;height:127" coordorigin="2328,5747" coordsize="1992,127" path="m2328,5874l4320,5874,4320,5747,2328,5747,2328,5874xe" filled="t" fillcolor="#DCE6F0" stroked="f">
              <v:path arrowok="t"/>
              <v:fill/>
            </v:shape>
            <v:shape style="position:absolute;left:2327;top:5874;width:72;height:252" coordorigin="2327,5874" coordsize="72,252" path="m2327,6126l2399,6126,2399,5874,2327,5874,2327,6126xe" filled="t" fillcolor="#DCE6F0" stroked="f">
              <v:path arrowok="t"/>
              <v:fill/>
            </v:shape>
            <v:shape style="position:absolute;left:4255;top:5874;width:67;height:252" coordorigin="4255,5874" coordsize="67,252" path="m4255,6126l4321,6126,4321,5874,4255,5874,4255,6126xe" filled="t" fillcolor="#DCE6F0" stroked="f">
              <v:path arrowok="t"/>
              <v:fill/>
            </v:shape>
            <v:shape style="position:absolute;left:2328;top:6126;width:1992;height:127" coordorigin="2328,6126" coordsize="1992,127" path="m2328,6253l4320,6253,4320,6126,2328,6126,2328,6253xe" filled="t" fillcolor="#DCE6F0" stroked="f">
              <v:path arrowok="t"/>
              <v:fill/>
            </v:shape>
            <v:shape style="position:absolute;left:2398;top:5874;width:1858;height:252" coordorigin="2398,5874" coordsize="1858,252" path="m2398,6126l4256,6126,4256,5874,2398,5874,2398,6126xe" filled="t" fillcolor="#DCE6F0" stroked="f">
              <v:path arrowok="t"/>
              <v:fill/>
            </v:shape>
            <v:shape style="position:absolute;left:4328;top:5747;width:2067;height:127" coordorigin="4328,5747" coordsize="2067,127" path="m4328,5874l6394,5874,6394,5747,4328,5747,4328,5874xe" filled="t" fillcolor="#DCE6F0" stroked="f">
              <v:path arrowok="t"/>
              <v:fill/>
            </v:shape>
            <v:shape style="position:absolute;left:4327;top:5874;width:72;height:252" coordorigin="4327,5874" coordsize="72,252" path="m4327,6126l4398,6126,4398,5874,4327,5874,4327,6126xe" filled="t" fillcolor="#DCE6F0" stroked="f">
              <v:path arrowok="t"/>
              <v:fill/>
            </v:shape>
            <v:shape style="position:absolute;left:6329;top:5874;width:67;height:252" coordorigin="6329,5874" coordsize="67,252" path="m6329,6126l6396,6126,6396,5874,6329,5874,6329,6126xe" filled="t" fillcolor="#DCE6F0" stroked="f">
              <v:path arrowok="t"/>
              <v:fill/>
            </v:shape>
            <v:shape style="position:absolute;left:4328;top:6126;width:2067;height:127" coordorigin="4328,6126" coordsize="2067,127" path="m4328,6253l6394,6253,6394,6126,4328,6126,4328,6253xe" filled="t" fillcolor="#DCE6F0" stroked="f">
              <v:path arrowok="t"/>
              <v:fill/>
            </v:shape>
            <v:shape style="position:absolute;left:4397;top:5874;width:1932;height:252" coordorigin="4397,5874" coordsize="1932,252" path="m4397,6126l6330,6126,6330,5874,4397,5874,4397,6126xe" filled="t" fillcolor="#DCE6F0" stroked="f">
              <v:path arrowok="t"/>
              <v:fill/>
            </v:shape>
            <v:shape style="position:absolute;left:6399;top:5747;width:3447;height:127" coordorigin="6399,5747" coordsize="3447,127" path="m6399,5874l9846,5874,9846,5747,6399,5747,6399,5874xe" filled="t" fillcolor="#DCE6F0" stroked="f">
              <v:path arrowok="t"/>
              <v:fill/>
            </v:shape>
            <v:shape style="position:absolute;left:6398;top:5874;width:72;height:252" coordorigin="6398,5874" coordsize="72,252" path="m6398,6126l6470,6126,6470,5874,6398,5874,6398,6126xe" filled="t" fillcolor="#DCE6F0" stroked="f">
              <v:path arrowok="t"/>
              <v:fill/>
            </v:shape>
            <v:shape style="position:absolute;left:9814;top:5874;width:0;height:252" coordorigin="9814,5874" coordsize="0,252" path="m9814,5874l9814,6126e" filled="f" stroked="t" strokeweight="3.34pt" strokecolor="#DCE6F0">
              <v:path arrowok="t"/>
            </v:shape>
            <v:shape style="position:absolute;left:6399;top:6126;width:3447;height:127" coordorigin="6399,6126" coordsize="3447,127" path="m6399,6253l9846,6253,9846,6126,6399,6126,6399,6253xe" filled="t" fillcolor="#DCE6F0" stroked="f">
              <v:path arrowok="t"/>
              <v:fill/>
            </v:shape>
            <v:shape style="position:absolute;left:6469;top:5874;width:3312;height:252" coordorigin="6469,5874" coordsize="3312,252" path="m6469,6126l9781,6126,9781,5874,6469,5874,6469,6126xe" filled="t" fillcolor="#DCE6F0" stroked="f">
              <v:path arrowok="t"/>
              <v:fill/>
            </v:shape>
            <v:shape style="position:absolute;left:9888;top:5747;width:0;height:506" coordorigin="9888,5747" coordsize="0,506" path="m9888,5747l9888,6253e" filled="f" stroked="t" strokeweight="3.58pt" strokecolor="#DCE6F0">
              <v:path arrowok="t"/>
            </v:shape>
            <v:shape style="position:absolute;left:12003;top:5747;width:0;height:506" coordorigin="12003,5747" coordsize="0,506" path="m12003,5747l12003,6253e" filled="f" stroked="t" strokeweight="3.34pt" strokecolor="#DCE6F0">
              <v:path arrowok="t"/>
            </v:shape>
            <v:shape style="position:absolute;left:9923;top:5747;width:2048;height:254" coordorigin="9923,5747" coordsize="2048,254" path="m11971,6001l11971,5747,9923,5747,9923,6001,11971,6001xe" filled="t" fillcolor="#DCE6F0" stroked="f">
              <v:path arrowok="t"/>
              <v:fill/>
            </v:shape>
            <v:shape style="position:absolute;left:9923;top:6001;width:2048;height:252" coordorigin="9923,6001" coordsize="2048,252" path="m9923,6253l11971,6253,11971,6001,9923,6001,9923,6253xe" filled="t" fillcolor="#DCE6F0" stroked="f">
              <v:path arrowok="t"/>
              <v:fill/>
            </v:shape>
            <v:shape style="position:absolute;left:12040;top:5747;width:1411;height:127" coordorigin="12040,5747" coordsize="1411,127" path="m12040,5874l13452,5874,13452,5747,12040,5747,12040,5874xe" filled="t" fillcolor="#DCE6F0" stroked="f">
              <v:path arrowok="t"/>
              <v:fill/>
            </v:shape>
            <v:shape style="position:absolute;left:12075;top:5874;width:0;height:252" coordorigin="12075,5874" coordsize="0,252" path="m12075,5874l12075,6126e" filled="f" stroked="t" strokeweight="3.58pt" strokecolor="#DCE6F0">
              <v:path arrowok="t"/>
            </v:shape>
            <v:shape style="position:absolute;left:13386;top:5874;width:67;height:252" coordorigin="13386,5874" coordsize="67,252" path="m13386,6126l13453,6126,13453,5874,13386,5874,13386,6126xe" filled="t" fillcolor="#DCE6F0" stroked="f">
              <v:path arrowok="t"/>
              <v:fill/>
            </v:shape>
            <v:shape style="position:absolute;left:12040;top:6126;width:1411;height:127" coordorigin="12040,6126" coordsize="1411,127" path="m12040,6253l13452,6253,13452,6126,12040,6126,12040,6253xe" filled="t" fillcolor="#DCE6F0" stroked="f">
              <v:path arrowok="t"/>
              <v:fill/>
            </v:shape>
            <v:shape style="position:absolute;left:12110;top:5874;width:1277;height:252" coordorigin="12110,5874" coordsize="1277,252" path="m12110,6126l13387,6126,13387,5874,12110,5874,12110,6126xe" filled="t" fillcolor="#DCE6F0" stroked="f">
              <v:path arrowok="t"/>
              <v:fill/>
            </v:shape>
            <v:shape style="position:absolute;left:13456;top:5747;width:1856;height:127" coordorigin="13456,5747" coordsize="1856,127" path="m13456,5874l15312,5874,15312,5747,13456,5747,13456,5874xe" filled="t" fillcolor="#DCE6F0" stroked="f">
              <v:path arrowok="t"/>
              <v:fill/>
            </v:shape>
            <v:shape style="position:absolute;left:13455;top:5874;width:72;height:252" coordorigin="13455,5874" coordsize="72,252" path="m13455,6126l13527,6126,13527,5874,13455,5874,13455,6126xe" filled="t" fillcolor="#DCE6F0" stroked="f">
              <v:path arrowok="t"/>
              <v:fill/>
            </v:shape>
            <v:shape style="position:absolute;left:15246;top:5874;width:67;height:252" coordorigin="15246,5874" coordsize="67,252" path="m15246,6126l15313,6126,15313,5874,15246,5874,15246,6126xe" filled="t" fillcolor="#DCE6F0" stroked="f">
              <v:path arrowok="t"/>
              <v:fill/>
            </v:shape>
            <v:shape style="position:absolute;left:13456;top:6126;width:1856;height:127" coordorigin="13456,6126" coordsize="1856,127" path="m13456,6253l15312,6253,15312,6126,13456,6126,13456,6253xe" filled="t" fillcolor="#DCE6F0" stroked="f">
              <v:path arrowok="t"/>
              <v:fill/>
            </v:shape>
            <v:shape style="position:absolute;left:13526;top:5874;width:1721;height:252" coordorigin="13526,5874" coordsize="1721,252" path="m13526,6126l15247,6126,15247,5874,13526,5874,13526,6126xe" filled="t" fillcolor="#DCE6F0" stroked="f">
              <v:path arrowok="t"/>
              <v:fill/>
            </v:shape>
            <v:shape style="position:absolute;left:15317;top:5747;width:1726;height:127" coordorigin="15317,5747" coordsize="1726,127" path="m15317,5874l17042,5874,17042,5747,15317,5747,15317,5874xe" filled="t" fillcolor="#DCE6F0" stroked="f">
              <v:path arrowok="t"/>
              <v:fill/>
            </v:shape>
            <v:shape style="position:absolute;left:15316;top:5874;width:72;height:252" coordorigin="15316,5874" coordsize="72,252" path="m15316,6126l15387,6126,15387,5874,15316,5874,15316,6126xe" filled="t" fillcolor="#DCE6F0" stroked="f">
              <v:path arrowok="t"/>
              <v:fill/>
            </v:shape>
            <v:shape style="position:absolute;left:17009;top:5874;width:0;height:252" coordorigin="17009,5874" coordsize="0,252" path="m17009,5874l17009,6126e" filled="f" stroked="t" strokeweight="3.46pt" strokecolor="#DCE6F0">
              <v:path arrowok="t"/>
            </v:shape>
            <v:shape style="position:absolute;left:15317;top:6126;width:1726;height:127" coordorigin="15317,6126" coordsize="1726,127" path="m15317,6253l17042,6253,17042,6126,15317,6126,15317,6253xe" filled="t" fillcolor="#DCE6F0" stroked="f">
              <v:path arrowok="t"/>
              <v:fill/>
            </v:shape>
            <v:shape style="position:absolute;left:15386;top:5874;width:1589;height:252" coordorigin="15386,5874" coordsize="1589,252" path="m15386,6126l16975,6126,16975,5874,15386,5874,15386,6126xe" filled="t" fillcolor="#DCE6F0" stroked="f">
              <v:path arrowok="t"/>
              <v:fill/>
            </v:shape>
            <v:shape style="position:absolute;left:1709;top:5742;width:614;height:0" coordorigin="1709,5742" coordsize="614,0" path="m1709,5742l2324,5742e" filled="f" stroked="t" strokeweight="0.604pt" strokecolor="#000000">
              <v:path arrowok="t"/>
            </v:shape>
            <v:shape style="position:absolute;left:2333;top:5742;width:1990;height:0" coordorigin="2333,5742" coordsize="1990,0" path="m2333,5742l4323,5742e" filled="f" stroked="t" strokeweight="0.604pt" strokecolor="#000000">
              <v:path arrowok="t"/>
            </v:shape>
            <v:shape style="position:absolute;left:4332;top:5742;width:2062;height:0" coordorigin="4332,5742" coordsize="2062,0" path="m4332,5742l6394,5742e" filled="f" stroked="t" strokeweight="0.604pt" strokecolor="#000000">
              <v:path arrowok="t"/>
            </v:shape>
            <v:shape style="position:absolute;left:6404;top:5742;width:3444;height:0" coordorigin="6404,5742" coordsize="3444,0" path="m6404,5742l9849,5742e" filled="f" stroked="t" strokeweight="0.604pt" strokecolor="#000000">
              <v:path arrowok="t"/>
            </v:shape>
            <v:shape style="position:absolute;left:9858;top:5742;width:2177;height:0" coordorigin="9858,5742" coordsize="2177,0" path="m9858,5742l12035,5742e" filled="f" stroked="t" strokeweight="0.604pt" strokecolor="#000000">
              <v:path arrowok="t"/>
            </v:shape>
            <v:shape style="position:absolute;left:12045;top:5742;width:1406;height:0" coordorigin="12045,5742" coordsize="1406,0" path="m12045,5742l13452,5742e" filled="f" stroked="t" strokeweight="0.604pt" strokecolor="#000000">
              <v:path arrowok="t"/>
            </v:shape>
            <v:shape style="position:absolute;left:13461;top:5742;width:1851;height:0" coordorigin="13461,5742" coordsize="1851,0" path="m13461,5742l15312,5742e" filled="f" stroked="t" strokeweight="0.604pt" strokecolor="#000000">
              <v:path arrowok="t"/>
            </v:shape>
            <v:shape style="position:absolute;left:15322;top:5742;width:1721;height:0" coordorigin="15322,5742" coordsize="1721,0" path="m15322,5742l17042,5742e" filled="f" stroked="t" strokeweight="0.604pt" strokecolor="#000000">
              <v:path arrowok="t"/>
            </v:shape>
            <v:shape style="position:absolute;left:1709;top:6258;width:614;height:0" coordorigin="1709,6258" coordsize="614,0" path="m1709,6258l2324,6258e" filled="f" stroked="t" strokeweight="0.58001pt" strokecolor="#000000">
              <v:path arrowok="t"/>
            </v:shape>
            <v:shape style="position:absolute;left:2333;top:6258;width:1990;height:0" coordorigin="2333,6258" coordsize="1990,0" path="m2333,6258l4323,6258e" filled="f" stroked="t" strokeweight="0.58001pt" strokecolor="#000000">
              <v:path arrowok="t"/>
            </v:shape>
            <v:shape style="position:absolute;left:4332;top:6258;width:2062;height:0" coordorigin="4332,6258" coordsize="2062,0" path="m4332,6258l6394,6258e" filled="f" stroked="t" strokeweight="0.58001pt" strokecolor="#000000">
              <v:path arrowok="t"/>
            </v:shape>
            <v:shape style="position:absolute;left:6404;top:6258;width:3444;height:0" coordorigin="6404,6258" coordsize="3444,0" path="m6404,6258l9849,6258e" filled="f" stroked="t" strokeweight="0.58001pt" strokecolor="#000000">
              <v:path arrowok="t"/>
            </v:shape>
            <v:shape style="position:absolute;left:9858;top:6258;width:2177;height:0" coordorigin="9858,6258" coordsize="2177,0" path="m9858,6258l12035,6258e" filled="f" stroked="t" strokeweight="0.58001pt" strokecolor="#000000">
              <v:path arrowok="t"/>
            </v:shape>
            <v:shape style="position:absolute;left:12045;top:6258;width:1406;height:0" coordorigin="12045,6258" coordsize="1406,0" path="m12045,6258l13452,6258e" filled="f" stroked="t" strokeweight="0.58001pt" strokecolor="#000000">
              <v:path arrowok="t"/>
            </v:shape>
            <v:shape style="position:absolute;left:13461;top:6258;width:1851;height:0" coordorigin="13461,6258" coordsize="1851,0" path="m13461,6258l15312,6258e" filled="f" stroked="t" strokeweight="0.58001pt" strokecolor="#000000">
              <v:path arrowok="t"/>
            </v:shape>
            <v:shape style="position:absolute;left:15322;top:6258;width:1721;height:0" coordorigin="15322,6258" coordsize="1721,0" path="m15322,6258l17042,6258e" filled="f" stroked="t" strokeweight="0.58001pt" strokecolor="#000000">
              <v:path arrowok="t"/>
            </v:shape>
            <v:shape style="position:absolute;left:1709;top:6844;width:614;height:252" coordorigin="1709,6844" coordsize="614,252" path="m1709,7096l2324,7096,2324,6844,1709,6844,1709,7096xe" filled="t" fillcolor="#DCE6F0" stroked="f">
              <v:path arrowok="t"/>
              <v:fill/>
            </v:shape>
            <v:shape style="position:absolute;left:1742;top:7096;width:0;height:254" coordorigin="1742,7096" coordsize="0,254" path="m1742,7096l1742,7350e" filled="f" stroked="t" strokeweight="3.34pt" strokecolor="#DCE6F0">
              <v:path arrowok="t"/>
            </v:shape>
            <v:shape style="position:absolute;left:2258;top:7096;width:67;height:254" coordorigin="2258,7096" coordsize="67,254" path="m2258,7350l2325,7350,2325,7096,2258,7096,2258,7350xe" filled="t" fillcolor="#DCE6F0" stroked="f">
              <v:path arrowok="t"/>
              <v:fill/>
            </v:shape>
            <v:shape style="position:absolute;left:1709;top:7350;width:614;height:252" coordorigin="1709,7350" coordsize="614,252" path="m1709,7602l2324,7602,2324,7350,1709,7350,1709,7602xe" filled="t" fillcolor="#DCE6F0" stroked="f">
              <v:path arrowok="t"/>
              <v:fill/>
            </v:shape>
            <v:shape style="position:absolute;left:1774;top:7096;width:485;height:254" coordorigin="1774,7096" coordsize="485,254" path="m1774,7350l2259,7350,2259,7096,1774,7096,1774,7350xe" filled="t" fillcolor="#DCE6F0" stroked="f">
              <v:path arrowok="t"/>
              <v:fill/>
            </v:shape>
            <v:shape style="position:absolute;left:2328;top:6844;width:1992;height:252" coordorigin="2328,6844" coordsize="1992,252" path="m2328,7096l4320,7096,4320,6844,2328,6844,2328,7096xe" filled="t" fillcolor="#DCE6F0" stroked="f">
              <v:path arrowok="t"/>
              <v:fill/>
            </v:shape>
            <v:shape style="position:absolute;left:2327;top:7096;width:72;height:254" coordorigin="2327,7096" coordsize="72,254" path="m2327,7350l2399,7350,2399,7096,2327,7096,2327,7350xe" filled="t" fillcolor="#DCE6F0" stroked="f">
              <v:path arrowok="t"/>
              <v:fill/>
            </v:shape>
            <v:shape style="position:absolute;left:4255;top:7096;width:67;height:254" coordorigin="4255,7096" coordsize="67,254" path="m4255,7350l4321,7350,4321,7096,4255,7096,4255,7350xe" filled="t" fillcolor="#DCE6F0" stroked="f">
              <v:path arrowok="t"/>
              <v:fill/>
            </v:shape>
            <v:shape style="position:absolute;left:2328;top:7350;width:1992;height:252" coordorigin="2328,7350" coordsize="1992,252" path="m2328,7602l4320,7602,4320,7350,2328,7350,2328,7602xe" filled="t" fillcolor="#DCE6F0" stroked="f">
              <v:path arrowok="t"/>
              <v:fill/>
            </v:shape>
            <v:shape style="position:absolute;left:2398;top:7096;width:1858;height:254" coordorigin="2398,7096" coordsize="1858,254" path="m2398,7350l4256,7350,4256,7096,2398,7096,2398,7350xe" filled="t" fillcolor="#DCE6F0" stroked="f">
              <v:path arrowok="t"/>
              <v:fill/>
            </v:shape>
            <v:shape style="position:absolute;left:4328;top:6844;width:2067;height:252" coordorigin="4328,6844" coordsize="2067,252" path="m4328,7096l6394,7096,6394,6844,4328,6844,4328,7096xe" filled="t" fillcolor="#DCE6F0" stroked="f">
              <v:path arrowok="t"/>
              <v:fill/>
            </v:shape>
            <v:shape style="position:absolute;left:4327;top:7096;width:72;height:254" coordorigin="4327,7096" coordsize="72,254" path="m4327,7350l4398,7350,4398,7096,4327,7096,4327,7350xe" filled="t" fillcolor="#DCE6F0" stroked="f">
              <v:path arrowok="t"/>
              <v:fill/>
            </v:shape>
            <v:shape style="position:absolute;left:6329;top:7096;width:67;height:254" coordorigin="6329,7096" coordsize="67,254" path="m6329,7350l6396,7350,6396,7096,6329,7096,6329,7350xe" filled="t" fillcolor="#DCE6F0" stroked="f">
              <v:path arrowok="t"/>
              <v:fill/>
            </v:shape>
            <v:shape style="position:absolute;left:4328;top:7350;width:2067;height:252" coordorigin="4328,7350" coordsize="2067,252" path="m4328,7602l6394,7602,6394,7350,4328,7350,4328,7602xe" filled="t" fillcolor="#DCE6F0" stroked="f">
              <v:path arrowok="t"/>
              <v:fill/>
            </v:shape>
            <v:shape style="position:absolute;left:4397;top:7096;width:1932;height:254" coordorigin="4397,7096" coordsize="1932,254" path="m4397,7350l6330,7350,6330,7096,4397,7096,4397,7350xe" filled="t" fillcolor="#DCE6F0" stroked="f">
              <v:path arrowok="t"/>
              <v:fill/>
            </v:shape>
            <v:shape style="position:absolute;left:6399;top:6844;width:3447;height:252" coordorigin="6399,6844" coordsize="3447,252" path="m6399,7096l9846,7096,9846,6844,6399,6844,6399,7096xe" filled="t" fillcolor="#DCE6F0" stroked="f">
              <v:path arrowok="t"/>
              <v:fill/>
            </v:shape>
            <v:shape style="position:absolute;left:6398;top:7096;width:72;height:254" coordorigin="6398,7096" coordsize="72,254" path="m6398,7350l6470,7350,6470,7096,6398,7096,6398,7350xe" filled="t" fillcolor="#DCE6F0" stroked="f">
              <v:path arrowok="t"/>
              <v:fill/>
            </v:shape>
            <v:shape style="position:absolute;left:9814;top:7096;width:0;height:254" coordorigin="9814,7096" coordsize="0,254" path="m9814,7096l9814,7350e" filled="f" stroked="t" strokeweight="3.34pt" strokecolor="#DCE6F0">
              <v:path arrowok="t"/>
            </v:shape>
            <v:shape style="position:absolute;left:6399;top:7350;width:3447;height:252" coordorigin="6399,7350" coordsize="3447,252" path="m6399,7602l9846,7602,9846,7350,6399,7350,6399,7602xe" filled="t" fillcolor="#DCE6F0" stroked="f">
              <v:path arrowok="t"/>
              <v:fill/>
            </v:shape>
            <v:shape style="position:absolute;left:6469;top:7096;width:3312;height:254" coordorigin="6469,7096" coordsize="3312,254" path="m6469,7350l9781,7350,9781,7096,6469,7096,6469,7350xe" filled="t" fillcolor="#DCE6F0" stroked="f">
              <v:path arrowok="t"/>
              <v:fill/>
            </v:shape>
            <v:shape style="position:absolute;left:9888;top:6844;width:0;height:758" coordorigin="9888,6844" coordsize="0,758" path="m9888,6844l9888,7602e" filled="f" stroked="t" strokeweight="3.58pt" strokecolor="#DCE6F0">
              <v:path arrowok="t"/>
            </v:shape>
            <v:shape style="position:absolute;left:12003;top:6844;width:0;height:758" coordorigin="12003,6844" coordsize="0,758" path="m12003,6844l12003,7602e" filled="f" stroked="t" strokeweight="3.34pt" strokecolor="#DCE6F0">
              <v:path arrowok="t"/>
            </v:shape>
            <v:shape style="position:absolute;left:9923;top:6844;width:2048;height:252" coordorigin="9923,6844" coordsize="2048,252" path="m11971,7096l11971,6844,9923,6844,9923,7096,11971,7096xe" filled="t" fillcolor="#DCE6F0" stroked="f">
              <v:path arrowok="t"/>
              <v:fill/>
            </v:shape>
            <v:shape style="position:absolute;left:9923;top:7096;width:2048;height:254" coordorigin="9923,7096" coordsize="2048,254" path="m9923,7350l11971,7350,11971,7096,9923,7096,9923,7350xe" filled="t" fillcolor="#DCE6F0" stroked="f">
              <v:path arrowok="t"/>
              <v:fill/>
            </v:shape>
            <v:shape style="position:absolute;left:9923;top:7350;width:2048;height:252" coordorigin="9923,7350" coordsize="2048,252" path="m9923,7602l11971,7602,11971,7350,9923,7350,9923,7602xe" filled="t" fillcolor="#DCE6F0" stroked="f">
              <v:path arrowok="t"/>
              <v:fill/>
            </v:shape>
            <v:shape style="position:absolute;left:12040;top:6844;width:1411;height:252" coordorigin="12040,6844" coordsize="1411,252" path="m12040,7096l13452,7096,13452,6844,12040,6844,12040,7096xe" filled="t" fillcolor="#DCE6F0" stroked="f">
              <v:path arrowok="t"/>
              <v:fill/>
            </v:shape>
            <v:shape style="position:absolute;left:12075;top:7096;width:0;height:254" coordorigin="12075,7096" coordsize="0,254" path="m12075,7096l12075,7350e" filled="f" stroked="t" strokeweight="3.58pt" strokecolor="#DCE6F0">
              <v:path arrowok="t"/>
            </v:shape>
            <v:shape style="position:absolute;left:13386;top:7096;width:67;height:254" coordorigin="13386,7096" coordsize="67,254" path="m13386,7350l13453,7350,13453,7096,13386,7096,13386,7350xe" filled="t" fillcolor="#DCE6F0" stroked="f">
              <v:path arrowok="t"/>
              <v:fill/>
            </v:shape>
            <v:shape style="position:absolute;left:12040;top:7350;width:1411;height:252" coordorigin="12040,7350" coordsize="1411,252" path="m12040,7602l13452,7602,13452,7350,12040,7350,12040,7602xe" filled="t" fillcolor="#DCE6F0" stroked="f">
              <v:path arrowok="t"/>
              <v:fill/>
            </v:shape>
            <v:shape style="position:absolute;left:12110;top:7096;width:1277;height:254" coordorigin="12110,7096" coordsize="1277,254" path="m12110,7350l13387,7350,13387,7096,12110,7096,12110,7350xe" filled="t" fillcolor="#DCE6F0" stroked="f">
              <v:path arrowok="t"/>
              <v:fill/>
            </v:shape>
            <v:shape style="position:absolute;left:13456;top:6844;width:1856;height:252" coordorigin="13456,6844" coordsize="1856,252" path="m13456,7096l15312,7096,15312,6844,13456,6844,13456,7096xe" filled="t" fillcolor="#DCE6F0" stroked="f">
              <v:path arrowok="t"/>
              <v:fill/>
            </v:shape>
            <v:shape style="position:absolute;left:13455;top:7096;width:72;height:254" coordorigin="13455,7096" coordsize="72,254" path="m13455,7350l13527,7350,13527,7096,13455,7096,13455,7350xe" filled="t" fillcolor="#DCE6F0" stroked="f">
              <v:path arrowok="t"/>
              <v:fill/>
            </v:shape>
            <v:shape style="position:absolute;left:15246;top:7096;width:67;height:254" coordorigin="15246,7096" coordsize="67,254" path="m15246,7350l15313,7350,15313,7096,15246,7096,15246,7350xe" filled="t" fillcolor="#DCE6F0" stroked="f">
              <v:path arrowok="t"/>
              <v:fill/>
            </v:shape>
            <v:shape style="position:absolute;left:13456;top:7350;width:1856;height:252" coordorigin="13456,7350" coordsize="1856,252" path="m13456,7602l15312,7602,15312,7350,13456,7350,13456,7602xe" filled="t" fillcolor="#DCE6F0" stroked="f">
              <v:path arrowok="t"/>
              <v:fill/>
            </v:shape>
            <v:shape style="position:absolute;left:13526;top:7096;width:1721;height:254" coordorigin="13526,7096" coordsize="1721,254" path="m13526,7350l15247,7350,15247,7096,13526,7096,13526,7350xe" filled="t" fillcolor="#DCE6F0" stroked="f">
              <v:path arrowok="t"/>
              <v:fill/>
            </v:shape>
            <v:shape style="position:absolute;left:15317;top:6844;width:1726;height:252" coordorigin="15317,6844" coordsize="1726,252" path="m15317,7096l17042,7096,17042,6844,15317,6844,15317,7096xe" filled="t" fillcolor="#DCE6F0" stroked="f">
              <v:path arrowok="t"/>
              <v:fill/>
            </v:shape>
            <v:shape style="position:absolute;left:15316;top:7096;width:72;height:254" coordorigin="15316,7096" coordsize="72,254" path="m15316,7350l15387,7350,15387,7096,15316,7096,15316,7350xe" filled="t" fillcolor="#DCE6F0" stroked="f">
              <v:path arrowok="t"/>
              <v:fill/>
            </v:shape>
            <v:shape style="position:absolute;left:17009;top:7096;width:0;height:254" coordorigin="17009,7096" coordsize="0,254" path="m17009,7096l17009,7350e" filled="f" stroked="t" strokeweight="3.46pt" strokecolor="#DCE6F0">
              <v:path arrowok="t"/>
            </v:shape>
            <v:shape style="position:absolute;left:15317;top:7350;width:1726;height:252" coordorigin="15317,7350" coordsize="1726,252" path="m15317,7602l17042,7602,17042,7350,15317,7350,15317,7602xe" filled="t" fillcolor="#DCE6F0" stroked="f">
              <v:path arrowok="t"/>
              <v:fill/>
            </v:shape>
            <v:shape style="position:absolute;left:15386;top:7096;width:1589;height:254" coordorigin="15386,7096" coordsize="1589,254" path="m15386,7350l16975,7350,16975,7096,15386,7096,15386,7350xe" filled="t" fillcolor="#DCE6F0" stroked="f">
              <v:path arrowok="t"/>
              <v:fill/>
            </v:shape>
            <v:shape style="position:absolute;left:1709;top:6839;width:614;height:0" coordorigin="1709,6839" coordsize="614,0" path="m1709,6839l2324,6839e" filled="f" stroked="t" strokeweight="0.58001pt" strokecolor="#000000">
              <v:path arrowok="t"/>
            </v:shape>
            <v:shape style="position:absolute;left:2333;top:6839;width:1990;height:0" coordorigin="2333,6839" coordsize="1990,0" path="m2333,6839l4323,6839e" filled="f" stroked="t" strokeweight="0.58001pt" strokecolor="#000000">
              <v:path arrowok="t"/>
            </v:shape>
            <v:shape style="position:absolute;left:4332;top:6839;width:2062;height:0" coordorigin="4332,6839" coordsize="2062,0" path="m4332,6839l6394,6839e" filled="f" stroked="t" strokeweight="0.58001pt" strokecolor="#000000">
              <v:path arrowok="t"/>
            </v:shape>
            <v:shape style="position:absolute;left:6404;top:6839;width:3444;height:0" coordorigin="6404,6839" coordsize="3444,0" path="m6404,6839l9849,6839e" filled="f" stroked="t" strokeweight="0.58001pt" strokecolor="#000000">
              <v:path arrowok="t"/>
            </v:shape>
            <v:shape style="position:absolute;left:9858;top:6839;width:2177;height:0" coordorigin="9858,6839" coordsize="2177,0" path="m9858,6839l12035,6839e" filled="f" stroked="t" strokeweight="0.58001pt" strokecolor="#000000">
              <v:path arrowok="t"/>
            </v:shape>
            <v:shape style="position:absolute;left:12045;top:6839;width:1406;height:0" coordorigin="12045,6839" coordsize="1406,0" path="m12045,6839l13452,6839e" filled="f" stroked="t" strokeweight="0.58001pt" strokecolor="#000000">
              <v:path arrowok="t"/>
            </v:shape>
            <v:shape style="position:absolute;left:13461;top:6839;width:1851;height:0" coordorigin="13461,6839" coordsize="1851,0" path="m13461,6839l15312,6839e" filled="f" stroked="t" strokeweight="0.58001pt" strokecolor="#000000">
              <v:path arrowok="t"/>
            </v:shape>
            <v:shape style="position:absolute;left:15322;top:6839;width:1721;height:0" coordorigin="15322,6839" coordsize="1721,0" path="m15322,6839l17042,6839e" filled="f" stroked="t" strokeweight="0.58001pt" strokecolor="#000000">
              <v:path arrowok="t"/>
            </v:shape>
            <v:shape style="position:absolute;left:1709;top:7607;width:614;height:0" coordorigin="1709,7607" coordsize="614,0" path="m1709,7607l2324,7607e" filled="f" stroked="t" strokeweight="0.58001pt" strokecolor="#000000">
              <v:path arrowok="t"/>
            </v:shape>
            <v:shape style="position:absolute;left:2333;top:7607;width:1990;height:0" coordorigin="2333,7607" coordsize="1990,0" path="m2333,7607l4323,7607e" filled="f" stroked="t" strokeweight="0.58001pt" strokecolor="#000000">
              <v:path arrowok="t"/>
            </v:shape>
            <v:shape style="position:absolute;left:4332;top:7607;width:2062;height:0" coordorigin="4332,7607" coordsize="2062,0" path="m4332,7607l6394,7607e" filled="f" stroked="t" strokeweight="0.58001pt" strokecolor="#000000">
              <v:path arrowok="t"/>
            </v:shape>
            <v:shape style="position:absolute;left:6404;top:7607;width:3444;height:0" coordorigin="6404,7607" coordsize="3444,0" path="m6404,7607l9849,7607e" filled="f" stroked="t" strokeweight="0.58001pt" strokecolor="#000000">
              <v:path arrowok="t"/>
            </v:shape>
            <v:shape style="position:absolute;left:9858;top:7607;width:2177;height:0" coordorigin="9858,7607" coordsize="2177,0" path="m9858,7607l12035,7607e" filled="f" stroked="t" strokeweight="0.58001pt" strokecolor="#000000">
              <v:path arrowok="t"/>
            </v:shape>
            <v:shape style="position:absolute;left:12045;top:7607;width:1406;height:0" coordorigin="12045,7607" coordsize="1406,0" path="m12045,7607l13452,7607e" filled="f" stroked="t" strokeweight="0.58001pt" strokecolor="#000000">
              <v:path arrowok="t"/>
            </v:shape>
            <v:shape style="position:absolute;left:13461;top:7607;width:1851;height:0" coordorigin="13461,7607" coordsize="1851,0" path="m13461,7607l15312,7607e" filled="f" stroked="t" strokeweight="0.58001pt" strokecolor="#000000">
              <v:path arrowok="t"/>
            </v:shape>
            <v:shape style="position:absolute;left:15322;top:7607;width:1721;height:0" coordorigin="15322,7607" coordsize="1721,0" path="m15322,7607l17042,7607e" filled="f" stroked="t" strokeweight="0.58001pt" strokecolor="#000000">
              <v:path arrowok="t"/>
            </v:shape>
            <v:shape style="position:absolute;left:1709;top:7907;width:614;height:159" coordorigin="1709,7907" coordsize="614,159" path="m1709,8066l2324,8066,2324,7907,1709,7907,1709,8066xe" filled="t" fillcolor="#DCE6F0" stroked="f">
              <v:path arrowok="t"/>
              <v:fill/>
            </v:shape>
            <v:shape style="position:absolute;left:1742;top:8066;width:0;height:254" coordorigin="1742,8066" coordsize="0,254" path="m1742,8066l1742,8320e" filled="f" stroked="t" strokeweight="3.34pt" strokecolor="#DCE6F0">
              <v:path arrowok="t"/>
            </v:shape>
            <v:shape style="position:absolute;left:2258;top:8066;width:67;height:254" coordorigin="2258,8066" coordsize="67,254" path="m2258,8320l2325,8320,2325,8066,2258,8066,2258,8320xe" filled="t" fillcolor="#DCE6F0" stroked="f">
              <v:path arrowok="t"/>
              <v:fill/>
            </v:shape>
            <v:shape style="position:absolute;left:1709;top:8320;width:614;height:158" coordorigin="1709,8320" coordsize="614,158" path="m1709,8479l2324,8479,2324,8320,1709,8320,1709,8479xe" filled="t" fillcolor="#DCE6F0" stroked="f">
              <v:path arrowok="t"/>
              <v:fill/>
            </v:shape>
            <v:shape style="position:absolute;left:1774;top:8066;width:485;height:254" coordorigin="1774,8066" coordsize="485,254" path="m1774,8320l2259,8320,2259,8066,1774,8066,1774,8320xe" filled="t" fillcolor="#DCE6F0" stroked="f">
              <v:path arrowok="t"/>
              <v:fill/>
            </v:shape>
            <v:shape style="position:absolute;left:2328;top:7907;width:1992;height:159" coordorigin="2328,7907" coordsize="1992,159" path="m2328,8066l4320,8066,4320,7907,2328,7907,2328,8066xe" filled="t" fillcolor="#DCE6F0" stroked="f">
              <v:path arrowok="t"/>
              <v:fill/>
            </v:shape>
            <v:shape style="position:absolute;left:2327;top:8066;width:72;height:254" coordorigin="2327,8066" coordsize="72,254" path="m2327,8320l2399,8320,2399,8066,2327,8066,2327,8320xe" filled="t" fillcolor="#DCE6F0" stroked="f">
              <v:path arrowok="t"/>
              <v:fill/>
            </v:shape>
            <v:shape style="position:absolute;left:4255;top:8066;width:67;height:254" coordorigin="4255,8066" coordsize="67,254" path="m4255,8320l4321,8320,4321,8066,4255,8066,4255,8320xe" filled="t" fillcolor="#DCE6F0" stroked="f">
              <v:path arrowok="t"/>
              <v:fill/>
            </v:shape>
            <v:shape style="position:absolute;left:2328;top:8320;width:1992;height:158" coordorigin="2328,8320" coordsize="1992,158" path="m2328,8479l4320,8479,4320,8320,2328,8320,2328,8479xe" filled="t" fillcolor="#DCE6F0" stroked="f">
              <v:path arrowok="t"/>
              <v:fill/>
            </v:shape>
            <v:shape style="position:absolute;left:2398;top:8066;width:1858;height:254" coordorigin="2398,8066" coordsize="1858,254" path="m2398,8320l4256,8320,4256,8066,2398,8066,2398,8320xe" filled="t" fillcolor="#DCE6F0" stroked="f">
              <v:path arrowok="t"/>
              <v:fill/>
            </v:shape>
            <v:shape style="position:absolute;left:4328;top:7907;width:2067;height:159" coordorigin="4328,7907" coordsize="2067,159" path="m4328,8066l6394,8066,6394,7907,4328,7907,4328,8066xe" filled="t" fillcolor="#DCE6F0" stroked="f">
              <v:path arrowok="t"/>
              <v:fill/>
            </v:shape>
            <v:shape style="position:absolute;left:4327;top:8066;width:72;height:254" coordorigin="4327,8066" coordsize="72,254" path="m4327,8320l4398,8320,4398,8066,4327,8066,4327,8320xe" filled="t" fillcolor="#DCE6F0" stroked="f">
              <v:path arrowok="t"/>
              <v:fill/>
            </v:shape>
            <v:shape style="position:absolute;left:6329;top:8066;width:67;height:254" coordorigin="6329,8066" coordsize="67,254" path="m6329,8320l6396,8320,6396,8066,6329,8066,6329,8320xe" filled="t" fillcolor="#DCE6F0" stroked="f">
              <v:path arrowok="t"/>
              <v:fill/>
            </v:shape>
            <v:shape style="position:absolute;left:4328;top:8320;width:2067;height:158" coordorigin="4328,8320" coordsize="2067,158" path="m4328,8479l6394,8479,6394,8320,4328,8320,4328,8479xe" filled="t" fillcolor="#DCE6F0" stroked="f">
              <v:path arrowok="t"/>
              <v:fill/>
            </v:shape>
            <v:shape style="position:absolute;left:4397;top:8066;width:1932;height:254" coordorigin="4397,8066" coordsize="1932,254" path="m4397,8320l6330,8320,6330,8066,4397,8066,4397,8320xe" filled="t" fillcolor="#DCE6F0" stroked="f">
              <v:path arrowok="t"/>
              <v:fill/>
            </v:shape>
            <v:shape style="position:absolute;left:6399;top:7907;width:3447;height:159" coordorigin="6399,7907" coordsize="3447,159" path="m6399,8066l9846,8066,9846,7907,6399,7907,6399,8066xe" filled="t" fillcolor="#DCE6F0" stroked="f">
              <v:path arrowok="t"/>
              <v:fill/>
            </v:shape>
            <v:shape style="position:absolute;left:6398;top:8066;width:72;height:254" coordorigin="6398,8066" coordsize="72,254" path="m6398,8320l6470,8320,6470,8066,6398,8066,6398,8320xe" filled="t" fillcolor="#DCE6F0" stroked="f">
              <v:path arrowok="t"/>
              <v:fill/>
            </v:shape>
            <v:shape style="position:absolute;left:9814;top:8066;width:0;height:254" coordorigin="9814,8066" coordsize="0,254" path="m9814,8066l9814,8320e" filled="f" stroked="t" strokeweight="3.34pt" strokecolor="#DCE6F0">
              <v:path arrowok="t"/>
            </v:shape>
            <v:shape style="position:absolute;left:6399;top:8320;width:3447;height:158" coordorigin="6399,8320" coordsize="3447,158" path="m6399,8479l9846,8479,9846,8320,6399,8320,6399,8479xe" filled="t" fillcolor="#DCE6F0" stroked="f">
              <v:path arrowok="t"/>
              <v:fill/>
            </v:shape>
            <v:shape style="position:absolute;left:6469;top:8066;width:3312;height:254" coordorigin="6469,8066" coordsize="3312,254" path="m6469,8320l9781,8320,9781,8066,6469,8066,6469,8320xe" filled="t" fillcolor="#DCE6F0" stroked="f">
              <v:path arrowok="t"/>
              <v:fill/>
            </v:shape>
            <v:shape style="position:absolute;left:9853;top:7923;width:2182;height:0" coordorigin="9853,7923" coordsize="2182,0" path="m9853,7923l12035,7923e" filled="f" stroked="t" strokeweight="1.66pt" strokecolor="#DCE6F0">
              <v:path arrowok="t"/>
            </v:shape>
            <v:shape style="position:absolute;left:9888;top:7938;width:0;height:507" coordorigin="9888,7938" coordsize="0,507" path="m9888,7938l9888,8445e" filled="f" stroked="t" strokeweight="3.58pt" strokecolor="#DCE6F0">
              <v:path arrowok="t"/>
            </v:shape>
            <v:shape style="position:absolute;left:12003;top:7938;width:0;height:507" coordorigin="12003,7938" coordsize="0,507" path="m12003,7938l12003,8445e" filled="f" stroked="t" strokeweight="3.34pt" strokecolor="#DCE6F0">
              <v:path arrowok="t"/>
            </v:shape>
            <v:shape style="position:absolute;left:9853;top:8462;width:2182;height:0" coordorigin="9853,8462" coordsize="2182,0" path="m9853,8462l12035,8462e" filled="f" stroked="t" strokeweight="1.78pt" strokecolor="#DCE6F0">
              <v:path arrowok="t"/>
            </v:shape>
            <v:shape style="position:absolute;left:9923;top:7938;width:2048;height:255" coordorigin="9923,7938" coordsize="2048,255" path="m9923,8193l11971,8193,11971,7938,9923,7938,9923,8193xe" filled="t" fillcolor="#DCE6F0" stroked="f">
              <v:path arrowok="t"/>
              <v:fill/>
            </v:shape>
            <v:shape style="position:absolute;left:9923;top:8193;width:2048;height:252" coordorigin="9923,8193" coordsize="2048,252" path="m9923,8445l11971,8445,11971,8193,9923,8193,9923,8445xe" filled="t" fillcolor="#DCE6F0" stroked="f">
              <v:path arrowok="t"/>
              <v:fill/>
            </v:shape>
            <v:shape style="position:absolute;left:12040;top:7907;width:1411;height:159" coordorigin="12040,7907" coordsize="1411,159" path="m12040,8066l13452,8066,13452,7907,12040,7907,12040,8066xe" filled="t" fillcolor="#DCE6F0" stroked="f">
              <v:path arrowok="t"/>
              <v:fill/>
            </v:shape>
            <v:shape style="position:absolute;left:12075;top:8066;width:0;height:254" coordorigin="12075,8066" coordsize="0,254" path="m12075,8066l12075,8320e" filled="f" stroked="t" strokeweight="3.58pt" strokecolor="#DCE6F0">
              <v:path arrowok="t"/>
            </v:shape>
            <v:shape style="position:absolute;left:13386;top:8066;width:67;height:254" coordorigin="13386,8066" coordsize="67,254" path="m13386,8320l13453,8320,13453,8066,13386,8066,13386,8320xe" filled="t" fillcolor="#DCE6F0" stroked="f">
              <v:path arrowok="t"/>
              <v:fill/>
            </v:shape>
            <v:shape style="position:absolute;left:12040;top:8320;width:1411;height:158" coordorigin="12040,8320" coordsize="1411,158" path="m12040,8479l13452,8479,13452,8320,12040,8320,12040,8479xe" filled="t" fillcolor="#DCE6F0" stroked="f">
              <v:path arrowok="t"/>
              <v:fill/>
            </v:shape>
            <v:shape style="position:absolute;left:12110;top:8066;width:1277;height:254" coordorigin="12110,8066" coordsize="1277,254" path="m12110,8320l13387,8320,13387,8066,12110,8066,12110,8320xe" filled="t" fillcolor="#DCE6F0" stroked="f">
              <v:path arrowok="t"/>
              <v:fill/>
            </v:shape>
            <v:shape style="position:absolute;left:13456;top:7907;width:1856;height:159" coordorigin="13456,7907" coordsize="1856,159" path="m13456,8066l15312,8066,15312,7907,13456,7907,13456,8066xe" filled="t" fillcolor="#DCE6F0" stroked="f">
              <v:path arrowok="t"/>
              <v:fill/>
            </v:shape>
            <v:shape style="position:absolute;left:13455;top:8066;width:72;height:254" coordorigin="13455,8066" coordsize="72,254" path="m13455,8320l13527,8320,13527,8066,13455,8066,13455,8320xe" filled="t" fillcolor="#DCE6F0" stroked="f">
              <v:path arrowok="t"/>
              <v:fill/>
            </v:shape>
            <v:shape style="position:absolute;left:15246;top:8066;width:67;height:254" coordorigin="15246,8066" coordsize="67,254" path="m15246,8320l15313,8320,15313,8066,15246,8066,15246,8320xe" filled="t" fillcolor="#DCE6F0" stroked="f">
              <v:path arrowok="t"/>
              <v:fill/>
            </v:shape>
            <v:shape style="position:absolute;left:13456;top:8320;width:1856;height:158" coordorigin="13456,8320" coordsize="1856,158" path="m13456,8479l15312,8479,15312,8320,13456,8320,13456,8479xe" filled="t" fillcolor="#DCE6F0" stroked="f">
              <v:path arrowok="t"/>
              <v:fill/>
            </v:shape>
            <v:shape style="position:absolute;left:13526;top:8066;width:1721;height:254" coordorigin="13526,8066" coordsize="1721,254" path="m13526,8320l15247,8320,15247,8066,13526,8066,13526,8320xe" filled="t" fillcolor="#DCE6F0" stroked="f">
              <v:path arrowok="t"/>
              <v:fill/>
            </v:shape>
            <v:shape style="position:absolute;left:15317;top:7907;width:1726;height:159" coordorigin="15317,7907" coordsize="1726,159" path="m15317,8066l17042,8066,17042,7907,15317,7907,15317,8066xe" filled="t" fillcolor="#DCE6F0" stroked="f">
              <v:path arrowok="t"/>
              <v:fill/>
            </v:shape>
            <v:shape style="position:absolute;left:15316;top:8066;width:72;height:254" coordorigin="15316,8066" coordsize="72,254" path="m15316,8320l15387,8320,15387,8066,15316,8066,15316,8320xe" filled="t" fillcolor="#DCE6F0" stroked="f">
              <v:path arrowok="t"/>
              <v:fill/>
            </v:shape>
            <v:shape style="position:absolute;left:17009;top:8066;width:0;height:254" coordorigin="17009,8066" coordsize="0,254" path="m17009,8066l17009,8320e" filled="f" stroked="t" strokeweight="3.46pt" strokecolor="#DCE6F0">
              <v:path arrowok="t"/>
            </v:shape>
            <v:shape style="position:absolute;left:15317;top:8320;width:1726;height:158" coordorigin="15317,8320" coordsize="1726,158" path="m15317,8479l17042,8479,17042,8320,15317,8320,15317,8479xe" filled="t" fillcolor="#DCE6F0" stroked="f">
              <v:path arrowok="t"/>
              <v:fill/>
            </v:shape>
            <v:shape style="position:absolute;left:15386;top:8066;width:1589;height:254" coordorigin="15386,8066" coordsize="1589,254" path="m15386,8320l16975,8320,16975,8066,15386,8066,15386,8320xe" filled="t" fillcolor="#DCE6F0" stroked="f">
              <v:path arrowok="t"/>
              <v:fill/>
            </v:shape>
            <v:shape style="position:absolute;left:1709;top:7902;width:614;height:0" coordorigin="1709,7902" coordsize="614,0" path="m1709,7902l2324,7902e" filled="f" stroked="t" strokeweight="0.57998pt" strokecolor="#000000">
              <v:path arrowok="t"/>
            </v:shape>
            <v:shape style="position:absolute;left:2333;top:7902;width:1990;height:0" coordorigin="2333,7902" coordsize="1990,0" path="m2333,7902l4323,7902e" filled="f" stroked="t" strokeweight="0.57998pt" strokecolor="#000000">
              <v:path arrowok="t"/>
            </v:shape>
            <v:shape style="position:absolute;left:4332;top:7902;width:2062;height:0" coordorigin="4332,7902" coordsize="2062,0" path="m4332,7902l6394,7902e" filled="f" stroked="t" strokeweight="0.57998pt" strokecolor="#000000">
              <v:path arrowok="t"/>
            </v:shape>
            <v:shape style="position:absolute;left:6404;top:7902;width:3444;height:0" coordorigin="6404,7902" coordsize="3444,0" path="m6404,7902l9849,7902e" filled="f" stroked="t" strokeweight="0.57998pt" strokecolor="#000000">
              <v:path arrowok="t"/>
            </v:shape>
            <v:shape style="position:absolute;left:9858;top:7902;width:2177;height:0" coordorigin="9858,7902" coordsize="2177,0" path="m9858,7902l12035,7902e" filled="f" stroked="t" strokeweight="0.57998pt" strokecolor="#000000">
              <v:path arrowok="t"/>
            </v:shape>
            <v:shape style="position:absolute;left:12045;top:7902;width:1406;height:0" coordorigin="12045,7902" coordsize="1406,0" path="m12045,7902l13452,7902e" filled="f" stroked="t" strokeweight="0.57998pt" strokecolor="#000000">
              <v:path arrowok="t"/>
            </v:shape>
            <v:shape style="position:absolute;left:13461;top:7902;width:1851;height:0" coordorigin="13461,7902" coordsize="1851,0" path="m13461,7902l15312,7902e" filled="f" stroked="t" strokeweight="0.57998pt" strokecolor="#000000">
              <v:path arrowok="t"/>
            </v:shape>
            <v:shape style="position:absolute;left:15322;top:7902;width:1721;height:0" coordorigin="15322,7902" coordsize="1721,0" path="m15322,7902l17042,7902e" filled="f" stroked="t" strokeweight="0.57998pt" strokecolor="#000000">
              <v:path arrowok="t"/>
            </v:shape>
            <v:shape style="position:absolute;left:1709;top:8484;width:614;height:0" coordorigin="1709,8484" coordsize="614,0" path="m1709,8484l2324,8484e" filled="f" stroked="t" strokeweight="0.58001pt" strokecolor="#000000">
              <v:path arrowok="t"/>
            </v:shape>
            <v:shape style="position:absolute;left:2333;top:8484;width:1990;height:0" coordorigin="2333,8484" coordsize="1990,0" path="m2333,8484l4323,8484e" filled="f" stroked="t" strokeweight="0.58001pt" strokecolor="#000000">
              <v:path arrowok="t"/>
            </v:shape>
            <v:shape style="position:absolute;left:4332;top:8484;width:2062;height:0" coordorigin="4332,8484" coordsize="2062,0" path="m4332,8484l6394,8484e" filled="f" stroked="t" strokeweight="0.58001pt" strokecolor="#000000">
              <v:path arrowok="t"/>
            </v:shape>
            <v:shape style="position:absolute;left:6404;top:8484;width:3444;height:0" coordorigin="6404,8484" coordsize="3444,0" path="m6404,8484l9849,8484e" filled="f" stroked="t" strokeweight="0.58001pt" strokecolor="#000000">
              <v:path arrowok="t"/>
            </v:shape>
            <v:shape style="position:absolute;left:9858;top:8484;width:2177;height:0" coordorigin="9858,8484" coordsize="2177,0" path="m9858,8484l12035,8484e" filled="f" stroked="t" strokeweight="0.58001pt" strokecolor="#000000">
              <v:path arrowok="t"/>
            </v:shape>
            <v:shape style="position:absolute;left:12045;top:8484;width:1406;height:0" coordorigin="12045,8484" coordsize="1406,0" path="m12045,8484l13452,8484e" filled="f" stroked="t" strokeweight="0.58001pt" strokecolor="#000000">
              <v:path arrowok="t"/>
            </v:shape>
            <v:shape style="position:absolute;left:13461;top:8484;width:1851;height:0" coordorigin="13461,8484" coordsize="1851,0" path="m13461,8484l15312,8484e" filled="f" stroked="t" strokeweight="0.58001pt" strokecolor="#000000">
              <v:path arrowok="t"/>
            </v:shape>
            <v:shape style="position:absolute;left:15322;top:8484;width:1721;height:0" coordorigin="15322,8484" coordsize="1721,0" path="m15322,8484l17042,8484e" filled="f" stroked="t" strokeweight="0.58001pt" strokecolor="#000000">
              <v:path arrowok="t"/>
            </v:shape>
            <v:shape style="position:absolute;left:1709;top:9004;width:614;height:300" coordorigin="1709,9004" coordsize="614,300" path="m1709,9304l2324,9304,2324,9004,1709,9004,1709,9304xe" filled="t" fillcolor="#DCE6F0" stroked="f">
              <v:path arrowok="t"/>
              <v:fill/>
            </v:shape>
            <v:shape style="position:absolute;left:1742;top:9304;width:0;height:254" coordorigin="1742,9304" coordsize="0,254" path="m1742,9304l1742,9559e" filled="f" stroked="t" strokeweight="3.34pt" strokecolor="#DCE6F0">
              <v:path arrowok="t"/>
            </v:shape>
            <v:shape style="position:absolute;left:2258;top:9304;width:67;height:254" coordorigin="2258,9304" coordsize="67,254" path="m2258,9559l2325,9559,2325,9304,2258,9304,2258,9559xe" filled="t" fillcolor="#DCE6F0" stroked="f">
              <v:path arrowok="t"/>
              <v:fill/>
            </v:shape>
            <v:shape style="position:absolute;left:1709;top:9559;width:614;height:300" coordorigin="1709,9559" coordsize="614,300" path="m1709,9859l2324,9859,2324,9559,1709,9559,1709,9859xe" filled="t" fillcolor="#DCE6F0" stroked="f">
              <v:path arrowok="t"/>
              <v:fill/>
            </v:shape>
            <v:shape style="position:absolute;left:1774;top:9304;width:485;height:254" coordorigin="1774,9304" coordsize="485,254" path="m1774,9559l2259,9559,2259,9304,1774,9304,1774,9559xe" filled="t" fillcolor="#DCE6F0" stroked="f">
              <v:path arrowok="t"/>
              <v:fill/>
            </v:shape>
            <v:shape style="position:absolute;left:2328;top:9004;width:1992;height:300" coordorigin="2328,9004" coordsize="1992,300" path="m2328,9304l4320,9304,4320,9004,2328,9004,2328,9304xe" filled="t" fillcolor="#DCE6F0" stroked="f">
              <v:path arrowok="t"/>
              <v:fill/>
            </v:shape>
            <v:shape style="position:absolute;left:2327;top:9304;width:72;height:254" coordorigin="2327,9304" coordsize="72,254" path="m2327,9559l2399,9559,2399,9304,2327,9304,2327,9559xe" filled="t" fillcolor="#DCE6F0" stroked="f">
              <v:path arrowok="t"/>
              <v:fill/>
            </v:shape>
            <v:shape style="position:absolute;left:4255;top:9304;width:67;height:254" coordorigin="4255,9304" coordsize="67,254" path="m4255,9559l4321,9559,4321,9304,4255,9304,4255,9559xe" filled="t" fillcolor="#DCE6F0" stroked="f">
              <v:path arrowok="t"/>
              <v:fill/>
            </v:shape>
            <v:shape style="position:absolute;left:2328;top:9559;width:1992;height:300" coordorigin="2328,9559" coordsize="1992,300" path="m2328,9859l4320,9859,4320,9559,2328,9559,2328,9859xe" filled="t" fillcolor="#DCE6F0" stroked="f">
              <v:path arrowok="t"/>
              <v:fill/>
            </v:shape>
            <v:shape style="position:absolute;left:2398;top:9304;width:1858;height:254" coordorigin="2398,9304" coordsize="1858,254" path="m2398,9559l4256,9559,4256,9304,2398,9304,2398,9559xe" filled="t" fillcolor="#DCE6F0" stroked="f">
              <v:path arrowok="t"/>
              <v:fill/>
            </v:shape>
            <v:shape style="position:absolute;left:4328;top:9004;width:2067;height:300" coordorigin="4328,9004" coordsize="2067,300" path="m4328,9304l6394,9304,6394,9004,4328,9004,4328,9304xe" filled="t" fillcolor="#DCE6F0" stroked="f">
              <v:path arrowok="t"/>
              <v:fill/>
            </v:shape>
            <v:shape style="position:absolute;left:4327;top:9304;width:72;height:254" coordorigin="4327,9304" coordsize="72,254" path="m4327,9559l4398,9559,4398,9304,4327,9304,4327,9559xe" filled="t" fillcolor="#DCE6F0" stroked="f">
              <v:path arrowok="t"/>
              <v:fill/>
            </v:shape>
            <v:shape style="position:absolute;left:6362;top:9304;width:0;height:254" coordorigin="6362,9304" coordsize="0,254" path="m6362,9304l6362,9559e" filled="f" stroked="t" strokeweight="3.34pt" strokecolor="#DCE6F0">
              <v:path arrowok="t"/>
            </v:shape>
            <v:shape style="position:absolute;left:4328;top:9559;width:2067;height:300" coordorigin="4328,9559" coordsize="2067,300" path="m4328,9859l6394,9859,6394,9559,4328,9559,4328,9859xe" filled="t" fillcolor="#DCE6F0" stroked="f">
              <v:path arrowok="t"/>
              <v:fill/>
            </v:shape>
            <v:shape style="position:absolute;left:4397;top:9304;width:1932;height:254" coordorigin="4397,9304" coordsize="1932,254" path="m4397,9559l6330,9559,6330,9304,4397,9304,4397,9559xe" filled="t" fillcolor="#DCE6F0" stroked="f">
              <v:path arrowok="t"/>
              <v:fill/>
            </v:shape>
            <v:shape style="position:absolute;left:6399;top:9003;width:3447;height:50" coordorigin="6399,9003" coordsize="3447,50" path="m6399,9053l9846,9053,9846,9003,6399,9003,6399,9053xe" filled="t" fillcolor="#DCE6F0" stroked="f">
              <v:path arrowok="t"/>
              <v:fill/>
            </v:shape>
            <v:shape style="position:absolute;left:6434;top:9052;width:0;height:758" coordorigin="6434,9052" coordsize="0,758" path="m6434,9052l6434,9811e" filled="f" stroked="t" strokeweight="3.58pt" strokecolor="#DCE6F0">
              <v:path arrowok="t"/>
            </v:shape>
            <v:shape style="position:absolute;left:9814;top:9052;width:0;height:758" coordorigin="9814,9052" coordsize="0,758" path="m9814,9052l9814,9811e" filled="f" stroked="t" strokeweight="3.34pt" strokecolor="#DCE6F0">
              <v:path arrowok="t"/>
            </v:shape>
            <v:shape style="position:absolute;left:6399;top:9810;width:3447;height:50" coordorigin="6399,9810" coordsize="3447,50" path="m6399,9860l9846,9860,9846,9810,6399,9810,6399,9860xe" filled="t" fillcolor="#DCE6F0" stroked="f">
              <v:path arrowok="t"/>
              <v:fill/>
            </v:shape>
            <v:shape style="position:absolute;left:6469;top:9052;width:3312;height:252" coordorigin="6469,9052" coordsize="3312,252" path="m6469,9304l9781,9304,9781,9052,6469,9052,6469,9304xe" filled="t" fillcolor="#DCE6F0" stroked="f">
              <v:path arrowok="t"/>
              <v:fill/>
            </v:shape>
            <v:shape style="position:absolute;left:6469;top:9304;width:3312;height:254" coordorigin="6469,9304" coordsize="3312,254" path="m6469,9559l9781,9559,9781,9304,6469,9304,6469,9559xe" filled="t" fillcolor="#DCE6F0" stroked="f">
              <v:path arrowok="t"/>
              <v:fill/>
            </v:shape>
            <v:shape style="position:absolute;left:6469;top:9559;width:3312;height:252" coordorigin="6469,9559" coordsize="3312,252" path="m6469,9811l9781,9811,9781,9559,6469,9559,6469,9811xe" filled="t" fillcolor="#DCE6F0" stroked="f">
              <v:path arrowok="t"/>
              <v:fill/>
            </v:shape>
            <v:shape style="position:absolute;left:9853;top:9004;width:2182;height:173" coordorigin="9853,9004" coordsize="2182,173" path="m9853,9177l12035,9177,12035,9004,9853,9004,9853,9177xe" filled="t" fillcolor="#DCE6F0" stroked="f">
              <v:path arrowok="t"/>
              <v:fill/>
            </v:shape>
            <v:shape style="position:absolute;left:9888;top:9177;width:0;height:506" coordorigin="9888,9177" coordsize="0,506" path="m9888,9177l9888,9684e" filled="f" stroked="t" strokeweight="3.58pt" strokecolor="#DCE6F0">
              <v:path arrowok="t"/>
            </v:shape>
            <v:shape style="position:absolute;left:12003;top:9177;width:0;height:506" coordorigin="12003,9177" coordsize="0,506" path="m12003,9177l12003,9684e" filled="f" stroked="t" strokeweight="3.34pt" strokecolor="#DCE6F0">
              <v:path arrowok="t"/>
            </v:shape>
            <v:shape style="position:absolute;left:9853;top:9684;width:2182;height:175" coordorigin="9853,9684" coordsize="2182,175" path="m9853,9859l12035,9859,12035,9684,9853,9684,9853,9859xe" filled="t" fillcolor="#DCE6F0" stroked="f">
              <v:path arrowok="t"/>
              <v:fill/>
            </v:shape>
            <v:shape style="position:absolute;left:9923;top:9177;width:2048;height:254" coordorigin="9923,9177" coordsize="2048,254" path="m9923,9432l11971,9432,11971,9177,9923,9177,9923,9432xe" filled="t" fillcolor="#DCE6F0" stroked="f">
              <v:path arrowok="t"/>
              <v:fill/>
            </v:shape>
            <v:shape style="position:absolute;left:9923;top:9432;width:2048;height:252" coordorigin="9923,9432" coordsize="2048,252" path="m9923,9684l11971,9684,11971,9432,9923,9432,9923,9684xe" filled="t" fillcolor="#DCE6F0" stroked="f">
              <v:path arrowok="t"/>
              <v:fill/>
            </v:shape>
            <v:shape style="position:absolute;left:12040;top:9004;width:1411;height:300" coordorigin="12040,9004" coordsize="1411,300" path="m12040,9304l13452,9304,13452,9004,12040,9004,12040,9304xe" filled="t" fillcolor="#DCE6F0" stroked="f">
              <v:path arrowok="t"/>
              <v:fill/>
            </v:shape>
            <v:shape style="position:absolute;left:12075;top:9304;width:0;height:254" coordorigin="12075,9304" coordsize="0,254" path="m12075,9304l12075,9559e" filled="f" stroked="t" strokeweight="3.58pt" strokecolor="#DCE6F0">
              <v:path arrowok="t"/>
            </v:shape>
            <v:shape style="position:absolute;left:13386;top:9304;width:67;height:254" coordorigin="13386,9304" coordsize="67,254" path="m13386,9559l13453,9559,13453,9304,13386,9304,13386,9559xe" filled="t" fillcolor="#DCE6F0" stroked="f">
              <v:path arrowok="t"/>
              <v:fill/>
            </v:shape>
            <v:shape style="position:absolute;left:12040;top:9559;width:1411;height:300" coordorigin="12040,9559" coordsize="1411,300" path="m12040,9859l13452,9859,13452,9559,12040,9559,12040,9859xe" filled="t" fillcolor="#DCE6F0" stroked="f">
              <v:path arrowok="t"/>
              <v:fill/>
            </v:shape>
            <v:shape style="position:absolute;left:12110;top:9304;width:1277;height:254" coordorigin="12110,9304" coordsize="1277,254" path="m12110,9559l13387,9559,13387,9304,12110,9304,12110,9559xe" filled="t" fillcolor="#DCE6F0" stroked="f">
              <v:path arrowok="t"/>
              <v:fill/>
            </v:shape>
            <v:shape style="position:absolute;left:13456;top:9004;width:1856;height:300" coordorigin="13456,9004" coordsize="1856,300" path="m13456,9304l15312,9304,15312,9004,13456,9004,13456,9304xe" filled="t" fillcolor="#DCE6F0" stroked="f">
              <v:path arrowok="t"/>
              <v:fill/>
            </v:shape>
            <v:shape style="position:absolute;left:13455;top:9304;width:72;height:254" coordorigin="13455,9304" coordsize="72,254" path="m13455,9559l13527,9559,13527,9304,13455,9304,13455,9559xe" filled="t" fillcolor="#DCE6F0" stroked="f">
              <v:path arrowok="t"/>
              <v:fill/>
            </v:shape>
            <v:shape style="position:absolute;left:15246;top:9304;width:67;height:254" coordorigin="15246,9304" coordsize="67,254" path="m15246,9559l15313,9559,15313,9304,15246,9304,15246,9559xe" filled="t" fillcolor="#DCE6F0" stroked="f">
              <v:path arrowok="t"/>
              <v:fill/>
            </v:shape>
            <v:shape style="position:absolute;left:13456;top:9559;width:1856;height:300" coordorigin="13456,9559" coordsize="1856,300" path="m13456,9859l15312,9859,15312,9559,13456,9559,13456,9859xe" filled="t" fillcolor="#DCE6F0" stroked="f">
              <v:path arrowok="t"/>
              <v:fill/>
            </v:shape>
            <v:shape style="position:absolute;left:13526;top:9304;width:1721;height:254" coordorigin="13526,9304" coordsize="1721,254" path="m13526,9559l15247,9559,15247,9304,13526,9304,13526,9559xe" filled="t" fillcolor="#DCE6F0" stroked="f">
              <v:path arrowok="t"/>
              <v:fill/>
            </v:shape>
            <v:shape style="position:absolute;left:15317;top:9004;width:1726;height:300" coordorigin="15317,9004" coordsize="1726,300" path="m15317,9304l17042,9304,17042,9004,15317,9004,15317,9304xe" filled="t" fillcolor="#DCE6F0" stroked="f">
              <v:path arrowok="t"/>
              <v:fill/>
            </v:shape>
            <v:shape style="position:absolute;left:15316;top:9304;width:72;height:254" coordorigin="15316,9304" coordsize="72,254" path="m15316,9559l15387,9559,15387,9304,15316,9304,15316,9559xe" filled="t" fillcolor="#DCE6F0" stroked="f">
              <v:path arrowok="t"/>
              <v:fill/>
            </v:shape>
            <v:shape style="position:absolute;left:17009;top:9304;width:0;height:254" coordorigin="17009,9304" coordsize="0,254" path="m17009,9304l17009,9559e" filled="f" stroked="t" strokeweight="3.46pt" strokecolor="#DCE6F0">
              <v:path arrowok="t"/>
            </v:shape>
            <v:shape style="position:absolute;left:15317;top:9559;width:1726;height:300" coordorigin="15317,9559" coordsize="1726,300" path="m15317,9859l17042,9859,17042,9559,15317,9559,15317,9859xe" filled="t" fillcolor="#DCE6F0" stroked="f">
              <v:path arrowok="t"/>
              <v:fill/>
            </v:shape>
            <v:shape style="position:absolute;left:15386;top:9304;width:1589;height:254" coordorigin="15386,9304" coordsize="1589,254" path="m15386,9559l16975,9559,16975,9304,15386,9304,15386,9559xe" filled="t" fillcolor="#DCE6F0" stroked="f">
              <v:path arrowok="t"/>
              <v:fill/>
            </v:shape>
            <v:shape style="position:absolute;left:1709;top:9000;width:614;height:0" coordorigin="1709,9000" coordsize="614,0" path="m1709,9000l2324,9000e" filled="f" stroked="t" strokeweight="0.58001pt" strokecolor="#000000">
              <v:path arrowok="t"/>
            </v:shape>
            <v:shape style="position:absolute;left:2333;top:9000;width:1990;height:0" coordorigin="2333,9000" coordsize="1990,0" path="m2333,9000l4323,9000e" filled="f" stroked="t" strokeweight="0.58001pt" strokecolor="#000000">
              <v:path arrowok="t"/>
            </v:shape>
            <v:shape style="position:absolute;left:4332;top:9000;width:2062;height:0" coordorigin="4332,9000" coordsize="2062,0" path="m4332,9000l6394,9000e" filled="f" stroked="t" strokeweight="0.58001pt" strokecolor="#000000">
              <v:path arrowok="t"/>
            </v:shape>
            <v:shape style="position:absolute;left:6404;top:8994;width:3444;height:12" coordorigin="6404,8994" coordsize="3444,12" path="m6404,9005l9849,9005,9849,8994,6404,8994,6404,9005xe" filled="t" fillcolor="#000000" stroked="f">
              <v:path arrowok="t"/>
              <v:fill/>
            </v:shape>
            <v:shape style="position:absolute;left:9858;top:9000;width:2177;height:0" coordorigin="9858,9000" coordsize="2177,0" path="m9858,9000l12035,9000e" filled="f" stroked="t" strokeweight="0.58001pt" strokecolor="#000000">
              <v:path arrowok="t"/>
            </v:shape>
            <v:shape style="position:absolute;left:12045;top:9000;width:1406;height:0" coordorigin="12045,9000" coordsize="1406,0" path="m12045,9000l13452,9000e" filled="f" stroked="t" strokeweight="0.58001pt" strokecolor="#000000">
              <v:path arrowok="t"/>
            </v:shape>
            <v:shape style="position:absolute;left:13461;top:9000;width:1851;height:0" coordorigin="13461,9000" coordsize="1851,0" path="m13461,9000l15312,9000e" filled="f" stroked="t" strokeweight="0.58001pt" strokecolor="#000000">
              <v:path arrowok="t"/>
            </v:shape>
            <v:shape style="position:absolute;left:15322;top:9000;width:1721;height:0" coordorigin="15322,9000" coordsize="1721,0" path="m15322,9000l17042,9000e" filled="f" stroked="t" strokeweight="0.58001pt" strokecolor="#000000">
              <v:path arrowok="t"/>
            </v:shape>
            <v:shape style="position:absolute;left:1709;top:9864;width:614;height:0" coordorigin="1709,9864" coordsize="614,0" path="m1709,9864l2324,9864e" filled="f" stroked="t" strokeweight="0.58001pt" strokecolor="#000000">
              <v:path arrowok="t"/>
            </v:shape>
            <v:shape style="position:absolute;left:2333;top:9864;width:1990;height:0" coordorigin="2333,9864" coordsize="1990,0" path="m2333,9864l4323,9864e" filled="f" stroked="t" strokeweight="0.58001pt" strokecolor="#000000">
              <v:path arrowok="t"/>
            </v:shape>
            <v:shape style="position:absolute;left:4332;top:9864;width:2062;height:0" coordorigin="4332,9864" coordsize="2062,0" path="m4332,9864l6394,9864e" filled="f" stroked="t" strokeweight="0.58001pt" strokecolor="#000000">
              <v:path arrowok="t"/>
            </v:shape>
            <v:shape style="position:absolute;left:6404;top:9858;width:3444;height:12" coordorigin="6404,9858" coordsize="3444,12" path="m6404,9869l9849,9869,9849,9858,6404,9858,6404,9869xe" filled="t" fillcolor="#000000" stroked="f">
              <v:path arrowok="t"/>
              <v:fill/>
            </v:shape>
            <v:shape style="position:absolute;left:9858;top:9864;width:2177;height:0" coordorigin="9858,9864" coordsize="2177,0" path="m9858,9864l12035,9864e" filled="f" stroked="t" strokeweight="0.58001pt" strokecolor="#000000">
              <v:path arrowok="t"/>
            </v:shape>
            <v:shape style="position:absolute;left:12045;top:9864;width:1406;height:0" coordorigin="12045,9864" coordsize="1406,0" path="m12045,9864l13452,9864e" filled="f" stroked="t" strokeweight="0.58001pt" strokecolor="#000000">
              <v:path arrowok="t"/>
            </v:shape>
            <v:shape style="position:absolute;left:13461;top:9864;width:1851;height:0" coordorigin="13461,9864" coordsize="1851,0" path="m13461,9864l15312,9864e" filled="f" stroked="t" strokeweight="0.58001pt" strokecolor="#000000">
              <v:path arrowok="t"/>
            </v:shape>
            <v:shape style="position:absolute;left:15322;top:9864;width:1721;height:0" coordorigin="15322,9864" coordsize="1721,0" path="m15322,9864l17042,9864e" filled="f" stroked="t" strokeweight="0.58001pt" strokecolor="#000000">
              <v:path arrowok="t"/>
            </v:shape>
            <v:shape style="position:absolute;left:1704;top:1412;width:0;height:9324" coordorigin="1704,1412" coordsize="0,9324" path="m1704,1412l1704,10735e" filled="f" stroked="t" strokeweight="0.58pt" strokecolor="#000000">
              <v:path arrowok="t"/>
            </v:shape>
            <v:shape style="position:absolute;left:1709;top:10730;width:614;height:0" coordorigin="1709,10730" coordsize="614,0" path="m1709,10730l2324,10730e" filled="f" stroked="t" strokeweight="0.57998pt" strokecolor="#000000">
              <v:path arrowok="t"/>
            </v:shape>
            <v:shape style="position:absolute;left:2328;top:1412;width:0;height:9324" coordorigin="2328,1412" coordsize="0,9324" path="m2328,1412l2328,10735e" filled="f" stroked="t" strokeweight="0.58pt" strokecolor="#000000">
              <v:path arrowok="t"/>
            </v:shape>
            <v:shape style="position:absolute;left:2333;top:10730;width:1990;height:0" coordorigin="2333,10730" coordsize="1990,0" path="m2333,10730l4323,10730e" filled="f" stroked="t" strokeweight="0.57998pt" strokecolor="#000000">
              <v:path arrowok="t"/>
            </v:shape>
            <v:shape style="position:absolute;left:4328;top:1412;width:0;height:9324" coordorigin="4328,1412" coordsize="0,9324" path="m4328,1412l4328,10735e" filled="f" stroked="t" strokeweight="0.58001pt" strokecolor="#000000">
              <v:path arrowok="t"/>
            </v:shape>
            <v:shape style="position:absolute;left:4332;top:10730;width:2062;height:0" coordorigin="4332,10730" coordsize="2062,0" path="m4332,10730l6394,10730e" filled="f" stroked="t" strokeweight="0.57998pt" strokecolor="#000000">
              <v:path arrowok="t"/>
            </v:shape>
            <v:shape style="position:absolute;left:6399;top:1412;width:0;height:9324" coordorigin="6399,1412" coordsize="0,9324" path="m6399,1412l6399,10735e" filled="f" stroked="t" strokeweight="0.58001pt" strokecolor="#000000">
              <v:path arrowok="t"/>
            </v:shape>
            <v:shape style="position:absolute;left:6404;top:10730;width:3444;height:0" coordorigin="6404,10730" coordsize="3444,0" path="m6404,10730l9849,10730e" filled="f" stroked="t" strokeweight="0.57998pt" strokecolor="#000000">
              <v:path arrowok="t"/>
            </v:shape>
            <v:shape style="position:absolute;left:9853;top:1412;width:0;height:9324" coordorigin="9853,1412" coordsize="0,9324" path="m9853,1412l9853,10735e" filled="f" stroked="t" strokeweight="0.58001pt" strokecolor="#000000">
              <v:path arrowok="t"/>
            </v:shape>
            <v:shape style="position:absolute;left:9858;top:10730;width:2177;height:0" coordorigin="9858,10730" coordsize="2177,0" path="m9858,10730l12035,10730e" filled="f" stroked="t" strokeweight="0.57998pt" strokecolor="#000000">
              <v:path arrowok="t"/>
            </v:shape>
            <v:shape style="position:absolute;left:12040;top:1412;width:0;height:9324" coordorigin="12040,1412" coordsize="0,9324" path="m12040,1412l12040,10735e" filled="f" stroked="t" strokeweight="0.57998pt" strokecolor="#000000">
              <v:path arrowok="t"/>
            </v:shape>
            <v:shape style="position:absolute;left:12045;top:10730;width:1406;height:0" coordorigin="12045,10730" coordsize="1406,0" path="m12045,10730l13452,10730e" filled="f" stroked="t" strokeweight="0.57998pt" strokecolor="#000000">
              <v:path arrowok="t"/>
            </v:shape>
            <v:shape style="position:absolute;left:13456;top:1412;width:0;height:9324" coordorigin="13456,1412" coordsize="0,9324" path="m13456,1412l13456,10735e" filled="f" stroked="t" strokeweight="0.58004pt" strokecolor="#000000">
              <v:path arrowok="t"/>
            </v:shape>
            <v:shape style="position:absolute;left:13461;top:10730;width:1851;height:0" coordorigin="13461,10730" coordsize="1851,0" path="m13461,10730l15312,10730e" filled="f" stroked="t" strokeweight="0.57998pt" strokecolor="#000000">
              <v:path arrowok="t"/>
            </v:shape>
            <v:shape style="position:absolute;left:15317;top:1412;width:0;height:9324" coordorigin="15317,1412" coordsize="0,9324" path="m15317,1412l15317,10735e" filled="f" stroked="t" strokeweight="0.57998pt" strokecolor="#000000">
              <v:path arrowok="t"/>
            </v:shape>
            <v:shape style="position:absolute;left:15322;top:10730;width:1721;height:0" coordorigin="15322,10730" coordsize="1721,0" path="m15322,10730l17042,10730e" filled="f" stroked="t" strokeweight="0.57998pt" strokecolor="#000000">
              <v:path arrowok="t"/>
            </v:shape>
            <v:shape style="position:absolute;left:17047;top:1412;width:0;height:9324" coordorigin="17047,1412" coordsize="0,9324" path="m17047,1412l17047,1073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450">
            <v:imagedata o:title="" r:id="rId2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45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23.2pt;width:86.52pt;height:6.24pt;mso-position-horizontal-relative:page;mso-position-vertical-relative:page;z-index:-789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23.2pt;width:93.02pt;height:6.24pt;mso-position-horizontal-relative:page;mso-position-vertical-relative:page;z-index:-789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23.2pt;width:70.8pt;height:6.24pt;mso-position-horizontal-relative:page;mso-position-vertical-relative:page;z-index:-789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23.2pt;width:172.7pt;height:6.24pt;mso-position-horizontal-relative:page;mso-position-vertical-relative:page;z-index:-789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23.2pt;width:103.59pt;height:6.24pt;mso-position-horizontal-relative:page;mso-position-vertical-relative:page;z-index:-789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23.2pt;width:99.96pt;height:6.24pt;mso-position-horizontal-relative:page;mso-position-vertical-relative:page;z-index:-789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3.2pt;width:31.196pt;height:6.24pt;mso-position-horizontal-relative:page;mso-position-vertical-relative:page;z-index:-789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10.46pt;width:83.04pt;height:12.74pt;mso-position-horizontal-relative:page;mso-position-vertical-relative:page;z-index:-78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0.46pt;width:3.48001pt;height:12.74pt;mso-position-horizontal-relative:page;mso-position-vertical-relative:page;z-index:-78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10.46pt;width:89.54pt;height:12.74pt;mso-position-horizontal-relative:page;mso-position-vertical-relative:page;z-index:-78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0.46pt;width:3.47998pt;height:12.74pt;mso-position-horizontal-relative:page;mso-position-vertical-relative:page;z-index:-78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10.46pt;width:67.32pt;height:12.74pt;mso-position-horizontal-relative:page;mso-position-vertical-relative:page;z-index:-78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0.46pt;width:3.48001pt;height:12.74pt;mso-position-horizontal-relative:page;mso-position-vertical-relative:page;z-index:-78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10.46pt;width:169.22pt;height:12.74pt;mso-position-horizontal-relative:page;mso-position-vertical-relative:page;z-index:-78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0.46pt;width:3.47999pt;height:12.74pt;mso-position-horizontal-relative:page;mso-position-vertical-relative:page;z-index:-78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10.46pt;width:100.11pt;height:12.74pt;mso-position-horizontal-relative:page;mso-position-vertical-relative:page;z-index:-78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0.46pt;width:3.48pt;height:12.74pt;mso-position-horizontal-relative:page;mso-position-vertical-relative:page;z-index:-78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0.46pt;width:96.48pt;height:12.74pt;mso-position-horizontal-relative:page;mso-position-vertical-relative:page;z-index:-78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0.46pt;width:3.48pt;height:12.74pt;mso-position-horizontal-relative:page;mso-position-vertical-relative:page;z-index:-78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0.46pt;width:27.716pt;height:12.74pt;mso-position-horizontal-relative:page;mso-position-vertical-relative:page;z-index:-78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0.46pt;width:3.48pt;height:12.74pt;mso-position-horizontal-relative:page;mso-position-vertical-relative:page;z-index:-78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4.1pt;width:86.52pt;height:6.36pt;mso-position-horizontal-relative:page;mso-position-vertical-relative:page;z-index:-789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4.1pt;width:93.02pt;height:6.36pt;mso-position-horizontal-relative:page;mso-position-vertical-relative:page;z-index:-789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4.1pt;width:70.8pt;height:6.36pt;mso-position-horizontal-relative:page;mso-position-vertical-relative:page;z-index:-789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504.1pt;width:105.87pt;height:25.34pt;mso-position-horizontal-relative:page;mso-position-vertical-relative:page;z-index:-78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3" w:right="267" w:hanging="4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4.1pt;width:3.47999pt;height:25.34pt;mso-position-horizontal-relative:page;mso-position-vertical-relative:page;z-index:-78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4.1pt;width:172.7pt;height:6.36pt;mso-position-horizontal-relative:page;mso-position-vertical-relative:page;z-index:-789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4.1pt;width:103.59pt;height:6.36pt;mso-position-horizontal-relative:page;mso-position-vertical-relative:page;z-index:-789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4.1pt;width:99.96pt;height:6.36pt;mso-position-horizontal-relative:page;mso-position-vertical-relative:page;z-index:-789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4.1pt;width:31.196pt;height:6.36pt;mso-position-horizontal-relative:page;mso-position-vertical-relative:page;z-index:-789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4.7pt;width:86.52pt;height:29.4pt;mso-position-horizontal-relative:page;mso-position-vertical-relative:page;z-index:-789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4.7pt;width:93.02pt;height:29.4pt;mso-position-horizontal-relative:page;mso-position-vertical-relative:page;z-index:-789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4.7pt;width:70.8pt;height:29.4pt;mso-position-horizontal-relative:page;mso-position-vertical-relative:page;z-index:-78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4.7pt;width:109.35pt;height:29.4pt;mso-position-horizontal-relative:page;mso-position-vertical-relative:page;z-index:-78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54" w:right="425" w:hanging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4.7pt;width:172.7pt;height:29.4pt;mso-position-horizontal-relative:page;mso-position-vertical-relative:page;z-index:-789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4.7pt;width:103.59pt;height:29.4pt;mso-position-horizontal-relative:page;mso-position-vertical-relative:page;z-index:-789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4.7pt;width:99.96pt;height:29.4pt;mso-position-horizontal-relative:page;mso-position-vertical-relative:page;z-index:-789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4.7pt;width:31.196pt;height:29.4pt;mso-position-horizontal-relative:page;mso-position-vertical-relative:page;z-index:-789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6.78pt;width:86.52pt;height:7.92pt;mso-position-horizontal-relative:page;mso-position-vertical-relative:page;z-index:-789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6.78pt;width:93.02pt;height:7.92pt;mso-position-horizontal-relative:page;mso-position-vertical-relative:page;z-index:-789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6.78pt;width:70.8pt;height:7.92pt;mso-position-horizontal-relative:page;mso-position-vertical-relative:page;z-index:-789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6.78pt;width:172.7pt;height:7.92pt;mso-position-horizontal-relative:page;mso-position-vertical-relative:page;z-index:-789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6.78pt;width:103.59pt;height:7.92pt;mso-position-horizontal-relative:page;mso-position-vertical-relative:page;z-index:-789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6.78pt;width:99.96pt;height:7.92pt;mso-position-horizontal-relative:page;mso-position-vertical-relative:page;z-index:-789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78pt;width:31.196pt;height:7.92pt;mso-position-horizontal-relative:page;mso-position-vertical-relative:page;z-index:-789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54.06pt;width:83.04pt;height:12.72pt;mso-position-horizontal-relative:page;mso-position-vertical-relative:page;z-index:-78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4.06pt;width:3.48001pt;height:12.72pt;mso-position-horizontal-relative:page;mso-position-vertical-relative:page;z-index:-78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54.06pt;width:89.54pt;height:12.72pt;mso-position-horizontal-relative:page;mso-position-vertical-relative:page;z-index:-78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4.06pt;width:3.47998pt;height:12.72pt;mso-position-horizontal-relative:page;mso-position-vertical-relative:page;z-index:-78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54.06pt;width:67.32pt;height:12.72pt;mso-position-horizontal-relative:page;mso-position-vertical-relative:page;z-index:-78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79451352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4.06pt;width:3.48001pt;height:12.72pt;mso-position-horizontal-relative:page;mso-position-vertical-relative:page;z-index:-78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54.06pt;width:169.22pt;height:12.72pt;mso-position-horizontal-relative:page;mso-position-vertical-relative:page;z-index:-78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4.06pt;width:3.47999pt;height:12.72pt;mso-position-horizontal-relative:page;mso-position-vertical-relative:page;z-index:-78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54.06pt;width:100.11pt;height:12.72pt;mso-position-horizontal-relative:page;mso-position-vertical-relative:page;z-index:-78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4.06pt;width:3.48pt;height:12.72pt;mso-position-horizontal-relative:page;mso-position-vertical-relative:page;z-index:-78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4.06pt;width:96.48pt;height:12.72pt;mso-position-horizontal-relative:page;mso-position-vertical-relative:page;z-index:-78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4.06pt;width:3.48pt;height:12.72pt;mso-position-horizontal-relative:page;mso-position-vertical-relative:page;z-index:-78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4.06pt;width:27.716pt;height:12.72pt;mso-position-horizontal-relative:page;mso-position-vertical-relative:page;z-index:-78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4.06pt;width:3.48pt;height:12.72pt;mso-position-horizontal-relative:page;mso-position-vertical-relative:page;z-index:-78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6.14pt;width:86.52pt;height:7.92pt;mso-position-horizontal-relative:page;mso-position-vertical-relative:page;z-index:-789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6.14pt;width:93.02pt;height:7.92pt;mso-position-horizontal-relative:page;mso-position-vertical-relative:page;z-index:-789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6.14pt;width:70.8pt;height:7.92pt;mso-position-horizontal-relative:page;mso-position-vertical-relative:page;z-index:-789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46.14pt;width:105.87pt;height:28.56pt;mso-position-horizontal-relative:page;mso-position-vertical-relative:page;z-index:-78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66" w:right="152" w:hanging="6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6.14pt;width:3.47999pt;height:28.56pt;mso-position-horizontal-relative:page;mso-position-vertical-relative:page;z-index:-78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6.14pt;width:172.7pt;height:7.92pt;mso-position-horizontal-relative:page;mso-position-vertical-relative:page;z-index:-789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6.14pt;width:103.59pt;height:7.92pt;mso-position-horizontal-relative:page;mso-position-vertical-relative:page;z-index:-789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6.14pt;width:99.96pt;height:7.92pt;mso-position-horizontal-relative:page;mso-position-vertical-relative:page;z-index:-789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6.14pt;width:31.196pt;height:7.92pt;mso-position-horizontal-relative:page;mso-position-vertical-relative:page;z-index:-789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6.53pt;width:86.52pt;height:59.61pt;mso-position-horizontal-relative:page;mso-position-vertical-relative:page;z-index:-78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6.53pt;width:93.02pt;height:59.61pt;mso-position-horizontal-relative:page;mso-position-vertical-relative:page;z-index:-78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6.53pt;width:70.8pt;height:59.61pt;mso-position-horizontal-relative:page;mso-position-vertical-relative:page;z-index:-78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79451993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6.53pt;width:109.35pt;height:59.61pt;mso-position-horizontal-relative:page;mso-position-vertical-relative:page;z-index:-789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303" w:right="303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6.53pt;width:172.7pt;height:59.61pt;mso-position-horizontal-relative:page;mso-position-vertical-relative:page;z-index:-789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2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69" w:right="416" w:hanging="3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TORRE FUERTE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6.53pt;width:103.59pt;height:59.61pt;mso-position-horizontal-relative:page;mso-position-vertical-relative:page;z-index:-78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6.53pt;width:99.96pt;height:59.61pt;mso-position-horizontal-relative:page;mso-position-vertical-relative:page;z-index:-78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6.53pt;width:31.196pt;height:59.61pt;mso-position-horizontal-relative:page;mso-position-vertical-relative:page;z-index:-78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2.31pt;width:172.7pt;height:14.22pt;mso-position-horizontal-relative:page;mso-position-vertical-relative:page;z-index:-78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5.95pt;width:86.52pt;height:20.58pt;mso-position-horizontal-relative:page;mso-position-vertical-relative:page;z-index:-78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5.95pt;width:93.02pt;height:20.58pt;mso-position-horizontal-relative:page;mso-position-vertical-relative:page;z-index:-78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5.95pt;width:70.8pt;height:20.58pt;mso-position-horizontal-relative:page;mso-position-vertical-relative:page;z-index:-78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5.95pt;width:103.59pt;height:20.58pt;mso-position-horizontal-relative:page;mso-position-vertical-relative:page;z-index:-78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5.95pt;width:99.96pt;height:20.58pt;mso-position-horizontal-relative:page;mso-position-vertical-relative:page;z-index:-78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5.95pt;width:31.196pt;height:20.58pt;mso-position-horizontal-relative:page;mso-position-vertical-relative:page;z-index:-79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3.35pt;width:83.04pt;height:12.6pt;mso-position-horizontal-relative:page;mso-position-vertical-relative:page;z-index:-79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3.35pt;width:3.48001pt;height:12.6pt;mso-position-horizontal-relative:page;mso-position-vertical-relative:page;z-index:-79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3.35pt;width:89.54pt;height:12.6pt;mso-position-horizontal-relative:page;mso-position-vertical-relative:page;z-index:-79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3.35pt;width:3.47998pt;height:12.6pt;mso-position-horizontal-relative:page;mso-position-vertical-relative:page;z-index:-79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3.35pt;width:67.32pt;height:12.6pt;mso-position-horizontal-relative:page;mso-position-vertical-relative:page;z-index:-79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3.35pt;width:3.48001pt;height:12.6pt;mso-position-horizontal-relative:page;mso-position-vertical-relative:page;z-index:-79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53.35pt;width:100.11pt;height:12.6pt;mso-position-horizontal-relative:page;mso-position-vertical-relative:page;z-index:-79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3.35pt;width:3.48pt;height:12.6pt;mso-position-horizontal-relative:page;mso-position-vertical-relative:page;z-index:-79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3.35pt;width:96.48pt;height:12.6pt;mso-position-horizontal-relative:page;mso-position-vertical-relative:page;z-index:-79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3.35pt;width:3.48pt;height:12.6pt;mso-position-horizontal-relative:page;mso-position-vertical-relative:page;z-index:-79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3.35pt;width:27.716pt;height:12.6pt;mso-position-horizontal-relative:page;mso-position-vertical-relative:page;z-index:-79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3.35pt;width:3.48pt;height:12.6pt;mso-position-horizontal-relative:page;mso-position-vertical-relative:page;z-index:-79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6.99pt;width:169.22pt;height:25.32pt;mso-position-horizontal-relative:page;mso-position-vertical-relative:page;z-index:-79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99" w:right="416" w:hanging="3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TORRE FUERTE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6.99pt;width:3.47999pt;height:25.32pt;mso-position-horizontal-relative:page;mso-position-vertical-relative:page;z-index:-79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2.71pt;width:86.52pt;height:20.64pt;mso-position-horizontal-relative:page;mso-position-vertical-relative:page;z-index:-79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2.71pt;width:93.02pt;height:20.64pt;mso-position-horizontal-relative:page;mso-position-vertical-relative:page;z-index:-79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2.71pt;width:70.8pt;height:20.64pt;mso-position-horizontal-relative:page;mso-position-vertical-relative:page;z-index:-79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2.71pt;width:105.87pt;height:53.82pt;mso-position-horizontal-relative:page;mso-position-vertical-relative:page;z-index:-79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233" w:right="303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2.71pt;width:3.47999pt;height:53.82pt;mso-position-horizontal-relative:page;mso-position-vertical-relative:page;z-index:-79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2.71pt;width:172.7pt;height:14.28pt;mso-position-horizontal-relative:page;mso-position-vertical-relative:page;z-index:-79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2.71pt;width:103.59pt;height:20.64pt;mso-position-horizontal-relative:page;mso-position-vertical-relative:page;z-index:-79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2.71pt;width:99.96pt;height:20.64pt;mso-position-horizontal-relative:page;mso-position-vertical-relative:page;z-index:-79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71pt;width:31.196pt;height:20.64pt;mso-position-horizontal-relative:page;mso-position-vertical-relative:page;z-index:-79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0.85pt;width:86.52pt;height:31.86pt;mso-position-horizontal-relative:page;mso-position-vertical-relative:page;z-index:-790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0.85pt;width:93.02pt;height:31.86pt;mso-position-horizontal-relative:page;mso-position-vertical-relative:page;z-index:-7902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0.85pt;width:70.8pt;height:31.86pt;mso-position-horizontal-relative:page;mso-position-vertical-relative:page;z-index:-79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0.85pt;width:109.35pt;height:31.86pt;mso-position-horizontal-relative:page;mso-position-vertical-relative:page;z-index:-79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713" w:right="262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0.85pt;width:172.7pt;height:31.86pt;mso-position-horizontal-relative:page;mso-position-vertical-relative:page;z-index:-790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0.85pt;width:103.59pt;height:31.86pt;mso-position-horizontal-relative:page;mso-position-vertical-relative:page;z-index:-790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0.85pt;width:99.96pt;height:31.86pt;mso-position-horizontal-relative:page;mso-position-vertical-relative:page;z-index:-790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85pt;width:31.196pt;height:31.86pt;mso-position-horizontal-relative:page;mso-position-vertical-relative:page;z-index:-790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3.71pt;width:86.52pt;height:7.14pt;mso-position-horizontal-relative:page;mso-position-vertical-relative:page;z-index:-790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3.71pt;width:93.02pt;height:7.14pt;mso-position-horizontal-relative:page;mso-position-vertical-relative:page;z-index:-790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3.71pt;width:70.8pt;height:7.14pt;mso-position-horizontal-relative:page;mso-position-vertical-relative:page;z-index:-790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3.71pt;width:103.59pt;height:7.14pt;mso-position-horizontal-relative:page;mso-position-vertical-relative:page;z-index:-790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3.71pt;width:99.96pt;height:7.14pt;mso-position-horizontal-relative:page;mso-position-vertical-relative:page;z-index:-790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3.71pt;width:31.196pt;height:7.14pt;mso-position-horizontal-relative:page;mso-position-vertical-relative:page;z-index:-790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80.97pt;width:83.04pt;height:12.74pt;mso-position-horizontal-relative:page;mso-position-vertical-relative:page;z-index:-79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0.97pt;width:3.48001pt;height:12.74pt;mso-position-horizontal-relative:page;mso-position-vertical-relative:page;z-index:-79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80.97pt;width:89.54pt;height:12.74pt;mso-position-horizontal-relative:page;mso-position-vertical-relative:page;z-index:-79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0.97pt;width:3.47998pt;height:12.74pt;mso-position-horizontal-relative:page;mso-position-vertical-relative:page;z-index:-79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80.97pt;width:67.32pt;height:12.74pt;mso-position-horizontal-relative:page;mso-position-vertical-relative:page;z-index:-79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79452363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0.97pt;width:3.48001pt;height:12.74pt;mso-position-horizontal-relative:page;mso-position-vertical-relative:page;z-index:-79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80.97pt;width:100.11pt;height:12.74pt;mso-position-horizontal-relative:page;mso-position-vertical-relative:page;z-index:-79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0.97pt;width:3.48pt;height:12.74pt;mso-position-horizontal-relative:page;mso-position-vertical-relative:page;z-index:-79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0.97pt;width:96.48pt;height:12.74pt;mso-position-horizontal-relative:page;mso-position-vertical-relative:page;z-index:-79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0.97pt;width:3.48pt;height:12.74pt;mso-position-horizontal-relative:page;mso-position-vertical-relative:page;z-index:-79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0.97pt;width:27.716pt;height:12.74pt;mso-position-horizontal-relative:page;mso-position-vertical-relative:page;z-index:-79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0.97pt;width:3.48pt;height:12.74pt;mso-position-horizontal-relative:page;mso-position-vertical-relative:page;z-index:-79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3.89pt;width:86.52pt;height:7.08pt;mso-position-horizontal-relative:page;mso-position-vertical-relative:page;z-index:-790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3.89pt;width:93.02pt;height:7.08pt;mso-position-horizontal-relative:page;mso-position-vertical-relative:page;z-index:-790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3.89pt;width:70.8pt;height:7.08pt;mso-position-horizontal-relative:page;mso-position-vertical-relative:page;z-index:-790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3.89pt;width:105.87pt;height:26.96pt;mso-position-horizontal-relative:page;mso-position-vertical-relative:page;z-index:-79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49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3.89pt;width:3.47999pt;height:26.96pt;mso-position-horizontal-relative:page;mso-position-vertical-relative:page;z-index:-79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73.89pt;width:169.22pt;height:26.96pt;mso-position-horizontal-relative:page;mso-position-vertical-relative:page;z-index:-79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93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3.89pt;width:3.47999pt;height:26.96pt;mso-position-horizontal-relative:page;mso-position-vertical-relative:page;z-index:-79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3.89pt;width:103.59pt;height:7.08pt;mso-position-horizontal-relative:page;mso-position-vertical-relative:page;z-index:-790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3.89pt;width:99.96pt;height:7.08pt;mso-position-horizontal-relative:page;mso-position-vertical-relative:page;z-index:-790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89pt;width:31.196pt;height:7.08pt;mso-position-horizontal-relative:page;mso-position-vertical-relative:page;z-index:-790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65pt;width:86.52pt;height:30.24pt;mso-position-horizontal-relative:page;mso-position-vertical-relative:page;z-index:-790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65pt;width:93.02pt;height:30.24pt;mso-position-horizontal-relative:page;mso-position-vertical-relative:page;z-index:-790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65pt;width:70.8pt;height:30.24pt;mso-position-horizontal-relative:page;mso-position-vertical-relative:page;z-index:-79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65pt;width:109.35pt;height:30.24pt;mso-position-horizontal-relative:page;mso-position-vertical-relative:page;z-index:-79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53" w:right="231" w:hanging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65pt;width:172.7pt;height:30.24pt;mso-position-horizontal-relative:page;mso-position-vertical-relative:page;z-index:-790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65pt;width:103.59pt;height:30.24pt;mso-position-horizontal-relative:page;mso-position-vertical-relative:page;z-index:-790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65pt;width:99.96pt;height:30.24pt;mso-position-horizontal-relative:page;mso-position-vertical-relative:page;z-index:-790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65pt;width:31.196pt;height:30.24pt;mso-position-horizontal-relative:page;mso-position-vertical-relative:page;z-index:-790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5.73pt;width:86.52pt;height:7.92pt;mso-position-horizontal-relative:page;mso-position-vertical-relative:page;z-index:-790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5.73pt;width:93.02pt;height:7.92pt;mso-position-horizontal-relative:page;mso-position-vertical-relative:page;z-index:-790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5.73pt;width:70.8pt;height:7.92pt;mso-position-horizontal-relative:page;mso-position-vertical-relative:page;z-index:-790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5.73pt;width:172.7pt;height:7.92pt;mso-position-horizontal-relative:page;mso-position-vertical-relative:page;z-index:-790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5.73pt;width:103.59pt;height:7.92pt;mso-position-horizontal-relative:page;mso-position-vertical-relative:page;z-index:-790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5.73pt;width:99.96pt;height:7.92pt;mso-position-horizontal-relative:page;mso-position-vertical-relative:page;z-index:-790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5.73pt;width:31.196pt;height:7.92pt;mso-position-horizontal-relative:page;mso-position-vertical-relative:page;z-index:-790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3.01pt;width:83.04pt;height:12.72pt;mso-position-horizontal-relative:page;mso-position-vertical-relative:page;z-index:-79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3.01pt;width:3.48001pt;height:12.72pt;mso-position-horizontal-relative:page;mso-position-vertical-relative:page;z-index:-79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3.01pt;width:89.54pt;height:12.72pt;mso-position-horizontal-relative:page;mso-position-vertical-relative:page;z-index:-79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3.01pt;width:3.47998pt;height:12.72pt;mso-position-horizontal-relative:page;mso-position-vertical-relative:page;z-index:-79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3.01pt;width:67.32pt;height:12.72pt;mso-position-horizontal-relative:page;mso-position-vertical-relative:page;z-index:-79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3.01pt;width:3.48001pt;height:12.72pt;mso-position-horizontal-relative:page;mso-position-vertical-relative:page;z-index:-79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23.01pt;width:169.22pt;height:12.72pt;mso-position-horizontal-relative:page;mso-position-vertical-relative:page;z-index:-79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3.01pt;width:3.47999pt;height:12.72pt;mso-position-horizontal-relative:page;mso-position-vertical-relative:page;z-index:-79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3.01pt;width:100.11pt;height:12.72pt;mso-position-horizontal-relative:page;mso-position-vertical-relative:page;z-index:-79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3.01pt;width:3.48pt;height:12.72pt;mso-position-horizontal-relative:page;mso-position-vertical-relative:page;z-index:-79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3.01pt;width:96.48pt;height:12.72pt;mso-position-horizontal-relative:page;mso-position-vertical-relative:page;z-index:-79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3.01pt;width:3.48pt;height:12.72pt;mso-position-horizontal-relative:page;mso-position-vertical-relative:page;z-index:-79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01pt;width:27.716pt;height:12.72pt;mso-position-horizontal-relative:page;mso-position-vertical-relative:page;z-index:-79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01pt;width:3.48pt;height:12.72pt;mso-position-horizontal-relative:page;mso-position-vertical-relative:page;z-index:-79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5.09pt;width:86.52pt;height:7.92pt;mso-position-horizontal-relative:page;mso-position-vertical-relative:page;z-index:-790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5.09pt;width:93.02pt;height:7.92pt;mso-position-horizontal-relative:page;mso-position-vertical-relative:page;z-index:-790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5.09pt;width:70.8pt;height:7.92pt;mso-position-horizontal-relative:page;mso-position-vertical-relative:page;z-index:-790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5.09pt;width:105.87pt;height:28.56pt;mso-position-horizontal-relative:page;mso-position-vertical-relative:page;z-index:-79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97" w:right="500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5.09pt;width:3.47999pt;height:28.56pt;mso-position-horizontal-relative:page;mso-position-vertical-relative:page;z-index:-79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5.09pt;width:172.7pt;height:7.92pt;mso-position-horizontal-relative:page;mso-position-vertical-relative:page;z-index:-790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5.09pt;width:103.59pt;height:7.92pt;mso-position-horizontal-relative:page;mso-position-vertical-relative:page;z-index:-790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5.09pt;width:99.96pt;height:7.92pt;mso-position-horizontal-relative:page;mso-position-vertical-relative:page;z-index:-790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09pt;width:31.196pt;height:7.92pt;mso-position-horizontal-relative:page;mso-position-vertical-relative:page;z-index:-790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79pt;width:86.52pt;height:30.3pt;mso-position-horizontal-relative:page;mso-position-vertical-relative:page;z-index:-790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79pt;width:93.02pt;height:30.3pt;mso-position-horizontal-relative:page;mso-position-vertical-relative:page;z-index:-7909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79pt;width:70.8pt;height:30.3pt;mso-position-horizontal-relative:page;mso-position-vertical-relative:page;z-index:-7910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4.79pt;width:109.35pt;height:30.3pt;mso-position-horizontal-relative:page;mso-position-vertical-relative:page;z-index:-79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18" w:right="455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79pt;width:172.7pt;height:30.3pt;mso-position-horizontal-relative:page;mso-position-vertical-relative:page;z-index:-79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228" w:right="1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APLICACIONES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INTEGRADAS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4.79pt;width:103.59pt;height:30.3pt;mso-position-horizontal-relative:page;mso-position-vertical-relative:page;z-index:-791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79pt;width:99.96pt;height:30.3pt;mso-position-horizontal-relative:page;mso-position-vertical-relative:page;z-index:-791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79pt;width:31.196pt;height:30.3pt;mso-position-horizontal-relative:page;mso-position-vertical-relative:page;z-index:-791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7.65pt;width:86.52pt;height:7.14pt;mso-position-horizontal-relative:page;mso-position-vertical-relative:page;z-index:-791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7.65pt;width:93.02pt;height:7.14pt;mso-position-horizontal-relative:page;mso-position-vertical-relative:page;z-index:-791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7.65pt;width:70.8pt;height:7.14pt;mso-position-horizontal-relative:page;mso-position-vertical-relative:page;z-index:-791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7.65pt;width:103.59pt;height:7.14pt;mso-position-horizontal-relative:page;mso-position-vertical-relative:page;z-index:-791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7.65pt;width:99.96pt;height:7.14pt;mso-position-horizontal-relative:page;mso-position-vertical-relative:page;z-index:-791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7.65pt;width:31.196pt;height:7.14pt;mso-position-horizontal-relative:page;mso-position-vertical-relative:page;z-index:-791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65.02pt;width:83.04pt;height:12.63pt;mso-position-horizontal-relative:page;mso-position-vertical-relative:page;z-index:-79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5.02pt;width:3.48001pt;height:12.63pt;mso-position-horizontal-relative:page;mso-position-vertical-relative:page;z-index:-79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65.02pt;width:89.54pt;height:12.63pt;mso-position-horizontal-relative:page;mso-position-vertical-relative:page;z-index:-79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5.02pt;width:3.47998pt;height:12.63pt;mso-position-horizontal-relative:page;mso-position-vertical-relative:page;z-index:-79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65.02pt;width:67.32pt;height:12.63pt;mso-position-horizontal-relative:page;mso-position-vertical-relative:page;z-index:-79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5.02pt;width:3.48001pt;height:12.63pt;mso-position-horizontal-relative:page;mso-position-vertical-relative:page;z-index:-79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02pt;width:100.11pt;height:12.63pt;mso-position-horizontal-relative:page;mso-position-vertical-relative:page;z-index:-79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02pt;width:3.48pt;height:12.63pt;mso-position-horizontal-relative:page;mso-position-vertical-relative:page;z-index:-79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5.02pt;width:96.48pt;height:12.63pt;mso-position-horizontal-relative:page;mso-position-vertical-relative:page;z-index:-79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5.02pt;width:3.48pt;height:12.63pt;mso-position-horizontal-relative:page;mso-position-vertical-relative:page;z-index:-79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02pt;width:27.716pt;height:12.63pt;mso-position-horizontal-relative:page;mso-position-vertical-relative:page;z-index:-79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02pt;width:3.48pt;height:12.63pt;mso-position-horizontal-relative:page;mso-position-vertical-relative:page;z-index:-79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88pt;width:86.52pt;height:7.14pt;mso-position-horizontal-relative:page;mso-position-vertical-relative:page;z-index:-791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88pt;width:93.02pt;height:7.14pt;mso-position-horizontal-relative:page;mso-position-vertical-relative:page;z-index:-791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88pt;width:70.8pt;height:7.14pt;mso-position-horizontal-relative:page;mso-position-vertical-relative:page;z-index:-791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7.88pt;width:105.87pt;height:26.91pt;mso-position-horizontal-relative:page;mso-position-vertical-relative:page;z-index:-79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49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88pt;width:3.47999pt;height:26.91pt;mso-position-horizontal-relative:page;mso-position-vertical-relative:page;z-index:-79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7.88pt;width:169.22pt;height:26.91pt;mso-position-horizontal-relative:page;mso-position-vertical-relative:page;z-index:-79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58" w:right="1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APLICACIONES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INTEGRADAS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88pt;width:3.47999pt;height:26.91pt;mso-position-horizontal-relative:page;mso-position-vertical-relative:page;z-index:-79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88pt;width:103.59pt;height:7.14pt;mso-position-horizontal-relative:page;mso-position-vertical-relative:page;z-index:-791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88pt;width:99.96pt;height:7.14pt;mso-position-horizontal-relative:page;mso-position-vertical-relative:page;z-index:-791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8pt;width:31.196pt;height:7.14pt;mso-position-horizontal-relative:page;mso-position-vertical-relative:page;z-index:-791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45.78pt;mso-position-horizontal-relative:page;mso-position-vertical-relative:page;z-index:-7913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45.78pt;mso-position-horizontal-relative:page;mso-position-vertical-relative:page;z-index:-7913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45.78pt;mso-position-horizontal-relative:page;mso-position-vertical-relative:page;z-index:-7913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45.78pt;mso-position-horizontal-relative:page;mso-position-vertical-relative:page;z-index:-79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5" w:right="455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45.78pt;mso-position-horizontal-relative:page;mso-position-vertical-relative:page;z-index:-79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67" w:right="71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45.78pt;mso-position-horizontal-relative:page;mso-position-vertical-relative:page;z-index:-7913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45.78pt;mso-position-horizontal-relative:page;mso-position-vertical-relative:page;z-index:-7914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45.78pt;mso-position-horizontal-relative:page;mso-position-vertical-relative:page;z-index:-7914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7.56pt;mso-position-horizontal-relative:page;mso-position-vertical-relative:page;z-index:-791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9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9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9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8.3pt;width:103.59pt;height:13.8pt;mso-position-horizontal-relative:page;mso-position-vertical-relative:page;z-index:-79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9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9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9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9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9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9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9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9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5.58pt;width:100.11pt;height:12.72pt;mso-position-horizontal-relative:page;mso-position-vertical-relative:page;z-index:-79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5.58pt;width:3.48pt;height:12.72pt;mso-position-horizontal-relative:page;mso-position-vertical-relative:page;z-index:-79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9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9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9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9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9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66" w:right="469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9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78pt;width:86.52pt;height:13.8pt;mso-position-horizontal-relative:page;mso-position-vertical-relative:page;z-index:-79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78pt;width:93.02pt;height:13.8pt;mso-position-horizontal-relative:page;mso-position-vertical-relative:page;z-index:-79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78pt;width:70.8pt;height:13.8pt;mso-position-horizontal-relative:page;mso-position-vertical-relative:page;z-index:-79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78pt;width:109.35pt;height:7.56pt;mso-position-horizontal-relative:page;mso-position-vertical-relative:page;z-index:-791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.78pt;width:169.22pt;height:40.32pt;mso-position-horizontal-relative:page;mso-position-vertical-relative:page;z-index:-79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2" w:right="71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78pt;width:3.47999pt;height:40.32pt;mso-position-horizontal-relative:page;mso-position-vertical-relative:page;z-index:-79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78pt;width:103.59pt;height:13.8pt;mso-position-horizontal-relative:page;mso-position-vertical-relative:page;z-index:-79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78pt;width:99.96pt;height:13.8pt;mso-position-horizontal-relative:page;mso-position-vertical-relative:page;z-index:-79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78pt;width:31.196pt;height:13.8pt;mso-position-horizontal-relative:page;mso-position-vertical-relative:page;z-index:-79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17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17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1.15pt;mso-position-horizontal-relative:page;mso-position-vertical-relative:page;z-index:-79174" coordorigin="1699,1402" coordsize="15354,9223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55;top:1712;width:67;height:254" coordorigin="4255,1712" coordsize="67,254" path="m4255,1966l4321,1966,4321,1712,4255,1712,4255,1966xe" filled="t" fillcolor="#DCE6F0" stroked="f">
              <v:path arrowok="t"/>
              <v:fill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300" coordorigin="4328,1412" coordsize="2067,300" path="m4328,1712l6394,1712,6394,1412,4328,1412,4328,1712xe" filled="t" fillcolor="#DCE6F0" stroked="f">
              <v:path arrowok="t"/>
              <v:fill/>
            </v:shape>
            <v:shape style="position:absolute;left:4327;top:1712;width:72;height:254" coordorigin="4327,1712" coordsize="72,254" path="m4327,1966l4398,1966,4398,1712,4327,1712,4327,1966xe" filled="t" fillcolor="#DCE6F0" stroked="f">
              <v:path arrowok="t"/>
              <v:fill/>
            </v:shape>
            <v:shape style="position:absolute;left:6362;top:1712;width:0;height:254" coordorigin="6362,1712" coordsize="0,254" path="m6362,1712l6362,1966e" filled="f" stroked="t" strokeweight="3.34pt" strokecolor="#DCE6F0">
              <v:path arrowok="t"/>
            </v:shape>
            <v:shape style="position:absolute;left:4328;top:1966;width:2067;height:300" coordorigin="4328,1966" coordsize="2067,300" path="m4328,2266l6394,2266,6394,1966,4328,1966,4328,2266xe" filled="t" fillcolor="#DCE6F0" stroked="f">
              <v:path arrowok="t"/>
              <v:fill/>
            </v:shape>
            <v:shape style="position:absolute;left:4397;top:1712;width:1932;height:254" coordorigin="4397,1712" coordsize="1932,254" path="m4397,1966l6330,1966,6330,1712,4397,1712,4397,1966xe" filled="t" fillcolor="#DCE6F0" stroked="f">
              <v:path arrowok="t"/>
              <v:fill/>
            </v:shape>
            <v:shape style="position:absolute;left:6399;top:1436;width:3447;height:0" coordorigin="6399,1436" coordsize="3447,0" path="m6399,1436l9846,1436e" filled="f" stroked="t" strokeweight="2.5pt" strokecolor="#DCE6F0">
              <v:path arrowok="t"/>
            </v:shape>
            <v:shape style="position:absolute;left:6434;top:1460;width:0;height:758" coordorigin="6434,1460" coordsize="0,758" path="m6434,1460l6434,2218e" filled="f" stroked="t" strokeweight="3.58pt" strokecolor="#DCE6F0">
              <v:path arrowok="t"/>
            </v:shape>
            <v:shape style="position:absolute;left:9814;top:1460;width:0;height:758" coordorigin="9814,1460" coordsize="0,758" path="m9814,1460l9814,2218e" filled="f" stroked="t" strokeweight="3.34pt" strokecolor="#DCE6F0">
              <v:path arrowok="t"/>
            </v:shape>
            <v:shape style="position:absolute;left:6399;top:2217;width:3447;height:50" coordorigin="6399,2217" coordsize="3447,50" path="m6399,2267l9846,2267,9846,2217,6399,2217,6399,2267xe" filled="t" fillcolor="#DCE6F0" stroked="f">
              <v:path arrowok="t"/>
              <v:fill/>
            </v:shape>
            <v:shape style="position:absolute;left:6469;top:1460;width:3312;height:252" coordorigin="6469,1460" coordsize="3312,252" path="m6469,1712l9781,1712,9781,1460,6469,1460,6469,1712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6469;top:1966;width:3312;height:252" coordorigin="6469,1966" coordsize="3312,252" path="m6469,2218l9781,2218,9781,1966,6469,1966,6469,2218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65;width:3444;height:12" coordorigin="6404,2265" coordsize="3444,12" path="m6404,2277l9849,2277,9849,2265,6404,2265,6404,2277xe" filled="t" fillcolor="#000000" stroked="f">
              <v:path arrowok="t"/>
              <v:fill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158" coordorigin="1709,3142" coordsize="614,158" path="m1709,3300l2324,3300,2324,3142,1709,3142,1709,3300xe" filled="t" fillcolor="#DCE6F0" stroked="f">
              <v:path arrowok="t"/>
              <v:fill/>
            </v:shape>
            <v:shape style="position:absolute;left:1742;top:3301;width:0;height:252" coordorigin="1742,3301" coordsize="0,252" path="m1742,3301l1742,3553e" filled="f" stroked="t" strokeweight="3.34pt" strokecolor="#DCE6F0">
              <v:path arrowok="t"/>
            </v:shape>
            <v:shape style="position:absolute;left:2258;top:3301;width:67;height:252" coordorigin="2258,3301" coordsize="67,252" path="m2258,3553l2325,3553,2325,3301,2258,3301,2258,3553xe" filled="t" fillcolor="#DCE6F0" stroked="f">
              <v:path arrowok="t"/>
              <v:fill/>
            </v:shape>
            <v:shape style="position:absolute;left:1709;top:3553;width:614;height:158" coordorigin="1709,3553" coordsize="614,158" path="m1709,3711l2324,3711,2324,3553,1709,3553,1709,3711xe" filled="t" fillcolor="#DCE6F0" stroked="f">
              <v:path arrowok="t"/>
              <v:fill/>
            </v:shape>
            <v:shape style="position:absolute;left:1774;top:3301;width:485;height:252" coordorigin="1774,3301" coordsize="485,252" path="m1774,3553l2259,3553,2259,3301,1774,3301,1774,3553xe" filled="t" fillcolor="#DCE6F0" stroked="f">
              <v:path arrowok="t"/>
              <v:fill/>
            </v:shape>
            <v:shape style="position:absolute;left:2328;top:3142;width:1992;height:158" coordorigin="2328,3142" coordsize="1992,158" path="m2328,3300l4320,3300,4320,3142,2328,3142,2328,3300xe" filled="t" fillcolor="#DCE6F0" stroked="f">
              <v:path arrowok="t"/>
              <v:fill/>
            </v:shape>
            <v:shape style="position:absolute;left:2327;top:3301;width:72;height:252" coordorigin="2327,3301" coordsize="72,252" path="m2327,3553l2399,3553,2399,3301,2327,3301,2327,3553xe" filled="t" fillcolor="#DCE6F0" stroked="f">
              <v:path arrowok="t"/>
              <v:fill/>
            </v:shape>
            <v:shape style="position:absolute;left:4255;top:3301;width:67;height:252" coordorigin="4255,3301" coordsize="67,252" path="m4255,3553l4321,3553,4321,3301,4255,3301,4255,3553xe" filled="t" fillcolor="#DCE6F0" stroked="f">
              <v:path arrowok="t"/>
              <v:fill/>
            </v:shape>
            <v:shape style="position:absolute;left:2328;top:3553;width:1992;height:158" coordorigin="2328,3553" coordsize="1992,158" path="m2328,3711l4320,3711,4320,3553,2328,3553,2328,3711xe" filled="t" fillcolor="#DCE6F0" stroked="f">
              <v:path arrowok="t"/>
              <v:fill/>
            </v:shape>
            <v:shape style="position:absolute;left:2398;top:3301;width:1858;height:252" coordorigin="2398,3301" coordsize="1858,252" path="m2398,3553l4256,3553,4256,3301,2398,3301,2398,3553xe" filled="t" fillcolor="#DCE6F0" stroked="f">
              <v:path arrowok="t"/>
              <v:fill/>
            </v:shape>
            <v:shape style="position:absolute;left:4328;top:3142;width:2067;height:158" coordorigin="4328,3142" coordsize="2067,158" path="m4328,3300l6394,3300,6394,3142,4328,3142,4328,3300xe" filled="t" fillcolor="#DCE6F0" stroked="f">
              <v:path arrowok="t"/>
              <v:fill/>
            </v:shape>
            <v:shape style="position:absolute;left:4327;top:3301;width:72;height:252" coordorigin="4327,3301" coordsize="72,252" path="m4327,3553l4398,3553,4398,3301,4327,3301,4327,3553xe" filled="t" fillcolor="#DCE6F0" stroked="f">
              <v:path arrowok="t"/>
              <v:fill/>
            </v:shape>
            <v:shape style="position:absolute;left:6362;top:3301;width:0;height:252" coordorigin="6362,3301" coordsize="0,252" path="m6362,3301l6362,3553e" filled="f" stroked="t" strokeweight="3.34pt" strokecolor="#DCE6F0">
              <v:path arrowok="t"/>
            </v:shape>
            <v:shape style="position:absolute;left:4328;top:3553;width:2067;height:158" coordorigin="4328,3553" coordsize="2067,158" path="m4328,3711l6394,3711,6394,3553,4328,3553,4328,3711xe" filled="t" fillcolor="#DCE6F0" stroked="f">
              <v:path arrowok="t"/>
              <v:fill/>
            </v:shape>
            <v:shape style="position:absolute;left:4397;top:3301;width:1932;height:252" coordorigin="4397,3301" coordsize="1932,252" path="m4397,3553l6330,3553,6330,3301,4397,3301,4397,3553xe" filled="t" fillcolor="#DCE6F0" stroked="f">
              <v:path arrowok="t"/>
              <v:fill/>
            </v:shape>
            <v:shape style="position:absolute;left:6399;top:3158;width:3447;height:0" coordorigin="6399,3158" coordsize="3447,0" path="m6399,3158l9846,3158e" filled="f" stroked="t" strokeweight="1.66pt" strokecolor="#DCE6F0">
              <v:path arrowok="t"/>
            </v:shape>
            <v:shape style="position:absolute;left:6434;top:3173;width:0;height:507" coordorigin="6434,3173" coordsize="0,507" path="m6434,3173l6434,3680e" filled="f" stroked="t" strokeweight="3.58pt" strokecolor="#DCE6F0">
              <v:path arrowok="t"/>
            </v:shape>
            <v:shape style="position:absolute;left:9780;top:3173;width:67;height:507" coordorigin="9780,3173" coordsize="67,507" path="m9780,3680l9847,3680,9847,3173,9780,3173,9780,3680xe" filled="t" fillcolor="#DCE6F0" stroked="f">
              <v:path arrowok="t"/>
              <v:fill/>
            </v:shape>
            <v:shape style="position:absolute;left:6399;top:3696;width:3447;height:0" coordorigin="6399,3696" coordsize="3447,0" path="m6399,3696l9846,3696e" filled="f" stroked="t" strokeweight="1.66pt" strokecolor="#DCE6F0">
              <v:path arrowok="t"/>
            </v:shape>
            <v:shape style="position:absolute;left:6469;top:3173;width:3312;height:254" coordorigin="6469,3173" coordsize="3312,254" path="m6469,3428l9781,3428,9781,3173,6469,3173,6469,3428xe" filled="t" fillcolor="#DCE6F0" stroked="f">
              <v:path arrowok="t"/>
              <v:fill/>
            </v:shape>
            <v:shape style="position:absolute;left:6469;top:3428;width:3312;height:252" coordorigin="6469,3428" coordsize="3312,252" path="m6469,3680l9781,3680,9781,3428,6469,3428,6469,3680xe" filled="t" fillcolor="#DCE6F0" stroked="f">
              <v:path arrowok="t"/>
              <v:fill/>
            </v:shape>
            <v:shape style="position:absolute;left:9853;top:3158;width:2182;height:0" coordorigin="9853,3158" coordsize="2182,0" path="m9853,3158l12035,3158e" filled="f" stroked="t" strokeweight="1.66pt" strokecolor="#DCE6F0">
              <v:path arrowok="t"/>
            </v:shape>
            <v:shape style="position:absolute;left:9852;top:3173;width:72;height:507" coordorigin="9852,3173" coordsize="72,507" path="m9852,3680l9924,3680,9924,3173,9852,3173,9852,3680xe" filled="t" fillcolor="#DCE6F0" stroked="f">
              <v:path arrowok="t"/>
              <v:fill/>
            </v:shape>
            <v:shape style="position:absolute;left:12003;top:3173;width:0;height:507" coordorigin="12003,3173" coordsize="0,507" path="m12003,3173l12003,3680e" filled="f" stroked="t" strokeweight="3.34pt" strokecolor="#DCE6F0">
              <v:path arrowok="t"/>
            </v:shape>
            <v:shape style="position:absolute;left:9853;top:3696;width:2182;height:0" coordorigin="9853,3696" coordsize="2182,0" path="m9853,3696l12035,3696e" filled="f" stroked="t" strokeweight="1.66pt" strokecolor="#DCE6F0">
              <v:path arrowok="t"/>
            </v:shape>
            <v:shape style="position:absolute;left:9923;top:3173;width:2048;height:254" coordorigin="9923,3173" coordsize="2048,254" path="m9923,3428l11971,3428,11971,3173,9923,3173,9923,3428xe" filled="t" fillcolor="#DCE6F0" stroked="f">
              <v:path arrowok="t"/>
              <v:fill/>
            </v:shape>
            <v:shape style="position:absolute;left:9923;top:3428;width:2048;height:252" coordorigin="9923,3428" coordsize="2048,252" path="m9923,3680l11971,3680,11971,3428,9923,3428,9923,3680xe" filled="t" fillcolor="#DCE6F0" stroked="f">
              <v:path arrowok="t"/>
              <v:fill/>
            </v:shape>
            <v:shape style="position:absolute;left:12040;top:3142;width:1411;height:158" coordorigin="12040,3142" coordsize="1411,158" path="m12040,3300l13452,3300,13452,3142,12040,3142,12040,3300xe" filled="t" fillcolor="#DCE6F0" stroked="f">
              <v:path arrowok="t"/>
              <v:fill/>
            </v:shape>
            <v:shape style="position:absolute;left:12075;top:3301;width:0;height:252" coordorigin="12075,3301" coordsize="0,252" path="m12075,3301l12075,3553e" filled="f" stroked="t" strokeweight="3.58pt" strokecolor="#DCE6F0">
              <v:path arrowok="t"/>
            </v:shape>
            <v:shape style="position:absolute;left:13386;top:3301;width:67;height:252" coordorigin="13386,3301" coordsize="67,252" path="m13386,3553l13453,3553,13453,3301,13386,3301,13386,3553xe" filled="t" fillcolor="#DCE6F0" stroked="f">
              <v:path arrowok="t"/>
              <v:fill/>
            </v:shape>
            <v:shape style="position:absolute;left:12040;top:3553;width:1411;height:158" coordorigin="12040,3553" coordsize="1411,158" path="m12040,3711l13452,3711,13452,3553,12040,3553,12040,3711xe" filled="t" fillcolor="#DCE6F0" stroked="f">
              <v:path arrowok="t"/>
              <v:fill/>
            </v:shape>
            <v:shape style="position:absolute;left:12110;top:3301;width:1277;height:252" coordorigin="12110,3301" coordsize="1277,252" path="m12110,3553l13387,3553,13387,3301,12110,3301,12110,3553xe" filled="t" fillcolor="#DCE6F0" stroked="f">
              <v:path arrowok="t"/>
              <v:fill/>
            </v:shape>
            <v:shape style="position:absolute;left:13456;top:3142;width:1856;height:158" coordorigin="13456,3142" coordsize="1856,158" path="m13456,3300l15312,3300,15312,3142,13456,3142,13456,3300xe" filled="t" fillcolor="#DCE6F0" stroked="f">
              <v:path arrowok="t"/>
              <v:fill/>
            </v:shape>
            <v:shape style="position:absolute;left:13455;top:3301;width:72;height:252" coordorigin="13455,3301" coordsize="72,252" path="m13455,3553l13527,3553,13527,3301,13455,3301,13455,3553xe" filled="t" fillcolor="#DCE6F0" stroked="f">
              <v:path arrowok="t"/>
              <v:fill/>
            </v:shape>
            <v:shape style="position:absolute;left:15246;top:3301;width:67;height:252" coordorigin="15246,3301" coordsize="67,252" path="m15246,3553l15313,3553,15313,3301,15246,3301,15246,3553xe" filled="t" fillcolor="#DCE6F0" stroked="f">
              <v:path arrowok="t"/>
              <v:fill/>
            </v:shape>
            <v:shape style="position:absolute;left:13456;top:3553;width:1856;height:158" coordorigin="13456,3553" coordsize="1856,158" path="m13456,3711l15312,3711,15312,3553,13456,3553,13456,3711xe" filled="t" fillcolor="#DCE6F0" stroked="f">
              <v:path arrowok="t"/>
              <v:fill/>
            </v:shape>
            <v:shape style="position:absolute;left:13526;top:3301;width:1721;height:252" coordorigin="13526,3301" coordsize="1721,252" path="m13526,3553l15247,3553,15247,3301,13526,3301,13526,3553xe" filled="t" fillcolor="#DCE6F0" stroked="f">
              <v:path arrowok="t"/>
              <v:fill/>
            </v:shape>
            <v:shape style="position:absolute;left:15317;top:3142;width:1726;height:158" coordorigin="15317,3142" coordsize="1726,158" path="m15317,3300l17042,3300,17042,3142,15317,3142,15317,3300xe" filled="t" fillcolor="#DCE6F0" stroked="f">
              <v:path arrowok="t"/>
              <v:fill/>
            </v:shape>
            <v:shape style="position:absolute;left:15316;top:3301;width:72;height:252" coordorigin="15316,3301" coordsize="72,252" path="m15316,3553l15387,3553,15387,3301,15316,3301,15316,3553xe" filled="t" fillcolor="#DCE6F0" stroked="f">
              <v:path arrowok="t"/>
              <v:fill/>
            </v:shape>
            <v:shape style="position:absolute;left:17009;top:3301;width:0;height:252" coordorigin="17009,3301" coordsize="0,252" path="m17009,3301l17009,3553e" filled="f" stroked="t" strokeweight="3.46pt" strokecolor="#DCE6F0">
              <v:path arrowok="t"/>
            </v:shape>
            <v:shape style="position:absolute;left:15317;top:3553;width:1726;height:158" coordorigin="15317,3553" coordsize="1726,158" path="m15317,3711l17042,3711,17042,3553,15317,3553,15317,3711xe" filled="t" fillcolor="#DCE6F0" stroked="f">
              <v:path arrowok="t"/>
              <v:fill/>
            </v:shape>
            <v:shape style="position:absolute;left:15386;top:3301;width:1589;height:252" coordorigin="15386,3301" coordsize="1589,252" path="m15386,3553l16975,3553,16975,3301,15386,3301,15386,3553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3716;width:614;height:0" coordorigin="1709,3716" coordsize="614,0" path="m1709,3716l2324,3716e" filled="f" stroked="t" strokeweight="0.58pt" strokecolor="#000000">
              <v:path arrowok="t"/>
            </v:shape>
            <v:shape style="position:absolute;left:2333;top:3716;width:1990;height:0" coordorigin="2333,3716" coordsize="1990,0" path="m2333,3716l4323,3716e" filled="f" stroked="t" strokeweight="0.58pt" strokecolor="#000000">
              <v:path arrowok="t"/>
            </v:shape>
            <v:shape style="position:absolute;left:4332;top:3716;width:2062;height:0" coordorigin="4332,3716" coordsize="2062,0" path="m4332,3716l6394,3716e" filled="f" stroked="t" strokeweight="0.58pt" strokecolor="#000000">
              <v:path arrowok="t"/>
            </v:shape>
            <v:shape style="position:absolute;left:6404;top:3716;width:3444;height:0" coordorigin="6404,3716" coordsize="3444,0" path="m6404,3716l9849,3716e" filled="f" stroked="t" strokeweight="0.58pt" strokecolor="#000000">
              <v:path arrowok="t"/>
            </v:shape>
            <v:shape style="position:absolute;left:9858;top:3716;width:2177;height:0" coordorigin="9858,3716" coordsize="2177,0" path="m9858,3716l12035,3716e" filled="f" stroked="t" strokeweight="0.58pt" strokecolor="#000000">
              <v:path arrowok="t"/>
            </v:shape>
            <v:shape style="position:absolute;left:12045;top:3716;width:1406;height:0" coordorigin="12045,3716" coordsize="1406,0" path="m12045,3716l13452,3716e" filled="f" stroked="t" strokeweight="0.58pt" strokecolor="#000000">
              <v:path arrowok="t"/>
            </v:shape>
            <v:shape style="position:absolute;left:13461;top:3716;width:1851;height:0" coordorigin="13461,3716" coordsize="1851,0" path="m13461,3716l15312,3716e" filled="f" stroked="t" strokeweight="0.58pt" strokecolor="#000000">
              <v:path arrowok="t"/>
            </v:shape>
            <v:shape style="position:absolute;left:15322;top:3716;width:1721;height:0" coordorigin="15322,3716" coordsize="1721,0" path="m15322,3716l17042,3716e" filled="f" stroked="t" strokeweight="0.58pt" strokecolor="#000000">
              <v:path arrowok="t"/>
            </v:shape>
            <v:shape style="position:absolute;left:1709;top:4302;width:614;height:158" coordorigin="1709,4302" coordsize="614,158" path="m1709,4460l2324,4460,2324,4302,1709,4302,1709,4460xe" filled="t" fillcolor="#DCE6F0" stroked="f">
              <v:path arrowok="t"/>
              <v:fill/>
            </v:shape>
            <v:shape style="position:absolute;left:1742;top:4460;width:0;height:254" coordorigin="1742,4460" coordsize="0,254" path="m1742,4460l1742,4715e" filled="f" stroked="t" strokeweight="3.34pt" strokecolor="#DCE6F0">
              <v:path arrowok="t"/>
            </v:shape>
            <v:shape style="position:absolute;left:2258;top:4460;width:67;height:254" coordorigin="2258,4460" coordsize="67,254" path="m2258,4715l2325,4715,2325,4460,2258,4460,2258,4715xe" filled="t" fillcolor="#DCE6F0" stroked="f">
              <v:path arrowok="t"/>
              <v:fill/>
            </v:shape>
            <v:shape style="position:absolute;left:1709;top:4715;width:614;height:158" coordorigin="1709,4715" coordsize="614,158" path="m1709,4873l2324,4873,2324,4715,1709,4715,1709,4873xe" filled="t" fillcolor="#DCE6F0" stroked="f">
              <v:path arrowok="t"/>
              <v:fill/>
            </v:shape>
            <v:shape style="position:absolute;left:1774;top:4460;width:485;height:254" coordorigin="1774,4460" coordsize="485,254" path="m1774,4715l2259,4715,2259,4460,1774,4460,1774,4715xe" filled="t" fillcolor="#DCE6F0" stroked="f">
              <v:path arrowok="t"/>
              <v:fill/>
            </v:shape>
            <v:shape style="position:absolute;left:2328;top:4302;width:1992;height:158" coordorigin="2328,4302" coordsize="1992,158" path="m2328,4460l4320,4460,4320,4302,2328,4302,2328,4460xe" filled="t" fillcolor="#DCE6F0" stroked="f">
              <v:path arrowok="t"/>
              <v:fill/>
            </v:shape>
            <v:shape style="position:absolute;left:2327;top:4460;width:72;height:254" coordorigin="2327,4460" coordsize="72,254" path="m2327,4715l2399,4715,2399,4460,2327,4460,2327,4715xe" filled="t" fillcolor="#DCE6F0" stroked="f">
              <v:path arrowok="t"/>
              <v:fill/>
            </v:shape>
            <v:shape style="position:absolute;left:4255;top:4460;width:67;height:254" coordorigin="4255,4460" coordsize="67,254" path="m4255,4715l4321,4715,4321,4460,4255,4460,4255,4715xe" filled="t" fillcolor="#DCE6F0" stroked="f">
              <v:path arrowok="t"/>
              <v:fill/>
            </v:shape>
            <v:shape style="position:absolute;left:2328;top:4715;width:1992;height:158" coordorigin="2328,4715" coordsize="1992,158" path="m2328,4873l4320,4873,4320,4715,2328,4715,2328,4873xe" filled="t" fillcolor="#DCE6F0" stroked="f">
              <v:path arrowok="t"/>
              <v:fill/>
            </v:shape>
            <v:shape style="position:absolute;left:2398;top:4460;width:1858;height:254" coordorigin="2398,4460" coordsize="1858,254" path="m2398,4715l4256,4715,4256,4460,2398,4460,2398,4715xe" filled="t" fillcolor="#DCE6F0" stroked="f">
              <v:path arrowok="t"/>
              <v:fill/>
            </v:shape>
            <v:shape style="position:absolute;left:4328;top:4302;width:2067;height:158" coordorigin="4328,4302" coordsize="2067,158" path="m4328,4460l6394,4460,6394,4302,4328,4302,4328,4460xe" filled="t" fillcolor="#DCE6F0" stroked="f">
              <v:path arrowok="t"/>
              <v:fill/>
            </v:shape>
            <v:shape style="position:absolute;left:4327;top:4460;width:72;height:254" coordorigin="4327,4460" coordsize="72,254" path="m4327,4715l4398,4715,4398,4460,4327,4460,4327,4715xe" filled="t" fillcolor="#DCE6F0" stroked="f">
              <v:path arrowok="t"/>
              <v:fill/>
            </v:shape>
            <v:shape style="position:absolute;left:6329;top:4460;width:67;height:254" coordorigin="6329,4460" coordsize="67,254" path="m6329,4715l6396,4715,6396,4460,6329,4460,6329,4715xe" filled="t" fillcolor="#DCE6F0" stroked="f">
              <v:path arrowok="t"/>
              <v:fill/>
            </v:shape>
            <v:shape style="position:absolute;left:4328;top:4715;width:2067;height:158" coordorigin="4328,4715" coordsize="2067,158" path="m4328,4873l6394,4873,6394,4715,4328,4715,4328,4873xe" filled="t" fillcolor="#DCE6F0" stroked="f">
              <v:path arrowok="t"/>
              <v:fill/>
            </v:shape>
            <v:shape style="position:absolute;left:4397;top:4460;width:1932;height:254" coordorigin="4397,4460" coordsize="1932,254" path="m4397,4715l6330,4715,6330,4460,4397,4460,4397,4715xe" filled="t" fillcolor="#DCE6F0" stroked="f">
              <v:path arrowok="t"/>
              <v:fill/>
            </v:shape>
            <v:shape style="position:absolute;left:6399;top:4302;width:3447;height:158" coordorigin="6399,4302" coordsize="3447,158" path="m6399,4460l9846,4460,9846,4302,6399,4302,6399,4460xe" filled="t" fillcolor="#DCE6F0" stroked="f">
              <v:path arrowok="t"/>
              <v:fill/>
            </v:shape>
            <v:shape style="position:absolute;left:6398;top:4460;width:72;height:254" coordorigin="6398,4460" coordsize="72,254" path="m6398,4715l6470,4715,6470,4460,6398,4460,6398,4715xe" filled="t" fillcolor="#DCE6F0" stroked="f">
              <v:path arrowok="t"/>
              <v:fill/>
            </v:shape>
            <v:shape style="position:absolute;left:9814;top:4460;width:0;height:254" coordorigin="9814,4460" coordsize="0,254" path="m9814,4460l9814,4715e" filled="f" stroked="t" strokeweight="3.34pt" strokecolor="#DCE6F0">
              <v:path arrowok="t"/>
            </v:shape>
            <v:shape style="position:absolute;left:6399;top:4715;width:3447;height:158" coordorigin="6399,4715" coordsize="3447,158" path="m6399,4873l9846,4873,9846,4715,6399,4715,6399,4873xe" filled="t" fillcolor="#DCE6F0" stroked="f">
              <v:path arrowok="t"/>
              <v:fill/>
            </v:shape>
            <v:shape style="position:absolute;left:6469;top:4460;width:3312;height:254" coordorigin="6469,4460" coordsize="3312,254" path="m6469,4715l9781,4715,9781,4460,6469,4460,6469,4715xe" filled="t" fillcolor="#DCE6F0" stroked="f">
              <v:path arrowok="t"/>
              <v:fill/>
            </v:shape>
            <v:shape style="position:absolute;left:9853;top:4317;width:2182;height:0" coordorigin="9853,4317" coordsize="2182,0" path="m9853,4317l12035,4317e" filled="f" stroked="t" strokeweight="1.66pt" strokecolor="#DCE6F0">
              <v:path arrowok="t"/>
            </v:shape>
            <v:shape style="position:absolute;left:9888;top:4333;width:0;height:506" coordorigin="9888,4333" coordsize="0,506" path="m9888,4333l9888,4839e" filled="f" stroked="t" strokeweight="3.58pt" strokecolor="#DCE6F0">
              <v:path arrowok="t"/>
            </v:shape>
            <v:shape style="position:absolute;left:12003;top:4333;width:0;height:506" coordorigin="12003,4333" coordsize="0,506" path="m12003,4333l12003,4839e" filled="f" stroked="t" strokeweight="3.34pt" strokecolor="#DCE6F0">
              <v:path arrowok="t"/>
            </v:shape>
            <v:shape style="position:absolute;left:9853;top:4856;width:2182;height:0" coordorigin="9853,4856" coordsize="2182,0" path="m9853,4856l12035,4856e" filled="f" stroked="t" strokeweight="1.78pt" strokecolor="#DCE6F0">
              <v:path arrowok="t"/>
            </v:shape>
            <v:shape style="position:absolute;left:9923;top:4333;width:2048;height:254" coordorigin="9923,4333" coordsize="2048,254" path="m9923,4587l11971,4587,11971,4333,9923,4333,9923,4587xe" filled="t" fillcolor="#DCE6F0" stroked="f">
              <v:path arrowok="t"/>
              <v:fill/>
            </v:shape>
            <v:shape style="position:absolute;left:9923;top:4587;width:2048;height:252" coordorigin="9923,4587" coordsize="2048,252" path="m9923,4839l11971,4839,11971,4587,9923,4587,9923,4839xe" filled="t" fillcolor="#DCE6F0" stroked="f">
              <v:path arrowok="t"/>
              <v:fill/>
            </v:shape>
            <v:shape style="position:absolute;left:12040;top:4302;width:1411;height:158" coordorigin="12040,4302" coordsize="1411,158" path="m12040,4460l13452,4460,13452,4302,12040,4302,12040,4460xe" filled="t" fillcolor="#DCE6F0" stroked="f">
              <v:path arrowok="t"/>
              <v:fill/>
            </v:shape>
            <v:shape style="position:absolute;left:12075;top:4460;width:0;height:254" coordorigin="12075,4460" coordsize="0,254" path="m12075,4460l12075,4715e" filled="f" stroked="t" strokeweight="3.58pt" strokecolor="#DCE6F0">
              <v:path arrowok="t"/>
            </v:shape>
            <v:shape style="position:absolute;left:13386;top:4460;width:67;height:254" coordorigin="13386,4460" coordsize="67,254" path="m13386,4715l13453,4715,13453,4460,13386,4460,13386,4715xe" filled="t" fillcolor="#DCE6F0" stroked="f">
              <v:path arrowok="t"/>
              <v:fill/>
            </v:shape>
            <v:shape style="position:absolute;left:12040;top:4715;width:1411;height:158" coordorigin="12040,4715" coordsize="1411,158" path="m12040,4873l13452,4873,13452,4715,12040,4715,12040,4873xe" filled="t" fillcolor="#DCE6F0" stroked="f">
              <v:path arrowok="t"/>
              <v:fill/>
            </v:shape>
            <v:shape style="position:absolute;left:12110;top:4460;width:1277;height:254" coordorigin="12110,4460" coordsize="1277,254" path="m12110,4715l13387,4715,13387,4460,12110,4460,12110,4715xe" filled="t" fillcolor="#DCE6F0" stroked="f">
              <v:path arrowok="t"/>
              <v:fill/>
            </v:shape>
            <v:shape style="position:absolute;left:13456;top:4302;width:1856;height:158" coordorigin="13456,4302" coordsize="1856,158" path="m13456,4460l15312,4460,15312,4302,13456,4302,13456,4460xe" filled="t" fillcolor="#DCE6F0" stroked="f">
              <v:path arrowok="t"/>
              <v:fill/>
            </v:shape>
            <v:shape style="position:absolute;left:13455;top:4460;width:72;height:254" coordorigin="13455,4460" coordsize="72,254" path="m13455,4715l13527,4715,13527,4460,13455,4460,13455,4715xe" filled="t" fillcolor="#DCE6F0" stroked="f">
              <v:path arrowok="t"/>
              <v:fill/>
            </v:shape>
            <v:shape style="position:absolute;left:15246;top:4460;width:67;height:254" coordorigin="15246,4460" coordsize="67,254" path="m15246,4715l15313,4715,15313,4460,15246,4460,15246,4715xe" filled="t" fillcolor="#DCE6F0" stroked="f">
              <v:path arrowok="t"/>
              <v:fill/>
            </v:shape>
            <v:shape style="position:absolute;left:13456;top:4715;width:1856;height:158" coordorigin="13456,4715" coordsize="1856,158" path="m13456,4873l15312,4873,15312,4715,13456,4715,13456,4873xe" filled="t" fillcolor="#DCE6F0" stroked="f">
              <v:path arrowok="t"/>
              <v:fill/>
            </v:shape>
            <v:shape style="position:absolute;left:13526;top:4460;width:1721;height:254" coordorigin="13526,4460" coordsize="1721,254" path="m13526,4715l15247,4715,15247,4460,13526,4460,13526,4715xe" filled="t" fillcolor="#DCE6F0" stroked="f">
              <v:path arrowok="t"/>
              <v:fill/>
            </v:shape>
            <v:shape style="position:absolute;left:15317;top:4302;width:1726;height:158" coordorigin="15317,4302" coordsize="1726,158" path="m15317,4460l17042,4460,17042,4302,15317,4302,15317,4460xe" filled="t" fillcolor="#DCE6F0" stroked="f">
              <v:path arrowok="t"/>
              <v:fill/>
            </v:shape>
            <v:shape style="position:absolute;left:15316;top:4460;width:72;height:254" coordorigin="15316,4460" coordsize="72,254" path="m15316,4715l15387,4715,15387,4460,15316,4460,15316,4715xe" filled="t" fillcolor="#DCE6F0" stroked="f">
              <v:path arrowok="t"/>
              <v:fill/>
            </v:shape>
            <v:shape style="position:absolute;left:17009;top:4460;width:0;height:254" coordorigin="17009,4460" coordsize="0,254" path="m17009,4460l17009,4715e" filled="f" stroked="t" strokeweight="3.46pt" strokecolor="#DCE6F0">
              <v:path arrowok="t"/>
            </v:shape>
            <v:shape style="position:absolute;left:15317;top:4715;width:1726;height:158" coordorigin="15317,4715" coordsize="1726,158" path="m15317,4873l17042,4873,17042,4715,15317,4715,15317,4873xe" filled="t" fillcolor="#DCE6F0" stroked="f">
              <v:path arrowok="t"/>
              <v:fill/>
            </v:shape>
            <v:shape style="position:absolute;left:15386;top:4460;width:1589;height:254" coordorigin="15386,4460" coordsize="1589,254" path="m15386,4715l16975,4715,16975,4460,15386,4460,15386,4715xe" filled="t" fillcolor="#DCE6F0" stroked="f">
              <v:path arrowok="t"/>
              <v:fill/>
            </v:shape>
            <v:shape style="position:absolute;left:1709;top:4297;width:614;height:0" coordorigin="1709,4297" coordsize="614,0" path="m1709,4297l2324,4297e" filled="f" stroked="t" strokeweight="0.58pt" strokecolor="#000000">
              <v:path arrowok="t"/>
            </v:shape>
            <v:shape style="position:absolute;left:2333;top:4297;width:1990;height:0" coordorigin="2333,4297" coordsize="1990,0" path="m2333,4297l4323,4297e" filled="f" stroked="t" strokeweight="0.58pt" strokecolor="#000000">
              <v:path arrowok="t"/>
            </v:shape>
            <v:shape style="position:absolute;left:4332;top:4297;width:2062;height:0" coordorigin="4332,4297" coordsize="2062,0" path="m4332,4297l6394,4297e" filled="f" stroked="t" strokeweight="0.58pt" strokecolor="#000000">
              <v:path arrowok="t"/>
            </v:shape>
            <v:shape style="position:absolute;left:6404;top:4297;width:3444;height:0" coordorigin="6404,4297" coordsize="3444,0" path="m6404,4297l9849,4297e" filled="f" stroked="t" strokeweight="0.58pt" strokecolor="#000000">
              <v:path arrowok="t"/>
            </v:shape>
            <v:shape style="position:absolute;left:9858;top:4297;width:2177;height:0" coordorigin="9858,4297" coordsize="2177,0" path="m9858,4297l12035,4297e" filled="f" stroked="t" strokeweight="0.58pt" strokecolor="#000000">
              <v:path arrowok="t"/>
            </v:shape>
            <v:shape style="position:absolute;left:12045;top:4297;width:1406;height:0" coordorigin="12045,4297" coordsize="1406,0" path="m12045,4297l13452,4297e" filled="f" stroked="t" strokeweight="0.58pt" strokecolor="#000000">
              <v:path arrowok="t"/>
            </v:shape>
            <v:shape style="position:absolute;left:13461;top:4297;width:1851;height:0" coordorigin="13461,4297" coordsize="1851,0" path="m13461,4297l15312,4297e" filled="f" stroked="t" strokeweight="0.58pt" strokecolor="#000000">
              <v:path arrowok="t"/>
            </v:shape>
            <v:shape style="position:absolute;left:15322;top:4297;width:1721;height:0" coordorigin="15322,4297" coordsize="1721,0" path="m15322,4297l17042,4297e" filled="f" stroked="t" strokeweight="0.58pt" strokecolor="#000000">
              <v:path arrowok="t"/>
            </v:shape>
            <v:shape style="position:absolute;left:1709;top:4878;width:614;height:0" coordorigin="1709,4878" coordsize="614,0" path="m1709,4878l2324,4878e" filled="f" stroked="t" strokeweight="0.58001pt" strokecolor="#000000">
              <v:path arrowok="t"/>
            </v:shape>
            <v:shape style="position:absolute;left:2333;top:4878;width:1990;height:0" coordorigin="2333,4878" coordsize="1990,0" path="m2333,4878l4323,4878e" filled="f" stroked="t" strokeweight="0.58001pt" strokecolor="#000000">
              <v:path arrowok="t"/>
            </v:shape>
            <v:shape style="position:absolute;left:4332;top:4878;width:2062;height:0" coordorigin="4332,4878" coordsize="2062,0" path="m4332,4878l6394,4878e" filled="f" stroked="t" strokeweight="0.58001pt" strokecolor="#000000">
              <v:path arrowok="t"/>
            </v:shape>
            <v:shape style="position:absolute;left:6404;top:4878;width:3444;height:0" coordorigin="6404,4878" coordsize="3444,0" path="m6404,4878l9849,4878e" filled="f" stroked="t" strokeweight="0.58001pt" strokecolor="#000000">
              <v:path arrowok="t"/>
            </v:shape>
            <v:shape style="position:absolute;left:9858;top:4878;width:2177;height:0" coordorigin="9858,4878" coordsize="2177,0" path="m9858,4878l12035,4878e" filled="f" stroked="t" strokeweight="0.58001pt" strokecolor="#000000">
              <v:path arrowok="t"/>
            </v:shape>
            <v:shape style="position:absolute;left:12045;top:4878;width:1406;height:0" coordorigin="12045,4878" coordsize="1406,0" path="m12045,4878l13452,4878e" filled="f" stroked="t" strokeweight="0.58001pt" strokecolor="#000000">
              <v:path arrowok="t"/>
            </v:shape>
            <v:shape style="position:absolute;left:13461;top:4878;width:1851;height:0" coordorigin="13461,4878" coordsize="1851,0" path="m13461,4878l15312,4878e" filled="f" stroked="t" strokeweight="0.58001pt" strokecolor="#000000">
              <v:path arrowok="t"/>
            </v:shape>
            <v:shape style="position:absolute;left:15322;top:4878;width:1721;height:0" coordorigin="15322,4878" coordsize="1721,0" path="m15322,4878l17042,4878e" filled="f" stroked="t" strokeweight="0.58001pt" strokecolor="#000000">
              <v:path arrowok="t"/>
            </v:shape>
            <v:shape style="position:absolute;left:1709;top:5461;width:614;height:158" coordorigin="1709,5461" coordsize="614,158" path="m1709,5619l2324,5619,2324,5461,1709,5461,1709,5619xe" filled="t" fillcolor="#DCE6F0" stroked="f">
              <v:path arrowok="t"/>
              <v:fill/>
            </v:shape>
            <v:shape style="position:absolute;left:1742;top:5619;width:0;height:255" coordorigin="1742,5619" coordsize="0,255" path="m1742,5619l1742,5874e" filled="f" stroked="t" strokeweight="3.34pt" strokecolor="#DCE6F0">
              <v:path arrowok="t"/>
            </v:shape>
            <v:shape style="position:absolute;left:2258;top:5619;width:67;height:255" coordorigin="2258,5619" coordsize="67,255" path="m2258,5874l2325,5874,2325,5619,2258,5619,2258,5874xe" filled="t" fillcolor="#DCE6F0" stroked="f">
              <v:path arrowok="t"/>
              <v:fill/>
            </v:shape>
            <v:shape style="position:absolute;left:1709;top:5874;width:614;height:158" coordorigin="1709,5874" coordsize="614,158" path="m1709,6033l2324,6033,2324,5874,1709,5874,1709,6033xe" filled="t" fillcolor="#DCE6F0" stroked="f">
              <v:path arrowok="t"/>
              <v:fill/>
            </v:shape>
            <v:shape style="position:absolute;left:1774;top:5619;width:485;height:255" coordorigin="1774,5619" coordsize="485,255" path="m1774,5874l2259,5874,2259,5619,1774,5619,1774,5874xe" filled="t" fillcolor="#DCE6F0" stroked="f">
              <v:path arrowok="t"/>
              <v:fill/>
            </v:shape>
            <v:shape style="position:absolute;left:2328;top:5461;width:1992;height:158" coordorigin="2328,5461" coordsize="1992,158" path="m2328,5619l4320,5619,4320,5461,2328,5461,2328,5619xe" filled="t" fillcolor="#DCE6F0" stroked="f">
              <v:path arrowok="t"/>
              <v:fill/>
            </v:shape>
            <v:shape style="position:absolute;left:2327;top:5619;width:72;height:255" coordorigin="2327,5619" coordsize="72,255" path="m2327,5874l2399,5874,2399,5619,2327,5619,2327,5874xe" filled="t" fillcolor="#DCE6F0" stroked="f">
              <v:path arrowok="t"/>
              <v:fill/>
            </v:shape>
            <v:shape style="position:absolute;left:4255;top:5619;width:67;height:255" coordorigin="4255,5619" coordsize="67,255" path="m4255,5874l4321,5874,4321,5619,4255,5619,4255,5874xe" filled="t" fillcolor="#DCE6F0" stroked="f">
              <v:path arrowok="t"/>
              <v:fill/>
            </v:shape>
            <v:shape style="position:absolute;left:2328;top:5874;width:1992;height:158" coordorigin="2328,5874" coordsize="1992,158" path="m2328,6033l4320,6033,4320,5874,2328,5874,2328,6033xe" filled="t" fillcolor="#DCE6F0" stroked="f">
              <v:path arrowok="t"/>
              <v:fill/>
            </v:shape>
            <v:shape style="position:absolute;left:2398;top:5619;width:1858;height:255" coordorigin="2398,5619" coordsize="1858,255" path="m2398,5874l4256,5874,4256,5619,2398,5619,2398,5874xe" filled="t" fillcolor="#DCE6F0" stroked="f">
              <v:path arrowok="t"/>
              <v:fill/>
            </v:shape>
            <v:shape style="position:absolute;left:4328;top:5461;width:2067;height:158" coordorigin="4328,5461" coordsize="2067,158" path="m4328,5619l6394,5619,6394,5461,4328,5461,4328,5619xe" filled="t" fillcolor="#DCE6F0" stroked="f">
              <v:path arrowok="t"/>
              <v:fill/>
            </v:shape>
            <v:shape style="position:absolute;left:4327;top:5619;width:72;height:255" coordorigin="4327,5619" coordsize="72,255" path="m4327,5874l4398,5874,4398,5619,4327,5619,4327,5874xe" filled="t" fillcolor="#DCE6F0" stroked="f">
              <v:path arrowok="t"/>
              <v:fill/>
            </v:shape>
            <v:shape style="position:absolute;left:6362;top:5619;width:0;height:255" coordorigin="6362,5619" coordsize="0,255" path="m6362,5619l6362,5874e" filled="f" stroked="t" strokeweight="3.34pt" strokecolor="#DCE6F0">
              <v:path arrowok="t"/>
            </v:shape>
            <v:shape style="position:absolute;left:4328;top:5874;width:2067;height:158" coordorigin="4328,5874" coordsize="2067,158" path="m4328,6033l6394,6033,6394,5874,4328,5874,4328,6033xe" filled="t" fillcolor="#DCE6F0" stroked="f">
              <v:path arrowok="t"/>
              <v:fill/>
            </v:shape>
            <v:shape style="position:absolute;left:4397;top:5619;width:1932;height:255" coordorigin="4397,5619" coordsize="1932,255" path="m4397,5874l6330,5874,6330,5619,4397,5619,4397,5874xe" filled="t" fillcolor="#DCE6F0" stroked="f">
              <v:path arrowok="t"/>
              <v:fill/>
            </v:shape>
            <v:shape style="position:absolute;left:6399;top:5478;width:3447;height:0" coordorigin="6399,5478" coordsize="3447,0" path="m6399,5478l9846,5478e" filled="f" stroked="t" strokeweight="1.78pt" strokecolor="#DCE6F0">
              <v:path arrowok="t"/>
            </v:shape>
            <v:shape style="position:absolute;left:6434;top:5495;width:0;height:507" coordorigin="6434,5495" coordsize="0,507" path="m6434,5495l6434,6001e" filled="f" stroked="t" strokeweight="3.58pt" strokecolor="#DCE6F0">
              <v:path arrowok="t"/>
            </v:shape>
            <v:shape style="position:absolute;left:9780;top:5495;width:67;height:507" coordorigin="9780,5495" coordsize="67,507" path="m9780,6001l9847,6001,9847,5495,9780,5495,9780,6001xe" filled="t" fillcolor="#DCE6F0" stroked="f">
              <v:path arrowok="t"/>
              <v:fill/>
            </v:shape>
            <v:shape style="position:absolute;left:6399;top:6017;width:3447;height:0" coordorigin="6399,6017" coordsize="3447,0" path="m6399,6017l9846,6017e" filled="f" stroked="t" strokeweight="1.66pt" strokecolor="#DCE6F0">
              <v:path arrowok="t"/>
            </v:shape>
            <v:shape style="position:absolute;left:6469;top:5495;width:3312;height:252" coordorigin="6469,5495" coordsize="3312,252" path="m6469,5747l9781,5747,9781,5495,6469,5495,6469,5747xe" filled="t" fillcolor="#DCE6F0" stroked="f">
              <v:path arrowok="t"/>
              <v:fill/>
            </v:shape>
            <v:shape style="position:absolute;left:6469;top:5747;width:3312;height:254" coordorigin="6469,5747" coordsize="3312,254" path="m6469,6001l9781,6001,9781,5747,6469,5747,6469,6001xe" filled="t" fillcolor="#DCE6F0" stroked="f">
              <v:path arrowok="t"/>
              <v:fill/>
            </v:shape>
            <v:shape style="position:absolute;left:9853;top:5478;width:2182;height:0" coordorigin="9853,5478" coordsize="2182,0" path="m9853,5478l12035,5478e" filled="f" stroked="t" strokeweight="1.78pt" strokecolor="#DCE6F0">
              <v:path arrowok="t"/>
            </v:shape>
            <v:shape style="position:absolute;left:9852;top:5495;width:72;height:507" coordorigin="9852,5495" coordsize="72,507" path="m9852,6001l9924,6001,9924,5495,9852,5495,9852,6001xe" filled="t" fillcolor="#DCE6F0" stroked="f">
              <v:path arrowok="t"/>
              <v:fill/>
            </v:shape>
            <v:shape style="position:absolute;left:12003;top:5495;width:0;height:507" coordorigin="12003,5495" coordsize="0,507" path="m12003,5495l12003,6001e" filled="f" stroked="t" strokeweight="3.34pt" strokecolor="#DCE6F0">
              <v:path arrowok="t"/>
            </v:shape>
            <v:shape style="position:absolute;left:9853;top:6017;width:2182;height:0" coordorigin="9853,6017" coordsize="2182,0" path="m9853,6017l12035,6017e" filled="f" stroked="t" strokeweight="1.66pt" strokecolor="#DCE6F0">
              <v:path arrowok="t"/>
            </v:shape>
            <v:shape style="position:absolute;left:9923;top:5495;width:2048;height:252" coordorigin="9923,5495" coordsize="2048,252" path="m9923,5747l11971,5747,11971,5495,9923,5495,9923,5747xe" filled="t" fillcolor="#DCE6F0" stroked="f">
              <v:path arrowok="t"/>
              <v:fill/>
            </v:shape>
            <v:shape style="position:absolute;left:9923;top:5747;width:2048;height:254" coordorigin="9923,5747" coordsize="2048,254" path="m9923,6001l11971,6001,11971,5747,9923,5747,9923,6001xe" filled="t" fillcolor="#DCE6F0" stroked="f">
              <v:path arrowok="t"/>
              <v:fill/>
            </v:shape>
            <v:shape style="position:absolute;left:12040;top:5461;width:1411;height:158" coordorigin="12040,5461" coordsize="1411,158" path="m12040,5619l13452,5619,13452,5461,12040,5461,12040,5619xe" filled="t" fillcolor="#DCE6F0" stroked="f">
              <v:path arrowok="t"/>
              <v:fill/>
            </v:shape>
            <v:shape style="position:absolute;left:12075;top:5619;width:0;height:255" coordorigin="12075,5619" coordsize="0,255" path="m12075,5619l12075,5874e" filled="f" stroked="t" strokeweight="3.58pt" strokecolor="#DCE6F0">
              <v:path arrowok="t"/>
            </v:shape>
            <v:shape style="position:absolute;left:13386;top:5619;width:67;height:255" coordorigin="13386,5619" coordsize="67,255" path="m13386,5874l13453,5874,13453,5619,13386,5619,13386,5874xe" filled="t" fillcolor="#DCE6F0" stroked="f">
              <v:path arrowok="t"/>
              <v:fill/>
            </v:shape>
            <v:shape style="position:absolute;left:12040;top:5874;width:1411;height:158" coordorigin="12040,5874" coordsize="1411,158" path="m12040,6033l13452,6033,13452,5874,12040,5874,12040,6033xe" filled="t" fillcolor="#DCE6F0" stroked="f">
              <v:path arrowok="t"/>
              <v:fill/>
            </v:shape>
            <v:shape style="position:absolute;left:12110;top:5619;width:1277;height:255" coordorigin="12110,5619" coordsize="1277,255" path="m12110,5874l13387,5874,13387,5619,12110,5619,12110,5874xe" filled="t" fillcolor="#DCE6F0" stroked="f">
              <v:path arrowok="t"/>
              <v:fill/>
            </v:shape>
            <v:shape style="position:absolute;left:13456;top:5461;width:1856;height:158" coordorigin="13456,5461" coordsize="1856,158" path="m13456,5619l15312,5619,15312,5461,13456,5461,13456,5619xe" filled="t" fillcolor="#DCE6F0" stroked="f">
              <v:path arrowok="t"/>
              <v:fill/>
            </v:shape>
            <v:shape style="position:absolute;left:13455;top:5619;width:72;height:255" coordorigin="13455,5619" coordsize="72,255" path="m13455,5874l13527,5874,13527,5619,13455,5619,13455,5874xe" filled="t" fillcolor="#DCE6F0" stroked="f">
              <v:path arrowok="t"/>
              <v:fill/>
            </v:shape>
            <v:shape style="position:absolute;left:15246;top:5619;width:67;height:255" coordorigin="15246,5619" coordsize="67,255" path="m15246,5874l15313,5874,15313,5619,15246,5619,15246,5874xe" filled="t" fillcolor="#DCE6F0" stroked="f">
              <v:path arrowok="t"/>
              <v:fill/>
            </v:shape>
            <v:shape style="position:absolute;left:13456;top:5874;width:1856;height:158" coordorigin="13456,5874" coordsize="1856,158" path="m13456,6033l15312,6033,15312,5874,13456,5874,13456,6033xe" filled="t" fillcolor="#DCE6F0" stroked="f">
              <v:path arrowok="t"/>
              <v:fill/>
            </v:shape>
            <v:shape style="position:absolute;left:13526;top:5619;width:1721;height:255" coordorigin="13526,5619" coordsize="1721,255" path="m13526,5874l15247,5874,15247,5619,13526,5619,13526,5874xe" filled="t" fillcolor="#DCE6F0" stroked="f">
              <v:path arrowok="t"/>
              <v:fill/>
            </v:shape>
            <v:shape style="position:absolute;left:15317;top:5461;width:1726;height:158" coordorigin="15317,5461" coordsize="1726,158" path="m15317,5619l17042,5619,17042,5461,15317,5461,15317,5619xe" filled="t" fillcolor="#DCE6F0" stroked="f">
              <v:path arrowok="t"/>
              <v:fill/>
            </v:shape>
            <v:shape style="position:absolute;left:15316;top:5619;width:72;height:255" coordorigin="15316,5619" coordsize="72,255" path="m15316,5874l15387,5874,15387,5619,15316,5619,15316,5874xe" filled="t" fillcolor="#DCE6F0" stroked="f">
              <v:path arrowok="t"/>
              <v:fill/>
            </v:shape>
            <v:shape style="position:absolute;left:17009;top:5619;width:0;height:255" coordorigin="17009,5619" coordsize="0,255" path="m17009,5619l17009,5874e" filled="f" stroked="t" strokeweight="3.46pt" strokecolor="#DCE6F0">
              <v:path arrowok="t"/>
            </v:shape>
            <v:shape style="position:absolute;left:15317;top:5874;width:1726;height:158" coordorigin="15317,5874" coordsize="1726,158" path="m15317,6033l17042,6033,17042,5874,15317,5874,15317,6033xe" filled="t" fillcolor="#DCE6F0" stroked="f">
              <v:path arrowok="t"/>
              <v:fill/>
            </v:shape>
            <v:shape style="position:absolute;left:15386;top:5619;width:1589;height:255" coordorigin="15386,5619" coordsize="1589,255" path="m15386,5874l16975,5874,16975,5619,15386,5619,15386,5874xe" filled="t" fillcolor="#DCE6F0" stroked="f">
              <v:path arrowok="t"/>
              <v:fill/>
            </v:shape>
            <v:shape style="position:absolute;left:1709;top:5456;width:614;height:0" coordorigin="1709,5456" coordsize="614,0" path="m1709,5456l2324,5456e" filled="f" stroked="t" strokeweight="0.58001pt" strokecolor="#000000">
              <v:path arrowok="t"/>
            </v:shape>
            <v:shape style="position:absolute;left:2333;top:5456;width:1990;height:0" coordorigin="2333,5456" coordsize="1990,0" path="m2333,5456l4323,5456e" filled="f" stroked="t" strokeweight="0.58001pt" strokecolor="#000000">
              <v:path arrowok="t"/>
            </v:shape>
            <v:shape style="position:absolute;left:4332;top:5456;width:2062;height:0" coordorigin="4332,5456" coordsize="2062,0" path="m4332,5456l6394,5456e" filled="f" stroked="t" strokeweight="0.58001pt" strokecolor="#000000">
              <v:path arrowok="t"/>
            </v:shape>
            <v:shape style="position:absolute;left:6404;top:5456;width:3444;height:0" coordorigin="6404,5456" coordsize="3444,0" path="m6404,5456l9849,5456e" filled="f" stroked="t" strokeweight="0.58001pt" strokecolor="#000000">
              <v:path arrowok="t"/>
            </v:shape>
            <v:shape style="position:absolute;left:9858;top:5456;width:2177;height:0" coordorigin="9858,5456" coordsize="2177,0" path="m9858,5456l12035,5456e" filled="f" stroked="t" strokeweight="0.58001pt" strokecolor="#000000">
              <v:path arrowok="t"/>
            </v:shape>
            <v:shape style="position:absolute;left:12045;top:5456;width:1406;height:0" coordorigin="12045,5456" coordsize="1406,0" path="m12045,5456l13452,5456e" filled="f" stroked="t" strokeweight="0.58001pt" strokecolor="#000000">
              <v:path arrowok="t"/>
            </v:shape>
            <v:shape style="position:absolute;left:13461;top:5456;width:1851;height:0" coordorigin="13461,5456" coordsize="1851,0" path="m13461,5456l15312,5456e" filled="f" stroked="t" strokeweight="0.58001pt" strokecolor="#000000">
              <v:path arrowok="t"/>
            </v:shape>
            <v:shape style="position:absolute;left:15322;top:5456;width:1721;height:0" coordorigin="15322,5456" coordsize="1721,0" path="m15322,5456l17042,5456e" filled="f" stroked="t" strokeweight="0.58001pt" strokecolor="#000000">
              <v:path arrowok="t"/>
            </v:shape>
            <v:shape style="position:absolute;left:1709;top:6037;width:614;height:0" coordorigin="1709,6037" coordsize="614,0" path="m1709,6037l2324,6037e" filled="f" stroked="t" strokeweight="0.58001pt" strokecolor="#000000">
              <v:path arrowok="t"/>
            </v:shape>
            <v:shape style="position:absolute;left:2333;top:6037;width:1990;height:0" coordorigin="2333,6037" coordsize="1990,0" path="m2333,6037l4323,6037e" filled="f" stroked="t" strokeweight="0.58001pt" strokecolor="#000000">
              <v:path arrowok="t"/>
            </v:shape>
            <v:shape style="position:absolute;left:4332;top:6037;width:2062;height:0" coordorigin="4332,6037" coordsize="2062,0" path="m4332,6037l6394,6037e" filled="f" stroked="t" strokeweight="0.58001pt" strokecolor="#000000">
              <v:path arrowok="t"/>
            </v:shape>
            <v:shape style="position:absolute;left:6404;top:6037;width:3444;height:0" coordorigin="6404,6037" coordsize="3444,0" path="m6404,6037l9849,6037e" filled="f" stroked="t" strokeweight="0.58001pt" strokecolor="#000000">
              <v:path arrowok="t"/>
            </v:shape>
            <v:shape style="position:absolute;left:9858;top:6037;width:2177;height:0" coordorigin="9858,6037" coordsize="2177,0" path="m9858,6037l12035,6037e" filled="f" stroked="t" strokeweight="0.58001pt" strokecolor="#000000">
              <v:path arrowok="t"/>
            </v:shape>
            <v:shape style="position:absolute;left:12045;top:6037;width:1406;height:0" coordorigin="12045,6037" coordsize="1406,0" path="m12045,6037l13452,6037e" filled="f" stroked="t" strokeweight="0.58001pt" strokecolor="#000000">
              <v:path arrowok="t"/>
            </v:shape>
            <v:shape style="position:absolute;left:13461;top:6037;width:1851;height:0" coordorigin="13461,6037" coordsize="1851,0" path="m13461,6037l15312,6037e" filled="f" stroked="t" strokeweight="0.58001pt" strokecolor="#000000">
              <v:path arrowok="t"/>
            </v:shape>
            <v:shape style="position:absolute;left:15322;top:6037;width:1721;height:0" coordorigin="15322,6037" coordsize="1721,0" path="m15322,6037l17042,6037e" filled="f" stroked="t" strokeweight="0.58001pt" strokecolor="#000000">
              <v:path arrowok="t"/>
            </v:shape>
            <v:shape style="position:absolute;left:1709;top:6623;width:614;height:444" coordorigin="1709,6623" coordsize="614,444" path="m1709,7067l2324,7067,2324,6623,1709,6623,1709,7067xe" filled="t" fillcolor="#DCE6F0" stroked="f">
              <v:path arrowok="t"/>
              <v:fill/>
            </v:shape>
            <v:shape style="position:absolute;left:1742;top:7067;width:0;height:252" coordorigin="1742,7067" coordsize="0,252" path="m1742,7067l1742,7319e" filled="f" stroked="t" strokeweight="3.34pt" strokecolor="#DCE6F0">
              <v:path arrowok="t"/>
            </v:shape>
            <v:shape style="position:absolute;left:2258;top:7067;width:67;height:252" coordorigin="2258,7067" coordsize="67,252" path="m2258,7319l2325,7319,2325,7067,2258,7067,2258,7319xe" filled="t" fillcolor="#DCE6F0" stroked="f">
              <v:path arrowok="t"/>
              <v:fill/>
            </v:shape>
            <v:shape style="position:absolute;left:1709;top:7319;width:614;height:444" coordorigin="1709,7319" coordsize="614,444" path="m1709,7763l2324,7763,2324,7319,1709,7319,1709,7763xe" filled="t" fillcolor="#DCE6F0" stroked="f">
              <v:path arrowok="t"/>
              <v:fill/>
            </v:shape>
            <v:shape style="position:absolute;left:1774;top:7067;width:485;height:252" coordorigin="1774,7067" coordsize="485,252" path="m1774,7319l2259,7319,2259,7067,1774,7067,1774,7319xe" filled="t" fillcolor="#DCE6F0" stroked="f">
              <v:path arrowok="t"/>
              <v:fill/>
            </v:shape>
            <v:shape style="position:absolute;left:2328;top:6623;width:1992;height:444" coordorigin="2328,6623" coordsize="1992,444" path="m2328,7067l4320,7067,4320,6623,2328,6623,2328,7067xe" filled="t" fillcolor="#DCE6F0" stroked="f">
              <v:path arrowok="t"/>
              <v:fill/>
            </v:shape>
            <v:shape style="position:absolute;left:2327;top:7067;width:72;height:252" coordorigin="2327,7067" coordsize="72,252" path="m2327,7319l2399,7319,2399,7067,2327,7067,2327,7319xe" filled="t" fillcolor="#DCE6F0" stroked="f">
              <v:path arrowok="t"/>
              <v:fill/>
            </v:shape>
            <v:shape style="position:absolute;left:4255;top:7067;width:67;height:252" coordorigin="4255,7067" coordsize="67,252" path="m4255,7319l4321,7319,4321,7067,4255,7067,4255,7319xe" filled="t" fillcolor="#DCE6F0" stroked="f">
              <v:path arrowok="t"/>
              <v:fill/>
            </v:shape>
            <v:shape style="position:absolute;left:2328;top:7319;width:1992;height:444" coordorigin="2328,7319" coordsize="1992,444" path="m2328,7763l4320,7763,4320,7319,2328,7319,2328,7763xe" filled="t" fillcolor="#DCE6F0" stroked="f">
              <v:path arrowok="t"/>
              <v:fill/>
            </v:shape>
            <v:shape style="position:absolute;left:2398;top:7067;width:1858;height:252" coordorigin="2398,7067" coordsize="1858,252" path="m2398,7319l4256,7319,4256,7067,2398,7067,2398,7319xe" filled="t" fillcolor="#DCE6F0" stroked="f">
              <v:path arrowok="t"/>
              <v:fill/>
            </v:shape>
            <v:shape style="position:absolute;left:4328;top:6623;width:2067;height:444" coordorigin="4328,6623" coordsize="2067,444" path="m4328,7067l6394,7067,6394,6623,4328,6623,4328,7067xe" filled="t" fillcolor="#DCE6F0" stroked="f">
              <v:path arrowok="t"/>
              <v:fill/>
            </v:shape>
            <v:shape style="position:absolute;left:4327;top:7067;width:72;height:252" coordorigin="4327,7067" coordsize="72,252" path="m4327,7319l4398,7319,4398,7067,4327,7067,4327,7319xe" filled="t" fillcolor="#DCE6F0" stroked="f">
              <v:path arrowok="t"/>
              <v:fill/>
            </v:shape>
            <v:shape style="position:absolute;left:6362;top:7067;width:0;height:252" coordorigin="6362,7067" coordsize="0,252" path="m6362,7067l6362,7319e" filled="f" stroked="t" strokeweight="3.34pt" strokecolor="#DCE6F0">
              <v:path arrowok="t"/>
            </v:shape>
            <v:shape style="position:absolute;left:4328;top:7319;width:2067;height:444" coordorigin="4328,7319" coordsize="2067,444" path="m4328,7763l6394,7763,6394,7319,4328,7319,4328,7763xe" filled="t" fillcolor="#DCE6F0" stroked="f">
              <v:path arrowok="t"/>
              <v:fill/>
            </v:shape>
            <v:shape style="position:absolute;left:4397;top:7067;width:1932;height:252" coordorigin="4397,7067" coordsize="1932,252" path="m4397,7319l6330,7319,6330,7067,4397,7067,4397,7319xe" filled="t" fillcolor="#DCE6F0" stroked="f">
              <v:path arrowok="t"/>
              <v:fill/>
            </v:shape>
            <v:shape style="position:absolute;left:6399;top:6623;width:3447;height:317" coordorigin="6399,6623" coordsize="3447,317" path="m6399,6940l9846,6940,9846,6623,6399,6623,6399,6940xe" filled="t" fillcolor="#DCE6F0" stroked="f">
              <v:path arrowok="t"/>
              <v:fill/>
            </v:shape>
            <v:shape style="position:absolute;left:6434;top:6940;width:0;height:506" coordorigin="6434,6940" coordsize="0,506" path="m6434,6940l6434,7446e" filled="f" stroked="t" strokeweight="3.58pt" strokecolor="#DCE6F0">
              <v:path arrowok="t"/>
            </v:shape>
            <v:shape style="position:absolute;left:9814;top:6940;width:0;height:506" coordorigin="9814,6940" coordsize="0,506" path="m9814,6940l9814,7446e" filled="f" stroked="t" strokeweight="3.34pt" strokecolor="#DCE6F0">
              <v:path arrowok="t"/>
            </v:shape>
            <v:shape style="position:absolute;left:6399;top:7446;width:3447;height:317" coordorigin="6399,7446" coordsize="3447,317" path="m6399,7763l9846,7763,9846,7446,6399,7446,6399,7763xe" filled="t" fillcolor="#DCE6F0" stroked="f">
              <v:path arrowok="t"/>
              <v:fill/>
            </v:shape>
            <v:shape style="position:absolute;left:6469;top:6940;width:3312;height:252" coordorigin="6469,6940" coordsize="3312,252" path="m6469,7192l9781,7192,9781,6940,6469,6940,6469,7192xe" filled="t" fillcolor="#DCE6F0" stroked="f">
              <v:path arrowok="t"/>
              <v:fill/>
            </v:shape>
            <v:shape style="position:absolute;left:6469;top:7192;width:3312;height:254" coordorigin="6469,7192" coordsize="3312,254" path="m6469,7446l9781,7446,9781,7192,6469,7192,6469,7446xe" filled="t" fillcolor="#DCE6F0" stroked="f">
              <v:path arrowok="t"/>
              <v:fill/>
            </v:shape>
            <v:shape style="position:absolute;left:9853;top:6622;width:2182;height:64" coordorigin="9853,6622" coordsize="2182,64" path="m9853,6686l12035,6686,12035,6622,9853,6622,9853,6686xe" filled="t" fillcolor="#DCE6F0" stroked="f">
              <v:path arrowok="t"/>
              <v:fill/>
            </v:shape>
            <v:shape style="position:absolute;left:9888;top:6685;width:0;height:1013" coordorigin="9888,6685" coordsize="0,1013" path="m9888,6685l9888,7698e" filled="f" stroked="t" strokeweight="3.58pt" strokecolor="#DCE6F0">
              <v:path arrowok="t"/>
            </v:shape>
            <v:shape style="position:absolute;left:12003;top:6685;width:0;height:1013" coordorigin="12003,6685" coordsize="0,1013" path="m12003,6685l12003,7698e" filled="f" stroked="t" strokeweight="3.34pt" strokecolor="#DCE6F0">
              <v:path arrowok="t"/>
            </v:shape>
            <v:shape style="position:absolute;left:9853;top:7697;width:2182;height:67" coordorigin="9853,7697" coordsize="2182,67" path="m9853,7764l12035,7764,12035,7697,9853,7697,9853,7764xe" filled="t" fillcolor="#DCE6F0" stroked="f">
              <v:path arrowok="t"/>
              <v:fill/>
            </v:shape>
            <v:shape style="position:absolute;left:9923;top:6685;width:2048;height:254" coordorigin="9923,6685" coordsize="2048,254" path="m9923,6940l11971,6940,11971,6685,9923,6685,9923,6940xe" filled="t" fillcolor="#DCE6F0" stroked="f">
              <v:path arrowok="t"/>
              <v:fill/>
            </v:shape>
            <v:shape style="position:absolute;left:9923;top:6940;width:2048;height:252" coordorigin="9923,6940" coordsize="2048,252" path="m9923,7192l11971,7192,11971,6940,9923,6940,9923,7192xe" filled="t" fillcolor="#DCE6F0" stroked="f">
              <v:path arrowok="t"/>
              <v:fill/>
            </v:shape>
            <v:shape style="position:absolute;left:9923;top:7192;width:2048;height:254" coordorigin="9923,7192" coordsize="2048,254" path="m9923,7446l11971,7446,11971,7192,9923,7192,9923,7446xe" filled="t" fillcolor="#DCE6F0" stroked="f">
              <v:path arrowok="t"/>
              <v:fill/>
            </v:shape>
            <v:shape style="position:absolute;left:9923;top:7446;width:2048;height:252" coordorigin="9923,7446" coordsize="2048,252" path="m9923,7698l11971,7698,11971,7446,9923,7446,9923,7698xe" filled="t" fillcolor="#DCE6F0" stroked="f">
              <v:path arrowok="t"/>
              <v:fill/>
            </v:shape>
            <v:shape style="position:absolute;left:12040;top:6623;width:1411;height:444" coordorigin="12040,6623" coordsize="1411,444" path="m12040,7067l13452,7067,13452,6623,12040,6623,12040,7067xe" filled="t" fillcolor="#DCE6F0" stroked="f">
              <v:path arrowok="t"/>
              <v:fill/>
            </v:shape>
            <v:shape style="position:absolute;left:12075;top:7067;width:0;height:252" coordorigin="12075,7067" coordsize="0,252" path="m12075,7067l12075,7319e" filled="f" stroked="t" strokeweight="3.58pt" strokecolor="#DCE6F0">
              <v:path arrowok="t"/>
            </v:shape>
            <v:shape style="position:absolute;left:13386;top:7067;width:67;height:252" coordorigin="13386,7067" coordsize="67,252" path="m13386,7319l13453,7319,13453,7067,13386,7067,13386,7319xe" filled="t" fillcolor="#DCE6F0" stroked="f">
              <v:path arrowok="t"/>
              <v:fill/>
            </v:shape>
            <v:shape style="position:absolute;left:12040;top:7319;width:1411;height:444" coordorigin="12040,7319" coordsize="1411,444" path="m12040,7763l13452,7763,13452,7319,12040,7319,12040,7763xe" filled="t" fillcolor="#DCE6F0" stroked="f">
              <v:path arrowok="t"/>
              <v:fill/>
            </v:shape>
            <v:shape style="position:absolute;left:12110;top:7067;width:1277;height:252" coordorigin="12110,7067" coordsize="1277,252" path="m12110,7319l13387,7319,13387,7067,12110,7067,12110,7319xe" filled="t" fillcolor="#DCE6F0" stroked="f">
              <v:path arrowok="t"/>
              <v:fill/>
            </v:shape>
            <v:shape style="position:absolute;left:13456;top:6623;width:1856;height:444" coordorigin="13456,6623" coordsize="1856,444" path="m13456,7067l15312,7067,15312,6623,13456,6623,13456,7067xe" filled="t" fillcolor="#DCE6F0" stroked="f">
              <v:path arrowok="t"/>
              <v:fill/>
            </v:shape>
            <v:shape style="position:absolute;left:13455;top:7067;width:72;height:252" coordorigin="13455,7067" coordsize="72,252" path="m13455,7319l13527,7319,13527,7067,13455,7067,13455,7319xe" filled="t" fillcolor="#DCE6F0" stroked="f">
              <v:path arrowok="t"/>
              <v:fill/>
            </v:shape>
            <v:shape style="position:absolute;left:15246;top:7067;width:67;height:252" coordorigin="15246,7067" coordsize="67,252" path="m15246,7319l15313,7319,15313,7067,15246,7067,15246,7319xe" filled="t" fillcolor="#DCE6F0" stroked="f">
              <v:path arrowok="t"/>
              <v:fill/>
            </v:shape>
            <v:shape style="position:absolute;left:13456;top:7319;width:1856;height:444" coordorigin="13456,7319" coordsize="1856,444" path="m13456,7763l15312,7763,15312,7319,13456,7319,13456,7763xe" filled="t" fillcolor="#DCE6F0" stroked="f">
              <v:path arrowok="t"/>
              <v:fill/>
            </v:shape>
            <v:shape style="position:absolute;left:13526;top:7067;width:1721;height:252" coordorigin="13526,7067" coordsize="1721,252" path="m13526,7319l15247,7319,15247,7067,13526,7067,13526,7319xe" filled="t" fillcolor="#DCE6F0" stroked="f">
              <v:path arrowok="t"/>
              <v:fill/>
            </v:shape>
            <v:shape style="position:absolute;left:15317;top:6623;width:1726;height:444" coordorigin="15317,6623" coordsize="1726,444" path="m15317,7067l17042,7067,17042,6623,15317,6623,15317,7067xe" filled="t" fillcolor="#DCE6F0" stroked="f">
              <v:path arrowok="t"/>
              <v:fill/>
            </v:shape>
            <v:shape style="position:absolute;left:15316;top:7067;width:72;height:252" coordorigin="15316,7067" coordsize="72,252" path="m15316,7319l15387,7319,15387,7067,15316,7067,15316,7319xe" filled="t" fillcolor="#DCE6F0" stroked="f">
              <v:path arrowok="t"/>
              <v:fill/>
            </v:shape>
            <v:shape style="position:absolute;left:17009;top:7067;width:0;height:252" coordorigin="17009,7067" coordsize="0,252" path="m17009,7067l17009,7319e" filled="f" stroked="t" strokeweight="3.46pt" strokecolor="#DCE6F0">
              <v:path arrowok="t"/>
            </v:shape>
            <v:shape style="position:absolute;left:15317;top:7319;width:1726;height:444" coordorigin="15317,7319" coordsize="1726,444" path="m15317,7763l17042,7763,17042,7319,15317,7319,15317,7763xe" filled="t" fillcolor="#DCE6F0" stroked="f">
              <v:path arrowok="t"/>
              <v:fill/>
            </v:shape>
            <v:shape style="position:absolute;left:15386;top:7067;width:1589;height:252" coordorigin="15386,7067" coordsize="1589,252" path="m15386,7319l16975,7319,16975,7067,15386,7067,15386,7319xe" filled="t" fillcolor="#DCE6F0" stroked="f">
              <v:path arrowok="t"/>
              <v:fill/>
            </v:shape>
            <v:shape style="position:absolute;left:1709;top:6618;width:614;height:0" coordorigin="1709,6618" coordsize="614,0" path="m1709,6618l2324,6618e" filled="f" stroked="t" strokeweight="0.58001pt" strokecolor="#000000">
              <v:path arrowok="t"/>
            </v:shape>
            <v:shape style="position:absolute;left:2333;top:6618;width:1990;height:0" coordorigin="2333,6618" coordsize="1990,0" path="m2333,6618l4323,6618e" filled="f" stroked="t" strokeweight="0.58001pt" strokecolor="#000000">
              <v:path arrowok="t"/>
            </v:shape>
            <v:shape style="position:absolute;left:4332;top:6618;width:2062;height:0" coordorigin="4332,6618" coordsize="2062,0" path="m4332,6618l6394,6618e" filled="f" stroked="t" strokeweight="0.58001pt" strokecolor="#000000">
              <v:path arrowok="t"/>
            </v:shape>
            <v:shape style="position:absolute;left:6404;top:6618;width:3444;height:0" coordorigin="6404,6618" coordsize="3444,0" path="m6404,6618l9849,6618e" filled="f" stroked="t" strokeweight="0.58001pt" strokecolor="#000000">
              <v:path arrowok="t"/>
            </v:shape>
            <v:shape style="position:absolute;left:9858;top:6612;width:2177;height:12" coordorigin="9858,6612" coordsize="2177,12" path="m9858,6624l12035,6624,12035,6612,9858,6612,9858,6624xe" filled="t" fillcolor="#000000" stroked="f">
              <v:path arrowok="t"/>
              <v:fill/>
            </v:shape>
            <v:shape style="position:absolute;left:12045;top:6618;width:1406;height:0" coordorigin="12045,6618" coordsize="1406,0" path="m12045,6618l13452,6618e" filled="f" stroked="t" strokeweight="0.58001pt" strokecolor="#000000">
              <v:path arrowok="t"/>
            </v:shape>
            <v:shape style="position:absolute;left:13461;top:6618;width:1851;height:0" coordorigin="13461,6618" coordsize="1851,0" path="m13461,6618l15312,6618e" filled="f" stroked="t" strokeweight="0.58001pt" strokecolor="#000000">
              <v:path arrowok="t"/>
            </v:shape>
            <v:shape style="position:absolute;left:15322;top:6618;width:1721;height:0" coordorigin="15322,6618" coordsize="1721,0" path="m15322,6618l17042,6618e" filled="f" stroked="t" strokeweight="0.58001pt" strokecolor="#000000">
              <v:path arrowok="t"/>
            </v:shape>
            <v:shape style="position:absolute;left:1709;top:7768;width:614;height:0" coordorigin="1709,7768" coordsize="614,0" path="m1709,7768l2324,7768e" filled="f" stroked="t" strokeweight="0.57998pt" strokecolor="#000000">
              <v:path arrowok="t"/>
            </v:shape>
            <v:shape style="position:absolute;left:2333;top:7768;width:1990;height:0" coordorigin="2333,7768" coordsize="1990,0" path="m2333,7768l4323,7768e" filled="f" stroked="t" strokeweight="0.57998pt" strokecolor="#000000">
              <v:path arrowok="t"/>
            </v:shape>
            <v:shape style="position:absolute;left:4332;top:7768;width:2062;height:0" coordorigin="4332,7768" coordsize="2062,0" path="m4332,7768l6394,7768e" filled="f" stroked="t" strokeweight="0.57998pt" strokecolor="#000000">
              <v:path arrowok="t"/>
            </v:shape>
            <v:shape style="position:absolute;left:6404;top:7768;width:3444;height:0" coordorigin="6404,7768" coordsize="3444,0" path="m6404,7768l9849,7768e" filled="f" stroked="t" strokeweight="0.57998pt" strokecolor="#000000">
              <v:path arrowok="t"/>
            </v:shape>
            <v:shape style="position:absolute;left:9858;top:7762;width:2177;height:12" coordorigin="9858,7762" coordsize="2177,12" path="m9858,7774l12035,7774,12035,7762,9858,7762,9858,7774xe" filled="t" fillcolor="#000000" stroked="f">
              <v:path arrowok="t"/>
              <v:fill/>
            </v:shape>
            <v:shape style="position:absolute;left:12045;top:7768;width:1406;height:0" coordorigin="12045,7768" coordsize="1406,0" path="m12045,7768l13452,7768e" filled="f" stroked="t" strokeweight="0.57998pt" strokecolor="#000000">
              <v:path arrowok="t"/>
            </v:shape>
            <v:shape style="position:absolute;left:13461;top:7768;width:1851;height:0" coordorigin="13461,7768" coordsize="1851,0" path="m13461,7768l15312,7768e" filled="f" stroked="t" strokeweight="0.57998pt" strokecolor="#000000">
              <v:path arrowok="t"/>
            </v:shape>
            <v:shape style="position:absolute;left:15322;top:7768;width:1721;height:0" coordorigin="15322,7768" coordsize="1721,0" path="m15322,7768l17042,7768e" filled="f" stroked="t" strokeweight="0.57998pt" strokecolor="#000000">
              <v:path arrowok="t"/>
            </v:shape>
            <v:shape style="position:absolute;left:1709;top:8923;width:614;height:158" coordorigin="1709,8923" coordsize="614,158" path="m1709,9081l2324,9081,2324,8923,1709,8923,1709,9081xe" filled="t" fillcolor="#DCE6F0" stroked="f">
              <v:path arrowok="t"/>
              <v:fill/>
            </v:shape>
            <v:shape style="position:absolute;left:1742;top:9081;width:0;height:254" coordorigin="1742,9081" coordsize="0,254" path="m1742,9081l1742,9336e" filled="f" stroked="t" strokeweight="3.34pt" strokecolor="#DCE6F0">
              <v:path arrowok="t"/>
            </v:shape>
            <v:shape style="position:absolute;left:2258;top:9081;width:67;height:254" coordorigin="2258,9081" coordsize="67,254" path="m2258,9336l2325,9336,2325,9081,2258,9081,2258,9336xe" filled="t" fillcolor="#DCE6F0" stroked="f">
              <v:path arrowok="t"/>
              <v:fill/>
            </v:shape>
            <v:shape style="position:absolute;left:1709;top:9336;width:614;height:158" coordorigin="1709,9336" coordsize="614,158" path="m1709,9494l2324,9494,2324,9336,1709,9336,1709,9494xe" filled="t" fillcolor="#DCE6F0" stroked="f">
              <v:path arrowok="t"/>
              <v:fill/>
            </v:shape>
            <v:shape style="position:absolute;left:1774;top:9081;width:485;height:254" coordorigin="1774,9081" coordsize="485,254" path="m1774,9336l2259,9336,2259,9081,1774,9081,1774,9336xe" filled="t" fillcolor="#DCE6F0" stroked="f">
              <v:path arrowok="t"/>
              <v:fill/>
            </v:shape>
            <v:shape style="position:absolute;left:2328;top:8923;width:1992;height:158" coordorigin="2328,8923" coordsize="1992,158" path="m2328,9081l4320,9081,4320,8923,2328,8923,2328,9081xe" filled="t" fillcolor="#DCE6F0" stroked="f">
              <v:path arrowok="t"/>
              <v:fill/>
            </v:shape>
            <v:shape style="position:absolute;left:2327;top:9081;width:72;height:254" coordorigin="2327,9081" coordsize="72,254" path="m2327,9336l2399,9336,2399,9081,2327,9081,2327,9336xe" filled="t" fillcolor="#DCE6F0" stroked="f">
              <v:path arrowok="t"/>
              <v:fill/>
            </v:shape>
            <v:shape style="position:absolute;left:4255;top:9081;width:67;height:254" coordorigin="4255,9081" coordsize="67,254" path="m4255,9336l4321,9336,4321,9081,4255,9081,4255,9336xe" filled="t" fillcolor="#DCE6F0" stroked="f">
              <v:path arrowok="t"/>
              <v:fill/>
            </v:shape>
            <v:shape style="position:absolute;left:2328;top:9336;width:1992;height:158" coordorigin="2328,9336" coordsize="1992,158" path="m2328,9494l4320,9494,4320,9336,2328,9336,2328,9494xe" filled="t" fillcolor="#DCE6F0" stroked="f">
              <v:path arrowok="t"/>
              <v:fill/>
            </v:shape>
            <v:shape style="position:absolute;left:2398;top:9081;width:1858;height:254" coordorigin="2398,9081" coordsize="1858,254" path="m2398,9336l4256,9336,4256,9081,2398,9081,2398,9336xe" filled="t" fillcolor="#DCE6F0" stroked="f">
              <v:path arrowok="t"/>
              <v:fill/>
            </v:shape>
            <v:shape style="position:absolute;left:4328;top:8923;width:2067;height:158" coordorigin="4328,8923" coordsize="2067,158" path="m4328,9081l6394,9081,6394,8923,4328,8923,4328,9081xe" filled="t" fillcolor="#DCE6F0" stroked="f">
              <v:path arrowok="t"/>
              <v:fill/>
            </v:shape>
            <v:shape style="position:absolute;left:4327;top:9081;width:72;height:254" coordorigin="4327,9081" coordsize="72,254" path="m4327,9336l4398,9336,4398,9081,4327,9081,4327,9336xe" filled="t" fillcolor="#DCE6F0" stroked="f">
              <v:path arrowok="t"/>
              <v:fill/>
            </v:shape>
            <v:shape style="position:absolute;left:6329;top:9081;width:67;height:254" coordorigin="6329,9081" coordsize="67,254" path="m6329,9336l6396,9336,6396,9081,6329,9081,6329,9336xe" filled="t" fillcolor="#DCE6F0" stroked="f">
              <v:path arrowok="t"/>
              <v:fill/>
            </v:shape>
            <v:shape style="position:absolute;left:4328;top:9336;width:2067;height:158" coordorigin="4328,9336" coordsize="2067,158" path="m4328,9494l6394,9494,6394,9336,4328,9336,4328,9494xe" filled="t" fillcolor="#DCE6F0" stroked="f">
              <v:path arrowok="t"/>
              <v:fill/>
            </v:shape>
            <v:shape style="position:absolute;left:4397;top:9081;width:1932;height:254" coordorigin="4397,9081" coordsize="1932,254" path="m4397,9336l6330,9336,6330,9081,4397,9081,4397,9336xe" filled="t" fillcolor="#DCE6F0" stroked="f">
              <v:path arrowok="t"/>
              <v:fill/>
            </v:shape>
            <v:shape style="position:absolute;left:6399;top:8923;width:3447;height:158" coordorigin="6399,8923" coordsize="3447,158" path="m6399,9081l9846,9081,9846,8923,6399,8923,6399,9081xe" filled="t" fillcolor="#DCE6F0" stroked="f">
              <v:path arrowok="t"/>
              <v:fill/>
            </v:shape>
            <v:shape style="position:absolute;left:6398;top:9081;width:72;height:254" coordorigin="6398,9081" coordsize="72,254" path="m6398,9336l6470,9336,6470,9081,6398,9081,6398,9336xe" filled="t" fillcolor="#DCE6F0" stroked="f">
              <v:path arrowok="t"/>
              <v:fill/>
            </v:shape>
            <v:shape style="position:absolute;left:9814;top:9081;width:0;height:254" coordorigin="9814,9081" coordsize="0,254" path="m9814,9081l9814,9336e" filled="f" stroked="t" strokeweight="3.34pt" strokecolor="#DCE6F0">
              <v:path arrowok="t"/>
            </v:shape>
            <v:shape style="position:absolute;left:6399;top:9336;width:3447;height:158" coordorigin="6399,9336" coordsize="3447,158" path="m6399,9494l9846,9494,9846,9336,6399,9336,6399,9494xe" filled="t" fillcolor="#DCE6F0" stroked="f">
              <v:path arrowok="t"/>
              <v:fill/>
            </v:shape>
            <v:shape style="position:absolute;left:6469;top:9081;width:3312;height:254" coordorigin="6469,9081" coordsize="3312,254" path="m6469,9336l9781,9336,9781,9081,6469,9081,6469,9336xe" filled="t" fillcolor="#DCE6F0" stroked="f">
              <v:path arrowok="t"/>
              <v:fill/>
            </v:shape>
            <v:shape style="position:absolute;left:9853;top:8938;width:2182;height:0" coordorigin="9853,8938" coordsize="2182,0" path="m9853,8938l12035,8938e" filled="f" stroked="t" strokeweight="1.66pt" strokecolor="#DCE6F0">
              <v:path arrowok="t"/>
            </v:shape>
            <v:shape style="position:absolute;left:9888;top:8954;width:0;height:506" coordorigin="9888,8954" coordsize="0,506" path="m9888,8954l9888,9460e" filled="f" stroked="t" strokeweight="3.58pt" strokecolor="#DCE6F0">
              <v:path arrowok="t"/>
            </v:shape>
            <v:shape style="position:absolute;left:12003;top:8954;width:0;height:506" coordorigin="12003,8954" coordsize="0,506" path="m12003,8954l12003,9460e" filled="f" stroked="t" strokeweight="3.34pt" strokecolor="#DCE6F0">
              <v:path arrowok="t"/>
            </v:shape>
            <v:shape style="position:absolute;left:9853;top:9477;width:2182;height:0" coordorigin="9853,9477" coordsize="2182,0" path="m9853,9477l12035,9477e" filled="f" stroked="t" strokeweight="1.78pt" strokecolor="#DCE6F0">
              <v:path arrowok="t"/>
            </v:shape>
            <v:shape style="position:absolute;left:9923;top:8954;width:2048;height:254" coordorigin="9923,8954" coordsize="2048,254" path="m9923,9208l11971,9208,11971,8954,9923,8954,9923,9208xe" filled="t" fillcolor="#DCE6F0" stroked="f">
              <v:path arrowok="t"/>
              <v:fill/>
            </v:shape>
            <v:shape style="position:absolute;left:9923;top:9208;width:2048;height:252" coordorigin="9923,9208" coordsize="2048,252" path="m9923,9460l11971,9460,11971,9208,9923,9208,9923,9460xe" filled="t" fillcolor="#DCE6F0" stroked="f">
              <v:path arrowok="t"/>
              <v:fill/>
            </v:shape>
            <v:shape style="position:absolute;left:12040;top:8923;width:1411;height:158" coordorigin="12040,8923" coordsize="1411,158" path="m12040,9081l13452,9081,13452,8923,12040,8923,12040,9081xe" filled="t" fillcolor="#DCE6F0" stroked="f">
              <v:path arrowok="t"/>
              <v:fill/>
            </v:shape>
            <v:shape style="position:absolute;left:12075;top:9081;width:0;height:254" coordorigin="12075,9081" coordsize="0,254" path="m12075,9081l12075,9336e" filled="f" stroked="t" strokeweight="3.58pt" strokecolor="#DCE6F0">
              <v:path arrowok="t"/>
            </v:shape>
            <v:shape style="position:absolute;left:13386;top:9081;width:67;height:254" coordorigin="13386,9081" coordsize="67,254" path="m13386,9336l13453,9336,13453,9081,13386,9081,13386,9336xe" filled="t" fillcolor="#DCE6F0" stroked="f">
              <v:path arrowok="t"/>
              <v:fill/>
            </v:shape>
            <v:shape style="position:absolute;left:12040;top:9336;width:1411;height:158" coordorigin="12040,9336" coordsize="1411,158" path="m12040,9494l13452,9494,13452,9336,12040,9336,12040,9494xe" filled="t" fillcolor="#DCE6F0" stroked="f">
              <v:path arrowok="t"/>
              <v:fill/>
            </v:shape>
            <v:shape style="position:absolute;left:12110;top:9081;width:1277;height:254" coordorigin="12110,9081" coordsize="1277,254" path="m12110,9336l13387,9336,13387,9081,12110,9081,12110,9336xe" filled="t" fillcolor="#DCE6F0" stroked="f">
              <v:path arrowok="t"/>
              <v:fill/>
            </v:shape>
            <v:shape style="position:absolute;left:13456;top:8923;width:1856;height:158" coordorigin="13456,8923" coordsize="1856,158" path="m13456,9081l15312,9081,15312,8923,13456,8923,13456,9081xe" filled="t" fillcolor="#DCE6F0" stroked="f">
              <v:path arrowok="t"/>
              <v:fill/>
            </v:shape>
            <v:shape style="position:absolute;left:13455;top:9081;width:72;height:254" coordorigin="13455,9081" coordsize="72,254" path="m13455,9336l13527,9336,13527,9081,13455,9081,13455,9336xe" filled="t" fillcolor="#DCE6F0" stroked="f">
              <v:path arrowok="t"/>
              <v:fill/>
            </v:shape>
            <v:shape style="position:absolute;left:15246;top:9081;width:67;height:254" coordorigin="15246,9081" coordsize="67,254" path="m15246,9336l15313,9336,15313,9081,15246,9081,15246,9336xe" filled="t" fillcolor="#DCE6F0" stroked="f">
              <v:path arrowok="t"/>
              <v:fill/>
            </v:shape>
            <v:shape style="position:absolute;left:13456;top:9336;width:1856;height:158" coordorigin="13456,9336" coordsize="1856,158" path="m13456,9494l15312,9494,15312,9336,13456,9336,13456,9494xe" filled="t" fillcolor="#DCE6F0" stroked="f">
              <v:path arrowok="t"/>
              <v:fill/>
            </v:shape>
            <v:shape style="position:absolute;left:13526;top:9081;width:1721;height:254" coordorigin="13526,9081" coordsize="1721,254" path="m13526,9336l15247,9336,15247,9081,13526,9081,13526,9336xe" filled="t" fillcolor="#DCE6F0" stroked="f">
              <v:path arrowok="t"/>
              <v:fill/>
            </v:shape>
            <v:shape style="position:absolute;left:15317;top:8923;width:1726;height:158" coordorigin="15317,8923" coordsize="1726,158" path="m15317,9081l17042,9081,17042,8923,15317,8923,15317,9081xe" filled="t" fillcolor="#DCE6F0" stroked="f">
              <v:path arrowok="t"/>
              <v:fill/>
            </v:shape>
            <v:shape style="position:absolute;left:15316;top:9081;width:72;height:254" coordorigin="15316,9081" coordsize="72,254" path="m15316,9336l15387,9336,15387,9081,15316,9081,15316,9336xe" filled="t" fillcolor="#DCE6F0" stroked="f">
              <v:path arrowok="t"/>
              <v:fill/>
            </v:shape>
            <v:shape style="position:absolute;left:17009;top:9081;width:0;height:254" coordorigin="17009,9081" coordsize="0,254" path="m17009,9081l17009,9336e" filled="f" stroked="t" strokeweight="3.46pt" strokecolor="#DCE6F0">
              <v:path arrowok="t"/>
            </v:shape>
            <v:shape style="position:absolute;left:15317;top:9336;width:1726;height:158" coordorigin="15317,9336" coordsize="1726,158" path="m15317,9494l17042,9494,17042,9336,15317,9336,15317,9494xe" filled="t" fillcolor="#DCE6F0" stroked="f">
              <v:path arrowok="t"/>
              <v:fill/>
            </v:shape>
            <v:shape style="position:absolute;left:15386;top:9081;width:1589;height:254" coordorigin="15386,9081" coordsize="1589,254" path="m15386,9336l16975,9336,16975,9081,15386,9081,15386,9336xe" filled="t" fillcolor="#DCE6F0" stroked="f">
              <v:path arrowok="t"/>
              <v:fill/>
            </v:shape>
            <v:shape style="position:absolute;left:1709;top:8918;width:614;height:0" coordorigin="1709,8918" coordsize="614,0" path="m1709,8918l2324,8918e" filled="f" stroked="t" strokeweight="0.58001pt" strokecolor="#000000">
              <v:path arrowok="t"/>
            </v:shape>
            <v:shape style="position:absolute;left:2333;top:8918;width:1990;height:0" coordorigin="2333,8918" coordsize="1990,0" path="m2333,8918l4323,8918e" filled="f" stroked="t" strokeweight="0.58001pt" strokecolor="#000000">
              <v:path arrowok="t"/>
            </v:shape>
            <v:shape style="position:absolute;left:4332;top:8918;width:2062;height:0" coordorigin="4332,8918" coordsize="2062,0" path="m4332,8918l6394,8918e" filled="f" stroked="t" strokeweight="0.58001pt" strokecolor="#000000">
              <v:path arrowok="t"/>
            </v:shape>
            <v:shape style="position:absolute;left:6404;top:8918;width:3444;height:0" coordorigin="6404,8918" coordsize="3444,0" path="m6404,8918l9849,8918e" filled="f" stroked="t" strokeweight="0.58001pt" strokecolor="#000000">
              <v:path arrowok="t"/>
            </v:shape>
            <v:shape style="position:absolute;left:9858;top:8918;width:2177;height:0" coordorigin="9858,8918" coordsize="2177,0" path="m9858,8918l12035,8918e" filled="f" stroked="t" strokeweight="0.58001pt" strokecolor="#000000">
              <v:path arrowok="t"/>
            </v:shape>
            <v:shape style="position:absolute;left:12045;top:8918;width:1406;height:0" coordorigin="12045,8918" coordsize="1406,0" path="m12045,8918l13452,8918e" filled="f" stroked="t" strokeweight="0.58001pt" strokecolor="#000000">
              <v:path arrowok="t"/>
            </v:shape>
            <v:shape style="position:absolute;left:13461;top:8918;width:1851;height:0" coordorigin="13461,8918" coordsize="1851,0" path="m13461,8918l15312,8918e" filled="f" stroked="t" strokeweight="0.58001pt" strokecolor="#000000">
              <v:path arrowok="t"/>
            </v:shape>
            <v:shape style="position:absolute;left:15322;top:8918;width:1721;height:0" coordorigin="15322,8918" coordsize="1721,0" path="m15322,8918l17042,8918e" filled="f" stroked="t" strokeweight="0.58001pt" strokecolor="#000000">
              <v:path arrowok="t"/>
            </v:shape>
            <v:shape style="position:absolute;left:1709;top:9499;width:614;height:0" coordorigin="1709,9499" coordsize="614,0" path="m1709,9499l2324,9499e" filled="f" stroked="t" strokeweight="0.57998pt" strokecolor="#000000">
              <v:path arrowok="t"/>
            </v:shape>
            <v:shape style="position:absolute;left:2333;top:9499;width:1990;height:0" coordorigin="2333,9499" coordsize="1990,0" path="m2333,9499l4323,9499e" filled="f" stroked="t" strokeweight="0.57998pt" strokecolor="#000000">
              <v:path arrowok="t"/>
            </v:shape>
            <v:shape style="position:absolute;left:4332;top:9499;width:2062;height:0" coordorigin="4332,9499" coordsize="2062,0" path="m4332,9499l6394,9499e" filled="f" stroked="t" strokeweight="0.57998pt" strokecolor="#000000">
              <v:path arrowok="t"/>
            </v:shape>
            <v:shape style="position:absolute;left:6404;top:9499;width:3444;height:0" coordorigin="6404,9499" coordsize="3444,0" path="m6404,9499l9849,9499e" filled="f" stroked="t" strokeweight="0.57998pt" strokecolor="#000000">
              <v:path arrowok="t"/>
            </v:shape>
            <v:shape style="position:absolute;left:9858;top:9499;width:2177;height:0" coordorigin="9858,9499" coordsize="2177,0" path="m9858,9499l12035,9499e" filled="f" stroked="t" strokeweight="0.57998pt" strokecolor="#000000">
              <v:path arrowok="t"/>
            </v:shape>
            <v:shape style="position:absolute;left:12045;top:9499;width:1406;height:0" coordorigin="12045,9499" coordsize="1406,0" path="m12045,9499l13452,9499e" filled="f" stroked="t" strokeweight="0.57998pt" strokecolor="#000000">
              <v:path arrowok="t"/>
            </v:shape>
            <v:shape style="position:absolute;left:13461;top:9499;width:1851;height:0" coordorigin="13461,9499" coordsize="1851,0" path="m13461,9499l15312,9499e" filled="f" stroked="t" strokeweight="0.57998pt" strokecolor="#000000">
              <v:path arrowok="t"/>
            </v:shape>
            <v:shape style="position:absolute;left:15322;top:9499;width:1721;height:0" coordorigin="15322,9499" coordsize="1721,0" path="m15322,9499l17042,9499e" filled="f" stroked="t" strokeweight="0.57998pt" strokecolor="#000000">
              <v:path arrowok="t"/>
            </v:shape>
            <v:shape style="position:absolute;left:1709;top:10082;width:614;height:127" coordorigin="1709,10082" coordsize="614,127" path="m1709,10209l2324,10209,2324,10082,1709,10082,1709,10209xe" filled="t" fillcolor="#DCE6F0" stroked="f">
              <v:path arrowok="t"/>
              <v:fill/>
            </v:shape>
            <v:shape style="position:absolute;left:1742;top:10209;width:0;height:255" coordorigin="1742,10209" coordsize="0,255" path="m1742,10209l1742,10464e" filled="f" stroked="t" strokeweight="3.34pt" strokecolor="#DCE6F0">
              <v:path arrowok="t"/>
            </v:shape>
            <v:shape style="position:absolute;left:2258;top:10209;width:67;height:255" coordorigin="2258,10209" coordsize="67,255" path="m2258,10464l2325,10464,2325,10209,2258,10209,2258,10464xe" filled="t" fillcolor="#DCE6F0" stroked="f">
              <v:path arrowok="t"/>
              <v:fill/>
            </v:shape>
            <v:shape style="position:absolute;left:1709;top:10464;width:614;height:125" coordorigin="1709,10464" coordsize="614,125" path="m1709,10589l2324,10589,2324,10464,1709,10464,1709,10589xe" filled="t" fillcolor="#DCE6F0" stroked="f">
              <v:path arrowok="t"/>
              <v:fill/>
            </v:shape>
            <v:shape style="position:absolute;left:1774;top:10209;width:485;height:255" coordorigin="1774,10209" coordsize="485,255" path="m1774,10464l2259,10464,2259,10209,1774,10209,1774,10464xe" filled="t" fillcolor="#DCE6F0" stroked="f">
              <v:path arrowok="t"/>
              <v:fill/>
            </v:shape>
            <v:shape style="position:absolute;left:2328;top:10082;width:1992;height:127" coordorigin="2328,10082" coordsize="1992,127" path="m2328,10209l4320,10209,4320,10082,2328,10082,2328,10209xe" filled="t" fillcolor="#DCE6F0" stroked="f">
              <v:path arrowok="t"/>
              <v:fill/>
            </v:shape>
            <v:shape style="position:absolute;left:2327;top:10209;width:72;height:255" coordorigin="2327,10209" coordsize="72,255" path="m2327,10464l2399,10464,2399,10209,2327,10209,2327,10464xe" filled="t" fillcolor="#DCE6F0" stroked="f">
              <v:path arrowok="t"/>
              <v:fill/>
            </v:shape>
            <v:shape style="position:absolute;left:4255;top:10209;width:67;height:255" coordorigin="4255,10209" coordsize="67,255" path="m4255,10464l4321,10464,4321,10209,4255,10209,4255,10464xe" filled="t" fillcolor="#DCE6F0" stroked="f">
              <v:path arrowok="t"/>
              <v:fill/>
            </v:shape>
            <v:shape style="position:absolute;left:2328;top:10464;width:1992;height:125" coordorigin="2328,10464" coordsize="1992,125" path="m2328,10589l4320,10589,4320,10464,2328,10464,2328,10589xe" filled="t" fillcolor="#DCE6F0" stroked="f">
              <v:path arrowok="t"/>
              <v:fill/>
            </v:shape>
            <v:shape style="position:absolute;left:2398;top:10209;width:1858;height:255" coordorigin="2398,10209" coordsize="1858,255" path="m2398,10464l4256,10464,4256,10209,2398,10209,2398,10464xe" filled="t" fillcolor="#DCE6F0" stroked="f">
              <v:path arrowok="t"/>
              <v:fill/>
            </v:shape>
            <v:shape style="position:absolute;left:4328;top:10082;width:2067;height:127" coordorigin="4328,10082" coordsize="2067,127" path="m4328,10209l6394,10209,6394,10082,4328,10082,4328,10209xe" filled="t" fillcolor="#DCE6F0" stroked="f">
              <v:path arrowok="t"/>
              <v:fill/>
            </v:shape>
            <v:shape style="position:absolute;left:4327;top:10209;width:72;height:255" coordorigin="4327,10209" coordsize="72,255" path="m4327,10464l4398,10464,4398,10209,4327,10209,4327,10464xe" filled="t" fillcolor="#DCE6F0" stroked="f">
              <v:path arrowok="t"/>
              <v:fill/>
            </v:shape>
            <v:shape style="position:absolute;left:6329;top:10209;width:67;height:255" coordorigin="6329,10209" coordsize="67,255" path="m6329,10464l6396,10464,6396,10209,6329,10209,6329,10464xe" filled="t" fillcolor="#DCE6F0" stroked="f">
              <v:path arrowok="t"/>
              <v:fill/>
            </v:shape>
            <v:shape style="position:absolute;left:4328;top:10464;width:2067;height:125" coordorigin="4328,10464" coordsize="2067,125" path="m4328,10589l6394,10589,6394,10464,4328,10464,4328,10589xe" filled="t" fillcolor="#DCE6F0" stroked="f">
              <v:path arrowok="t"/>
              <v:fill/>
            </v:shape>
            <v:shape style="position:absolute;left:4397;top:10209;width:1932;height:255" coordorigin="4397,10209" coordsize="1932,255" path="m4397,10464l6330,10464,6330,10209,4397,10209,4397,10464xe" filled="t" fillcolor="#DCE6F0" stroked="f">
              <v:path arrowok="t"/>
              <v:fill/>
            </v:shape>
            <v:shape style="position:absolute;left:6399;top:10082;width:3447;height:127" coordorigin="6399,10082" coordsize="3447,127" path="m6399,10209l9846,10209,9846,10082,6399,10082,6399,10209xe" filled="t" fillcolor="#DCE6F0" stroked="f">
              <v:path arrowok="t"/>
              <v:fill/>
            </v:shape>
            <v:shape style="position:absolute;left:6398;top:10209;width:72;height:255" coordorigin="6398,10209" coordsize="72,255" path="m6398,10464l6470,10464,6470,10209,6398,10209,6398,10464xe" filled="t" fillcolor="#DCE6F0" stroked="f">
              <v:path arrowok="t"/>
              <v:fill/>
            </v:shape>
            <v:shape style="position:absolute;left:9814;top:10209;width:0;height:255" coordorigin="9814,10209" coordsize="0,255" path="m9814,10209l9814,10464e" filled="f" stroked="t" strokeweight="3.34pt" strokecolor="#DCE6F0">
              <v:path arrowok="t"/>
            </v:shape>
            <v:shape style="position:absolute;left:6399;top:10464;width:3447;height:125" coordorigin="6399,10464" coordsize="3447,125" path="m6399,10589l9846,10589,9846,10464,6399,10464,6399,10589xe" filled="t" fillcolor="#DCE6F0" stroked="f">
              <v:path arrowok="t"/>
              <v:fill/>
            </v:shape>
            <v:shape style="position:absolute;left:6469;top:10209;width:3312;height:255" coordorigin="6469,10209" coordsize="3312,255" path="m6469,10464l9781,10464,9781,10209,6469,10209,6469,10464xe" filled="t" fillcolor="#DCE6F0" stroked="f">
              <v:path arrowok="t"/>
              <v:fill/>
            </v:shape>
            <v:shape style="position:absolute;left:9888;top:10082;width:0;height:507" coordorigin="9888,10082" coordsize="0,507" path="m9888,10082l9888,10589e" filled="f" stroked="t" strokeweight="3.58pt" strokecolor="#DCE6F0">
              <v:path arrowok="t"/>
            </v:shape>
            <v:shape style="position:absolute;left:12003;top:10082;width:0;height:507" coordorigin="12003,10082" coordsize="0,507" path="m12003,10082l12003,10589e" filled="f" stroked="t" strokeweight="3.34pt" strokecolor="#DCE6F0">
              <v:path arrowok="t"/>
            </v:shape>
            <v:shape style="position:absolute;left:9923;top:10082;width:2048;height:255" coordorigin="9923,10082" coordsize="2048,255" path="m9923,10337l11971,10337,11971,10082,9923,10082,9923,10337xe" filled="t" fillcolor="#DCE6F0" stroked="f">
              <v:path arrowok="t"/>
              <v:fill/>
            </v:shape>
            <v:shape style="position:absolute;left:9923;top:10337;width:2048;height:252" coordorigin="9923,10337" coordsize="2048,252" path="m9923,10589l11971,10589,11971,10337,9923,10337,9923,10589xe" filled="t" fillcolor="#DCE6F0" stroked="f">
              <v:path arrowok="t"/>
              <v:fill/>
            </v:shape>
            <v:shape style="position:absolute;left:12040;top:10082;width:1411;height:127" coordorigin="12040,10082" coordsize="1411,127" path="m12040,10209l13452,10209,13452,10082,12040,10082,12040,10209xe" filled="t" fillcolor="#DCE6F0" stroked="f">
              <v:path arrowok="t"/>
              <v:fill/>
            </v:shape>
            <v:shape style="position:absolute;left:12075;top:10209;width:0;height:255" coordorigin="12075,10209" coordsize="0,255" path="m12075,10209l12075,10464e" filled="f" stroked="t" strokeweight="3.58pt" strokecolor="#DCE6F0">
              <v:path arrowok="t"/>
            </v:shape>
            <v:shape style="position:absolute;left:13386;top:10209;width:67;height:255" coordorigin="13386,10209" coordsize="67,255" path="m13386,10464l13453,10464,13453,10209,13386,10209,13386,10464xe" filled="t" fillcolor="#DCE6F0" stroked="f">
              <v:path arrowok="t"/>
              <v:fill/>
            </v:shape>
            <v:shape style="position:absolute;left:12040;top:10464;width:1411;height:125" coordorigin="12040,10464" coordsize="1411,125" path="m12040,10589l13452,10589,13452,10464,12040,10464,12040,10589xe" filled="t" fillcolor="#DCE6F0" stroked="f">
              <v:path arrowok="t"/>
              <v:fill/>
            </v:shape>
            <v:shape style="position:absolute;left:12110;top:10209;width:1277;height:255" coordorigin="12110,10209" coordsize="1277,255" path="m12110,10464l13387,10464,13387,10209,12110,10209,12110,10464xe" filled="t" fillcolor="#DCE6F0" stroked="f">
              <v:path arrowok="t"/>
              <v:fill/>
            </v:shape>
            <v:shape style="position:absolute;left:13456;top:10082;width:1856;height:127" coordorigin="13456,10082" coordsize="1856,127" path="m13456,10209l15312,10209,15312,10082,13456,10082,13456,10209xe" filled="t" fillcolor="#DCE6F0" stroked="f">
              <v:path arrowok="t"/>
              <v:fill/>
            </v:shape>
            <v:shape style="position:absolute;left:13455;top:10209;width:72;height:255" coordorigin="13455,10209" coordsize="72,255" path="m13455,10464l13527,10464,13527,10209,13455,10209,13455,10464xe" filled="t" fillcolor="#DCE6F0" stroked="f">
              <v:path arrowok="t"/>
              <v:fill/>
            </v:shape>
            <v:shape style="position:absolute;left:15246;top:10209;width:67;height:255" coordorigin="15246,10209" coordsize="67,255" path="m15246,10464l15313,10464,15313,10209,15246,10209,15246,10464xe" filled="t" fillcolor="#DCE6F0" stroked="f">
              <v:path arrowok="t"/>
              <v:fill/>
            </v:shape>
            <v:shape style="position:absolute;left:13456;top:10464;width:1856;height:125" coordorigin="13456,10464" coordsize="1856,125" path="m13456,10589l15312,10589,15312,10464,13456,10464,13456,10589xe" filled="t" fillcolor="#DCE6F0" stroked="f">
              <v:path arrowok="t"/>
              <v:fill/>
            </v:shape>
            <v:shape style="position:absolute;left:13526;top:10209;width:1721;height:255" coordorigin="13526,10209" coordsize="1721,255" path="m13526,10464l15247,10464,15247,10209,13526,10209,13526,10464xe" filled="t" fillcolor="#DCE6F0" stroked="f">
              <v:path arrowok="t"/>
              <v:fill/>
            </v:shape>
            <v:shape style="position:absolute;left:15317;top:10082;width:1726;height:127" coordorigin="15317,10082" coordsize="1726,127" path="m15317,10209l17042,10209,17042,10082,15317,10082,15317,10209xe" filled="t" fillcolor="#DCE6F0" stroked="f">
              <v:path arrowok="t"/>
              <v:fill/>
            </v:shape>
            <v:shape style="position:absolute;left:15316;top:10209;width:72;height:255" coordorigin="15316,10209" coordsize="72,255" path="m15316,10464l15387,10464,15387,10209,15316,10209,15316,10464xe" filled="t" fillcolor="#DCE6F0" stroked="f">
              <v:path arrowok="t"/>
              <v:fill/>
            </v:shape>
            <v:shape style="position:absolute;left:17009;top:10209;width:0;height:255" coordorigin="17009,10209" coordsize="0,255" path="m17009,10209l17009,10464e" filled="f" stroked="t" strokeweight="3.46pt" strokecolor="#DCE6F0">
              <v:path arrowok="t"/>
            </v:shape>
            <v:shape style="position:absolute;left:15317;top:10464;width:1726;height:125" coordorigin="15317,10464" coordsize="1726,125" path="m15317,10589l17042,10589,17042,10464,15317,10464,15317,10589xe" filled="t" fillcolor="#DCE6F0" stroked="f">
              <v:path arrowok="t"/>
              <v:fill/>
            </v:shape>
            <v:shape style="position:absolute;left:15386;top:10209;width:1589;height:255" coordorigin="15386,10209" coordsize="1589,255" path="m15386,10464l16975,10464,16975,10209,15386,10209,15386,10464xe" filled="t" fillcolor="#DCE6F0" stroked="f">
              <v:path arrowok="t"/>
              <v:fill/>
            </v:shape>
            <v:shape style="position:absolute;left:1709;top:10077;width:614;height:0" coordorigin="1709,10077" coordsize="614,0" path="m1709,10077l2324,10077e" filled="f" stroked="t" strokeweight="0.58001pt" strokecolor="#000000">
              <v:path arrowok="t"/>
            </v:shape>
            <v:shape style="position:absolute;left:2333;top:10077;width:1990;height:0" coordorigin="2333,10077" coordsize="1990,0" path="m2333,10077l4323,10077e" filled="f" stroked="t" strokeweight="0.58001pt" strokecolor="#000000">
              <v:path arrowok="t"/>
            </v:shape>
            <v:shape style="position:absolute;left:4332;top:10077;width:2062;height:0" coordorigin="4332,10077" coordsize="2062,0" path="m4332,10077l6394,10077e" filled="f" stroked="t" strokeweight="0.58001pt" strokecolor="#000000">
              <v:path arrowok="t"/>
            </v:shape>
            <v:shape style="position:absolute;left:6404;top:10077;width:3444;height:0" coordorigin="6404,10077" coordsize="3444,0" path="m6404,10077l9849,10077e" filled="f" stroked="t" strokeweight="0.58001pt" strokecolor="#000000">
              <v:path arrowok="t"/>
            </v:shape>
            <v:shape style="position:absolute;left:9858;top:10077;width:2177;height:0" coordorigin="9858,10077" coordsize="2177,0" path="m9858,10077l12035,10077e" filled="f" stroked="t" strokeweight="0.58001pt" strokecolor="#000000">
              <v:path arrowok="t"/>
            </v:shape>
            <v:shape style="position:absolute;left:12045;top:10077;width:1406;height:0" coordorigin="12045,10077" coordsize="1406,0" path="m12045,10077l13452,10077e" filled="f" stroked="t" strokeweight="0.58001pt" strokecolor="#000000">
              <v:path arrowok="t"/>
            </v:shape>
            <v:shape style="position:absolute;left:13461;top:10077;width:1851;height:0" coordorigin="13461,10077" coordsize="1851,0" path="m13461,10077l15312,10077e" filled="f" stroked="t" strokeweight="0.58001pt" strokecolor="#000000">
              <v:path arrowok="t"/>
            </v:shape>
            <v:shape style="position:absolute;left:15322;top:10077;width:1721;height:0" coordorigin="15322,10077" coordsize="1721,0" path="m15322,10077l17042,10077e" filled="f" stroked="t" strokeweight="0.58001pt" strokecolor="#000000">
              <v:path arrowok="t"/>
            </v:shape>
            <v:shape style="position:absolute;left:1704;top:1412;width:0;height:9187" coordorigin="1704,1412" coordsize="0,9187" path="m1704,1412l1704,10598e" filled="f" stroked="t" strokeweight="0.58pt" strokecolor="#000000">
              <v:path arrowok="t"/>
            </v:shape>
            <v:shape style="position:absolute;left:1709;top:10594;width:614;height:0" coordorigin="1709,10594" coordsize="614,0" path="m1709,10594l2324,10594e" filled="f" stroked="t" strokeweight="0.57998pt" strokecolor="#000000">
              <v:path arrowok="t"/>
            </v:shape>
            <v:shape style="position:absolute;left:2328;top:1412;width:0;height:9187" coordorigin="2328,1412" coordsize="0,9187" path="m2328,1412l2328,10598e" filled="f" stroked="t" strokeweight="0.58pt" strokecolor="#000000">
              <v:path arrowok="t"/>
            </v:shape>
            <v:shape style="position:absolute;left:2333;top:10594;width:1990;height:0" coordorigin="2333,10594" coordsize="1990,0" path="m2333,10594l4323,10594e" filled="f" stroked="t" strokeweight="0.57998pt" strokecolor="#000000">
              <v:path arrowok="t"/>
            </v:shape>
            <v:shape style="position:absolute;left:4328;top:1412;width:0;height:9187" coordorigin="4328,1412" coordsize="0,9187" path="m4328,1412l4328,10598e" filled="f" stroked="t" strokeweight="0.58001pt" strokecolor="#000000">
              <v:path arrowok="t"/>
            </v:shape>
            <v:shape style="position:absolute;left:4332;top:10594;width:2062;height:0" coordorigin="4332,10594" coordsize="2062,0" path="m4332,10594l6394,10594e" filled="f" stroked="t" strokeweight="0.57998pt" strokecolor="#000000">
              <v:path arrowok="t"/>
            </v:shape>
            <v:shape style="position:absolute;left:6399;top:1412;width:0;height:9187" coordorigin="6399,1412" coordsize="0,9187" path="m6399,1412l6399,10598e" filled="f" stroked="t" strokeweight="0.58001pt" strokecolor="#000000">
              <v:path arrowok="t"/>
            </v:shape>
            <v:shape style="position:absolute;left:6404;top:10594;width:3444;height:0" coordorigin="6404,10594" coordsize="3444,0" path="m6404,10594l9849,10594e" filled="f" stroked="t" strokeweight="0.57998pt" strokecolor="#000000">
              <v:path arrowok="t"/>
            </v:shape>
            <v:shape style="position:absolute;left:9853;top:1412;width:0;height:9187" coordorigin="9853,1412" coordsize="0,9187" path="m9853,1412l9853,10598e" filled="f" stroked="t" strokeweight="0.58001pt" strokecolor="#000000">
              <v:path arrowok="t"/>
            </v:shape>
            <v:shape style="position:absolute;left:9858;top:10594;width:2177;height:0" coordorigin="9858,10594" coordsize="2177,0" path="m9858,10594l12035,10594e" filled="f" stroked="t" strokeweight="0.57998pt" strokecolor="#000000">
              <v:path arrowok="t"/>
            </v:shape>
            <v:shape style="position:absolute;left:12040;top:1412;width:0;height:9187" coordorigin="12040,1412" coordsize="0,9187" path="m12040,1412l12040,10598e" filled="f" stroked="t" strokeweight="0.57998pt" strokecolor="#000000">
              <v:path arrowok="t"/>
            </v:shape>
            <v:shape style="position:absolute;left:12045;top:10594;width:1406;height:0" coordorigin="12045,10594" coordsize="1406,0" path="m12045,10594l13452,10594e" filled="f" stroked="t" strokeweight="0.57998pt" strokecolor="#000000">
              <v:path arrowok="t"/>
            </v:shape>
            <v:shape style="position:absolute;left:13456;top:1412;width:0;height:9187" coordorigin="13456,1412" coordsize="0,9187" path="m13456,1412l13456,10598e" filled="f" stroked="t" strokeweight="0.58004pt" strokecolor="#000000">
              <v:path arrowok="t"/>
            </v:shape>
            <v:shape style="position:absolute;left:13461;top:10594;width:1851;height:0" coordorigin="13461,10594" coordsize="1851,0" path="m13461,10594l15312,10594e" filled="f" stroked="t" strokeweight="0.57998pt" strokecolor="#000000">
              <v:path arrowok="t"/>
            </v:shape>
            <v:shape style="position:absolute;left:15317;top:1412;width:0;height:9187" coordorigin="15317,1412" coordsize="0,9187" path="m15317,1412l15317,10598e" filled="f" stroked="t" strokeweight="0.57998pt" strokecolor="#000000">
              <v:path arrowok="t"/>
            </v:shape>
            <v:shape style="position:absolute;left:15322;top:10594;width:1721;height:0" coordorigin="15322,10594" coordsize="1721,0" path="m15322,10594l17042,10594e" filled="f" stroked="t" strokeweight="0.57998pt" strokecolor="#000000">
              <v:path arrowok="t"/>
            </v:shape>
            <v:shape style="position:absolute;left:17047;top:1412;width:0;height:9187" coordorigin="17047,1412" coordsize="0,9187" path="m17047,1412l17047,1059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175">
            <v:imagedata o:title="" r:id="rId2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17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2.7pt;width:103.59pt;height:8.76pt;mso-position-horizontal-relative:page;mso-position-vertical-relative:page;z-index:-7865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6.34pt;width:86.52pt;height:15.12pt;mso-position-horizontal-relative:page;mso-position-vertical-relative:page;z-index:-78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6.34pt;width:93.02pt;height:15.12pt;mso-position-horizontal-relative:page;mso-position-vertical-relative:page;z-index:-78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6.34pt;width:70.8pt;height:15.12pt;mso-position-horizontal-relative:page;mso-position-vertical-relative:page;z-index:-78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6.34pt;width:109.35pt;height:15.12pt;mso-position-horizontal-relative:page;mso-position-vertical-relative:page;z-index:-78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6.34pt;width:172.7pt;height:15.12pt;mso-position-horizontal-relative:page;mso-position-vertical-relative:page;z-index:-78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6.34pt;width:99.96pt;height:15.12pt;mso-position-horizontal-relative:page;mso-position-vertical-relative:page;z-index:-78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6.34pt;width:31.196pt;height:15.12pt;mso-position-horizontal-relative:page;mso-position-vertical-relative:page;z-index:-78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73.74pt;width:83.04pt;height:12.6pt;mso-position-horizontal-relative:page;mso-position-vertical-relative:page;z-index:-78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3.74pt;width:3.48001pt;height:12.6pt;mso-position-horizontal-relative:page;mso-position-vertical-relative:page;z-index:-78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73.74pt;width:89.54pt;height:12.6pt;mso-position-horizontal-relative:page;mso-position-vertical-relative:page;z-index:-78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3.74pt;width:3.47998pt;height:12.6pt;mso-position-horizontal-relative:page;mso-position-vertical-relative:page;z-index:-78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73.74pt;width:67.32pt;height:12.6pt;mso-position-horizontal-relative:page;mso-position-vertical-relative:page;z-index:-78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43446594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3.74pt;width:3.48001pt;height:12.6pt;mso-position-horizontal-relative:page;mso-position-vertical-relative:page;z-index:-78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3.74pt;width:105.87pt;height:12.6pt;mso-position-horizontal-relative:page;mso-position-vertical-relative:page;z-index:-78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3.74pt;width:3.47999pt;height:12.6pt;mso-position-horizontal-relative:page;mso-position-vertical-relative:page;z-index:-78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73.74pt;width:169.22pt;height:12.6pt;mso-position-horizontal-relative:page;mso-position-vertical-relative:page;z-index:-78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3.74pt;width:3.47999pt;height:12.6pt;mso-position-horizontal-relative:page;mso-position-vertical-relative:page;z-index:-78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3.74pt;width:96.48pt;height:12.6pt;mso-position-horizontal-relative:page;mso-position-vertical-relative:page;z-index:-78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3.74pt;width:3.48pt;height:12.6pt;mso-position-horizontal-relative:page;mso-position-vertical-relative:page;z-index:-78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3.74pt;width:27.716pt;height:12.6pt;mso-position-horizontal-relative:page;mso-position-vertical-relative:page;z-index:-78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74pt;width:3.48pt;height:12.6pt;mso-position-horizontal-relative:page;mso-position-vertical-relative:page;z-index:-78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67.38pt;width:100.11pt;height:25.32pt;mso-position-horizontal-relative:page;mso-position-vertical-relative:page;z-index:-78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7.38pt;width:3.48pt;height:25.32pt;mso-position-horizontal-relative:page;mso-position-vertical-relative:page;z-index:-78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8.74pt;width:86.52pt;height:15pt;mso-position-horizontal-relative:page;mso-position-vertical-relative:page;z-index:-78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8.74pt;width:93.02pt;height:15pt;mso-position-horizontal-relative:page;mso-position-vertical-relative:page;z-index:-78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8.74pt;width:70.8pt;height:15pt;mso-position-horizontal-relative:page;mso-position-vertical-relative:page;z-index:-78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8.74pt;width:109.35pt;height:15pt;mso-position-horizontal-relative:page;mso-position-vertical-relative:page;z-index:-78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8.74pt;width:172.7pt;height:15pt;mso-position-horizontal-relative:page;mso-position-vertical-relative:page;z-index:-78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74pt;width:103.59pt;height:8.64pt;mso-position-horizontal-relative:page;mso-position-vertical-relative:page;z-index:-7868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8.74pt;width:99.96pt;height:15pt;mso-position-horizontal-relative:page;mso-position-vertical-relative:page;z-index:-78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74pt;width:31.196pt;height:15pt;mso-position-horizontal-relative:page;mso-position-vertical-relative:page;z-index:-78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9.22pt;width:86.52pt;height:29.52pt;mso-position-horizontal-relative:page;mso-position-vertical-relative:page;z-index:-786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9.22pt;width:93.02pt;height:29.52pt;mso-position-horizontal-relative:page;mso-position-vertical-relative:page;z-index:-786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9.22pt;width:70.8pt;height:29.52pt;mso-position-horizontal-relative:page;mso-position-vertical-relative:page;z-index:-78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9.22pt;width:109.35pt;height:29.52pt;mso-position-horizontal-relative:page;mso-position-vertical-relative:page;z-index:-78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15" w:right="364" w:firstLine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INFIERNILLO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9.22pt;width:172.7pt;height:29.52pt;mso-position-horizontal-relative:page;mso-position-vertical-relative:page;z-index:-786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9.22pt;width:103.59pt;height:29.52pt;mso-position-horizontal-relative:page;mso-position-vertical-relative:page;z-index:-786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9.22pt;width:99.96pt;height:29.52pt;mso-position-horizontal-relative:page;mso-position-vertical-relative:page;z-index:-786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9.22pt;width:31.196pt;height:29.52pt;mso-position-horizontal-relative:page;mso-position-vertical-relative:page;z-index:-786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2.86pt;width:86.52pt;height:6.36pt;mso-position-horizontal-relative:page;mso-position-vertical-relative:page;z-index:-786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2.86pt;width:93.02pt;height:6.36pt;mso-position-horizontal-relative:page;mso-position-vertical-relative:page;z-index:-786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2.86pt;width:70.8pt;height:6.36pt;mso-position-horizontal-relative:page;mso-position-vertical-relative:page;z-index:-786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2.86pt;width:172.7pt;height:6.36pt;mso-position-horizontal-relative:page;mso-position-vertical-relative:page;z-index:-787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2.86pt;width:103.59pt;height:6.36pt;mso-position-horizontal-relative:page;mso-position-vertical-relative:page;z-index:-787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2.86pt;width:99.96pt;height:6.36pt;mso-position-horizontal-relative:page;mso-position-vertical-relative:page;z-index:-787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2.86pt;width:31.196pt;height:6.36pt;mso-position-horizontal-relative:page;mso-position-vertical-relative:page;z-index:-787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10.26pt;width:83.04pt;height:12.6pt;mso-position-horizontal-relative:page;mso-position-vertical-relative:page;z-index:-78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0.26pt;width:3.48001pt;height:12.6pt;mso-position-horizontal-relative:page;mso-position-vertical-relative:page;z-index:-78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10.26pt;width:89.54pt;height:12.6pt;mso-position-horizontal-relative:page;mso-position-vertical-relative:page;z-index:-78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0.26pt;width:3.47998pt;height:12.6pt;mso-position-horizontal-relative:page;mso-position-vertical-relative:page;z-index:-78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10.26pt;width:67.32pt;height:12.6pt;mso-position-horizontal-relative:page;mso-position-vertical-relative:page;z-index:-78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0.26pt;width:3.48001pt;height:12.6pt;mso-position-horizontal-relative:page;mso-position-vertical-relative:page;z-index:-78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0.26pt;width:169.22pt;height:12.6pt;mso-position-horizontal-relative:page;mso-position-vertical-relative:page;z-index:-78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0.26pt;width:3.47999pt;height:12.6pt;mso-position-horizontal-relative:page;mso-position-vertical-relative:page;z-index:-78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10.26pt;width:100.11pt;height:12.6pt;mso-position-horizontal-relative:page;mso-position-vertical-relative:page;z-index:-78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0.26pt;width:3.48pt;height:12.6pt;mso-position-horizontal-relative:page;mso-position-vertical-relative:page;z-index:-78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0.26pt;width:96.48pt;height:12.6pt;mso-position-horizontal-relative:page;mso-position-vertical-relative:page;z-index:-78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0.26pt;width:3.48pt;height:12.6pt;mso-position-horizontal-relative:page;mso-position-vertical-relative:page;z-index:-78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0.26pt;width:27.716pt;height:12.6pt;mso-position-horizontal-relative:page;mso-position-vertical-relative:page;z-index:-78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0.26pt;width:3.48pt;height:12.6pt;mso-position-horizontal-relative:page;mso-position-vertical-relative:page;z-index:-78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3.9pt;width:86.52pt;height:6.36pt;mso-position-horizontal-relative:page;mso-position-vertical-relative:page;z-index:-787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3.9pt;width:93.02pt;height:6.36pt;mso-position-horizontal-relative:page;mso-position-vertical-relative:page;z-index:-787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3.9pt;width:70.8pt;height:6.36pt;mso-position-horizontal-relative:page;mso-position-vertical-relative:page;z-index:-787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03.9pt;width:105.87pt;height:25.32pt;mso-position-horizontal-relative:page;mso-position-vertical-relative:page;z-index:-78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06" w:right="440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ANSHAGUA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3.9pt;width:3.47999pt;height:25.32pt;mso-position-horizontal-relative:page;mso-position-vertical-relative:page;z-index:-78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3.9pt;width:172.7pt;height:6.36pt;mso-position-horizontal-relative:page;mso-position-vertical-relative:page;z-index:-787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3.9pt;width:103.59pt;height:6.36pt;mso-position-horizontal-relative:page;mso-position-vertical-relative:page;z-index:-787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3.9pt;width:99.96pt;height:6.36pt;mso-position-horizontal-relative:page;mso-position-vertical-relative:page;z-index:-787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9pt;width:31.196pt;height:6.36pt;mso-position-horizontal-relative:page;mso-position-vertical-relative:page;z-index:-787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93pt;width:86.52pt;height:29.97pt;mso-position-horizontal-relative:page;mso-position-vertical-relative:page;z-index:-7872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93pt;width:93.02pt;height:29.97pt;mso-position-horizontal-relative:page;mso-position-vertical-relative:page;z-index:-787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93pt;width:70.8pt;height:29.97pt;mso-position-horizontal-relative:page;mso-position-vertical-relative:page;z-index:-78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93pt;width:109.35pt;height:29.97pt;mso-position-horizontal-relative:page;mso-position-vertical-relative:page;z-index:-78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 w:lineRule="exact" w:line="240"/>
                    <w:ind w:left="523" w:right="487" w:firstLine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93pt;width:172.7pt;height:29.97pt;mso-position-horizontal-relative:page;mso-position-vertical-relative:page;z-index:-7873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93pt;width:103.59pt;height:29.97pt;mso-position-horizontal-relative:page;mso-position-vertical-relative:page;z-index:-7873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93pt;width:99.96pt;height:29.97pt;mso-position-horizontal-relative:page;mso-position-vertical-relative:page;z-index:-7873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93pt;width:31.196pt;height:29.97pt;mso-position-horizontal-relative:page;mso-position-vertical-relative:page;z-index:-7873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60.49pt;width:83.04pt;height:13.44pt;mso-position-horizontal-relative:page;mso-position-vertical-relative:page;z-index:-78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0.49pt;width:3.48001pt;height:13.44pt;mso-position-horizontal-relative:page;mso-position-vertical-relative:page;z-index:-78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60.49pt;width:89.54pt;height:13.44pt;mso-position-horizontal-relative:page;mso-position-vertical-relative:page;z-index:-78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0.49pt;width:3.47998pt;height:13.44pt;mso-position-horizontal-relative:page;mso-position-vertical-relative:page;z-index:-78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60.49pt;width:67.32pt;height:13.44pt;mso-position-horizontal-relative:page;mso-position-vertical-relative:page;z-index:-78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0.49pt;width:3.48001pt;height:13.44pt;mso-position-horizontal-relative:page;mso-position-vertical-relative:page;z-index:-78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60.49pt;width:105.87pt;height:13.44pt;mso-position-horizontal-relative:page;mso-position-vertical-relative:page;z-index:-78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0.49pt;width:3.47999pt;height:13.44pt;mso-position-horizontal-relative:page;mso-position-vertical-relative:page;z-index:-78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60.49pt;width:169.22pt;height:13.44pt;mso-position-horizontal-relative:page;mso-position-vertical-relative:page;z-index:-78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0.49pt;width:3.47999pt;height:13.44pt;mso-position-horizontal-relative:page;mso-position-vertical-relative:page;z-index:-78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60.49pt;width:100.11pt;height:13.44pt;mso-position-horizontal-relative:page;mso-position-vertical-relative:page;z-index:-78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0.49pt;width:3.48pt;height:13.44pt;mso-position-horizontal-relative:page;mso-position-vertical-relative:page;z-index:-78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0.49pt;width:96.48pt;height:13.44pt;mso-position-horizontal-relative:page;mso-position-vertical-relative:page;z-index:-78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0.49pt;width:3.48pt;height:13.44pt;mso-position-horizontal-relative:page;mso-position-vertical-relative:page;z-index:-78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0.49pt;width:27.716pt;height:13.44pt;mso-position-horizontal-relative:page;mso-position-vertical-relative:page;z-index:-78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49pt;width:3.48pt;height:13.44pt;mso-position-horizontal-relative:page;mso-position-vertical-relative:page;z-index:-78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9.83pt;width:86.52pt;height:30.66pt;mso-position-horizontal-relative:page;mso-position-vertical-relative:page;z-index:-787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9.83pt;width:93.02pt;height:30.66pt;mso-position-horizontal-relative:page;mso-position-vertical-relative:page;z-index:-787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9.83pt;width:70.8pt;height:30.66pt;mso-position-horizontal-relative:page;mso-position-vertical-relative:page;z-index:-78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9.83pt;width:109.35pt;height:30.66pt;mso-position-horizontal-relative:page;mso-position-vertical-relative:page;z-index:-78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665" w:right="408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9.83pt;width:172.7pt;height:30.66pt;mso-position-horizontal-relative:page;mso-position-vertical-relative:page;z-index:-7875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9.83pt;width:103.59pt;height:30.66pt;mso-position-horizontal-relative:page;mso-position-vertical-relative:page;z-index:-7875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9.83pt;width:99.96pt;height:30.66pt;mso-position-horizontal-relative:page;mso-position-vertical-relative:page;z-index:-7875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83pt;width:31.196pt;height:30.66pt;mso-position-horizontal-relative:page;mso-position-vertical-relative:page;z-index:-7875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75pt;width:86.52pt;height:7.08pt;mso-position-horizontal-relative:page;mso-position-vertical-relative:page;z-index:-787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75pt;width:93.02pt;height:7.08pt;mso-position-horizontal-relative:page;mso-position-vertical-relative:page;z-index:-787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75pt;width:70.8pt;height:7.08pt;mso-position-horizontal-relative:page;mso-position-vertical-relative:page;z-index:-787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2.75pt;width:103.59pt;height:7.08pt;mso-position-horizontal-relative:page;mso-position-vertical-relative:page;z-index:-787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75pt;width:99.96pt;height:7.08pt;mso-position-horizontal-relative:page;mso-position-vertical-relative:page;z-index:-787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75pt;width:31.196pt;height:7.08pt;mso-position-horizontal-relative:page;mso-position-vertical-relative:page;z-index:-787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10.03pt;width:83.04pt;height:12.72pt;mso-position-horizontal-relative:page;mso-position-vertical-relative:page;z-index:-78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0.03pt;width:3.48001pt;height:12.72pt;mso-position-horizontal-relative:page;mso-position-vertical-relative:page;z-index:-78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10.03pt;width:89.54pt;height:12.72pt;mso-position-horizontal-relative:page;mso-position-vertical-relative:page;z-index:-78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0.03pt;width:3.47998pt;height:12.72pt;mso-position-horizontal-relative:page;mso-position-vertical-relative:page;z-index:-78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10.03pt;width:67.32pt;height:12.72pt;mso-position-horizontal-relative:page;mso-position-vertical-relative:page;z-index:-78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0.03pt;width:3.48001pt;height:12.72pt;mso-position-horizontal-relative:page;mso-position-vertical-relative:page;z-index:-78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0.03pt;width:100.11pt;height:12.72pt;mso-position-horizontal-relative:page;mso-position-vertical-relative:page;z-index:-78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0.03pt;width:3.48pt;height:12.72pt;mso-position-horizontal-relative:page;mso-position-vertical-relative:page;z-index:-78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0.03pt;width:96.48pt;height:12.72pt;mso-position-horizontal-relative:page;mso-position-vertical-relative:page;z-index:-78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0.03pt;width:3.48pt;height:12.72pt;mso-position-horizontal-relative:page;mso-position-vertical-relative:page;z-index:-78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0.03pt;width:27.716pt;height:12.72pt;mso-position-horizontal-relative:page;mso-position-vertical-relative:page;z-index:-78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03pt;width:3.48pt;height:12.72pt;mso-position-horizontal-relative:page;mso-position-vertical-relative:page;z-index:-78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2.89pt;width:86.52pt;height:7.14pt;mso-position-horizontal-relative:page;mso-position-vertical-relative:page;z-index:-787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2.89pt;width:93.02pt;height:7.14pt;mso-position-horizontal-relative:page;mso-position-vertical-relative:page;z-index:-787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2.89pt;width:70.8pt;height:7.14pt;mso-position-horizontal-relative:page;mso-position-vertical-relative:page;z-index:-787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02.89pt;width:105.87pt;height:26.94pt;mso-position-horizontal-relative:page;mso-position-vertical-relative:page;z-index:-78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49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2.89pt;width:3.47999pt;height:26.94pt;mso-position-horizontal-relative:page;mso-position-vertical-relative:page;z-index:-78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2.89pt;width:169.22pt;height:26.94pt;mso-position-horizontal-relative:page;mso-position-vertical-relative:page;z-index:-78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7" w:right="131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APLICACIONES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INTEGRADAS 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2.89pt;width:3.47999pt;height:26.94pt;mso-position-horizontal-relative:page;mso-position-vertical-relative:page;z-index:-78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2.89pt;width:103.59pt;height:7.14pt;mso-position-horizontal-relative:page;mso-position-vertical-relative:page;z-index:-787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2.89pt;width:99.96pt;height:7.14pt;mso-position-horizontal-relative:page;mso-position-vertical-relative:page;z-index:-787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89pt;width:31.196pt;height:7.14pt;mso-position-horizontal-relative:page;mso-position-vertical-relative:page;z-index:-787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7.57pt;width:86.52pt;height:45.32pt;mso-position-horizontal-relative:page;mso-position-vertical-relative:page;z-index:-787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7.57pt;width:93.02pt;height:45.32pt;mso-position-horizontal-relative:page;mso-position-vertical-relative:page;z-index:-787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7.57pt;width:70.8pt;height:45.32pt;mso-position-horizontal-relative:page;mso-position-vertical-relative:page;z-index:-787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79450768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7.57pt;width:109.35pt;height:45.32pt;mso-position-horizontal-relative:page;mso-position-vertical-relative:page;z-index:-78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2"/>
                    <w:ind w:left="120" w:right="121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COLONIA HICHOS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7.57pt;width:172.7pt;height:45.32pt;mso-position-horizontal-relative:page;mso-position-vertical-relative:page;z-index:-787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EDUCARE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7.57pt;width:103.59pt;height:45.32pt;mso-position-horizontal-relative:page;mso-position-vertical-relative:page;z-index:-787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7.57pt;width:99.96pt;height:45.32pt;mso-position-horizontal-relative:page;mso-position-vertical-relative:page;z-index:-787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7.57pt;width:31.196pt;height:45.32pt;mso-position-horizontal-relative:page;mso-position-vertical-relative:page;z-index:-787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0.37pt;width:86.52pt;height:7.2pt;mso-position-horizontal-relative:page;mso-position-vertical-relative:page;z-index:-787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0.37pt;width:93.02pt;height:7.2pt;mso-position-horizontal-relative:page;mso-position-vertical-relative:page;z-index:-787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0.37pt;width:70.8pt;height:7.2pt;mso-position-horizontal-relative:page;mso-position-vertical-relative:page;z-index:-787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0.37pt;width:103.59pt;height:7.2pt;mso-position-horizontal-relative:page;mso-position-vertical-relative:page;z-index:-787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0.37pt;width:99.96pt;height:7.2pt;mso-position-horizontal-relative:page;mso-position-vertical-relative:page;z-index:-787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0.37pt;width:31.196pt;height:7.2pt;mso-position-horizontal-relative:page;mso-position-vertical-relative:page;z-index:-788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37.77pt;width:83.04pt;height:12.6pt;mso-position-horizontal-relative:page;mso-position-vertical-relative:page;z-index:-78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7.77pt;width:3.48001pt;height:12.6pt;mso-position-horizontal-relative:page;mso-position-vertical-relative:page;z-index:-78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37.77pt;width:89.54pt;height:12.6pt;mso-position-horizontal-relative:page;mso-position-vertical-relative:page;z-index:-78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7.77pt;width:3.47998pt;height:12.6pt;mso-position-horizontal-relative:page;mso-position-vertical-relative:page;z-index:-78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37.77pt;width:67.32pt;height:12.6pt;mso-position-horizontal-relative:page;mso-position-vertical-relative:page;z-index:-78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7.77pt;width:3.48001pt;height:12.6pt;mso-position-horizontal-relative:page;mso-position-vertical-relative:page;z-index:-78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37.77pt;width:100.11pt;height:12.6pt;mso-position-horizontal-relative:page;mso-position-vertical-relative:page;z-index:-78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7.77pt;width:3.48pt;height:12.6pt;mso-position-horizontal-relative:page;mso-position-vertical-relative:page;z-index:-78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7.77pt;width:96.48pt;height:12.6pt;mso-position-horizontal-relative:page;mso-position-vertical-relative:page;z-index:-78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7.77pt;width:3.48pt;height:12.6pt;mso-position-horizontal-relative:page;mso-position-vertical-relative:page;z-index:-78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7.77pt;width:27.716pt;height:12.6pt;mso-position-horizontal-relative:page;mso-position-vertical-relative:page;z-index:-78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7.77pt;width:3.48pt;height:12.6pt;mso-position-horizontal-relative:page;mso-position-vertical-relative:page;z-index:-78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0.63pt;width:86.52pt;height:7.14pt;mso-position-horizontal-relative:page;mso-position-vertical-relative:page;z-index:-788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0.63pt;width:93.02pt;height:7.14pt;mso-position-horizontal-relative:page;mso-position-vertical-relative:page;z-index:-788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0.63pt;width:70.8pt;height:7.14pt;mso-position-horizontal-relative:page;mso-position-vertical-relative:page;z-index:-788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30.63pt;width:105.87pt;height:26.94pt;mso-position-horizontal-relative:page;mso-position-vertical-relative:page;z-index:-78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62" w:right="394" w:hanging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0.63pt;width:3.47999pt;height:26.94pt;mso-position-horizontal-relative:page;mso-position-vertical-relative:page;z-index:-78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30.63pt;width:169.22pt;height:26.94pt;mso-position-horizontal-relative:page;mso-position-vertical-relative:page;z-index:-78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44" w:right="647" w:hanging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INTERCULTURAL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0.63pt;width:3.47999pt;height:26.94pt;mso-position-horizontal-relative:page;mso-position-vertical-relative:page;z-index:-78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0.63pt;width:103.59pt;height:7.14pt;mso-position-horizontal-relative:page;mso-position-vertical-relative:page;z-index:-788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0.63pt;width:99.96pt;height:7.14pt;mso-position-horizontal-relative:page;mso-position-vertical-relative:page;z-index:-788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63pt;width:31.196pt;height:7.14pt;mso-position-horizontal-relative:page;mso-position-vertical-relative:page;z-index:-788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33pt;width:86.52pt;height:30.3pt;mso-position-horizontal-relative:page;mso-position-vertical-relative:page;z-index:-788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33pt;width:93.02pt;height:30.3pt;mso-position-horizontal-relative:page;mso-position-vertical-relative:page;z-index:-788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33pt;width:70.8pt;height:30.3pt;mso-position-horizontal-relative:page;mso-position-vertical-relative:page;z-index:-78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33pt;width:109.35pt;height:30.3pt;mso-position-horizontal-relative:page;mso-position-vertical-relative:page;z-index:-78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50" w:right="363" w:hanging="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CAMPANA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33pt;width:172.7pt;height:30.3pt;mso-position-horizontal-relative:page;mso-position-vertical-relative:page;z-index:-788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33pt;width:103.59pt;height:30.3pt;mso-position-horizontal-relative:page;mso-position-vertical-relative:page;z-index:-788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33pt;width:99.96pt;height:30.3pt;mso-position-horizontal-relative:page;mso-position-vertical-relative:page;z-index:-788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33pt;width:31.196pt;height:30.3pt;mso-position-horizontal-relative:page;mso-position-vertical-relative:page;z-index:-788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2.41pt;width:86.52pt;height:7.92pt;mso-position-horizontal-relative:page;mso-position-vertical-relative:page;z-index:-788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2.41pt;width:93.02pt;height:7.92pt;mso-position-horizontal-relative:page;mso-position-vertical-relative:page;z-index:-788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2.41pt;width:70.8pt;height:7.92pt;mso-position-horizontal-relative:page;mso-position-vertical-relative:page;z-index:-788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2.41pt;width:172.7pt;height:7.92pt;mso-position-horizontal-relative:page;mso-position-vertical-relative:page;z-index:-788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2.41pt;width:103.59pt;height:7.92pt;mso-position-horizontal-relative:page;mso-position-vertical-relative:page;z-index:-788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2.41pt;width:99.96pt;height:7.92pt;mso-position-horizontal-relative:page;mso-position-vertical-relative:page;z-index:-788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41pt;width:31.196pt;height:7.92pt;mso-position-horizontal-relative:page;mso-position-vertical-relative:page;z-index:-788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9.81pt;width:83.04pt;height:12.6pt;mso-position-horizontal-relative:page;mso-position-vertical-relative:page;z-index:-78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9.81pt;width:3.48001pt;height:12.6pt;mso-position-horizontal-relative:page;mso-position-vertical-relative:page;z-index:-78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9.81pt;width:89.54pt;height:12.6pt;mso-position-horizontal-relative:page;mso-position-vertical-relative:page;z-index:-78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9.81pt;width:3.47998pt;height:12.6pt;mso-position-horizontal-relative:page;mso-position-vertical-relative:page;z-index:-78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9.81pt;width:67.32pt;height:12.6pt;mso-position-horizontal-relative:page;mso-position-vertical-relative:page;z-index:-78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55116902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9.81pt;width:3.48001pt;height:12.6pt;mso-position-horizontal-relative:page;mso-position-vertical-relative:page;z-index:-78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9.81pt;width:169.22pt;height:12.6pt;mso-position-horizontal-relative:page;mso-position-vertical-relative:page;z-index:-78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9.81pt;width:3.47999pt;height:12.6pt;mso-position-horizontal-relative:page;mso-position-vertical-relative:page;z-index:-78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9.81pt;width:100.11pt;height:12.6pt;mso-position-horizontal-relative:page;mso-position-vertical-relative:page;z-index:-78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9.81pt;width:3.48pt;height:12.6pt;mso-position-horizontal-relative:page;mso-position-vertical-relative:page;z-index:-78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9.81pt;width:96.48pt;height:12.6pt;mso-position-horizontal-relative:page;mso-position-vertical-relative:page;z-index:-78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9.81pt;width:3.48pt;height:12.6pt;mso-position-horizontal-relative:page;mso-position-vertical-relative:page;z-index:-78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9.81pt;width:27.716pt;height:12.6pt;mso-position-horizontal-relative:page;mso-position-vertical-relative:page;z-index:-78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9.81pt;width:3.48pt;height:12.6pt;mso-position-horizontal-relative:page;mso-position-vertical-relative:page;z-index:-78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1.866pt;width:86.52pt;height:7.944pt;mso-position-horizontal-relative:page;mso-position-vertical-relative:page;z-index:-788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1.866pt;width:93.02pt;height:7.944pt;mso-position-horizontal-relative:page;mso-position-vertical-relative:page;z-index:-788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1.866pt;width:70.8pt;height:7.944pt;mso-position-horizontal-relative:page;mso-position-vertical-relative:page;z-index:-788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1.866pt;width:105.87pt;height:28.464pt;mso-position-horizontal-relative:page;mso-position-vertical-relative:page;z-index:-78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 w:lineRule="exact" w:line="240"/>
                    <w:ind w:left="706" w:right="205" w:hanging="5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LINDA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1.866pt;width:3.47999pt;height:28.464pt;mso-position-horizontal-relative:page;mso-position-vertical-relative:page;z-index:-78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1.866pt;width:172.7pt;height:7.944pt;mso-position-horizontal-relative:page;mso-position-vertical-relative:page;z-index:-788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1.866pt;width:103.59pt;height:7.944pt;mso-position-horizontal-relative:page;mso-position-vertical-relative:page;z-index:-788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1.866pt;width:99.96pt;height:7.944pt;mso-position-horizontal-relative:page;mso-position-vertical-relative:page;z-index:-788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1.866pt;width:31.196pt;height:7.944pt;mso-position-horizontal-relative:page;mso-position-vertical-relative:page;z-index:-788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2.34pt;width:86.52pt;height:29.526pt;mso-position-horizontal-relative:page;mso-position-vertical-relative:page;z-index:-788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2.34pt;width:93.02pt;height:29.526pt;mso-position-horizontal-relative:page;mso-position-vertical-relative:page;z-index:-788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2.34pt;width:70.8pt;height:29.526pt;mso-position-horizontal-relative:page;mso-position-vertical-relative:page;z-index:-78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2.34pt;width:109.35pt;height:29.526pt;mso-position-horizontal-relative:page;mso-position-vertical-relative:page;z-index:-78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75" w:right="205" w:hanging="5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LINDA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2.34pt;width:172.7pt;height:29.526pt;mso-position-horizontal-relative:page;mso-position-vertical-relative:page;z-index:-788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2.34pt;width:103.59pt;height:29.526pt;mso-position-horizontal-relative:page;mso-position-vertical-relative:page;z-index:-788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2.34pt;width:99.96pt;height:29.526pt;mso-position-horizontal-relative:page;mso-position-vertical-relative:page;z-index:-788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2.34pt;width:31.196pt;height:29.526pt;mso-position-horizontal-relative:page;mso-position-vertical-relative:page;z-index:-788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7.22pt;width:86.52pt;height:15.12pt;mso-position-horizontal-relative:page;mso-position-vertical-relative:page;z-index:-78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7.22pt;width:93.02pt;height:15.12pt;mso-position-horizontal-relative:page;mso-position-vertical-relative:page;z-index:-78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7.22pt;width:70.8pt;height:15.12pt;mso-position-horizontal-relative:page;mso-position-vertical-relative:page;z-index:-78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7.22pt;width:172.7pt;height:15.12pt;mso-position-horizontal-relative:page;mso-position-vertical-relative:page;z-index:-78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7.22pt;width:103.59pt;height:15.12pt;mso-position-horizontal-relative:page;mso-position-vertical-relative:page;z-index:-78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7.22pt;width:99.96pt;height:15.12pt;mso-position-horizontal-relative:page;mso-position-vertical-relative:page;z-index:-78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7.22pt;width:31.196pt;height:15.12pt;mso-position-horizontal-relative:page;mso-position-vertical-relative:page;z-index:-78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14.62pt;width:83.04pt;height:12.6pt;mso-position-horizontal-relative:page;mso-position-vertical-relative:page;z-index:-78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4.62pt;width:3.48001pt;height:12.6pt;mso-position-horizontal-relative:page;mso-position-vertical-relative:page;z-index:-78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14.62pt;width:89.54pt;height:12.6pt;mso-position-horizontal-relative:page;mso-position-vertical-relative:page;z-index:-78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4.62pt;width:3.47998pt;height:12.6pt;mso-position-horizontal-relative:page;mso-position-vertical-relative:page;z-index:-78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14.62pt;width:67.32pt;height:12.6pt;mso-position-horizontal-relative:page;mso-position-vertical-relative:page;z-index:-78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79450768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4.62pt;width:3.48001pt;height:12.6pt;mso-position-horizontal-relative:page;mso-position-vertical-relative:page;z-index:-78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14.62pt;width:169.22pt;height:12.6pt;mso-position-horizontal-relative:page;mso-position-vertical-relative:page;z-index:-78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EDUCARE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4.62pt;width:3.47999pt;height:12.6pt;mso-position-horizontal-relative:page;mso-position-vertical-relative:page;z-index:-78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14.62pt;width:100.11pt;height:12.6pt;mso-position-horizontal-relative:page;mso-position-vertical-relative:page;z-index:-78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4.62pt;width:3.48pt;height:12.6pt;mso-position-horizontal-relative:page;mso-position-vertical-relative:page;z-index:-78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62pt;width:96.48pt;height:12.6pt;mso-position-horizontal-relative:page;mso-position-vertical-relative:page;z-index:-78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4.62pt;width:3.48pt;height:12.6pt;mso-position-horizontal-relative:page;mso-position-vertical-relative:page;z-index:-78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4.62pt;width:27.716pt;height:12.6pt;mso-position-horizontal-relative:page;mso-position-vertical-relative:page;z-index:-78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62pt;width:3.48pt;height:12.6pt;mso-position-horizontal-relative:page;mso-position-vertical-relative:page;z-index:-78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62pt;width:86.52pt;height:15pt;mso-position-horizontal-relative:page;mso-position-vertical-relative:page;z-index:-78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62pt;width:93.02pt;height:15pt;mso-position-horizontal-relative:page;mso-position-vertical-relative:page;z-index:-78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62pt;width:70.8pt;height:15pt;mso-position-horizontal-relative:page;mso-position-vertical-relative:page;z-index:-78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99.62pt;width:105.87pt;height:42.72pt;mso-position-horizontal-relative:page;mso-position-vertical-relative:page;z-index:-78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434" w:right="102" w:hanging="3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HICHOS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62pt;width:3.47999pt;height:42.72pt;mso-position-horizontal-relative:page;mso-position-vertical-relative:page;z-index:-78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62pt;width:172.7pt;height:15pt;mso-position-horizontal-relative:page;mso-position-vertical-relative:page;z-index:-78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62pt;width:103.59pt;height:15pt;mso-position-horizontal-relative:page;mso-position-vertical-relative:page;z-index:-78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62pt;width:99.96pt;height:15pt;mso-position-horizontal-relative:page;mso-position-vertical-relative:page;z-index:-78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62pt;width:31.196pt;height:15pt;mso-position-horizontal-relative:page;mso-position-vertical-relative:page;z-index:-78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9.04pt;mso-position-horizontal-relative:page;mso-position-vertical-relative:page;z-index:-788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9.04pt;mso-position-horizontal-relative:page;mso-position-vertical-relative:page;z-index:-789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9.04pt;mso-position-horizontal-relative:page;mso-position-vertical-relative:page;z-index:-789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9.04pt;mso-position-horizontal-relative:page;mso-position-vertical-relative:page;z-index:-78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18" w:right="455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9.04pt;mso-position-horizontal-relative:page;mso-position-vertical-relative:page;z-index:-78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79" w:right="462" w:hanging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FISICA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9.04pt;mso-position-horizontal-relative:page;mso-position-vertical-relative:page;z-index:-789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9.04pt;mso-position-horizontal-relative:page;mso-position-vertical-relative:page;z-index:-789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9.04pt;mso-position-horizontal-relative:page;mso-position-vertical-relative:page;z-index:-789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90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90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31.94pt;mso-position-horizontal-relative:page;mso-position-vertical-relative:page;z-index:-78909" coordorigin="1699,1406" coordsize="15354,8639">
            <v:shape style="position:absolute;left:1709;top:1992;width:614;height:300" coordorigin="1709,1992" coordsize="614,300" path="m1709,2292l2324,2292,2324,1992,1709,1992,1709,2292xe" filled="t" fillcolor="#DCE6F0" stroked="f">
              <v:path arrowok="t"/>
              <v:fill/>
            </v:shape>
            <v:shape style="position:absolute;left:1742;top:2292;width:0;height:252" coordorigin="1742,2292" coordsize="0,252" path="m1742,2292l1742,2544e" filled="f" stroked="t" strokeweight="3.34pt" strokecolor="#DCE6F0">
              <v:path arrowok="t"/>
            </v:shape>
            <v:shape style="position:absolute;left:2258;top:2292;width:67;height:252" coordorigin="2258,2292" coordsize="67,252" path="m2258,2544l2325,2544,2325,2292,2258,2292,2258,2544xe" filled="t" fillcolor="#DCE6F0" stroked="f">
              <v:path arrowok="t"/>
              <v:fill/>
            </v:shape>
            <v:shape style="position:absolute;left:1709;top:2544;width:614;height:302" coordorigin="1709,2544" coordsize="614,302" path="m1709,2847l2324,2847,2324,2544,1709,2544,1709,2847xe" filled="t" fillcolor="#DCE6F0" stroked="f">
              <v:path arrowok="t"/>
              <v:fill/>
            </v:shape>
            <v:shape style="position:absolute;left:1774;top:2292;width:485;height:252" coordorigin="1774,2292" coordsize="485,252" path="m1774,2544l2259,2544,2259,2292,1774,2292,1774,2544xe" filled="t" fillcolor="#DCE6F0" stroked="f">
              <v:path arrowok="t"/>
              <v:fill/>
            </v:shape>
            <v:shape style="position:absolute;left:2328;top:1992;width:1992;height:300" coordorigin="2328,1992" coordsize="1992,300" path="m2328,2292l4320,2292,4320,1992,2328,1992,2328,2292xe" filled="t" fillcolor="#DCE6F0" stroked="f">
              <v:path arrowok="t"/>
              <v:fill/>
            </v:shape>
            <v:shape style="position:absolute;left:2327;top:2292;width:72;height:252" coordorigin="2327,2292" coordsize="72,252" path="m2327,2544l2399,2544,2399,2292,2327,2292,2327,2544xe" filled="t" fillcolor="#DCE6F0" stroked="f">
              <v:path arrowok="t"/>
              <v:fill/>
            </v:shape>
            <v:shape style="position:absolute;left:4255;top:2292;width:67;height:252" coordorigin="4255,2292" coordsize="67,252" path="m4255,2544l4321,2544,4321,2292,4255,2292,4255,2544xe" filled="t" fillcolor="#DCE6F0" stroked="f">
              <v:path arrowok="t"/>
              <v:fill/>
            </v:shape>
            <v:shape style="position:absolute;left:2328;top:2544;width:1992;height:302" coordorigin="2328,2544" coordsize="1992,302" path="m2328,2847l4320,2847,4320,2544,2328,2544,2328,2847xe" filled="t" fillcolor="#DCE6F0" stroked="f">
              <v:path arrowok="t"/>
              <v:fill/>
            </v:shape>
            <v:shape style="position:absolute;left:2398;top:2292;width:1858;height:252" coordorigin="2398,2292" coordsize="1858,252" path="m2398,2544l4256,2544,4256,2292,2398,2292,2398,2544xe" filled="t" fillcolor="#DCE6F0" stroked="f">
              <v:path arrowok="t"/>
              <v:fill/>
            </v:shape>
            <v:shape style="position:absolute;left:4328;top:1992;width:2067;height:300" coordorigin="4328,1992" coordsize="2067,300" path="m4328,2292l6394,2292,6394,1992,4328,1992,4328,2292xe" filled="t" fillcolor="#DCE6F0" stroked="f">
              <v:path arrowok="t"/>
              <v:fill/>
            </v:shape>
            <v:shape style="position:absolute;left:4327;top:2292;width:72;height:252" coordorigin="4327,2292" coordsize="72,252" path="m4327,2544l4398,2544,4398,2292,4327,2292,4327,2544xe" filled="t" fillcolor="#DCE6F0" stroked="f">
              <v:path arrowok="t"/>
              <v:fill/>
            </v:shape>
            <v:shape style="position:absolute;left:6329;top:2292;width:67;height:252" coordorigin="6329,2292" coordsize="67,252" path="m6329,2544l6396,2544,6396,2292,6329,2292,6329,2544xe" filled="t" fillcolor="#DCE6F0" stroked="f">
              <v:path arrowok="t"/>
              <v:fill/>
            </v:shape>
            <v:shape style="position:absolute;left:4328;top:2544;width:2067;height:302" coordorigin="4328,2544" coordsize="2067,302" path="m4328,2847l6394,2847,6394,2544,4328,2544,4328,2847xe" filled="t" fillcolor="#DCE6F0" stroked="f">
              <v:path arrowok="t"/>
              <v:fill/>
            </v:shape>
            <v:shape style="position:absolute;left:4397;top:2292;width:1932;height:252" coordorigin="4397,2292" coordsize="1932,252" path="m4397,2544l6330,2544,6330,2292,4397,2292,4397,2544xe" filled="t" fillcolor="#DCE6F0" stroked="f">
              <v:path arrowok="t"/>
              <v:fill/>
            </v:shape>
            <v:shape style="position:absolute;left:6399;top:1992;width:3447;height:300" coordorigin="6399,1992" coordsize="3447,300" path="m6399,2292l9846,2292,9846,1992,6399,1992,6399,2292xe" filled="t" fillcolor="#DCE6F0" stroked="f">
              <v:path arrowok="t"/>
              <v:fill/>
            </v:shape>
            <v:shape style="position:absolute;left:6398;top:2292;width:72;height:252" coordorigin="6398,2292" coordsize="72,252" path="m6398,2544l6470,2544,6470,2292,6398,2292,6398,2544xe" filled="t" fillcolor="#DCE6F0" stroked="f">
              <v:path arrowok="t"/>
              <v:fill/>
            </v:shape>
            <v:shape style="position:absolute;left:9814;top:2292;width:0;height:252" coordorigin="9814,2292" coordsize="0,252" path="m9814,2292l9814,2544e" filled="f" stroked="t" strokeweight="3.34pt" strokecolor="#DCE6F0">
              <v:path arrowok="t"/>
            </v:shape>
            <v:shape style="position:absolute;left:6399;top:2544;width:3447;height:302" coordorigin="6399,2544" coordsize="3447,302" path="m6399,2847l9846,2847,9846,2544,6399,2544,6399,2847xe" filled="t" fillcolor="#DCE6F0" stroked="f">
              <v:path arrowok="t"/>
              <v:fill/>
            </v:shape>
            <v:shape style="position:absolute;left:6469;top:2292;width:3312;height:252" coordorigin="6469,2292" coordsize="3312,252" path="m6469,2544l9781,2544,9781,2292,6469,2292,6469,2544xe" filled="t" fillcolor="#DCE6F0" stroked="f">
              <v:path arrowok="t"/>
              <v:fill/>
            </v:shape>
            <v:shape style="position:absolute;left:9853;top:1991;width:2182;height:50" coordorigin="9853,1991" coordsize="2182,50" path="m9853,2041l12035,2041,12035,1991,9853,1991,9853,2041xe" filled="t" fillcolor="#DCE6F0" stroked="f">
              <v:path arrowok="t"/>
              <v:fill/>
            </v:shape>
            <v:shape style="position:absolute;left:9888;top:2040;width:0;height:758" coordorigin="9888,2040" coordsize="0,758" path="m9888,2040l9888,2799e" filled="f" stroked="t" strokeweight="3.58pt" strokecolor="#DCE6F0">
              <v:path arrowok="t"/>
            </v:shape>
            <v:shape style="position:absolute;left:12003;top:2040;width:0;height:758" coordorigin="12003,2040" coordsize="0,758" path="m12003,2040l12003,2799e" filled="f" stroked="t" strokeweight="3.34pt" strokecolor="#DCE6F0">
              <v:path arrowok="t"/>
            </v:shape>
            <v:shape style="position:absolute;left:9853;top:2798;width:2182;height:50" coordorigin="9853,2798" coordsize="2182,50" path="m9853,2848l12035,2848,12035,2798,9853,2798,9853,2848xe" filled="t" fillcolor="#DCE6F0" stroked="f">
              <v:path arrowok="t"/>
              <v:fill/>
            </v:shape>
            <v:shape style="position:absolute;left:9923;top:2040;width:2048;height:252" coordorigin="9923,2040" coordsize="2048,252" path="m9923,2292l11971,2292,11971,2040,9923,2040,9923,2292xe" filled="t" fillcolor="#DCE6F0" stroked="f">
              <v:path arrowok="t"/>
              <v:fill/>
            </v:shape>
            <v:shape style="position:absolute;left:9923;top:2292;width:2048;height:252" coordorigin="9923,2292" coordsize="2048,252" path="m9923,2544l11971,2544,11971,2292,9923,2292,9923,2544xe" filled="t" fillcolor="#DCE6F0" stroked="f">
              <v:path arrowok="t"/>
              <v:fill/>
            </v:shape>
            <v:shape style="position:absolute;left:9923;top:2544;width:2048;height:254" coordorigin="9923,2544" coordsize="2048,254" path="m9923,2799l11971,2799,11971,2544,9923,2544,9923,2799xe" filled="t" fillcolor="#DCE6F0" stroked="f">
              <v:path arrowok="t"/>
              <v:fill/>
            </v:shape>
            <v:shape style="position:absolute;left:12040;top:1992;width:1411;height:300" coordorigin="12040,1992" coordsize="1411,300" path="m12040,2292l13452,2292,13452,1992,12040,1992,12040,2292xe" filled="t" fillcolor="#DCE6F0" stroked="f">
              <v:path arrowok="t"/>
              <v:fill/>
            </v:shape>
            <v:shape style="position:absolute;left:12075;top:2292;width:0;height:252" coordorigin="12075,2292" coordsize="0,252" path="m12075,2292l12075,2544e" filled="f" stroked="t" strokeweight="3.58pt" strokecolor="#DCE6F0">
              <v:path arrowok="t"/>
            </v:shape>
            <v:shape style="position:absolute;left:13386;top:2292;width:67;height:252" coordorigin="13386,2292" coordsize="67,252" path="m13386,2544l13453,2544,13453,2292,13386,2292,13386,2544xe" filled="t" fillcolor="#DCE6F0" stroked="f">
              <v:path arrowok="t"/>
              <v:fill/>
            </v:shape>
            <v:shape style="position:absolute;left:12040;top:2544;width:1411;height:302" coordorigin="12040,2544" coordsize="1411,302" path="m12040,2847l13452,2847,13452,2544,12040,2544,12040,2847xe" filled="t" fillcolor="#DCE6F0" stroked="f">
              <v:path arrowok="t"/>
              <v:fill/>
            </v:shape>
            <v:shape style="position:absolute;left:12110;top:2292;width:1277;height:252" coordorigin="12110,2292" coordsize="1277,252" path="m12110,2544l13387,2544,13387,2292,12110,2292,12110,2544xe" filled="t" fillcolor="#DCE6F0" stroked="f">
              <v:path arrowok="t"/>
              <v:fill/>
            </v:shape>
            <v:shape style="position:absolute;left:13456;top:1992;width:1856;height:300" coordorigin="13456,1992" coordsize="1856,300" path="m13456,2292l15312,2292,15312,1992,13456,1992,13456,2292xe" filled="t" fillcolor="#DCE6F0" stroked="f">
              <v:path arrowok="t"/>
              <v:fill/>
            </v:shape>
            <v:shape style="position:absolute;left:13455;top:2292;width:72;height:252" coordorigin="13455,2292" coordsize="72,252" path="m13455,2544l13527,2544,13527,2292,13455,2292,13455,2544xe" filled="t" fillcolor="#DCE6F0" stroked="f">
              <v:path arrowok="t"/>
              <v:fill/>
            </v:shape>
            <v:shape style="position:absolute;left:15246;top:2292;width:67;height:252" coordorigin="15246,2292" coordsize="67,252" path="m15246,2544l15313,2544,15313,2292,15246,2292,15246,2544xe" filled="t" fillcolor="#DCE6F0" stroked="f">
              <v:path arrowok="t"/>
              <v:fill/>
            </v:shape>
            <v:shape style="position:absolute;left:13456;top:2544;width:1856;height:302" coordorigin="13456,2544" coordsize="1856,302" path="m13456,2847l15312,2847,15312,2544,13456,2544,13456,2847xe" filled="t" fillcolor="#DCE6F0" stroked="f">
              <v:path arrowok="t"/>
              <v:fill/>
            </v:shape>
            <v:shape style="position:absolute;left:13526;top:2292;width:1721;height:252" coordorigin="13526,2292" coordsize="1721,252" path="m13526,2544l15247,2544,15247,2292,13526,2292,13526,2544xe" filled="t" fillcolor="#DCE6F0" stroked="f">
              <v:path arrowok="t"/>
              <v:fill/>
            </v:shape>
            <v:shape style="position:absolute;left:15317;top:1992;width:1726;height:300" coordorigin="15317,1992" coordsize="1726,300" path="m15317,2292l17042,2292,17042,1992,15317,1992,15317,2292xe" filled="t" fillcolor="#DCE6F0" stroked="f">
              <v:path arrowok="t"/>
              <v:fill/>
            </v:shape>
            <v:shape style="position:absolute;left:15316;top:2292;width:72;height:252" coordorigin="15316,2292" coordsize="72,252" path="m15316,2544l15387,2544,15387,2292,15316,2292,15316,2544xe" filled="t" fillcolor="#DCE6F0" stroked="f">
              <v:path arrowok="t"/>
              <v:fill/>
            </v:shape>
            <v:shape style="position:absolute;left:17009;top:2292;width:0;height:252" coordorigin="17009,2292" coordsize="0,252" path="m17009,2292l17009,2544e" filled="f" stroked="t" strokeweight="3.46pt" strokecolor="#DCE6F0">
              <v:path arrowok="t"/>
            </v:shape>
            <v:shape style="position:absolute;left:15317;top:2544;width:1726;height:302" coordorigin="15317,2544" coordsize="1726,302" path="m15317,2847l17042,2847,17042,2544,15317,2544,15317,2847xe" filled="t" fillcolor="#DCE6F0" stroked="f">
              <v:path arrowok="t"/>
              <v:fill/>
            </v:shape>
            <v:shape style="position:absolute;left:15386;top:2292;width:1589;height:252" coordorigin="15386,2292" coordsize="1589,252" path="m15386,2544l16975,2544,16975,2292,15386,2292,15386,2544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79;width:2177;height:12" coordorigin="9858,1979" coordsize="2177,12" path="m9858,1991l12035,1991,12035,1979,9858,1979,9858,1991xe" filled="t" fillcolor="#000000" stroked="f">
              <v:path arrowok="t"/>
              <v:fill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852;width:614;height:0" coordorigin="1709,2852" coordsize="614,0" path="m1709,2852l2324,2852e" filled="f" stroked="t" strokeweight="0.58001pt" strokecolor="#000000">
              <v:path arrowok="t"/>
            </v:shape>
            <v:shape style="position:absolute;left:2333;top:2852;width:1990;height:0" coordorigin="2333,2852" coordsize="1990,0" path="m2333,2852l4323,2852e" filled="f" stroked="t" strokeweight="0.58001pt" strokecolor="#000000">
              <v:path arrowok="t"/>
            </v:shape>
            <v:shape style="position:absolute;left:4332;top:2852;width:2062;height:0" coordorigin="4332,2852" coordsize="2062,0" path="m4332,2852l6394,2852e" filled="f" stroked="t" strokeweight="0.58001pt" strokecolor="#000000">
              <v:path arrowok="t"/>
            </v:shape>
            <v:shape style="position:absolute;left:6404;top:2852;width:3444;height:0" coordorigin="6404,2852" coordsize="3444,0" path="m6404,2852l9849,2852e" filled="f" stroked="t" strokeweight="0.58001pt" strokecolor="#000000">
              <v:path arrowok="t"/>
            </v:shape>
            <v:shape style="position:absolute;left:9858;top:2846;width:2177;height:12" coordorigin="9858,2846" coordsize="2177,12" path="m9858,2857l12035,2857,12035,2846,9858,2846,9858,2857xe" filled="t" fillcolor="#000000" stroked="f">
              <v:path arrowok="t"/>
              <v:fill/>
            </v:shape>
            <v:shape style="position:absolute;left:12045;top:2852;width:1406;height:0" coordorigin="12045,2852" coordsize="1406,0" path="m12045,2852l13452,2852e" filled="f" stroked="t" strokeweight="0.58001pt" strokecolor="#000000">
              <v:path arrowok="t"/>
            </v:shape>
            <v:shape style="position:absolute;left:13461;top:2852;width:1851;height:0" coordorigin="13461,2852" coordsize="1851,0" path="m13461,2852l15312,2852e" filled="f" stroked="t" strokeweight="0.58001pt" strokecolor="#000000">
              <v:path arrowok="t"/>
            </v:shape>
            <v:shape style="position:absolute;left:15322;top:2852;width:1721;height:0" coordorigin="15322,2852" coordsize="1721,0" path="m15322,2852l17042,2852e" filled="f" stroked="t" strokeweight="0.58001pt" strokecolor="#000000">
              <v:path arrowok="t"/>
            </v:shape>
            <v:shape style="position:absolute;left:1709;top:3437;width:614;height:159" coordorigin="1709,3437" coordsize="614,159" path="m1709,3596l2324,3596,2324,3437,1709,3437,1709,3596xe" filled="t" fillcolor="#DCE6F0" stroked="f">
              <v:path arrowok="t"/>
              <v:fill/>
            </v:shape>
            <v:shape style="position:absolute;left:1742;top:3596;width:0;height:252" coordorigin="1742,3596" coordsize="0,252" path="m1742,3596l1742,3848e" filled="f" stroked="t" strokeweight="3.34pt" strokecolor="#DCE6F0">
              <v:path arrowok="t"/>
            </v:shape>
            <v:shape style="position:absolute;left:2258;top:3596;width:67;height:252" coordorigin="2258,3596" coordsize="67,252" path="m2258,3848l2325,3848,2325,3596,2258,3596,2258,3848xe" filled="t" fillcolor="#DCE6F0" stroked="f">
              <v:path arrowok="t"/>
              <v:fill/>
            </v:shape>
            <v:shape style="position:absolute;left:1709;top:3848;width:614;height:158" coordorigin="1709,3848" coordsize="614,158" path="m1709,4007l2324,4007,2324,3848,1709,3848,1709,4007xe" filled="t" fillcolor="#DCE6F0" stroked="f">
              <v:path arrowok="t"/>
              <v:fill/>
            </v:shape>
            <v:shape style="position:absolute;left:1774;top:3596;width:485;height:252" coordorigin="1774,3596" coordsize="485,252" path="m1774,3848l2259,3848,2259,3596,1774,3596,1774,3848xe" filled="t" fillcolor="#DCE6F0" stroked="f">
              <v:path arrowok="t"/>
              <v:fill/>
            </v:shape>
            <v:shape style="position:absolute;left:2328;top:3437;width:1992;height:159" coordorigin="2328,3437" coordsize="1992,159" path="m2328,3596l4320,3596,4320,3437,2328,3437,2328,3596xe" filled="t" fillcolor="#DCE6F0" stroked="f">
              <v:path arrowok="t"/>
              <v:fill/>
            </v:shape>
            <v:shape style="position:absolute;left:2327;top:3596;width:72;height:252" coordorigin="2327,3596" coordsize="72,252" path="m2327,3848l2399,3848,2399,3596,2327,3596,2327,3848xe" filled="t" fillcolor="#DCE6F0" stroked="f">
              <v:path arrowok="t"/>
              <v:fill/>
            </v:shape>
            <v:shape style="position:absolute;left:4255;top:3596;width:67;height:252" coordorigin="4255,3596" coordsize="67,252" path="m4255,3848l4321,3848,4321,3596,4255,3596,4255,3848xe" filled="t" fillcolor="#DCE6F0" stroked="f">
              <v:path arrowok="t"/>
              <v:fill/>
            </v:shape>
            <v:shape style="position:absolute;left:2328;top:3848;width:1992;height:158" coordorigin="2328,3848" coordsize="1992,158" path="m2328,4007l4320,4007,4320,3848,2328,3848,2328,4007xe" filled="t" fillcolor="#DCE6F0" stroked="f">
              <v:path arrowok="t"/>
              <v:fill/>
            </v:shape>
            <v:shape style="position:absolute;left:2398;top:3596;width:1858;height:252" coordorigin="2398,3596" coordsize="1858,252" path="m2398,3848l4256,3848,4256,3596,2398,3596,2398,3848xe" filled="t" fillcolor="#DCE6F0" stroked="f">
              <v:path arrowok="t"/>
              <v:fill/>
            </v:shape>
            <v:shape style="position:absolute;left:4328;top:3437;width:2067;height:159" coordorigin="4328,3437" coordsize="2067,159" path="m4328,3596l6394,3596,6394,3437,4328,3437,4328,3596xe" filled="t" fillcolor="#DCE6F0" stroked="f">
              <v:path arrowok="t"/>
              <v:fill/>
            </v:shape>
            <v:shape style="position:absolute;left:4327;top:3596;width:72;height:252" coordorigin="4327,3596" coordsize="72,252" path="m4327,3848l4398,3848,4398,3596,4327,3596,4327,3848xe" filled="t" fillcolor="#DCE6F0" stroked="f">
              <v:path arrowok="t"/>
              <v:fill/>
            </v:shape>
            <v:shape style="position:absolute;left:6329;top:3596;width:67;height:252" coordorigin="6329,3596" coordsize="67,252" path="m6329,3848l6396,3848,6396,3596,6329,3596,6329,3848xe" filled="t" fillcolor="#DCE6F0" stroked="f">
              <v:path arrowok="t"/>
              <v:fill/>
            </v:shape>
            <v:shape style="position:absolute;left:4328;top:3848;width:2067;height:158" coordorigin="4328,3848" coordsize="2067,158" path="m4328,4007l6394,4007,6394,3848,4328,3848,4328,4007xe" filled="t" fillcolor="#DCE6F0" stroked="f">
              <v:path arrowok="t"/>
              <v:fill/>
            </v:shape>
            <v:shape style="position:absolute;left:4397;top:3596;width:1932;height:252" coordorigin="4397,3596" coordsize="1932,252" path="m4397,3848l6330,3848,6330,3596,4397,3596,4397,3848xe" filled="t" fillcolor="#DCE6F0" stroked="f">
              <v:path arrowok="t"/>
              <v:fill/>
            </v:shape>
            <v:shape style="position:absolute;left:6399;top:3437;width:3447;height:159" coordorigin="6399,3437" coordsize="3447,159" path="m6399,3596l9846,3596,9846,3437,6399,3437,6399,3596xe" filled="t" fillcolor="#DCE6F0" stroked="f">
              <v:path arrowok="t"/>
              <v:fill/>
            </v:shape>
            <v:shape style="position:absolute;left:6398;top:3596;width:72;height:252" coordorigin="6398,3596" coordsize="72,252" path="m6398,3848l6470,3848,6470,3596,6398,3596,6398,3848xe" filled="t" fillcolor="#DCE6F0" stroked="f">
              <v:path arrowok="t"/>
              <v:fill/>
            </v:shape>
            <v:shape style="position:absolute;left:9814;top:3596;width:0;height:252" coordorigin="9814,3596" coordsize="0,252" path="m9814,3596l9814,3848e" filled="f" stroked="t" strokeweight="3.34pt" strokecolor="#DCE6F0">
              <v:path arrowok="t"/>
            </v:shape>
            <v:shape style="position:absolute;left:6399;top:3848;width:3447;height:158" coordorigin="6399,3848" coordsize="3447,158" path="m6399,4007l9846,4007,9846,3848,6399,3848,6399,4007xe" filled="t" fillcolor="#DCE6F0" stroked="f">
              <v:path arrowok="t"/>
              <v:fill/>
            </v:shape>
            <v:shape style="position:absolute;left:6469;top:3596;width:3312;height:252" coordorigin="6469,3596" coordsize="3312,252" path="m6469,3848l9781,3848,9781,3596,6469,3596,6469,3848xe" filled="t" fillcolor="#DCE6F0" stroked="f">
              <v:path arrowok="t"/>
              <v:fill/>
            </v:shape>
            <v:shape style="position:absolute;left:9853;top:3453;width:2182;height:0" coordorigin="9853,3453" coordsize="2182,0" path="m9853,3453l12035,3453e" filled="f" stroked="t" strokeweight="1.684pt" strokecolor="#DCE6F0">
              <v:path arrowok="t"/>
            </v:shape>
            <v:shape style="position:absolute;left:9888;top:3469;width:0;height:506" coordorigin="9888,3469" coordsize="0,506" path="m9888,3469l9888,3975e" filled="f" stroked="t" strokeweight="3.58pt" strokecolor="#DCE6F0">
              <v:path arrowok="t"/>
            </v:shape>
            <v:shape style="position:absolute;left:12003;top:3469;width:0;height:506" coordorigin="12003,3469" coordsize="0,506" path="m12003,3469l12003,3975e" filled="f" stroked="t" strokeweight="3.34pt" strokecolor="#DCE6F0">
              <v:path arrowok="t"/>
            </v:shape>
            <v:shape style="position:absolute;left:9853;top:3991;width:2182;height:0" coordorigin="9853,3991" coordsize="2182,0" path="m9853,3991l12035,3991e" filled="f" stroked="t" strokeweight="1.66pt" strokecolor="#DCE6F0">
              <v:path arrowok="t"/>
            </v:shape>
            <v:shape style="position:absolute;left:9923;top:3469;width:2048;height:252" coordorigin="9923,3469" coordsize="2048,252" path="m9923,3721l11971,3721,11971,3469,9923,3469,9923,3721xe" filled="t" fillcolor="#DCE6F0" stroked="f">
              <v:path arrowok="t"/>
              <v:fill/>
            </v:shape>
            <v:shape style="position:absolute;left:9923;top:3721;width:2048;height:254" coordorigin="9923,3721" coordsize="2048,254" path="m9923,3975l11971,3975,11971,3721,9923,3721,9923,3975xe" filled="t" fillcolor="#DCE6F0" stroked="f">
              <v:path arrowok="t"/>
              <v:fill/>
            </v:shape>
            <v:shape style="position:absolute;left:12040;top:3437;width:1411;height:159" coordorigin="12040,3437" coordsize="1411,159" path="m12040,3596l13452,3596,13452,3437,12040,3437,12040,3596xe" filled="t" fillcolor="#DCE6F0" stroked="f">
              <v:path arrowok="t"/>
              <v:fill/>
            </v:shape>
            <v:shape style="position:absolute;left:12075;top:3596;width:0;height:252" coordorigin="12075,3596" coordsize="0,252" path="m12075,3596l12075,3848e" filled="f" stroked="t" strokeweight="3.58pt" strokecolor="#DCE6F0">
              <v:path arrowok="t"/>
            </v:shape>
            <v:shape style="position:absolute;left:13386;top:3596;width:67;height:252" coordorigin="13386,3596" coordsize="67,252" path="m13386,3848l13453,3848,13453,3596,13386,3596,13386,3848xe" filled="t" fillcolor="#DCE6F0" stroked="f">
              <v:path arrowok="t"/>
              <v:fill/>
            </v:shape>
            <v:shape style="position:absolute;left:12040;top:3848;width:1411;height:158" coordorigin="12040,3848" coordsize="1411,158" path="m12040,4007l13452,4007,13452,3848,12040,3848,12040,4007xe" filled="t" fillcolor="#DCE6F0" stroked="f">
              <v:path arrowok="t"/>
              <v:fill/>
            </v:shape>
            <v:shape style="position:absolute;left:12110;top:3596;width:1277;height:252" coordorigin="12110,3596" coordsize="1277,252" path="m12110,3848l13387,3848,13387,3596,12110,3596,12110,3848xe" filled="t" fillcolor="#DCE6F0" stroked="f">
              <v:path arrowok="t"/>
              <v:fill/>
            </v:shape>
            <v:shape style="position:absolute;left:13456;top:3437;width:1856;height:159" coordorigin="13456,3437" coordsize="1856,159" path="m13456,3596l15312,3596,15312,3437,13456,3437,13456,3596xe" filled="t" fillcolor="#DCE6F0" stroked="f">
              <v:path arrowok="t"/>
              <v:fill/>
            </v:shape>
            <v:shape style="position:absolute;left:13455;top:3596;width:72;height:252" coordorigin="13455,3596" coordsize="72,252" path="m13455,3848l13527,3848,13527,3596,13455,3596,13455,3848xe" filled="t" fillcolor="#DCE6F0" stroked="f">
              <v:path arrowok="t"/>
              <v:fill/>
            </v:shape>
            <v:shape style="position:absolute;left:15246;top:3596;width:67;height:252" coordorigin="15246,3596" coordsize="67,252" path="m15246,3848l15313,3848,15313,3596,15246,3596,15246,3848xe" filled="t" fillcolor="#DCE6F0" stroked="f">
              <v:path arrowok="t"/>
              <v:fill/>
            </v:shape>
            <v:shape style="position:absolute;left:13456;top:3848;width:1856;height:158" coordorigin="13456,3848" coordsize="1856,158" path="m13456,4007l15312,4007,15312,3848,13456,3848,13456,4007xe" filled="t" fillcolor="#DCE6F0" stroked="f">
              <v:path arrowok="t"/>
              <v:fill/>
            </v:shape>
            <v:shape style="position:absolute;left:13526;top:3596;width:1721;height:252" coordorigin="13526,3596" coordsize="1721,252" path="m13526,3848l15247,3848,15247,3596,13526,3596,13526,3848xe" filled="t" fillcolor="#DCE6F0" stroked="f">
              <v:path arrowok="t"/>
              <v:fill/>
            </v:shape>
            <v:shape style="position:absolute;left:15317;top:3437;width:1726;height:159" coordorigin="15317,3437" coordsize="1726,159" path="m15317,3596l17042,3596,17042,3437,15317,3437,15317,3596xe" filled="t" fillcolor="#DCE6F0" stroked="f">
              <v:path arrowok="t"/>
              <v:fill/>
            </v:shape>
            <v:shape style="position:absolute;left:15316;top:3596;width:72;height:252" coordorigin="15316,3596" coordsize="72,252" path="m15316,3848l15387,3848,15387,3596,15316,3596,15316,3848xe" filled="t" fillcolor="#DCE6F0" stroked="f">
              <v:path arrowok="t"/>
              <v:fill/>
            </v:shape>
            <v:shape style="position:absolute;left:17009;top:3596;width:0;height:252" coordorigin="17009,3596" coordsize="0,252" path="m17009,3596l17009,3848e" filled="f" stroked="t" strokeweight="3.46pt" strokecolor="#DCE6F0">
              <v:path arrowok="t"/>
            </v:shape>
            <v:shape style="position:absolute;left:15317;top:3848;width:1726;height:158" coordorigin="15317,3848" coordsize="1726,158" path="m15317,4007l17042,4007,17042,3848,15317,3848,15317,4007xe" filled="t" fillcolor="#DCE6F0" stroked="f">
              <v:path arrowok="t"/>
              <v:fill/>
            </v:shape>
            <v:shape style="position:absolute;left:15386;top:3596;width:1589;height:252" coordorigin="15386,3596" coordsize="1589,252" path="m15386,3848l16975,3848,16975,3596,15386,3596,15386,3848xe" filled="t" fillcolor="#DCE6F0" stroked="f">
              <v:path arrowok="t"/>
              <v:fill/>
            </v:shape>
            <v:shape style="position:absolute;left:1709;top:3432;width:614;height:0" coordorigin="1709,3432" coordsize="614,0" path="m1709,3432l2324,3432e" filled="f" stroked="t" strokeweight="0.58pt" strokecolor="#000000">
              <v:path arrowok="t"/>
            </v:shape>
            <v:shape style="position:absolute;left:2333;top:3432;width:1990;height:0" coordorigin="2333,3432" coordsize="1990,0" path="m2333,3432l4323,3432e" filled="f" stroked="t" strokeweight="0.58pt" strokecolor="#000000">
              <v:path arrowok="t"/>
            </v:shape>
            <v:shape style="position:absolute;left:4332;top:3432;width:2062;height:0" coordorigin="4332,3432" coordsize="2062,0" path="m4332,3432l6394,3432e" filled="f" stroked="t" strokeweight="0.58pt" strokecolor="#000000">
              <v:path arrowok="t"/>
            </v:shape>
            <v:shape style="position:absolute;left:6404;top:3432;width:3444;height:0" coordorigin="6404,3432" coordsize="3444,0" path="m6404,3432l9849,3432e" filled="f" stroked="t" strokeweight="0.58pt" strokecolor="#000000">
              <v:path arrowok="t"/>
            </v:shape>
            <v:shape style="position:absolute;left:9858;top:3432;width:2177;height:0" coordorigin="9858,3432" coordsize="2177,0" path="m9858,3432l12035,3432e" filled="f" stroked="t" strokeweight="0.58pt" strokecolor="#000000">
              <v:path arrowok="t"/>
            </v:shape>
            <v:shape style="position:absolute;left:12045;top:3432;width:1406;height:0" coordorigin="12045,3432" coordsize="1406,0" path="m12045,3432l13452,3432e" filled="f" stroked="t" strokeweight="0.58pt" strokecolor="#000000">
              <v:path arrowok="t"/>
            </v:shape>
            <v:shape style="position:absolute;left:13461;top:3432;width:1851;height:0" coordorigin="13461,3432" coordsize="1851,0" path="m13461,3432l15312,3432e" filled="f" stroked="t" strokeweight="0.58pt" strokecolor="#000000">
              <v:path arrowok="t"/>
            </v:shape>
            <v:shape style="position:absolute;left:15322;top:3432;width:1721;height:0" coordorigin="15322,3432" coordsize="1721,0" path="m15322,3432l17042,3432e" filled="f" stroked="t" strokeweight="0.58pt" strokecolor="#000000">
              <v:path arrowok="t"/>
            </v:shape>
            <v:shape style="position:absolute;left:1709;top:4011;width:614;height:0" coordorigin="1709,4011" coordsize="614,0" path="m1709,4011l2324,4011e" filled="f" stroked="t" strokeweight="0.58pt" strokecolor="#000000">
              <v:path arrowok="t"/>
            </v:shape>
            <v:shape style="position:absolute;left:2333;top:4011;width:1990;height:0" coordorigin="2333,4011" coordsize="1990,0" path="m2333,4011l4323,4011e" filled="f" stroked="t" strokeweight="0.58pt" strokecolor="#000000">
              <v:path arrowok="t"/>
            </v:shape>
            <v:shape style="position:absolute;left:4332;top:4011;width:2062;height:0" coordorigin="4332,4011" coordsize="2062,0" path="m4332,4011l6394,4011e" filled="f" stroked="t" strokeweight="0.58pt" strokecolor="#000000">
              <v:path arrowok="t"/>
            </v:shape>
            <v:shape style="position:absolute;left:6404;top:4011;width:3444;height:0" coordorigin="6404,4011" coordsize="3444,0" path="m6404,4011l9849,4011e" filled="f" stroked="t" strokeweight="0.58pt" strokecolor="#000000">
              <v:path arrowok="t"/>
            </v:shape>
            <v:shape style="position:absolute;left:9858;top:4011;width:2177;height:0" coordorigin="9858,4011" coordsize="2177,0" path="m9858,4011l12035,4011e" filled="f" stroked="t" strokeweight="0.58pt" strokecolor="#000000">
              <v:path arrowok="t"/>
            </v:shape>
            <v:shape style="position:absolute;left:12045;top:4011;width:1406;height:0" coordorigin="12045,4011" coordsize="1406,0" path="m12045,4011l13452,4011e" filled="f" stroked="t" strokeweight="0.58pt" strokecolor="#000000">
              <v:path arrowok="t"/>
            </v:shape>
            <v:shape style="position:absolute;left:13461;top:4011;width:1851;height:0" coordorigin="13461,4011" coordsize="1851,0" path="m13461,4011l15312,4011e" filled="f" stroked="t" strokeweight="0.58pt" strokecolor="#000000">
              <v:path arrowok="t"/>
            </v:shape>
            <v:shape style="position:absolute;left:15322;top:4011;width:1721;height:0" coordorigin="15322,4011" coordsize="1721,0" path="m15322,4011l17042,4011e" filled="f" stroked="t" strokeweight="0.58pt" strokecolor="#000000">
              <v:path arrowok="t"/>
            </v:shape>
            <v:shape style="position:absolute;left:1709;top:4597;width:614;height:158" coordorigin="1709,4597" coordsize="614,158" path="m1709,4755l2324,4755,2324,4597,1709,4597,1709,4755xe" filled="t" fillcolor="#DCE6F0" stroked="f">
              <v:path arrowok="t"/>
              <v:fill/>
            </v:shape>
            <v:shape style="position:absolute;left:1742;top:4755;width:0;height:252" coordorigin="1742,4755" coordsize="0,252" path="m1742,4755l1742,5007e" filled="f" stroked="t" strokeweight="3.34pt" strokecolor="#DCE6F0">
              <v:path arrowok="t"/>
            </v:shape>
            <v:shape style="position:absolute;left:2258;top:4755;width:67;height:252" coordorigin="2258,4755" coordsize="67,252" path="m2258,5007l2325,5007,2325,4755,2258,4755,2258,5007xe" filled="t" fillcolor="#DCE6F0" stroked="f">
              <v:path arrowok="t"/>
              <v:fill/>
            </v:shape>
            <v:shape style="position:absolute;left:1709;top:5007;width:614;height:161" coordorigin="1709,5007" coordsize="614,161" path="m1709,5168l2324,5168,2324,5007,1709,5007,1709,5168xe" filled="t" fillcolor="#DCE6F0" stroked="f">
              <v:path arrowok="t"/>
              <v:fill/>
            </v:shape>
            <v:shape style="position:absolute;left:1774;top:4755;width:485;height:252" coordorigin="1774,4755" coordsize="485,252" path="m1774,5007l2259,5007,2259,4755,1774,4755,1774,5007xe" filled="t" fillcolor="#DCE6F0" stroked="f">
              <v:path arrowok="t"/>
              <v:fill/>
            </v:shape>
            <v:shape style="position:absolute;left:2328;top:4597;width:1992;height:158" coordorigin="2328,4597" coordsize="1992,158" path="m2328,4755l4320,4755,4320,4597,2328,4597,2328,4755xe" filled="t" fillcolor="#DCE6F0" stroked="f">
              <v:path arrowok="t"/>
              <v:fill/>
            </v:shape>
            <v:shape style="position:absolute;left:2327;top:4755;width:72;height:252" coordorigin="2327,4755" coordsize="72,252" path="m2327,5007l2399,5007,2399,4755,2327,4755,2327,5007xe" filled="t" fillcolor="#DCE6F0" stroked="f">
              <v:path arrowok="t"/>
              <v:fill/>
            </v:shape>
            <v:shape style="position:absolute;left:4255;top:4755;width:67;height:252" coordorigin="4255,4755" coordsize="67,252" path="m4255,5007l4321,5007,4321,4755,4255,4755,4255,5007xe" filled="t" fillcolor="#DCE6F0" stroked="f">
              <v:path arrowok="t"/>
              <v:fill/>
            </v:shape>
            <v:shape style="position:absolute;left:2328;top:5007;width:1992;height:161" coordorigin="2328,5007" coordsize="1992,161" path="m2328,5168l4320,5168,4320,5007,2328,5007,2328,5168xe" filled="t" fillcolor="#DCE6F0" stroked="f">
              <v:path arrowok="t"/>
              <v:fill/>
            </v:shape>
            <v:shape style="position:absolute;left:2398;top:4755;width:1858;height:252" coordorigin="2398,4755" coordsize="1858,252" path="m2398,5007l4256,5007,4256,4755,2398,4755,2398,5007xe" filled="t" fillcolor="#DCE6F0" stroked="f">
              <v:path arrowok="t"/>
              <v:fill/>
            </v:shape>
            <v:shape style="position:absolute;left:4328;top:4597;width:2067;height:158" coordorigin="4328,4597" coordsize="2067,158" path="m4328,4755l6394,4755,6394,4597,4328,4597,4328,4755xe" filled="t" fillcolor="#DCE6F0" stroked="f">
              <v:path arrowok="t"/>
              <v:fill/>
            </v:shape>
            <v:shape style="position:absolute;left:4327;top:4755;width:72;height:252" coordorigin="4327,4755" coordsize="72,252" path="m4327,5007l4398,5007,4398,4755,4327,4755,4327,5007xe" filled="t" fillcolor="#DCE6F0" stroked="f">
              <v:path arrowok="t"/>
              <v:fill/>
            </v:shape>
            <v:shape style="position:absolute;left:6362;top:4755;width:0;height:252" coordorigin="6362,4755" coordsize="0,252" path="m6362,4755l6362,5007e" filled="f" stroked="t" strokeweight="3.34pt" strokecolor="#DCE6F0">
              <v:path arrowok="t"/>
            </v:shape>
            <v:shape style="position:absolute;left:4328;top:5007;width:2067;height:161" coordorigin="4328,5007" coordsize="2067,161" path="m4328,5168l6394,5168,6394,5007,4328,5007,4328,5168xe" filled="t" fillcolor="#DCE6F0" stroked="f">
              <v:path arrowok="t"/>
              <v:fill/>
            </v:shape>
            <v:shape style="position:absolute;left:4397;top:4755;width:1932;height:252" coordorigin="4397,4755" coordsize="1932,252" path="m4397,5007l6330,5007,6330,4755,4397,4755,4397,5007xe" filled="t" fillcolor="#DCE6F0" stroked="f">
              <v:path arrowok="t"/>
              <v:fill/>
            </v:shape>
            <v:shape style="position:absolute;left:6399;top:4613;width:3447;height:0" coordorigin="6399,4613" coordsize="3447,0" path="m6399,4613l9846,4613e" filled="f" stroked="t" strokeweight="1.66pt" strokecolor="#DCE6F0">
              <v:path arrowok="t"/>
            </v:shape>
            <v:shape style="position:absolute;left:6434;top:4628;width:0;height:506" coordorigin="6434,4628" coordsize="0,506" path="m6434,4628l6434,5135e" filled="f" stroked="t" strokeweight="3.58pt" strokecolor="#DCE6F0">
              <v:path arrowok="t"/>
            </v:shape>
            <v:shape style="position:absolute;left:9780;top:4628;width:67;height:506" coordorigin="9780,4628" coordsize="67,506" path="m9780,5135l9847,5135,9847,4628,9780,4628,9780,5135xe" filled="t" fillcolor="#DCE6F0" stroked="f">
              <v:path arrowok="t"/>
              <v:fill/>
            </v:shape>
            <v:shape style="position:absolute;left:6399;top:5151;width:3447;height:0" coordorigin="6399,5151" coordsize="3447,0" path="m6399,5151l9846,5151e" filled="f" stroked="t" strokeweight="1.78pt" strokecolor="#DCE6F0">
              <v:path arrowok="t"/>
            </v:shape>
            <v:shape style="position:absolute;left:6469;top:4628;width:3312;height:254" coordorigin="6469,4628" coordsize="3312,254" path="m6469,4883l9781,4883,9781,4628,6469,4628,6469,4883xe" filled="t" fillcolor="#DCE6F0" stroked="f">
              <v:path arrowok="t"/>
              <v:fill/>
            </v:shape>
            <v:shape style="position:absolute;left:6469;top:4883;width:3312;height:252" coordorigin="6469,4883" coordsize="3312,252" path="m6469,5135l9781,5135,9781,4883,6469,4883,6469,5135xe" filled="t" fillcolor="#DCE6F0" stroked="f">
              <v:path arrowok="t"/>
              <v:fill/>
            </v:shape>
            <v:shape style="position:absolute;left:9853;top:4613;width:2182;height:0" coordorigin="9853,4613" coordsize="2182,0" path="m9853,4613l12035,4613e" filled="f" stroked="t" strokeweight="1.66pt" strokecolor="#DCE6F0">
              <v:path arrowok="t"/>
            </v:shape>
            <v:shape style="position:absolute;left:9852;top:4628;width:72;height:506" coordorigin="9852,4628" coordsize="72,506" path="m9852,5135l9924,5135,9924,4628,9852,4628,9852,5135xe" filled="t" fillcolor="#DCE6F0" stroked="f">
              <v:path arrowok="t"/>
              <v:fill/>
            </v:shape>
            <v:shape style="position:absolute;left:12003;top:4628;width:0;height:506" coordorigin="12003,4628" coordsize="0,506" path="m12003,4628l12003,5135e" filled="f" stroked="t" strokeweight="3.34pt" strokecolor="#DCE6F0">
              <v:path arrowok="t"/>
            </v:shape>
            <v:shape style="position:absolute;left:9853;top:5151;width:2182;height:0" coordorigin="9853,5151" coordsize="2182,0" path="m9853,5151l12035,5151e" filled="f" stroked="t" strokeweight="1.78pt" strokecolor="#DCE6F0">
              <v:path arrowok="t"/>
            </v:shape>
            <v:shape style="position:absolute;left:9923;top:4628;width:2048;height:254" coordorigin="9923,4628" coordsize="2048,254" path="m9923,4883l11971,4883,11971,4628,9923,4628,9923,4883xe" filled="t" fillcolor="#DCE6F0" stroked="f">
              <v:path arrowok="t"/>
              <v:fill/>
            </v:shape>
            <v:shape style="position:absolute;left:9923;top:4883;width:2048;height:252" coordorigin="9923,4883" coordsize="2048,252" path="m9923,5135l11971,5135,11971,4883,9923,4883,9923,5135xe" filled="t" fillcolor="#DCE6F0" stroked="f">
              <v:path arrowok="t"/>
              <v:fill/>
            </v:shape>
            <v:shape style="position:absolute;left:12040;top:4597;width:1411;height:158" coordorigin="12040,4597" coordsize="1411,158" path="m12040,4755l13452,4755,13452,4597,12040,4597,12040,4755xe" filled="t" fillcolor="#DCE6F0" stroked="f">
              <v:path arrowok="t"/>
              <v:fill/>
            </v:shape>
            <v:shape style="position:absolute;left:12075;top:4755;width:0;height:252" coordorigin="12075,4755" coordsize="0,252" path="m12075,4755l12075,5007e" filled="f" stroked="t" strokeweight="3.58pt" strokecolor="#DCE6F0">
              <v:path arrowok="t"/>
            </v:shape>
            <v:shape style="position:absolute;left:13386;top:4755;width:67;height:252" coordorigin="13386,4755" coordsize="67,252" path="m13386,5007l13453,5007,13453,4755,13386,4755,13386,5007xe" filled="t" fillcolor="#DCE6F0" stroked="f">
              <v:path arrowok="t"/>
              <v:fill/>
            </v:shape>
            <v:shape style="position:absolute;left:12040;top:5007;width:1411;height:161" coordorigin="12040,5007" coordsize="1411,161" path="m12040,5168l13452,5168,13452,5007,12040,5007,12040,5168xe" filled="t" fillcolor="#DCE6F0" stroked="f">
              <v:path arrowok="t"/>
              <v:fill/>
            </v:shape>
            <v:shape style="position:absolute;left:12110;top:4755;width:1277;height:252" coordorigin="12110,4755" coordsize="1277,252" path="m12110,5007l13387,5007,13387,4755,12110,4755,12110,5007xe" filled="t" fillcolor="#DCE6F0" stroked="f">
              <v:path arrowok="t"/>
              <v:fill/>
            </v:shape>
            <v:shape style="position:absolute;left:13456;top:4597;width:1856;height:158" coordorigin="13456,4597" coordsize="1856,158" path="m13456,4755l15312,4755,15312,4597,13456,4597,13456,4755xe" filled="t" fillcolor="#DCE6F0" stroked="f">
              <v:path arrowok="t"/>
              <v:fill/>
            </v:shape>
            <v:shape style="position:absolute;left:13455;top:4755;width:72;height:252" coordorigin="13455,4755" coordsize="72,252" path="m13455,5007l13527,5007,13527,4755,13455,4755,13455,5007xe" filled="t" fillcolor="#DCE6F0" stroked="f">
              <v:path arrowok="t"/>
              <v:fill/>
            </v:shape>
            <v:shape style="position:absolute;left:15246;top:4755;width:67;height:252" coordorigin="15246,4755" coordsize="67,252" path="m15246,5007l15313,5007,15313,4755,15246,4755,15246,5007xe" filled="t" fillcolor="#DCE6F0" stroked="f">
              <v:path arrowok="t"/>
              <v:fill/>
            </v:shape>
            <v:shape style="position:absolute;left:13456;top:5007;width:1856;height:161" coordorigin="13456,5007" coordsize="1856,161" path="m13456,5168l15312,5168,15312,5007,13456,5007,13456,5168xe" filled="t" fillcolor="#DCE6F0" stroked="f">
              <v:path arrowok="t"/>
              <v:fill/>
            </v:shape>
            <v:shape style="position:absolute;left:13526;top:4755;width:1721;height:252" coordorigin="13526,4755" coordsize="1721,252" path="m13526,5007l15247,5007,15247,4755,13526,4755,13526,5007xe" filled="t" fillcolor="#DCE6F0" stroked="f">
              <v:path arrowok="t"/>
              <v:fill/>
            </v:shape>
            <v:shape style="position:absolute;left:15317;top:4597;width:1726;height:158" coordorigin="15317,4597" coordsize="1726,158" path="m15317,4755l17042,4755,17042,4597,15317,4597,15317,4755xe" filled="t" fillcolor="#DCE6F0" stroked="f">
              <v:path arrowok="t"/>
              <v:fill/>
            </v:shape>
            <v:shape style="position:absolute;left:15316;top:4755;width:72;height:252" coordorigin="15316,4755" coordsize="72,252" path="m15316,5007l15387,5007,15387,4755,15316,4755,15316,5007xe" filled="t" fillcolor="#DCE6F0" stroked="f">
              <v:path arrowok="t"/>
              <v:fill/>
            </v:shape>
            <v:shape style="position:absolute;left:17009;top:4755;width:0;height:252" coordorigin="17009,4755" coordsize="0,252" path="m17009,4755l17009,5007e" filled="f" stroked="t" strokeweight="3.46pt" strokecolor="#DCE6F0">
              <v:path arrowok="t"/>
            </v:shape>
            <v:shape style="position:absolute;left:15317;top:5007;width:1726;height:161" coordorigin="15317,5007" coordsize="1726,161" path="m15317,5168l17042,5168,17042,5007,15317,5007,15317,5168xe" filled="t" fillcolor="#DCE6F0" stroked="f">
              <v:path arrowok="t"/>
              <v:fill/>
            </v:shape>
            <v:shape style="position:absolute;left:15386;top:4755;width:1589;height:252" coordorigin="15386,4755" coordsize="1589,252" path="m15386,5007l16975,5007,16975,4755,15386,4755,15386,5007xe" filled="t" fillcolor="#DCE6F0" stroked="f">
              <v:path arrowok="t"/>
              <v:fill/>
            </v:shape>
            <v:shape style="position:absolute;left:1709;top:4592;width:614;height:0" coordorigin="1709,4592" coordsize="614,0" path="m1709,4592l2324,4592e" filled="f" stroked="t" strokeweight="0.58001pt" strokecolor="#000000">
              <v:path arrowok="t"/>
            </v:shape>
            <v:shape style="position:absolute;left:2333;top:4592;width:1990;height:0" coordorigin="2333,4592" coordsize="1990,0" path="m2333,4592l4323,4592e" filled="f" stroked="t" strokeweight="0.58001pt" strokecolor="#000000">
              <v:path arrowok="t"/>
            </v:shape>
            <v:shape style="position:absolute;left:4332;top:4592;width:2062;height:0" coordorigin="4332,4592" coordsize="2062,0" path="m4332,4592l6394,4592e" filled="f" stroked="t" strokeweight="0.58001pt" strokecolor="#000000">
              <v:path arrowok="t"/>
            </v:shape>
            <v:shape style="position:absolute;left:6404;top:4592;width:3444;height:0" coordorigin="6404,4592" coordsize="3444,0" path="m6404,4592l9849,4592e" filled="f" stroked="t" strokeweight="0.58001pt" strokecolor="#000000">
              <v:path arrowok="t"/>
            </v:shape>
            <v:shape style="position:absolute;left:9858;top:4592;width:2177;height:0" coordorigin="9858,4592" coordsize="2177,0" path="m9858,4592l12035,4592e" filled="f" stroked="t" strokeweight="0.58001pt" strokecolor="#000000">
              <v:path arrowok="t"/>
            </v:shape>
            <v:shape style="position:absolute;left:12045;top:4592;width:1406;height:0" coordorigin="12045,4592" coordsize="1406,0" path="m12045,4592l13452,4592e" filled="f" stroked="t" strokeweight="0.58001pt" strokecolor="#000000">
              <v:path arrowok="t"/>
            </v:shape>
            <v:shape style="position:absolute;left:13461;top:4592;width:1851;height:0" coordorigin="13461,4592" coordsize="1851,0" path="m13461,4592l15312,4592e" filled="f" stroked="t" strokeweight="0.58001pt" strokecolor="#000000">
              <v:path arrowok="t"/>
            </v:shape>
            <v:shape style="position:absolute;left:15322;top:4592;width:1721;height:0" coordorigin="15322,4592" coordsize="1721,0" path="m15322,4592l17042,4592e" filled="f" stroked="t" strokeweight="0.58001pt" strokecolor="#000000">
              <v:path arrowok="t"/>
            </v:shape>
            <v:shape style="position:absolute;left:1709;top:5173;width:614;height:0" coordorigin="1709,5173" coordsize="614,0" path="m1709,5173l2324,5173e" filled="f" stroked="t" strokeweight="0.58001pt" strokecolor="#000000">
              <v:path arrowok="t"/>
            </v:shape>
            <v:shape style="position:absolute;left:2333;top:5173;width:1990;height:0" coordorigin="2333,5173" coordsize="1990,0" path="m2333,5173l4323,5173e" filled="f" stroked="t" strokeweight="0.58001pt" strokecolor="#000000">
              <v:path arrowok="t"/>
            </v:shape>
            <v:shape style="position:absolute;left:4332;top:5173;width:2062;height:0" coordorigin="4332,5173" coordsize="2062,0" path="m4332,5173l6394,5173e" filled="f" stroked="t" strokeweight="0.58001pt" strokecolor="#000000">
              <v:path arrowok="t"/>
            </v:shape>
            <v:shape style="position:absolute;left:6404;top:5173;width:3444;height:0" coordorigin="6404,5173" coordsize="3444,0" path="m6404,5173l9849,5173e" filled="f" stroked="t" strokeweight="0.58001pt" strokecolor="#000000">
              <v:path arrowok="t"/>
            </v:shape>
            <v:shape style="position:absolute;left:9858;top:5173;width:2177;height:0" coordorigin="9858,5173" coordsize="2177,0" path="m9858,5173l12035,5173e" filled="f" stroked="t" strokeweight="0.58001pt" strokecolor="#000000">
              <v:path arrowok="t"/>
            </v:shape>
            <v:shape style="position:absolute;left:12045;top:5173;width:1406;height:0" coordorigin="12045,5173" coordsize="1406,0" path="m12045,5173l13452,5173e" filled="f" stroked="t" strokeweight="0.58001pt" strokecolor="#000000">
              <v:path arrowok="t"/>
            </v:shape>
            <v:shape style="position:absolute;left:13461;top:5173;width:1851;height:0" coordorigin="13461,5173" coordsize="1851,0" path="m13461,5173l15312,5173e" filled="f" stroked="t" strokeweight="0.58001pt" strokecolor="#000000">
              <v:path arrowok="t"/>
            </v:shape>
            <v:shape style="position:absolute;left:15322;top:5173;width:1721;height:0" coordorigin="15322,5173" coordsize="1721,0" path="m15322,5173l17042,5173e" filled="f" stroked="t" strokeweight="0.58001pt" strokecolor="#000000">
              <v:path arrowok="t"/>
            </v:shape>
            <v:shape style="position:absolute;left:1709;top:6042;width:614;height:158" coordorigin="1709,6042" coordsize="614,158" path="m1709,6201l2324,6201,2324,6042,1709,6042,1709,6201xe" filled="t" fillcolor="#DCE6F0" stroked="f">
              <v:path arrowok="t"/>
              <v:fill/>
            </v:shape>
            <v:shape style="position:absolute;left:1742;top:6201;width:0;height:254" coordorigin="1742,6201" coordsize="0,254" path="m1742,6201l1742,6455e" filled="f" stroked="t" strokeweight="3.34pt" strokecolor="#DCE6F0">
              <v:path arrowok="t"/>
            </v:shape>
            <v:shape style="position:absolute;left:2258;top:6201;width:67;height:254" coordorigin="2258,6201" coordsize="67,254" path="m2258,6455l2325,6455,2325,6201,2258,6201,2258,6455xe" filled="t" fillcolor="#DCE6F0" stroked="f">
              <v:path arrowok="t"/>
              <v:fill/>
            </v:shape>
            <v:shape style="position:absolute;left:1709;top:6455;width:614;height:158" coordorigin="1709,6455" coordsize="614,158" path="m1709,6613l2324,6613,2324,6455,1709,6455,1709,6613xe" filled="t" fillcolor="#DCE6F0" stroked="f">
              <v:path arrowok="t"/>
              <v:fill/>
            </v:shape>
            <v:shape style="position:absolute;left:1774;top:6201;width:485;height:254" coordorigin="1774,6201" coordsize="485,254" path="m1774,6455l2259,6455,2259,6201,1774,6201,1774,6455xe" filled="t" fillcolor="#DCE6F0" stroked="f">
              <v:path arrowok="t"/>
              <v:fill/>
            </v:shape>
            <v:shape style="position:absolute;left:2328;top:6042;width:1992;height:158" coordorigin="2328,6042" coordsize="1992,158" path="m2328,6201l4320,6201,4320,6042,2328,6042,2328,6201xe" filled="t" fillcolor="#DCE6F0" stroked="f">
              <v:path arrowok="t"/>
              <v:fill/>
            </v:shape>
            <v:shape style="position:absolute;left:2327;top:6201;width:72;height:254" coordorigin="2327,6201" coordsize="72,254" path="m2327,6455l2399,6455,2399,6201,2327,6201,2327,6455xe" filled="t" fillcolor="#DCE6F0" stroked="f">
              <v:path arrowok="t"/>
              <v:fill/>
            </v:shape>
            <v:shape style="position:absolute;left:4255;top:6201;width:67;height:254" coordorigin="4255,6201" coordsize="67,254" path="m4255,6455l4321,6455,4321,6201,4255,6201,4255,6455xe" filled="t" fillcolor="#DCE6F0" stroked="f">
              <v:path arrowok="t"/>
              <v:fill/>
            </v:shape>
            <v:shape style="position:absolute;left:2328;top:6455;width:1992;height:158" coordorigin="2328,6455" coordsize="1992,158" path="m2328,6613l4320,6613,4320,6455,2328,6455,2328,6613xe" filled="t" fillcolor="#DCE6F0" stroked="f">
              <v:path arrowok="t"/>
              <v:fill/>
            </v:shape>
            <v:shape style="position:absolute;left:2398;top:6201;width:1858;height:254" coordorigin="2398,6201" coordsize="1858,254" path="m2398,6455l4256,6455,4256,6201,2398,6201,2398,6455xe" filled="t" fillcolor="#DCE6F0" stroked="f">
              <v:path arrowok="t"/>
              <v:fill/>
            </v:shape>
            <v:shape style="position:absolute;left:4328;top:6042;width:2067;height:158" coordorigin="4328,6042" coordsize="2067,158" path="m4328,6201l6394,6201,6394,6042,4328,6042,4328,6201xe" filled="t" fillcolor="#DCE6F0" stroked="f">
              <v:path arrowok="t"/>
              <v:fill/>
            </v:shape>
            <v:shape style="position:absolute;left:4327;top:6201;width:72;height:254" coordorigin="4327,6201" coordsize="72,254" path="m4327,6455l4398,6455,4398,6201,4327,6201,4327,6455xe" filled="t" fillcolor="#DCE6F0" stroked="f">
              <v:path arrowok="t"/>
              <v:fill/>
            </v:shape>
            <v:shape style="position:absolute;left:6362;top:6201;width:0;height:254" coordorigin="6362,6201" coordsize="0,254" path="m6362,6201l6362,6455e" filled="f" stroked="t" strokeweight="3.34pt" strokecolor="#DCE6F0">
              <v:path arrowok="t"/>
            </v:shape>
            <v:shape style="position:absolute;left:4328;top:6455;width:2067;height:158" coordorigin="4328,6455" coordsize="2067,158" path="m4328,6613l6394,6613,6394,6455,4328,6455,4328,6613xe" filled="t" fillcolor="#DCE6F0" stroked="f">
              <v:path arrowok="t"/>
              <v:fill/>
            </v:shape>
            <v:shape style="position:absolute;left:4397;top:6201;width:1932;height:254" coordorigin="4397,6201" coordsize="1932,254" path="m4397,6455l6330,6455,6330,6201,4397,6201,4397,6455xe" filled="t" fillcolor="#DCE6F0" stroked="f">
              <v:path arrowok="t"/>
              <v:fill/>
            </v:shape>
            <v:shape style="position:absolute;left:6399;top:6058;width:3447;height:0" coordorigin="6399,6058" coordsize="3447,0" path="m6399,6058l9846,6058e" filled="f" stroked="t" strokeweight="1.66pt" strokecolor="#DCE6F0">
              <v:path arrowok="t"/>
            </v:shape>
            <v:shape style="position:absolute;left:6434;top:6073;width:0;height:506" coordorigin="6434,6073" coordsize="0,506" path="m6434,6073l6434,6580e" filled="f" stroked="t" strokeweight="3.58pt" strokecolor="#DCE6F0">
              <v:path arrowok="t"/>
            </v:shape>
            <v:shape style="position:absolute;left:9780;top:6073;width:67;height:506" coordorigin="9780,6073" coordsize="67,506" path="m9780,6580l9847,6580,9847,6073,9780,6073,9780,6580xe" filled="t" fillcolor="#DCE6F0" stroked="f">
              <v:path arrowok="t"/>
              <v:fill/>
            </v:shape>
            <v:shape style="position:absolute;left:6399;top:6597;width:3447;height:0" coordorigin="6399,6597" coordsize="3447,0" path="m6399,6597l9846,6597e" filled="f" stroked="t" strokeweight="1.78pt" strokecolor="#DCE6F0">
              <v:path arrowok="t"/>
            </v:shape>
            <v:shape style="position:absolute;left:6469;top:6073;width:3312;height:254" coordorigin="6469,6073" coordsize="3312,254" path="m6469,6328l9781,6328,9781,6073,6469,6073,6469,6328xe" filled="t" fillcolor="#DCE6F0" stroked="f">
              <v:path arrowok="t"/>
              <v:fill/>
            </v:shape>
            <v:shape style="position:absolute;left:6469;top:6328;width:3312;height:252" coordorigin="6469,6328" coordsize="3312,252" path="m6469,6580l9781,6580,9781,6328,6469,6328,6469,6580xe" filled="t" fillcolor="#DCE6F0" stroked="f">
              <v:path arrowok="t"/>
              <v:fill/>
            </v:shape>
            <v:shape style="position:absolute;left:9853;top:6058;width:2182;height:0" coordorigin="9853,6058" coordsize="2182,0" path="m9853,6058l12035,6058e" filled="f" stroked="t" strokeweight="1.66pt" strokecolor="#DCE6F0">
              <v:path arrowok="t"/>
            </v:shape>
            <v:shape style="position:absolute;left:9852;top:6073;width:72;height:506" coordorigin="9852,6073" coordsize="72,506" path="m9852,6580l9924,6580,9924,6073,9852,6073,9852,6580xe" filled="t" fillcolor="#DCE6F0" stroked="f">
              <v:path arrowok="t"/>
              <v:fill/>
            </v:shape>
            <v:shape style="position:absolute;left:12003;top:6073;width:0;height:506" coordorigin="12003,6073" coordsize="0,506" path="m12003,6073l12003,6580e" filled="f" stroked="t" strokeweight="3.34pt" strokecolor="#DCE6F0">
              <v:path arrowok="t"/>
            </v:shape>
            <v:shape style="position:absolute;left:9853;top:6597;width:2182;height:0" coordorigin="9853,6597" coordsize="2182,0" path="m9853,6597l12035,6597e" filled="f" stroked="t" strokeweight="1.78pt" strokecolor="#DCE6F0">
              <v:path arrowok="t"/>
            </v:shape>
            <v:shape style="position:absolute;left:9923;top:6073;width:2048;height:254" coordorigin="9923,6073" coordsize="2048,254" path="m9923,6328l11971,6328,11971,6073,9923,6073,9923,6328xe" filled="t" fillcolor="#DCE6F0" stroked="f">
              <v:path arrowok="t"/>
              <v:fill/>
            </v:shape>
            <v:shape style="position:absolute;left:9923;top:6328;width:2048;height:252" coordorigin="9923,6328" coordsize="2048,252" path="m9923,6580l11971,6580,11971,6328,9923,6328,9923,6580xe" filled="t" fillcolor="#DCE6F0" stroked="f">
              <v:path arrowok="t"/>
              <v:fill/>
            </v:shape>
            <v:shape style="position:absolute;left:12040;top:6042;width:1411;height:158" coordorigin="12040,6042" coordsize="1411,158" path="m12040,6201l13452,6201,13452,6042,12040,6042,12040,6201xe" filled="t" fillcolor="#DCE6F0" stroked="f">
              <v:path arrowok="t"/>
              <v:fill/>
            </v:shape>
            <v:shape style="position:absolute;left:12075;top:6201;width:0;height:254" coordorigin="12075,6201" coordsize="0,254" path="m12075,6201l12075,6455e" filled="f" stroked="t" strokeweight="3.58pt" strokecolor="#DCE6F0">
              <v:path arrowok="t"/>
            </v:shape>
            <v:shape style="position:absolute;left:13386;top:6201;width:67;height:254" coordorigin="13386,6201" coordsize="67,254" path="m13386,6455l13453,6455,13453,6201,13386,6201,13386,6455xe" filled="t" fillcolor="#DCE6F0" stroked="f">
              <v:path arrowok="t"/>
              <v:fill/>
            </v:shape>
            <v:shape style="position:absolute;left:12040;top:6455;width:1411;height:158" coordorigin="12040,6455" coordsize="1411,158" path="m12040,6613l13452,6613,13452,6455,12040,6455,12040,6613xe" filled="t" fillcolor="#DCE6F0" stroked="f">
              <v:path arrowok="t"/>
              <v:fill/>
            </v:shape>
            <v:shape style="position:absolute;left:12110;top:6201;width:1277;height:254" coordorigin="12110,6201" coordsize="1277,254" path="m12110,6455l13387,6455,13387,6201,12110,6201,12110,6455xe" filled="t" fillcolor="#DCE6F0" stroked="f">
              <v:path arrowok="t"/>
              <v:fill/>
            </v:shape>
            <v:shape style="position:absolute;left:13456;top:6042;width:1856;height:158" coordorigin="13456,6042" coordsize="1856,158" path="m13456,6201l15312,6201,15312,6042,13456,6042,13456,6201xe" filled="t" fillcolor="#DCE6F0" stroked="f">
              <v:path arrowok="t"/>
              <v:fill/>
            </v:shape>
            <v:shape style="position:absolute;left:13455;top:6201;width:72;height:254" coordorigin="13455,6201" coordsize="72,254" path="m13455,6455l13527,6455,13527,6201,13455,6201,13455,6455xe" filled="t" fillcolor="#DCE6F0" stroked="f">
              <v:path arrowok="t"/>
              <v:fill/>
            </v:shape>
            <v:shape style="position:absolute;left:15246;top:6201;width:67;height:254" coordorigin="15246,6201" coordsize="67,254" path="m15246,6455l15313,6455,15313,6201,15246,6201,15246,6455xe" filled="t" fillcolor="#DCE6F0" stroked="f">
              <v:path arrowok="t"/>
              <v:fill/>
            </v:shape>
            <v:shape style="position:absolute;left:13456;top:6455;width:1856;height:158" coordorigin="13456,6455" coordsize="1856,158" path="m13456,6613l15312,6613,15312,6455,13456,6455,13456,6613xe" filled="t" fillcolor="#DCE6F0" stroked="f">
              <v:path arrowok="t"/>
              <v:fill/>
            </v:shape>
            <v:shape style="position:absolute;left:13526;top:6201;width:1721;height:254" coordorigin="13526,6201" coordsize="1721,254" path="m13526,6455l15247,6455,15247,6201,13526,6201,13526,6455xe" filled="t" fillcolor="#DCE6F0" stroked="f">
              <v:path arrowok="t"/>
              <v:fill/>
            </v:shape>
            <v:shape style="position:absolute;left:15317;top:6042;width:1726;height:158" coordorigin="15317,6042" coordsize="1726,158" path="m15317,6201l17042,6201,17042,6042,15317,6042,15317,6201xe" filled="t" fillcolor="#DCE6F0" stroked="f">
              <v:path arrowok="t"/>
              <v:fill/>
            </v:shape>
            <v:shape style="position:absolute;left:15316;top:6201;width:72;height:254" coordorigin="15316,6201" coordsize="72,254" path="m15316,6455l15387,6455,15387,6201,15316,6201,15316,6455xe" filled="t" fillcolor="#DCE6F0" stroked="f">
              <v:path arrowok="t"/>
              <v:fill/>
            </v:shape>
            <v:shape style="position:absolute;left:17009;top:6201;width:0;height:254" coordorigin="17009,6201" coordsize="0,254" path="m17009,6201l17009,6455e" filled="f" stroked="t" strokeweight="3.46pt" strokecolor="#DCE6F0">
              <v:path arrowok="t"/>
            </v:shape>
            <v:shape style="position:absolute;left:15317;top:6455;width:1726;height:158" coordorigin="15317,6455" coordsize="1726,158" path="m15317,6613l17042,6613,17042,6455,15317,6455,15317,6613xe" filled="t" fillcolor="#DCE6F0" stroked="f">
              <v:path arrowok="t"/>
              <v:fill/>
            </v:shape>
            <v:shape style="position:absolute;left:15386;top:6201;width:1589;height:254" coordorigin="15386,6201" coordsize="1589,254" path="m15386,6455l16975,6455,16975,6201,15386,6201,15386,6455xe" filled="t" fillcolor="#DCE6F0" stroked="f">
              <v:path arrowok="t"/>
              <v:fill/>
            </v:shape>
            <v:shape style="position:absolute;left:1709;top:6037;width:614;height:0" coordorigin="1709,6037" coordsize="614,0" path="m1709,6037l2324,6037e" filled="f" stroked="t" strokeweight="0.58001pt" strokecolor="#000000">
              <v:path arrowok="t"/>
            </v:shape>
            <v:shape style="position:absolute;left:2333;top:6037;width:1990;height:0" coordorigin="2333,6037" coordsize="1990,0" path="m2333,6037l4323,6037e" filled="f" stroked="t" strokeweight="0.58001pt" strokecolor="#000000">
              <v:path arrowok="t"/>
            </v:shape>
            <v:shape style="position:absolute;left:4332;top:6037;width:2062;height:0" coordorigin="4332,6037" coordsize="2062,0" path="m4332,6037l6394,6037e" filled="f" stroked="t" strokeweight="0.58001pt" strokecolor="#000000">
              <v:path arrowok="t"/>
            </v:shape>
            <v:shape style="position:absolute;left:6404;top:6037;width:3444;height:0" coordorigin="6404,6037" coordsize="3444,0" path="m6404,6037l9849,6037e" filled="f" stroked="t" strokeweight="0.58001pt" strokecolor="#000000">
              <v:path arrowok="t"/>
            </v:shape>
            <v:shape style="position:absolute;left:9858;top:6037;width:2177;height:0" coordorigin="9858,6037" coordsize="2177,0" path="m9858,6037l12035,6037e" filled="f" stroked="t" strokeweight="0.58001pt" strokecolor="#000000">
              <v:path arrowok="t"/>
            </v:shape>
            <v:shape style="position:absolute;left:12045;top:6037;width:1406;height:0" coordorigin="12045,6037" coordsize="1406,0" path="m12045,6037l13452,6037e" filled="f" stroked="t" strokeweight="0.58001pt" strokecolor="#000000">
              <v:path arrowok="t"/>
            </v:shape>
            <v:shape style="position:absolute;left:13461;top:6037;width:1851;height:0" coordorigin="13461,6037" coordsize="1851,0" path="m13461,6037l15312,6037e" filled="f" stroked="t" strokeweight="0.58001pt" strokecolor="#000000">
              <v:path arrowok="t"/>
            </v:shape>
            <v:shape style="position:absolute;left:15322;top:6037;width:1721;height:0" coordorigin="15322,6037" coordsize="1721,0" path="m15322,6037l17042,6037e" filled="f" stroked="t" strokeweight="0.58001pt" strokecolor="#000000">
              <v:path arrowok="t"/>
            </v:shape>
            <v:shape style="position:absolute;left:1709;top:6618;width:614;height:0" coordorigin="1709,6618" coordsize="614,0" path="m1709,6618l2324,6618e" filled="f" stroked="t" strokeweight="0.58001pt" strokecolor="#000000">
              <v:path arrowok="t"/>
            </v:shape>
            <v:shape style="position:absolute;left:2333;top:6618;width:1990;height:0" coordorigin="2333,6618" coordsize="1990,0" path="m2333,6618l4323,6618e" filled="f" stroked="t" strokeweight="0.58001pt" strokecolor="#000000">
              <v:path arrowok="t"/>
            </v:shape>
            <v:shape style="position:absolute;left:4332;top:6618;width:2062;height:0" coordorigin="4332,6618" coordsize="2062,0" path="m4332,6618l6394,6618e" filled="f" stroked="t" strokeweight="0.58001pt" strokecolor="#000000">
              <v:path arrowok="t"/>
            </v:shape>
            <v:shape style="position:absolute;left:6404;top:6618;width:3444;height:0" coordorigin="6404,6618" coordsize="3444,0" path="m6404,6618l9849,6618e" filled="f" stroked="t" strokeweight="0.58001pt" strokecolor="#000000">
              <v:path arrowok="t"/>
            </v:shape>
            <v:shape style="position:absolute;left:9858;top:6618;width:2177;height:0" coordorigin="9858,6618" coordsize="2177,0" path="m9858,6618l12035,6618e" filled="f" stroked="t" strokeweight="0.58001pt" strokecolor="#000000">
              <v:path arrowok="t"/>
            </v:shape>
            <v:shape style="position:absolute;left:12045;top:6618;width:1406;height:0" coordorigin="12045,6618" coordsize="1406,0" path="m12045,6618l13452,6618e" filled="f" stroked="t" strokeweight="0.58001pt" strokecolor="#000000">
              <v:path arrowok="t"/>
            </v:shape>
            <v:shape style="position:absolute;left:13461;top:6618;width:1851;height:0" coordorigin="13461,6618" coordsize="1851,0" path="m13461,6618l15312,6618e" filled="f" stroked="t" strokeweight="0.58001pt" strokecolor="#000000">
              <v:path arrowok="t"/>
            </v:shape>
            <v:shape style="position:absolute;left:15322;top:6618;width:1721;height:0" coordorigin="15322,6618" coordsize="1721,0" path="m15322,6618l17042,6618e" filled="f" stroked="t" strokeweight="0.58001pt" strokecolor="#000000">
              <v:path arrowok="t"/>
            </v:shape>
            <v:shape style="position:absolute;left:1709;top:7210;width:614;height:0" coordorigin="1709,7210" coordsize="614,0" path="m1709,7210l2324,7210e" filled="f" stroked="t" strokeweight="0.94003pt" strokecolor="#DCE6F0">
              <v:path arrowok="t"/>
            </v:shape>
            <v:shape style="position:absolute;left:1742;top:7218;width:0;height:252" coordorigin="1742,7218" coordsize="0,252" path="m1742,7218l1742,7470e" filled="f" stroked="t" strokeweight="3.34pt" strokecolor="#DCE6F0">
              <v:path arrowok="t"/>
            </v:shape>
            <v:shape style="position:absolute;left:2258;top:7218;width:67;height:252" coordorigin="2258,7218" coordsize="67,252" path="m2258,7470l2325,7470,2325,7218,2258,7218,2258,7470xe" filled="t" fillcolor="#DCE6F0" stroked="f">
              <v:path arrowok="t"/>
              <v:fill/>
            </v:shape>
            <v:shape style="position:absolute;left:1709;top:7479;width:614;height:0" coordorigin="1709,7479" coordsize="614,0" path="m1709,7479l2324,7479e" filled="f" stroked="t" strokeweight="0.94pt" strokecolor="#DCE6F0">
              <v:path arrowok="t"/>
            </v:shape>
            <v:shape style="position:absolute;left:1774;top:7218;width:485;height:252" coordorigin="1774,7218" coordsize="485,252" path="m1774,7470l2259,7470,2259,7218,1774,7218,1774,7470xe" filled="t" fillcolor="#DCE6F0" stroked="f">
              <v:path arrowok="t"/>
              <v:fill/>
            </v:shape>
            <v:shape style="position:absolute;left:2328;top:7210;width:1992;height:0" coordorigin="2328,7210" coordsize="1992,0" path="m2328,7210l4320,7210e" filled="f" stroked="t" strokeweight="0.94003pt" strokecolor="#DCE6F0">
              <v:path arrowok="t"/>
            </v:shape>
            <v:shape style="position:absolute;left:2327;top:7218;width:72;height:252" coordorigin="2327,7218" coordsize="72,252" path="m2327,7470l2399,7470,2399,7218,2327,7218,2327,7470xe" filled="t" fillcolor="#DCE6F0" stroked="f">
              <v:path arrowok="t"/>
              <v:fill/>
            </v:shape>
            <v:shape style="position:absolute;left:4255;top:7218;width:67;height:252" coordorigin="4255,7218" coordsize="67,252" path="m4255,7470l4321,7470,4321,7218,4255,7218,4255,7470xe" filled="t" fillcolor="#DCE6F0" stroked="f">
              <v:path arrowok="t"/>
              <v:fill/>
            </v:shape>
            <v:shape style="position:absolute;left:2328;top:7479;width:1992;height:0" coordorigin="2328,7479" coordsize="1992,0" path="m2328,7479l4320,7479e" filled="f" stroked="t" strokeweight="0.94pt" strokecolor="#DCE6F0">
              <v:path arrowok="t"/>
            </v:shape>
            <v:shape style="position:absolute;left:2398;top:7218;width:1858;height:252" coordorigin="2398,7218" coordsize="1858,252" path="m2398,7470l4256,7470,4256,7218,2398,7218,2398,7470xe" filled="t" fillcolor="#DCE6F0" stroked="f">
              <v:path arrowok="t"/>
              <v:fill/>
            </v:shape>
            <v:shape style="position:absolute;left:4328;top:7210;width:2067;height:0" coordorigin="4328,7210" coordsize="2067,0" path="m4328,7210l6394,7210e" filled="f" stroked="t" strokeweight="0.94003pt" strokecolor="#DCE6F0">
              <v:path arrowok="t"/>
            </v:shape>
            <v:shape style="position:absolute;left:4327;top:7218;width:72;height:252" coordorigin="4327,7218" coordsize="72,252" path="m4327,7470l4398,7470,4398,7218,4327,7218,4327,7470xe" filled="t" fillcolor="#DCE6F0" stroked="f">
              <v:path arrowok="t"/>
              <v:fill/>
            </v:shape>
            <v:shape style="position:absolute;left:6329;top:7218;width:67;height:252" coordorigin="6329,7218" coordsize="67,252" path="m6329,7470l6396,7470,6396,7218,6329,7218,6329,7470xe" filled="t" fillcolor="#DCE6F0" stroked="f">
              <v:path arrowok="t"/>
              <v:fill/>
            </v:shape>
            <v:shape style="position:absolute;left:4328;top:7479;width:2067;height:0" coordorigin="4328,7479" coordsize="2067,0" path="m4328,7479l6394,7479e" filled="f" stroked="t" strokeweight="0.94pt" strokecolor="#DCE6F0">
              <v:path arrowok="t"/>
            </v:shape>
            <v:shape style="position:absolute;left:4397;top:7218;width:1932;height:252" coordorigin="4397,7218" coordsize="1932,252" path="m4397,7470l6330,7470,6330,7218,4397,7218,4397,7470xe" filled="t" fillcolor="#DCE6F0" stroked="f">
              <v:path arrowok="t"/>
              <v:fill/>
            </v:shape>
            <v:shape style="position:absolute;left:6399;top:7210;width:3447;height:0" coordorigin="6399,7210" coordsize="3447,0" path="m6399,7210l9846,7210e" filled="f" stroked="t" strokeweight="0.94003pt" strokecolor="#DCE6F0">
              <v:path arrowok="t"/>
            </v:shape>
            <v:shape style="position:absolute;left:6398;top:7218;width:72;height:252" coordorigin="6398,7218" coordsize="72,252" path="m6398,7470l6470,7470,6470,7218,6398,7218,6398,7470xe" filled="t" fillcolor="#DCE6F0" stroked="f">
              <v:path arrowok="t"/>
              <v:fill/>
            </v:shape>
            <v:shape style="position:absolute;left:9780;top:7218;width:67;height:252" coordorigin="9780,7218" coordsize="67,252" path="m9780,7470l9847,7470,9847,7218,9780,7218,9780,7470xe" filled="t" fillcolor="#DCE6F0" stroked="f">
              <v:path arrowok="t"/>
              <v:fill/>
            </v:shape>
            <v:shape style="position:absolute;left:6399;top:7479;width:3447;height:0" coordorigin="6399,7479" coordsize="3447,0" path="m6399,7479l9846,7479e" filled="f" stroked="t" strokeweight="0.94pt" strokecolor="#DCE6F0">
              <v:path arrowok="t"/>
            </v:shape>
            <v:shape style="position:absolute;left:6469;top:7218;width:3312;height:252" coordorigin="6469,7218" coordsize="3312,252" path="m6469,7470l9781,7470,9781,7218,6469,7218,6469,7470xe" filled="t" fillcolor="#DCE6F0" stroked="f">
              <v:path arrowok="t"/>
              <v:fill/>
            </v:shape>
            <v:shape style="position:absolute;left:9853;top:7210;width:2182;height:0" coordorigin="9853,7210" coordsize="2182,0" path="m9853,7210l12035,7210e" filled="f" stroked="t" strokeweight="0.94003pt" strokecolor="#DCE6F0">
              <v:path arrowok="t"/>
            </v:shape>
            <v:shape style="position:absolute;left:9852;top:7218;width:72;height:252" coordorigin="9852,7218" coordsize="72,252" path="m9852,7470l9924,7470,9924,7218,9852,7218,9852,7470xe" filled="t" fillcolor="#DCE6F0" stroked="f">
              <v:path arrowok="t"/>
              <v:fill/>
            </v:shape>
            <v:shape style="position:absolute;left:11970;top:7218;width:67;height:252" coordorigin="11970,7218" coordsize="67,252" path="m11970,7470l12037,7470,12037,7218,11970,7218,11970,7470xe" filled="t" fillcolor="#DCE6F0" stroked="f">
              <v:path arrowok="t"/>
              <v:fill/>
            </v:shape>
            <v:shape style="position:absolute;left:9853;top:7479;width:2182;height:0" coordorigin="9853,7479" coordsize="2182,0" path="m9853,7479l12035,7479e" filled="f" stroked="t" strokeweight="0.94pt" strokecolor="#DCE6F0">
              <v:path arrowok="t"/>
            </v:shape>
            <v:shape style="position:absolute;left:9923;top:7218;width:2048;height:252" coordorigin="9923,7218" coordsize="2048,252" path="m9923,7470l11971,7470,11971,7218,9923,7218,9923,7470xe" filled="t" fillcolor="#DCE6F0" stroked="f">
              <v:path arrowok="t"/>
              <v:fill/>
            </v:shape>
            <v:shape style="position:absolute;left:12040;top:7210;width:1411;height:0" coordorigin="12040,7210" coordsize="1411,0" path="m12040,7210l13452,7210e" filled="f" stroked="t" strokeweight="0.94003pt" strokecolor="#DCE6F0">
              <v:path arrowok="t"/>
            </v:shape>
            <v:shape style="position:absolute;left:12039;top:7218;width:72;height:252" coordorigin="12039,7218" coordsize="72,252" path="m12039,7470l12111,7470,12111,7218,12039,7218,12039,7470xe" filled="t" fillcolor="#DCE6F0" stroked="f">
              <v:path arrowok="t"/>
              <v:fill/>
            </v:shape>
            <v:shape style="position:absolute;left:13386;top:7218;width:67;height:252" coordorigin="13386,7218" coordsize="67,252" path="m13386,7470l13453,7470,13453,7218,13386,7218,13386,7470xe" filled="t" fillcolor="#DCE6F0" stroked="f">
              <v:path arrowok="t"/>
              <v:fill/>
            </v:shape>
            <v:shape style="position:absolute;left:12040;top:7479;width:1411;height:0" coordorigin="12040,7479" coordsize="1411,0" path="m12040,7479l13452,7479e" filled="f" stroked="t" strokeweight="0.94pt" strokecolor="#DCE6F0">
              <v:path arrowok="t"/>
            </v:shape>
            <v:shape style="position:absolute;left:12110;top:7218;width:1277;height:252" coordorigin="12110,7218" coordsize="1277,252" path="m12110,7470l13387,7470,13387,7218,12110,7218,12110,7470xe" filled="t" fillcolor="#DCE6F0" stroked="f">
              <v:path arrowok="t"/>
              <v:fill/>
            </v:shape>
            <v:shape style="position:absolute;left:13456;top:7210;width:1856;height:0" coordorigin="13456,7210" coordsize="1856,0" path="m13456,7210l15312,7210e" filled="f" stroked="t" strokeweight="0.94003pt" strokecolor="#DCE6F0">
              <v:path arrowok="t"/>
            </v:shape>
            <v:shape style="position:absolute;left:13455;top:7218;width:72;height:252" coordorigin="13455,7218" coordsize="72,252" path="m13455,7470l13527,7470,13527,7218,13455,7218,13455,7470xe" filled="t" fillcolor="#DCE6F0" stroked="f">
              <v:path arrowok="t"/>
              <v:fill/>
            </v:shape>
            <v:shape style="position:absolute;left:15246;top:7218;width:67;height:252" coordorigin="15246,7218" coordsize="67,252" path="m15246,7470l15313,7470,15313,7218,15246,7218,15246,7470xe" filled="t" fillcolor="#DCE6F0" stroked="f">
              <v:path arrowok="t"/>
              <v:fill/>
            </v:shape>
            <v:shape style="position:absolute;left:13456;top:7479;width:1856;height:0" coordorigin="13456,7479" coordsize="1856,0" path="m13456,7479l15312,7479e" filled="f" stroked="t" strokeweight="0.94pt" strokecolor="#DCE6F0">
              <v:path arrowok="t"/>
            </v:shape>
            <v:shape style="position:absolute;left:13526;top:7218;width:1721;height:252" coordorigin="13526,7218" coordsize="1721,252" path="m13526,7470l15247,7470,15247,7218,13526,7218,13526,7470xe" filled="t" fillcolor="#DCE6F0" stroked="f">
              <v:path arrowok="t"/>
              <v:fill/>
            </v:shape>
            <v:shape style="position:absolute;left:15317;top:7210;width:1726;height:0" coordorigin="15317,7210" coordsize="1726,0" path="m15317,7210l17042,7210e" filled="f" stroked="t" strokeweight="0.94003pt" strokecolor="#DCE6F0">
              <v:path arrowok="t"/>
            </v:shape>
            <v:shape style="position:absolute;left:15316;top:7218;width:72;height:252" coordorigin="15316,7218" coordsize="72,252" path="m15316,7470l15387,7470,15387,7218,15316,7218,15316,7470xe" filled="t" fillcolor="#DCE6F0" stroked="f">
              <v:path arrowok="t"/>
              <v:fill/>
            </v:shape>
            <v:shape style="position:absolute;left:17009;top:7218;width:0;height:252" coordorigin="17009,7218" coordsize="0,252" path="m17009,7218l17009,7470e" filled="f" stroked="t" strokeweight="3.46pt" strokecolor="#DCE6F0">
              <v:path arrowok="t"/>
            </v:shape>
            <v:shape style="position:absolute;left:15317;top:7479;width:1726;height:0" coordorigin="15317,7479" coordsize="1726,0" path="m15317,7479l17042,7479e" filled="f" stroked="t" strokeweight="0.94pt" strokecolor="#DCE6F0">
              <v:path arrowok="t"/>
            </v:shape>
            <v:shape style="position:absolute;left:15386;top:7218;width:1589;height:252" coordorigin="15386,7218" coordsize="1589,252" path="m15386,7470l16975,7470,16975,7218,15386,7218,15386,7470xe" filled="t" fillcolor="#DCE6F0" stroked="f">
              <v:path arrowok="t"/>
              <v:fill/>
            </v:shape>
            <v:shape style="position:absolute;left:1709;top:7197;width:614;height:0" coordorigin="1709,7197" coordsize="614,0" path="m1709,7197l2324,7197e" filled="f" stroked="t" strokeweight="0.57998pt" strokecolor="#000000">
              <v:path arrowok="t"/>
            </v:shape>
            <v:shape style="position:absolute;left:2333;top:7197;width:1990;height:0" coordorigin="2333,7197" coordsize="1990,0" path="m2333,7197l4323,7197e" filled="f" stroked="t" strokeweight="0.57998pt" strokecolor="#000000">
              <v:path arrowok="t"/>
            </v:shape>
            <v:shape style="position:absolute;left:4332;top:7197;width:2062;height:0" coordorigin="4332,7197" coordsize="2062,0" path="m4332,7197l6394,7197e" filled="f" stroked="t" strokeweight="0.57998pt" strokecolor="#000000">
              <v:path arrowok="t"/>
            </v:shape>
            <v:shape style="position:absolute;left:6404;top:7197;width:3444;height:0" coordorigin="6404,7197" coordsize="3444,0" path="m6404,7197l9849,7197e" filled="f" stroked="t" strokeweight="0.57998pt" strokecolor="#000000">
              <v:path arrowok="t"/>
            </v:shape>
            <v:shape style="position:absolute;left:9858;top:7197;width:2177;height:0" coordorigin="9858,7197" coordsize="2177,0" path="m9858,7197l12035,7197e" filled="f" stroked="t" strokeweight="0.57998pt" strokecolor="#000000">
              <v:path arrowok="t"/>
            </v:shape>
            <v:shape style="position:absolute;left:12045;top:7197;width:1406;height:0" coordorigin="12045,7197" coordsize="1406,0" path="m12045,7197l13452,7197e" filled="f" stroked="t" strokeweight="0.57998pt" strokecolor="#000000">
              <v:path arrowok="t"/>
            </v:shape>
            <v:shape style="position:absolute;left:13461;top:7197;width:1851;height:0" coordorigin="13461,7197" coordsize="1851,0" path="m13461,7197l15312,7197e" filled="f" stroked="t" strokeweight="0.57998pt" strokecolor="#000000">
              <v:path arrowok="t"/>
            </v:shape>
            <v:shape style="position:absolute;left:15322;top:7197;width:1721;height:0" coordorigin="15322,7197" coordsize="1721,0" path="m15322,7197l17042,7197e" filled="f" stroked="t" strokeweight="0.57998pt" strokecolor="#000000">
              <v:path arrowok="t"/>
            </v:shape>
            <v:shape style="position:absolute;left:1709;top:7492;width:614;height:0" coordorigin="1709,7492" coordsize="614,0" path="m1709,7492l2324,7492e" filled="f" stroked="t" strokeweight="0.58001pt" strokecolor="#000000">
              <v:path arrowok="t"/>
            </v:shape>
            <v:shape style="position:absolute;left:2333;top:7492;width:1990;height:0" coordorigin="2333,7492" coordsize="1990,0" path="m2333,7492l4323,7492e" filled="f" stroked="t" strokeweight="0.58001pt" strokecolor="#000000">
              <v:path arrowok="t"/>
            </v:shape>
            <v:shape style="position:absolute;left:4332;top:7492;width:2062;height:0" coordorigin="4332,7492" coordsize="2062,0" path="m4332,7492l6394,7492e" filled="f" stroked="t" strokeweight="0.58001pt" strokecolor="#000000">
              <v:path arrowok="t"/>
            </v:shape>
            <v:shape style="position:absolute;left:6404;top:7492;width:3444;height:0" coordorigin="6404,7492" coordsize="3444,0" path="m6404,7492l9849,7492e" filled="f" stroked="t" strokeweight="0.58001pt" strokecolor="#000000">
              <v:path arrowok="t"/>
            </v:shape>
            <v:shape style="position:absolute;left:9858;top:7492;width:2177;height:0" coordorigin="9858,7492" coordsize="2177,0" path="m9858,7492l12035,7492e" filled="f" stroked="t" strokeweight="0.58001pt" strokecolor="#000000">
              <v:path arrowok="t"/>
            </v:shape>
            <v:shape style="position:absolute;left:12045;top:7492;width:1406;height:0" coordorigin="12045,7492" coordsize="1406,0" path="m12045,7492l13452,7492e" filled="f" stroked="t" strokeweight="0.58001pt" strokecolor="#000000">
              <v:path arrowok="t"/>
            </v:shape>
            <v:shape style="position:absolute;left:13461;top:7492;width:1851;height:0" coordorigin="13461,7492" coordsize="1851,0" path="m13461,7492l15312,7492e" filled="f" stroked="t" strokeweight="0.58001pt" strokecolor="#000000">
              <v:path arrowok="t"/>
            </v:shape>
            <v:shape style="position:absolute;left:15322;top:7492;width:1721;height:0" coordorigin="15322,7492" coordsize="1721,0" path="m15322,7492l17042,7492e" filled="f" stroked="t" strokeweight="0.58001pt" strokecolor="#000000">
              <v:path arrowok="t"/>
            </v:shape>
            <v:shape style="position:absolute;left:1709;top:8078;width:614;height:127" coordorigin="1709,8078" coordsize="614,127" path="m1709,8205l2324,8205,2324,8078,1709,8078,1709,8205xe" filled="t" fillcolor="#DCE6F0" stroked="f">
              <v:path arrowok="t"/>
              <v:fill/>
            </v:shape>
            <v:shape style="position:absolute;left:1742;top:8205;width:0;height:252" coordorigin="1742,8205" coordsize="0,252" path="m1742,8205l1742,8457e" filled="f" stroked="t" strokeweight="3.34pt" strokecolor="#DCE6F0">
              <v:path arrowok="t"/>
            </v:shape>
            <v:shape style="position:absolute;left:2258;top:8205;width:67;height:252" coordorigin="2258,8205" coordsize="67,252" path="m2258,8457l2325,8457,2325,8205,2258,8205,2258,8457xe" filled="t" fillcolor="#DCE6F0" stroked="f">
              <v:path arrowok="t"/>
              <v:fill/>
            </v:shape>
            <v:shape style="position:absolute;left:1709;top:8457;width:614;height:127" coordorigin="1709,8457" coordsize="614,127" path="m1709,8584l2324,8584,2324,8457,1709,8457,1709,8584xe" filled="t" fillcolor="#DCE6F0" stroked="f">
              <v:path arrowok="t"/>
              <v:fill/>
            </v:shape>
            <v:shape style="position:absolute;left:1774;top:8205;width:485;height:252" coordorigin="1774,8205" coordsize="485,252" path="m1774,8457l2259,8457,2259,8205,1774,8205,1774,8457xe" filled="t" fillcolor="#DCE6F0" stroked="f">
              <v:path arrowok="t"/>
              <v:fill/>
            </v:shape>
            <v:shape style="position:absolute;left:2328;top:8078;width:1992;height:127" coordorigin="2328,8078" coordsize="1992,127" path="m2328,8205l4320,8205,4320,8078,2328,8078,2328,8205xe" filled="t" fillcolor="#DCE6F0" stroked="f">
              <v:path arrowok="t"/>
              <v:fill/>
            </v:shape>
            <v:shape style="position:absolute;left:2327;top:8205;width:72;height:252" coordorigin="2327,8205" coordsize="72,252" path="m2327,8457l2399,8457,2399,8205,2327,8205,2327,8457xe" filled="t" fillcolor="#DCE6F0" stroked="f">
              <v:path arrowok="t"/>
              <v:fill/>
            </v:shape>
            <v:shape style="position:absolute;left:4255;top:8205;width:67;height:252" coordorigin="4255,8205" coordsize="67,252" path="m4255,8457l4321,8457,4321,8205,4255,8205,4255,8457xe" filled="t" fillcolor="#DCE6F0" stroked="f">
              <v:path arrowok="t"/>
              <v:fill/>
            </v:shape>
            <v:shape style="position:absolute;left:2328;top:8457;width:1992;height:127" coordorigin="2328,8457" coordsize="1992,127" path="m2328,8584l4320,8584,4320,8457,2328,8457,2328,8584xe" filled="t" fillcolor="#DCE6F0" stroked="f">
              <v:path arrowok="t"/>
              <v:fill/>
            </v:shape>
            <v:shape style="position:absolute;left:2398;top:8205;width:1858;height:252" coordorigin="2398,8205" coordsize="1858,252" path="m2398,8457l4256,8457,4256,8205,2398,8205,2398,8457xe" filled="t" fillcolor="#DCE6F0" stroked="f">
              <v:path arrowok="t"/>
              <v:fill/>
            </v:shape>
            <v:shape style="position:absolute;left:4328;top:8078;width:2067;height:127" coordorigin="4328,8078" coordsize="2067,127" path="m4328,8205l6394,8205,6394,8078,4328,8078,4328,8205xe" filled="t" fillcolor="#DCE6F0" stroked="f">
              <v:path arrowok="t"/>
              <v:fill/>
            </v:shape>
            <v:shape style="position:absolute;left:4327;top:8205;width:72;height:252" coordorigin="4327,8205" coordsize="72,252" path="m4327,8457l4398,8457,4398,8205,4327,8205,4327,8457xe" filled="t" fillcolor="#DCE6F0" stroked="f">
              <v:path arrowok="t"/>
              <v:fill/>
            </v:shape>
            <v:shape style="position:absolute;left:6329;top:8205;width:67;height:252" coordorigin="6329,8205" coordsize="67,252" path="m6329,8457l6396,8457,6396,8205,6329,8205,6329,8457xe" filled="t" fillcolor="#DCE6F0" stroked="f">
              <v:path arrowok="t"/>
              <v:fill/>
            </v:shape>
            <v:shape style="position:absolute;left:4328;top:8457;width:2067;height:127" coordorigin="4328,8457" coordsize="2067,127" path="m4328,8584l6394,8584,6394,8457,4328,8457,4328,8584xe" filled="t" fillcolor="#DCE6F0" stroked="f">
              <v:path arrowok="t"/>
              <v:fill/>
            </v:shape>
            <v:shape style="position:absolute;left:4397;top:8205;width:1932;height:252" coordorigin="4397,8205" coordsize="1932,252" path="m4397,8457l6330,8457,6330,8205,4397,8205,4397,8457xe" filled="t" fillcolor="#DCE6F0" stroked="f">
              <v:path arrowok="t"/>
              <v:fill/>
            </v:shape>
            <v:shape style="position:absolute;left:6399;top:8078;width:3447;height:127" coordorigin="6399,8078" coordsize="3447,127" path="m6399,8205l9846,8205,9846,8078,6399,8078,6399,8205xe" filled="t" fillcolor="#DCE6F0" stroked="f">
              <v:path arrowok="t"/>
              <v:fill/>
            </v:shape>
            <v:shape style="position:absolute;left:6398;top:8205;width:72;height:252" coordorigin="6398,8205" coordsize="72,252" path="m6398,8457l6470,8457,6470,8205,6398,8205,6398,8457xe" filled="t" fillcolor="#DCE6F0" stroked="f">
              <v:path arrowok="t"/>
              <v:fill/>
            </v:shape>
            <v:shape style="position:absolute;left:9814;top:8205;width:0;height:252" coordorigin="9814,8205" coordsize="0,252" path="m9814,8205l9814,8457e" filled="f" stroked="t" strokeweight="3.34pt" strokecolor="#DCE6F0">
              <v:path arrowok="t"/>
            </v:shape>
            <v:shape style="position:absolute;left:6399;top:8457;width:3447;height:127" coordorigin="6399,8457" coordsize="3447,127" path="m6399,8584l9846,8584,9846,8457,6399,8457,6399,8584xe" filled="t" fillcolor="#DCE6F0" stroked="f">
              <v:path arrowok="t"/>
              <v:fill/>
            </v:shape>
            <v:shape style="position:absolute;left:6469;top:8205;width:3312;height:252" coordorigin="6469,8205" coordsize="3312,252" path="m6469,8457l9781,8457,9781,8205,6469,8205,6469,8457xe" filled="t" fillcolor="#DCE6F0" stroked="f">
              <v:path arrowok="t"/>
              <v:fill/>
            </v:shape>
            <v:shape style="position:absolute;left:9888;top:8078;width:0;height:506" coordorigin="9888,8078" coordsize="0,506" path="m9888,8078l9888,8584e" filled="f" stroked="t" strokeweight="3.58pt" strokecolor="#DCE6F0">
              <v:path arrowok="t"/>
            </v:shape>
            <v:shape style="position:absolute;left:12003;top:8078;width:0;height:506" coordorigin="12003,8078" coordsize="0,506" path="m12003,8078l12003,8584e" filled="f" stroked="t" strokeweight="3.34pt" strokecolor="#DCE6F0">
              <v:path arrowok="t"/>
            </v:shape>
            <v:shape style="position:absolute;left:9923;top:8078;width:2048;height:252" coordorigin="9923,8078" coordsize="2048,252" path="m9923,8330l11971,8330,11971,8078,9923,8078,9923,8330xe" filled="t" fillcolor="#DCE6F0" stroked="f">
              <v:path arrowok="t"/>
              <v:fill/>
            </v:shape>
            <v:shape style="position:absolute;left:9923;top:8330;width:2048;height:254" coordorigin="9923,8330" coordsize="2048,254" path="m9923,8584l11971,8584,11971,8330,9923,8330,9923,8584xe" filled="t" fillcolor="#DCE6F0" stroked="f">
              <v:path arrowok="t"/>
              <v:fill/>
            </v:shape>
            <v:shape style="position:absolute;left:12040;top:8078;width:1411;height:127" coordorigin="12040,8078" coordsize="1411,127" path="m12040,8205l13452,8205,13452,8078,12040,8078,12040,8205xe" filled="t" fillcolor="#DCE6F0" stroked="f">
              <v:path arrowok="t"/>
              <v:fill/>
            </v:shape>
            <v:shape style="position:absolute;left:12075;top:8205;width:0;height:252" coordorigin="12075,8205" coordsize="0,252" path="m12075,8205l12075,8457e" filled="f" stroked="t" strokeweight="3.58pt" strokecolor="#DCE6F0">
              <v:path arrowok="t"/>
            </v:shape>
            <v:shape style="position:absolute;left:13386;top:8205;width:67;height:252" coordorigin="13386,8205" coordsize="67,252" path="m13386,8457l13453,8457,13453,8205,13386,8205,13386,8457xe" filled="t" fillcolor="#DCE6F0" stroked="f">
              <v:path arrowok="t"/>
              <v:fill/>
            </v:shape>
            <v:shape style="position:absolute;left:12040;top:8457;width:1411;height:127" coordorigin="12040,8457" coordsize="1411,127" path="m12040,8584l13452,8584,13452,8457,12040,8457,12040,8584xe" filled="t" fillcolor="#DCE6F0" stroked="f">
              <v:path arrowok="t"/>
              <v:fill/>
            </v:shape>
            <v:shape style="position:absolute;left:12110;top:8205;width:1277;height:252" coordorigin="12110,8205" coordsize="1277,252" path="m12110,8457l13387,8457,13387,8205,12110,8205,12110,8457xe" filled="t" fillcolor="#DCE6F0" stroked="f">
              <v:path arrowok="t"/>
              <v:fill/>
            </v:shape>
            <v:shape style="position:absolute;left:13456;top:8078;width:1856;height:127" coordorigin="13456,8078" coordsize="1856,127" path="m13456,8205l15312,8205,15312,8078,13456,8078,13456,8205xe" filled="t" fillcolor="#DCE6F0" stroked="f">
              <v:path arrowok="t"/>
              <v:fill/>
            </v:shape>
            <v:shape style="position:absolute;left:13455;top:8205;width:72;height:252" coordorigin="13455,8205" coordsize="72,252" path="m13455,8457l13527,8457,13527,8205,13455,8205,13455,8457xe" filled="t" fillcolor="#DCE6F0" stroked="f">
              <v:path arrowok="t"/>
              <v:fill/>
            </v:shape>
            <v:shape style="position:absolute;left:15246;top:8205;width:67;height:252" coordorigin="15246,8205" coordsize="67,252" path="m15246,8457l15313,8457,15313,8205,15246,8205,15246,8457xe" filled="t" fillcolor="#DCE6F0" stroked="f">
              <v:path arrowok="t"/>
              <v:fill/>
            </v:shape>
            <v:shape style="position:absolute;left:13456;top:8457;width:1856;height:127" coordorigin="13456,8457" coordsize="1856,127" path="m13456,8584l15312,8584,15312,8457,13456,8457,13456,8584xe" filled="t" fillcolor="#DCE6F0" stroked="f">
              <v:path arrowok="t"/>
              <v:fill/>
            </v:shape>
            <v:shape style="position:absolute;left:13526;top:8205;width:1721;height:252" coordorigin="13526,8205" coordsize="1721,252" path="m13526,8457l15247,8457,15247,8205,13526,8205,13526,8457xe" filled="t" fillcolor="#DCE6F0" stroked="f">
              <v:path arrowok="t"/>
              <v:fill/>
            </v:shape>
            <v:shape style="position:absolute;left:15317;top:8078;width:1726;height:127" coordorigin="15317,8078" coordsize="1726,127" path="m15317,8205l17042,8205,17042,8078,15317,8078,15317,8205xe" filled="t" fillcolor="#DCE6F0" stroked="f">
              <v:path arrowok="t"/>
              <v:fill/>
            </v:shape>
            <v:shape style="position:absolute;left:15316;top:8205;width:72;height:252" coordorigin="15316,8205" coordsize="72,252" path="m15316,8457l15387,8457,15387,8205,15316,8205,15316,8457xe" filled="t" fillcolor="#DCE6F0" stroked="f">
              <v:path arrowok="t"/>
              <v:fill/>
            </v:shape>
            <v:shape style="position:absolute;left:17009;top:8205;width:0;height:252" coordorigin="17009,8205" coordsize="0,252" path="m17009,8205l17009,8457e" filled="f" stroked="t" strokeweight="3.46pt" strokecolor="#DCE6F0">
              <v:path arrowok="t"/>
            </v:shape>
            <v:shape style="position:absolute;left:15317;top:8457;width:1726;height:127" coordorigin="15317,8457" coordsize="1726,127" path="m15317,8584l17042,8584,17042,8457,15317,8457,15317,8584xe" filled="t" fillcolor="#DCE6F0" stroked="f">
              <v:path arrowok="t"/>
              <v:fill/>
            </v:shape>
            <v:shape style="position:absolute;left:15386;top:8205;width:1589;height:252" coordorigin="15386,8205" coordsize="1589,252" path="m15386,8457l16975,8457,16975,8205,15386,8205,15386,8457xe" filled="t" fillcolor="#DCE6F0" stroked="f">
              <v:path arrowok="t"/>
              <v:fill/>
            </v:shape>
            <v:shape style="position:absolute;left:1709;top:8073;width:614;height:0" coordorigin="1709,8073" coordsize="614,0" path="m1709,8073l2324,8073e" filled="f" stroked="t" strokeweight="0.57998pt" strokecolor="#000000">
              <v:path arrowok="t"/>
            </v:shape>
            <v:shape style="position:absolute;left:2333;top:8073;width:1990;height:0" coordorigin="2333,8073" coordsize="1990,0" path="m2333,8073l4323,8073e" filled="f" stroked="t" strokeweight="0.57998pt" strokecolor="#000000">
              <v:path arrowok="t"/>
            </v:shape>
            <v:shape style="position:absolute;left:4332;top:8073;width:2062;height:0" coordorigin="4332,8073" coordsize="2062,0" path="m4332,8073l6394,8073e" filled="f" stroked="t" strokeweight="0.57998pt" strokecolor="#000000">
              <v:path arrowok="t"/>
            </v:shape>
            <v:shape style="position:absolute;left:6404;top:8073;width:3444;height:0" coordorigin="6404,8073" coordsize="3444,0" path="m6404,8073l9849,8073e" filled="f" stroked="t" strokeweight="0.57998pt" strokecolor="#000000">
              <v:path arrowok="t"/>
            </v:shape>
            <v:shape style="position:absolute;left:9858;top:8073;width:2177;height:0" coordorigin="9858,8073" coordsize="2177,0" path="m9858,8073l12035,8073e" filled="f" stroked="t" strokeweight="0.57998pt" strokecolor="#000000">
              <v:path arrowok="t"/>
            </v:shape>
            <v:shape style="position:absolute;left:12045;top:8073;width:1406;height:0" coordorigin="12045,8073" coordsize="1406,0" path="m12045,8073l13452,8073e" filled="f" stroked="t" strokeweight="0.57998pt" strokecolor="#000000">
              <v:path arrowok="t"/>
            </v:shape>
            <v:shape style="position:absolute;left:13461;top:8073;width:1851;height:0" coordorigin="13461,8073" coordsize="1851,0" path="m13461,8073l15312,8073e" filled="f" stroked="t" strokeweight="0.57998pt" strokecolor="#000000">
              <v:path arrowok="t"/>
            </v:shape>
            <v:shape style="position:absolute;left:15322;top:8073;width:1721;height:0" coordorigin="15322,8073" coordsize="1721,0" path="m15322,8073l17042,8073e" filled="f" stroked="t" strokeweight="0.57998pt" strokecolor="#000000">
              <v:path arrowok="t"/>
            </v:shape>
            <v:shape style="position:absolute;left:1709;top:8589;width:614;height:0" coordorigin="1709,8589" coordsize="614,0" path="m1709,8589l2324,8589e" filled="f" stroked="t" strokeweight="0.58001pt" strokecolor="#000000">
              <v:path arrowok="t"/>
            </v:shape>
            <v:shape style="position:absolute;left:2333;top:8589;width:1990;height:0" coordorigin="2333,8589" coordsize="1990,0" path="m2333,8589l4323,8589e" filled="f" stroked="t" strokeweight="0.58001pt" strokecolor="#000000">
              <v:path arrowok="t"/>
            </v:shape>
            <v:shape style="position:absolute;left:4332;top:8589;width:2062;height:0" coordorigin="4332,8589" coordsize="2062,0" path="m4332,8589l6394,8589e" filled="f" stroked="t" strokeweight="0.58001pt" strokecolor="#000000">
              <v:path arrowok="t"/>
            </v:shape>
            <v:shape style="position:absolute;left:6404;top:8589;width:3444;height:0" coordorigin="6404,8589" coordsize="3444,0" path="m6404,8589l9849,8589e" filled="f" stroked="t" strokeweight="0.58001pt" strokecolor="#000000">
              <v:path arrowok="t"/>
            </v:shape>
            <v:shape style="position:absolute;left:9858;top:8589;width:2177;height:0" coordorigin="9858,8589" coordsize="2177,0" path="m9858,8589l12035,8589e" filled="f" stroked="t" strokeweight="0.58001pt" strokecolor="#000000">
              <v:path arrowok="t"/>
            </v:shape>
            <v:shape style="position:absolute;left:12045;top:8589;width:1406;height:0" coordorigin="12045,8589" coordsize="1406,0" path="m12045,8589l13452,8589e" filled="f" stroked="t" strokeweight="0.58001pt" strokecolor="#000000">
              <v:path arrowok="t"/>
            </v:shape>
            <v:shape style="position:absolute;left:13461;top:8589;width:1851;height:0" coordorigin="13461,8589" coordsize="1851,0" path="m13461,8589l15312,8589e" filled="f" stroked="t" strokeweight="0.58001pt" strokecolor="#000000">
              <v:path arrowok="t"/>
            </v:shape>
            <v:shape style="position:absolute;left:15322;top:8589;width:1721;height:0" coordorigin="15322,8589" coordsize="1721,0" path="m15322,8589l17042,8589e" filled="f" stroked="t" strokeweight="0.58001pt" strokecolor="#000000">
              <v:path arrowok="t"/>
            </v:shape>
            <v:shape style="position:absolute;left:1709;top:9175;width:614;height:300" coordorigin="1709,9175" coordsize="614,300" path="m1709,9475l2324,9475,2324,9175,1709,9175,1709,9475xe" filled="t" fillcolor="#DCE6F0" stroked="f">
              <v:path arrowok="t"/>
              <v:fill/>
            </v:shape>
            <v:shape style="position:absolute;left:1742;top:9475;width:0;height:252" coordorigin="1742,9475" coordsize="0,252" path="m1742,9475l1742,9727e" filled="f" stroked="t" strokeweight="3.34pt" strokecolor="#DCE6F0">
              <v:path arrowok="t"/>
            </v:shape>
            <v:shape style="position:absolute;left:2258;top:9475;width:67;height:252" coordorigin="2258,9475" coordsize="67,252" path="m2258,9727l2325,9727,2325,9475,2258,9475,2258,9727xe" filled="t" fillcolor="#DCE6F0" stroked="f">
              <v:path arrowok="t"/>
              <v:fill/>
            </v:shape>
            <v:shape style="position:absolute;left:1709;top:9727;width:614;height:302" coordorigin="1709,9727" coordsize="614,302" path="m1709,10029l2324,10029,2324,9727,1709,9727,1709,10029xe" filled="t" fillcolor="#DCE6F0" stroked="f">
              <v:path arrowok="t"/>
              <v:fill/>
            </v:shape>
            <v:shape style="position:absolute;left:1774;top:9475;width:485;height:252" coordorigin="1774,9475" coordsize="485,252" path="m1774,9727l2259,9727,2259,9475,1774,9475,1774,9727xe" filled="t" fillcolor="#DCE6F0" stroked="f">
              <v:path arrowok="t"/>
              <v:fill/>
            </v:shape>
            <v:shape style="position:absolute;left:2328;top:9175;width:1992;height:300" coordorigin="2328,9175" coordsize="1992,300" path="m2328,9475l4320,9475,4320,9175,2328,9175,2328,9475xe" filled="t" fillcolor="#DCE6F0" stroked="f">
              <v:path arrowok="t"/>
              <v:fill/>
            </v:shape>
            <v:shape style="position:absolute;left:2327;top:9475;width:72;height:252" coordorigin="2327,9475" coordsize="72,252" path="m2327,9727l2399,9727,2399,9475,2327,9475,2327,9727xe" filled="t" fillcolor="#DCE6F0" stroked="f">
              <v:path arrowok="t"/>
              <v:fill/>
            </v:shape>
            <v:shape style="position:absolute;left:4288;top:9475;width:0;height:252" coordorigin="4288,9475" coordsize="0,252" path="m4288,9475l4288,9727e" filled="f" stroked="t" strokeweight="3.34pt" strokecolor="#DCE6F0">
              <v:path arrowok="t"/>
            </v:shape>
            <v:shape style="position:absolute;left:2328;top:9727;width:1992;height:302" coordorigin="2328,9727" coordsize="1992,302" path="m2328,10029l4320,10029,4320,9727,2328,9727,2328,10029xe" filled="t" fillcolor="#DCE6F0" stroked="f">
              <v:path arrowok="t"/>
              <v:fill/>
            </v:shape>
            <v:shape style="position:absolute;left:2398;top:9475;width:1858;height:252" coordorigin="2398,9475" coordsize="1858,252" path="m2398,9727l4256,9727,4256,9475,2398,9475,2398,9727xe" filled="t" fillcolor="#DCE6F0" stroked="f">
              <v:path arrowok="t"/>
              <v:fill/>
            </v:shape>
            <v:shape style="position:absolute;left:4328;top:9175;width:2067;height:173" coordorigin="4328,9175" coordsize="2067,173" path="m4328,9348l6394,9348,6394,9175,4328,9175,4328,9348xe" filled="t" fillcolor="#DCE6F0" stroked="f">
              <v:path arrowok="t"/>
              <v:fill/>
            </v:shape>
            <v:shape style="position:absolute;left:4362;top:9348;width:0;height:506" coordorigin="4362,9348" coordsize="0,506" path="m4362,9348l4362,9854e" filled="f" stroked="t" strokeweight="3.58pt" strokecolor="#DCE6F0">
              <v:path arrowok="t"/>
            </v:shape>
            <v:shape style="position:absolute;left:6362;top:9348;width:0;height:506" coordorigin="6362,9348" coordsize="0,506" path="m6362,9348l6362,9854e" filled="f" stroked="t" strokeweight="3.34pt" strokecolor="#DCE6F0">
              <v:path arrowok="t"/>
            </v:shape>
            <v:shape style="position:absolute;left:4328;top:9854;width:2067;height:175" coordorigin="4328,9854" coordsize="2067,175" path="m4328,10029l6394,10029,6394,9854,4328,9854,4328,10029xe" filled="t" fillcolor="#DCE6F0" stroked="f">
              <v:path arrowok="t"/>
              <v:fill/>
            </v:shape>
            <v:shape style="position:absolute;left:4397;top:9348;width:1932;height:254" coordorigin="4397,9348" coordsize="1932,254" path="m4397,9602l6330,9602,6330,9348,4397,9348,4397,9602xe" filled="t" fillcolor="#DCE6F0" stroked="f">
              <v:path arrowok="t"/>
              <v:fill/>
            </v:shape>
            <v:shape style="position:absolute;left:4397;top:9602;width:1932;height:252" coordorigin="4397,9602" coordsize="1932,252" path="m4397,9854l6330,9854,6330,9602,4397,9602,4397,9854xe" filled="t" fillcolor="#DCE6F0" stroked="f">
              <v:path arrowok="t"/>
              <v:fill/>
            </v:shape>
            <v:shape style="position:absolute;left:6399;top:9175;width:3447;height:300" coordorigin="6399,9175" coordsize="3447,300" path="m6399,9475l9846,9475,9846,9175,6399,9175,6399,9475xe" filled="t" fillcolor="#DCE6F0" stroked="f">
              <v:path arrowok="t"/>
              <v:fill/>
            </v:shape>
            <v:shape style="position:absolute;left:6434;top:9475;width:0;height:252" coordorigin="6434,9475" coordsize="0,252" path="m6434,9475l6434,9727e" filled="f" stroked="t" strokeweight="3.58pt" strokecolor="#DCE6F0">
              <v:path arrowok="t"/>
            </v:shape>
            <v:shape style="position:absolute;left:9780;top:9475;width:67;height:252" coordorigin="9780,9475" coordsize="67,252" path="m9780,9727l9847,9727,9847,9475,9780,9475,9780,9727xe" filled="t" fillcolor="#DCE6F0" stroked="f">
              <v:path arrowok="t"/>
              <v:fill/>
            </v:shape>
            <v:shape style="position:absolute;left:6399;top:9727;width:3447;height:302" coordorigin="6399,9727" coordsize="3447,302" path="m6399,10029l9846,10029,9846,9727,6399,9727,6399,10029xe" filled="t" fillcolor="#DCE6F0" stroked="f">
              <v:path arrowok="t"/>
              <v:fill/>
            </v:shape>
            <v:shape style="position:absolute;left:6469;top:9475;width:3312;height:252" coordorigin="6469,9475" coordsize="3312,252" path="m6469,9727l9781,9727,9781,9475,6469,9475,6469,9727xe" filled="t" fillcolor="#DCE6F0" stroked="f">
              <v:path arrowok="t"/>
              <v:fill/>
            </v:shape>
            <v:shape style="position:absolute;left:9853;top:9175;width:2182;height:300" coordorigin="9853,9175" coordsize="2182,300" path="m9853,9475l12035,9475,12035,9175,9853,9175,9853,9475xe" filled="t" fillcolor="#DCE6F0" stroked="f">
              <v:path arrowok="t"/>
              <v:fill/>
            </v:shape>
            <v:shape style="position:absolute;left:9852;top:9475;width:72;height:252" coordorigin="9852,9475" coordsize="72,252" path="m9852,9727l9924,9727,9924,9475,9852,9475,9852,9727xe" filled="t" fillcolor="#DCE6F0" stroked="f">
              <v:path arrowok="t"/>
              <v:fill/>
            </v:shape>
            <v:shape style="position:absolute;left:11970;top:9475;width:67;height:252" coordorigin="11970,9475" coordsize="67,252" path="m11970,9727l12037,9727,12037,9475,11970,9475,11970,9727xe" filled="t" fillcolor="#DCE6F0" stroked="f">
              <v:path arrowok="t"/>
              <v:fill/>
            </v:shape>
            <v:shape style="position:absolute;left:9853;top:9727;width:2182;height:302" coordorigin="9853,9727" coordsize="2182,302" path="m9853,10029l12035,10029,12035,9727,9853,9727,9853,10029xe" filled="t" fillcolor="#DCE6F0" stroked="f">
              <v:path arrowok="t"/>
              <v:fill/>
            </v:shape>
            <v:shape style="position:absolute;left:9923;top:9475;width:2048;height:252" coordorigin="9923,9475" coordsize="2048,252" path="m9923,9727l11971,9727,11971,9475,9923,9475,9923,9727xe" filled="t" fillcolor="#DCE6F0" stroked="f">
              <v:path arrowok="t"/>
              <v:fill/>
            </v:shape>
            <v:shape style="position:absolute;left:12040;top:9175;width:1411;height:300" coordorigin="12040,9175" coordsize="1411,300" path="m12040,9475l13452,9475,13452,9175,12040,9175,12040,9475xe" filled="t" fillcolor="#DCE6F0" stroked="f">
              <v:path arrowok="t"/>
              <v:fill/>
            </v:shape>
            <v:shape style="position:absolute;left:12039;top:9475;width:72;height:252" coordorigin="12039,9475" coordsize="72,252" path="m12039,9727l12111,9727,12111,9475,12039,9475,12039,9727xe" filled="t" fillcolor="#DCE6F0" stroked="f">
              <v:path arrowok="t"/>
              <v:fill/>
            </v:shape>
            <v:shape style="position:absolute;left:13386;top:9475;width:67;height:252" coordorigin="13386,9475" coordsize="67,252" path="m13386,9727l13453,9727,13453,9475,13386,9475,13386,9727xe" filled="t" fillcolor="#DCE6F0" stroked="f">
              <v:path arrowok="t"/>
              <v:fill/>
            </v:shape>
            <v:shape style="position:absolute;left:12040;top:9727;width:1411;height:302" coordorigin="12040,9727" coordsize="1411,302" path="m12040,10029l13452,10029,13452,9727,12040,9727,12040,10029xe" filled="t" fillcolor="#DCE6F0" stroked="f">
              <v:path arrowok="t"/>
              <v:fill/>
            </v:shape>
            <v:shape style="position:absolute;left:12110;top:9475;width:1277;height:252" coordorigin="12110,9475" coordsize="1277,252" path="m12110,9727l13387,9727,13387,9475,12110,9475,12110,9727xe" filled="t" fillcolor="#DCE6F0" stroked="f">
              <v:path arrowok="t"/>
              <v:fill/>
            </v:shape>
            <v:shape style="position:absolute;left:13456;top:9175;width:1856;height:300" coordorigin="13456,9175" coordsize="1856,300" path="m13456,9475l15312,9475,15312,9175,13456,9175,13456,9475xe" filled="t" fillcolor="#DCE6F0" stroked="f">
              <v:path arrowok="t"/>
              <v:fill/>
            </v:shape>
            <v:shape style="position:absolute;left:13455;top:9475;width:72;height:252" coordorigin="13455,9475" coordsize="72,252" path="m13455,9727l13527,9727,13527,9475,13455,9475,13455,9727xe" filled="t" fillcolor="#DCE6F0" stroked="f">
              <v:path arrowok="t"/>
              <v:fill/>
            </v:shape>
            <v:shape style="position:absolute;left:15246;top:9475;width:67;height:252" coordorigin="15246,9475" coordsize="67,252" path="m15246,9727l15313,9727,15313,9475,15246,9475,15246,9727xe" filled="t" fillcolor="#DCE6F0" stroked="f">
              <v:path arrowok="t"/>
              <v:fill/>
            </v:shape>
            <v:shape style="position:absolute;left:13456;top:9727;width:1856;height:302" coordorigin="13456,9727" coordsize="1856,302" path="m13456,10029l15312,10029,15312,9727,13456,9727,13456,10029xe" filled="t" fillcolor="#DCE6F0" stroked="f">
              <v:path arrowok="t"/>
              <v:fill/>
            </v:shape>
            <v:shape style="position:absolute;left:13526;top:9475;width:1721;height:252" coordorigin="13526,9475" coordsize="1721,252" path="m13526,9727l15247,9727,15247,9475,13526,9475,13526,9727xe" filled="t" fillcolor="#DCE6F0" stroked="f">
              <v:path arrowok="t"/>
              <v:fill/>
            </v:shape>
            <v:shape style="position:absolute;left:15317;top:9175;width:1726;height:300" coordorigin="15317,9175" coordsize="1726,300" path="m15317,9475l17042,9475,17042,9175,15317,9175,15317,9475xe" filled="t" fillcolor="#DCE6F0" stroked="f">
              <v:path arrowok="t"/>
              <v:fill/>
            </v:shape>
            <v:shape style="position:absolute;left:15316;top:9475;width:72;height:252" coordorigin="15316,9475" coordsize="72,252" path="m15316,9727l15387,9727,15387,9475,15316,9475,15316,9727xe" filled="t" fillcolor="#DCE6F0" stroked="f">
              <v:path arrowok="t"/>
              <v:fill/>
            </v:shape>
            <v:shape style="position:absolute;left:17009;top:9475;width:0;height:252" coordorigin="17009,9475" coordsize="0,252" path="m17009,9475l17009,9727e" filled="f" stroked="t" strokeweight="3.46pt" strokecolor="#DCE6F0">
              <v:path arrowok="t"/>
            </v:shape>
            <v:shape style="position:absolute;left:15317;top:9727;width:1726;height:302" coordorigin="15317,9727" coordsize="1726,302" path="m15317,10029l17042,10029,17042,9727,15317,9727,15317,10029xe" filled="t" fillcolor="#DCE6F0" stroked="f">
              <v:path arrowok="t"/>
              <v:fill/>
            </v:shape>
            <v:shape style="position:absolute;left:15386;top:9475;width:1589;height:252" coordorigin="15386,9475" coordsize="1589,252" path="m15386,9727l16975,9727,16975,9475,15386,9475,15386,9727xe" filled="t" fillcolor="#DCE6F0" stroked="f">
              <v:path arrowok="t"/>
              <v:fill/>
            </v:shape>
            <v:shape style="position:absolute;left:1709;top:9168;width:614;height:0" coordorigin="1709,9168" coordsize="614,0" path="m1709,9168l2324,9168e" filled="f" stroked="t" strokeweight="0.57998pt" strokecolor="#000000">
              <v:path arrowok="t"/>
            </v:shape>
            <v:shape style="position:absolute;left:2333;top:9168;width:1990;height:0" coordorigin="2333,9168" coordsize="1990,0" path="m2333,9168l4323,9168e" filled="f" stroked="t" strokeweight="0.57998pt" strokecolor="#000000">
              <v:path arrowok="t"/>
            </v:shape>
            <v:shape style="position:absolute;left:4332;top:9168;width:2062;height:0" coordorigin="4332,9168" coordsize="2062,0" path="m4332,9168l6394,9168e" filled="f" stroked="t" strokeweight="0.57998pt" strokecolor="#000000">
              <v:path arrowok="t"/>
            </v:shape>
            <v:shape style="position:absolute;left:6404;top:9168;width:3444;height:0" coordorigin="6404,9168" coordsize="3444,0" path="m6404,9168l9849,9168e" filled="f" stroked="t" strokeweight="0.57998pt" strokecolor="#000000">
              <v:path arrowok="t"/>
            </v:shape>
            <v:shape style="position:absolute;left:9858;top:9168;width:2177;height:0" coordorigin="9858,9168" coordsize="2177,0" path="m9858,9168l12035,9168e" filled="f" stroked="t" strokeweight="0.57998pt" strokecolor="#000000">
              <v:path arrowok="t"/>
            </v:shape>
            <v:shape style="position:absolute;left:12045;top:9168;width:1406;height:0" coordorigin="12045,9168" coordsize="1406,0" path="m12045,9168l13452,9168e" filled="f" stroked="t" strokeweight="0.57998pt" strokecolor="#000000">
              <v:path arrowok="t"/>
            </v:shape>
            <v:shape style="position:absolute;left:13461;top:9168;width:1851;height:0" coordorigin="13461,9168" coordsize="1851,0" path="m13461,9168l15312,9168e" filled="f" stroked="t" strokeweight="0.57998pt" strokecolor="#000000">
              <v:path arrowok="t"/>
            </v:shape>
            <v:shape style="position:absolute;left:15322;top:9168;width:1721;height:0" coordorigin="15322,9168" coordsize="1721,0" path="m15322,9168l17042,9168e" filled="f" stroked="t" strokeweight="0.57998pt" strokecolor="#000000">
              <v:path arrowok="t"/>
            </v:shape>
            <v:shape style="position:absolute;left:1704;top:1412;width:0;height:8627" coordorigin="1704,1412" coordsize="0,8627" path="m1704,1412l1704,10039e" filled="f" stroked="t" strokeweight="0.58pt" strokecolor="#000000">
              <v:path arrowok="t"/>
            </v:shape>
            <v:shape style="position:absolute;left:1709;top:10034;width:614;height:0" coordorigin="1709,10034" coordsize="614,0" path="m1709,10034l2324,10034e" filled="f" stroked="t" strokeweight="0.58001pt" strokecolor="#000000">
              <v:path arrowok="t"/>
            </v:shape>
            <v:shape style="position:absolute;left:2328;top:1412;width:0;height:8627" coordorigin="2328,1412" coordsize="0,8627" path="m2328,1412l2328,10039e" filled="f" stroked="t" strokeweight="0.58pt" strokecolor="#000000">
              <v:path arrowok="t"/>
            </v:shape>
            <v:shape style="position:absolute;left:2333;top:10034;width:1990;height:0" coordorigin="2333,10034" coordsize="1990,0" path="m2333,10034l4323,10034e" filled="f" stroked="t" strokeweight="0.58001pt" strokecolor="#000000">
              <v:path arrowok="t"/>
            </v:shape>
            <v:shape style="position:absolute;left:4328;top:1412;width:0;height:8627" coordorigin="4328,1412" coordsize="0,8627" path="m4328,1412l4328,10039e" filled="f" stroked="t" strokeweight="0.58001pt" strokecolor="#000000">
              <v:path arrowok="t"/>
            </v:shape>
            <v:shape style="position:absolute;left:4332;top:10034;width:2062;height:0" coordorigin="4332,10034" coordsize="2062,0" path="m4332,10034l6394,10034e" filled="f" stroked="t" strokeweight="0.58001pt" strokecolor="#000000">
              <v:path arrowok="t"/>
            </v:shape>
            <v:shape style="position:absolute;left:6399;top:1412;width:0;height:8627" coordorigin="6399,1412" coordsize="0,8627" path="m6399,1412l6399,10039e" filled="f" stroked="t" strokeweight="0.58001pt" strokecolor="#000000">
              <v:path arrowok="t"/>
            </v:shape>
            <v:shape style="position:absolute;left:6404;top:10034;width:3444;height:0" coordorigin="6404,10034" coordsize="3444,0" path="m6404,10034l9849,10034e" filled="f" stroked="t" strokeweight="0.58001pt" strokecolor="#000000">
              <v:path arrowok="t"/>
            </v:shape>
            <v:shape style="position:absolute;left:9853;top:1412;width:0;height:8627" coordorigin="9853,1412" coordsize="0,8627" path="m9853,1412l9853,10039e" filled="f" stroked="t" strokeweight="0.58001pt" strokecolor="#000000">
              <v:path arrowok="t"/>
            </v:shape>
            <v:shape style="position:absolute;left:9858;top:10034;width:2177;height:0" coordorigin="9858,10034" coordsize="2177,0" path="m9858,10034l12035,10034e" filled="f" stroked="t" strokeweight="0.58001pt" strokecolor="#000000">
              <v:path arrowok="t"/>
            </v:shape>
            <v:shape style="position:absolute;left:12040;top:1412;width:0;height:8627" coordorigin="12040,1412" coordsize="0,8627" path="m12040,1412l12040,10039e" filled="f" stroked="t" strokeweight="0.57998pt" strokecolor="#000000">
              <v:path arrowok="t"/>
            </v:shape>
            <v:shape style="position:absolute;left:12045;top:10034;width:1406;height:0" coordorigin="12045,10034" coordsize="1406,0" path="m12045,10034l13452,10034e" filled="f" stroked="t" strokeweight="0.58001pt" strokecolor="#000000">
              <v:path arrowok="t"/>
            </v:shape>
            <v:shape style="position:absolute;left:13456;top:1412;width:0;height:8627" coordorigin="13456,1412" coordsize="0,8627" path="m13456,1412l13456,10039e" filled="f" stroked="t" strokeweight="0.58004pt" strokecolor="#000000">
              <v:path arrowok="t"/>
            </v:shape>
            <v:shape style="position:absolute;left:13461;top:10034;width:1851;height:0" coordorigin="13461,10034" coordsize="1851,0" path="m13461,10034l15312,10034e" filled="f" stroked="t" strokeweight="0.58001pt" strokecolor="#000000">
              <v:path arrowok="t"/>
            </v:shape>
            <v:shape style="position:absolute;left:15317;top:1412;width:0;height:8627" coordorigin="15317,1412" coordsize="0,8627" path="m15317,1412l15317,10039e" filled="f" stroked="t" strokeweight="0.57998pt" strokecolor="#000000">
              <v:path arrowok="t"/>
            </v:shape>
            <v:shape style="position:absolute;left:15322;top:10034;width:1721;height:0" coordorigin="15322,10034" coordsize="1721,0" path="m15322,10034l17042,10034e" filled="f" stroked="t" strokeweight="0.58001pt" strokecolor="#000000">
              <v:path arrowok="t"/>
            </v:shape>
            <v:shape style="position:absolute;left:17047;top:1412;width:0;height:8627" coordorigin="17047,1412" coordsize="0,8627" path="m17047,1412l17047,1003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910">
            <v:imagedata o:title="" r:id="rId2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91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7.66pt;width:86.52pt;height:44.76pt;mso-position-horizontal-relative:page;mso-position-vertical-relative:page;z-index:-7848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7.66pt;width:93.02pt;height:44.76pt;mso-position-horizontal-relative:page;mso-position-vertical-relative:page;z-index:-7848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7.66pt;width:70.8pt;height:44.76pt;mso-position-horizontal-relative:page;mso-position-vertical-relative:page;z-index:-78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7.66pt;width:109.35pt;height:44.76pt;mso-position-horizontal-relative:page;mso-position-vertical-relative:page;z-index:-78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7" w:right="39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7.66pt;width:172.7pt;height:44.76pt;mso-position-horizontal-relative:page;mso-position-vertical-relative:page;z-index:-78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21" w:right="344" w:hanging="6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CASERÍO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7.66pt;width:103.59pt;height:44.76pt;mso-position-horizontal-relative:page;mso-position-vertical-relative:page;z-index:-78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7.66pt;width:99.96pt;height:44.76pt;mso-position-horizontal-relative:page;mso-position-vertical-relative:page;z-index:-7848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7.66pt;width:31.196pt;height:44.76pt;mso-position-horizontal-relative:page;mso-position-vertical-relative:page;z-index:-7848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0.22pt;width:103.59pt;height:7.44pt;mso-position-horizontal-relative:page;mso-position-vertical-relative:page;z-index:-784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3.86pt;width:86.52pt;height:13.8pt;mso-position-horizontal-relative:page;mso-position-vertical-relative:page;z-index:-78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3.86pt;width:93.02pt;height:13.8pt;mso-position-horizontal-relative:page;mso-position-vertical-relative:page;z-index:-78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3.86pt;width:70.8pt;height:13.8pt;mso-position-horizontal-relative:page;mso-position-vertical-relative:page;z-index:-78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3.86pt;width:172.7pt;height:13.8pt;mso-position-horizontal-relative:page;mso-position-vertical-relative:page;z-index:-78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3.86pt;width:99.96pt;height:13.8pt;mso-position-horizontal-relative:page;mso-position-vertical-relative:page;z-index:-78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3.86pt;width:31.196pt;height:13.8pt;mso-position-horizontal-relative:page;mso-position-vertical-relative:page;z-index:-78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26pt;width:83.04pt;height:12.6pt;mso-position-horizontal-relative:page;mso-position-vertical-relative:page;z-index:-78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26pt;width:3.48001pt;height:12.6pt;mso-position-horizontal-relative:page;mso-position-vertical-relative:page;z-index:-78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26pt;width:89.54pt;height:12.6pt;mso-position-horizontal-relative:page;mso-position-vertical-relative:page;z-index:-78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26pt;width:3.47998pt;height:12.6pt;mso-position-horizontal-relative:page;mso-position-vertical-relative:page;z-index:-78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26pt;width:67.32pt;height:12.6pt;mso-position-horizontal-relative:page;mso-position-vertical-relative:page;z-index:-78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26pt;width:3.48001pt;height:12.6pt;mso-position-horizontal-relative:page;mso-position-vertical-relative:page;z-index:-78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26pt;width:169.22pt;height:12.6pt;mso-position-horizontal-relative:page;mso-position-vertical-relative:page;z-index:-78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26pt;width:3.47999pt;height:12.6pt;mso-position-horizontal-relative:page;mso-position-vertical-relative:page;z-index:-78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26pt;width:96.48pt;height:12.6pt;mso-position-horizontal-relative:page;mso-position-vertical-relative:page;z-index:-78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26pt;width:3.48pt;height:12.6pt;mso-position-horizontal-relative:page;mso-position-vertical-relative:page;z-index:-78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26pt;width:27.716pt;height:12.6pt;mso-position-horizontal-relative:page;mso-position-vertical-relative:page;z-index:-78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26pt;width:3.48pt;height:12.6pt;mso-position-horizontal-relative:page;mso-position-vertical-relative:page;z-index:-78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4.9pt;width:100.11pt;height:25.32pt;mso-position-horizontal-relative:page;mso-position-vertical-relative:page;z-index:-78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4.9pt;width:3.48pt;height:25.32pt;mso-position-horizontal-relative:page;mso-position-vertical-relative:page;z-index:-78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7.34pt;width:86.52pt;height:13.92pt;mso-position-horizontal-relative:page;mso-position-vertical-relative:page;z-index:-78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7.34pt;width:93.02pt;height:13.92pt;mso-position-horizontal-relative:page;mso-position-vertical-relative:page;z-index:-78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7.34pt;width:70.8pt;height:13.92pt;mso-position-horizontal-relative:page;mso-position-vertical-relative:page;z-index:-78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7.34pt;width:105.87pt;height:40.32pt;mso-position-horizontal-relative:page;mso-position-vertical-relative:page;z-index:-78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51" w:right="120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PEÑA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ARCO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7.34pt;width:3.47999pt;height:40.32pt;mso-position-horizontal-relative:page;mso-position-vertical-relative:page;z-index:-78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7.34pt;width:172.7pt;height:13.92pt;mso-position-horizontal-relative:page;mso-position-vertical-relative:page;z-index:-78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7.34pt;width:103.59pt;height:7.56pt;mso-position-horizontal-relative:page;mso-position-vertical-relative:page;z-index:-785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7.34pt;width:99.96pt;height:13.92pt;mso-position-horizontal-relative:page;mso-position-vertical-relative:page;z-index:-78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34pt;width:31.196pt;height:13.92pt;mso-position-horizontal-relative:page;mso-position-vertical-relative:page;z-index:-78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2.67pt;width:86.52pt;height:44.67pt;mso-position-horizontal-relative:page;mso-position-vertical-relative:page;z-index:-785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2.67pt;width:93.02pt;height:44.67pt;mso-position-horizontal-relative:page;mso-position-vertical-relative:page;z-index:-785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2.67pt;width:70.8pt;height:44.67pt;mso-position-horizontal-relative:page;mso-position-vertical-relative:page;z-index:-78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2.67pt;width:109.35pt;height:44.67pt;mso-position-horizontal-relative:page;mso-position-vertical-relative:page;z-index:-7852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2" w:right="384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2.67pt;width:172.7pt;height:44.67pt;mso-position-horizontal-relative:page;mso-position-vertical-relative:page;z-index:-7852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2.67pt;width:103.59pt;height:44.67pt;mso-position-horizontal-relative:page;mso-position-vertical-relative:page;z-index:-7852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2.67pt;width:99.96pt;height:44.67pt;mso-position-horizontal-relative:page;mso-position-vertical-relative:page;z-index:-785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2.67pt;width:31.196pt;height:44.67pt;mso-position-horizontal-relative:page;mso-position-vertical-relative:page;z-index:-785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3.67pt;width:109.35pt;height:9pt;mso-position-horizontal-relative:page;mso-position-vertical-relative:page;z-index:-785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3.67pt;width:103.59pt;height:9pt;mso-position-horizontal-relative:page;mso-position-vertical-relative:page;z-index:-7852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31pt;width:86.52pt;height:15.36pt;mso-position-horizontal-relative:page;mso-position-vertical-relative:page;z-index:-78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31pt;width:93.02pt;height:15.36pt;mso-position-horizontal-relative:page;mso-position-vertical-relative:page;z-index:-78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31pt;width:70.8pt;height:15.36pt;mso-position-horizontal-relative:page;mso-position-vertical-relative:page;z-index:-78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31pt;width:172.7pt;height:15.36pt;mso-position-horizontal-relative:page;mso-position-vertical-relative:page;z-index:-78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31pt;width:99.96pt;height:15.36pt;mso-position-horizontal-relative:page;mso-position-vertical-relative:page;z-index:-78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31pt;width:31.196pt;height:15.36pt;mso-position-horizontal-relative:page;mso-position-vertical-relative:page;z-index:-78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4.71pt;width:83.04pt;height:12.6pt;mso-position-horizontal-relative:page;mso-position-vertical-relative:page;z-index:-78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4.71pt;width:3.48001pt;height:12.6pt;mso-position-horizontal-relative:page;mso-position-vertical-relative:page;z-index:-78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4.71pt;width:89.54pt;height:12.6pt;mso-position-horizontal-relative:page;mso-position-vertical-relative:page;z-index:-78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4.71pt;width:3.47998pt;height:12.6pt;mso-position-horizontal-relative:page;mso-position-vertical-relative:page;z-index:-78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4.71pt;width:67.32pt;height:12.6pt;mso-position-horizontal-relative:page;mso-position-vertical-relative:page;z-index:-78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4.71pt;width:3.48001pt;height:12.6pt;mso-position-horizontal-relative:page;mso-position-vertical-relative:page;z-index:-78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4.71pt;width:169.22pt;height:12.6pt;mso-position-horizontal-relative:page;mso-position-vertical-relative:page;z-index:-78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4.71pt;width:3.47999pt;height:12.6pt;mso-position-horizontal-relative:page;mso-position-vertical-relative:page;z-index:-78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4.71pt;width:96.48pt;height:12.6pt;mso-position-horizontal-relative:page;mso-position-vertical-relative:page;z-index:-78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4.71pt;width:3.48pt;height:12.6pt;mso-position-horizontal-relative:page;mso-position-vertical-relative:page;z-index:-78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4.71pt;width:27.716pt;height:12.6pt;mso-position-horizontal-relative:page;mso-position-vertical-relative:page;z-index:-78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4.71pt;width:3.48pt;height:12.6pt;mso-position-horizontal-relative:page;mso-position-vertical-relative:page;z-index:-78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8.35pt;width:105.87pt;height:25.32pt;mso-position-horizontal-relative:page;mso-position-vertical-relative:page;z-index:-78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28" w:right="530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8.35pt;width:3.47999pt;height:25.32pt;mso-position-horizontal-relative:page;mso-position-vertical-relative:page;z-index:-78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35pt;width:100.11pt;height:25.32pt;mso-position-horizontal-relative:page;mso-position-vertical-relative:page;z-index:-78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35pt;width:3.48pt;height:25.32pt;mso-position-horizontal-relative:page;mso-position-vertical-relative:page;z-index:-78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9.35pt;width:86.52pt;height:15.36pt;mso-position-horizontal-relative:page;mso-position-vertical-relative:page;z-index:-78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9.35pt;width:93.02pt;height:15.36pt;mso-position-horizontal-relative:page;mso-position-vertical-relative:page;z-index:-78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9.35pt;width:70.8pt;height:15.36pt;mso-position-horizontal-relative:page;mso-position-vertical-relative:page;z-index:-78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9.35pt;width:109.35pt;height:9.00001pt;mso-position-horizontal-relative:page;mso-position-vertical-relative:page;z-index:-7855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9.35pt;width:172.7pt;height:15.36pt;mso-position-horizontal-relative:page;mso-position-vertical-relative:page;z-index:-78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9.35pt;width:103.59pt;height:9.00001pt;mso-position-horizontal-relative:page;mso-position-vertical-relative:page;z-index:-7855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9.35pt;width:99.96pt;height:15.36pt;mso-position-horizontal-relative:page;mso-position-vertical-relative:page;z-index:-78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35pt;width:31.196pt;height:15.36pt;mso-position-horizontal-relative:page;mso-position-vertical-relative:page;z-index:-78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13pt;width:86.52pt;height:43.22pt;mso-position-horizontal-relative:page;mso-position-vertical-relative:page;z-index:-785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13pt;width:93.02pt;height:43.22pt;mso-position-horizontal-relative:page;mso-position-vertical-relative:page;z-index:-785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13pt;width:70.8pt;height:43.22pt;mso-position-horizontal-relative:page;mso-position-vertical-relative:page;z-index:-78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13pt;width:109.35pt;height:43.22pt;mso-position-horizontal-relative:page;mso-position-vertical-relative:page;z-index:-7856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74" w:right="445" w:hanging="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13pt;width:172.7pt;height:43.22pt;mso-position-horizontal-relative:page;mso-position-vertical-relative:page;z-index:-7856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13pt;width:103.59pt;height:43.22pt;mso-position-horizontal-relative:page;mso-position-vertical-relative:page;z-index:-7856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13pt;width:99.96pt;height:43.22pt;mso-position-horizontal-relative:page;mso-position-vertical-relative:page;z-index:-785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13pt;width:31.196pt;height:43.22pt;mso-position-horizontal-relative:page;mso-position-vertical-relative:page;z-index:-785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7.13pt;width:109.35pt;height:9pt;mso-position-horizontal-relative:page;mso-position-vertical-relative:page;z-index:-7856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13pt;width:103.59pt;height:9pt;mso-position-horizontal-relative:page;mso-position-vertical-relative:page;z-index:-7856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0.77pt;width:86.52pt;height:15.36pt;mso-position-horizontal-relative:page;mso-position-vertical-relative:page;z-index:-78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0.77pt;width:93.02pt;height:15.36pt;mso-position-horizontal-relative:page;mso-position-vertical-relative:page;z-index:-78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0.77pt;width:70.8pt;height:15.36pt;mso-position-horizontal-relative:page;mso-position-vertical-relative:page;z-index:-78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0.77pt;width:172.7pt;height:15.36pt;mso-position-horizontal-relative:page;mso-position-vertical-relative:page;z-index:-78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0.77pt;width:99.96pt;height:15.36pt;mso-position-horizontal-relative:page;mso-position-vertical-relative:page;z-index:-78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0.77pt;width:31.196pt;height:15.36pt;mso-position-horizontal-relative:page;mso-position-vertical-relative:page;z-index:-78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17pt;width:83.04pt;height:12.6pt;mso-position-horizontal-relative:page;mso-position-vertical-relative:page;z-index:-78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17pt;width:3.48001pt;height:12.6pt;mso-position-horizontal-relative:page;mso-position-vertical-relative:page;z-index:-78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17pt;width:89.54pt;height:12.6pt;mso-position-horizontal-relative:page;mso-position-vertical-relative:page;z-index:-78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17pt;width:3.47998pt;height:12.6pt;mso-position-horizontal-relative:page;mso-position-vertical-relative:page;z-index:-78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17pt;width:67.32pt;height:12.6pt;mso-position-horizontal-relative:page;mso-position-vertical-relative:page;z-index:-78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17pt;width:3.48001pt;height:12.6pt;mso-position-horizontal-relative:page;mso-position-vertical-relative:page;z-index:-78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17pt;width:169.22pt;height:12.6pt;mso-position-horizontal-relative:page;mso-position-vertical-relative:page;z-index:-78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17pt;width:3.47999pt;height:12.6pt;mso-position-horizontal-relative:page;mso-position-vertical-relative:page;z-index:-78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17pt;width:96.48pt;height:12.6pt;mso-position-horizontal-relative:page;mso-position-vertical-relative:page;z-index:-78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17pt;width:3.48pt;height:12.6pt;mso-position-horizontal-relative:page;mso-position-vertical-relative:page;z-index:-78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17pt;width:27.716pt;height:12.6pt;mso-position-horizontal-relative:page;mso-position-vertical-relative:page;z-index:-78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17pt;width:3.48pt;height:12.6pt;mso-position-horizontal-relative:page;mso-position-vertical-relative:page;z-index:-78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1.81pt;width:105.87pt;height:25.32pt;mso-position-horizontal-relative:page;mso-position-vertical-relative:page;z-index:-78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98" w:right="135" w:firstLine="4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GUAYTAN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1.81pt;width:3.47999pt;height:25.32pt;mso-position-horizontal-relative:page;mso-position-vertical-relative:page;z-index:-78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1.81pt;width:100.11pt;height:25.32pt;mso-position-horizontal-relative:page;mso-position-vertical-relative:page;z-index:-78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1.81pt;width:3.48pt;height:25.32pt;mso-position-horizontal-relative:page;mso-position-vertical-relative:page;z-index:-78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2.81pt;width:86.52pt;height:15.36pt;mso-position-horizontal-relative:page;mso-position-vertical-relative:page;z-index:-78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2.81pt;width:93.02pt;height:15.36pt;mso-position-horizontal-relative:page;mso-position-vertical-relative:page;z-index:-78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2.81pt;width:70.8pt;height:15.36pt;mso-position-horizontal-relative:page;mso-position-vertical-relative:page;z-index:-78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2.81pt;width:109.35pt;height:9pt;mso-position-horizontal-relative:page;mso-position-vertical-relative:page;z-index:-7859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2.81pt;width:172.7pt;height:15.36pt;mso-position-horizontal-relative:page;mso-position-vertical-relative:page;z-index:-78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2.81pt;width:103.59pt;height:9pt;mso-position-horizontal-relative:page;mso-position-vertical-relative:page;z-index:-7859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2.81pt;width:99.96pt;height:15.36pt;mso-position-horizontal-relative:page;mso-position-vertical-relative:page;z-index:-78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81pt;width:31.196pt;height:15.36pt;mso-position-horizontal-relative:page;mso-position-vertical-relative:page;z-index:-78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3.47pt;width:86.52pt;height:59.34pt;mso-position-horizontal-relative:page;mso-position-vertical-relative:page;z-index:-78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3.47pt;width:93.02pt;height:59.34pt;mso-position-horizontal-relative:page;mso-position-vertical-relative:page;z-index:-78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3.47pt;width:70.8pt;height:59.34pt;mso-position-horizontal-relative:page;mso-position-vertical-relative:page;z-index:-78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56389671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3.47pt;width:109.35pt;height:59.34pt;mso-position-horizontal-relative:page;mso-position-vertical-relative:page;z-index:-786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26" w:right="455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3.47pt;width:172.7pt;height:59.34pt;mso-position-horizontal-relative:page;mso-position-vertical-relative:page;z-index:-786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21" w:right="224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3.47pt;width:103.59pt;height:59.34pt;mso-position-horizontal-relative:page;mso-position-vertical-relative:page;z-index:-786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3.47pt;width:99.96pt;height:59.34pt;mso-position-horizontal-relative:page;mso-position-vertical-relative:page;z-index:-78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3.47pt;width:31.196pt;height:59.34pt;mso-position-horizontal-relative:page;mso-position-vertical-relative:page;z-index:-78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9.223pt;width:109.35pt;height:14.247pt;mso-position-horizontal-relative:page;mso-position-vertical-relative:page;z-index:-78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9.223pt;width:103.59pt;height:14.247pt;mso-position-horizontal-relative:page;mso-position-vertical-relative:page;z-index:-78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2.866pt;width:86.52pt;height:20.604pt;mso-position-horizontal-relative:page;mso-position-vertical-relative:page;z-index:-78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2.866pt;width:93.02pt;height:20.604pt;mso-position-horizontal-relative:page;mso-position-vertical-relative:page;z-index:-78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2.866pt;width:70.8pt;height:20.604pt;mso-position-horizontal-relative:page;mso-position-vertical-relative:page;z-index:-78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2.863pt;width:99.96pt;height:20.607pt;mso-position-horizontal-relative:page;mso-position-vertical-relative:page;z-index:-78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2.863pt;width:31.196pt;height:20.607pt;mso-position-horizontal-relative:page;mso-position-vertical-relative:page;z-index:-78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50.26pt;width:83.04pt;height:12.606pt;mso-position-horizontal-relative:page;mso-position-vertical-relative:page;z-index:-78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0.26pt;width:3.48001pt;height:12.606pt;mso-position-horizontal-relative:page;mso-position-vertical-relative:page;z-index:-78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50.26pt;width:89.54pt;height:12.606pt;mso-position-horizontal-relative:page;mso-position-vertical-relative:page;z-index:-78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0.26pt;width:3.47998pt;height:12.606pt;mso-position-horizontal-relative:page;mso-position-vertical-relative:page;z-index:-78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50.26pt;width:67.32pt;height:12.606pt;mso-position-horizontal-relative:page;mso-position-vertical-relative:page;z-index:-78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59787086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0.26pt;width:3.48001pt;height:12.606pt;mso-position-horizontal-relative:page;mso-position-vertical-relative:page;z-index:-78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0.26pt;width:96.48pt;height:12.603pt;mso-position-horizontal-relative:page;mso-position-vertical-relative:page;z-index:-78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0.26pt;width:3.48pt;height:12.603pt;mso-position-horizontal-relative:page;mso-position-vertical-relative:page;z-index:-78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0.26pt;width:27.716pt;height:12.603pt;mso-position-horizontal-relative:page;mso-position-vertical-relative:page;z-index:-78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0.26pt;width:3.48pt;height:12.603pt;mso-position-horizontal-relative:page;mso-position-vertical-relative:page;z-index:-78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43.9pt;width:105.87pt;height:25.323pt;mso-position-horizontal-relative:page;mso-position-vertical-relative:page;z-index:-78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57" w:right="469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3.9pt;width:3.47999pt;height:25.323pt;mso-position-horizontal-relative:page;mso-position-vertical-relative:page;z-index:-78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43.9pt;width:100.11pt;height:25.323pt;mso-position-horizontal-relative:page;mso-position-vertical-relative:page;z-index:-78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1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3.9pt;width:3.48pt;height:25.323pt;mso-position-horizontal-relative:page;mso-position-vertical-relative:page;z-index:-78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9.68pt;width:86.52pt;height:20.58pt;mso-position-horizontal-relative:page;mso-position-vertical-relative:page;z-index:-78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9.68pt;width:93.02pt;height:20.58pt;mso-position-horizontal-relative:page;mso-position-vertical-relative:page;z-index:-78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9.68pt;width:70.8pt;height:20.58pt;mso-position-horizontal-relative:page;mso-position-vertical-relative:page;z-index:-78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9.68pt;width:109.35pt;height:14.22pt;mso-position-horizontal-relative:page;mso-position-vertical-relative:page;z-index:-78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9.68pt;width:169.22pt;height:53.79pt;mso-position-horizontal-relative:page;mso-position-vertical-relative:page;z-index:-78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151" w:right="224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9.68pt;width:3.47999pt;height:53.79pt;mso-position-horizontal-relative:page;mso-position-vertical-relative:page;z-index:-78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9.68pt;width:103.59pt;height:14.22pt;mso-position-horizontal-relative:page;mso-position-vertical-relative:page;z-index:-78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9.68pt;width:99.96pt;height:20.58pt;mso-position-horizontal-relative:page;mso-position-vertical-relative:page;z-index:-78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68pt;width:31.196pt;height:20.58pt;mso-position-horizontal-relative:page;mso-position-vertical-relative:page;z-index:-78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59.1pt;mso-position-horizontal-relative:page;mso-position-vertical-relative:page;z-index:-78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59.1pt;mso-position-horizontal-relative:page;mso-position-vertical-relative:page;z-index:-78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59.1pt;mso-position-horizontal-relative:page;mso-position-vertical-relative:page;z-index:-78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79288698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59.1pt;mso-position-horizontal-relative:page;mso-position-vertical-relative:page;z-index:-786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6" w:right="455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59.1pt;mso-position-horizontal-relative:page;mso-position-vertical-relative:page;z-index:-78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221" w:right="224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PREU-UNIVERSITARIA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59.1pt;mso-position-horizontal-relative:page;mso-position-vertical-relative:page;z-index:-786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59.1pt;mso-position-horizontal-relative:page;mso-position-vertical-relative:page;z-index:-78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59.1pt;mso-position-horizontal-relative:page;mso-position-vertical-relative:page;z-index:-78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64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64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32.66pt;mso-position-horizontal-relative:page;mso-position-vertical-relative:page;z-index:-78648" coordorigin="1699,1406" coordsize="15354,8653">
            <v:shape style="position:absolute;left:1709;top:2561;width:614;height:444" coordorigin="1709,2561" coordsize="614,444" path="m1709,3005l2324,3005,2324,2561,1709,2561,1709,3005xe" filled="t" fillcolor="#DCE6F0" stroked="f">
              <v:path arrowok="t"/>
              <v:fill/>
            </v:shape>
            <v:shape style="position:absolute;left:1742;top:3005;width:0;height:252" coordorigin="1742,3005" coordsize="0,252" path="m1742,3005l1742,3257e" filled="f" stroked="t" strokeweight="3.34pt" strokecolor="#DCE6F0">
              <v:path arrowok="t"/>
            </v:shape>
            <v:shape style="position:absolute;left:2258;top:3005;width:67;height:252" coordorigin="2258,3005" coordsize="67,252" path="m2258,3257l2325,3257,2325,3005,2258,3005,2258,3257xe" filled="t" fillcolor="#DCE6F0" stroked="f">
              <v:path arrowok="t"/>
              <v:fill/>
            </v:shape>
            <v:shape style="position:absolute;left:1709;top:3257;width:614;height:444" coordorigin="1709,3257" coordsize="614,444" path="m1709,3702l2324,3702,2324,3257,1709,3257,1709,3702xe" filled="t" fillcolor="#DCE6F0" stroked="f">
              <v:path arrowok="t"/>
              <v:fill/>
            </v:shape>
            <v:shape style="position:absolute;left:1774;top:3005;width:485;height:252" coordorigin="1774,3005" coordsize="485,252" path="m1774,3257l2259,3257,2259,3005,1774,3005,1774,3257xe" filled="t" fillcolor="#DCE6F0" stroked="f">
              <v:path arrowok="t"/>
              <v:fill/>
            </v:shape>
            <v:shape style="position:absolute;left:2328;top:2561;width:1992;height:444" coordorigin="2328,2561" coordsize="1992,444" path="m2328,3005l4320,3005,4320,2561,2328,2561,2328,3005xe" filled="t" fillcolor="#DCE6F0" stroked="f">
              <v:path arrowok="t"/>
              <v:fill/>
            </v:shape>
            <v:shape style="position:absolute;left:2327;top:3005;width:72;height:252" coordorigin="2327,3005" coordsize="72,252" path="m2327,3257l2399,3257,2399,3005,2327,3005,2327,3257xe" filled="t" fillcolor="#DCE6F0" stroked="f">
              <v:path arrowok="t"/>
              <v:fill/>
            </v:shape>
            <v:shape style="position:absolute;left:4288;top:3005;width:0;height:252" coordorigin="4288,3005" coordsize="0,252" path="m4288,3005l4288,3257e" filled="f" stroked="t" strokeweight="3.34pt" strokecolor="#DCE6F0">
              <v:path arrowok="t"/>
            </v:shape>
            <v:shape style="position:absolute;left:2328;top:3257;width:1992;height:444" coordorigin="2328,3257" coordsize="1992,444" path="m2328,3702l4320,3702,4320,3257,2328,3257,2328,3702xe" filled="t" fillcolor="#DCE6F0" stroked="f">
              <v:path arrowok="t"/>
              <v:fill/>
            </v:shape>
            <v:shape style="position:absolute;left:2398;top:3005;width:1858;height:252" coordorigin="2398,3005" coordsize="1858,252" path="m2398,3257l4256,3257,4256,3005,2398,3005,2398,3257xe" filled="t" fillcolor="#DCE6F0" stroked="f">
              <v:path arrowok="t"/>
              <v:fill/>
            </v:shape>
            <v:shape style="position:absolute;left:4328;top:2561;width:2067;height:317" coordorigin="4328,2561" coordsize="2067,317" path="m4328,2878l6394,2878,6394,2561,4328,2561,4328,2878xe" filled="t" fillcolor="#DCE6F0" stroked="f">
              <v:path arrowok="t"/>
              <v:fill/>
            </v:shape>
            <v:shape style="position:absolute;left:4362;top:2878;width:0;height:506" coordorigin="4362,2878" coordsize="0,506" path="m4362,2878l4362,3384e" filled="f" stroked="t" strokeweight="3.58pt" strokecolor="#DCE6F0">
              <v:path arrowok="t"/>
            </v:shape>
            <v:shape style="position:absolute;left:6362;top:2878;width:0;height:506" coordorigin="6362,2878" coordsize="0,506" path="m6362,2878l6362,3384e" filled="f" stroked="t" strokeweight="3.34pt" strokecolor="#DCE6F0">
              <v:path arrowok="t"/>
            </v:shape>
            <v:shape style="position:absolute;left:4328;top:3385;width:2067;height:317" coordorigin="4328,3385" coordsize="2067,317" path="m4328,3702l6394,3702,6394,3385,4328,3385,4328,3702xe" filled="t" fillcolor="#DCE6F0" stroked="f">
              <v:path arrowok="t"/>
              <v:fill/>
            </v:shape>
            <v:shape style="position:absolute;left:4397;top:2878;width:1932;height:254" coordorigin="4397,2878" coordsize="1932,254" path="m4397,3132l6330,3132,6330,2878,4397,2878,4397,3132xe" filled="t" fillcolor="#DCE6F0" stroked="f">
              <v:path arrowok="t"/>
              <v:fill/>
            </v:shape>
            <v:shape style="position:absolute;left:4397;top:3132;width:1932;height:252" coordorigin="4397,3132" coordsize="1932,252" path="m4397,3384l6330,3384,6330,3132,4397,3132,4397,3384xe" filled="t" fillcolor="#DCE6F0" stroked="f">
              <v:path arrowok="t"/>
              <v:fill/>
            </v:shape>
            <v:shape style="position:absolute;left:6399;top:2560;width:3447;height:67" coordorigin="6399,2560" coordsize="3447,67" path="m6399,2627l9846,2627,9846,2560,6399,2560,6399,2627xe" filled="t" fillcolor="#DCE6F0" stroked="f">
              <v:path arrowok="t"/>
              <v:fill/>
            </v:shape>
            <v:shape style="position:absolute;left:6434;top:2626;width:0;height:1011" coordorigin="6434,2626" coordsize="0,1011" path="m6434,2626l6434,3637e" filled="f" stroked="t" strokeweight="3.58pt" strokecolor="#DCE6F0">
              <v:path arrowok="t"/>
            </v:shape>
            <v:shape style="position:absolute;left:9814;top:2626;width:0;height:1011" coordorigin="9814,2626" coordsize="0,1011" path="m9814,2626l9814,3637e" filled="f" stroked="t" strokeweight="3.34pt" strokecolor="#DCE6F0">
              <v:path arrowok="t"/>
            </v:shape>
            <v:shape style="position:absolute;left:6399;top:3636;width:3447;height:67" coordorigin="6399,3636" coordsize="3447,67" path="m6399,3703l9846,3703,9846,3636,6399,3636,6399,3703xe" filled="t" fillcolor="#DCE6F0" stroked="f">
              <v:path arrowok="t"/>
              <v:fill/>
            </v:shape>
            <v:shape style="position:absolute;left:6469;top:2626;width:3312;height:252" coordorigin="6469,2626" coordsize="3312,252" path="m6469,2878l9781,2878,9781,2626,6469,2626,6469,2878xe" filled="t" fillcolor="#DCE6F0" stroked="f">
              <v:path arrowok="t"/>
              <v:fill/>
            </v:shape>
            <v:shape style="position:absolute;left:6469;top:2878;width:3312;height:254" coordorigin="6469,2878" coordsize="3312,254" path="m6469,3132l9781,3132,9781,2878,6469,2878,6469,3132xe" filled="t" fillcolor="#DCE6F0" stroked="f">
              <v:path arrowok="t"/>
              <v:fill/>
            </v:shape>
            <v:shape style="position:absolute;left:6469;top:3132;width:3312;height:252" coordorigin="6469,3132" coordsize="3312,252" path="m6469,3384l9781,3384,9781,3132,6469,3132,6469,3384xe" filled="t" fillcolor="#DCE6F0" stroked="f">
              <v:path arrowok="t"/>
              <v:fill/>
            </v:shape>
            <v:shape style="position:absolute;left:6469;top:3385;width:3312;height:252" coordorigin="6469,3385" coordsize="3312,252" path="m6469,3637l9781,3637,9781,3385,6469,3385,6469,3637xe" filled="t" fillcolor="#DCE6F0" stroked="f">
              <v:path arrowok="t"/>
              <v:fill/>
            </v:shape>
            <v:shape style="position:absolute;left:9853;top:2561;width:2182;height:317" coordorigin="9853,2561" coordsize="2182,317" path="m9853,2878l12035,2878,12035,2561,9853,2561,9853,2878xe" filled="t" fillcolor="#DCE6F0" stroked="f">
              <v:path arrowok="t"/>
              <v:fill/>
            </v:shape>
            <v:shape style="position:absolute;left:9888;top:2878;width:0;height:506" coordorigin="9888,2878" coordsize="0,506" path="m9888,2878l9888,3384e" filled="f" stroked="t" strokeweight="3.58pt" strokecolor="#DCE6F0">
              <v:path arrowok="t"/>
            </v:shape>
            <v:shape style="position:absolute;left:12003;top:2878;width:0;height:506" coordorigin="12003,2878" coordsize="0,506" path="m12003,2878l12003,3384e" filled="f" stroked="t" strokeweight="3.34pt" strokecolor="#DCE6F0">
              <v:path arrowok="t"/>
            </v:shape>
            <v:shape style="position:absolute;left:9853;top:3385;width:2182;height:317" coordorigin="9853,3385" coordsize="2182,317" path="m9853,3702l12035,3702,12035,3385,9853,3385,9853,3702xe" filled="t" fillcolor="#DCE6F0" stroked="f">
              <v:path arrowok="t"/>
              <v:fill/>
            </v:shape>
            <v:shape style="position:absolute;left:9923;top:2878;width:2048;height:254" coordorigin="9923,2878" coordsize="2048,254" path="m9923,3132l11971,3132,11971,2878,9923,2878,9923,3132xe" filled="t" fillcolor="#DCE6F0" stroked="f">
              <v:path arrowok="t"/>
              <v:fill/>
            </v:shape>
            <v:shape style="position:absolute;left:9923;top:3132;width:2048;height:252" coordorigin="9923,3132" coordsize="2048,252" path="m9923,3384l11971,3384,11971,3132,9923,3132,9923,3384xe" filled="t" fillcolor="#DCE6F0" stroked="f">
              <v:path arrowok="t"/>
              <v:fill/>
            </v:shape>
            <v:shape style="position:absolute;left:12040;top:2561;width:1411;height:444" coordorigin="12040,2561" coordsize="1411,444" path="m12040,3005l13452,3005,13452,2561,12040,2561,12040,3005xe" filled="t" fillcolor="#DCE6F0" stroked="f">
              <v:path arrowok="t"/>
              <v:fill/>
            </v:shape>
            <v:shape style="position:absolute;left:12075;top:3005;width:0;height:252" coordorigin="12075,3005" coordsize="0,252" path="m12075,3005l12075,3257e" filled="f" stroked="t" strokeweight="3.58pt" strokecolor="#DCE6F0">
              <v:path arrowok="t"/>
            </v:shape>
            <v:shape style="position:absolute;left:13386;top:3005;width:67;height:252" coordorigin="13386,3005" coordsize="67,252" path="m13386,3257l13453,3257,13453,3005,13386,3005,13386,3257xe" filled="t" fillcolor="#DCE6F0" stroked="f">
              <v:path arrowok="t"/>
              <v:fill/>
            </v:shape>
            <v:shape style="position:absolute;left:12040;top:3257;width:1411;height:444" coordorigin="12040,3257" coordsize="1411,444" path="m12040,3702l13452,3702,13452,3257,12040,3257,12040,3702xe" filled="t" fillcolor="#DCE6F0" stroked="f">
              <v:path arrowok="t"/>
              <v:fill/>
            </v:shape>
            <v:shape style="position:absolute;left:12110;top:3005;width:1277;height:252" coordorigin="12110,3005" coordsize="1277,252" path="m12110,3257l13387,3257,13387,3005,12110,3005,12110,3257xe" filled="t" fillcolor="#DCE6F0" stroked="f">
              <v:path arrowok="t"/>
              <v:fill/>
            </v:shape>
            <v:shape style="position:absolute;left:13456;top:2561;width:1856;height:444" coordorigin="13456,2561" coordsize="1856,444" path="m13456,3005l15312,3005,15312,2561,13456,2561,13456,3005xe" filled="t" fillcolor="#DCE6F0" stroked="f">
              <v:path arrowok="t"/>
              <v:fill/>
            </v:shape>
            <v:shape style="position:absolute;left:13455;top:3005;width:72;height:252" coordorigin="13455,3005" coordsize="72,252" path="m13455,3257l13527,3257,13527,3005,13455,3005,13455,3257xe" filled="t" fillcolor="#DCE6F0" stroked="f">
              <v:path arrowok="t"/>
              <v:fill/>
            </v:shape>
            <v:shape style="position:absolute;left:15246;top:3005;width:67;height:252" coordorigin="15246,3005" coordsize="67,252" path="m15246,3257l15313,3257,15313,3005,15246,3005,15246,3257xe" filled="t" fillcolor="#DCE6F0" stroked="f">
              <v:path arrowok="t"/>
              <v:fill/>
            </v:shape>
            <v:shape style="position:absolute;left:13456;top:3257;width:1856;height:444" coordorigin="13456,3257" coordsize="1856,444" path="m13456,3702l15312,3702,15312,3257,13456,3257,13456,3702xe" filled="t" fillcolor="#DCE6F0" stroked="f">
              <v:path arrowok="t"/>
              <v:fill/>
            </v:shape>
            <v:shape style="position:absolute;left:13526;top:3005;width:1721;height:252" coordorigin="13526,3005" coordsize="1721,252" path="m13526,3257l15247,3257,15247,3005,13526,3005,13526,3257xe" filled="t" fillcolor="#DCE6F0" stroked="f">
              <v:path arrowok="t"/>
              <v:fill/>
            </v:shape>
            <v:shape style="position:absolute;left:15317;top:2561;width:1726;height:444" coordorigin="15317,2561" coordsize="1726,444" path="m15317,3005l17042,3005,17042,2561,15317,2561,15317,3005xe" filled="t" fillcolor="#DCE6F0" stroked="f">
              <v:path arrowok="t"/>
              <v:fill/>
            </v:shape>
            <v:shape style="position:absolute;left:15316;top:3005;width:72;height:252" coordorigin="15316,3005" coordsize="72,252" path="m15316,3257l15387,3257,15387,3005,15316,3005,15316,3257xe" filled="t" fillcolor="#DCE6F0" stroked="f">
              <v:path arrowok="t"/>
              <v:fill/>
            </v:shape>
            <v:shape style="position:absolute;left:17009;top:3005;width:0;height:252" coordorigin="17009,3005" coordsize="0,252" path="m17009,3005l17009,3257e" filled="f" stroked="t" strokeweight="3.46pt" strokecolor="#DCE6F0">
              <v:path arrowok="t"/>
            </v:shape>
            <v:shape style="position:absolute;left:15317;top:3257;width:1726;height:444" coordorigin="15317,3257" coordsize="1726,444" path="m15317,3702l17042,3702,17042,3257,15317,3257,15317,3702xe" filled="t" fillcolor="#DCE6F0" stroked="f">
              <v:path arrowok="t"/>
              <v:fill/>
            </v:shape>
            <v:shape style="position:absolute;left:15386;top:3005;width:1589;height:252" coordorigin="15386,3005" coordsize="1589,252" path="m15386,3257l16975,3257,16975,3005,15386,3005,15386,3257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1;width:3444;height:12" coordorigin="6404,2551" coordsize="3444,12" path="m6404,2562l9849,2562,9849,2551,6404,2551,6404,2562xe" filled="t" fillcolor="#000000" stroked="f">
              <v:path arrowok="t"/>
              <v:fill/>
            </v:shape>
            <v:shape style="position:absolute;left:9858;top:2556;width:2177;height:0" coordorigin="9858,2556" coordsize="2177,0" path="m9858,2556l12035,2556e" filled="f" stroked="t" strokeweight="0.58pt" strokecolor="#000000">
              <v:path arrowok="t"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707;width:614;height:0" coordorigin="1709,3707" coordsize="614,0" path="m1709,3707l2324,3707e" filled="f" stroked="t" strokeweight="0.58001pt" strokecolor="#000000">
              <v:path arrowok="t"/>
            </v:shape>
            <v:shape style="position:absolute;left:2333;top:3707;width:1990;height:0" coordorigin="2333,3707" coordsize="1990,0" path="m2333,3707l4323,3707e" filled="f" stroked="t" strokeweight="0.58001pt" strokecolor="#000000">
              <v:path arrowok="t"/>
            </v:shape>
            <v:shape style="position:absolute;left:4332;top:3707;width:2062;height:0" coordorigin="4332,3707" coordsize="2062,0" path="m4332,3707l6394,3707e" filled="f" stroked="t" strokeweight="0.58001pt" strokecolor="#000000">
              <v:path arrowok="t"/>
            </v:shape>
            <v:shape style="position:absolute;left:6404;top:3701;width:3444;height:12" coordorigin="6404,3701" coordsize="3444,12" path="m6404,3712l9849,3712,9849,3701,6404,3701,6404,3712xe" filled="t" fillcolor="#000000" stroked="f">
              <v:path arrowok="t"/>
              <v:fill/>
            </v:shape>
            <v:shape style="position:absolute;left:9858;top:3707;width:2177;height:0" coordorigin="9858,3707" coordsize="2177,0" path="m9858,3707l12035,3707e" filled="f" stroked="t" strokeweight="0.58001pt" strokecolor="#000000">
              <v:path arrowok="t"/>
            </v:shape>
            <v:shape style="position:absolute;left:12045;top:3707;width:1406;height:0" coordorigin="12045,3707" coordsize="1406,0" path="m12045,3707l13452,3707e" filled="f" stroked="t" strokeweight="0.58001pt" strokecolor="#000000">
              <v:path arrowok="t"/>
            </v:shape>
            <v:shape style="position:absolute;left:13461;top:3707;width:1851;height:0" coordorigin="13461,3707" coordsize="1851,0" path="m13461,3707l15312,3707e" filled="f" stroked="t" strokeweight="0.58001pt" strokecolor="#000000">
              <v:path arrowok="t"/>
            </v:shape>
            <v:shape style="position:absolute;left:15322;top:3707;width:1721;height:0" coordorigin="15322,3707" coordsize="1721,0" path="m15322,3707l17042,3707e" filled="f" stroked="t" strokeweight="0.58001pt" strokecolor="#000000">
              <v:path arrowok="t"/>
            </v:shape>
            <v:shape style="position:absolute;left:1709;top:4861;width:614;height:302" coordorigin="1709,4861" coordsize="614,302" path="m1709,5163l2324,5163,2324,4861,1709,4861,1709,5163xe" filled="t" fillcolor="#DCE6F0" stroked="f">
              <v:path arrowok="t"/>
              <v:fill/>
            </v:shape>
            <v:shape style="position:absolute;left:1742;top:5163;width:0;height:252" coordorigin="1742,5163" coordsize="0,252" path="m1742,5163l1742,5415e" filled="f" stroked="t" strokeweight="3.34pt" strokecolor="#DCE6F0">
              <v:path arrowok="t"/>
            </v:shape>
            <v:shape style="position:absolute;left:2258;top:5163;width:67;height:252" coordorigin="2258,5163" coordsize="67,252" path="m2258,5415l2325,5415,2325,5163,2258,5163,2258,5415xe" filled="t" fillcolor="#DCE6F0" stroked="f">
              <v:path arrowok="t"/>
              <v:fill/>
            </v:shape>
            <v:shape style="position:absolute;left:1709;top:5415;width:614;height:302" coordorigin="1709,5415" coordsize="614,302" path="m1709,5718l2324,5718,2324,5415,1709,5415,1709,5718xe" filled="t" fillcolor="#DCE6F0" stroked="f">
              <v:path arrowok="t"/>
              <v:fill/>
            </v:shape>
            <v:shape style="position:absolute;left:1774;top:5163;width:485;height:252" coordorigin="1774,5163" coordsize="485,252" path="m1774,5415l2259,5415,2259,5163,1774,5163,1774,5415xe" filled="t" fillcolor="#DCE6F0" stroked="f">
              <v:path arrowok="t"/>
              <v:fill/>
            </v:shape>
            <v:shape style="position:absolute;left:2328;top:4861;width:1992;height:302" coordorigin="2328,4861" coordsize="1992,302" path="m2328,5163l4320,5163,4320,4861,2328,4861,2328,5163xe" filled="t" fillcolor="#DCE6F0" stroked="f">
              <v:path arrowok="t"/>
              <v:fill/>
            </v:shape>
            <v:shape style="position:absolute;left:2327;top:5163;width:72;height:252" coordorigin="2327,5163" coordsize="72,252" path="m2327,5415l2399,5415,2399,5163,2327,5163,2327,5415xe" filled="t" fillcolor="#DCE6F0" stroked="f">
              <v:path arrowok="t"/>
              <v:fill/>
            </v:shape>
            <v:shape style="position:absolute;left:4288;top:5163;width:0;height:252" coordorigin="4288,5163" coordsize="0,252" path="m4288,5163l4288,5415e" filled="f" stroked="t" strokeweight="3.34pt" strokecolor="#DCE6F0">
              <v:path arrowok="t"/>
            </v:shape>
            <v:shape style="position:absolute;left:2328;top:5415;width:1992;height:302" coordorigin="2328,5415" coordsize="1992,302" path="m2328,5718l4320,5718,4320,5415,2328,5415,2328,5718xe" filled="t" fillcolor="#DCE6F0" stroked="f">
              <v:path arrowok="t"/>
              <v:fill/>
            </v:shape>
            <v:shape style="position:absolute;left:2398;top:5163;width:1858;height:252" coordorigin="2398,5163" coordsize="1858,252" path="m2398,5415l4256,5415,4256,5163,2398,5163,2398,5415xe" filled="t" fillcolor="#DCE6F0" stroked="f">
              <v:path arrowok="t"/>
              <v:fill/>
            </v:shape>
            <v:shape style="position:absolute;left:4328;top:4861;width:2067;height:175" coordorigin="4328,4861" coordsize="2067,175" path="m4328,5036l6394,5036,6394,4861,4328,4861,4328,5036xe" filled="t" fillcolor="#DCE6F0" stroked="f">
              <v:path arrowok="t"/>
              <v:fill/>
            </v:shape>
            <v:shape style="position:absolute;left:4362;top:5036;width:0;height:506" coordorigin="4362,5036" coordsize="0,506" path="m4362,5036l4362,5543e" filled="f" stroked="t" strokeweight="3.58pt" strokecolor="#DCE6F0">
              <v:path arrowok="t"/>
            </v:shape>
            <v:shape style="position:absolute;left:6362;top:5036;width:0;height:506" coordorigin="6362,5036" coordsize="0,506" path="m6362,5036l6362,5543e" filled="f" stroked="t" strokeweight="3.34pt" strokecolor="#DCE6F0">
              <v:path arrowok="t"/>
            </v:shape>
            <v:shape style="position:absolute;left:4328;top:5543;width:2067;height:175" coordorigin="4328,5543" coordsize="2067,175" path="m4328,5718l6394,5718,6394,5543,4328,5543,4328,5718xe" filled="t" fillcolor="#DCE6F0" stroked="f">
              <v:path arrowok="t"/>
              <v:fill/>
            </v:shape>
            <v:shape style="position:absolute;left:4397;top:5036;width:1932;height:254" coordorigin="4397,5036" coordsize="1932,254" path="m4397,5291l6330,5291,6330,5036,4397,5036,4397,5291xe" filled="t" fillcolor="#DCE6F0" stroked="f">
              <v:path arrowok="t"/>
              <v:fill/>
            </v:shape>
            <v:shape style="position:absolute;left:4397;top:5291;width:1932;height:252" coordorigin="4397,5291" coordsize="1932,252" path="m4397,5543l6330,5543,6330,5291,4397,5291,4397,5543xe" filled="t" fillcolor="#DCE6F0" stroked="f">
              <v:path arrowok="t"/>
              <v:fill/>
            </v:shape>
            <v:shape style="position:absolute;left:6399;top:4861;width:3447;height:302" coordorigin="6399,4861" coordsize="3447,302" path="m6399,5163l9846,5163,9846,4861,6399,4861,6399,5163xe" filled="t" fillcolor="#DCE6F0" stroked="f">
              <v:path arrowok="t"/>
              <v:fill/>
            </v:shape>
            <v:shape style="position:absolute;left:6434;top:5163;width:0;height:252" coordorigin="6434,5163" coordsize="0,252" path="m6434,5163l6434,5415e" filled="f" stroked="t" strokeweight="3.58pt" strokecolor="#DCE6F0">
              <v:path arrowok="t"/>
            </v:shape>
            <v:shape style="position:absolute;left:9814;top:5163;width:0;height:252" coordorigin="9814,5163" coordsize="0,252" path="m9814,5163l9814,5415e" filled="f" stroked="t" strokeweight="3.34pt" strokecolor="#DCE6F0">
              <v:path arrowok="t"/>
            </v:shape>
            <v:shape style="position:absolute;left:6399;top:5415;width:3447;height:302" coordorigin="6399,5415" coordsize="3447,302" path="m6399,5718l9846,5718,9846,5415,6399,5415,6399,5718xe" filled="t" fillcolor="#DCE6F0" stroked="f">
              <v:path arrowok="t"/>
              <v:fill/>
            </v:shape>
            <v:shape style="position:absolute;left:6469;top:5163;width:3312;height:252" coordorigin="6469,5163" coordsize="3312,252" path="m6469,5415l9781,5415,9781,5163,6469,5163,6469,5415xe" filled="t" fillcolor="#DCE6F0" stroked="f">
              <v:path arrowok="t"/>
              <v:fill/>
            </v:shape>
            <v:shape style="position:absolute;left:9853;top:4861;width:2182;height:175" coordorigin="9853,4861" coordsize="2182,175" path="m9853,5036l12035,5036,12035,4861,9853,4861,9853,5036xe" filled="t" fillcolor="#DCE6F0" stroked="f">
              <v:path arrowok="t"/>
              <v:fill/>
            </v:shape>
            <v:shape style="position:absolute;left:9888;top:5036;width:0;height:506" coordorigin="9888,5036" coordsize="0,506" path="m9888,5036l9888,5543e" filled="f" stroked="t" strokeweight="3.58pt" strokecolor="#DCE6F0">
              <v:path arrowok="t"/>
            </v:shape>
            <v:shape style="position:absolute;left:12003;top:5036;width:0;height:506" coordorigin="12003,5036" coordsize="0,506" path="m12003,5036l12003,5543e" filled="f" stroked="t" strokeweight="3.34pt" strokecolor="#DCE6F0">
              <v:path arrowok="t"/>
            </v:shape>
            <v:shape style="position:absolute;left:9853;top:5543;width:2182;height:175" coordorigin="9853,5543" coordsize="2182,175" path="m9853,5718l12035,5718,12035,5543,9853,5543,9853,5718xe" filled="t" fillcolor="#DCE6F0" stroked="f">
              <v:path arrowok="t"/>
              <v:fill/>
            </v:shape>
            <v:shape style="position:absolute;left:9923;top:5036;width:2048;height:254" coordorigin="9923,5036" coordsize="2048,254" path="m9923,5291l11971,5291,11971,5036,9923,5036,9923,5291xe" filled="t" fillcolor="#DCE6F0" stroked="f">
              <v:path arrowok="t"/>
              <v:fill/>
            </v:shape>
            <v:shape style="position:absolute;left:9923;top:5291;width:2048;height:252" coordorigin="9923,5291" coordsize="2048,252" path="m9923,5543l11971,5543,11971,5291,9923,5291,9923,5543xe" filled="t" fillcolor="#DCE6F0" stroked="f">
              <v:path arrowok="t"/>
              <v:fill/>
            </v:shape>
            <v:shape style="position:absolute;left:12040;top:4861;width:1411;height:302" coordorigin="12040,4861" coordsize="1411,302" path="m12040,5163l13452,5163,13452,4861,12040,4861,12040,5163xe" filled="t" fillcolor="#DCE6F0" stroked="f">
              <v:path arrowok="t"/>
              <v:fill/>
            </v:shape>
            <v:shape style="position:absolute;left:12075;top:5163;width:0;height:252" coordorigin="12075,5163" coordsize="0,252" path="m12075,5163l12075,5415e" filled="f" stroked="t" strokeweight="3.58pt" strokecolor="#DCE6F0">
              <v:path arrowok="t"/>
            </v:shape>
            <v:shape style="position:absolute;left:13386;top:5163;width:67;height:252" coordorigin="13386,5163" coordsize="67,252" path="m13386,5415l13453,5415,13453,5163,13386,5163,13386,5415xe" filled="t" fillcolor="#DCE6F0" stroked="f">
              <v:path arrowok="t"/>
              <v:fill/>
            </v:shape>
            <v:shape style="position:absolute;left:12040;top:5415;width:1411;height:302" coordorigin="12040,5415" coordsize="1411,302" path="m12040,5718l13452,5718,13452,5415,12040,5415,12040,5718xe" filled="t" fillcolor="#DCE6F0" stroked="f">
              <v:path arrowok="t"/>
              <v:fill/>
            </v:shape>
            <v:shape style="position:absolute;left:12110;top:5163;width:1277;height:252" coordorigin="12110,5163" coordsize="1277,252" path="m12110,5415l13387,5415,13387,5163,12110,5163,12110,5415xe" filled="t" fillcolor="#DCE6F0" stroked="f">
              <v:path arrowok="t"/>
              <v:fill/>
            </v:shape>
            <v:shape style="position:absolute;left:13456;top:4861;width:1856;height:302" coordorigin="13456,4861" coordsize="1856,302" path="m13456,5163l15312,5163,15312,4861,13456,4861,13456,5163xe" filled="t" fillcolor="#DCE6F0" stroked="f">
              <v:path arrowok="t"/>
              <v:fill/>
            </v:shape>
            <v:shape style="position:absolute;left:13455;top:5163;width:72;height:252" coordorigin="13455,5163" coordsize="72,252" path="m13455,5415l13527,5415,13527,5163,13455,5163,13455,5415xe" filled="t" fillcolor="#DCE6F0" stroked="f">
              <v:path arrowok="t"/>
              <v:fill/>
            </v:shape>
            <v:shape style="position:absolute;left:15246;top:5163;width:67;height:252" coordorigin="15246,5163" coordsize="67,252" path="m15246,5415l15313,5415,15313,5163,15246,5163,15246,5415xe" filled="t" fillcolor="#DCE6F0" stroked="f">
              <v:path arrowok="t"/>
              <v:fill/>
            </v:shape>
            <v:shape style="position:absolute;left:13456;top:5415;width:1856;height:302" coordorigin="13456,5415" coordsize="1856,302" path="m13456,5718l15312,5718,15312,5415,13456,5415,13456,5718xe" filled="t" fillcolor="#DCE6F0" stroked="f">
              <v:path arrowok="t"/>
              <v:fill/>
            </v:shape>
            <v:shape style="position:absolute;left:13526;top:5163;width:1721;height:252" coordorigin="13526,5163" coordsize="1721,252" path="m13526,5415l15247,5415,15247,5163,13526,5163,13526,5415xe" filled="t" fillcolor="#DCE6F0" stroked="f">
              <v:path arrowok="t"/>
              <v:fill/>
            </v:shape>
            <v:shape style="position:absolute;left:15317;top:4861;width:1726;height:302" coordorigin="15317,4861" coordsize="1726,302" path="m15317,5163l17042,5163,17042,4861,15317,4861,15317,5163xe" filled="t" fillcolor="#DCE6F0" stroked="f">
              <v:path arrowok="t"/>
              <v:fill/>
            </v:shape>
            <v:shape style="position:absolute;left:15316;top:5163;width:72;height:252" coordorigin="15316,5163" coordsize="72,252" path="m15316,5415l15387,5415,15387,5163,15316,5163,15316,5415xe" filled="t" fillcolor="#DCE6F0" stroked="f">
              <v:path arrowok="t"/>
              <v:fill/>
            </v:shape>
            <v:shape style="position:absolute;left:17009;top:5163;width:0;height:252" coordorigin="17009,5163" coordsize="0,252" path="m17009,5163l17009,5415e" filled="f" stroked="t" strokeweight="3.46pt" strokecolor="#DCE6F0">
              <v:path arrowok="t"/>
            </v:shape>
            <v:shape style="position:absolute;left:15317;top:5415;width:1726;height:302" coordorigin="15317,5415" coordsize="1726,302" path="m15317,5718l17042,5718,17042,5415,15317,5415,15317,5718xe" filled="t" fillcolor="#DCE6F0" stroked="f">
              <v:path arrowok="t"/>
              <v:fill/>
            </v:shape>
            <v:shape style="position:absolute;left:15386;top:5163;width:1589;height:252" coordorigin="15386,5163" coordsize="1589,252" path="m15386,5415l16975,5415,16975,5163,15386,5163,15386,5415xe" filled="t" fillcolor="#DCE6F0" stroked="f">
              <v:path arrowok="t"/>
              <v:fill/>
            </v:shape>
            <v:shape style="position:absolute;left:1709;top:4856;width:614;height:0" coordorigin="1709,4856" coordsize="614,0" path="m1709,4856l2324,4856e" filled="f" stroked="t" strokeweight="0.58pt" strokecolor="#000000">
              <v:path arrowok="t"/>
            </v:shape>
            <v:shape style="position:absolute;left:2333;top:4856;width:1990;height:0" coordorigin="2333,4856" coordsize="1990,0" path="m2333,4856l4323,4856e" filled="f" stroked="t" strokeweight="0.58pt" strokecolor="#000000">
              <v:path arrowok="t"/>
            </v:shape>
            <v:shape style="position:absolute;left:4332;top:4856;width:2062;height:0" coordorigin="4332,4856" coordsize="2062,0" path="m4332,4856l6394,4856e" filled="f" stroked="t" strokeweight="0.58pt" strokecolor="#000000">
              <v:path arrowok="t"/>
            </v:shape>
            <v:shape style="position:absolute;left:6404;top:4856;width:3444;height:0" coordorigin="6404,4856" coordsize="3444,0" path="m6404,4856l9849,4856e" filled="f" stroked="t" strokeweight="0.58pt" strokecolor="#000000">
              <v:path arrowok="t"/>
            </v:shape>
            <v:shape style="position:absolute;left:9858;top:4856;width:2177;height:0" coordorigin="9858,4856" coordsize="2177,0" path="m9858,4856l12035,4856e" filled="f" stroked="t" strokeweight="0.58pt" strokecolor="#000000">
              <v:path arrowok="t"/>
            </v:shape>
            <v:shape style="position:absolute;left:12045;top:4856;width:1406;height:0" coordorigin="12045,4856" coordsize="1406,0" path="m12045,4856l13452,4856e" filled="f" stroked="t" strokeweight="0.58pt" strokecolor="#000000">
              <v:path arrowok="t"/>
            </v:shape>
            <v:shape style="position:absolute;left:13461;top:4856;width:1851;height:0" coordorigin="13461,4856" coordsize="1851,0" path="m13461,4856l15312,4856e" filled="f" stroked="t" strokeweight="0.58pt" strokecolor="#000000">
              <v:path arrowok="t"/>
            </v:shape>
            <v:shape style="position:absolute;left:15322;top:4856;width:1721;height:0" coordorigin="15322,4856" coordsize="1721,0" path="m15322,4856l17042,4856e" filled="f" stroked="t" strokeweight="0.58pt" strokecolor="#000000">
              <v:path arrowok="t"/>
            </v:shape>
            <v:shape style="position:absolute;left:1709;top:5723;width:614;height:0" coordorigin="1709,5723" coordsize="614,0" path="m1709,5723l2324,5723e" filled="f" stroked="t" strokeweight="0.58001pt" strokecolor="#000000">
              <v:path arrowok="t"/>
            </v:shape>
            <v:shape style="position:absolute;left:2333;top:5723;width:1990;height:0" coordorigin="2333,5723" coordsize="1990,0" path="m2333,5723l4323,5723e" filled="f" stroked="t" strokeweight="0.58001pt" strokecolor="#000000">
              <v:path arrowok="t"/>
            </v:shape>
            <v:shape style="position:absolute;left:4332;top:5723;width:2062;height:0" coordorigin="4332,5723" coordsize="2062,0" path="m4332,5723l6394,5723e" filled="f" stroked="t" strokeweight="0.58001pt" strokecolor="#000000">
              <v:path arrowok="t"/>
            </v:shape>
            <v:shape style="position:absolute;left:6404;top:5723;width:3444;height:0" coordorigin="6404,5723" coordsize="3444,0" path="m6404,5723l9849,5723e" filled="f" stroked="t" strokeweight="0.58001pt" strokecolor="#000000">
              <v:path arrowok="t"/>
            </v:shape>
            <v:shape style="position:absolute;left:9858;top:5723;width:2177;height:0" coordorigin="9858,5723" coordsize="2177,0" path="m9858,5723l12035,5723e" filled="f" stroked="t" strokeweight="0.58001pt" strokecolor="#000000">
              <v:path arrowok="t"/>
            </v:shape>
            <v:shape style="position:absolute;left:12045;top:5723;width:1406;height:0" coordorigin="12045,5723" coordsize="1406,0" path="m12045,5723l13452,5723e" filled="f" stroked="t" strokeweight="0.58001pt" strokecolor="#000000">
              <v:path arrowok="t"/>
            </v:shape>
            <v:shape style="position:absolute;left:13461;top:5723;width:1851;height:0" coordorigin="13461,5723" coordsize="1851,0" path="m13461,5723l15312,5723e" filled="f" stroked="t" strokeweight="0.58001pt" strokecolor="#000000">
              <v:path arrowok="t"/>
            </v:shape>
            <v:shape style="position:absolute;left:15322;top:5723;width:1721;height:0" coordorigin="15322,5723" coordsize="1721,0" path="m15322,5723l17042,5723e" filled="f" stroked="t" strokeweight="0.58001pt" strokecolor="#000000">
              <v:path arrowok="t"/>
            </v:shape>
            <v:shape style="position:absolute;left:1709;top:6592;width:614;height:302" coordorigin="1709,6592" coordsize="614,302" path="m1709,6894l2324,6894,2324,6592,1709,6592,1709,6894xe" filled="t" fillcolor="#DCE6F0" stroked="f">
              <v:path arrowok="t"/>
              <v:fill/>
            </v:shape>
            <v:shape style="position:absolute;left:1742;top:6894;width:0;height:252" coordorigin="1742,6894" coordsize="0,252" path="m1742,6894l1742,7146e" filled="f" stroked="t" strokeweight="3.34pt" strokecolor="#DCE6F0">
              <v:path arrowok="t"/>
            </v:shape>
            <v:shape style="position:absolute;left:2258;top:6894;width:67;height:252" coordorigin="2258,6894" coordsize="67,252" path="m2258,7146l2325,7146,2325,6894,2258,6894,2258,7146xe" filled="t" fillcolor="#DCE6F0" stroked="f">
              <v:path arrowok="t"/>
              <v:fill/>
            </v:shape>
            <v:shape style="position:absolute;left:1709;top:7146;width:614;height:302" coordorigin="1709,7146" coordsize="614,302" path="m1709,7449l2324,7449,2324,7146,1709,7146,1709,7449xe" filled="t" fillcolor="#DCE6F0" stroked="f">
              <v:path arrowok="t"/>
              <v:fill/>
            </v:shape>
            <v:shape style="position:absolute;left:1774;top:6894;width:485;height:252" coordorigin="1774,6894" coordsize="485,252" path="m1774,7146l2259,7146,2259,6894,1774,6894,1774,7146xe" filled="t" fillcolor="#DCE6F0" stroked="f">
              <v:path arrowok="t"/>
              <v:fill/>
            </v:shape>
            <v:shape style="position:absolute;left:2328;top:6592;width:1992;height:302" coordorigin="2328,6592" coordsize="1992,302" path="m2328,6894l4320,6894,4320,6592,2328,6592,2328,6894xe" filled="t" fillcolor="#DCE6F0" stroked="f">
              <v:path arrowok="t"/>
              <v:fill/>
            </v:shape>
            <v:shape style="position:absolute;left:2327;top:6894;width:72;height:252" coordorigin="2327,6894" coordsize="72,252" path="m2327,7146l2399,7146,2399,6894,2327,6894,2327,7146xe" filled="t" fillcolor="#DCE6F0" stroked="f">
              <v:path arrowok="t"/>
              <v:fill/>
            </v:shape>
            <v:shape style="position:absolute;left:4288;top:6894;width:0;height:252" coordorigin="4288,6894" coordsize="0,252" path="m4288,6894l4288,7146e" filled="f" stroked="t" strokeweight="3.34pt" strokecolor="#DCE6F0">
              <v:path arrowok="t"/>
            </v:shape>
            <v:shape style="position:absolute;left:2328;top:7146;width:1992;height:302" coordorigin="2328,7146" coordsize="1992,302" path="m2328,7449l4320,7449,4320,7146,2328,7146,2328,7449xe" filled="t" fillcolor="#DCE6F0" stroked="f">
              <v:path arrowok="t"/>
              <v:fill/>
            </v:shape>
            <v:shape style="position:absolute;left:2398;top:6894;width:1858;height:252" coordorigin="2398,6894" coordsize="1858,252" path="m2398,7146l4256,7146,4256,6894,2398,6894,2398,7146xe" filled="t" fillcolor="#DCE6F0" stroked="f">
              <v:path arrowok="t"/>
              <v:fill/>
            </v:shape>
            <v:shape style="position:absolute;left:4328;top:6592;width:2067;height:175" coordorigin="4328,6592" coordsize="2067,175" path="m4328,6767l6394,6767,6394,6592,4328,6592,4328,6767xe" filled="t" fillcolor="#DCE6F0" stroked="f">
              <v:path arrowok="t"/>
              <v:fill/>
            </v:shape>
            <v:shape style="position:absolute;left:4362;top:6767;width:0;height:506" coordorigin="4362,6767" coordsize="0,506" path="m4362,6767l4362,7273e" filled="f" stroked="t" strokeweight="3.58pt" strokecolor="#DCE6F0">
              <v:path arrowok="t"/>
            </v:shape>
            <v:shape style="position:absolute;left:6362;top:6767;width:0;height:506" coordorigin="6362,6767" coordsize="0,506" path="m6362,6767l6362,7273e" filled="f" stroked="t" strokeweight="3.34pt" strokecolor="#DCE6F0">
              <v:path arrowok="t"/>
            </v:shape>
            <v:shape style="position:absolute;left:4328;top:7273;width:2067;height:175" coordorigin="4328,7273" coordsize="2067,175" path="m4328,7449l6394,7449,6394,7273,4328,7273,4328,7449xe" filled="t" fillcolor="#DCE6F0" stroked="f">
              <v:path arrowok="t"/>
              <v:fill/>
            </v:shape>
            <v:shape style="position:absolute;left:4397;top:6767;width:1932;height:252" coordorigin="4397,6767" coordsize="1932,252" path="m4397,7019l6330,7019,6330,6767,4397,6767,4397,7019xe" filled="t" fillcolor="#DCE6F0" stroked="f">
              <v:path arrowok="t"/>
              <v:fill/>
            </v:shape>
            <v:shape style="position:absolute;left:4397;top:7019;width:1932;height:254" coordorigin="4397,7019" coordsize="1932,254" path="m4397,7273l6330,7273,6330,7019,4397,7019,4397,7273xe" filled="t" fillcolor="#DCE6F0" stroked="f">
              <v:path arrowok="t"/>
              <v:fill/>
            </v:shape>
            <v:shape style="position:absolute;left:6399;top:6592;width:3447;height:302" coordorigin="6399,6592" coordsize="3447,302" path="m6399,6894l9846,6894,9846,6592,6399,6592,6399,6894xe" filled="t" fillcolor="#DCE6F0" stroked="f">
              <v:path arrowok="t"/>
              <v:fill/>
            </v:shape>
            <v:shape style="position:absolute;left:6434;top:6894;width:0;height:252" coordorigin="6434,6894" coordsize="0,252" path="m6434,6894l6434,7146e" filled="f" stroked="t" strokeweight="3.58pt" strokecolor="#DCE6F0">
              <v:path arrowok="t"/>
            </v:shape>
            <v:shape style="position:absolute;left:9814;top:6894;width:0;height:252" coordorigin="9814,6894" coordsize="0,252" path="m9814,6894l9814,7146e" filled="f" stroked="t" strokeweight="3.34pt" strokecolor="#DCE6F0">
              <v:path arrowok="t"/>
            </v:shape>
            <v:shape style="position:absolute;left:6399;top:7146;width:3447;height:302" coordorigin="6399,7146" coordsize="3447,302" path="m6399,7449l9846,7449,9846,7146,6399,7146,6399,7449xe" filled="t" fillcolor="#DCE6F0" stroked="f">
              <v:path arrowok="t"/>
              <v:fill/>
            </v:shape>
            <v:shape style="position:absolute;left:6469;top:6894;width:3312;height:252" coordorigin="6469,6894" coordsize="3312,252" path="m6469,7146l9781,7146,9781,6894,6469,6894,6469,7146xe" filled="t" fillcolor="#DCE6F0" stroked="f">
              <v:path arrowok="t"/>
              <v:fill/>
            </v:shape>
            <v:shape style="position:absolute;left:9853;top:6592;width:2182;height:175" coordorigin="9853,6592" coordsize="2182,175" path="m9853,6767l12035,6767,12035,6592,9853,6592,9853,6767xe" filled="t" fillcolor="#DCE6F0" stroked="f">
              <v:path arrowok="t"/>
              <v:fill/>
            </v:shape>
            <v:shape style="position:absolute;left:9888;top:6767;width:0;height:506" coordorigin="9888,6767" coordsize="0,506" path="m9888,6767l9888,7273e" filled="f" stroked="t" strokeweight="3.58pt" strokecolor="#DCE6F0">
              <v:path arrowok="t"/>
            </v:shape>
            <v:shape style="position:absolute;left:12003;top:6767;width:0;height:506" coordorigin="12003,6767" coordsize="0,506" path="m12003,6767l12003,7273e" filled="f" stroked="t" strokeweight="3.34pt" strokecolor="#DCE6F0">
              <v:path arrowok="t"/>
            </v:shape>
            <v:shape style="position:absolute;left:9853;top:7273;width:2182;height:175" coordorigin="9853,7273" coordsize="2182,175" path="m9853,7449l12035,7449,12035,7273,9853,7273,9853,7449xe" filled="t" fillcolor="#DCE6F0" stroked="f">
              <v:path arrowok="t"/>
              <v:fill/>
            </v:shape>
            <v:shape style="position:absolute;left:9923;top:6767;width:2048;height:252" coordorigin="9923,6767" coordsize="2048,252" path="m9923,7019l11971,7019,11971,6767,9923,6767,9923,7019xe" filled="t" fillcolor="#DCE6F0" stroked="f">
              <v:path arrowok="t"/>
              <v:fill/>
            </v:shape>
            <v:shape style="position:absolute;left:9923;top:7019;width:2048;height:254" coordorigin="9923,7019" coordsize="2048,254" path="m9923,7273l11971,7273,11971,7019,9923,7019,9923,7273xe" filled="t" fillcolor="#DCE6F0" stroked="f">
              <v:path arrowok="t"/>
              <v:fill/>
            </v:shape>
            <v:shape style="position:absolute;left:12040;top:6592;width:1411;height:302" coordorigin="12040,6592" coordsize="1411,302" path="m12040,6894l13452,6894,13452,6592,12040,6592,12040,6894xe" filled="t" fillcolor="#DCE6F0" stroked="f">
              <v:path arrowok="t"/>
              <v:fill/>
            </v:shape>
            <v:shape style="position:absolute;left:12075;top:6894;width:0;height:252" coordorigin="12075,6894" coordsize="0,252" path="m12075,6894l12075,7146e" filled="f" stroked="t" strokeweight="3.58pt" strokecolor="#DCE6F0">
              <v:path arrowok="t"/>
            </v:shape>
            <v:shape style="position:absolute;left:13386;top:6894;width:67;height:252" coordorigin="13386,6894" coordsize="67,252" path="m13386,7146l13453,7146,13453,6894,13386,6894,13386,7146xe" filled="t" fillcolor="#DCE6F0" stroked="f">
              <v:path arrowok="t"/>
              <v:fill/>
            </v:shape>
            <v:shape style="position:absolute;left:12040;top:7146;width:1411;height:302" coordorigin="12040,7146" coordsize="1411,302" path="m12040,7449l13452,7449,13452,7146,12040,7146,12040,7449xe" filled="t" fillcolor="#DCE6F0" stroked="f">
              <v:path arrowok="t"/>
              <v:fill/>
            </v:shape>
            <v:shape style="position:absolute;left:12110;top:6894;width:1277;height:252" coordorigin="12110,6894" coordsize="1277,252" path="m12110,7146l13387,7146,13387,6894,12110,6894,12110,7146xe" filled="t" fillcolor="#DCE6F0" stroked="f">
              <v:path arrowok="t"/>
              <v:fill/>
            </v:shape>
            <v:shape style="position:absolute;left:13456;top:6592;width:1856;height:302" coordorigin="13456,6592" coordsize="1856,302" path="m13456,6894l15312,6894,15312,6592,13456,6592,13456,6894xe" filled="t" fillcolor="#DCE6F0" stroked="f">
              <v:path arrowok="t"/>
              <v:fill/>
            </v:shape>
            <v:shape style="position:absolute;left:13455;top:6894;width:72;height:252" coordorigin="13455,6894" coordsize="72,252" path="m13455,7146l13527,7146,13527,6894,13455,6894,13455,7146xe" filled="t" fillcolor="#DCE6F0" stroked="f">
              <v:path arrowok="t"/>
              <v:fill/>
            </v:shape>
            <v:shape style="position:absolute;left:15246;top:6894;width:67;height:252" coordorigin="15246,6894" coordsize="67,252" path="m15246,7146l15313,7146,15313,6894,15246,6894,15246,7146xe" filled="t" fillcolor="#DCE6F0" stroked="f">
              <v:path arrowok="t"/>
              <v:fill/>
            </v:shape>
            <v:shape style="position:absolute;left:13456;top:7146;width:1856;height:302" coordorigin="13456,7146" coordsize="1856,302" path="m13456,7449l15312,7449,15312,7146,13456,7146,13456,7449xe" filled="t" fillcolor="#DCE6F0" stroked="f">
              <v:path arrowok="t"/>
              <v:fill/>
            </v:shape>
            <v:shape style="position:absolute;left:13526;top:6894;width:1721;height:252" coordorigin="13526,6894" coordsize="1721,252" path="m13526,7146l15247,7146,15247,6894,13526,6894,13526,7146xe" filled="t" fillcolor="#DCE6F0" stroked="f">
              <v:path arrowok="t"/>
              <v:fill/>
            </v:shape>
            <v:shape style="position:absolute;left:15317;top:6592;width:1726;height:302" coordorigin="15317,6592" coordsize="1726,302" path="m15317,6894l17042,6894,17042,6592,15317,6592,15317,6894xe" filled="t" fillcolor="#DCE6F0" stroked="f">
              <v:path arrowok="t"/>
              <v:fill/>
            </v:shape>
            <v:shape style="position:absolute;left:15316;top:6894;width:72;height:252" coordorigin="15316,6894" coordsize="72,252" path="m15316,7146l15387,7146,15387,6894,15316,6894,15316,7146xe" filled="t" fillcolor="#DCE6F0" stroked="f">
              <v:path arrowok="t"/>
              <v:fill/>
            </v:shape>
            <v:shape style="position:absolute;left:17009;top:6894;width:0;height:252" coordorigin="17009,6894" coordsize="0,252" path="m17009,6894l17009,7146e" filled="f" stroked="t" strokeweight="3.46pt" strokecolor="#DCE6F0">
              <v:path arrowok="t"/>
            </v:shape>
            <v:shape style="position:absolute;left:15317;top:7146;width:1726;height:302" coordorigin="15317,7146" coordsize="1726,302" path="m15317,7449l17042,7449,17042,7146,15317,7146,15317,7449xe" filled="t" fillcolor="#DCE6F0" stroked="f">
              <v:path arrowok="t"/>
              <v:fill/>
            </v:shape>
            <v:shape style="position:absolute;left:15386;top:6894;width:1589;height:252" coordorigin="15386,6894" coordsize="1589,252" path="m15386,7146l16975,7146,16975,6894,15386,6894,15386,7146xe" filled="t" fillcolor="#DCE6F0" stroked="f">
              <v:path arrowok="t"/>
              <v:fill/>
            </v:shape>
            <v:shape style="position:absolute;left:1709;top:6587;width:614;height:0" coordorigin="1709,6587" coordsize="614,0" path="m1709,6587l2324,6587e" filled="f" stroked="t" strokeweight="0.58001pt" strokecolor="#000000">
              <v:path arrowok="t"/>
            </v:shape>
            <v:shape style="position:absolute;left:2333;top:6587;width:1990;height:0" coordorigin="2333,6587" coordsize="1990,0" path="m2333,6587l4323,6587e" filled="f" stroked="t" strokeweight="0.58001pt" strokecolor="#000000">
              <v:path arrowok="t"/>
            </v:shape>
            <v:shape style="position:absolute;left:4332;top:6587;width:2062;height:0" coordorigin="4332,6587" coordsize="2062,0" path="m4332,6587l6394,6587e" filled="f" stroked="t" strokeweight="0.58001pt" strokecolor="#000000">
              <v:path arrowok="t"/>
            </v:shape>
            <v:shape style="position:absolute;left:6404;top:6587;width:3444;height:0" coordorigin="6404,6587" coordsize="3444,0" path="m6404,6587l9849,6587e" filled="f" stroked="t" strokeweight="0.58001pt" strokecolor="#000000">
              <v:path arrowok="t"/>
            </v:shape>
            <v:shape style="position:absolute;left:9858;top:6587;width:2177;height:0" coordorigin="9858,6587" coordsize="2177,0" path="m9858,6587l12035,6587e" filled="f" stroked="t" strokeweight="0.58001pt" strokecolor="#000000">
              <v:path arrowok="t"/>
            </v:shape>
            <v:shape style="position:absolute;left:12045;top:6587;width:1406;height:0" coordorigin="12045,6587" coordsize="1406,0" path="m12045,6587l13452,6587e" filled="f" stroked="t" strokeweight="0.58001pt" strokecolor="#000000">
              <v:path arrowok="t"/>
            </v:shape>
            <v:shape style="position:absolute;left:13461;top:6587;width:1851;height:0" coordorigin="13461,6587" coordsize="1851,0" path="m13461,6587l15312,6587e" filled="f" stroked="t" strokeweight="0.58001pt" strokecolor="#000000">
              <v:path arrowok="t"/>
            </v:shape>
            <v:shape style="position:absolute;left:15322;top:6587;width:1721;height:0" coordorigin="15322,6587" coordsize="1721,0" path="m15322,6587l17042,6587e" filled="f" stroked="t" strokeweight="0.58001pt" strokecolor="#000000">
              <v:path arrowok="t"/>
            </v:shape>
            <v:shape style="position:absolute;left:1709;top:7453;width:614;height:0" coordorigin="1709,7453" coordsize="614,0" path="m1709,7453l2324,7453e" filled="f" stroked="t" strokeweight="0.58001pt" strokecolor="#000000">
              <v:path arrowok="t"/>
            </v:shape>
            <v:shape style="position:absolute;left:2333;top:7453;width:1990;height:0" coordorigin="2333,7453" coordsize="1990,0" path="m2333,7453l4323,7453e" filled="f" stroked="t" strokeweight="0.58001pt" strokecolor="#000000">
              <v:path arrowok="t"/>
            </v:shape>
            <v:shape style="position:absolute;left:4332;top:7453;width:2062;height:0" coordorigin="4332,7453" coordsize="2062,0" path="m4332,7453l6394,7453e" filled="f" stroked="t" strokeweight="0.58001pt" strokecolor="#000000">
              <v:path arrowok="t"/>
            </v:shape>
            <v:shape style="position:absolute;left:6404;top:7453;width:3444;height:0" coordorigin="6404,7453" coordsize="3444,0" path="m6404,7453l9849,7453e" filled="f" stroked="t" strokeweight="0.58001pt" strokecolor="#000000">
              <v:path arrowok="t"/>
            </v:shape>
            <v:shape style="position:absolute;left:9858;top:7453;width:2177;height:0" coordorigin="9858,7453" coordsize="2177,0" path="m9858,7453l12035,7453e" filled="f" stroked="t" strokeweight="0.58001pt" strokecolor="#000000">
              <v:path arrowok="t"/>
            </v:shape>
            <v:shape style="position:absolute;left:12045;top:7453;width:1406;height:0" coordorigin="12045,7453" coordsize="1406,0" path="m12045,7453l13452,7453e" filled="f" stroked="t" strokeweight="0.58001pt" strokecolor="#000000">
              <v:path arrowok="t"/>
            </v:shape>
            <v:shape style="position:absolute;left:13461;top:7453;width:1851;height:0" coordorigin="13461,7453" coordsize="1851,0" path="m13461,7453l15312,7453e" filled="f" stroked="t" strokeweight="0.58001pt" strokecolor="#000000">
              <v:path arrowok="t"/>
            </v:shape>
            <v:shape style="position:absolute;left:15322;top:7453;width:1721;height:0" coordorigin="15322,7453" coordsize="1721,0" path="m15322,7453l17042,7453e" filled="f" stroked="t" strokeweight="0.58001pt" strokecolor="#000000">
              <v:path arrowok="t"/>
            </v:shape>
            <v:shape style="position:absolute;left:1709;top:8323;width:614;height:302" coordorigin="1709,8323" coordsize="614,302" path="m1709,8625l2324,8625,2324,8323,1709,8323,1709,8625xe" filled="t" fillcolor="#DCE6F0" stroked="f">
              <v:path arrowok="t"/>
              <v:fill/>
            </v:shape>
            <v:shape style="position:absolute;left:1742;top:8625;width:0;height:252" coordorigin="1742,8625" coordsize="0,252" path="m1742,8625l1742,8877e" filled="f" stroked="t" strokeweight="3.34pt" strokecolor="#DCE6F0">
              <v:path arrowok="t"/>
            </v:shape>
            <v:shape style="position:absolute;left:2258;top:8625;width:67;height:252" coordorigin="2258,8625" coordsize="67,252" path="m2258,8877l2325,8877,2325,8625,2258,8625,2258,8877xe" filled="t" fillcolor="#DCE6F0" stroked="f">
              <v:path arrowok="t"/>
              <v:fill/>
            </v:shape>
            <v:shape style="position:absolute;left:1709;top:8877;width:614;height:300" coordorigin="1709,8877" coordsize="614,300" path="m1709,9177l2324,9177,2324,8877,1709,8877,1709,9177xe" filled="t" fillcolor="#DCE6F0" stroked="f">
              <v:path arrowok="t"/>
              <v:fill/>
            </v:shape>
            <v:shape style="position:absolute;left:1774;top:8625;width:485;height:252" coordorigin="1774,8625" coordsize="485,252" path="m1774,8877l2259,8877,2259,8625,1774,8625,1774,8877xe" filled="t" fillcolor="#DCE6F0" stroked="f">
              <v:path arrowok="t"/>
              <v:fill/>
            </v:shape>
            <v:shape style="position:absolute;left:2328;top:8323;width:1992;height:302" coordorigin="2328,8323" coordsize="1992,302" path="m2328,8625l4320,8625,4320,8323,2328,8323,2328,8625xe" filled="t" fillcolor="#DCE6F0" stroked="f">
              <v:path arrowok="t"/>
              <v:fill/>
            </v:shape>
            <v:shape style="position:absolute;left:2327;top:8625;width:72;height:252" coordorigin="2327,8625" coordsize="72,252" path="m2327,8877l2399,8877,2399,8625,2327,8625,2327,8877xe" filled="t" fillcolor="#DCE6F0" stroked="f">
              <v:path arrowok="t"/>
              <v:fill/>
            </v:shape>
            <v:shape style="position:absolute;left:4288;top:8625;width:0;height:252" coordorigin="4288,8625" coordsize="0,252" path="m4288,8625l4288,8877e" filled="f" stroked="t" strokeweight="3.34pt" strokecolor="#DCE6F0">
              <v:path arrowok="t"/>
            </v:shape>
            <v:shape style="position:absolute;left:2328;top:8877;width:1992;height:300" coordorigin="2328,8877" coordsize="1992,300" path="m2328,9177l4320,9177,4320,8877,2328,8877,2328,9177xe" filled="t" fillcolor="#DCE6F0" stroked="f">
              <v:path arrowok="t"/>
              <v:fill/>
            </v:shape>
            <v:shape style="position:absolute;left:2398;top:8625;width:1858;height:252" coordorigin="2398,8625" coordsize="1858,252" path="m2398,8877l4256,8877,4256,8625,2398,8625,2398,8877xe" filled="t" fillcolor="#DCE6F0" stroked="f">
              <v:path arrowok="t"/>
              <v:fill/>
            </v:shape>
            <v:shape style="position:absolute;left:4328;top:8323;width:2067;height:175" coordorigin="4328,8323" coordsize="2067,175" path="m4328,8498l6394,8498,6394,8323,4328,8323,4328,8498xe" filled="t" fillcolor="#DCE6F0" stroked="f">
              <v:path arrowok="t"/>
              <v:fill/>
            </v:shape>
            <v:shape style="position:absolute;left:4362;top:8498;width:0;height:506" coordorigin="4362,8498" coordsize="0,506" path="m4362,8498l4362,9004e" filled="f" stroked="t" strokeweight="3.58pt" strokecolor="#DCE6F0">
              <v:path arrowok="t"/>
            </v:shape>
            <v:shape style="position:absolute;left:6362;top:8498;width:0;height:506" coordorigin="6362,8498" coordsize="0,506" path="m6362,8498l6362,9004e" filled="f" stroked="t" strokeweight="3.34pt" strokecolor="#DCE6F0">
              <v:path arrowok="t"/>
            </v:shape>
            <v:shape style="position:absolute;left:4328;top:9004;width:2067;height:173" coordorigin="4328,9004" coordsize="2067,173" path="m4328,9177l6394,9177,6394,9004,4328,9004,4328,9177xe" filled="t" fillcolor="#DCE6F0" stroked="f">
              <v:path arrowok="t"/>
              <v:fill/>
            </v:shape>
            <v:shape style="position:absolute;left:4397;top:8498;width:1932;height:252" coordorigin="4397,8498" coordsize="1932,252" path="m4397,8750l6330,8750,6330,8498,4397,8498,4397,8750xe" filled="t" fillcolor="#DCE6F0" stroked="f">
              <v:path arrowok="t"/>
              <v:fill/>
            </v:shape>
            <v:shape style="position:absolute;left:4397;top:8750;width:1932;height:254" coordorigin="4397,8750" coordsize="1932,254" path="m4397,9004l6330,9004,6330,8750,4397,8750,4397,9004xe" filled="t" fillcolor="#DCE6F0" stroked="f">
              <v:path arrowok="t"/>
              <v:fill/>
            </v:shape>
            <v:shape style="position:absolute;left:6399;top:8323;width:3447;height:302" coordorigin="6399,8323" coordsize="3447,302" path="m6399,8625l9846,8625,9846,8323,6399,8323,6399,8625xe" filled="t" fillcolor="#DCE6F0" stroked="f">
              <v:path arrowok="t"/>
              <v:fill/>
            </v:shape>
            <v:shape style="position:absolute;left:6434;top:8625;width:0;height:252" coordorigin="6434,8625" coordsize="0,252" path="m6434,8625l6434,8877e" filled="f" stroked="t" strokeweight="3.58pt" strokecolor="#DCE6F0">
              <v:path arrowok="t"/>
            </v:shape>
            <v:shape style="position:absolute;left:9814;top:8625;width:0;height:252" coordorigin="9814,8625" coordsize="0,252" path="m9814,8625l9814,8877e" filled="f" stroked="t" strokeweight="3.34pt" strokecolor="#DCE6F0">
              <v:path arrowok="t"/>
            </v:shape>
            <v:shape style="position:absolute;left:6399;top:8877;width:3447;height:300" coordorigin="6399,8877" coordsize="3447,300" path="m6399,9177l9846,9177,9846,8877,6399,8877,6399,9177xe" filled="t" fillcolor="#DCE6F0" stroked="f">
              <v:path arrowok="t"/>
              <v:fill/>
            </v:shape>
            <v:shape style="position:absolute;left:6469;top:8625;width:3312;height:252" coordorigin="6469,8625" coordsize="3312,252" path="m6469,8877l9781,8877,9781,8625,6469,8625,6469,8877xe" filled="t" fillcolor="#DCE6F0" stroked="f">
              <v:path arrowok="t"/>
              <v:fill/>
            </v:shape>
            <v:shape style="position:absolute;left:9853;top:8322;width:2182;height:50" coordorigin="9853,8322" coordsize="2182,50" path="m9853,8372l12035,8372,12035,8322,9853,8322,9853,8372xe" filled="t" fillcolor="#DCE6F0" stroked="f">
              <v:path arrowok="t"/>
              <v:fill/>
            </v:shape>
            <v:shape style="position:absolute;left:9888;top:8371;width:0;height:758" coordorigin="9888,8371" coordsize="0,758" path="m9888,8371l9888,9129e" filled="f" stroked="t" strokeweight="3.58pt" strokecolor="#DCE6F0">
              <v:path arrowok="t"/>
            </v:shape>
            <v:shape style="position:absolute;left:12003;top:8371;width:0;height:758" coordorigin="12003,8371" coordsize="0,758" path="m12003,8371l12003,9129e" filled="f" stroked="t" strokeweight="3.34pt" strokecolor="#DCE6F0">
              <v:path arrowok="t"/>
            </v:shape>
            <v:shape style="position:absolute;left:9853;top:9128;width:2182;height:50" coordorigin="9853,9128" coordsize="2182,50" path="m9853,9178l12035,9178,12035,9128,9853,9128,9853,9178xe" filled="t" fillcolor="#DCE6F0" stroked="f">
              <v:path arrowok="t"/>
              <v:fill/>
            </v:shape>
            <v:shape style="position:absolute;left:9923;top:8371;width:2048;height:254" coordorigin="9923,8371" coordsize="2048,254" path="m9923,8625l11971,8625,11971,8371,9923,8371,9923,8625xe" filled="t" fillcolor="#DCE6F0" stroked="f">
              <v:path arrowok="t"/>
              <v:fill/>
            </v:shape>
            <v:shape style="position:absolute;left:9923;top:8625;width:2048;height:252" coordorigin="9923,8625" coordsize="2048,252" path="m9923,8877l11971,8877,11971,8625,9923,8625,9923,8877xe" filled="t" fillcolor="#DCE6F0" stroked="f">
              <v:path arrowok="t"/>
              <v:fill/>
            </v:shape>
            <v:shape style="position:absolute;left:9923;top:8877;width:2048;height:252" coordorigin="9923,8877" coordsize="2048,252" path="m9923,9129l11971,9129,11971,8877,9923,8877,9923,9129xe" filled="t" fillcolor="#DCE6F0" stroked="f">
              <v:path arrowok="t"/>
              <v:fill/>
            </v:shape>
            <v:shape style="position:absolute;left:12040;top:8323;width:1411;height:302" coordorigin="12040,8323" coordsize="1411,302" path="m12040,8625l13452,8625,13452,8323,12040,8323,12040,8625xe" filled="t" fillcolor="#DCE6F0" stroked="f">
              <v:path arrowok="t"/>
              <v:fill/>
            </v:shape>
            <v:shape style="position:absolute;left:12075;top:8625;width:0;height:252" coordorigin="12075,8625" coordsize="0,252" path="m12075,8625l12075,8877e" filled="f" stroked="t" strokeweight="3.58pt" strokecolor="#DCE6F0">
              <v:path arrowok="t"/>
            </v:shape>
            <v:shape style="position:absolute;left:13386;top:8625;width:67;height:252" coordorigin="13386,8625" coordsize="67,252" path="m13386,8877l13453,8877,13453,8625,13386,8625,13386,8877xe" filled="t" fillcolor="#DCE6F0" stroked="f">
              <v:path arrowok="t"/>
              <v:fill/>
            </v:shape>
            <v:shape style="position:absolute;left:12040;top:8877;width:1411;height:300" coordorigin="12040,8877" coordsize="1411,300" path="m12040,9177l13452,9177,13452,8877,12040,8877,12040,9177xe" filled="t" fillcolor="#DCE6F0" stroked="f">
              <v:path arrowok="t"/>
              <v:fill/>
            </v:shape>
            <v:shape style="position:absolute;left:12110;top:8625;width:1277;height:252" coordorigin="12110,8625" coordsize="1277,252" path="m12110,8877l13387,8877,13387,8625,12110,8625,12110,8877xe" filled="t" fillcolor="#DCE6F0" stroked="f">
              <v:path arrowok="t"/>
              <v:fill/>
            </v:shape>
            <v:shape style="position:absolute;left:13456;top:8323;width:1856;height:302" coordorigin="13456,8323" coordsize="1856,302" path="m13456,8625l15312,8625,15312,8323,13456,8323,13456,8625xe" filled="t" fillcolor="#DCE6F0" stroked="f">
              <v:path arrowok="t"/>
              <v:fill/>
            </v:shape>
            <v:shape style="position:absolute;left:13455;top:8625;width:72;height:252" coordorigin="13455,8625" coordsize="72,252" path="m13455,8877l13527,8877,13527,8625,13455,8625,13455,8877xe" filled="t" fillcolor="#DCE6F0" stroked="f">
              <v:path arrowok="t"/>
              <v:fill/>
            </v:shape>
            <v:shape style="position:absolute;left:15246;top:8625;width:67;height:252" coordorigin="15246,8625" coordsize="67,252" path="m15246,8877l15313,8877,15313,8625,15246,8625,15246,8877xe" filled="t" fillcolor="#DCE6F0" stroked="f">
              <v:path arrowok="t"/>
              <v:fill/>
            </v:shape>
            <v:shape style="position:absolute;left:13456;top:8877;width:1856;height:300" coordorigin="13456,8877" coordsize="1856,300" path="m13456,9177l15312,9177,15312,8877,13456,8877,13456,9177xe" filled="t" fillcolor="#DCE6F0" stroked="f">
              <v:path arrowok="t"/>
              <v:fill/>
            </v:shape>
            <v:shape style="position:absolute;left:13526;top:8625;width:1721;height:252" coordorigin="13526,8625" coordsize="1721,252" path="m13526,8877l15247,8877,15247,8625,13526,8625,13526,8877xe" filled="t" fillcolor="#DCE6F0" stroked="f">
              <v:path arrowok="t"/>
              <v:fill/>
            </v:shape>
            <v:shape style="position:absolute;left:15317;top:8323;width:1726;height:302" coordorigin="15317,8323" coordsize="1726,302" path="m15317,8625l17042,8625,17042,8323,15317,8323,15317,8625xe" filled="t" fillcolor="#DCE6F0" stroked="f">
              <v:path arrowok="t"/>
              <v:fill/>
            </v:shape>
            <v:shape style="position:absolute;left:15316;top:8625;width:72;height:252" coordorigin="15316,8625" coordsize="72,252" path="m15316,8877l15387,8877,15387,8625,15316,8625,15316,8877xe" filled="t" fillcolor="#DCE6F0" stroked="f">
              <v:path arrowok="t"/>
              <v:fill/>
            </v:shape>
            <v:shape style="position:absolute;left:17009;top:8625;width:0;height:252" coordorigin="17009,8625" coordsize="0,252" path="m17009,8625l17009,8877e" filled="f" stroked="t" strokeweight="3.46pt" strokecolor="#DCE6F0">
              <v:path arrowok="t"/>
            </v:shape>
            <v:shape style="position:absolute;left:15317;top:8877;width:1726;height:300" coordorigin="15317,8877" coordsize="1726,300" path="m15317,9177l17042,9177,17042,8877,15317,8877,15317,9177xe" filled="t" fillcolor="#DCE6F0" stroked="f">
              <v:path arrowok="t"/>
              <v:fill/>
            </v:shape>
            <v:shape style="position:absolute;left:15386;top:8625;width:1589;height:252" coordorigin="15386,8625" coordsize="1589,252" path="m15386,8877l16975,8877,16975,8625,15386,8625,15386,8877xe" filled="t" fillcolor="#DCE6F0" stroked="f">
              <v:path arrowok="t"/>
              <v:fill/>
            </v:shape>
            <v:shape style="position:absolute;left:1709;top:8318;width:614;height:0" coordorigin="1709,8318" coordsize="614,0" path="m1709,8318l2324,8318e" filled="f" stroked="t" strokeweight="0.58001pt" strokecolor="#000000">
              <v:path arrowok="t"/>
            </v:shape>
            <v:shape style="position:absolute;left:2333;top:8318;width:1990;height:0" coordorigin="2333,8318" coordsize="1990,0" path="m2333,8318l4323,8318e" filled="f" stroked="t" strokeweight="0.58001pt" strokecolor="#000000">
              <v:path arrowok="t"/>
            </v:shape>
            <v:shape style="position:absolute;left:4332;top:8318;width:2062;height:0" coordorigin="4332,8318" coordsize="2062,0" path="m4332,8318l6394,8318e" filled="f" stroked="t" strokeweight="0.58001pt" strokecolor="#000000">
              <v:path arrowok="t"/>
            </v:shape>
            <v:shape style="position:absolute;left:6404;top:8318;width:3444;height:0" coordorigin="6404,8318" coordsize="3444,0" path="m6404,8318l9849,8318e" filled="f" stroked="t" strokeweight="0.58001pt" strokecolor="#000000">
              <v:path arrowok="t"/>
            </v:shape>
            <v:shape style="position:absolute;left:9858;top:8312;width:2177;height:12" coordorigin="9858,8312" coordsize="2177,12" path="m9858,8324l12035,8324,12035,8312,9858,8312,9858,8324xe" filled="t" fillcolor="#000000" stroked="f">
              <v:path arrowok="t"/>
              <v:fill/>
            </v:shape>
            <v:shape style="position:absolute;left:12045;top:8318;width:1406;height:0" coordorigin="12045,8318" coordsize="1406,0" path="m12045,8318l13452,8318e" filled="f" stroked="t" strokeweight="0.58001pt" strokecolor="#000000">
              <v:path arrowok="t"/>
            </v:shape>
            <v:shape style="position:absolute;left:13461;top:8318;width:1851;height:0" coordorigin="13461,8318" coordsize="1851,0" path="m13461,8318l15312,8318e" filled="f" stroked="t" strokeweight="0.58001pt" strokecolor="#000000">
              <v:path arrowok="t"/>
            </v:shape>
            <v:shape style="position:absolute;left:15322;top:8318;width:1721;height:0" coordorigin="15322,8318" coordsize="1721,0" path="m15322,8318l17042,8318e" filled="f" stroked="t" strokeweight="0.58001pt" strokecolor="#000000">
              <v:path arrowok="t"/>
            </v:shape>
            <v:shape style="position:absolute;left:1709;top:9182;width:614;height:0" coordorigin="1709,9182" coordsize="614,0" path="m1709,9182l2324,9182e" filled="f" stroked="t" strokeweight="0.57998pt" strokecolor="#000000">
              <v:path arrowok="t"/>
            </v:shape>
            <v:shape style="position:absolute;left:2333;top:9182;width:1990;height:0" coordorigin="2333,9182" coordsize="1990,0" path="m2333,9182l4323,9182e" filled="f" stroked="t" strokeweight="0.57998pt" strokecolor="#000000">
              <v:path arrowok="t"/>
            </v:shape>
            <v:shape style="position:absolute;left:4332;top:9182;width:2062;height:0" coordorigin="4332,9182" coordsize="2062,0" path="m4332,9182l6394,9182e" filled="f" stroked="t" strokeweight="0.57998pt" strokecolor="#000000">
              <v:path arrowok="t"/>
            </v:shape>
            <v:shape style="position:absolute;left:6404;top:9182;width:3444;height:0" coordorigin="6404,9182" coordsize="3444,0" path="m6404,9182l9849,9182e" filled="f" stroked="t" strokeweight="0.57998pt" strokecolor="#000000">
              <v:path arrowok="t"/>
            </v:shape>
            <v:shape style="position:absolute;left:9858;top:9176;width:2177;height:12" coordorigin="9858,9176" coordsize="2177,12" path="m9858,9188l12035,9188,12035,9176,9858,9176,9858,9188xe" filled="t" fillcolor="#000000" stroked="f">
              <v:path arrowok="t"/>
              <v:fill/>
            </v:shape>
            <v:shape style="position:absolute;left:12045;top:9182;width:1406;height:0" coordorigin="12045,9182" coordsize="1406,0" path="m12045,9182l13452,9182e" filled="f" stroked="t" strokeweight="0.57998pt" strokecolor="#000000">
              <v:path arrowok="t"/>
            </v:shape>
            <v:shape style="position:absolute;left:13461;top:9182;width:1851;height:0" coordorigin="13461,9182" coordsize="1851,0" path="m13461,9182l15312,9182e" filled="f" stroked="t" strokeweight="0.57998pt" strokecolor="#000000">
              <v:path arrowok="t"/>
            </v:shape>
            <v:shape style="position:absolute;left:15322;top:9182;width:1721;height:0" coordorigin="15322,9182" coordsize="1721,0" path="m15322,9182l17042,9182e" filled="f" stroked="t" strokeweight="0.57998pt" strokecolor="#000000">
              <v:path arrowok="t"/>
            </v:shape>
            <v:shape style="position:absolute;left:1704;top:1412;width:0;height:8642" coordorigin="1704,1412" coordsize="0,8642" path="m1704,1412l1704,10053e" filled="f" stroked="t" strokeweight="0.58pt" strokecolor="#000000">
              <v:path arrowok="t"/>
            </v:shape>
            <v:shape style="position:absolute;left:1709;top:10048;width:614;height:0" coordorigin="1709,10048" coordsize="614,0" path="m1709,10048l2324,10048e" filled="f" stroked="t" strokeweight="0.58001pt" strokecolor="#000000">
              <v:path arrowok="t"/>
            </v:shape>
            <v:shape style="position:absolute;left:2328;top:1412;width:0;height:8642" coordorigin="2328,1412" coordsize="0,8642" path="m2328,1412l2328,10053e" filled="f" stroked="t" strokeweight="0.58pt" strokecolor="#000000">
              <v:path arrowok="t"/>
            </v:shape>
            <v:shape style="position:absolute;left:2333;top:10048;width:1990;height:0" coordorigin="2333,10048" coordsize="1990,0" path="m2333,10048l4323,10048e" filled="f" stroked="t" strokeweight="0.58001pt" strokecolor="#000000">
              <v:path arrowok="t"/>
            </v:shape>
            <v:shape style="position:absolute;left:4328;top:1412;width:0;height:8642" coordorigin="4328,1412" coordsize="0,8642" path="m4328,1412l4328,10053e" filled="f" stroked="t" strokeweight="0.58001pt" strokecolor="#000000">
              <v:path arrowok="t"/>
            </v:shape>
            <v:shape style="position:absolute;left:4332;top:10048;width:2062;height:0" coordorigin="4332,10048" coordsize="2062,0" path="m4332,10048l6394,10048e" filled="f" stroked="t" strokeweight="0.58001pt" strokecolor="#000000">
              <v:path arrowok="t"/>
            </v:shape>
            <v:shape style="position:absolute;left:6399;top:1412;width:0;height:8642" coordorigin="6399,1412" coordsize="0,8642" path="m6399,1412l6399,10053e" filled="f" stroked="t" strokeweight="0.58001pt" strokecolor="#000000">
              <v:path arrowok="t"/>
            </v:shape>
            <v:shape style="position:absolute;left:6404;top:10048;width:3444;height:0" coordorigin="6404,10048" coordsize="3444,0" path="m6404,10048l9849,10048e" filled="f" stroked="t" strokeweight="0.58001pt" strokecolor="#000000">
              <v:path arrowok="t"/>
            </v:shape>
            <v:shape style="position:absolute;left:9853;top:1412;width:0;height:8642" coordorigin="9853,1412" coordsize="0,8642" path="m9853,1412l9853,10053e" filled="f" stroked="t" strokeweight="0.58001pt" strokecolor="#000000">
              <v:path arrowok="t"/>
            </v:shape>
            <v:shape style="position:absolute;left:9858;top:10048;width:2177;height:0" coordorigin="9858,10048" coordsize="2177,0" path="m9858,10048l12035,10048e" filled="f" stroked="t" strokeweight="0.58001pt" strokecolor="#000000">
              <v:path arrowok="t"/>
            </v:shape>
            <v:shape style="position:absolute;left:12040;top:1412;width:0;height:8642" coordorigin="12040,1412" coordsize="0,8642" path="m12040,1412l12040,10053e" filled="f" stroked="t" strokeweight="0.57998pt" strokecolor="#000000">
              <v:path arrowok="t"/>
            </v:shape>
            <v:shape style="position:absolute;left:12045;top:10048;width:1406;height:0" coordorigin="12045,10048" coordsize="1406,0" path="m12045,10048l13452,10048e" filled="f" stroked="t" strokeweight="0.58001pt" strokecolor="#000000">
              <v:path arrowok="t"/>
            </v:shape>
            <v:shape style="position:absolute;left:13456;top:1412;width:0;height:8642" coordorigin="13456,1412" coordsize="0,8642" path="m13456,1412l13456,10053e" filled="f" stroked="t" strokeweight="0.58004pt" strokecolor="#000000">
              <v:path arrowok="t"/>
            </v:shape>
            <v:shape style="position:absolute;left:13461;top:10048;width:1851;height:0" coordorigin="13461,10048" coordsize="1851,0" path="m13461,10048l15312,10048e" filled="f" stroked="t" strokeweight="0.58001pt" strokecolor="#000000">
              <v:path arrowok="t"/>
            </v:shape>
            <v:shape style="position:absolute;left:15317;top:1412;width:0;height:8642" coordorigin="15317,1412" coordsize="0,8642" path="m15317,1412l15317,10053e" filled="f" stroked="t" strokeweight="0.57998pt" strokecolor="#000000">
              <v:path arrowok="t"/>
            </v:shape>
            <v:shape style="position:absolute;left:15322;top:10048;width:1721;height:0" coordorigin="15322,10048" coordsize="1721,0" path="m15322,10048l17042,10048e" filled="f" stroked="t" strokeweight="0.58001pt" strokecolor="#000000">
              <v:path arrowok="t"/>
            </v:shape>
            <v:shape style="position:absolute;left:17047;top:1412;width:0;height:8642" coordorigin="17047,1412" coordsize="0,8642" path="m17047,1412l17047,1005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649">
            <v:imagedata o:title="" r:id="rId2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65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7.26pt;width:86.52pt;height:43.44pt;mso-position-horizontal-relative:page;mso-position-vertical-relative:page;z-index:-782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7.26pt;width:93.02pt;height:43.44pt;mso-position-horizontal-relative:page;mso-position-vertical-relative:page;z-index:-782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7.26pt;width:70.8pt;height:43.44pt;mso-position-horizontal-relative:page;mso-position-vertical-relative:page;z-index:-782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43882885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7.26pt;width:109.35pt;height:43.44pt;mso-position-horizontal-relative:page;mso-position-vertical-relative:page;z-index:-782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47" w:right="278" w:hanging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7.26pt;width:172.7pt;height:43.44pt;mso-position-horizontal-relative:page;mso-position-vertical-relative:page;z-index:-782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7.26pt;width:103.59pt;height:43.44pt;mso-position-horizontal-relative:page;mso-position-vertical-relative:page;z-index:-782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7.26pt;width:99.96pt;height:43.44pt;mso-position-horizontal-relative:page;mso-position-vertical-relative:page;z-index:-782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7.26pt;width:31.196pt;height:43.44pt;mso-position-horizontal-relative:page;mso-position-vertical-relative:page;z-index:-782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5pt;width:103.59pt;height:8.76pt;mso-position-horizontal-relative:page;mso-position-vertical-relative:page;z-index:-7828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2.14pt;width:86.52pt;height:15.12pt;mso-position-horizontal-relative:page;mso-position-vertical-relative:page;z-index:-78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2.14pt;width:93.02pt;height:15.12pt;mso-position-horizontal-relative:page;mso-position-vertical-relative:page;z-index:-78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2.14pt;width:70.8pt;height:15.12pt;mso-position-horizontal-relative:page;mso-position-vertical-relative:page;z-index:-78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2.14pt;width:109.35pt;height:15.12pt;mso-position-horizontal-relative:page;mso-position-vertical-relative:page;z-index:-78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2.14pt;width:172.7pt;height:15.12pt;mso-position-horizontal-relative:page;mso-position-vertical-relative:page;z-index:-78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2.14pt;width:99.96pt;height:15.12pt;mso-position-horizontal-relative:page;mso-position-vertical-relative:page;z-index:-78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14pt;width:31.196pt;height:15.12pt;mso-position-horizontal-relative:page;mso-position-vertical-relative:page;z-index:-78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9.54pt;width:83.04pt;height:12.6pt;mso-position-horizontal-relative:page;mso-position-vertical-relative:page;z-index:-78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9.54pt;width:3.48001pt;height:12.6pt;mso-position-horizontal-relative:page;mso-position-vertical-relative:page;z-index:-78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9.54pt;width:89.54pt;height:12.6pt;mso-position-horizontal-relative:page;mso-position-vertical-relative:page;z-index:-78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9.54pt;width:3.47998pt;height:12.6pt;mso-position-horizontal-relative:page;mso-position-vertical-relative:page;z-index:-78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9.54pt;width:67.32pt;height:12.6pt;mso-position-horizontal-relative:page;mso-position-vertical-relative:page;z-index:-78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50967818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9.54pt;width:3.48001pt;height:12.6pt;mso-position-horizontal-relative:page;mso-position-vertical-relative:page;z-index:-78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9.54pt;width:105.87pt;height:12.6pt;mso-position-horizontal-relative:page;mso-position-vertical-relative:page;z-index:-78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9.54pt;width:3.47999pt;height:12.6pt;mso-position-horizontal-relative:page;mso-position-vertical-relative:page;z-index:-78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9.54pt;width:169.22pt;height:12.6pt;mso-position-horizontal-relative:page;mso-position-vertical-relative:page;z-index:-78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4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9.54pt;width:3.47999pt;height:12.6pt;mso-position-horizontal-relative:page;mso-position-vertical-relative:page;z-index:-78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9.54pt;width:96.48pt;height:12.6pt;mso-position-horizontal-relative:page;mso-position-vertical-relative:page;z-index:-78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9.54pt;width:3.48pt;height:12.6pt;mso-position-horizontal-relative:page;mso-position-vertical-relative:page;z-index:-78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9.54pt;width:27.716pt;height:12.6pt;mso-position-horizontal-relative:page;mso-position-vertical-relative:page;z-index:-78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54pt;width:3.48pt;height:12.6pt;mso-position-horizontal-relative:page;mso-position-vertical-relative:page;z-index:-78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3.18pt;width:100.11pt;height:25.32pt;mso-position-horizontal-relative:page;mso-position-vertical-relative:page;z-index:-78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3.18pt;width:3.48pt;height:25.32pt;mso-position-horizontal-relative:page;mso-position-vertical-relative:page;z-index:-78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4.54pt;width:86.52pt;height:15pt;mso-position-horizontal-relative:page;mso-position-vertical-relative:page;z-index:-78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4.54pt;width:93.02pt;height:15pt;mso-position-horizontal-relative:page;mso-position-vertical-relative:page;z-index:-78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4.54pt;width:70.8pt;height:15pt;mso-position-horizontal-relative:page;mso-position-vertical-relative:page;z-index:-78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4.54pt;width:109.35pt;height:15pt;mso-position-horizontal-relative:page;mso-position-vertical-relative:page;z-index:-78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4.54pt;width:172.7pt;height:15pt;mso-position-horizontal-relative:page;mso-position-vertical-relative:page;z-index:-78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4.54pt;width:103.59pt;height:8.64pt;mso-position-horizontal-relative:page;mso-position-vertical-relative:page;z-index:-783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4.54pt;width:99.96pt;height:15pt;mso-position-horizontal-relative:page;mso-position-vertical-relative:page;z-index:-78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4.54pt;width:31.196pt;height:15pt;mso-position-horizontal-relative:page;mso-position-vertical-relative:page;z-index:-78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9.51pt;width:86.52pt;height:45.03pt;mso-position-horizontal-relative:page;mso-position-vertical-relative:page;z-index:-7831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9.51pt;width:93.02pt;height:45.03pt;mso-position-horizontal-relative:page;mso-position-vertical-relative:page;z-index:-7831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9.51pt;width:70.8pt;height:45.03pt;mso-position-horizontal-relative:page;mso-position-vertical-relative:page;z-index:-78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9.51pt;width:109.35pt;height:45.03pt;mso-position-horizontal-relative:page;mso-position-vertical-relative:page;z-index:-78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9" w:right="29" w:firstLine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BAUL,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9.51pt;width:172.7pt;height:45.03pt;mso-position-horizontal-relative:page;mso-position-vertical-relative:page;z-index:-783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9.51pt;width:103.59pt;height:45.03pt;mso-position-horizontal-relative:page;mso-position-vertical-relative:page;z-index:-78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9.51pt;width:99.96pt;height:45.03pt;mso-position-horizontal-relative:page;mso-position-vertical-relative:page;z-index:-7832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9.51pt;width:31.196pt;height:45.03pt;mso-position-horizontal-relative:page;mso-position-vertical-relative:page;z-index:-7832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95pt;width:103.59pt;height:7.56pt;mso-position-horizontal-relative:page;mso-position-vertical-relative:page;z-index:-783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5.71pt;width:86.52pt;height:13.8pt;mso-position-horizontal-relative:page;mso-position-vertical-relative:page;z-index:-78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5.71pt;width:93.02pt;height:13.8pt;mso-position-horizontal-relative:page;mso-position-vertical-relative:page;z-index:-78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5.71pt;width:70.8pt;height:13.8pt;mso-position-horizontal-relative:page;mso-position-vertical-relative:page;z-index:-78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5.71pt;width:172.7pt;height:13.8pt;mso-position-horizontal-relative:page;mso-position-vertical-relative:page;z-index:-78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5.71pt;width:99.96pt;height:13.8pt;mso-position-horizontal-relative:page;mso-position-vertical-relative:page;z-index:-78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5.71pt;width:31.196pt;height:13.8pt;mso-position-horizontal-relative:page;mso-position-vertical-relative:page;z-index:-78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2.99pt;width:83.04pt;height:12.72pt;mso-position-horizontal-relative:page;mso-position-vertical-relative:page;z-index:-78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2.99pt;width:3.48001pt;height:12.72pt;mso-position-horizontal-relative:page;mso-position-vertical-relative:page;z-index:-78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2.99pt;width:89.54pt;height:12.72pt;mso-position-horizontal-relative:page;mso-position-vertical-relative:page;z-index:-78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2.99pt;width:3.47998pt;height:12.72pt;mso-position-horizontal-relative:page;mso-position-vertical-relative:page;z-index:-78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2.99pt;width:67.32pt;height:12.72pt;mso-position-horizontal-relative:page;mso-position-vertical-relative:page;z-index:-78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2.99pt;width:3.48001pt;height:12.72pt;mso-position-horizontal-relative:page;mso-position-vertical-relative:page;z-index:-78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2.99pt;width:169.22pt;height:12.72pt;mso-position-horizontal-relative:page;mso-position-vertical-relative:page;z-index:-78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2.99pt;width:3.47999pt;height:12.72pt;mso-position-horizontal-relative:page;mso-position-vertical-relative:page;z-index:-78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2.99pt;width:96.48pt;height:12.72pt;mso-position-horizontal-relative:page;mso-position-vertical-relative:page;z-index:-78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2.99pt;width:3.48pt;height:12.72pt;mso-position-horizontal-relative:page;mso-position-vertical-relative:page;z-index:-78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2.99pt;width:27.716pt;height:12.72pt;mso-position-horizontal-relative:page;mso-position-vertical-relative:page;z-index:-78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99pt;width:3.48pt;height:12.72pt;mso-position-horizontal-relative:page;mso-position-vertical-relative:page;z-index:-78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6.75pt;width:100.11pt;height:25.2pt;mso-position-horizontal-relative:page;mso-position-vertical-relative:page;z-index:-78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6.75pt;width:3.48pt;height:25.2pt;mso-position-horizontal-relative:page;mso-position-vertical-relative:page;z-index:-78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9.19pt;width:86.52pt;height:13.8pt;mso-position-horizontal-relative:page;mso-position-vertical-relative:page;z-index:-78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9.19pt;width:93.02pt;height:13.8pt;mso-position-horizontal-relative:page;mso-position-vertical-relative:page;z-index:-78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9.19pt;width:70.8pt;height:13.8pt;mso-position-horizontal-relative:page;mso-position-vertical-relative:page;z-index:-78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9.19pt;width:105.87pt;height:40.32pt;mso-position-horizontal-relative:page;mso-position-vertical-relative:page;z-index:-78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5" w:right="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9.19pt;width:3.47999pt;height:40.32pt;mso-position-horizontal-relative:page;mso-position-vertical-relative:page;z-index:-78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9.19pt;width:172.7pt;height:13.8pt;mso-position-horizontal-relative:page;mso-position-vertical-relative:page;z-index:-78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9.19pt;width:103.59pt;height:7.56pt;mso-position-horizontal-relative:page;mso-position-vertical-relative:page;z-index:-783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9.19pt;width:99.96pt;height:13.8pt;mso-position-horizontal-relative:page;mso-position-vertical-relative:page;z-index:-78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9.19pt;width:31.196pt;height:13.8pt;mso-position-horizontal-relative:page;mso-position-vertical-relative:page;z-index:-78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4.19pt;width:86.52pt;height:45pt;mso-position-horizontal-relative:page;mso-position-vertical-relative:page;z-index:-783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4.19pt;width:93.02pt;height:45pt;mso-position-horizontal-relative:page;mso-position-vertical-relative:page;z-index:-783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4.19pt;width:70.8pt;height:45pt;mso-position-horizontal-relative:page;mso-position-vertical-relative:page;z-index:-783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45252213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4.19pt;width:109.35pt;height:45pt;mso-position-horizontal-relative:page;mso-position-vertical-relative:page;z-index:-78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82" w:right="147" w:firstLine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CULEBRA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4.19pt;width:172.7pt;height:45pt;mso-position-horizontal-relative:page;mso-position-vertical-relative:page;z-index:-7835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936" w:right="61" w:hanging="7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CASERIO LA CULEBRA,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TECUÍZ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4.19pt;width:103.59pt;height:45pt;mso-position-horizontal-relative:page;mso-position-vertical-relative:page;z-index:-7835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4.19pt;width:99.96pt;height:45pt;mso-position-horizontal-relative:page;mso-position-vertical-relative:page;z-index:-783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19pt;width:31.196pt;height:45pt;mso-position-horizontal-relative:page;mso-position-vertical-relative:page;z-index:-783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5.408pt;width:172.7pt;height:8.782pt;mso-position-horizontal-relative:page;mso-position-vertical-relative:page;z-index:-7836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5.408pt;width:103.59pt;height:8.782pt;mso-position-horizontal-relative:page;mso-position-vertical-relative:page;z-index:-7836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9.166pt;width:86.52pt;height:15.024pt;mso-position-horizontal-relative:page;mso-position-vertical-relative:page;z-index:-78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9.166pt;width:93.02pt;height:15.024pt;mso-position-horizontal-relative:page;mso-position-vertical-relative:page;z-index:-78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9.166pt;width:70.8pt;height:15.024pt;mso-position-horizontal-relative:page;mso-position-vertical-relative:page;z-index:-78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9.168pt;width:99.96pt;height:15.022pt;mso-position-horizontal-relative:page;mso-position-vertical-relative:page;z-index:-78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168pt;width:31.196pt;height:15.022pt;mso-position-horizontal-relative:page;mso-position-vertical-relative:page;z-index:-78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6.45pt;width:83.04pt;height:12.716pt;mso-position-horizontal-relative:page;mso-position-vertical-relative:page;z-index:-78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6.45pt;width:3.48001pt;height:12.716pt;mso-position-horizontal-relative:page;mso-position-vertical-relative:page;z-index:-78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6.45pt;width:89.54pt;height:12.716pt;mso-position-horizontal-relative:page;mso-position-vertical-relative:page;z-index:-78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6.45pt;width:3.47998pt;height:12.716pt;mso-position-horizontal-relative:page;mso-position-vertical-relative:page;z-index:-78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6.45pt;width:67.32pt;height:12.716pt;mso-position-horizontal-relative:page;mso-position-vertical-relative:page;z-index:-78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6.45pt;width:3.48001pt;height:12.716pt;mso-position-horizontal-relative:page;mso-position-vertical-relative:page;z-index:-78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6.45pt;width:96.48pt;height:12.718pt;mso-position-horizontal-relative:page;mso-position-vertical-relative:page;z-index:-78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6.45pt;width:3.48pt;height:12.718pt;mso-position-horizontal-relative:page;mso-position-vertical-relative:page;z-index:-78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6.45pt;width:27.716pt;height:12.718pt;mso-position-horizontal-relative:page;mso-position-vertical-relative:page;z-index:-78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45pt;width:3.48pt;height:12.718pt;mso-position-horizontal-relative:page;mso-position-vertical-relative:page;z-index:-78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0.21pt;width:169.22pt;height:25.198pt;mso-position-horizontal-relative:page;mso-position-vertical-relative:page;z-index:-78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44" w:right="183" w:firstLine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LAS PILAS,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JUTE DE LA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0.21pt;width:3.47999pt;height:25.198pt;mso-position-horizontal-relative:page;mso-position-vertical-relative:page;z-index:-78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0.21pt;width:100.11pt;height:25.198pt;mso-position-horizontal-relative:page;mso-position-vertical-relative:page;z-index:-78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0.21pt;width:3.48pt;height:25.198pt;mso-position-horizontal-relative:page;mso-position-vertical-relative:page;z-index:-78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1.45pt;width:86.52pt;height:15pt;mso-position-horizontal-relative:page;mso-position-vertical-relative:page;z-index:-78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1.45pt;width:93.02pt;height:15pt;mso-position-horizontal-relative:page;mso-position-vertical-relative:page;z-index:-78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1.45pt;width:70.8pt;height:15pt;mso-position-horizontal-relative:page;mso-position-vertical-relative:page;z-index:-78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1.45pt;width:105.87pt;height:42.74pt;mso-position-horizontal-relative:page;mso-position-vertical-relative:page;z-index:-78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-5" w:right="65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PILAS ALDEA JUTE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1.45pt;width:3.47999pt;height:42.74pt;mso-position-horizontal-relative:page;mso-position-vertical-relative:page;z-index:-78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1.45pt;width:172.7pt;height:8.76pt;mso-position-horizontal-relative:page;mso-position-vertical-relative:page;z-index:-7838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1.45pt;width:103.59pt;height:8.76pt;mso-position-horizontal-relative:page;mso-position-vertical-relative:page;z-index:-7838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1.45pt;width:99.96pt;height:15pt;mso-position-horizontal-relative:page;mso-position-vertical-relative:page;z-index:-78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1.45pt;width:31.196pt;height:15pt;mso-position-horizontal-relative:page;mso-position-vertical-relative:page;z-index:-78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65pt;width:86.52pt;height:43.8pt;mso-position-horizontal-relative:page;mso-position-vertical-relative:page;z-index:-783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65pt;width:93.02pt;height:43.8pt;mso-position-horizontal-relative:page;mso-position-vertical-relative:page;z-index:-783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65pt;width:70.8pt;height:43.8pt;mso-position-horizontal-relative:page;mso-position-vertical-relative:page;z-index:-783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50579430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7.65pt;width:109.35pt;height:43.8pt;mso-position-horizontal-relative:page;mso-position-vertical-relative:page;z-index:-783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7" w:right="39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7.65pt;width:172.7pt;height:43.8pt;mso-position-horizontal-relative:page;mso-position-vertical-relative:page;z-index:-783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21" w:right="328" w:hanging="6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7.65pt;width:103.59pt;height:43.8pt;mso-position-horizontal-relative:page;mso-position-vertical-relative:page;z-index:-783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65pt;width:99.96pt;height:43.8pt;mso-position-horizontal-relative:page;mso-position-vertical-relative:page;z-index:-783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65pt;width:31.196pt;height:43.8pt;mso-position-horizontal-relative:page;mso-position-vertical-relative:page;z-index:-7839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9.01pt;width:109.35pt;height:8.64pt;mso-position-horizontal-relative:page;mso-position-vertical-relative:page;z-index:-7839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9.01pt;width:172.7pt;height:8.64pt;mso-position-horizontal-relative:page;mso-position-vertical-relative:page;z-index:-7840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9.01pt;width:103.59pt;height:8.64pt;mso-position-horizontal-relative:page;mso-position-vertical-relative:page;z-index:-7840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2.65pt;width:86.52pt;height:15pt;mso-position-horizontal-relative:page;mso-position-vertical-relative:page;z-index:-78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2.65pt;width:93.02pt;height:15pt;mso-position-horizontal-relative:page;mso-position-vertical-relative:page;z-index:-78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2.65pt;width:70.8pt;height:15pt;mso-position-horizontal-relative:page;mso-position-vertical-relative:page;z-index:-78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2.65pt;width:99.96pt;height:15pt;mso-position-horizontal-relative:page;mso-position-vertical-relative:page;z-index:-78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65pt;width:31.196pt;height:15pt;mso-position-horizontal-relative:page;mso-position-vertical-relative:page;z-index:-78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80.05pt;width:83.04pt;height:12.6pt;mso-position-horizontal-relative:page;mso-position-vertical-relative:page;z-index:-78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0.05pt;width:3.48001pt;height:12.6pt;mso-position-horizontal-relative:page;mso-position-vertical-relative:page;z-index:-78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80.05pt;width:89.54pt;height:12.6pt;mso-position-horizontal-relative:page;mso-position-vertical-relative:page;z-index:-78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0.05pt;width:3.47998pt;height:12.6pt;mso-position-horizontal-relative:page;mso-position-vertical-relative:page;z-index:-78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80.05pt;width:67.32pt;height:12.6pt;mso-position-horizontal-relative:page;mso-position-vertical-relative:page;z-index:-78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0.05pt;width:3.48001pt;height:12.6pt;mso-position-horizontal-relative:page;mso-position-vertical-relative:page;z-index:-78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0.05pt;width:96.48pt;height:12.6pt;mso-position-horizontal-relative:page;mso-position-vertical-relative:page;z-index:-78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0.05pt;width:3.48pt;height:12.6pt;mso-position-horizontal-relative:page;mso-position-vertical-relative:page;z-index:-78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0.05pt;width:27.716pt;height:12.6pt;mso-position-horizontal-relative:page;mso-position-vertical-relative:page;z-index:-78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0.05pt;width:3.48pt;height:12.6pt;mso-position-horizontal-relative:page;mso-position-vertical-relative:page;z-index:-78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3.69pt;width:105.87pt;height:25.32pt;mso-position-horizontal-relative:page;mso-position-vertical-relative:page;z-index:-78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38" w:right="133" w:hanging="4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3.69pt;width:3.47999pt;height:25.32pt;mso-position-horizontal-relative:page;mso-position-vertical-relative:page;z-index:-78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3.69pt;width:169.22pt;height:25.32pt;mso-position-horizontal-relative:page;mso-position-vertical-relative:page;z-index:-78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70" w:right="406" w:hanging="8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3.69pt;width:3.47999pt;height:25.32pt;mso-position-horizontal-relative:page;mso-position-vertical-relative:page;z-index:-78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3.69pt;width:100.11pt;height:25.32pt;mso-position-horizontal-relative:page;mso-position-vertical-relative:page;z-index:-78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3.69pt;width:3.48pt;height:25.32pt;mso-position-horizontal-relative:page;mso-position-vertical-relative:page;z-index:-78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4.906pt;width:86.52pt;height:15.144pt;mso-position-horizontal-relative:page;mso-position-vertical-relative:page;z-index:-78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4.906pt;width:93.02pt;height:15.144pt;mso-position-horizontal-relative:page;mso-position-vertical-relative:page;z-index:-78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4.906pt;width:70.8pt;height:15.144pt;mso-position-horizontal-relative:page;mso-position-vertical-relative:page;z-index:-78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4.906pt;width:109.35pt;height:8.784pt;mso-position-horizontal-relative:page;mso-position-vertical-relative:page;z-index:-7842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4.906pt;width:172.7pt;height:8.784pt;mso-position-horizontal-relative:page;mso-position-vertical-relative:page;z-index:-7842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4.906pt;width:103.59pt;height:8.784pt;mso-position-horizontal-relative:page;mso-position-vertical-relative:page;z-index:-784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4.906pt;width:99.96pt;height:15.144pt;mso-position-horizontal-relative:page;mso-position-vertical-relative:page;z-index:-78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906pt;width:31.196pt;height:15.144pt;mso-position-horizontal-relative:page;mso-position-vertical-relative:page;z-index:-78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1.22pt;width:86.52pt;height:43.686pt;mso-position-horizontal-relative:page;mso-position-vertical-relative:page;z-index:-784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1.22pt;width:93.02pt;height:43.686pt;mso-position-horizontal-relative:page;mso-position-vertical-relative:page;z-index:-784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1.22pt;width:70.8pt;height:43.686pt;mso-position-horizontal-relative:page;mso-position-vertical-relative:page;z-index:-784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32458482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1.22pt;width:109.35pt;height:43.686pt;mso-position-horizontal-relative:page;mso-position-vertical-relative:page;z-index:-78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324" w:right="90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HIERBA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1.22pt;width:172.7pt;height:43.686pt;mso-position-horizontal-relative:page;mso-position-vertical-relative:page;z-index:-7843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97" w:right="366" w:hanging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HIERBA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BUENA, ALDEA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1.22pt;width:103.59pt;height:43.686pt;mso-position-horizontal-relative:page;mso-position-vertical-relative:page;z-index:-784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1.22pt;width:99.96pt;height:43.686pt;mso-position-horizontal-relative:page;mso-position-vertical-relative:page;z-index:-784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1.22pt;width:31.196pt;height:43.686pt;mso-position-horizontal-relative:page;mso-position-vertical-relative:page;z-index:-784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8.5pt;width:172.7pt;height:12.72pt;mso-position-horizontal-relative:page;mso-position-vertical-relative:page;z-index:-78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8.5pt;width:103.59pt;height:12.72pt;mso-position-horizontal-relative:page;mso-position-vertical-relative:page;z-index:-78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2.14pt;width:86.52pt;height:19.08pt;mso-position-horizontal-relative:page;mso-position-vertical-relative:page;z-index:-78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2.14pt;width:93.02pt;height:19.08pt;mso-position-horizontal-relative:page;mso-position-vertical-relative:page;z-index:-78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2.14pt;width:70.8pt;height:19.08pt;mso-position-horizontal-relative:page;mso-position-vertical-relative:page;z-index:-78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2.14pt;width:99.96pt;height:19.08pt;mso-position-horizontal-relative:page;mso-position-vertical-relative:page;z-index:-78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2.14pt;width:31.196pt;height:19.08pt;mso-position-horizontal-relative:page;mso-position-vertical-relative:page;z-index:-78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9.54pt;width:83.04pt;height:12.6pt;mso-position-horizontal-relative:page;mso-position-vertical-relative:page;z-index:-78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9.54pt;width:3.48001pt;height:12.6pt;mso-position-horizontal-relative:page;mso-position-vertical-relative:page;z-index:-78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9.54pt;width:89.54pt;height:12.6pt;mso-position-horizontal-relative:page;mso-position-vertical-relative:page;z-index:-78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9.54pt;width:3.47998pt;height:12.6pt;mso-position-horizontal-relative:page;mso-position-vertical-relative:page;z-index:-78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9.54pt;width:67.32pt;height:12.6pt;mso-position-horizontal-relative:page;mso-position-vertical-relative:page;z-index:-78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9.54pt;width:3.48001pt;height:12.6pt;mso-position-horizontal-relative:page;mso-position-vertical-relative:page;z-index:-78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9.54pt;width:96.48pt;height:12.6pt;mso-position-horizontal-relative:page;mso-position-vertical-relative:page;z-index:-78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9.54pt;width:3.48pt;height:12.6pt;mso-position-horizontal-relative:page;mso-position-vertical-relative:page;z-index:-78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9.54pt;width:27.716pt;height:12.6pt;mso-position-horizontal-relative:page;mso-position-vertical-relative:page;z-index:-78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9.54pt;width:3.48pt;height:12.6pt;mso-position-horizontal-relative:page;mso-position-vertical-relative:page;z-index:-78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3.18pt;width:169.22pt;height:25.32pt;mso-position-horizontal-relative:page;mso-position-vertical-relative:page;z-index:-78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226" w:right="234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EL LIMÓN,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PUERTA DE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3.18pt;width:3.47999pt;height:25.32pt;mso-position-horizontal-relative:page;mso-position-vertical-relative:page;z-index:-78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3.18pt;width:100.11pt;height:25.32pt;mso-position-horizontal-relative:page;mso-position-vertical-relative:page;z-index:-78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3.18pt;width:3.48pt;height:25.32pt;mso-position-horizontal-relative:page;mso-position-vertical-relative:page;z-index:-78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8.96pt;mso-position-horizontal-relative:page;mso-position-vertical-relative:page;z-index:-78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8.96pt;mso-position-horizontal-relative:page;mso-position-vertical-relative:page;z-index:-78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8.96pt;mso-position-horizontal-relative:page;mso-position-vertical-relative:page;z-index:-78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50.64pt;mso-position-horizontal-relative:page;mso-position-vertical-relative:page;z-index:-78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264" w:right="336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375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50.64pt;mso-position-horizontal-relative:page;mso-position-vertical-relative:page;z-index:-78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2.6pt;mso-position-horizontal-relative:page;mso-position-vertical-relative:page;z-index:-78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2.6pt;mso-position-horizontal-relative:page;mso-position-vertical-relative:page;z-index:-78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8.96pt;mso-position-horizontal-relative:page;mso-position-vertical-relative:page;z-index:-78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8.96pt;mso-position-horizontal-relative:page;mso-position-vertical-relative:page;z-index:-78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46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6.47pt;margin-top:322.644pt;width:41.8434pt;height:13.04pt;mso-position-horizontal-relative:page;mso-position-vertical-relative:page;z-index:-78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6.11pt;margin-top:149.674pt;width:42.4616pt;height:13.04pt;mso-position-horizontal-relative:page;mso-position-vertical-relative:page;z-index:-78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TACUIS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47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8.79pt;width:767.716pt;height:442.44pt;mso-position-horizontal-relative:page;mso-position-vertical-relative:page;z-index:-78473" coordorigin="1699,1376" coordsize="15354,8849">
            <v:shape style="position:absolute;left:1709;top:1412;width:614;height:379" coordorigin="1709,1412" coordsize="614,379" path="m1709,1791l2324,1791,2324,1412,1709,1412,1709,1791xe" filled="t" fillcolor="#DCE6F0" stroked="f">
              <v:path arrowok="t"/>
              <v:fill/>
            </v:shape>
            <v:shape style="position:absolute;left:1742;top:1791;width:0;height:252" coordorigin="1742,1791" coordsize="0,252" path="m1742,1791l1742,2043e" filled="f" stroked="t" strokeweight="3.34pt" strokecolor="#DCE6F0">
              <v:path arrowok="t"/>
            </v:shape>
            <v:shape style="position:absolute;left:2258;top:1791;width:67;height:252" coordorigin="2258,1791" coordsize="67,252" path="m2258,2043l2325,2043,2325,1791,2258,1791,2258,2043xe" filled="t" fillcolor="#DCE6F0" stroked="f">
              <v:path arrowok="t"/>
              <v:fill/>
            </v:shape>
            <v:shape style="position:absolute;left:1709;top:2043;width:614;height:382" coordorigin="1709,2043" coordsize="614,382" path="m1709,2424l2324,2424,2324,2043,1709,2043,1709,2424xe" filled="t" fillcolor="#DCE6F0" stroked="f">
              <v:path arrowok="t"/>
              <v:fill/>
            </v:shape>
            <v:shape style="position:absolute;left:1774;top:1791;width:485;height:252" coordorigin="1774,1791" coordsize="485,252" path="m1774,2043l2259,2043,2259,1791,1774,1791,1774,2043xe" filled="t" fillcolor="#DCE6F0" stroked="f">
              <v:path arrowok="t"/>
              <v:fill/>
            </v:shape>
            <v:shape style="position:absolute;left:2328;top:1412;width:1992;height:379" coordorigin="2328,1412" coordsize="1992,379" path="m2328,1791l4320,1791,4320,1412,2328,1412,2328,1791xe" filled="t" fillcolor="#DCE6F0" stroked="f">
              <v:path arrowok="t"/>
              <v:fill/>
            </v:shape>
            <v:shape style="position:absolute;left:2327;top:1791;width:72;height:252" coordorigin="2327,1791" coordsize="72,252" path="m2327,2043l2399,2043,2399,1791,2327,1791,2327,2043xe" filled="t" fillcolor="#DCE6F0" stroked="f">
              <v:path arrowok="t"/>
              <v:fill/>
            </v:shape>
            <v:shape style="position:absolute;left:4288;top:1791;width:0;height:252" coordorigin="4288,1791" coordsize="0,252" path="m4288,1791l4288,2043e" filled="f" stroked="t" strokeweight="3.34pt" strokecolor="#DCE6F0">
              <v:path arrowok="t"/>
            </v:shape>
            <v:shape style="position:absolute;left:2328;top:2043;width:1992;height:382" coordorigin="2328,2043" coordsize="1992,382" path="m2328,2424l4320,2424,4320,2043,2328,2043,2328,2424xe" filled="t" fillcolor="#DCE6F0" stroked="f">
              <v:path arrowok="t"/>
              <v:fill/>
            </v:shape>
            <v:shape style="position:absolute;left:2398;top:1791;width:1858;height:252" coordorigin="2398,1791" coordsize="1858,252" path="m2398,2043l4256,2043,4256,1791,2398,1791,2398,2043xe" filled="t" fillcolor="#DCE6F0" stroked="f">
              <v:path arrowok="t"/>
              <v:fill/>
            </v:shape>
            <v:shape style="position:absolute;left:4328;top:1412;width:2067;height:252" coordorigin="4328,1412" coordsize="2067,252" path="m4328,1664l6394,1664,6394,1412,4328,1412,4328,1664xe" filled="t" fillcolor="#DCE6F0" stroked="f">
              <v:path arrowok="t"/>
              <v:fill/>
            </v:shape>
            <v:shape style="position:absolute;left:4362;top:1664;width:0;height:506" coordorigin="4362,1664" coordsize="0,506" path="m4362,1664l4362,2170e" filled="f" stroked="t" strokeweight="3.58pt" strokecolor="#DCE6F0">
              <v:path arrowok="t"/>
            </v:shape>
            <v:shape style="position:absolute;left:6329;top:1664;width:67;height:506" coordorigin="6329,1664" coordsize="67,506" path="m6329,2170l6396,2170,6396,1664,6329,1664,6329,2170xe" filled="t" fillcolor="#DCE6F0" stroked="f">
              <v:path arrowok="t"/>
              <v:fill/>
            </v:shape>
            <v:shape style="position:absolute;left:4328;top:2170;width:2067;height:254" coordorigin="4328,2170" coordsize="2067,254" path="m4328,2424l6394,2424,6394,2170,4328,2170,4328,2424xe" filled="t" fillcolor="#DCE6F0" stroked="f">
              <v:path arrowok="t"/>
              <v:fill/>
            </v:shape>
            <v:shape style="position:absolute;left:4397;top:1664;width:1932;height:254" coordorigin="4397,1664" coordsize="1932,254" path="m4397,1918l6330,1918,6330,1664,4397,1664,4397,1918xe" filled="t" fillcolor="#DCE6F0" stroked="f">
              <v:path arrowok="t"/>
              <v:fill/>
            </v:shape>
            <v:shape style="position:absolute;left:4397;top:1918;width:1932;height:252" coordorigin="4397,1918" coordsize="1932,252" path="m4397,2170l6330,2170,6330,1918,4397,1918,4397,2170xe" filled="t" fillcolor="#DCE6F0" stroked="f">
              <v:path arrowok="t"/>
              <v:fill/>
            </v:shape>
            <v:shape style="position:absolute;left:6399;top:1412;width:3447;height:252" coordorigin="6399,1412" coordsize="3447,252" path="m6399,1664l9846,1664,9846,1412,6399,1412,6399,1664xe" filled="t" fillcolor="#DCE6F0" stroked="f">
              <v:path arrowok="t"/>
              <v:fill/>
            </v:shape>
            <v:shape style="position:absolute;left:6398;top:1664;width:72;height:506" coordorigin="6398,1664" coordsize="72,506" path="m6398,2170l6470,2170,6470,1664,6398,1664,6398,2170xe" filled="t" fillcolor="#DCE6F0" stroked="f">
              <v:path arrowok="t"/>
              <v:fill/>
            </v:shape>
            <v:shape style="position:absolute;left:9814;top:1664;width:0;height:506" coordorigin="9814,1664" coordsize="0,506" path="m9814,1664l9814,2170e" filled="f" stroked="t" strokeweight="3.34pt" strokecolor="#DCE6F0">
              <v:path arrowok="t"/>
            </v:shape>
            <v:shape style="position:absolute;left:6399;top:2170;width:3447;height:254" coordorigin="6399,2170" coordsize="3447,254" path="m6399,2424l9846,2424,9846,2170,6399,2170,6399,2424xe" filled="t" fillcolor="#DCE6F0" stroked="f">
              <v:path arrowok="t"/>
              <v:fill/>
            </v:shape>
            <v:shape style="position:absolute;left:6469;top:1664;width:3312;height:254" coordorigin="6469,1664" coordsize="3312,254" path="m6469,1918l9781,1918,9781,1664,6469,1664,6469,1918xe" filled="t" fillcolor="#DCE6F0" stroked="f">
              <v:path arrowok="t"/>
              <v:fill/>
            </v:shape>
            <v:shape style="position:absolute;left:6469;top:1918;width:3312;height:252" coordorigin="6469,1918" coordsize="3312,252" path="m6469,2170l9781,2170,9781,1918,6469,1918,6469,2170xe" filled="t" fillcolor="#DCE6F0" stroked="f">
              <v:path arrowok="t"/>
              <v:fill/>
            </v:shape>
            <v:shape style="position:absolute;left:9888;top:1412;width:0;height:1013" coordorigin="9888,1412" coordsize="0,1013" path="m9888,1412l9888,2424e" filled="f" stroked="t" strokeweight="3.58pt" strokecolor="#DCE6F0">
              <v:path arrowok="t"/>
            </v:shape>
            <v:shape style="position:absolute;left:12003;top:1412;width:0;height:1013" coordorigin="12003,1412" coordsize="0,1013" path="m12003,1412l12003,2424e" filled="f" stroked="t" strokeweight="3.34pt" strokecolor="#DCE6F0">
              <v:path arrowok="t"/>
            </v:shape>
            <v:shape style="position:absolute;left:9923;top:1412;width:2048;height:252" coordorigin="9923,1412" coordsize="2048,252" path="m11971,1664l11971,1412,9923,1412,9923,1664,11971,1664xe" filled="t" fillcolor="#DCE6F0" stroked="f">
              <v:path arrowok="t"/>
              <v:fill/>
            </v:shape>
            <v:shape style="position:absolute;left:9923;top:1664;width:2048;height:254" coordorigin="9923,1664" coordsize="2048,254" path="m9923,1918l11971,1918,11971,1664,9923,1664,9923,1918xe" filled="t" fillcolor="#DCE6F0" stroked="f">
              <v:path arrowok="t"/>
              <v:fill/>
            </v:shape>
            <v:shape style="position:absolute;left:9923;top:1918;width:2048;height:252" coordorigin="9923,1918" coordsize="2048,252" path="m9923,2170l11971,2170,11971,1918,9923,1918,9923,2170xe" filled="t" fillcolor="#DCE6F0" stroked="f">
              <v:path arrowok="t"/>
              <v:fill/>
            </v:shape>
            <v:shape style="position:absolute;left:9923;top:2170;width:2048;height:254" coordorigin="9923,2170" coordsize="2048,254" path="m9923,2424l11971,2424,11971,2170,9923,2170,9923,2424xe" filled="t" fillcolor="#DCE6F0" stroked="f">
              <v:path arrowok="t"/>
              <v:fill/>
            </v:shape>
            <v:shape style="position:absolute;left:12040;top:1412;width:1411;height:379" coordorigin="12040,1412" coordsize="1411,379" path="m12040,1791l13452,1791,13452,1412,12040,1412,12040,1791xe" filled="t" fillcolor="#DCE6F0" stroked="f">
              <v:path arrowok="t"/>
              <v:fill/>
            </v:shape>
            <v:shape style="position:absolute;left:12075;top:1791;width:0;height:252" coordorigin="12075,1791" coordsize="0,252" path="m12075,1791l12075,2043e" filled="f" stroked="t" strokeweight="3.58pt" strokecolor="#DCE6F0">
              <v:path arrowok="t"/>
            </v:shape>
            <v:shape style="position:absolute;left:13386;top:1791;width:67;height:252" coordorigin="13386,1791" coordsize="67,252" path="m13386,2043l13453,2043,13453,1791,13386,1791,13386,2043xe" filled="t" fillcolor="#DCE6F0" stroked="f">
              <v:path arrowok="t"/>
              <v:fill/>
            </v:shape>
            <v:shape style="position:absolute;left:12040;top:2043;width:1411;height:382" coordorigin="12040,2043" coordsize="1411,382" path="m12040,2424l13452,2424,13452,2043,12040,2043,12040,2424xe" filled="t" fillcolor="#DCE6F0" stroked="f">
              <v:path arrowok="t"/>
              <v:fill/>
            </v:shape>
            <v:shape style="position:absolute;left:12110;top:1791;width:1277;height:252" coordorigin="12110,1791" coordsize="1277,252" path="m12110,2043l13387,2043,13387,1791,12110,1791,12110,2043xe" filled="t" fillcolor="#DCE6F0" stroked="f">
              <v:path arrowok="t"/>
              <v:fill/>
            </v:shape>
            <v:shape style="position:absolute;left:13456;top:1412;width:1856;height:379" coordorigin="13456,1412" coordsize="1856,379" path="m13456,1791l15312,1791,15312,1412,13456,1412,13456,1791xe" filled="t" fillcolor="#DCE6F0" stroked="f">
              <v:path arrowok="t"/>
              <v:fill/>
            </v:shape>
            <v:shape style="position:absolute;left:13455;top:1791;width:72;height:252" coordorigin="13455,1791" coordsize="72,252" path="m13455,2043l13527,2043,13527,1791,13455,1791,13455,2043xe" filled="t" fillcolor="#DCE6F0" stroked="f">
              <v:path arrowok="t"/>
              <v:fill/>
            </v:shape>
            <v:shape style="position:absolute;left:15246;top:1791;width:67;height:252" coordorigin="15246,1791" coordsize="67,252" path="m15246,2043l15313,2043,15313,1791,15246,1791,15246,2043xe" filled="t" fillcolor="#DCE6F0" stroked="f">
              <v:path arrowok="t"/>
              <v:fill/>
            </v:shape>
            <v:shape style="position:absolute;left:13456;top:2043;width:1856;height:382" coordorigin="13456,2043" coordsize="1856,382" path="m13456,2424l15312,2424,15312,2043,13456,2043,13456,2424xe" filled="t" fillcolor="#DCE6F0" stroked="f">
              <v:path arrowok="t"/>
              <v:fill/>
            </v:shape>
            <v:shape style="position:absolute;left:13526;top:1791;width:1721;height:252" coordorigin="13526,1791" coordsize="1721,252" path="m13526,2043l15247,2043,15247,1791,13526,1791,13526,2043xe" filled="t" fillcolor="#DCE6F0" stroked="f">
              <v:path arrowok="t"/>
              <v:fill/>
            </v:shape>
            <v:shape style="position:absolute;left:15317;top:1412;width:1726;height:379" coordorigin="15317,1412" coordsize="1726,379" path="m15317,1791l17042,1791,17042,1412,15317,1412,15317,1791xe" filled="t" fillcolor="#DCE6F0" stroked="f">
              <v:path arrowok="t"/>
              <v:fill/>
            </v:shape>
            <v:shape style="position:absolute;left:15316;top:1791;width:72;height:252" coordorigin="15316,1791" coordsize="72,252" path="m15316,2043l15387,2043,15387,1791,15316,1791,15316,2043xe" filled="t" fillcolor="#DCE6F0" stroked="f">
              <v:path arrowok="t"/>
              <v:fill/>
            </v:shape>
            <v:shape style="position:absolute;left:17009;top:1791;width:0;height:252" coordorigin="17009,1791" coordsize="0,252" path="m17009,1791l17009,2043e" filled="f" stroked="t" strokeweight="3.46pt" strokecolor="#DCE6F0">
              <v:path arrowok="t"/>
            </v:shape>
            <v:shape style="position:absolute;left:15317;top:2043;width:1726;height:382" coordorigin="15317,2043" coordsize="1726,382" path="m15317,2424l17042,2424,17042,2043,15317,2043,15317,2424xe" filled="t" fillcolor="#DCE6F0" stroked="f">
              <v:path arrowok="t"/>
              <v:fill/>
            </v:shape>
            <v:shape style="position:absolute;left:15386;top:1791;width:1589;height:252" coordorigin="15386,1791" coordsize="1589,252" path="m15386,2043l16975,2043,16975,1791,15386,1791,15386,2043xe" filled="t" fillcolor="#DCE6F0" stroked="f">
              <v:path arrowok="t"/>
              <v:fill/>
            </v:shape>
            <v:shape style="position:absolute;left:1709;top:2429;width:614;height:0" coordorigin="1709,2429" coordsize="614,0" path="m1709,2429l2324,2429e" filled="f" stroked="t" strokeweight="0.58pt" strokecolor="#000000">
              <v:path arrowok="t"/>
            </v:shape>
            <v:shape style="position:absolute;left:2333;top:2429;width:1990;height:0" coordorigin="2333,2429" coordsize="1990,0" path="m2333,2429l4323,2429e" filled="f" stroked="t" strokeweight="0.58pt" strokecolor="#000000">
              <v:path arrowok="t"/>
            </v:shape>
            <v:shape style="position:absolute;left:4332;top:2429;width:2062;height:0" coordorigin="4332,2429" coordsize="2062,0" path="m4332,2429l6394,2429e" filled="f" stroked="t" strokeweight="0.58pt" strokecolor="#000000">
              <v:path arrowok="t"/>
            </v:shape>
            <v:shape style="position:absolute;left:6404;top:2429;width:3444;height:0" coordorigin="6404,2429" coordsize="3444,0" path="m6404,2429l9849,2429e" filled="f" stroked="t" strokeweight="0.58pt" strokecolor="#000000">
              <v:path arrowok="t"/>
            </v:shape>
            <v:shape style="position:absolute;left:9858;top:2429;width:2177;height:0" coordorigin="9858,2429" coordsize="2177,0" path="m9858,2429l12035,2429e" filled="f" stroked="t" strokeweight="0.58pt" strokecolor="#000000">
              <v:path arrowok="t"/>
            </v:shape>
            <v:shape style="position:absolute;left:12045;top:2429;width:1406;height:0" coordorigin="12045,2429" coordsize="1406,0" path="m12045,2429l13452,2429e" filled="f" stroked="t" strokeweight="0.58pt" strokecolor="#000000">
              <v:path arrowok="t"/>
            </v:shape>
            <v:shape style="position:absolute;left:13461;top:2429;width:1851;height:0" coordorigin="13461,2429" coordsize="1851,0" path="m13461,2429l15312,2429e" filled="f" stroked="t" strokeweight="0.58pt" strokecolor="#000000">
              <v:path arrowok="t"/>
            </v:shape>
            <v:shape style="position:absolute;left:15322;top:2429;width:1721;height:0" coordorigin="15322,2429" coordsize="1721,0" path="m15322,2429l17042,2429e" filled="f" stroked="t" strokeweight="0.58pt" strokecolor="#000000">
              <v:path arrowok="t"/>
            </v:shape>
            <v:shape style="position:absolute;left:1709;top:3298;width:614;height:303" coordorigin="1709,3298" coordsize="614,303" path="m1709,3601l2324,3601,2324,3298,1709,3298,1709,3601xe" filled="t" fillcolor="#DCE6F0" stroked="f">
              <v:path arrowok="t"/>
              <v:fill/>
            </v:shape>
            <v:shape style="position:absolute;left:1742;top:3601;width:0;height:252" coordorigin="1742,3601" coordsize="0,252" path="m1742,3601l1742,3853e" filled="f" stroked="t" strokeweight="3.34pt" strokecolor="#DCE6F0">
              <v:path arrowok="t"/>
            </v:shape>
            <v:shape style="position:absolute;left:2258;top:3601;width:67;height:252" coordorigin="2258,3601" coordsize="67,252" path="m2258,3853l2325,3853,2325,3601,2258,3601,2258,3853xe" filled="t" fillcolor="#DCE6F0" stroked="f">
              <v:path arrowok="t"/>
              <v:fill/>
            </v:shape>
            <v:shape style="position:absolute;left:1709;top:3853;width:614;height:300" coordorigin="1709,3853" coordsize="614,300" path="m1709,4153l2324,4153,2324,3853,1709,3853,1709,4153xe" filled="t" fillcolor="#DCE6F0" stroked="f">
              <v:path arrowok="t"/>
              <v:fill/>
            </v:shape>
            <v:shape style="position:absolute;left:1774;top:3601;width:485;height:252" coordorigin="1774,3601" coordsize="485,252" path="m1774,3853l2259,3853,2259,3601,1774,3601,1774,3853xe" filled="t" fillcolor="#DCE6F0" stroked="f">
              <v:path arrowok="t"/>
              <v:fill/>
            </v:shape>
            <v:shape style="position:absolute;left:2328;top:3298;width:1992;height:303" coordorigin="2328,3298" coordsize="1992,303" path="m2328,3601l4320,3601,4320,3298,2328,3298,2328,3601xe" filled="t" fillcolor="#DCE6F0" stroked="f">
              <v:path arrowok="t"/>
              <v:fill/>
            </v:shape>
            <v:shape style="position:absolute;left:2327;top:3601;width:72;height:252" coordorigin="2327,3601" coordsize="72,252" path="m2327,3853l2399,3853,2399,3601,2327,3601,2327,3853xe" filled="t" fillcolor="#DCE6F0" stroked="f">
              <v:path arrowok="t"/>
              <v:fill/>
            </v:shape>
            <v:shape style="position:absolute;left:4288;top:3601;width:0;height:252" coordorigin="4288,3601" coordsize="0,252" path="m4288,3601l4288,3853e" filled="f" stroked="t" strokeweight="3.34pt" strokecolor="#DCE6F0">
              <v:path arrowok="t"/>
            </v:shape>
            <v:shape style="position:absolute;left:2328;top:3853;width:1992;height:300" coordorigin="2328,3853" coordsize="1992,300" path="m2328,4153l4320,4153,4320,3853,2328,3853,2328,4153xe" filled="t" fillcolor="#DCE6F0" stroked="f">
              <v:path arrowok="t"/>
              <v:fill/>
            </v:shape>
            <v:shape style="position:absolute;left:2398;top:3601;width:1858;height:252" coordorigin="2398,3601" coordsize="1858,252" path="m2398,3853l4256,3853,4256,3601,2398,3601,2398,3853xe" filled="t" fillcolor="#DCE6F0" stroked="f">
              <v:path arrowok="t"/>
              <v:fill/>
            </v:shape>
            <v:shape style="position:absolute;left:4328;top:3298;width:2067;height:176" coordorigin="4328,3298" coordsize="2067,176" path="m4328,3474l6394,3474,6394,3298,4328,3298,4328,3474xe" filled="t" fillcolor="#DCE6F0" stroked="f">
              <v:path arrowok="t"/>
              <v:fill/>
            </v:shape>
            <v:shape style="position:absolute;left:4362;top:3474;width:0;height:506" coordorigin="4362,3474" coordsize="0,506" path="m4362,3474l4362,3980e" filled="f" stroked="t" strokeweight="3.58pt" strokecolor="#DCE6F0">
              <v:path arrowok="t"/>
            </v:shape>
            <v:shape style="position:absolute;left:6329;top:3474;width:67;height:506" coordorigin="6329,3474" coordsize="67,506" path="m6329,3980l6396,3980,6396,3474,6329,3474,6329,3980xe" filled="t" fillcolor="#DCE6F0" stroked="f">
              <v:path arrowok="t"/>
              <v:fill/>
            </v:shape>
            <v:shape style="position:absolute;left:4328;top:3980;width:2067;height:173" coordorigin="4328,3980" coordsize="2067,173" path="m4328,4153l6394,4153,6394,3980,4328,3980,4328,4153xe" filled="t" fillcolor="#DCE6F0" stroked="f">
              <v:path arrowok="t"/>
              <v:fill/>
            </v:shape>
            <v:shape style="position:absolute;left:4397;top:3474;width:1932;height:252" coordorigin="4397,3474" coordsize="1932,252" path="m4397,3726l6330,3726,6330,3474,4397,3474,4397,3726xe" filled="t" fillcolor="#DCE6F0" stroked="f">
              <v:path arrowok="t"/>
              <v:fill/>
            </v:shape>
            <v:shape style="position:absolute;left:4397;top:3726;width:1932;height:254" coordorigin="4397,3726" coordsize="1932,254" path="m4397,3980l6330,3980,6330,3726,4397,3726,4397,3980xe" filled="t" fillcolor="#DCE6F0" stroked="f">
              <v:path arrowok="t"/>
              <v:fill/>
            </v:shape>
            <v:shape style="position:absolute;left:6399;top:3298;width:3447;height:176" coordorigin="6399,3298" coordsize="3447,176" path="m6399,3474l9846,3474,9846,3298,6399,3298,6399,3474xe" filled="t" fillcolor="#DCE6F0" stroked="f">
              <v:path arrowok="t"/>
              <v:fill/>
            </v:shape>
            <v:shape style="position:absolute;left:6398;top:3474;width:72;height:506" coordorigin="6398,3474" coordsize="72,506" path="m6398,3980l6470,3980,6470,3474,6398,3474,6398,3980xe" filled="t" fillcolor="#DCE6F0" stroked="f">
              <v:path arrowok="t"/>
              <v:fill/>
            </v:shape>
            <v:shape style="position:absolute;left:9780;top:3474;width:67;height:506" coordorigin="9780,3474" coordsize="67,506" path="m9780,3980l9847,3980,9847,3474,9780,3474,9780,3980xe" filled="t" fillcolor="#DCE6F0" stroked="f">
              <v:path arrowok="t"/>
              <v:fill/>
            </v:shape>
            <v:shape style="position:absolute;left:6399;top:3980;width:3447;height:173" coordorigin="6399,3980" coordsize="3447,173" path="m6399,4153l9846,4153,9846,3980,6399,3980,6399,4153xe" filled="t" fillcolor="#DCE6F0" stroked="f">
              <v:path arrowok="t"/>
              <v:fill/>
            </v:shape>
            <v:shape style="position:absolute;left:6469;top:3474;width:3312;height:252" coordorigin="6469,3474" coordsize="3312,252" path="m6469,3726l9781,3726,9781,3474,6469,3474,6469,3726xe" filled="t" fillcolor="#DCE6F0" stroked="f">
              <v:path arrowok="t"/>
              <v:fill/>
            </v:shape>
            <v:shape style="position:absolute;left:6469;top:3726;width:3312;height:254" coordorigin="6469,3726" coordsize="3312,254" path="m6469,3980l9781,3980,9781,3726,6469,3726,6469,3980xe" filled="t" fillcolor="#DCE6F0" stroked="f">
              <v:path arrowok="t"/>
              <v:fill/>
            </v:shape>
            <v:shape style="position:absolute;left:9853;top:3298;width:2182;height:176" coordorigin="9853,3298" coordsize="2182,176" path="m9853,3474l12035,3474,12035,3298,9853,3298,9853,3474xe" filled="t" fillcolor="#DCE6F0" stroked="f">
              <v:path arrowok="t"/>
              <v:fill/>
            </v:shape>
            <v:shape style="position:absolute;left:9852;top:3474;width:72;height:506" coordorigin="9852,3474" coordsize="72,506" path="m9852,3980l9924,3980,9924,3474,9852,3474,9852,3980xe" filled="t" fillcolor="#DCE6F0" stroked="f">
              <v:path arrowok="t"/>
              <v:fill/>
            </v:shape>
            <v:shape style="position:absolute;left:12003;top:3474;width:0;height:506" coordorigin="12003,3474" coordsize="0,506" path="m12003,3474l12003,3980e" filled="f" stroked="t" strokeweight="3.34pt" strokecolor="#DCE6F0">
              <v:path arrowok="t"/>
            </v:shape>
            <v:shape style="position:absolute;left:9853;top:3980;width:2182;height:173" coordorigin="9853,3980" coordsize="2182,173" path="m9853,4153l12035,4153,12035,3980,9853,3980,9853,4153xe" filled="t" fillcolor="#DCE6F0" stroked="f">
              <v:path arrowok="t"/>
              <v:fill/>
            </v:shape>
            <v:shape style="position:absolute;left:9923;top:3474;width:2048;height:252" coordorigin="9923,3474" coordsize="2048,252" path="m9923,3726l11971,3726,11971,3474,9923,3474,9923,3726xe" filled="t" fillcolor="#DCE6F0" stroked="f">
              <v:path arrowok="t"/>
              <v:fill/>
            </v:shape>
            <v:shape style="position:absolute;left:9923;top:3726;width:2048;height:254" coordorigin="9923,3726" coordsize="2048,254" path="m9923,3980l11971,3980,11971,3726,9923,3726,9923,3980xe" filled="t" fillcolor="#DCE6F0" stroked="f">
              <v:path arrowok="t"/>
              <v:fill/>
            </v:shape>
            <v:shape style="position:absolute;left:12040;top:3298;width:1411;height:303" coordorigin="12040,3298" coordsize="1411,303" path="m12040,3601l13452,3601,13452,3298,12040,3298,12040,3601xe" filled="t" fillcolor="#DCE6F0" stroked="f">
              <v:path arrowok="t"/>
              <v:fill/>
            </v:shape>
            <v:shape style="position:absolute;left:12075;top:3601;width:0;height:252" coordorigin="12075,3601" coordsize="0,252" path="m12075,3601l12075,3853e" filled="f" stroked="t" strokeweight="3.58pt" strokecolor="#DCE6F0">
              <v:path arrowok="t"/>
            </v:shape>
            <v:shape style="position:absolute;left:13386;top:3601;width:67;height:252" coordorigin="13386,3601" coordsize="67,252" path="m13386,3853l13453,3853,13453,3601,13386,3601,13386,3853xe" filled="t" fillcolor="#DCE6F0" stroked="f">
              <v:path arrowok="t"/>
              <v:fill/>
            </v:shape>
            <v:shape style="position:absolute;left:12040;top:3853;width:1411;height:300" coordorigin="12040,3853" coordsize="1411,300" path="m12040,4153l13452,4153,13452,3853,12040,3853,12040,4153xe" filled="t" fillcolor="#DCE6F0" stroked="f">
              <v:path arrowok="t"/>
              <v:fill/>
            </v:shape>
            <v:shape style="position:absolute;left:12110;top:3601;width:1277;height:252" coordorigin="12110,3601" coordsize="1277,252" path="m12110,3853l13387,3853,13387,3601,12110,3601,12110,3853xe" filled="t" fillcolor="#DCE6F0" stroked="f">
              <v:path arrowok="t"/>
              <v:fill/>
            </v:shape>
            <v:shape style="position:absolute;left:13456;top:3298;width:1856;height:303" coordorigin="13456,3298" coordsize="1856,303" path="m13456,3601l15312,3601,15312,3298,13456,3298,13456,3601xe" filled="t" fillcolor="#DCE6F0" stroked="f">
              <v:path arrowok="t"/>
              <v:fill/>
            </v:shape>
            <v:shape style="position:absolute;left:13455;top:3601;width:72;height:252" coordorigin="13455,3601" coordsize="72,252" path="m13455,3853l13527,3853,13527,3601,13455,3601,13455,3853xe" filled="t" fillcolor="#DCE6F0" stroked="f">
              <v:path arrowok="t"/>
              <v:fill/>
            </v:shape>
            <v:shape style="position:absolute;left:15246;top:3601;width:67;height:252" coordorigin="15246,3601" coordsize="67,252" path="m15246,3853l15313,3853,15313,3601,15246,3601,15246,3853xe" filled="t" fillcolor="#DCE6F0" stroked="f">
              <v:path arrowok="t"/>
              <v:fill/>
            </v:shape>
            <v:shape style="position:absolute;left:13456;top:3853;width:1856;height:300" coordorigin="13456,3853" coordsize="1856,300" path="m13456,4153l15312,4153,15312,3853,13456,3853,13456,4153xe" filled="t" fillcolor="#DCE6F0" stroked="f">
              <v:path arrowok="t"/>
              <v:fill/>
            </v:shape>
            <v:shape style="position:absolute;left:13526;top:3601;width:1721;height:252" coordorigin="13526,3601" coordsize="1721,252" path="m13526,3853l15247,3853,15247,3601,13526,3601,13526,3853xe" filled="t" fillcolor="#DCE6F0" stroked="f">
              <v:path arrowok="t"/>
              <v:fill/>
            </v:shape>
            <v:shape style="position:absolute;left:15317;top:3298;width:1726;height:303" coordorigin="15317,3298" coordsize="1726,303" path="m15317,3601l17042,3601,17042,3298,15317,3298,15317,3601xe" filled="t" fillcolor="#DCE6F0" stroked="f">
              <v:path arrowok="t"/>
              <v:fill/>
            </v:shape>
            <v:shape style="position:absolute;left:15316;top:3601;width:72;height:252" coordorigin="15316,3601" coordsize="72,252" path="m15316,3853l15387,3853,15387,3601,15316,3601,15316,3853xe" filled="t" fillcolor="#DCE6F0" stroked="f">
              <v:path arrowok="t"/>
              <v:fill/>
            </v:shape>
            <v:shape style="position:absolute;left:17009;top:3601;width:0;height:252" coordorigin="17009,3601" coordsize="0,252" path="m17009,3601l17009,3853e" filled="f" stroked="t" strokeweight="3.46pt" strokecolor="#DCE6F0">
              <v:path arrowok="t"/>
            </v:shape>
            <v:shape style="position:absolute;left:15317;top:3853;width:1726;height:300" coordorigin="15317,3853" coordsize="1726,300" path="m15317,4153l17042,4153,17042,3853,15317,3853,15317,4153xe" filled="t" fillcolor="#DCE6F0" stroked="f">
              <v:path arrowok="t"/>
              <v:fill/>
            </v:shape>
            <v:shape style="position:absolute;left:15386;top:3601;width:1589;height:252" coordorigin="15386,3601" coordsize="1589,252" path="m15386,3853l16975,3853,16975,3601,15386,3601,15386,3853xe" filled="t" fillcolor="#DCE6F0" stroked="f">
              <v:path arrowok="t"/>
              <v:fill/>
            </v:shape>
            <v:shape style="position:absolute;left:1709;top:3293;width:614;height:0" coordorigin="1709,3293" coordsize="614,0" path="m1709,3293l2324,3293e" filled="f" stroked="t" strokeweight="0.58001pt" strokecolor="#000000">
              <v:path arrowok="t"/>
            </v:shape>
            <v:shape style="position:absolute;left:2333;top:3293;width:1990;height:0" coordorigin="2333,3293" coordsize="1990,0" path="m2333,3293l4323,3293e" filled="f" stroked="t" strokeweight="0.58001pt" strokecolor="#000000">
              <v:path arrowok="t"/>
            </v:shape>
            <v:shape style="position:absolute;left:4332;top:3293;width:2062;height:0" coordorigin="4332,3293" coordsize="2062,0" path="m4332,3293l6394,3293e" filled="f" stroked="t" strokeweight="0.58001pt" strokecolor="#000000">
              <v:path arrowok="t"/>
            </v:shape>
            <v:shape style="position:absolute;left:6404;top:3293;width:3444;height:0" coordorigin="6404,3293" coordsize="3444,0" path="m6404,3293l9849,3293e" filled="f" stroked="t" strokeweight="0.58001pt" strokecolor="#000000">
              <v:path arrowok="t"/>
            </v:shape>
            <v:shape style="position:absolute;left:9858;top:3293;width:2177;height:0" coordorigin="9858,3293" coordsize="2177,0" path="m9858,3293l12035,3293e" filled="f" stroked="t" strokeweight="0.58001pt" strokecolor="#000000">
              <v:path arrowok="t"/>
            </v:shape>
            <v:shape style="position:absolute;left:12045;top:3293;width:1406;height:0" coordorigin="12045,3293" coordsize="1406,0" path="m12045,3293l13452,3293e" filled="f" stroked="t" strokeweight="0.58001pt" strokecolor="#000000">
              <v:path arrowok="t"/>
            </v:shape>
            <v:shape style="position:absolute;left:13461;top:3293;width:1851;height:0" coordorigin="13461,3293" coordsize="1851,0" path="m13461,3293l15312,3293e" filled="f" stroked="t" strokeweight="0.58001pt" strokecolor="#000000">
              <v:path arrowok="t"/>
            </v:shape>
            <v:shape style="position:absolute;left:15322;top:3293;width:1721;height:0" coordorigin="15322,3293" coordsize="1721,0" path="m15322,3293l17042,3293e" filled="f" stroked="t" strokeweight="0.58001pt" strokecolor="#000000">
              <v:path arrowok="t"/>
            </v:shape>
            <v:shape style="position:absolute;left:1709;top:4158;width:614;height:0" coordorigin="1709,4158" coordsize="614,0" path="m1709,4158l2324,4158e" filled="f" stroked="t" strokeweight="0.58001pt" strokecolor="#000000">
              <v:path arrowok="t"/>
            </v:shape>
            <v:shape style="position:absolute;left:2333;top:4158;width:1990;height:0" coordorigin="2333,4158" coordsize="1990,0" path="m2333,4158l4323,4158e" filled="f" stroked="t" strokeweight="0.58001pt" strokecolor="#000000">
              <v:path arrowok="t"/>
            </v:shape>
            <v:shape style="position:absolute;left:4332;top:4158;width:2062;height:0" coordorigin="4332,4158" coordsize="2062,0" path="m4332,4158l6394,4158e" filled="f" stroked="t" strokeweight="0.58001pt" strokecolor="#000000">
              <v:path arrowok="t"/>
            </v:shape>
            <v:shape style="position:absolute;left:6404;top:4158;width:3444;height:0" coordorigin="6404,4158" coordsize="3444,0" path="m6404,4158l9849,4158e" filled="f" stroked="t" strokeweight="0.58001pt" strokecolor="#000000">
              <v:path arrowok="t"/>
            </v:shape>
            <v:shape style="position:absolute;left:9858;top:4158;width:2177;height:0" coordorigin="9858,4158" coordsize="2177,0" path="m9858,4158l12035,4158e" filled="f" stroked="t" strokeweight="0.58001pt" strokecolor="#000000">
              <v:path arrowok="t"/>
            </v:shape>
            <v:shape style="position:absolute;left:12045;top:4158;width:1406;height:0" coordorigin="12045,4158" coordsize="1406,0" path="m12045,4158l13452,4158e" filled="f" stroked="t" strokeweight="0.58001pt" strokecolor="#000000">
              <v:path arrowok="t"/>
            </v:shape>
            <v:shape style="position:absolute;left:13461;top:4158;width:1851;height:0" coordorigin="13461,4158" coordsize="1851,0" path="m13461,4158l15312,4158e" filled="f" stroked="t" strokeweight="0.58001pt" strokecolor="#000000">
              <v:path arrowok="t"/>
            </v:shape>
            <v:shape style="position:absolute;left:15322;top:4158;width:1721;height:0" coordorigin="15322,4158" coordsize="1721,0" path="m15322,4158l17042,4158e" filled="f" stroked="t" strokeweight="0.58001pt" strokecolor="#000000">
              <v:path arrowok="t"/>
            </v:shape>
            <v:shape style="position:absolute;left:1709;top:5029;width:614;height:300" coordorigin="1709,5029" coordsize="614,300" path="m1709,5329l2324,5329,2324,5029,1709,5029,1709,5329xe" filled="t" fillcolor="#DCE6F0" stroked="f">
              <v:path arrowok="t"/>
              <v:fill/>
            </v:shape>
            <v:shape style="position:absolute;left:1742;top:5329;width:0;height:254" coordorigin="1742,5329" coordsize="0,254" path="m1742,5329l1742,5583e" filled="f" stroked="t" strokeweight="3.34pt" strokecolor="#DCE6F0">
              <v:path arrowok="t"/>
            </v:shape>
            <v:shape style="position:absolute;left:2258;top:5329;width:67;height:254" coordorigin="2258,5329" coordsize="67,254" path="m2258,5583l2325,5583,2325,5329,2258,5329,2258,5583xe" filled="t" fillcolor="#DCE6F0" stroked="f">
              <v:path arrowok="t"/>
              <v:fill/>
            </v:shape>
            <v:shape style="position:absolute;left:1709;top:5583;width:614;height:300" coordorigin="1709,5583" coordsize="614,300" path="m1709,5884l2324,5884,2324,5583,1709,5583,1709,5884xe" filled="t" fillcolor="#DCE6F0" stroked="f">
              <v:path arrowok="t"/>
              <v:fill/>
            </v:shape>
            <v:shape style="position:absolute;left:1774;top:5329;width:485;height:254" coordorigin="1774,5329" coordsize="485,254" path="m1774,5583l2259,5583,2259,5329,1774,5329,1774,5583xe" filled="t" fillcolor="#DCE6F0" stroked="f">
              <v:path arrowok="t"/>
              <v:fill/>
            </v:shape>
            <v:shape style="position:absolute;left:2328;top:5029;width:1992;height:300" coordorigin="2328,5029" coordsize="1992,300" path="m2328,5329l4320,5329,4320,5029,2328,5029,2328,5329xe" filled="t" fillcolor="#DCE6F0" stroked="f">
              <v:path arrowok="t"/>
              <v:fill/>
            </v:shape>
            <v:shape style="position:absolute;left:2327;top:5329;width:72;height:254" coordorigin="2327,5329" coordsize="72,254" path="m2327,5583l2399,5583,2399,5329,2327,5329,2327,5583xe" filled="t" fillcolor="#DCE6F0" stroked="f">
              <v:path arrowok="t"/>
              <v:fill/>
            </v:shape>
            <v:shape style="position:absolute;left:4288;top:5329;width:0;height:254" coordorigin="4288,5329" coordsize="0,254" path="m4288,5329l4288,5583e" filled="f" stroked="t" strokeweight="3.34pt" strokecolor="#DCE6F0">
              <v:path arrowok="t"/>
            </v:shape>
            <v:shape style="position:absolute;left:2328;top:5583;width:1992;height:300" coordorigin="2328,5583" coordsize="1992,300" path="m2328,5884l4320,5884,4320,5583,2328,5583,2328,5884xe" filled="t" fillcolor="#DCE6F0" stroked="f">
              <v:path arrowok="t"/>
              <v:fill/>
            </v:shape>
            <v:shape style="position:absolute;left:2398;top:5329;width:1858;height:254" coordorigin="2398,5329" coordsize="1858,254" path="m2398,5583l4256,5583,4256,5329,2398,5329,2398,5583xe" filled="t" fillcolor="#DCE6F0" stroked="f">
              <v:path arrowok="t"/>
              <v:fill/>
            </v:shape>
            <v:shape style="position:absolute;left:4328;top:5029;width:2067;height:175" coordorigin="4328,5029" coordsize="2067,175" path="m4328,5204l6394,5204,6394,5029,4328,5029,4328,5204xe" filled="t" fillcolor="#DCE6F0" stroked="f">
              <v:path arrowok="t"/>
              <v:fill/>
            </v:shape>
            <v:shape style="position:absolute;left:4362;top:5204;width:0;height:504" coordorigin="4362,5204" coordsize="0,504" path="m4362,5204l4362,5708e" filled="f" stroked="t" strokeweight="3.58pt" strokecolor="#DCE6F0">
              <v:path arrowok="t"/>
            </v:shape>
            <v:shape style="position:absolute;left:6329;top:5204;width:67;height:504" coordorigin="6329,5204" coordsize="67,504" path="m6329,5708l6396,5708,6396,5204,6329,5204,6329,5708xe" filled="t" fillcolor="#DCE6F0" stroked="f">
              <v:path arrowok="t"/>
              <v:fill/>
            </v:shape>
            <v:shape style="position:absolute;left:4328;top:5708;width:2067;height:176" coordorigin="4328,5708" coordsize="2067,176" path="m4328,5884l6394,5884,6394,5708,4328,5708,4328,5884xe" filled="t" fillcolor="#DCE6F0" stroked="f">
              <v:path arrowok="t"/>
              <v:fill/>
            </v:shape>
            <v:shape style="position:absolute;left:4397;top:5204;width:1932;height:252" coordorigin="4397,5204" coordsize="1932,252" path="m4397,5456l6330,5456,6330,5204,4397,5204,4397,5456xe" filled="t" fillcolor="#DCE6F0" stroked="f">
              <v:path arrowok="t"/>
              <v:fill/>
            </v:shape>
            <v:shape style="position:absolute;left:4397;top:5456;width:1932;height:252" coordorigin="4397,5456" coordsize="1932,252" path="m4397,5708l6330,5708,6330,5456,4397,5456,4397,5708xe" filled="t" fillcolor="#DCE6F0" stroked="f">
              <v:path arrowok="t"/>
              <v:fill/>
            </v:shape>
            <v:shape style="position:absolute;left:6399;top:5029;width:3447;height:175" coordorigin="6399,5029" coordsize="3447,175" path="m6399,5204l9846,5204,9846,5029,6399,5029,6399,5204xe" filled="t" fillcolor="#DCE6F0" stroked="f">
              <v:path arrowok="t"/>
              <v:fill/>
            </v:shape>
            <v:shape style="position:absolute;left:6398;top:5204;width:72;height:504" coordorigin="6398,5204" coordsize="72,504" path="m6398,5708l6470,5708,6470,5204,6398,5204,6398,5708xe" filled="t" fillcolor="#DCE6F0" stroked="f">
              <v:path arrowok="t"/>
              <v:fill/>
            </v:shape>
            <v:shape style="position:absolute;left:9814;top:5204;width:0;height:504" coordorigin="9814,5204" coordsize="0,504" path="m9814,5204l9814,5708e" filled="f" stroked="t" strokeweight="3.34pt" strokecolor="#DCE6F0">
              <v:path arrowok="t"/>
            </v:shape>
            <v:shape style="position:absolute;left:6399;top:5708;width:3447;height:176" coordorigin="6399,5708" coordsize="3447,176" path="m6399,5884l9846,5884,9846,5708,6399,5708,6399,5884xe" filled="t" fillcolor="#DCE6F0" stroked="f">
              <v:path arrowok="t"/>
              <v:fill/>
            </v:shape>
            <v:shape style="position:absolute;left:6469;top:5204;width:3312;height:252" coordorigin="6469,5204" coordsize="3312,252" path="m6469,5456l9781,5456,9781,5204,6469,5204,6469,5456xe" filled="t" fillcolor="#DCE6F0" stroked="f">
              <v:path arrowok="t"/>
              <v:fill/>
            </v:shape>
            <v:shape style="position:absolute;left:6469;top:5456;width:3312;height:252" coordorigin="6469,5456" coordsize="3312,252" path="m6469,5708l9781,5708,9781,5456,6469,5456,6469,5708xe" filled="t" fillcolor="#DCE6F0" stroked="f">
              <v:path arrowok="t"/>
              <v:fill/>
            </v:shape>
            <v:shape style="position:absolute;left:9853;top:5028;width:2182;height:50" coordorigin="9853,5028" coordsize="2182,50" path="m9853,5078l12035,5078,12035,5028,9853,5028,9853,5078xe" filled="t" fillcolor="#DCE6F0" stroked="f">
              <v:path arrowok="t"/>
              <v:fill/>
            </v:shape>
            <v:shape style="position:absolute;left:9888;top:5077;width:0;height:759" coordorigin="9888,5077" coordsize="0,759" path="m9888,5077l9888,5836e" filled="f" stroked="t" strokeweight="3.58pt" strokecolor="#DCE6F0">
              <v:path arrowok="t"/>
            </v:shape>
            <v:shape style="position:absolute;left:12003;top:5077;width:0;height:759" coordorigin="12003,5077" coordsize="0,759" path="m12003,5077l12003,5836e" filled="f" stroked="t" strokeweight="3.34pt" strokecolor="#DCE6F0">
              <v:path arrowok="t"/>
            </v:shape>
            <v:shape style="position:absolute;left:9853;top:5835;width:2182;height:50" coordorigin="9853,5835" coordsize="2182,50" path="m9853,5885l12035,5885,12035,5835,9853,5835,9853,5885xe" filled="t" fillcolor="#DCE6F0" stroked="f">
              <v:path arrowok="t"/>
              <v:fill/>
            </v:shape>
            <v:shape style="position:absolute;left:9923;top:5077;width:2048;height:252" coordorigin="9923,5077" coordsize="2048,252" path="m9923,5329l11971,5329,11971,5077,9923,5077,9923,5329xe" filled="t" fillcolor="#DCE6F0" stroked="f">
              <v:path arrowok="t"/>
              <v:fill/>
            </v:shape>
            <v:shape style="position:absolute;left:9923;top:5329;width:2048;height:254" coordorigin="9923,5329" coordsize="2048,254" path="m9923,5583l11971,5583,11971,5329,9923,5329,9923,5583xe" filled="t" fillcolor="#DCE6F0" stroked="f">
              <v:path arrowok="t"/>
              <v:fill/>
            </v:shape>
            <v:shape style="position:absolute;left:9923;top:5583;width:2048;height:252" coordorigin="9923,5583" coordsize="2048,252" path="m9923,5836l11971,5836,11971,5583,9923,5583,9923,5836xe" filled="t" fillcolor="#DCE6F0" stroked="f">
              <v:path arrowok="t"/>
              <v:fill/>
            </v:shape>
            <v:shape style="position:absolute;left:12040;top:5029;width:1411;height:300" coordorigin="12040,5029" coordsize="1411,300" path="m12040,5329l13452,5329,13452,5029,12040,5029,12040,5329xe" filled="t" fillcolor="#DCE6F0" stroked="f">
              <v:path arrowok="t"/>
              <v:fill/>
            </v:shape>
            <v:shape style="position:absolute;left:12075;top:5329;width:0;height:254" coordorigin="12075,5329" coordsize="0,254" path="m12075,5329l12075,5583e" filled="f" stroked="t" strokeweight="3.58pt" strokecolor="#DCE6F0">
              <v:path arrowok="t"/>
            </v:shape>
            <v:shape style="position:absolute;left:13386;top:5329;width:67;height:254" coordorigin="13386,5329" coordsize="67,254" path="m13386,5583l13453,5583,13453,5329,13386,5329,13386,5583xe" filled="t" fillcolor="#DCE6F0" stroked="f">
              <v:path arrowok="t"/>
              <v:fill/>
            </v:shape>
            <v:shape style="position:absolute;left:12040;top:5583;width:1411;height:300" coordorigin="12040,5583" coordsize="1411,300" path="m12040,5884l13452,5884,13452,5583,12040,5583,12040,5884xe" filled="t" fillcolor="#DCE6F0" stroked="f">
              <v:path arrowok="t"/>
              <v:fill/>
            </v:shape>
            <v:shape style="position:absolute;left:12110;top:5329;width:1277;height:254" coordorigin="12110,5329" coordsize="1277,254" path="m12110,5583l13387,5583,13387,5329,12110,5329,12110,5583xe" filled="t" fillcolor="#DCE6F0" stroked="f">
              <v:path arrowok="t"/>
              <v:fill/>
            </v:shape>
            <v:shape style="position:absolute;left:13456;top:5029;width:1856;height:300" coordorigin="13456,5029" coordsize="1856,300" path="m13456,5329l15312,5329,15312,5029,13456,5029,13456,5329xe" filled="t" fillcolor="#DCE6F0" stroked="f">
              <v:path arrowok="t"/>
              <v:fill/>
            </v:shape>
            <v:shape style="position:absolute;left:13455;top:5329;width:72;height:254" coordorigin="13455,5329" coordsize="72,254" path="m13455,5583l13527,5583,13527,5329,13455,5329,13455,5583xe" filled="t" fillcolor="#DCE6F0" stroked="f">
              <v:path arrowok="t"/>
              <v:fill/>
            </v:shape>
            <v:shape style="position:absolute;left:15246;top:5329;width:67;height:254" coordorigin="15246,5329" coordsize="67,254" path="m15246,5583l15313,5583,15313,5329,15246,5329,15246,5583xe" filled="t" fillcolor="#DCE6F0" stroked="f">
              <v:path arrowok="t"/>
              <v:fill/>
            </v:shape>
            <v:shape style="position:absolute;left:13456;top:5583;width:1856;height:300" coordorigin="13456,5583" coordsize="1856,300" path="m13456,5884l15312,5884,15312,5583,13456,5583,13456,5884xe" filled="t" fillcolor="#DCE6F0" stroked="f">
              <v:path arrowok="t"/>
              <v:fill/>
            </v:shape>
            <v:shape style="position:absolute;left:13526;top:5329;width:1721;height:254" coordorigin="13526,5329" coordsize="1721,254" path="m13526,5583l15247,5583,15247,5329,13526,5329,13526,5583xe" filled="t" fillcolor="#DCE6F0" stroked="f">
              <v:path arrowok="t"/>
              <v:fill/>
            </v:shape>
            <v:shape style="position:absolute;left:15317;top:5029;width:1726;height:300" coordorigin="15317,5029" coordsize="1726,300" path="m15317,5329l17042,5329,17042,5029,15317,5029,15317,5329xe" filled="t" fillcolor="#DCE6F0" stroked="f">
              <v:path arrowok="t"/>
              <v:fill/>
            </v:shape>
            <v:shape style="position:absolute;left:15316;top:5329;width:72;height:254" coordorigin="15316,5329" coordsize="72,254" path="m15316,5583l15387,5583,15387,5329,15316,5329,15316,5583xe" filled="t" fillcolor="#DCE6F0" stroked="f">
              <v:path arrowok="t"/>
              <v:fill/>
            </v:shape>
            <v:shape style="position:absolute;left:17009;top:5329;width:0;height:254" coordorigin="17009,5329" coordsize="0,254" path="m17009,5329l17009,5583e" filled="f" stroked="t" strokeweight="3.46pt" strokecolor="#DCE6F0">
              <v:path arrowok="t"/>
            </v:shape>
            <v:shape style="position:absolute;left:15317;top:5583;width:1726;height:300" coordorigin="15317,5583" coordsize="1726,300" path="m15317,5884l17042,5884,17042,5583,15317,5583,15317,5884xe" filled="t" fillcolor="#DCE6F0" stroked="f">
              <v:path arrowok="t"/>
              <v:fill/>
            </v:shape>
            <v:shape style="position:absolute;left:15386;top:5329;width:1589;height:254" coordorigin="15386,5329" coordsize="1589,254" path="m15386,5583l16975,5583,16975,5329,15386,5329,15386,5583xe" filled="t" fillcolor="#DCE6F0" stroked="f">
              <v:path arrowok="t"/>
              <v:fill/>
            </v:shape>
            <v:shape style="position:absolute;left:1709;top:5024;width:614;height:0" coordorigin="1709,5024" coordsize="614,0" path="m1709,5024l2324,5024e" filled="f" stroked="t" strokeweight="0.58pt" strokecolor="#000000">
              <v:path arrowok="t"/>
            </v:shape>
            <v:shape style="position:absolute;left:2333;top:5024;width:1990;height:0" coordorigin="2333,5024" coordsize="1990,0" path="m2333,5024l4323,5024e" filled="f" stroked="t" strokeweight="0.58pt" strokecolor="#000000">
              <v:path arrowok="t"/>
            </v:shape>
            <v:shape style="position:absolute;left:4332;top:5024;width:2062;height:0" coordorigin="4332,5024" coordsize="2062,0" path="m4332,5024l6394,5024e" filled="f" stroked="t" strokeweight="0.58pt" strokecolor="#000000">
              <v:path arrowok="t"/>
            </v:shape>
            <v:shape style="position:absolute;left:6404;top:5024;width:3444;height:0" coordorigin="6404,5024" coordsize="3444,0" path="m6404,5024l9849,5024e" filled="f" stroked="t" strokeweight="0.58pt" strokecolor="#000000">
              <v:path arrowok="t"/>
            </v:shape>
            <v:shape style="position:absolute;left:9858;top:5018;width:2177;height:12" coordorigin="9858,5018" coordsize="2177,12" path="m9858,5030l12035,5030,12035,5018,9858,5018,9858,5030xe" filled="t" fillcolor="#000000" stroked="f">
              <v:path arrowok="t"/>
              <v:fill/>
            </v:shape>
            <v:shape style="position:absolute;left:12045;top:5024;width:1406;height:0" coordorigin="12045,5024" coordsize="1406,0" path="m12045,5024l13452,5024e" filled="f" stroked="t" strokeweight="0.58pt" strokecolor="#000000">
              <v:path arrowok="t"/>
            </v:shape>
            <v:shape style="position:absolute;left:13461;top:5024;width:1851;height:0" coordorigin="13461,5024" coordsize="1851,0" path="m13461,5024l15312,5024e" filled="f" stroked="t" strokeweight="0.58pt" strokecolor="#000000">
              <v:path arrowok="t"/>
            </v:shape>
            <v:shape style="position:absolute;left:15322;top:5024;width:1721;height:0" coordorigin="15322,5024" coordsize="1721,0" path="m15322,5024l17042,5024e" filled="f" stroked="t" strokeweight="0.58pt" strokecolor="#000000">
              <v:path arrowok="t"/>
            </v:shape>
            <v:shape style="position:absolute;left:1709;top:5889;width:614;height:0" coordorigin="1709,5889" coordsize="614,0" path="m1709,5889l2324,5889e" filled="f" stroked="t" strokeweight="0.57998pt" strokecolor="#000000">
              <v:path arrowok="t"/>
            </v:shape>
            <v:shape style="position:absolute;left:2333;top:5889;width:1990;height:0" coordorigin="2333,5889" coordsize="1990,0" path="m2333,5889l4323,5889e" filled="f" stroked="t" strokeweight="0.57998pt" strokecolor="#000000">
              <v:path arrowok="t"/>
            </v:shape>
            <v:shape style="position:absolute;left:4332;top:5889;width:2062;height:0" coordorigin="4332,5889" coordsize="2062,0" path="m4332,5889l6394,5889e" filled="f" stroked="t" strokeweight="0.57998pt" strokecolor="#000000">
              <v:path arrowok="t"/>
            </v:shape>
            <v:shape style="position:absolute;left:6404;top:5889;width:3444;height:0" coordorigin="6404,5889" coordsize="3444,0" path="m6404,5889l9849,5889e" filled="f" stroked="t" strokeweight="0.57998pt" strokecolor="#000000">
              <v:path arrowok="t"/>
            </v:shape>
            <v:shape style="position:absolute;left:9858;top:5883;width:2177;height:12" coordorigin="9858,5883" coordsize="2177,12" path="m9858,5894l12035,5894,12035,5883,9858,5883,9858,5894xe" filled="t" fillcolor="#000000" stroked="f">
              <v:path arrowok="t"/>
              <v:fill/>
            </v:shape>
            <v:shape style="position:absolute;left:12045;top:5889;width:1406;height:0" coordorigin="12045,5889" coordsize="1406,0" path="m12045,5889l13452,5889e" filled="f" stroked="t" strokeweight="0.57998pt" strokecolor="#000000">
              <v:path arrowok="t"/>
            </v:shape>
            <v:shape style="position:absolute;left:13461;top:5889;width:1851;height:0" coordorigin="13461,5889" coordsize="1851,0" path="m13461,5889l15312,5889e" filled="f" stroked="t" strokeweight="0.57998pt" strokecolor="#000000">
              <v:path arrowok="t"/>
            </v:shape>
            <v:shape style="position:absolute;left:15322;top:5889;width:1721;height:0" coordorigin="15322,5889" coordsize="1721,0" path="m15322,5889l17042,5889e" filled="f" stroked="t" strokeweight="0.57998pt" strokecolor="#000000">
              <v:path arrowok="t"/>
            </v:shape>
            <v:shape style="position:absolute;left:1709;top:6760;width:614;height:300" coordorigin="1709,6760" coordsize="614,300" path="m1709,7060l2324,7060,2324,6760,1709,6760,1709,7060xe" filled="t" fillcolor="#DCE6F0" stroked="f">
              <v:path arrowok="t"/>
              <v:fill/>
            </v:shape>
            <v:shape style="position:absolute;left:1742;top:7060;width:0;height:254" coordorigin="1742,7060" coordsize="0,254" path="m1742,7060l1742,7314e" filled="f" stroked="t" strokeweight="3.34pt" strokecolor="#DCE6F0">
              <v:path arrowok="t"/>
            </v:shape>
            <v:shape style="position:absolute;left:2258;top:7060;width:67;height:254" coordorigin="2258,7060" coordsize="67,254" path="m2258,7314l2325,7314,2325,7060,2258,7060,2258,7314xe" filled="t" fillcolor="#DCE6F0" stroked="f">
              <v:path arrowok="t"/>
              <v:fill/>
            </v:shape>
            <v:shape style="position:absolute;left:1709;top:7314;width:614;height:300" coordorigin="1709,7314" coordsize="614,300" path="m1709,7614l2324,7614,2324,7314,1709,7314,1709,7614xe" filled="t" fillcolor="#DCE6F0" stroked="f">
              <v:path arrowok="t"/>
              <v:fill/>
            </v:shape>
            <v:shape style="position:absolute;left:1774;top:7060;width:485;height:254" coordorigin="1774,7060" coordsize="485,254" path="m1774,7314l2259,7314,2259,7060,1774,7060,1774,7314xe" filled="t" fillcolor="#DCE6F0" stroked="f">
              <v:path arrowok="t"/>
              <v:fill/>
            </v:shape>
            <v:shape style="position:absolute;left:2328;top:6760;width:1992;height:300" coordorigin="2328,6760" coordsize="1992,300" path="m2328,7060l4320,7060,4320,6760,2328,6760,2328,7060xe" filled="t" fillcolor="#DCE6F0" stroked="f">
              <v:path arrowok="t"/>
              <v:fill/>
            </v:shape>
            <v:shape style="position:absolute;left:2327;top:7060;width:72;height:254" coordorigin="2327,7060" coordsize="72,254" path="m2327,7314l2399,7314,2399,7060,2327,7060,2327,7314xe" filled="t" fillcolor="#DCE6F0" stroked="f">
              <v:path arrowok="t"/>
              <v:fill/>
            </v:shape>
            <v:shape style="position:absolute;left:4288;top:7060;width:0;height:254" coordorigin="4288,7060" coordsize="0,254" path="m4288,7060l4288,7314e" filled="f" stroked="t" strokeweight="3.34pt" strokecolor="#DCE6F0">
              <v:path arrowok="t"/>
            </v:shape>
            <v:shape style="position:absolute;left:2328;top:7314;width:1992;height:300" coordorigin="2328,7314" coordsize="1992,300" path="m2328,7614l4320,7614,4320,7314,2328,7314,2328,7614xe" filled="t" fillcolor="#DCE6F0" stroked="f">
              <v:path arrowok="t"/>
              <v:fill/>
            </v:shape>
            <v:shape style="position:absolute;left:2398;top:7060;width:1858;height:254" coordorigin="2398,7060" coordsize="1858,254" path="m2398,7314l4256,7314,4256,7060,2398,7060,2398,7314xe" filled="t" fillcolor="#DCE6F0" stroked="f">
              <v:path arrowok="t"/>
              <v:fill/>
            </v:shape>
            <v:shape style="position:absolute;left:4328;top:6760;width:2067;height:175" coordorigin="4328,6760" coordsize="2067,175" path="m4328,6935l6394,6935,6394,6760,4328,6760,4328,6935xe" filled="t" fillcolor="#DCE6F0" stroked="f">
              <v:path arrowok="t"/>
              <v:fill/>
            </v:shape>
            <v:shape style="position:absolute;left:4362;top:6935;width:0;height:504" coordorigin="4362,6935" coordsize="0,504" path="m4362,6935l4362,7439e" filled="f" stroked="t" strokeweight="3.58pt" strokecolor="#DCE6F0">
              <v:path arrowok="t"/>
            </v:shape>
            <v:shape style="position:absolute;left:6362;top:6935;width:0;height:504" coordorigin="6362,6935" coordsize="0,504" path="m6362,6935l6362,7439e" filled="f" stroked="t" strokeweight="3.34pt" strokecolor="#DCE6F0">
              <v:path arrowok="t"/>
            </v:shape>
            <v:shape style="position:absolute;left:4328;top:7439;width:2067;height:175" coordorigin="4328,7439" coordsize="2067,175" path="m4328,7614l6394,7614,6394,7439,4328,7439,4328,7614xe" filled="t" fillcolor="#DCE6F0" stroked="f">
              <v:path arrowok="t"/>
              <v:fill/>
            </v:shape>
            <v:shape style="position:absolute;left:4397;top:6935;width:1932;height:252" coordorigin="4397,6935" coordsize="1932,252" path="m4397,7187l6330,7187,6330,6935,4397,6935,4397,7187xe" filled="t" fillcolor="#DCE6F0" stroked="f">
              <v:path arrowok="t"/>
              <v:fill/>
            </v:shape>
            <v:shape style="position:absolute;left:4397;top:7187;width:1932;height:252" coordorigin="4397,7187" coordsize="1932,252" path="m4397,7439l6330,7439,6330,7187,4397,7187,4397,7439xe" filled="t" fillcolor="#DCE6F0" stroked="f">
              <v:path arrowok="t"/>
              <v:fill/>
            </v:shape>
            <v:shape style="position:absolute;left:6399;top:6760;width:3447;height:300" coordorigin="6399,6760" coordsize="3447,300" path="m6399,7060l9846,7060,9846,6760,6399,6760,6399,7060xe" filled="t" fillcolor="#DCE6F0" stroked="f">
              <v:path arrowok="t"/>
              <v:fill/>
            </v:shape>
            <v:shape style="position:absolute;left:6434;top:7060;width:0;height:254" coordorigin="6434,7060" coordsize="0,254" path="m6434,7060l6434,7314e" filled="f" stroked="t" strokeweight="3.58pt" strokecolor="#DCE6F0">
              <v:path arrowok="t"/>
            </v:shape>
            <v:shape style="position:absolute;left:9814;top:7060;width:0;height:254" coordorigin="9814,7060" coordsize="0,254" path="m9814,7060l9814,7314e" filled="f" stroked="t" strokeweight="3.34pt" strokecolor="#DCE6F0">
              <v:path arrowok="t"/>
            </v:shape>
            <v:shape style="position:absolute;left:6399;top:7314;width:3447;height:300" coordorigin="6399,7314" coordsize="3447,300" path="m6399,7614l9846,7614,9846,7314,6399,7314,6399,7614xe" filled="t" fillcolor="#DCE6F0" stroked="f">
              <v:path arrowok="t"/>
              <v:fill/>
            </v:shape>
            <v:shape style="position:absolute;left:6469;top:7060;width:3312;height:254" coordorigin="6469,7060" coordsize="3312,254" path="m6469,7314l9781,7314,9781,7060,6469,7060,6469,7314xe" filled="t" fillcolor="#DCE6F0" stroked="f">
              <v:path arrowok="t"/>
              <v:fill/>
            </v:shape>
            <v:shape style="position:absolute;left:9853;top:6759;width:2182;height:50" coordorigin="9853,6759" coordsize="2182,50" path="m9853,6809l12035,6809,12035,6759,9853,6759,9853,6809xe" filled="t" fillcolor="#DCE6F0" stroked="f">
              <v:path arrowok="t"/>
              <v:fill/>
            </v:shape>
            <v:shape style="position:absolute;left:9888;top:6808;width:0;height:758" coordorigin="9888,6808" coordsize="0,758" path="m9888,6808l9888,7566e" filled="f" stroked="t" strokeweight="3.58pt" strokecolor="#DCE6F0">
              <v:path arrowok="t"/>
            </v:shape>
            <v:shape style="position:absolute;left:12003;top:6808;width:0;height:758" coordorigin="12003,6808" coordsize="0,758" path="m12003,6808l12003,7566e" filled="f" stroked="t" strokeweight="3.34pt" strokecolor="#DCE6F0">
              <v:path arrowok="t"/>
            </v:shape>
            <v:shape style="position:absolute;left:9853;top:7565;width:2182;height:50" coordorigin="9853,7565" coordsize="2182,50" path="m9853,7615l12035,7615,12035,7565,9853,7565,9853,7615xe" filled="t" fillcolor="#DCE6F0" stroked="f">
              <v:path arrowok="t"/>
              <v:fill/>
            </v:shape>
            <v:shape style="position:absolute;left:9923;top:6808;width:2048;height:252" coordorigin="9923,6808" coordsize="2048,252" path="m9923,7060l11971,7060,11971,6808,9923,6808,9923,7060xe" filled="t" fillcolor="#DCE6F0" stroked="f">
              <v:path arrowok="t"/>
              <v:fill/>
            </v:shape>
            <v:shape style="position:absolute;left:9923;top:7060;width:2048;height:254" coordorigin="9923,7060" coordsize="2048,254" path="m9923,7314l11971,7314,11971,7060,9923,7060,9923,7314xe" filled="t" fillcolor="#DCE6F0" stroked="f">
              <v:path arrowok="t"/>
              <v:fill/>
            </v:shape>
            <v:shape style="position:absolute;left:9923;top:7314;width:2048;height:252" coordorigin="9923,7314" coordsize="2048,252" path="m9923,7566l11971,7566,11971,7314,9923,7314,9923,7566xe" filled="t" fillcolor="#DCE6F0" stroked="f">
              <v:path arrowok="t"/>
              <v:fill/>
            </v:shape>
            <v:shape style="position:absolute;left:12040;top:6760;width:1411;height:300" coordorigin="12040,6760" coordsize="1411,300" path="m12040,7060l13452,7060,13452,6760,12040,6760,12040,7060xe" filled="t" fillcolor="#DCE6F0" stroked="f">
              <v:path arrowok="t"/>
              <v:fill/>
            </v:shape>
            <v:shape style="position:absolute;left:12075;top:7060;width:0;height:254" coordorigin="12075,7060" coordsize="0,254" path="m12075,7060l12075,7314e" filled="f" stroked="t" strokeweight="3.58pt" strokecolor="#DCE6F0">
              <v:path arrowok="t"/>
            </v:shape>
            <v:shape style="position:absolute;left:13386;top:7060;width:67;height:254" coordorigin="13386,7060" coordsize="67,254" path="m13386,7314l13453,7314,13453,7060,13386,7060,13386,7314xe" filled="t" fillcolor="#DCE6F0" stroked="f">
              <v:path arrowok="t"/>
              <v:fill/>
            </v:shape>
            <v:shape style="position:absolute;left:12040;top:7314;width:1411;height:300" coordorigin="12040,7314" coordsize="1411,300" path="m12040,7614l13452,7614,13452,7314,12040,7314,12040,7614xe" filled="t" fillcolor="#DCE6F0" stroked="f">
              <v:path arrowok="t"/>
              <v:fill/>
            </v:shape>
            <v:shape style="position:absolute;left:12110;top:7060;width:1277;height:254" coordorigin="12110,7060" coordsize="1277,254" path="m12110,7314l13387,7314,13387,7060,12110,7060,12110,7314xe" filled="t" fillcolor="#DCE6F0" stroked="f">
              <v:path arrowok="t"/>
              <v:fill/>
            </v:shape>
            <v:shape style="position:absolute;left:13456;top:6760;width:1856;height:300" coordorigin="13456,6760" coordsize="1856,300" path="m13456,7060l15312,7060,15312,6760,13456,6760,13456,7060xe" filled="t" fillcolor="#DCE6F0" stroked="f">
              <v:path arrowok="t"/>
              <v:fill/>
            </v:shape>
            <v:shape style="position:absolute;left:13455;top:7060;width:72;height:254" coordorigin="13455,7060" coordsize="72,254" path="m13455,7314l13527,7314,13527,7060,13455,7060,13455,7314xe" filled="t" fillcolor="#DCE6F0" stroked="f">
              <v:path arrowok="t"/>
              <v:fill/>
            </v:shape>
            <v:shape style="position:absolute;left:15246;top:7060;width:67;height:254" coordorigin="15246,7060" coordsize="67,254" path="m15246,7314l15313,7314,15313,7060,15246,7060,15246,7314xe" filled="t" fillcolor="#DCE6F0" stroked="f">
              <v:path arrowok="t"/>
              <v:fill/>
            </v:shape>
            <v:shape style="position:absolute;left:13456;top:7314;width:1856;height:300" coordorigin="13456,7314" coordsize="1856,300" path="m13456,7614l15312,7614,15312,7314,13456,7314,13456,7614xe" filled="t" fillcolor="#DCE6F0" stroked="f">
              <v:path arrowok="t"/>
              <v:fill/>
            </v:shape>
            <v:shape style="position:absolute;left:13526;top:7060;width:1721;height:254" coordorigin="13526,7060" coordsize="1721,254" path="m13526,7314l15247,7314,15247,7060,13526,7060,13526,7314xe" filled="t" fillcolor="#DCE6F0" stroked="f">
              <v:path arrowok="t"/>
              <v:fill/>
            </v:shape>
            <v:shape style="position:absolute;left:15317;top:6760;width:1726;height:300" coordorigin="15317,6760" coordsize="1726,300" path="m15317,7060l17042,7060,17042,6760,15317,6760,15317,7060xe" filled="t" fillcolor="#DCE6F0" stroked="f">
              <v:path arrowok="t"/>
              <v:fill/>
            </v:shape>
            <v:shape style="position:absolute;left:15316;top:7060;width:72;height:254" coordorigin="15316,7060" coordsize="72,254" path="m15316,7314l15387,7314,15387,7060,15316,7060,15316,7314xe" filled="t" fillcolor="#DCE6F0" stroked="f">
              <v:path arrowok="t"/>
              <v:fill/>
            </v:shape>
            <v:shape style="position:absolute;left:17009;top:7060;width:0;height:254" coordorigin="17009,7060" coordsize="0,254" path="m17009,7060l17009,7314e" filled="f" stroked="t" strokeweight="3.46pt" strokecolor="#DCE6F0">
              <v:path arrowok="t"/>
            </v:shape>
            <v:shape style="position:absolute;left:15317;top:7314;width:1726;height:300" coordorigin="15317,7314" coordsize="1726,300" path="m15317,7614l17042,7614,17042,7314,15317,7314,15317,7614xe" filled="t" fillcolor="#DCE6F0" stroked="f">
              <v:path arrowok="t"/>
              <v:fill/>
            </v:shape>
            <v:shape style="position:absolute;left:15386;top:7060;width:1589;height:254" coordorigin="15386,7060" coordsize="1589,254" path="m15386,7314l16975,7314,16975,7060,15386,7060,15386,7314xe" filled="t" fillcolor="#DCE6F0" stroked="f">
              <v:path arrowok="t"/>
              <v:fill/>
            </v:shape>
            <v:shape style="position:absolute;left:1709;top:6755;width:614;height:0" coordorigin="1709,6755" coordsize="614,0" path="m1709,6755l2324,6755e" filled="f" stroked="t" strokeweight="0.58001pt" strokecolor="#000000">
              <v:path arrowok="t"/>
            </v:shape>
            <v:shape style="position:absolute;left:2333;top:6755;width:1990;height:0" coordorigin="2333,6755" coordsize="1990,0" path="m2333,6755l4323,6755e" filled="f" stroked="t" strokeweight="0.58001pt" strokecolor="#000000">
              <v:path arrowok="t"/>
            </v:shape>
            <v:shape style="position:absolute;left:4332;top:6755;width:2062;height:0" coordorigin="4332,6755" coordsize="2062,0" path="m4332,6755l6394,6755e" filled="f" stroked="t" strokeweight="0.58001pt" strokecolor="#000000">
              <v:path arrowok="t"/>
            </v:shape>
            <v:shape style="position:absolute;left:6404;top:6755;width:3444;height:0" coordorigin="6404,6755" coordsize="3444,0" path="m6404,6755l9849,6755e" filled="f" stroked="t" strokeweight="0.58001pt" strokecolor="#000000">
              <v:path arrowok="t"/>
            </v:shape>
            <v:shape style="position:absolute;left:9858;top:6749;width:2177;height:12" coordorigin="9858,6749" coordsize="2177,12" path="m9858,6761l12035,6761,12035,6749,9858,6749,9858,6761xe" filled="t" fillcolor="#000000" stroked="f">
              <v:path arrowok="t"/>
              <v:fill/>
            </v:shape>
            <v:shape style="position:absolute;left:12045;top:6755;width:1406;height:0" coordorigin="12045,6755" coordsize="1406,0" path="m12045,6755l13452,6755e" filled="f" stroked="t" strokeweight="0.58001pt" strokecolor="#000000">
              <v:path arrowok="t"/>
            </v:shape>
            <v:shape style="position:absolute;left:13461;top:6755;width:1851;height:0" coordorigin="13461,6755" coordsize="1851,0" path="m13461,6755l15312,6755e" filled="f" stroked="t" strokeweight="0.58001pt" strokecolor="#000000">
              <v:path arrowok="t"/>
            </v:shape>
            <v:shape style="position:absolute;left:15322;top:6755;width:1721;height:0" coordorigin="15322,6755" coordsize="1721,0" path="m15322,6755l17042,6755e" filled="f" stroked="t" strokeweight="0.58001pt" strokecolor="#000000">
              <v:path arrowok="t"/>
            </v:shape>
            <v:shape style="position:absolute;left:1709;top:7619;width:614;height:0" coordorigin="1709,7619" coordsize="614,0" path="m1709,7619l2324,7619e" filled="f" stroked="t" strokeweight="0.58001pt" strokecolor="#000000">
              <v:path arrowok="t"/>
            </v:shape>
            <v:shape style="position:absolute;left:2333;top:7619;width:1990;height:0" coordorigin="2333,7619" coordsize="1990,0" path="m2333,7619l4323,7619e" filled="f" stroked="t" strokeweight="0.58001pt" strokecolor="#000000">
              <v:path arrowok="t"/>
            </v:shape>
            <v:shape style="position:absolute;left:4332;top:7619;width:2062;height:0" coordorigin="4332,7619" coordsize="2062,0" path="m4332,7619l6394,7619e" filled="f" stroked="t" strokeweight="0.58001pt" strokecolor="#000000">
              <v:path arrowok="t"/>
            </v:shape>
            <v:shape style="position:absolute;left:6404;top:7619;width:3444;height:0" coordorigin="6404,7619" coordsize="3444,0" path="m6404,7619l9849,7619e" filled="f" stroked="t" strokeweight="0.58001pt" strokecolor="#000000">
              <v:path arrowok="t"/>
            </v:shape>
            <v:shape style="position:absolute;left:9858;top:7613;width:2177;height:12" coordorigin="9858,7613" coordsize="2177,12" path="m9858,7625l12035,7625,12035,7613,9858,7613,9858,7625xe" filled="t" fillcolor="#000000" stroked="f">
              <v:path arrowok="t"/>
              <v:fill/>
            </v:shape>
            <v:shape style="position:absolute;left:12045;top:7619;width:1406;height:0" coordorigin="12045,7619" coordsize="1406,0" path="m12045,7619l13452,7619e" filled="f" stroked="t" strokeweight="0.58001pt" strokecolor="#000000">
              <v:path arrowok="t"/>
            </v:shape>
            <v:shape style="position:absolute;left:13461;top:7619;width:1851;height:0" coordorigin="13461,7619" coordsize="1851,0" path="m13461,7619l15312,7619e" filled="f" stroked="t" strokeweight="0.58001pt" strokecolor="#000000">
              <v:path arrowok="t"/>
            </v:shape>
            <v:shape style="position:absolute;left:15322;top:7619;width:1721;height:0" coordorigin="15322,7619" coordsize="1721,0" path="m15322,7619l17042,7619e" filled="f" stroked="t" strokeweight="0.58001pt" strokecolor="#000000">
              <v:path arrowok="t"/>
            </v:shape>
            <v:shape style="position:absolute;left:1709;top:8491;width:614;height:300" coordorigin="1709,8491" coordsize="614,300" path="m1709,8791l2324,8791,2324,8491,1709,8491,1709,8791xe" filled="t" fillcolor="#DCE6F0" stroked="f">
              <v:path arrowok="t"/>
              <v:fill/>
            </v:shape>
            <v:shape style="position:absolute;left:1742;top:8791;width:0;height:252" coordorigin="1742,8791" coordsize="0,252" path="m1742,8791l1742,9043e" filled="f" stroked="t" strokeweight="3.34pt" strokecolor="#DCE6F0">
              <v:path arrowok="t"/>
            </v:shape>
            <v:shape style="position:absolute;left:2258;top:8791;width:67;height:252" coordorigin="2258,8791" coordsize="67,252" path="m2258,9043l2325,9043,2325,8791,2258,8791,2258,9043xe" filled="t" fillcolor="#DCE6F0" stroked="f">
              <v:path arrowok="t"/>
              <v:fill/>
            </v:shape>
            <v:shape style="position:absolute;left:1709;top:9043;width:614;height:302" coordorigin="1709,9043" coordsize="614,302" path="m1709,9345l2324,9345,2324,9043,1709,9043,1709,9345xe" filled="t" fillcolor="#DCE6F0" stroked="f">
              <v:path arrowok="t"/>
              <v:fill/>
            </v:shape>
            <v:shape style="position:absolute;left:1774;top:8791;width:485;height:252" coordorigin="1774,8791" coordsize="485,252" path="m1774,9043l2259,9043,2259,8791,1774,8791,1774,9043xe" filled="t" fillcolor="#DCE6F0" stroked="f">
              <v:path arrowok="t"/>
              <v:fill/>
            </v:shape>
            <v:shape style="position:absolute;left:2328;top:8491;width:1992;height:300" coordorigin="2328,8491" coordsize="1992,300" path="m2328,8791l4320,8791,4320,8491,2328,8491,2328,8791xe" filled="t" fillcolor="#DCE6F0" stroked="f">
              <v:path arrowok="t"/>
              <v:fill/>
            </v:shape>
            <v:shape style="position:absolute;left:2327;top:8791;width:72;height:252" coordorigin="2327,8791" coordsize="72,252" path="m2327,9043l2399,9043,2399,8791,2327,8791,2327,9043xe" filled="t" fillcolor="#DCE6F0" stroked="f">
              <v:path arrowok="t"/>
              <v:fill/>
            </v:shape>
            <v:shape style="position:absolute;left:4288;top:8791;width:0;height:252" coordorigin="4288,8791" coordsize="0,252" path="m4288,8791l4288,9043e" filled="f" stroked="t" strokeweight="3.34pt" strokecolor="#DCE6F0">
              <v:path arrowok="t"/>
            </v:shape>
            <v:shape style="position:absolute;left:2328;top:9043;width:1992;height:302" coordorigin="2328,9043" coordsize="1992,302" path="m2328,9345l4320,9345,4320,9043,2328,9043,2328,9345xe" filled="t" fillcolor="#DCE6F0" stroked="f">
              <v:path arrowok="t"/>
              <v:fill/>
            </v:shape>
            <v:shape style="position:absolute;left:2398;top:8791;width:1858;height:252" coordorigin="2398,8791" coordsize="1858,252" path="m2398,9043l4256,9043,4256,8791,2398,8791,2398,9043xe" filled="t" fillcolor="#DCE6F0" stroked="f">
              <v:path arrowok="t"/>
              <v:fill/>
            </v:shape>
            <v:shape style="position:absolute;left:4328;top:8491;width:2067;height:173" coordorigin="4328,8491" coordsize="2067,173" path="m4328,8664l6394,8664,6394,8491,4328,8491,4328,8664xe" filled="t" fillcolor="#DCE6F0" stroked="f">
              <v:path arrowok="t"/>
              <v:fill/>
            </v:shape>
            <v:shape style="position:absolute;left:4362;top:8664;width:0;height:506" coordorigin="4362,8664" coordsize="0,506" path="m4362,8664l4362,9170e" filled="f" stroked="t" strokeweight="3.58pt" strokecolor="#DCE6F0">
              <v:path arrowok="t"/>
            </v:shape>
            <v:shape style="position:absolute;left:6362;top:8664;width:0;height:506" coordorigin="6362,8664" coordsize="0,506" path="m6362,8664l6362,9170e" filled="f" stroked="t" strokeweight="3.34pt" strokecolor="#DCE6F0">
              <v:path arrowok="t"/>
            </v:shape>
            <v:shape style="position:absolute;left:4328;top:9170;width:2067;height:175" coordorigin="4328,9170" coordsize="2067,175" path="m4328,9345l6394,9345,6394,9170,4328,9170,4328,9345xe" filled="t" fillcolor="#DCE6F0" stroked="f">
              <v:path arrowok="t"/>
              <v:fill/>
            </v:shape>
            <v:shape style="position:absolute;left:4397;top:8664;width:1932;height:254" coordorigin="4397,8664" coordsize="1932,254" path="m4397,8918l6330,8918,6330,8664,4397,8664,4397,8918xe" filled="t" fillcolor="#DCE6F0" stroked="f">
              <v:path arrowok="t"/>
              <v:fill/>
            </v:shape>
            <v:shape style="position:absolute;left:4397;top:8918;width:1932;height:252" coordorigin="4397,8918" coordsize="1932,252" path="m4397,9170l6330,9170,6330,8918,4397,8918,4397,9170xe" filled="t" fillcolor="#DCE6F0" stroked="f">
              <v:path arrowok="t"/>
              <v:fill/>
            </v:shape>
            <v:shape style="position:absolute;left:6399;top:8491;width:3447;height:300" coordorigin="6399,8491" coordsize="3447,300" path="m6399,8791l9846,8791,9846,8491,6399,8491,6399,8791xe" filled="t" fillcolor="#DCE6F0" stroked="f">
              <v:path arrowok="t"/>
              <v:fill/>
            </v:shape>
            <v:shape style="position:absolute;left:6434;top:8791;width:0;height:252" coordorigin="6434,8791" coordsize="0,252" path="m6434,8791l6434,9043e" filled="f" stroked="t" strokeweight="3.58pt" strokecolor="#DCE6F0">
              <v:path arrowok="t"/>
            </v:shape>
            <v:shape style="position:absolute;left:9780;top:8791;width:67;height:252" coordorigin="9780,8791" coordsize="67,252" path="m9780,9043l9847,9043,9847,8791,9780,8791,9780,9043xe" filled="t" fillcolor="#DCE6F0" stroked="f">
              <v:path arrowok="t"/>
              <v:fill/>
            </v:shape>
            <v:shape style="position:absolute;left:6399;top:9043;width:3447;height:302" coordorigin="6399,9043" coordsize="3447,302" path="m6399,9345l9846,9345,9846,9043,6399,9043,6399,9345xe" filled="t" fillcolor="#DCE6F0" stroked="f">
              <v:path arrowok="t"/>
              <v:fill/>
            </v:shape>
            <v:shape style="position:absolute;left:6469;top:8791;width:3312;height:252" coordorigin="6469,8791" coordsize="3312,252" path="m6469,9043l9781,9043,9781,8791,6469,8791,6469,9043xe" filled="t" fillcolor="#DCE6F0" stroked="f">
              <v:path arrowok="t"/>
              <v:fill/>
            </v:shape>
            <v:shape style="position:absolute;left:9853;top:8491;width:2182;height:300" coordorigin="9853,8491" coordsize="2182,300" path="m9853,8791l12035,8791,12035,8491,9853,8491,9853,8791xe" filled="t" fillcolor="#DCE6F0" stroked="f">
              <v:path arrowok="t"/>
              <v:fill/>
            </v:shape>
            <v:shape style="position:absolute;left:9852;top:8791;width:72;height:252" coordorigin="9852,8791" coordsize="72,252" path="m9852,9043l9924,9043,9924,8791,9852,8791,9852,9043xe" filled="t" fillcolor="#DCE6F0" stroked="f">
              <v:path arrowok="t"/>
              <v:fill/>
            </v:shape>
            <v:shape style="position:absolute;left:11970;top:8791;width:67;height:252" coordorigin="11970,8791" coordsize="67,252" path="m11970,9043l12037,9043,12037,8791,11970,8791,11970,9043xe" filled="t" fillcolor="#DCE6F0" stroked="f">
              <v:path arrowok="t"/>
              <v:fill/>
            </v:shape>
            <v:shape style="position:absolute;left:9853;top:9043;width:2182;height:302" coordorigin="9853,9043" coordsize="2182,302" path="m9853,9345l12035,9345,12035,9043,9853,9043,9853,9345xe" filled="t" fillcolor="#DCE6F0" stroked="f">
              <v:path arrowok="t"/>
              <v:fill/>
            </v:shape>
            <v:shape style="position:absolute;left:9923;top:8791;width:2048;height:252" coordorigin="9923,8791" coordsize="2048,252" path="m9923,9043l11971,9043,11971,8791,9923,8791,9923,9043xe" filled="t" fillcolor="#DCE6F0" stroked="f">
              <v:path arrowok="t"/>
              <v:fill/>
            </v:shape>
            <v:shape style="position:absolute;left:12040;top:8491;width:1411;height:300" coordorigin="12040,8491" coordsize="1411,300" path="m12040,8791l13452,8791,13452,8491,12040,8491,12040,8791xe" filled="t" fillcolor="#DCE6F0" stroked="f">
              <v:path arrowok="t"/>
              <v:fill/>
            </v:shape>
            <v:shape style="position:absolute;left:12039;top:8791;width:72;height:252" coordorigin="12039,8791" coordsize="72,252" path="m12039,9043l12111,9043,12111,8791,12039,8791,12039,9043xe" filled="t" fillcolor="#DCE6F0" stroked="f">
              <v:path arrowok="t"/>
              <v:fill/>
            </v:shape>
            <v:shape style="position:absolute;left:13386;top:8791;width:67;height:252" coordorigin="13386,8791" coordsize="67,252" path="m13386,9043l13453,9043,13453,8791,13386,8791,13386,9043xe" filled="t" fillcolor="#DCE6F0" stroked="f">
              <v:path arrowok="t"/>
              <v:fill/>
            </v:shape>
            <v:shape style="position:absolute;left:12040;top:9043;width:1411;height:302" coordorigin="12040,9043" coordsize="1411,302" path="m12040,9345l13452,9345,13452,9043,12040,9043,12040,9345xe" filled="t" fillcolor="#DCE6F0" stroked="f">
              <v:path arrowok="t"/>
              <v:fill/>
            </v:shape>
            <v:shape style="position:absolute;left:12110;top:8791;width:1277;height:252" coordorigin="12110,8791" coordsize="1277,252" path="m12110,9043l13387,9043,13387,8791,12110,8791,12110,9043xe" filled="t" fillcolor="#DCE6F0" stroked="f">
              <v:path arrowok="t"/>
              <v:fill/>
            </v:shape>
            <v:shape style="position:absolute;left:13456;top:8491;width:1856;height:300" coordorigin="13456,8491" coordsize="1856,300" path="m13456,8791l15312,8791,15312,8491,13456,8491,13456,8791xe" filled="t" fillcolor="#DCE6F0" stroked="f">
              <v:path arrowok="t"/>
              <v:fill/>
            </v:shape>
            <v:shape style="position:absolute;left:13455;top:8791;width:72;height:252" coordorigin="13455,8791" coordsize="72,252" path="m13455,9043l13527,9043,13527,8791,13455,8791,13455,9043xe" filled="t" fillcolor="#DCE6F0" stroked="f">
              <v:path arrowok="t"/>
              <v:fill/>
            </v:shape>
            <v:shape style="position:absolute;left:15246;top:8791;width:67;height:252" coordorigin="15246,8791" coordsize="67,252" path="m15246,9043l15313,9043,15313,8791,15246,8791,15246,9043xe" filled="t" fillcolor="#DCE6F0" stroked="f">
              <v:path arrowok="t"/>
              <v:fill/>
            </v:shape>
            <v:shape style="position:absolute;left:13456;top:9043;width:1856;height:302" coordorigin="13456,9043" coordsize="1856,302" path="m13456,9345l15312,9345,15312,9043,13456,9043,13456,9345xe" filled="t" fillcolor="#DCE6F0" stroked="f">
              <v:path arrowok="t"/>
              <v:fill/>
            </v:shape>
            <v:shape style="position:absolute;left:13526;top:8791;width:1721;height:252" coordorigin="13526,8791" coordsize="1721,252" path="m13526,9043l15247,9043,15247,8791,13526,8791,13526,9043xe" filled="t" fillcolor="#DCE6F0" stroked="f">
              <v:path arrowok="t"/>
              <v:fill/>
            </v:shape>
            <v:shape style="position:absolute;left:15317;top:8491;width:1726;height:300" coordorigin="15317,8491" coordsize="1726,300" path="m15317,8791l17042,8791,17042,8491,15317,8491,15317,8791xe" filled="t" fillcolor="#DCE6F0" stroked="f">
              <v:path arrowok="t"/>
              <v:fill/>
            </v:shape>
            <v:shape style="position:absolute;left:15316;top:8791;width:72;height:252" coordorigin="15316,8791" coordsize="72,252" path="m15316,9043l15387,9043,15387,8791,15316,8791,15316,9043xe" filled="t" fillcolor="#DCE6F0" stroked="f">
              <v:path arrowok="t"/>
              <v:fill/>
            </v:shape>
            <v:shape style="position:absolute;left:17009;top:8791;width:0;height:252" coordorigin="17009,8791" coordsize="0,252" path="m17009,8791l17009,9043e" filled="f" stroked="t" strokeweight="3.46pt" strokecolor="#DCE6F0">
              <v:path arrowok="t"/>
            </v:shape>
            <v:shape style="position:absolute;left:15317;top:9043;width:1726;height:302" coordorigin="15317,9043" coordsize="1726,302" path="m15317,9345l17042,9345,17042,9043,15317,9043,15317,9345xe" filled="t" fillcolor="#DCE6F0" stroked="f">
              <v:path arrowok="t"/>
              <v:fill/>
            </v:shape>
            <v:shape style="position:absolute;left:15386;top:8791;width:1589;height:252" coordorigin="15386,8791" coordsize="1589,252" path="m15386,9043l16975,9043,16975,8791,15386,8791,15386,9043xe" filled="t" fillcolor="#DCE6F0" stroked="f">
              <v:path arrowok="t"/>
              <v:fill/>
            </v:shape>
            <v:shape style="position:absolute;left:1709;top:8484;width:614;height:0" coordorigin="1709,8484" coordsize="614,0" path="m1709,8484l2324,8484e" filled="f" stroked="t" strokeweight="0.58001pt" strokecolor="#000000">
              <v:path arrowok="t"/>
            </v:shape>
            <v:shape style="position:absolute;left:2333;top:8484;width:1990;height:0" coordorigin="2333,8484" coordsize="1990,0" path="m2333,8484l4323,8484e" filled="f" stroked="t" strokeweight="0.58001pt" strokecolor="#000000">
              <v:path arrowok="t"/>
            </v:shape>
            <v:shape style="position:absolute;left:4332;top:8484;width:2062;height:0" coordorigin="4332,8484" coordsize="2062,0" path="m4332,8484l6394,8484e" filled="f" stroked="t" strokeweight="0.58001pt" strokecolor="#000000">
              <v:path arrowok="t"/>
            </v:shape>
            <v:shape style="position:absolute;left:6404;top:8484;width:3444;height:0" coordorigin="6404,8484" coordsize="3444,0" path="m6404,8484l9849,8484e" filled="f" stroked="t" strokeweight="0.58001pt" strokecolor="#000000">
              <v:path arrowok="t"/>
            </v:shape>
            <v:shape style="position:absolute;left:9858;top:8484;width:2177;height:0" coordorigin="9858,8484" coordsize="2177,0" path="m9858,8484l12035,8484e" filled="f" stroked="t" strokeweight="0.58001pt" strokecolor="#000000">
              <v:path arrowok="t"/>
            </v:shape>
            <v:shape style="position:absolute;left:12045;top:8484;width:1406;height:0" coordorigin="12045,8484" coordsize="1406,0" path="m12045,8484l13452,8484e" filled="f" stroked="t" strokeweight="0.58001pt" strokecolor="#000000">
              <v:path arrowok="t"/>
            </v:shape>
            <v:shape style="position:absolute;left:13461;top:8484;width:1851;height:0" coordorigin="13461,8484" coordsize="1851,0" path="m13461,8484l15312,8484e" filled="f" stroked="t" strokeweight="0.58001pt" strokecolor="#000000">
              <v:path arrowok="t"/>
            </v:shape>
            <v:shape style="position:absolute;left:15322;top:8484;width:1721;height:0" coordorigin="15322,8484" coordsize="1721,0" path="m15322,8484l17042,8484e" filled="f" stroked="t" strokeweight="0.58001pt" strokecolor="#000000">
              <v:path arrowok="t"/>
            </v:shape>
            <v:shape style="position:absolute;left:1709;top:9350;width:614;height:0" coordorigin="1709,9350" coordsize="614,0" path="m1709,9350l2324,9350e" filled="f" stroked="t" strokeweight="0.57998pt" strokecolor="#000000">
              <v:path arrowok="t"/>
            </v:shape>
            <v:shape style="position:absolute;left:2333;top:9350;width:1990;height:0" coordorigin="2333,9350" coordsize="1990,0" path="m2333,9350l4323,9350e" filled="f" stroked="t" strokeweight="0.57998pt" strokecolor="#000000">
              <v:path arrowok="t"/>
            </v:shape>
            <v:shape style="position:absolute;left:4332;top:9350;width:2062;height:0" coordorigin="4332,9350" coordsize="2062,0" path="m4332,9350l6394,9350e" filled="f" stroked="t" strokeweight="0.57998pt" strokecolor="#000000">
              <v:path arrowok="t"/>
            </v:shape>
            <v:shape style="position:absolute;left:6404;top:9350;width:3444;height:0" coordorigin="6404,9350" coordsize="3444,0" path="m6404,9350l9849,9350e" filled="f" stroked="t" strokeweight="0.57998pt" strokecolor="#000000">
              <v:path arrowok="t"/>
            </v:shape>
            <v:shape style="position:absolute;left:9858;top:9350;width:2177;height:0" coordorigin="9858,9350" coordsize="2177,0" path="m9858,9350l12035,9350e" filled="f" stroked="t" strokeweight="0.57998pt" strokecolor="#000000">
              <v:path arrowok="t"/>
            </v:shape>
            <v:shape style="position:absolute;left:12045;top:9350;width:1406;height:0" coordorigin="12045,9350" coordsize="1406,0" path="m12045,9350l13452,9350e" filled="f" stroked="t" strokeweight="0.57998pt" strokecolor="#000000">
              <v:path arrowok="t"/>
            </v:shape>
            <v:shape style="position:absolute;left:13461;top:9350;width:1851;height:0" coordorigin="13461,9350" coordsize="1851,0" path="m13461,9350l15312,9350e" filled="f" stroked="t" strokeweight="0.57998pt" strokecolor="#000000">
              <v:path arrowok="t"/>
            </v:shape>
            <v:shape style="position:absolute;left:15322;top:9350;width:1721;height:0" coordorigin="15322,9350" coordsize="1721,0" path="m15322,9350l17042,9350e" filled="f" stroked="t" strokeweight="0.57998pt" strokecolor="#000000">
              <v:path arrowok="t"/>
            </v:shape>
            <v:shape style="position:absolute;left:1704;top:1412;width:0;height:8807" coordorigin="1704,1412" coordsize="0,8807" path="m1704,1412l1704,10219e" filled="f" stroked="t" strokeweight="0.58pt" strokecolor="#000000">
              <v:path arrowok="t"/>
            </v:shape>
            <v:shape style="position:absolute;left:1709;top:10214;width:614;height:0" coordorigin="1709,10214" coordsize="614,0" path="m1709,10214l2324,10214e" filled="f" stroked="t" strokeweight="0.58001pt" strokecolor="#000000">
              <v:path arrowok="t"/>
            </v:shape>
            <v:shape style="position:absolute;left:2328;top:1412;width:0;height:8807" coordorigin="2328,1412" coordsize="0,8807" path="m2328,1412l2328,10219e" filled="f" stroked="t" strokeweight="0.58pt" strokecolor="#000000">
              <v:path arrowok="t"/>
            </v:shape>
            <v:shape style="position:absolute;left:2333;top:10214;width:1990;height:0" coordorigin="2333,10214" coordsize="1990,0" path="m2333,10214l4323,10214e" filled="f" stroked="t" strokeweight="0.58001pt" strokecolor="#000000">
              <v:path arrowok="t"/>
            </v:shape>
            <v:shape style="position:absolute;left:4328;top:1412;width:0;height:8807" coordorigin="4328,1412" coordsize="0,8807" path="m4328,1412l4328,10219e" filled="f" stroked="t" strokeweight="0.58001pt" strokecolor="#000000">
              <v:path arrowok="t"/>
            </v:shape>
            <v:shape style="position:absolute;left:4332;top:10214;width:2062;height:0" coordorigin="4332,10214" coordsize="2062,0" path="m4332,10214l6394,10214e" filled="f" stroked="t" strokeweight="0.58001pt" strokecolor="#000000">
              <v:path arrowok="t"/>
            </v:shape>
            <v:shape style="position:absolute;left:6399;top:1412;width:0;height:8807" coordorigin="6399,1412" coordsize="0,8807" path="m6399,1412l6399,10219e" filled="f" stroked="t" strokeweight="0.58001pt" strokecolor="#000000">
              <v:path arrowok="t"/>
            </v:shape>
            <v:shape style="position:absolute;left:6404;top:10214;width:3444;height:0" coordorigin="6404,10214" coordsize="3444,0" path="m6404,10214l9849,10214e" filled="f" stroked="t" strokeweight="0.58001pt" strokecolor="#000000">
              <v:path arrowok="t"/>
            </v:shape>
            <v:shape style="position:absolute;left:9853;top:1412;width:0;height:8807" coordorigin="9853,1412" coordsize="0,8807" path="m9853,1412l9853,10219e" filled="f" stroked="t" strokeweight="0.58001pt" strokecolor="#000000">
              <v:path arrowok="t"/>
            </v:shape>
            <v:shape style="position:absolute;left:9858;top:10214;width:2177;height:0" coordorigin="9858,10214" coordsize="2177,0" path="m9858,10214l12035,10214e" filled="f" stroked="t" strokeweight="0.58001pt" strokecolor="#000000">
              <v:path arrowok="t"/>
            </v:shape>
            <v:shape style="position:absolute;left:12040;top:1412;width:0;height:8807" coordorigin="12040,1412" coordsize="0,8807" path="m12040,1412l12040,10219e" filled="f" stroked="t" strokeweight="0.57998pt" strokecolor="#000000">
              <v:path arrowok="t"/>
            </v:shape>
            <v:shape style="position:absolute;left:12045;top:10214;width:1406;height:0" coordorigin="12045,10214" coordsize="1406,0" path="m12045,10214l13452,10214e" filled="f" stroked="t" strokeweight="0.58001pt" strokecolor="#000000">
              <v:path arrowok="t"/>
            </v:shape>
            <v:shape style="position:absolute;left:13456;top:1412;width:0;height:8807" coordorigin="13456,1412" coordsize="0,8807" path="m13456,1412l13456,10219e" filled="f" stroked="t" strokeweight="0.58004pt" strokecolor="#000000">
              <v:path arrowok="t"/>
            </v:shape>
            <v:shape style="position:absolute;left:13461;top:10214;width:1851;height:0" coordorigin="13461,10214" coordsize="1851,0" path="m13461,10214l15312,10214e" filled="f" stroked="t" strokeweight="0.58001pt" strokecolor="#000000">
              <v:path arrowok="t"/>
            </v:shape>
            <v:shape style="position:absolute;left:15317;top:1412;width:0;height:8807" coordorigin="15317,1412" coordsize="0,8807" path="m15317,1412l15317,10219e" filled="f" stroked="t" strokeweight="0.57998pt" strokecolor="#000000">
              <v:path arrowok="t"/>
            </v:shape>
            <v:shape style="position:absolute;left:15322;top:10214;width:1721;height:0" coordorigin="15322,10214" coordsize="1721,0" path="m15322,10214l17042,10214e" filled="f" stroked="t" strokeweight="0.58001pt" strokecolor="#000000">
              <v:path arrowok="t"/>
            </v:shape>
            <v:shape style="position:absolute;left:17047;top:1412;width:0;height:8807" coordorigin="17047,1412" coordsize="0,8807" path="m17047,1412l17047,1021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474">
            <v:imagedata o:title="" r:id="rId2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47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3.86pt;width:86.52pt;height:44.78pt;mso-position-horizontal-relative:page;mso-position-vertical-relative:page;z-index:-780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3.86pt;width:93.02pt;height:44.78pt;mso-position-horizontal-relative:page;mso-position-vertical-relative:page;z-index:-7806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3.86pt;width:70.8pt;height:44.78pt;mso-position-horizontal-relative:page;mso-position-vertical-relative:page;z-index:-78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3.86pt;width:109.35pt;height:44.78pt;mso-position-horizontal-relative:page;mso-position-vertical-relative:page;z-index:-78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163" w:right="126" w:firstLine="2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TERRERO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3.86pt;width:172.7pt;height:44.78pt;mso-position-horizontal-relative:page;mso-position-vertical-relative:page;z-index:-7806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3.86pt;width:103.59pt;height:44.78pt;mso-position-horizontal-relative:page;mso-position-vertical-relative:page;z-index:-78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3.86pt;width:99.96pt;height:44.78pt;mso-position-horizontal-relative:page;mso-position-vertical-relative:page;z-index:-7807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86pt;width:31.196pt;height:44.78pt;mso-position-horizontal-relative:page;mso-position-vertical-relative:page;z-index:-7807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6.42pt;width:103.59pt;height:7.44pt;mso-position-horizontal-relative:page;mso-position-vertical-relative:page;z-index:-780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0.06pt;width:86.52pt;height:13.8pt;mso-position-horizontal-relative:page;mso-position-vertical-relative:page;z-index:-78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0.06pt;width:93.02pt;height:13.8pt;mso-position-horizontal-relative:page;mso-position-vertical-relative:page;z-index:-78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0.06pt;width:70.8pt;height:13.8pt;mso-position-horizontal-relative:page;mso-position-vertical-relative:page;z-index:-78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0.06pt;width:172.7pt;height:13.8pt;mso-position-horizontal-relative:page;mso-position-vertical-relative:page;z-index:-78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0.06pt;width:99.96pt;height:13.8pt;mso-position-horizontal-relative:page;mso-position-vertical-relative:page;z-index:-78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0.06pt;width:31.196pt;height:13.8pt;mso-position-horizontal-relative:page;mso-position-vertical-relative:page;z-index:-78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47.34pt;width:83.04pt;height:12.72pt;mso-position-horizontal-relative:page;mso-position-vertical-relative:page;z-index:-78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7.34pt;width:3.48001pt;height:12.72pt;mso-position-horizontal-relative:page;mso-position-vertical-relative:page;z-index:-78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47.34pt;width:89.54pt;height:12.72pt;mso-position-horizontal-relative:page;mso-position-vertical-relative:page;z-index:-78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7.34pt;width:3.47998pt;height:12.72pt;mso-position-horizontal-relative:page;mso-position-vertical-relative:page;z-index:-78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47.34pt;width:67.32pt;height:12.72pt;mso-position-horizontal-relative:page;mso-position-vertical-relative:page;z-index:-78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7.34pt;width:3.48001pt;height:12.72pt;mso-position-horizontal-relative:page;mso-position-vertical-relative:page;z-index:-78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47.34pt;width:169.22pt;height:12.72pt;mso-position-horizontal-relative:page;mso-position-vertical-relative:page;z-index:-78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7.34pt;width:3.47999pt;height:12.72pt;mso-position-horizontal-relative:page;mso-position-vertical-relative:page;z-index:-78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7.34pt;width:96.48pt;height:12.72pt;mso-position-horizontal-relative:page;mso-position-vertical-relative:page;z-index:-78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7.34pt;width:3.48pt;height:12.72pt;mso-position-horizontal-relative:page;mso-position-vertical-relative:page;z-index:-78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7.34pt;width:27.716pt;height:12.72pt;mso-position-horizontal-relative:page;mso-position-vertical-relative:page;z-index:-78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34pt;width:3.48pt;height:12.72pt;mso-position-horizontal-relative:page;mso-position-vertical-relative:page;z-index:-78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41.1pt;width:100.11pt;height:25.32pt;mso-position-horizontal-relative:page;mso-position-vertical-relative:page;z-index:-78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1.1pt;width:3.48pt;height:25.32pt;mso-position-horizontal-relative:page;mso-position-vertical-relative:page;z-index:-78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3.54pt;width:86.52pt;height:13.8pt;mso-position-horizontal-relative:page;mso-position-vertical-relative:page;z-index:-78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3.54pt;width:93.02pt;height:13.8pt;mso-position-horizontal-relative:page;mso-position-vertical-relative:page;z-index:-78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3.54pt;width:70.8pt;height:13.8pt;mso-position-horizontal-relative:page;mso-position-vertical-relative:page;z-index:-78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3.54pt;width:105.87pt;height:40.32pt;mso-position-horizontal-relative:page;mso-position-vertical-relative:page;z-index:-78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45" w:right="317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PINITO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3.54pt;width:3.47999pt;height:40.32pt;mso-position-horizontal-relative:page;mso-position-vertical-relative:page;z-index:-78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3.54pt;width:172.7pt;height:13.8pt;mso-position-horizontal-relative:page;mso-position-vertical-relative:page;z-index:-78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3.54pt;width:103.59pt;height:7.56pt;mso-position-horizontal-relative:page;mso-position-vertical-relative:page;z-index:-781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3.54pt;width:99.96pt;height:13.8pt;mso-position-horizontal-relative:page;mso-position-vertical-relative:page;z-index:-78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3.54pt;width:31.196pt;height:13.8pt;mso-position-horizontal-relative:page;mso-position-vertical-relative:page;z-index:-78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95pt;width:86.52pt;height:52.59pt;mso-position-horizontal-relative:page;mso-position-vertical-relative:page;z-index:-781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95pt;width:93.02pt;height:52.59pt;mso-position-horizontal-relative:page;mso-position-vertical-relative:page;z-index:-781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95pt;width:70.8pt;height:52.59pt;mso-position-horizontal-relative:page;mso-position-vertical-relative:page;z-index:-78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0.95pt;width:109.35pt;height:52.59pt;mso-position-horizontal-relative:page;mso-position-vertical-relative:page;z-index:-78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250" w:right="250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NANZAL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95pt;width:172.7pt;height:52.59pt;mso-position-horizontal-relative:page;mso-position-vertical-relative:page;z-index:-781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0.95pt;width:103.59pt;height:52.59pt;mso-position-horizontal-relative:page;mso-position-vertical-relative:page;z-index:-7810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95pt;width:99.96pt;height:52.59pt;mso-position-horizontal-relative:page;mso-position-vertical-relative:page;z-index:-781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95pt;width:31.196pt;height:52.59pt;mso-position-horizontal-relative:page;mso-position-vertical-relative:page;z-index:-781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1.95pt;width:109.35pt;height:9pt;mso-position-horizontal-relative:page;mso-position-vertical-relative:page;z-index:-781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95pt;width:103.59pt;height:9pt;mso-position-horizontal-relative:page;mso-position-vertical-relative:page;z-index:-781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5.71pt;width:86.52pt;height:15.24pt;mso-position-horizontal-relative:page;mso-position-vertical-relative:page;z-index:-78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5.71pt;width:93.02pt;height:15.24pt;mso-position-horizontal-relative:page;mso-position-vertical-relative:page;z-index:-78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5.71pt;width:70.8pt;height:15.24pt;mso-position-horizontal-relative:page;mso-position-vertical-relative:page;z-index:-78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5.71pt;width:172.7pt;height:15.24pt;mso-position-horizontal-relative:page;mso-position-vertical-relative:page;z-index:-78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5.71pt;width:99.96pt;height:15.24pt;mso-position-horizontal-relative:page;mso-position-vertical-relative:page;z-index:-78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5.71pt;width:31.196pt;height:15.24pt;mso-position-horizontal-relative:page;mso-position-vertical-relative:page;z-index:-78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2.99pt;width:83.04pt;height:12.72pt;mso-position-horizontal-relative:page;mso-position-vertical-relative:page;z-index:-78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2.99pt;width:3.48001pt;height:12.72pt;mso-position-horizontal-relative:page;mso-position-vertical-relative:page;z-index:-78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2.99pt;width:89.54pt;height:12.72pt;mso-position-horizontal-relative:page;mso-position-vertical-relative:page;z-index:-78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2.99pt;width:3.47998pt;height:12.72pt;mso-position-horizontal-relative:page;mso-position-vertical-relative:page;z-index:-78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2.99pt;width:67.32pt;height:12.72pt;mso-position-horizontal-relative:page;mso-position-vertical-relative:page;z-index:-78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2.99pt;width:3.48001pt;height:12.72pt;mso-position-horizontal-relative:page;mso-position-vertical-relative:page;z-index:-78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2.99pt;width:169.22pt;height:12.72pt;mso-position-horizontal-relative:page;mso-position-vertical-relative:page;z-index:-78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2.99pt;width:3.47999pt;height:12.72pt;mso-position-horizontal-relative:page;mso-position-vertical-relative:page;z-index:-78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2.99pt;width:96.48pt;height:12.72pt;mso-position-horizontal-relative:page;mso-position-vertical-relative:page;z-index:-78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2.99pt;width:3.48pt;height:12.72pt;mso-position-horizontal-relative:page;mso-position-vertical-relative:page;z-index:-78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2.99pt;width:27.716pt;height:12.72pt;mso-position-horizontal-relative:page;mso-position-vertical-relative:page;z-index:-78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99pt;width:3.48pt;height:12.72pt;mso-position-horizontal-relative:page;mso-position-vertical-relative:page;z-index:-78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6.75pt;width:105.87pt;height:25.2pt;mso-position-horizontal-relative:page;mso-position-vertical-relative:page;z-index:-78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94" w:right="42" w:hanging="3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6.75pt;width:3.47999pt;height:25.2pt;mso-position-horizontal-relative:page;mso-position-vertical-relative:page;z-index:-78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6.75pt;width:100.11pt;height:25.2pt;mso-position-horizontal-relative:page;mso-position-vertical-relative:page;z-index:-78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6.75pt;width:3.48pt;height:25.2pt;mso-position-horizontal-relative:page;mso-position-vertical-relative:page;z-index:-78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7.75pt;width:86.52pt;height:15.24pt;mso-position-horizontal-relative:page;mso-position-vertical-relative:page;z-index:-78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7.75pt;width:93.02pt;height:15.24pt;mso-position-horizontal-relative:page;mso-position-vertical-relative:page;z-index:-78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7.75pt;width:70.8pt;height:15.24pt;mso-position-horizontal-relative:page;mso-position-vertical-relative:page;z-index:-78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7.75pt;width:109.35pt;height:9pt;mso-position-horizontal-relative:page;mso-position-vertical-relative:page;z-index:-781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7.75pt;width:172.7pt;height:15.24pt;mso-position-horizontal-relative:page;mso-position-vertical-relative:page;z-index:-78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7.75pt;width:103.59pt;height:9pt;mso-position-horizontal-relative:page;mso-position-vertical-relative:page;z-index:-781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7.75pt;width:99.96pt;height:15.24pt;mso-position-horizontal-relative:page;mso-position-vertical-relative:page;z-index:-78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75pt;width:31.196pt;height:15.24pt;mso-position-horizontal-relative:page;mso-position-vertical-relative:page;z-index:-78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61pt;width:86.52pt;height:51.14pt;mso-position-horizontal-relative:page;mso-position-vertical-relative:page;z-index:-781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61pt;width:93.02pt;height:51.14pt;mso-position-horizontal-relative:page;mso-position-vertical-relative:page;z-index:-781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61pt;width:70.8pt;height:51.14pt;mso-position-horizontal-relative:page;mso-position-vertical-relative:page;z-index:-78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61pt;width:109.35pt;height:51.14pt;mso-position-horizontal-relative:page;mso-position-vertical-relative:page;z-index:-78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"/>
                    <w:ind w:left="139" w:right="140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PACHECO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JUTE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61pt;width:172.7pt;height:51.14pt;mso-position-horizontal-relative:page;mso-position-vertical-relative:page;z-index:-781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61pt;width:103.59pt;height:51.14pt;mso-position-horizontal-relative:page;mso-position-vertical-relative:page;z-index:-7814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61pt;width:99.96pt;height:51.14pt;mso-position-horizontal-relative:page;mso-position-vertical-relative:page;z-index:-781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61pt;width:31.196pt;height:51.14pt;mso-position-horizontal-relative:page;mso-position-vertical-relative:page;z-index:-781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7.61pt;width:109.35pt;height:9.00001pt;mso-position-horizontal-relative:page;mso-position-vertical-relative:page;z-index:-781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9.00001pt;mso-position-horizontal-relative:page;mso-position-vertical-relative:page;z-index:-781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36pt;mso-position-horizontal-relative:page;mso-position-vertical-relative:page;z-index:-78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36pt;mso-position-horizontal-relative:page;mso-position-vertical-relative:page;z-index:-78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36pt;mso-position-horizontal-relative:page;mso-position-vertical-relative:page;z-index:-78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36pt;mso-position-horizontal-relative:page;mso-position-vertical-relative:page;z-index:-78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36pt;mso-position-horizontal-relative:page;mso-position-vertical-relative:page;z-index:-78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36pt;mso-position-horizontal-relative:page;mso-position-vertical-relative:page;z-index:-78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8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8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8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8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8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8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8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8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8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8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8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8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2.29pt;width:105.87pt;height:25.32pt;mso-position-horizontal-relative:page;mso-position-vertical-relative:page;z-index:-78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85" w:right="519" w:firstLine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2.29pt;width:3.47999pt;height:25.32pt;mso-position-horizontal-relative:page;mso-position-vertical-relative:page;z-index:-78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8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8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325pt;width:86.52pt;height:15.325pt;mso-position-horizontal-relative:page;mso-position-vertical-relative:page;z-index:-78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325pt;width:93.02pt;height:15.325pt;mso-position-horizontal-relative:page;mso-position-vertical-relative:page;z-index:-78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325pt;width:70.8pt;height:15.325pt;mso-position-horizontal-relative:page;mso-position-vertical-relative:page;z-index:-78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325pt;width:109.35pt;height:8.965pt;mso-position-horizontal-relative:page;mso-position-vertical-relative:page;z-index:-781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325pt;width:172.7pt;height:15.325pt;mso-position-horizontal-relative:page;mso-position-vertical-relative:page;z-index:-78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325pt;width:103.59pt;height:8.965pt;mso-position-horizontal-relative:page;mso-position-vertical-relative:page;z-index:-7818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325pt;width:99.96pt;height:15.325pt;mso-position-horizontal-relative:page;mso-position-vertical-relative:page;z-index:-78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325pt;width:31.196pt;height:15.325pt;mso-position-horizontal-relative:page;mso-position-vertical-relative:page;z-index:-78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09pt;width:86.52pt;height:43.235pt;mso-position-horizontal-relative:page;mso-position-vertical-relative:page;z-index:-781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09pt;width:93.02pt;height:43.235pt;mso-position-horizontal-relative:page;mso-position-vertical-relative:page;z-index:-781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09pt;width:70.8pt;height:43.235pt;mso-position-horizontal-relative:page;mso-position-vertical-relative:page;z-index:-78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09pt;width:109.35pt;height:43.235pt;mso-position-horizontal-relative:page;mso-position-vertical-relative:page;z-index:-781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09pt;width:172.7pt;height:43.235pt;mso-position-horizontal-relative:page;mso-position-vertical-relative:page;z-index:-781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09pt;width:103.59pt;height:43.235pt;mso-position-horizontal-relative:page;mso-position-vertical-relative:page;z-index:-781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09pt;width:99.96pt;height:43.235pt;mso-position-horizontal-relative:page;mso-position-vertical-relative:page;z-index:-781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09pt;width:31.196pt;height:43.235pt;mso-position-horizontal-relative:page;mso-position-vertical-relative:page;z-index:-781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1.09pt;width:109.35pt;height:9pt;mso-position-horizontal-relative:page;mso-position-vertical-relative:page;z-index:-7819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9pt;mso-position-horizontal-relative:page;mso-position-vertical-relative:page;z-index:-7819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.24pt;mso-position-horizontal-relative:page;mso-position-vertical-relative:page;z-index:-78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.24pt;mso-position-horizontal-relative:page;mso-position-vertical-relative:page;z-index:-78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.24pt;mso-position-horizontal-relative:page;mso-position-vertical-relative:page;z-index:-78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5.24pt;mso-position-horizontal-relative:page;mso-position-vertical-relative:page;z-index:-78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.24pt;mso-position-horizontal-relative:page;mso-position-vertical-relative:page;z-index:-78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.24pt;mso-position-horizontal-relative:page;mso-position-vertical-relative:page;z-index:-78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8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8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8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8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8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40673618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8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8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8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8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8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8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8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743pt;width:105.87pt;height:25.347pt;mso-position-horizontal-relative:page;mso-position-vertical-relative:page;z-index:-78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47" w:right="531" w:hanging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743pt;width:3.47999pt;height:25.347pt;mso-position-horizontal-relative:page;mso-position-vertical-relative:page;z-index:-78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8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8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86pt;width:86.52pt;height:15.24pt;mso-position-horizontal-relative:page;mso-position-vertical-relative:page;z-index:-78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86pt;width:93.02pt;height:15.24pt;mso-position-horizontal-relative:page;mso-position-vertical-relative:page;z-index:-78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86pt;width:70.8pt;height:15.24pt;mso-position-horizontal-relative:page;mso-position-vertical-relative:page;z-index:-78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86pt;width:109.35pt;height:8.883pt;mso-position-horizontal-relative:page;mso-position-vertical-relative:page;z-index:-7821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86pt;width:172.7pt;height:15.243pt;mso-position-horizontal-relative:page;mso-position-vertical-relative:page;z-index:-78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86pt;width:103.59pt;height:8.883pt;mso-position-horizontal-relative:page;mso-position-vertical-relative:page;z-index:-7822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86pt;width:99.96pt;height:15.243pt;mso-position-horizontal-relative:page;mso-position-vertical-relative:page;z-index:-78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86pt;width:31.196pt;height:15.243pt;mso-position-horizontal-relative:page;mso-position-vertical-relative:page;z-index:-78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3pt;width:86.52pt;height:43.56pt;mso-position-horizontal-relative:page;mso-position-vertical-relative:page;z-index:-782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3pt;width:93.02pt;height:43.56pt;mso-position-horizontal-relative:page;mso-position-vertical-relative:page;z-index:-7822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3pt;width:70.8pt;height:43.56pt;mso-position-horizontal-relative:page;mso-position-vertical-relative:page;z-index:-782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42162727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3pt;width:109.35pt;height:43.56pt;mso-position-horizontal-relative:page;mso-position-vertical-relative:page;z-index:-782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CHANRAYO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3pt;width:172.7pt;height:43.56pt;mso-position-horizontal-relative:page;mso-position-vertical-relative:page;z-index:-782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3pt;width:103.59pt;height:43.56pt;mso-position-horizontal-relative:page;mso-position-vertical-relative:page;z-index:-782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3pt;width:99.96pt;height:43.56pt;mso-position-horizontal-relative:page;mso-position-vertical-relative:page;z-index:-782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3pt;width:31.196pt;height:43.56pt;mso-position-horizontal-relative:page;mso-position-vertical-relative:page;z-index:-782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8.76pt;mso-position-horizontal-relative:page;mso-position-vertical-relative:page;z-index:-7823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4.54pt;width:172.7pt;height:8.76pt;mso-position-horizontal-relative:page;mso-position-vertical-relative:page;z-index:-7823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8.76pt;mso-position-horizontal-relative:page;mso-position-vertical-relative:page;z-index:-7823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pt;mso-position-horizontal-relative:page;mso-position-vertical-relative:page;z-index:-78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pt;mso-position-horizontal-relative:page;mso-position-vertical-relative:page;z-index:-78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pt;mso-position-horizontal-relative:page;mso-position-vertical-relative:page;z-index:-78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pt;mso-position-horizontal-relative:page;mso-position-vertical-relative:page;z-index:-78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pt;mso-position-horizontal-relative:page;mso-position-vertical-relative:page;z-index:-78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8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8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8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8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8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8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8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8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8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8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8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47" w:right="531" w:hanging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8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9.34pt;width:169.22pt;height:25.2pt;mso-position-horizontal-relative:page;mso-position-vertical-relative:page;z-index:-78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9.34pt;width:3.47999pt;height:25.2pt;mso-position-horizontal-relative:page;mso-position-vertical-relative:page;z-index:-78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8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8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8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8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8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8.76pt;mso-position-horizontal-relative:page;mso-position-vertical-relative:page;z-index:-7825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8.76pt;mso-position-horizontal-relative:page;mso-position-vertical-relative:page;z-index:-7825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826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8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8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26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27pt;margin-top:503.51pt;width:68.1296pt;height:13.04pt;mso-position-horizontal-relative:page;mso-position-vertical-relative:page;z-index:-78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26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49.09pt;mso-position-horizontal-relative:page;mso-position-vertical-relative:page;z-index:-78266" coordorigin="1699,1402" coordsize="15354,8982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29;top:1587;width:67;height:504" coordorigin="6329,1587" coordsize="67,504" path="m6329,2091l6396,2091,6396,1587,6329,1587,6329,2091xe" filled="t" fillcolor="#DCE6F0" stroked="f">
              <v:path arrowok="t"/>
              <v:fill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175" coordorigin="6399,1412" coordsize="3447,175" path="m6399,1587l9846,1587,9846,1412,6399,1412,6399,1587xe" filled="t" fillcolor="#DCE6F0" stroked="f">
              <v:path arrowok="t"/>
              <v:fill/>
            </v:shape>
            <v:shape style="position:absolute;left:6398;top:1587;width:72;height:504" coordorigin="6398,1587" coordsize="72,504" path="m6398,2091l6470,2091,6470,1587,6398,1587,6398,2091xe" filled="t" fillcolor="#DCE6F0" stroked="f">
              <v:path arrowok="t"/>
              <v:fill/>
            </v:shape>
            <v:shape style="position:absolute;left:9780;top:1587;width:67;height:504" coordorigin="9780,1587" coordsize="67,504" path="m9780,2091l9847,2091,9847,1587,9780,1587,9780,2091xe" filled="t" fillcolor="#DCE6F0" stroked="f">
              <v:path arrowok="t"/>
              <v:fill/>
            </v:shape>
            <v:shape style="position:absolute;left:6399;top:2091;width:3447;height:175" coordorigin="6399,2091" coordsize="3447,175" path="m6399,2266l9846,2266,9846,2091,6399,2091,6399,2266xe" filled="t" fillcolor="#DCE6F0" stroked="f">
              <v:path arrowok="t"/>
              <v:fill/>
            </v:shape>
            <v:shape style="position:absolute;left:6469;top:1587;width:3312;height:252" coordorigin="6469,1587" coordsize="3312,252" path="m6469,1839l9781,1839,9781,1587,6469,1587,6469,1839xe" filled="t" fillcolor="#DCE6F0" stroked="f">
              <v:path arrowok="t"/>
              <v:fill/>
            </v:shape>
            <v:shape style="position:absolute;left:6469;top:1839;width:3312;height:252" coordorigin="6469,1839" coordsize="3312,252" path="m6469,2091l9781,2091,9781,1839,6469,1839,6469,2091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52;top:1587;width:72;height:504" coordorigin="9852,1587" coordsize="72,504" path="m9852,2091l9924,2091,9924,1587,9852,1587,9852,2091xe" filled="t" fillcolor="#DCE6F0" stroked="f">
              <v:path arrowok="t"/>
              <v:fill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2;width:2182;height:173" coordorigin="9853,3142" coordsize="2182,173" path="m9853,3315l12035,3315,12035,3142,9853,3142,9853,3315xe" filled="t" fillcolor="#DCE6F0" stroked="f">
              <v:path arrowok="t"/>
              <v:fill/>
            </v:shape>
            <v:shape style="position:absolute;left:9888;top:3315;width:0;height:507" coordorigin="9888,3315" coordsize="0,507" path="m9888,3315l9888,3822e" filled="f" stroked="t" strokeweight="3.58pt" strokecolor="#DCE6F0">
              <v:path arrowok="t"/>
            </v:shape>
            <v:shape style="position:absolute;left:12003;top:3315;width:0;height:507" coordorigin="12003,3315" coordsize="0,507" path="m12003,3315l12003,3822e" filled="f" stroked="t" strokeweight="3.34pt" strokecolor="#DCE6F0">
              <v:path arrowok="t"/>
            </v:shape>
            <v:shape style="position:absolute;left:9853;top:3822;width:2182;height:175" coordorigin="9853,3822" coordsize="2182,175" path="m9853,3997l12035,3997,12035,3822,9853,3822,9853,3997xe" filled="t" fillcolor="#DCE6F0" stroked="f">
              <v:path arrowok="t"/>
              <v:fill/>
            </v:shape>
            <v:shape style="position:absolute;left:9923;top:3315;width:2048;height:255" coordorigin="9923,3315" coordsize="2048,255" path="m9923,3570l11971,3570,11971,3315,9923,3315,9923,3570xe" filled="t" fillcolor="#DCE6F0" stroked="f">
              <v:path arrowok="t"/>
              <v:fill/>
            </v:shape>
            <v:shape style="position:absolute;left:9923;top:3570;width:2048;height:252" coordorigin="9923,3570" coordsize="2048,252" path="m9923,3822l11971,3822,11971,3570,9923,3570,9923,3822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814;top:5173;width:0;height:252" coordorigin="9814,5173" coordsize="0,252" path="m9814,5173l9814,5425e" filled="f" stroked="t" strokeweight="3.34pt" strokecolor="#DCE6F0">
              <v:path arrowok="t"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173" coordorigin="9853,4873" coordsize="2182,173" path="m9853,5046l12035,5046,12035,4873,9853,4873,9853,5046xe" filled="t" fillcolor="#DCE6F0" stroked="f">
              <v:path arrowok="t"/>
              <v:fill/>
            </v:shape>
            <v:shape style="position:absolute;left:9888;top:5046;width:0;height:506" coordorigin="9888,5046" coordsize="0,506" path="m9888,5046l9888,5552e" filled="f" stroked="t" strokeweight="3.58pt" strokecolor="#DCE6F0">
              <v:path arrowok="t"/>
            </v:shape>
            <v:shape style="position:absolute;left:12003;top:5046;width:0;height:506" coordorigin="12003,5046" coordsize="0,506" path="m12003,5046l12003,5552e" filled="f" stroked="t" strokeweight="3.34pt" strokecolor="#DCE6F0">
              <v:path arrowok="t"/>
            </v:shape>
            <v:shape style="position:absolute;left:9853;top:5552;width:2182;height:175" coordorigin="9853,5552" coordsize="2182,175" path="m9853,5727l12035,5727,12035,5552,9853,5552,9853,5727xe" filled="t" fillcolor="#DCE6F0" stroked="f">
              <v:path arrowok="t"/>
              <v:fill/>
            </v:shape>
            <v:shape style="position:absolute;left:9923;top:5046;width:2048;height:254" coordorigin="9923,5046" coordsize="2048,254" path="m9923,5300l11971,5300,11971,5046,9923,5046,9923,5300xe" filled="t" fillcolor="#DCE6F0" stroked="f">
              <v:path arrowok="t"/>
              <v:fill/>
            </v:shape>
            <v:shape style="position:absolute;left:9923;top:5300;width:2048;height:252" coordorigin="9923,5300" coordsize="2048,252" path="m9923,5552l11971,5552,11971,5300,9923,5300,9923,5552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75;top:5173;width:0;height:252" coordorigin="12075,5173" coordsize="0,252" path="m12075,5173l12075,5425e" filled="f" stroked="t" strokeweight="3.58pt" strokecolor="#DCE6F0">
              <v:path arrowok="t"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760;width:614;height:300" coordorigin="1709,6760" coordsize="614,300" path="m1709,7060l2324,7060,2324,6760,1709,6760,1709,7060xe" filled="t" fillcolor="#DCE6F0" stroked="f">
              <v:path arrowok="t"/>
              <v:fill/>
            </v:shape>
            <v:shape style="position:absolute;left:1742;top:7060;width:0;height:254" coordorigin="1742,7060" coordsize="0,254" path="m1742,7060l1742,7314e" filled="f" stroked="t" strokeweight="3.34pt" strokecolor="#DCE6F0">
              <v:path arrowok="t"/>
            </v:shape>
            <v:shape style="position:absolute;left:2258;top:7060;width:67;height:254" coordorigin="2258,7060" coordsize="67,254" path="m2258,7314l2325,7314,2325,7060,2258,7060,2258,7314xe" filled="t" fillcolor="#DCE6F0" stroked="f">
              <v:path arrowok="t"/>
              <v:fill/>
            </v:shape>
            <v:shape style="position:absolute;left:1709;top:7314;width:614;height:300" coordorigin="1709,7314" coordsize="614,300" path="m1709,7614l2324,7614,2324,7314,1709,7314,1709,7614xe" filled="t" fillcolor="#DCE6F0" stroked="f">
              <v:path arrowok="t"/>
              <v:fill/>
            </v:shape>
            <v:shape style="position:absolute;left:1774;top:7060;width:485;height:254" coordorigin="1774,7060" coordsize="485,254" path="m1774,7314l2259,7314,2259,7060,1774,7060,1774,7314xe" filled="t" fillcolor="#DCE6F0" stroked="f">
              <v:path arrowok="t"/>
              <v:fill/>
            </v:shape>
            <v:shape style="position:absolute;left:2328;top:6760;width:1992;height:300" coordorigin="2328,6760" coordsize="1992,300" path="m2328,7060l4320,7060,4320,6760,2328,6760,2328,7060xe" filled="t" fillcolor="#DCE6F0" stroked="f">
              <v:path arrowok="t"/>
              <v:fill/>
            </v:shape>
            <v:shape style="position:absolute;left:2327;top:7060;width:72;height:254" coordorigin="2327,7060" coordsize="72,254" path="m2327,7314l2399,7314,2399,7060,2327,7060,2327,7314xe" filled="t" fillcolor="#DCE6F0" stroked="f">
              <v:path arrowok="t"/>
              <v:fill/>
            </v:shape>
            <v:shape style="position:absolute;left:4288;top:7060;width:0;height:254" coordorigin="4288,7060" coordsize="0,254" path="m4288,7060l4288,7314e" filled="f" stroked="t" strokeweight="3.34pt" strokecolor="#DCE6F0">
              <v:path arrowok="t"/>
            </v:shape>
            <v:shape style="position:absolute;left:2328;top:7314;width:1992;height:300" coordorigin="2328,7314" coordsize="1992,300" path="m2328,7614l4320,7614,4320,7314,2328,7314,2328,7614xe" filled="t" fillcolor="#DCE6F0" stroked="f">
              <v:path arrowok="t"/>
              <v:fill/>
            </v:shape>
            <v:shape style="position:absolute;left:2398;top:7060;width:1858;height:254" coordorigin="2398,7060" coordsize="1858,254" path="m2398,7314l4256,7314,4256,7060,2398,7060,2398,7314xe" filled="t" fillcolor="#DCE6F0" stroked="f">
              <v:path arrowok="t"/>
              <v:fill/>
            </v:shape>
            <v:shape style="position:absolute;left:4328;top:6760;width:2067;height:175" coordorigin="4328,6760" coordsize="2067,175" path="m4328,6935l6394,6935,6394,6760,4328,6760,4328,6935xe" filled="t" fillcolor="#DCE6F0" stroked="f">
              <v:path arrowok="t"/>
              <v:fill/>
            </v:shape>
            <v:shape style="position:absolute;left:4362;top:6935;width:0;height:504" coordorigin="4362,6935" coordsize="0,504" path="m4362,6935l4362,7439e" filled="f" stroked="t" strokeweight="3.58pt" strokecolor="#DCE6F0">
              <v:path arrowok="t"/>
            </v:shape>
            <v:shape style="position:absolute;left:6362;top:6935;width:0;height:504" coordorigin="6362,6935" coordsize="0,504" path="m6362,6935l6362,7439e" filled="f" stroked="t" strokeweight="3.34pt" strokecolor="#DCE6F0">
              <v:path arrowok="t"/>
            </v:shape>
            <v:shape style="position:absolute;left:4328;top:7439;width:2067;height:175" coordorigin="4328,7439" coordsize="2067,175" path="m4328,7614l6394,7614,6394,7439,4328,7439,4328,7614xe" filled="t" fillcolor="#DCE6F0" stroked="f">
              <v:path arrowok="t"/>
              <v:fill/>
            </v:shape>
            <v:shape style="position:absolute;left:4397;top:6935;width:1932;height:252" coordorigin="4397,6935" coordsize="1932,252" path="m4397,7187l6330,7187,6330,6935,4397,6935,4397,7187xe" filled="t" fillcolor="#DCE6F0" stroked="f">
              <v:path arrowok="t"/>
              <v:fill/>
            </v:shape>
            <v:shape style="position:absolute;left:4397;top:7187;width:1932;height:252" coordorigin="4397,7187" coordsize="1932,252" path="m4397,7439l6330,7439,6330,7187,4397,7187,4397,7439xe" filled="t" fillcolor="#DCE6F0" stroked="f">
              <v:path arrowok="t"/>
              <v:fill/>
            </v:shape>
            <v:shape style="position:absolute;left:6399;top:6760;width:3447;height:300" coordorigin="6399,6760" coordsize="3447,300" path="m6399,7060l9846,7060,9846,6760,6399,6760,6399,7060xe" filled="t" fillcolor="#DCE6F0" stroked="f">
              <v:path arrowok="t"/>
              <v:fill/>
            </v:shape>
            <v:shape style="position:absolute;left:6434;top:7060;width:0;height:254" coordorigin="6434,7060" coordsize="0,254" path="m6434,7060l6434,7314e" filled="f" stroked="t" strokeweight="3.58pt" strokecolor="#DCE6F0">
              <v:path arrowok="t"/>
            </v:shape>
            <v:shape style="position:absolute;left:9814;top:7060;width:0;height:254" coordorigin="9814,7060" coordsize="0,254" path="m9814,7060l9814,7314e" filled="f" stroked="t" strokeweight="3.34pt" strokecolor="#DCE6F0">
              <v:path arrowok="t"/>
            </v:shape>
            <v:shape style="position:absolute;left:6399;top:7314;width:3447;height:300" coordorigin="6399,7314" coordsize="3447,300" path="m6399,7614l9846,7614,9846,7314,6399,7314,6399,7614xe" filled="t" fillcolor="#DCE6F0" stroked="f">
              <v:path arrowok="t"/>
              <v:fill/>
            </v:shape>
            <v:shape style="position:absolute;left:6469;top:7060;width:3312;height:254" coordorigin="6469,7060" coordsize="3312,254" path="m6469,7314l9781,7314,9781,7060,6469,7060,6469,7314xe" filled="t" fillcolor="#DCE6F0" stroked="f">
              <v:path arrowok="t"/>
              <v:fill/>
            </v:shape>
            <v:shape style="position:absolute;left:9853;top:6760;width:2182;height:175" coordorigin="9853,6760" coordsize="2182,175" path="m9853,6935l12035,6935,12035,6760,9853,6760,9853,6935xe" filled="t" fillcolor="#DCE6F0" stroked="f">
              <v:path arrowok="t"/>
              <v:fill/>
            </v:shape>
            <v:shape style="position:absolute;left:9888;top:6935;width:0;height:504" coordorigin="9888,6935" coordsize="0,504" path="m9888,6935l9888,7439e" filled="f" stroked="t" strokeweight="3.58pt" strokecolor="#DCE6F0">
              <v:path arrowok="t"/>
            </v:shape>
            <v:shape style="position:absolute;left:12003;top:6935;width:0;height:504" coordorigin="12003,6935" coordsize="0,504" path="m12003,6935l12003,7439e" filled="f" stroked="t" strokeweight="3.34pt" strokecolor="#DCE6F0">
              <v:path arrowok="t"/>
            </v:shape>
            <v:shape style="position:absolute;left:9853;top:7439;width:2182;height:175" coordorigin="9853,7439" coordsize="2182,175" path="m9853,7614l12035,7614,12035,7439,9853,7439,9853,7614xe" filled="t" fillcolor="#DCE6F0" stroked="f">
              <v:path arrowok="t"/>
              <v:fill/>
            </v:shape>
            <v:shape style="position:absolute;left:9923;top:6935;width:2048;height:252" coordorigin="9923,6935" coordsize="2048,252" path="m9923,7187l11971,7187,11971,6935,9923,6935,9923,7187xe" filled="t" fillcolor="#DCE6F0" stroked="f">
              <v:path arrowok="t"/>
              <v:fill/>
            </v:shape>
            <v:shape style="position:absolute;left:9923;top:7187;width:2048;height:252" coordorigin="9923,7187" coordsize="2048,252" path="m9923,7439l11971,7439,11971,7187,9923,7187,9923,7439xe" filled="t" fillcolor="#DCE6F0" stroked="f">
              <v:path arrowok="t"/>
              <v:fill/>
            </v:shape>
            <v:shape style="position:absolute;left:12040;top:6760;width:1411;height:300" coordorigin="12040,6760" coordsize="1411,300" path="m12040,7060l13452,7060,13452,6760,12040,6760,12040,7060xe" filled="t" fillcolor="#DCE6F0" stroked="f">
              <v:path arrowok="t"/>
              <v:fill/>
            </v:shape>
            <v:shape style="position:absolute;left:12075;top:7060;width:0;height:254" coordorigin="12075,7060" coordsize="0,254" path="m12075,7060l12075,7314e" filled="f" stroked="t" strokeweight="3.58pt" strokecolor="#DCE6F0">
              <v:path arrowok="t"/>
            </v:shape>
            <v:shape style="position:absolute;left:13386;top:7060;width:67;height:254" coordorigin="13386,7060" coordsize="67,254" path="m13386,7314l13453,7314,13453,7060,13386,7060,13386,7314xe" filled="t" fillcolor="#DCE6F0" stroked="f">
              <v:path arrowok="t"/>
              <v:fill/>
            </v:shape>
            <v:shape style="position:absolute;left:12040;top:7314;width:1411;height:300" coordorigin="12040,7314" coordsize="1411,300" path="m12040,7614l13452,7614,13452,7314,12040,7314,12040,7614xe" filled="t" fillcolor="#DCE6F0" stroked="f">
              <v:path arrowok="t"/>
              <v:fill/>
            </v:shape>
            <v:shape style="position:absolute;left:12110;top:7060;width:1277;height:254" coordorigin="12110,7060" coordsize="1277,254" path="m12110,7314l13387,7314,13387,7060,12110,7060,12110,7314xe" filled="t" fillcolor="#DCE6F0" stroked="f">
              <v:path arrowok="t"/>
              <v:fill/>
            </v:shape>
            <v:shape style="position:absolute;left:13456;top:6760;width:1856;height:300" coordorigin="13456,6760" coordsize="1856,300" path="m13456,7060l15312,7060,15312,6760,13456,6760,13456,7060xe" filled="t" fillcolor="#DCE6F0" stroked="f">
              <v:path arrowok="t"/>
              <v:fill/>
            </v:shape>
            <v:shape style="position:absolute;left:13455;top:7060;width:72;height:254" coordorigin="13455,7060" coordsize="72,254" path="m13455,7314l13527,7314,13527,7060,13455,7060,13455,7314xe" filled="t" fillcolor="#DCE6F0" stroked="f">
              <v:path arrowok="t"/>
              <v:fill/>
            </v:shape>
            <v:shape style="position:absolute;left:15246;top:7060;width:67;height:254" coordorigin="15246,7060" coordsize="67,254" path="m15246,7314l15313,7314,15313,7060,15246,7060,15246,7314xe" filled="t" fillcolor="#DCE6F0" stroked="f">
              <v:path arrowok="t"/>
              <v:fill/>
            </v:shape>
            <v:shape style="position:absolute;left:13456;top:7314;width:1856;height:300" coordorigin="13456,7314" coordsize="1856,300" path="m13456,7614l15312,7614,15312,7314,13456,7314,13456,7614xe" filled="t" fillcolor="#DCE6F0" stroked="f">
              <v:path arrowok="t"/>
              <v:fill/>
            </v:shape>
            <v:shape style="position:absolute;left:13526;top:7060;width:1721;height:254" coordorigin="13526,7060" coordsize="1721,254" path="m13526,7314l15247,7314,15247,7060,13526,7060,13526,7314xe" filled="t" fillcolor="#DCE6F0" stroked="f">
              <v:path arrowok="t"/>
              <v:fill/>
            </v:shape>
            <v:shape style="position:absolute;left:15317;top:6760;width:1726;height:300" coordorigin="15317,6760" coordsize="1726,300" path="m15317,7060l17042,7060,17042,6760,15317,6760,15317,7060xe" filled="t" fillcolor="#DCE6F0" stroked="f">
              <v:path arrowok="t"/>
              <v:fill/>
            </v:shape>
            <v:shape style="position:absolute;left:15316;top:7060;width:72;height:254" coordorigin="15316,7060" coordsize="72,254" path="m15316,7314l15387,7314,15387,7060,15316,7060,15316,7314xe" filled="t" fillcolor="#DCE6F0" stroked="f">
              <v:path arrowok="t"/>
              <v:fill/>
            </v:shape>
            <v:shape style="position:absolute;left:17009;top:7060;width:0;height:254" coordorigin="17009,7060" coordsize="0,254" path="m17009,7060l17009,7314e" filled="f" stroked="t" strokeweight="3.46pt" strokecolor="#DCE6F0">
              <v:path arrowok="t"/>
            </v:shape>
            <v:shape style="position:absolute;left:15317;top:7314;width:1726;height:300" coordorigin="15317,7314" coordsize="1726,300" path="m15317,7614l17042,7614,17042,7314,15317,7314,15317,7614xe" filled="t" fillcolor="#DCE6F0" stroked="f">
              <v:path arrowok="t"/>
              <v:fill/>
            </v:shape>
            <v:shape style="position:absolute;left:15386;top:7060;width:1589;height:254" coordorigin="15386,7060" coordsize="1589,254" path="m15386,7314l16975,7314,16975,7060,15386,7060,15386,7314xe" filled="t" fillcolor="#DCE6F0" stroked="f">
              <v:path arrowok="t"/>
              <v:fill/>
            </v:shape>
            <v:shape style="position:absolute;left:1709;top:6755;width:614;height:0" coordorigin="1709,6755" coordsize="614,0" path="m1709,6755l2324,6755e" filled="f" stroked="t" strokeweight="0.58001pt" strokecolor="#000000">
              <v:path arrowok="t"/>
            </v:shape>
            <v:shape style="position:absolute;left:2333;top:6755;width:1990;height:0" coordorigin="2333,6755" coordsize="1990,0" path="m2333,6755l4323,6755e" filled="f" stroked="t" strokeweight="0.58001pt" strokecolor="#000000">
              <v:path arrowok="t"/>
            </v:shape>
            <v:shape style="position:absolute;left:4332;top:6755;width:2062;height:0" coordorigin="4332,6755" coordsize="2062,0" path="m4332,6755l6394,6755e" filled="f" stroked="t" strokeweight="0.58001pt" strokecolor="#000000">
              <v:path arrowok="t"/>
            </v:shape>
            <v:shape style="position:absolute;left:6404;top:6755;width:3444;height:0" coordorigin="6404,6755" coordsize="3444,0" path="m6404,6755l9849,6755e" filled="f" stroked="t" strokeweight="0.58001pt" strokecolor="#000000">
              <v:path arrowok="t"/>
            </v:shape>
            <v:shape style="position:absolute;left:9858;top:6755;width:2177;height:0" coordorigin="9858,6755" coordsize="2177,0" path="m9858,6755l12035,6755e" filled="f" stroked="t" strokeweight="0.58001pt" strokecolor="#000000">
              <v:path arrowok="t"/>
            </v:shape>
            <v:shape style="position:absolute;left:12045;top:6755;width:1406;height:0" coordorigin="12045,6755" coordsize="1406,0" path="m12045,6755l13452,6755e" filled="f" stroked="t" strokeweight="0.58001pt" strokecolor="#000000">
              <v:path arrowok="t"/>
            </v:shape>
            <v:shape style="position:absolute;left:13461;top:6755;width:1851;height:0" coordorigin="13461,6755" coordsize="1851,0" path="m13461,6755l15312,6755e" filled="f" stroked="t" strokeweight="0.58001pt" strokecolor="#000000">
              <v:path arrowok="t"/>
            </v:shape>
            <v:shape style="position:absolute;left:15322;top:6755;width:1721;height:0" coordorigin="15322,6755" coordsize="1721,0" path="m15322,6755l17042,6755e" filled="f" stroked="t" strokeweight="0.58001pt" strokecolor="#000000">
              <v:path arrowok="t"/>
            </v:shape>
            <v:shape style="position:absolute;left:1709;top:7619;width:614;height:0" coordorigin="1709,7619" coordsize="614,0" path="m1709,7619l2324,7619e" filled="f" stroked="t" strokeweight="0.58001pt" strokecolor="#000000">
              <v:path arrowok="t"/>
            </v:shape>
            <v:shape style="position:absolute;left:2333;top:7619;width:1990;height:0" coordorigin="2333,7619" coordsize="1990,0" path="m2333,7619l4323,7619e" filled="f" stroked="t" strokeweight="0.58001pt" strokecolor="#000000">
              <v:path arrowok="t"/>
            </v:shape>
            <v:shape style="position:absolute;left:4332;top:7619;width:2062;height:0" coordorigin="4332,7619" coordsize="2062,0" path="m4332,7619l6394,7619e" filled="f" stroked="t" strokeweight="0.58001pt" strokecolor="#000000">
              <v:path arrowok="t"/>
            </v:shape>
            <v:shape style="position:absolute;left:6404;top:7619;width:3444;height:0" coordorigin="6404,7619" coordsize="3444,0" path="m6404,7619l9849,7619e" filled="f" stroked="t" strokeweight="0.58001pt" strokecolor="#000000">
              <v:path arrowok="t"/>
            </v:shape>
            <v:shape style="position:absolute;left:9858;top:7619;width:2177;height:0" coordorigin="9858,7619" coordsize="2177,0" path="m9858,7619l12035,7619e" filled="f" stroked="t" strokeweight="0.58001pt" strokecolor="#000000">
              <v:path arrowok="t"/>
            </v:shape>
            <v:shape style="position:absolute;left:12045;top:7619;width:1406;height:0" coordorigin="12045,7619" coordsize="1406,0" path="m12045,7619l13452,7619e" filled="f" stroked="t" strokeweight="0.58001pt" strokecolor="#000000">
              <v:path arrowok="t"/>
            </v:shape>
            <v:shape style="position:absolute;left:13461;top:7619;width:1851;height:0" coordorigin="13461,7619" coordsize="1851,0" path="m13461,7619l15312,7619e" filled="f" stroked="t" strokeweight="0.58001pt" strokecolor="#000000">
              <v:path arrowok="t"/>
            </v:shape>
            <v:shape style="position:absolute;left:15322;top:7619;width:1721;height:0" coordorigin="15322,7619" coordsize="1721,0" path="m15322,7619l17042,7619e" filled="f" stroked="t" strokeweight="0.58001pt" strokecolor="#000000">
              <v:path arrowok="t"/>
            </v:shape>
            <v:shape style="position:absolute;left:1709;top:8647;width:614;height:300" coordorigin="1709,8647" coordsize="614,300" path="m1709,8947l2324,8947,2324,8647,1709,8647,1709,8947xe" filled="t" fillcolor="#DCE6F0" stroked="f">
              <v:path arrowok="t"/>
              <v:fill/>
            </v:shape>
            <v:shape style="position:absolute;left:1742;top:8947;width:0;height:254" coordorigin="1742,8947" coordsize="0,254" path="m1742,8947l1742,9201e" filled="f" stroked="t" strokeweight="3.34pt" strokecolor="#DCE6F0">
              <v:path arrowok="t"/>
            </v:shape>
            <v:shape style="position:absolute;left:2258;top:8947;width:67;height:254" coordorigin="2258,8947" coordsize="67,254" path="m2258,9201l2325,9201,2325,8947,2258,8947,2258,9201xe" filled="t" fillcolor="#DCE6F0" stroked="f">
              <v:path arrowok="t"/>
              <v:fill/>
            </v:shape>
            <v:shape style="position:absolute;left:1709;top:9201;width:614;height:300" coordorigin="1709,9201" coordsize="614,300" path="m1709,9501l2324,9501,2324,9201,1709,9201,1709,9501xe" filled="t" fillcolor="#DCE6F0" stroked="f">
              <v:path arrowok="t"/>
              <v:fill/>
            </v:shape>
            <v:shape style="position:absolute;left:1774;top:8947;width:485;height:254" coordorigin="1774,8947" coordsize="485,254" path="m1774,9201l2259,9201,2259,8947,1774,8947,1774,9201xe" filled="t" fillcolor="#DCE6F0" stroked="f">
              <v:path arrowok="t"/>
              <v:fill/>
            </v:shape>
            <v:shape style="position:absolute;left:2328;top:8647;width:1992;height:300" coordorigin="2328,8647" coordsize="1992,300" path="m2328,8947l4320,8947,4320,8647,2328,8647,2328,8947xe" filled="t" fillcolor="#DCE6F0" stroked="f">
              <v:path arrowok="t"/>
              <v:fill/>
            </v:shape>
            <v:shape style="position:absolute;left:2327;top:8947;width:72;height:254" coordorigin="2327,8947" coordsize="72,254" path="m2327,9201l2399,9201,2399,8947,2327,8947,2327,9201xe" filled="t" fillcolor="#DCE6F0" stroked="f">
              <v:path arrowok="t"/>
              <v:fill/>
            </v:shape>
            <v:shape style="position:absolute;left:4288;top:8947;width:0;height:254" coordorigin="4288,8947" coordsize="0,254" path="m4288,8947l4288,9201e" filled="f" stroked="t" strokeweight="3.34pt" strokecolor="#DCE6F0">
              <v:path arrowok="t"/>
            </v:shape>
            <v:shape style="position:absolute;left:2328;top:9201;width:1992;height:300" coordorigin="2328,9201" coordsize="1992,300" path="m2328,9501l4320,9501,4320,9201,2328,9201,2328,9501xe" filled="t" fillcolor="#DCE6F0" stroked="f">
              <v:path arrowok="t"/>
              <v:fill/>
            </v:shape>
            <v:shape style="position:absolute;left:2398;top:8947;width:1858;height:254" coordorigin="2398,8947" coordsize="1858,254" path="m2398,9201l4256,9201,4256,8947,2398,8947,2398,9201xe" filled="t" fillcolor="#DCE6F0" stroked="f">
              <v:path arrowok="t"/>
              <v:fill/>
            </v:shape>
            <v:shape style="position:absolute;left:4328;top:8647;width:2067;height:175" coordorigin="4328,8647" coordsize="2067,175" path="m4328,8822l6394,8822,6394,8647,4328,8647,4328,8822xe" filled="t" fillcolor="#DCE6F0" stroked="f">
              <v:path arrowok="t"/>
              <v:fill/>
            </v:shape>
            <v:shape style="position:absolute;left:4362;top:8822;width:0;height:506" coordorigin="4362,8822" coordsize="0,506" path="m4362,8822l4362,9328e" filled="f" stroked="t" strokeweight="3.58pt" strokecolor="#DCE6F0">
              <v:path arrowok="t"/>
            </v:shape>
            <v:shape style="position:absolute;left:6362;top:8822;width:0;height:506" coordorigin="6362,8822" coordsize="0,506" path="m6362,8822l6362,9328e" filled="f" stroked="t" strokeweight="3.34pt" strokecolor="#DCE6F0">
              <v:path arrowok="t"/>
            </v:shape>
            <v:shape style="position:absolute;left:4328;top:9328;width:2067;height:173" coordorigin="4328,9328" coordsize="2067,173" path="m4328,9501l6394,9501,6394,9328,4328,9328,4328,9501xe" filled="t" fillcolor="#DCE6F0" stroked="f">
              <v:path arrowok="t"/>
              <v:fill/>
            </v:shape>
            <v:shape style="position:absolute;left:4397;top:8822;width:1932;height:252" coordorigin="4397,8822" coordsize="1932,252" path="m4397,9074l6330,9074,6330,8822,4397,8822,4397,9074xe" filled="t" fillcolor="#DCE6F0" stroked="f">
              <v:path arrowok="t"/>
              <v:fill/>
            </v:shape>
            <v:shape style="position:absolute;left:4397;top:9074;width:1932;height:254" coordorigin="4397,9074" coordsize="1932,254" path="m4397,9328l6330,9328,6330,9074,4397,9074,4397,9328xe" filled="t" fillcolor="#DCE6F0" stroked="f">
              <v:path arrowok="t"/>
              <v:fill/>
            </v:shape>
            <v:shape style="position:absolute;left:6399;top:8647;width:3447;height:300" coordorigin="6399,8647" coordsize="3447,300" path="m6399,8947l9846,8947,9846,8647,6399,8647,6399,8947xe" filled="t" fillcolor="#DCE6F0" stroked="f">
              <v:path arrowok="t"/>
              <v:fill/>
            </v:shape>
            <v:shape style="position:absolute;left:6434;top:8947;width:0;height:254" coordorigin="6434,8947" coordsize="0,254" path="m6434,8947l6434,9201e" filled="f" stroked="t" strokeweight="3.58pt" strokecolor="#DCE6F0">
              <v:path arrowok="t"/>
            </v:shape>
            <v:shape style="position:absolute;left:9814;top:8947;width:0;height:254" coordorigin="9814,8947" coordsize="0,254" path="m9814,8947l9814,9201e" filled="f" stroked="t" strokeweight="3.34pt" strokecolor="#DCE6F0">
              <v:path arrowok="t"/>
            </v:shape>
            <v:shape style="position:absolute;left:6399;top:9201;width:3447;height:300" coordorigin="6399,9201" coordsize="3447,300" path="m6399,9501l9846,9501,9846,9201,6399,9201,6399,9501xe" filled="t" fillcolor="#DCE6F0" stroked="f">
              <v:path arrowok="t"/>
              <v:fill/>
            </v:shape>
            <v:shape style="position:absolute;left:6469;top:8947;width:3312;height:254" coordorigin="6469,8947" coordsize="3312,254" path="m6469,9201l9781,9201,9781,8947,6469,8947,6469,9201xe" filled="t" fillcolor="#DCE6F0" stroked="f">
              <v:path arrowok="t"/>
              <v:fill/>
            </v:shape>
            <v:shape style="position:absolute;left:9853;top:8646;width:2182;height:50" coordorigin="9853,8646" coordsize="2182,50" path="m9853,8696l12035,8696,12035,8646,9853,8646,9853,8696xe" filled="t" fillcolor="#DCE6F0" stroked="f">
              <v:path arrowok="t"/>
              <v:fill/>
            </v:shape>
            <v:shape style="position:absolute;left:9888;top:8695;width:0;height:758" coordorigin="9888,8695" coordsize="0,758" path="m9888,8695l9888,9453e" filled="f" stroked="t" strokeweight="3.58pt" strokecolor="#DCE6F0">
              <v:path arrowok="t"/>
            </v:shape>
            <v:shape style="position:absolute;left:12003;top:8695;width:0;height:758" coordorigin="12003,8695" coordsize="0,758" path="m12003,8695l12003,9453e" filled="f" stroked="t" strokeweight="3.34pt" strokecolor="#DCE6F0">
              <v:path arrowok="t"/>
            </v:shape>
            <v:shape style="position:absolute;left:9853;top:9452;width:2182;height:50" coordorigin="9853,9452" coordsize="2182,50" path="m9853,9502l12035,9502,12035,9452,9853,9452,9853,9502xe" filled="t" fillcolor="#DCE6F0" stroked="f">
              <v:path arrowok="t"/>
              <v:fill/>
            </v:shape>
            <v:shape style="position:absolute;left:9923;top:8695;width:2048;height:252" coordorigin="9923,8695" coordsize="2048,252" path="m9923,8947l11971,8947,11971,8695,9923,8695,9923,8947xe" filled="t" fillcolor="#DCE6F0" stroked="f">
              <v:path arrowok="t"/>
              <v:fill/>
            </v:shape>
            <v:shape style="position:absolute;left:9923;top:8947;width:2048;height:254" coordorigin="9923,8947" coordsize="2048,254" path="m9923,9201l11971,9201,11971,8947,9923,8947,9923,9201xe" filled="t" fillcolor="#DCE6F0" stroked="f">
              <v:path arrowok="t"/>
              <v:fill/>
            </v:shape>
            <v:shape style="position:absolute;left:9923;top:9201;width:2048;height:252" coordorigin="9923,9201" coordsize="2048,252" path="m9923,9453l11971,9453,11971,9201,9923,9201,9923,9453xe" filled="t" fillcolor="#DCE6F0" stroked="f">
              <v:path arrowok="t"/>
              <v:fill/>
            </v:shape>
            <v:shape style="position:absolute;left:12040;top:8647;width:1411;height:300" coordorigin="12040,8647" coordsize="1411,300" path="m12040,8947l13452,8947,13452,8647,12040,8647,12040,8947xe" filled="t" fillcolor="#DCE6F0" stroked="f">
              <v:path arrowok="t"/>
              <v:fill/>
            </v:shape>
            <v:shape style="position:absolute;left:12075;top:8947;width:0;height:254" coordorigin="12075,8947" coordsize="0,254" path="m12075,8947l12075,9201e" filled="f" stroked="t" strokeweight="3.58pt" strokecolor="#DCE6F0">
              <v:path arrowok="t"/>
            </v:shape>
            <v:shape style="position:absolute;left:13386;top:8947;width:67;height:254" coordorigin="13386,8947" coordsize="67,254" path="m13386,9201l13453,9201,13453,8947,13386,8947,13386,9201xe" filled="t" fillcolor="#DCE6F0" stroked="f">
              <v:path arrowok="t"/>
              <v:fill/>
            </v:shape>
            <v:shape style="position:absolute;left:12040;top:9201;width:1411;height:300" coordorigin="12040,9201" coordsize="1411,300" path="m12040,9501l13452,9501,13452,9201,12040,9201,12040,9501xe" filled="t" fillcolor="#DCE6F0" stroked="f">
              <v:path arrowok="t"/>
              <v:fill/>
            </v:shape>
            <v:shape style="position:absolute;left:12110;top:8947;width:1277;height:254" coordorigin="12110,8947" coordsize="1277,254" path="m12110,9201l13387,9201,13387,8947,12110,8947,12110,9201xe" filled="t" fillcolor="#DCE6F0" stroked="f">
              <v:path arrowok="t"/>
              <v:fill/>
            </v:shape>
            <v:shape style="position:absolute;left:13456;top:8647;width:1856;height:300" coordorigin="13456,8647" coordsize="1856,300" path="m13456,8947l15312,8947,15312,8647,13456,8647,13456,8947xe" filled="t" fillcolor="#DCE6F0" stroked="f">
              <v:path arrowok="t"/>
              <v:fill/>
            </v:shape>
            <v:shape style="position:absolute;left:13455;top:8947;width:72;height:254" coordorigin="13455,8947" coordsize="72,254" path="m13455,9201l13527,9201,13527,8947,13455,8947,13455,9201xe" filled="t" fillcolor="#DCE6F0" stroked="f">
              <v:path arrowok="t"/>
              <v:fill/>
            </v:shape>
            <v:shape style="position:absolute;left:15246;top:8947;width:67;height:254" coordorigin="15246,8947" coordsize="67,254" path="m15246,9201l15313,9201,15313,8947,15246,8947,15246,9201xe" filled="t" fillcolor="#DCE6F0" stroked="f">
              <v:path arrowok="t"/>
              <v:fill/>
            </v:shape>
            <v:shape style="position:absolute;left:13456;top:9201;width:1856;height:300" coordorigin="13456,9201" coordsize="1856,300" path="m13456,9501l15312,9501,15312,9201,13456,9201,13456,9501xe" filled="t" fillcolor="#DCE6F0" stroked="f">
              <v:path arrowok="t"/>
              <v:fill/>
            </v:shape>
            <v:shape style="position:absolute;left:13526;top:8947;width:1721;height:254" coordorigin="13526,8947" coordsize="1721,254" path="m13526,9201l15247,9201,15247,8947,13526,8947,13526,9201xe" filled="t" fillcolor="#DCE6F0" stroked="f">
              <v:path arrowok="t"/>
              <v:fill/>
            </v:shape>
            <v:shape style="position:absolute;left:15317;top:8647;width:1726;height:300" coordorigin="15317,8647" coordsize="1726,300" path="m15317,8947l17042,8947,17042,8647,15317,8647,15317,8947xe" filled="t" fillcolor="#DCE6F0" stroked="f">
              <v:path arrowok="t"/>
              <v:fill/>
            </v:shape>
            <v:shape style="position:absolute;left:15316;top:8947;width:72;height:254" coordorigin="15316,8947" coordsize="72,254" path="m15316,9201l15387,9201,15387,8947,15316,8947,15316,9201xe" filled="t" fillcolor="#DCE6F0" stroked="f">
              <v:path arrowok="t"/>
              <v:fill/>
            </v:shape>
            <v:shape style="position:absolute;left:17009;top:8947;width:0;height:254" coordorigin="17009,8947" coordsize="0,254" path="m17009,8947l17009,9201e" filled="f" stroked="t" strokeweight="3.46pt" strokecolor="#DCE6F0">
              <v:path arrowok="t"/>
            </v:shape>
            <v:shape style="position:absolute;left:15317;top:9201;width:1726;height:300" coordorigin="15317,9201" coordsize="1726,300" path="m15317,9501l17042,9501,17042,9201,15317,9201,15317,9501xe" filled="t" fillcolor="#DCE6F0" stroked="f">
              <v:path arrowok="t"/>
              <v:fill/>
            </v:shape>
            <v:shape style="position:absolute;left:15386;top:8947;width:1589;height:254" coordorigin="15386,8947" coordsize="1589,254" path="m15386,9201l16975,9201,16975,8947,15386,8947,15386,9201xe" filled="t" fillcolor="#DCE6F0" stroked="f">
              <v:path arrowok="t"/>
              <v:fill/>
            </v:shape>
            <v:shape style="position:absolute;left:1709;top:8642;width:614;height:0" coordorigin="1709,8642" coordsize="614,0" path="m1709,8642l2324,8642e" filled="f" stroked="t" strokeweight="0.57998pt" strokecolor="#000000">
              <v:path arrowok="t"/>
            </v:shape>
            <v:shape style="position:absolute;left:2333;top:8642;width:1990;height:0" coordorigin="2333,8642" coordsize="1990,0" path="m2333,8642l4323,8642e" filled="f" stroked="t" strokeweight="0.57998pt" strokecolor="#000000">
              <v:path arrowok="t"/>
            </v:shape>
            <v:shape style="position:absolute;left:4332;top:8642;width:2062;height:0" coordorigin="4332,8642" coordsize="2062,0" path="m4332,8642l6394,8642e" filled="f" stroked="t" strokeweight="0.57998pt" strokecolor="#000000">
              <v:path arrowok="t"/>
            </v:shape>
            <v:shape style="position:absolute;left:6404;top:8642;width:3444;height:0" coordorigin="6404,8642" coordsize="3444,0" path="m6404,8642l9849,8642e" filled="f" stroked="t" strokeweight="0.57998pt" strokecolor="#000000">
              <v:path arrowok="t"/>
            </v:shape>
            <v:shape style="position:absolute;left:9858;top:8636;width:2177;height:12" coordorigin="9858,8636" coordsize="2177,12" path="m9858,8648l12035,8648,12035,8636,9858,8636,9858,8648xe" filled="t" fillcolor="#000000" stroked="f">
              <v:path arrowok="t"/>
              <v:fill/>
            </v:shape>
            <v:shape style="position:absolute;left:12045;top:8642;width:1406;height:0" coordorigin="12045,8642" coordsize="1406,0" path="m12045,8642l13452,8642e" filled="f" stroked="t" strokeweight="0.57998pt" strokecolor="#000000">
              <v:path arrowok="t"/>
            </v:shape>
            <v:shape style="position:absolute;left:13461;top:8642;width:1851;height:0" coordorigin="13461,8642" coordsize="1851,0" path="m13461,8642l15312,8642e" filled="f" stroked="t" strokeweight="0.57998pt" strokecolor="#000000">
              <v:path arrowok="t"/>
            </v:shape>
            <v:shape style="position:absolute;left:15322;top:8642;width:1721;height:0" coordorigin="15322,8642" coordsize="1721,0" path="m15322,8642l17042,8642e" filled="f" stroked="t" strokeweight="0.57998pt" strokecolor="#000000">
              <v:path arrowok="t"/>
            </v:shape>
            <v:shape style="position:absolute;left:1709;top:9506;width:614;height:0" coordorigin="1709,9506" coordsize="614,0" path="m1709,9506l2324,9506e" filled="f" stroked="t" strokeweight="0.58001pt" strokecolor="#000000">
              <v:path arrowok="t"/>
            </v:shape>
            <v:shape style="position:absolute;left:2333;top:9506;width:1990;height:0" coordorigin="2333,9506" coordsize="1990,0" path="m2333,9506l4323,9506e" filled="f" stroked="t" strokeweight="0.58001pt" strokecolor="#000000">
              <v:path arrowok="t"/>
            </v:shape>
            <v:shape style="position:absolute;left:4332;top:9506;width:2062;height:0" coordorigin="4332,9506" coordsize="2062,0" path="m4332,9506l6394,9506e" filled="f" stroked="t" strokeweight="0.58001pt" strokecolor="#000000">
              <v:path arrowok="t"/>
            </v:shape>
            <v:shape style="position:absolute;left:6404;top:9506;width:3444;height:0" coordorigin="6404,9506" coordsize="3444,0" path="m6404,9506l9849,9506e" filled="f" stroked="t" strokeweight="0.58001pt" strokecolor="#000000">
              <v:path arrowok="t"/>
            </v:shape>
            <v:shape style="position:absolute;left:9858;top:9500;width:2177;height:12" coordorigin="9858,9500" coordsize="2177,12" path="m9858,9512l12035,9512,12035,9500,9858,9500,9858,9512xe" filled="t" fillcolor="#000000" stroked="f">
              <v:path arrowok="t"/>
              <v:fill/>
            </v:shape>
            <v:shape style="position:absolute;left:12045;top:9506;width:1406;height:0" coordorigin="12045,9506" coordsize="1406,0" path="m12045,9506l13452,9506e" filled="f" stroked="t" strokeweight="0.58001pt" strokecolor="#000000">
              <v:path arrowok="t"/>
            </v:shape>
            <v:shape style="position:absolute;left:13461;top:9506;width:1851;height:0" coordorigin="13461,9506" coordsize="1851,0" path="m13461,9506l15312,9506e" filled="f" stroked="t" strokeweight="0.58001pt" strokecolor="#000000">
              <v:path arrowok="t"/>
            </v:shape>
            <v:shape style="position:absolute;left:15322;top:9506;width:1721;height:0" coordorigin="15322,9506" coordsize="1721,0" path="m15322,9506l17042,9506e" filled="f" stroked="t" strokeweight="0.58001pt" strokecolor="#000000">
              <v:path arrowok="t"/>
            </v:shape>
            <v:shape style="position:absolute;left:1704;top:1412;width:0;height:8966" coordorigin="1704,1412" coordsize="0,8966" path="m1704,1412l1704,10378e" filled="f" stroked="t" strokeweight="0.58pt" strokecolor="#000000">
              <v:path arrowok="t"/>
            </v:shape>
            <v:shape style="position:absolute;left:1709;top:10373;width:614;height:0" coordorigin="1709,10373" coordsize="614,0" path="m1709,10373l2324,10373e" filled="f" stroked="t" strokeweight="0.57998pt" strokecolor="#000000">
              <v:path arrowok="t"/>
            </v:shape>
            <v:shape style="position:absolute;left:2328;top:1412;width:0;height:8966" coordorigin="2328,1412" coordsize="0,8966" path="m2328,1412l2328,10378e" filled="f" stroked="t" strokeweight="0.58pt" strokecolor="#000000">
              <v:path arrowok="t"/>
            </v:shape>
            <v:shape style="position:absolute;left:2333;top:10373;width:1990;height:0" coordorigin="2333,10373" coordsize="1990,0" path="m2333,10373l4323,10373e" filled="f" stroked="t" strokeweight="0.57998pt" strokecolor="#000000">
              <v:path arrowok="t"/>
            </v:shape>
            <v:shape style="position:absolute;left:4328;top:1412;width:0;height:8966" coordorigin="4328,1412" coordsize="0,8966" path="m4328,1412l4328,10378e" filled="f" stroked="t" strokeweight="0.58001pt" strokecolor="#000000">
              <v:path arrowok="t"/>
            </v:shape>
            <v:shape style="position:absolute;left:4332;top:10373;width:2062;height:0" coordorigin="4332,10373" coordsize="2062,0" path="m4332,10373l6394,10373e" filled="f" stroked="t" strokeweight="0.57998pt" strokecolor="#000000">
              <v:path arrowok="t"/>
            </v:shape>
            <v:shape style="position:absolute;left:6399;top:1412;width:0;height:8966" coordorigin="6399,1412" coordsize="0,8966" path="m6399,1412l6399,10378e" filled="f" stroked="t" strokeweight="0.58001pt" strokecolor="#000000">
              <v:path arrowok="t"/>
            </v:shape>
            <v:shape style="position:absolute;left:6404;top:10373;width:3444;height:0" coordorigin="6404,10373" coordsize="3444,0" path="m6404,10373l9849,10373e" filled="f" stroked="t" strokeweight="0.57998pt" strokecolor="#000000">
              <v:path arrowok="t"/>
            </v:shape>
            <v:shape style="position:absolute;left:9853;top:1412;width:0;height:8966" coordorigin="9853,1412" coordsize="0,8966" path="m9853,1412l9853,10378e" filled="f" stroked="t" strokeweight="0.58001pt" strokecolor="#000000">
              <v:path arrowok="t"/>
            </v:shape>
            <v:shape style="position:absolute;left:9858;top:10373;width:2177;height:0" coordorigin="9858,10373" coordsize="2177,0" path="m9858,10373l12035,10373e" filled="f" stroked="t" strokeweight="0.57998pt" strokecolor="#000000">
              <v:path arrowok="t"/>
            </v:shape>
            <v:shape style="position:absolute;left:12040;top:1412;width:0;height:8966" coordorigin="12040,1412" coordsize="0,8966" path="m12040,1412l12040,10378e" filled="f" stroked="t" strokeweight="0.57998pt" strokecolor="#000000">
              <v:path arrowok="t"/>
            </v:shape>
            <v:shape style="position:absolute;left:12045;top:10373;width:1406;height:0" coordorigin="12045,10373" coordsize="1406,0" path="m12045,10373l13452,10373e" filled="f" stroked="t" strokeweight="0.57998pt" strokecolor="#000000">
              <v:path arrowok="t"/>
            </v:shape>
            <v:shape style="position:absolute;left:13456;top:1412;width:0;height:8966" coordorigin="13456,1412" coordsize="0,8966" path="m13456,1412l13456,10378e" filled="f" stroked="t" strokeweight="0.58004pt" strokecolor="#000000">
              <v:path arrowok="t"/>
            </v:shape>
            <v:shape style="position:absolute;left:13461;top:10373;width:1851;height:0" coordorigin="13461,10373" coordsize="1851,0" path="m13461,10373l15312,10373e" filled="f" stroked="t" strokeweight="0.57998pt" strokecolor="#000000">
              <v:path arrowok="t"/>
            </v:shape>
            <v:shape style="position:absolute;left:15317;top:1412;width:0;height:8966" coordorigin="15317,1412" coordsize="0,8966" path="m15317,1412l15317,10378e" filled="f" stroked="t" strokeweight="0.57998pt" strokecolor="#000000">
              <v:path arrowok="t"/>
            </v:shape>
            <v:shape style="position:absolute;left:15322;top:10373;width:1721;height:0" coordorigin="15322,10373" coordsize="1721,0" path="m15322,10373l17042,10373e" filled="f" stroked="t" strokeweight="0.57998pt" strokecolor="#000000">
              <v:path arrowok="t"/>
            </v:shape>
            <v:shape style="position:absolute;left:17047;top:1412;width:0;height:8966" coordorigin="17047,1412" coordsize="0,8966" path="m17047,1412l17047,1037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267">
            <v:imagedata o:title="" r:id="rId2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26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8.2pt;width:86.52pt;height:44.7pt;mso-position-horizontal-relative:page;mso-position-vertical-relative:page;z-index:-7785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8.2pt;width:93.02pt;height:44.7pt;mso-position-horizontal-relative:page;mso-position-vertical-relative:page;z-index:-7786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8.2pt;width:70.8pt;height:44.7pt;mso-position-horizontal-relative:page;mso-position-vertical-relative:page;z-index:-77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8.2pt;width:109.35pt;height:44.7pt;mso-position-horizontal-relative:page;mso-position-vertical-relative:page;z-index:-77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5" w:lineRule="exact" w:line="240"/>
                    <w:ind w:left="146" w:right="109" w:firstLine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ALAMBRA,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8.2pt;width:172.7pt;height:44.7pt;mso-position-horizontal-relative:page;mso-position-vertical-relative:page;z-index:-778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2pt;width:103.59pt;height:44.7pt;mso-position-horizontal-relative:page;mso-position-vertical-relative:page;z-index:-77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8.2pt;width:99.96pt;height:44.7pt;mso-position-horizontal-relative:page;mso-position-vertical-relative:page;z-index:-778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2pt;width:31.196pt;height:44.7pt;mso-position-horizontal-relative:page;mso-position-vertical-relative:page;z-index:-7786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0.7pt;width:103.59pt;height:7.5pt;mso-position-horizontal-relative:page;mso-position-vertical-relative:page;z-index:-778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34pt;width:86.52pt;height:13.86pt;mso-position-horizontal-relative:page;mso-position-vertical-relative:page;z-index:-77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34pt;width:93.02pt;height:13.86pt;mso-position-horizontal-relative:page;mso-position-vertical-relative:page;z-index:-77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34pt;width:70.8pt;height:13.86pt;mso-position-horizontal-relative:page;mso-position-vertical-relative:page;z-index:-77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34pt;width:172.7pt;height:13.86pt;mso-position-horizontal-relative:page;mso-position-vertical-relative:page;z-index:-77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34pt;width:99.96pt;height:13.86pt;mso-position-horizontal-relative:page;mso-position-vertical-relative:page;z-index:-77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1.196pt;height:13.86pt;mso-position-horizontal-relative:page;mso-position-vertical-relative:page;z-index:-77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74pt;width:83.04pt;height:12.6pt;mso-position-horizontal-relative:page;mso-position-vertical-relative:page;z-index:-77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74pt;width:3.48001pt;height:12.6pt;mso-position-horizontal-relative:page;mso-position-vertical-relative:page;z-index:-77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74pt;width:89.54pt;height:12.6pt;mso-position-horizontal-relative:page;mso-position-vertical-relative:page;z-index:-77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74pt;width:3.47998pt;height:12.6pt;mso-position-horizontal-relative:page;mso-position-vertical-relative:page;z-index:-77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74pt;width:67.32pt;height:12.6pt;mso-position-horizontal-relative:page;mso-position-vertical-relative:page;z-index:-77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57449704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74pt;width:3.48001pt;height:12.6pt;mso-position-horizontal-relative:page;mso-position-vertical-relative:page;z-index:-77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74pt;width:169.22pt;height:12.6pt;mso-position-horizontal-relative:page;mso-position-vertical-relative:page;z-index:-77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74pt;width:3.47999pt;height:12.6pt;mso-position-horizontal-relative:page;mso-position-vertical-relative:page;z-index:-77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4pt;width:96.48pt;height:12.6pt;mso-position-horizontal-relative:page;mso-position-vertical-relative:page;z-index:-77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74pt;width:3.48pt;height:12.6pt;mso-position-horizontal-relative:page;mso-position-vertical-relative:page;z-index:-77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74pt;width:27.716pt;height:12.6pt;mso-position-horizontal-relative:page;mso-position-vertical-relative:page;z-index:-77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74pt;width:3.48pt;height:12.6pt;mso-position-horizontal-relative:page;mso-position-vertical-relative:page;z-index:-77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38pt;width:100.11pt;height:25.32pt;mso-position-horizontal-relative:page;mso-position-vertical-relative:page;z-index:-77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38pt;width:3.48pt;height:25.32pt;mso-position-horizontal-relative:page;mso-position-vertical-relative:page;z-index:-77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7.82pt;width:86.52pt;height:13.92pt;mso-position-horizontal-relative:page;mso-position-vertical-relative:page;z-index:-77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7.82pt;width:93.02pt;height:13.92pt;mso-position-horizontal-relative:page;mso-position-vertical-relative:page;z-index:-77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7.82pt;width:70.8pt;height:13.92pt;mso-position-horizontal-relative:page;mso-position-vertical-relative:page;z-index:-77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7.82pt;width:105.87pt;height:40.38pt;mso-position-horizontal-relative:page;mso-position-vertical-relative:page;z-index:-77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01" w:right="171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BARREAL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7.82pt;width:3.47999pt;height:40.38pt;mso-position-horizontal-relative:page;mso-position-vertical-relative:page;z-index:-77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7.82pt;width:172.7pt;height:13.92pt;mso-position-horizontal-relative:page;mso-position-vertical-relative:page;z-index:-77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7.82pt;width:103.59pt;height:7.56pt;mso-position-horizontal-relative:page;mso-position-vertical-relative:page;z-index:-778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7.82pt;width:99.96pt;height:13.92pt;mso-position-horizontal-relative:page;mso-position-vertical-relative:page;z-index:-77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82pt;width:31.196pt;height:13.92pt;mso-position-horizontal-relative:page;mso-position-vertical-relative:page;z-index:-77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1.71pt;width:86.52pt;height:46.11pt;mso-position-horizontal-relative:page;mso-position-vertical-relative:page;z-index:-7789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1.71pt;width:93.02pt;height:46.11pt;mso-position-horizontal-relative:page;mso-position-vertical-relative:page;z-index:-7789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1.71pt;width:70.8pt;height:46.11pt;mso-position-horizontal-relative:page;mso-position-vertical-relative:page;z-index:-77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1.71pt;width:109.35pt;height:46.11pt;mso-position-horizontal-relative:page;mso-position-vertical-relative:page;z-index:-77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211" w:right="176" w:firstLine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1.71pt;width:172.7pt;height:46.11pt;mso-position-horizontal-relative:page;mso-position-vertical-relative:page;z-index:-7790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71pt;width:103.59pt;height:46.11pt;mso-position-horizontal-relative:page;mso-position-vertical-relative:page;z-index:-77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1.71pt;width:99.96pt;height:46.11pt;mso-position-horizontal-relative:page;mso-position-vertical-relative:page;z-index:-7790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1.71pt;width:31.196pt;height:46.11pt;mso-position-horizontal-relative:page;mso-position-vertical-relative:page;z-index:-7790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7.56pt;mso-position-horizontal-relative:page;mso-position-vertical-relative:page;z-index:-779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3.92pt;mso-position-horizontal-relative:page;mso-position-vertical-relative:page;z-index:-77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3.92pt;mso-position-horizontal-relative:page;mso-position-vertical-relative:page;z-index:-77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3.92pt;mso-position-horizontal-relative:page;mso-position-vertical-relative:page;z-index:-77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79pt;width:172.7pt;height:13.92pt;mso-position-horizontal-relative:page;mso-position-vertical-relative:page;z-index:-77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3.92pt;mso-position-horizontal-relative:page;mso-position-vertical-relative:page;z-index:-77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3.92pt;mso-position-horizontal-relative:page;mso-position-vertical-relative:page;z-index:-77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7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7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7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7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7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7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5.19pt;width:169.22pt;height:12.6pt;mso-position-horizontal-relative:page;mso-position-vertical-relative:page;z-index:-77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19pt;width:3.47999pt;height:12.6pt;mso-position-horizontal-relative:page;mso-position-vertical-relative:page;z-index:-77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7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7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7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7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7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7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27pt;width:86.52pt;height:13.92pt;mso-position-horizontal-relative:page;mso-position-vertical-relative:page;z-index:-77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27pt;width:93.02pt;height:13.92pt;mso-position-horizontal-relative:page;mso-position-vertical-relative:page;z-index:-77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27pt;width:70.8pt;height:13.92pt;mso-position-horizontal-relative:page;mso-position-vertical-relative:page;z-index:-77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1.27pt;width:105.87pt;height:40.44pt;mso-position-horizontal-relative:page;mso-position-vertical-relative:page;z-index:-77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5" w:right="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POSHTE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27pt;width:3.47999pt;height:40.44pt;mso-position-horizontal-relative:page;mso-position-vertical-relative:page;z-index:-77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27pt;width:172.7pt;height:13.92pt;mso-position-horizontal-relative:page;mso-position-vertical-relative:page;z-index:-77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27pt;width:103.59pt;height:7.56pt;mso-position-horizontal-relative:page;mso-position-vertical-relative:page;z-index:-779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27pt;width:99.96pt;height:13.92pt;mso-position-horizontal-relative:page;mso-position-vertical-relative:page;z-index:-77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27pt;width:31.196pt;height:13.92pt;mso-position-horizontal-relative:page;mso-position-vertical-relative:page;z-index:-77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5.17pt;width:86.52pt;height:46.1pt;mso-position-horizontal-relative:page;mso-position-vertical-relative:page;z-index:-7793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5.17pt;width:93.02pt;height:46.1pt;mso-position-horizontal-relative:page;mso-position-vertical-relative:page;z-index:-7793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5.17pt;width:70.8pt;height:46.1pt;mso-position-horizontal-relative:page;mso-position-vertical-relative:page;z-index:-77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5.17pt;width:109.35pt;height:46.1pt;mso-position-horizontal-relative:page;mso-position-vertical-relative:page;z-index:-77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432" w:right="3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TERRAPLEN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5.17pt;width:172.7pt;height:46.1pt;mso-position-horizontal-relative:page;mso-position-vertical-relative:page;z-index:-7793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5.17pt;width:103.59pt;height:46.1pt;mso-position-horizontal-relative:page;mso-position-vertical-relative:page;z-index:-77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2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5.17pt;width:99.96pt;height:46.1pt;mso-position-horizontal-relative:page;mso-position-vertical-relative:page;z-index:-7794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5.17pt;width:31.196pt;height:46.1pt;mso-position-horizontal-relative:page;mso-position-vertical-relative:page;z-index:-7794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7.56pt;mso-position-horizontal-relative:page;mso-position-vertical-relative:page;z-index:-779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3.92pt;mso-position-horizontal-relative:page;mso-position-vertical-relative:page;z-index:-77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3.92pt;mso-position-horizontal-relative:page;mso-position-vertical-relative:page;z-index:-77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3.92pt;mso-position-horizontal-relative:page;mso-position-vertical-relative:page;z-index:-77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3.92pt;mso-position-horizontal-relative:page;mso-position-vertical-relative:page;z-index:-77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3.92pt;mso-position-horizontal-relative:page;mso-position-vertical-relative:page;z-index:-77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3.92pt;mso-position-horizontal-relative:page;mso-position-vertical-relative:page;z-index:-77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7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7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7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7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7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7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7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7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7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7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7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7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7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7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4.85pt;width:86.52pt;height:13.8pt;mso-position-horizontal-relative:page;mso-position-vertical-relative:page;z-index:-77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4.85pt;width:93.02pt;height:13.8pt;mso-position-horizontal-relative:page;mso-position-vertical-relative:page;z-index:-77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4.85pt;width:70.8pt;height:13.8pt;mso-position-horizontal-relative:page;mso-position-vertical-relative:page;z-index:-77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44.85pt;width:105.87pt;height:40.32pt;mso-position-horizontal-relative:page;mso-position-vertical-relative:page;z-index:-77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123" w:right="195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4.85pt;width:3.47999pt;height:40.32pt;mso-position-horizontal-relative:page;mso-position-vertical-relative:page;z-index:-77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4.85pt;width:172.7pt;height:13.8pt;mso-position-horizontal-relative:page;mso-position-vertical-relative:page;z-index:-77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4.85pt;width:103.59pt;height:7.44pt;mso-position-horizontal-relative:page;mso-position-vertical-relative:page;z-index:-779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4.85pt;width:99.96pt;height:13.8pt;mso-position-horizontal-relative:page;mso-position-vertical-relative:page;z-index:-77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85pt;width:31.196pt;height:13.8pt;mso-position-horizontal-relative:page;mso-position-vertical-relative:page;z-index:-77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8.65pt;width:86.52pt;height:46.2pt;mso-position-horizontal-relative:page;mso-position-vertical-relative:page;z-index:-7797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8.65pt;width:93.02pt;height:46.2pt;mso-position-horizontal-relative:page;mso-position-vertical-relative:page;z-index:-7797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8.65pt;width:70.8pt;height:46.2pt;mso-position-horizontal-relative:page;mso-position-vertical-relative:page;z-index:-77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8.65pt;width:109.35pt;height:46.2pt;mso-position-horizontal-relative:page;mso-position-vertical-relative:page;z-index:-77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317" w:right="162" w:hanging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MARTA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8.65pt;width:172.7pt;height:46.2pt;mso-position-horizontal-relative:page;mso-position-vertical-relative:page;z-index:-7797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8.65pt;width:103.59pt;height:46.2pt;mso-position-horizontal-relative:page;mso-position-vertical-relative:page;z-index:-77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8.65pt;width:99.96pt;height:46.2pt;mso-position-horizontal-relative:page;mso-position-vertical-relative:page;z-index:-7797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8.65pt;width:31.196pt;height:46.2pt;mso-position-horizontal-relative:page;mso-position-vertical-relative:page;z-index:-7798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7.56pt;mso-position-horizontal-relative:page;mso-position-vertical-relative:page;z-index:-779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3.8pt;mso-position-horizontal-relative:page;mso-position-vertical-relative:page;z-index:-77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3.8pt;mso-position-horizontal-relative:page;mso-position-vertical-relative:page;z-index:-77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3.8pt;mso-position-horizontal-relative:page;mso-position-vertical-relative:page;z-index:-77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3.8pt;mso-position-horizontal-relative:page;mso-position-vertical-relative:page;z-index:-77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3.8pt;mso-position-horizontal-relative:page;mso-position-vertical-relative:page;z-index:-77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3.8pt;mso-position-horizontal-relative:page;mso-position-vertical-relative:page;z-index:-77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7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7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7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7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7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7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7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7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7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7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7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7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8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8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3pt;width:86.52pt;height:13.8pt;mso-position-horizontal-relative:page;mso-position-vertical-relative:page;z-index:-78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3pt;width:93.02pt;height:13.8pt;mso-position-horizontal-relative:page;mso-position-vertical-relative:page;z-index:-78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3pt;width:70.8pt;height:13.8pt;mso-position-horizontal-relative:page;mso-position-vertical-relative:page;z-index:-78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8.3pt;width:105.87pt;height:40.35pt;mso-position-horizontal-relative:page;mso-position-vertical-relative:page;z-index:-78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12" w:right="65" w:firstLine="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8.3pt;width:3.47999pt;height:40.35pt;mso-position-horizontal-relative:page;mso-position-vertical-relative:page;z-index:-78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3pt;width:172.7pt;height:13.803pt;mso-position-horizontal-relative:page;mso-position-vertical-relative:page;z-index:-78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3pt;width:103.59pt;height:7.443pt;mso-position-horizontal-relative:page;mso-position-vertical-relative:page;z-index:-780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3pt;width:99.96pt;height:13.803pt;mso-position-horizontal-relative:page;mso-position-vertical-relative:page;z-index:-78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1.196pt;height:13.803pt;mso-position-horizontal-relative:page;mso-position-vertical-relative:page;z-index:-78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46.2pt;mso-position-horizontal-relative:page;mso-position-vertical-relative:page;z-index:-780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46.2pt;mso-position-horizontal-relative:page;mso-position-vertical-relative:page;z-index:-7801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46.2pt;mso-position-horizontal-relative:page;mso-position-vertical-relative:page;z-index:-78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46.2pt;mso-position-horizontal-relative:page;mso-position-vertical-relative:page;z-index:-78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190" w:right="47" w:hanging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46.2pt;mso-position-horizontal-relative:page;mso-position-vertical-relative:page;z-index:-7801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46.2pt;mso-position-horizontal-relative:page;mso-position-vertical-relative:page;z-index:-78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46.2pt;mso-position-horizontal-relative:page;mso-position-vertical-relative:page;z-index:-7801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46.2pt;mso-position-horizontal-relative:page;mso-position-vertical-relative:page;z-index:-7801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7.56pt;mso-position-horizontal-relative:page;mso-position-vertical-relative:page;z-index:-780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8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8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8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3.8pt;mso-position-horizontal-relative:page;mso-position-vertical-relative:page;z-index:-78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8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8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8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8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8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8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8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8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8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8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8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8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8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8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8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8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8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8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8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41.52pt;mso-position-horizontal-relative:page;mso-position-vertical-relative:page;z-index:-78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137" w:right="207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MAGUEY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41.52pt;mso-position-horizontal-relative:page;mso-position-vertical-relative:page;z-index:-78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8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804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8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8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04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27pt;margin-top:487.794pt;width:68.1296pt;height:13.04pt;mso-position-horizontal-relative:page;mso-position-vertical-relative:page;z-index:-78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8.79pt;margin-top:401.394pt;width:57.1117pt;height:13.04pt;mso-position-horizontal-relative:page;mso-position-vertical-relative:page;z-index:-78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9.23pt;margin-top:314.844pt;width:96.2264pt;height:13.04pt;mso-position-horizontal-relative:page;mso-position-vertical-relative:page;z-index:-78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5pt;margin-top:228.304pt;width:79.0702pt;height:13.04pt;mso-position-horizontal-relative:page;mso-position-vertical-relative:page;z-index:-78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LOS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1.11pt;margin-top:141.754pt;width:72.369pt;height:13.04pt;mso-position-horizontal-relative:page;mso-position-vertical-relative:page;z-index:-78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05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33.35pt;mso-position-horizontal-relative:page;mso-position-vertical-relative:page;z-index:-78056" coordorigin="1699,1402" coordsize="15354,8667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88;top:1460;width:0;height:758" coordorigin="9888,1460" coordsize="0,758" path="m9888,1460l9888,2218e" filled="f" stroked="t" strokeweight="3.58pt" strokecolor="#DCE6F0">
              <v:path arrowok="t"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1;width:2182;height:50" coordorigin="9853,3141" coordsize="2182,50" path="m9853,3191l12035,3191,12035,3141,9853,3141,9853,3191xe" filled="t" fillcolor="#DCE6F0" stroked="f">
              <v:path arrowok="t"/>
              <v:fill/>
            </v:shape>
            <v:shape style="position:absolute;left:9888;top:3190;width:0;height:759" coordorigin="9888,3190" coordsize="0,759" path="m9888,3190l9888,3949e" filled="f" stroked="t" strokeweight="3.58pt" strokecolor="#DCE6F0">
              <v:path arrowok="t"/>
            </v:shape>
            <v:shape style="position:absolute;left:12003;top:3190;width:0;height:759" coordorigin="12003,3190" coordsize="0,759" path="m12003,3190l12003,3949e" filled="f" stroked="t" strokeweight="3.34pt" strokecolor="#DCE6F0">
              <v:path arrowok="t"/>
            </v:shape>
            <v:shape style="position:absolute;left:9853;top:3948;width:2182;height:50" coordorigin="9853,3948" coordsize="2182,50" path="m9853,3998l12035,3998,12035,3948,9853,3948,9853,3998xe" filled="t" fillcolor="#DCE6F0" stroked="f">
              <v:path arrowok="t"/>
              <v:fill/>
            </v:shape>
            <v:shape style="position:absolute;left:9923;top:3190;width:2048;height:252" coordorigin="9923,3190" coordsize="2048,252" path="m9923,3442l11971,3442,11971,3190,9923,3190,9923,3442xe" filled="t" fillcolor="#DCE6F0" stroked="f">
              <v:path arrowok="t"/>
              <v:fill/>
            </v:shape>
            <v:shape style="position:absolute;left:9923;top:3442;width:2048;height:255" coordorigin="9923,3442" coordsize="2048,255" path="m9923,3697l11971,3697,11971,3442,9923,3442,9923,3697xe" filled="t" fillcolor="#DCE6F0" stroked="f">
              <v:path arrowok="t"/>
              <v:fill/>
            </v:shape>
            <v:shape style="position:absolute;left:9923;top:3697;width:2048;height:252" coordorigin="9923,3697" coordsize="2048,252" path="m9923,3949l11971,3949,11971,3697,9923,3697,9923,3949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1;width:2177;height:12" coordorigin="9858,3131" coordsize="2177,12" path="m9858,3143l12035,3143,12035,3131,9858,3131,9858,3143xe" filled="t" fillcolor="#000000" stroked="f">
              <v:path arrowok="t"/>
              <v:fill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3996;width:2177;height:12" coordorigin="9858,3996" coordsize="2177,12" path="m9858,4008l12035,4008,12035,3996,9858,3996,9858,4008xe" filled="t" fillcolor="#000000" stroked="f">
              <v:path arrowok="t"/>
              <v:fill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814;top:5173;width:0;height:252" coordorigin="9814,5173" coordsize="0,252" path="m9814,5173l9814,5425e" filled="f" stroked="t" strokeweight="3.34pt" strokecolor="#DCE6F0">
              <v:path arrowok="t"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2;width:2182;height:50" coordorigin="9853,4872" coordsize="2182,50" path="m9853,4922l12035,4922,12035,4872,9853,4872,9853,4922xe" filled="t" fillcolor="#DCE6F0" stroked="f">
              <v:path arrowok="t"/>
              <v:fill/>
            </v:shape>
            <v:shape style="position:absolute;left:9888;top:4921;width:0;height:758" coordorigin="9888,4921" coordsize="0,758" path="m9888,4921l9888,5679e" filled="f" stroked="t" strokeweight="3.58pt" strokecolor="#DCE6F0">
              <v:path arrowok="t"/>
            </v:shape>
            <v:shape style="position:absolute;left:12003;top:4921;width:0;height:758" coordorigin="12003,4921" coordsize="0,758" path="m12003,4921l12003,5679e" filled="f" stroked="t" strokeweight="3.34pt" strokecolor="#DCE6F0">
              <v:path arrowok="t"/>
            </v:shape>
            <v:shape style="position:absolute;left:9853;top:5678;width:2182;height:50" coordorigin="9853,5678" coordsize="2182,50" path="m9853,5728l12035,5728,12035,5678,9853,5678,9853,5728xe" filled="t" fillcolor="#DCE6F0" stroked="f">
              <v:path arrowok="t"/>
              <v:fill/>
            </v:shape>
            <v:shape style="position:absolute;left:9923;top:4921;width:2048;height:252" coordorigin="9923,4921" coordsize="2048,252" path="m9923,5173l11971,5173,11971,4921,9923,4921,9923,5173xe" filled="t" fillcolor="#DCE6F0" stroked="f">
              <v:path arrowok="t"/>
              <v:fill/>
            </v:shape>
            <v:shape style="position:absolute;left:9923;top:5173;width:2048;height:252" coordorigin="9923,5173" coordsize="2048,252" path="m9923,5425l11971,5425,11971,5173,9923,5173,9923,5425xe" filled="t" fillcolor="#DCE6F0" stroked="f">
              <v:path arrowok="t"/>
              <v:fill/>
            </v:shape>
            <v:shape style="position:absolute;left:9923;top:5425;width:2048;height:254" coordorigin="9923,5425" coordsize="2048,254" path="m9923,5679l11971,5679,11971,5425,9923,5425,9923,5679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75;top:5173;width:0;height:252" coordorigin="12075,5173" coordsize="0,252" path="m12075,5173l12075,5425e" filled="f" stroked="t" strokeweight="3.58pt" strokecolor="#DCE6F0">
              <v:path arrowok="t"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0;width:2177;height:12" coordorigin="9858,4860" coordsize="2177,12" path="m9858,4872l12035,4872,12035,4860,9858,4860,9858,4872xe" filled="t" fillcolor="#000000" stroked="f">
              <v:path arrowok="t"/>
              <v:fill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26;width:2177;height:12" coordorigin="9858,5726" coordsize="2177,12" path="m9858,5738l12035,5738,12035,5726,9858,5726,9858,5738xe" filled="t" fillcolor="#000000" stroked="f">
              <v:path arrowok="t"/>
              <v:fill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62;top:6777;width:0;height:506" coordorigin="6362,6777" coordsize="0,506" path="m6362,6777l6362,7283e" filled="f" stroked="t" strokeweight="3.34pt" strokecolor="#DCE6F0">
              <v:path arrowok="t"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1;width:3447;height:302" coordorigin="6399,6601" coordsize="3447,302" path="m6399,6904l9846,6904,9846,6601,6399,6601,6399,6904xe" filled="t" fillcolor="#DCE6F0" stroked="f">
              <v:path arrowok="t"/>
              <v:fill/>
            </v:shape>
            <v:shape style="position:absolute;left:6434;top:6904;width:0;height:252" coordorigin="6434,6904" coordsize="0,252" path="m6434,6904l6434,7156e" filled="f" stroked="t" strokeweight="3.58pt" strokecolor="#DCE6F0">
              <v:path arrowok="t"/>
            </v:shape>
            <v:shape style="position:absolute;left:9814;top:6904;width:0;height:252" coordorigin="9814,6904" coordsize="0,252" path="m9814,6904l9814,7156e" filled="f" stroked="t" strokeweight="3.34pt" strokecolor="#DCE6F0">
              <v:path arrowok="t"/>
            </v:shape>
            <v:shape style="position:absolute;left:6399;top:7156;width:3447;height:302" coordorigin="6399,7156" coordsize="3447,302" path="m6399,7458l9846,7458,9846,7156,6399,7156,6399,7458xe" filled="t" fillcolor="#DCE6F0" stroked="f">
              <v:path arrowok="t"/>
              <v:fill/>
            </v:shape>
            <v:shape style="position:absolute;left:6469;top:6904;width:3312;height:252" coordorigin="6469,6904" coordsize="3312,252" path="m6469,7156l9781,7156,9781,6904,6469,6904,6469,7156xe" filled="t" fillcolor="#DCE6F0" stroked="f">
              <v:path arrowok="t"/>
              <v:fill/>
            </v:shape>
            <v:shape style="position:absolute;left:9853;top:6600;width:2182;height:50" coordorigin="9853,6600" coordsize="2182,50" path="m9853,6650l12035,6650,12035,6600,9853,6600,9853,6650xe" filled="t" fillcolor="#DCE6F0" stroked="f">
              <v:path arrowok="t"/>
              <v:fill/>
            </v:shape>
            <v:shape style="position:absolute;left:9888;top:6649;width:0;height:761" coordorigin="9888,6649" coordsize="0,761" path="m9888,6649l9888,7410e" filled="f" stroked="t" strokeweight="3.58pt" strokecolor="#DCE6F0">
              <v:path arrowok="t"/>
            </v:shape>
            <v:shape style="position:absolute;left:12003;top:6649;width:0;height:761" coordorigin="12003,6649" coordsize="0,761" path="m12003,6649l12003,7410e" filled="f" stroked="t" strokeweight="3.34pt" strokecolor="#DCE6F0">
              <v:path arrowok="t"/>
            </v:shape>
            <v:shape style="position:absolute;left:9853;top:7409;width:2182;height:50" coordorigin="9853,7409" coordsize="2182,50" path="m9853,7459l12035,7459,12035,7409,9853,7409,9853,7459xe" filled="t" fillcolor="#DCE6F0" stroked="f">
              <v:path arrowok="t"/>
              <v:fill/>
            </v:shape>
            <v:shape style="position:absolute;left:9923;top:6649;width:2048;height:254" coordorigin="9923,6649" coordsize="2048,254" path="m9923,6904l11971,6904,11971,6649,9923,6649,9923,6904xe" filled="t" fillcolor="#DCE6F0" stroked="f">
              <v:path arrowok="t"/>
              <v:fill/>
            </v:shape>
            <v:shape style="position:absolute;left:9923;top:6904;width:2048;height:252" coordorigin="9923,6904" coordsize="2048,252" path="m9923,7156l11971,7156,11971,6904,9923,6904,9923,7156xe" filled="t" fillcolor="#DCE6F0" stroked="f">
              <v:path arrowok="t"/>
              <v:fill/>
            </v:shape>
            <v:shape style="position:absolute;left:9923;top:7156;width:2048;height:254" coordorigin="9923,7156" coordsize="2048,254" path="m9923,7410l11971,7410,11971,7156,9923,7156,9923,7410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75;top:6904;width:0;height:252" coordorigin="12075,6904" coordsize="0,252" path="m12075,6904l12075,7156e" filled="f" stroked="t" strokeweight="3.58pt" strokecolor="#DCE6F0">
              <v:path arrowok="t"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1;width:2177;height:12" coordorigin="9858,6591" coordsize="2177,12" path="m9858,6602l12035,6602,12035,6591,9858,6591,9858,6602xe" filled="t" fillcolor="#000000" stroked="f">
              <v:path arrowok="t"/>
              <v:fill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57;width:2177;height:12" coordorigin="9858,7457" coordsize="2177,12" path="m9858,7469l12035,7469,12035,7457,9858,7457,9858,7469xe" filled="t" fillcolor="#000000" stroked="f">
              <v:path arrowok="t"/>
              <v:fill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32;width:614;height:302" coordorigin="1709,8332" coordsize="614,302" path="m1709,8635l2324,8635,2324,8332,1709,8332,1709,8635xe" filled="t" fillcolor="#DCE6F0" stroked="f">
              <v:path arrowok="t"/>
              <v:fill/>
            </v:shape>
            <v:shape style="position:absolute;left:1742;top:8635;width:0;height:252" coordorigin="1742,8635" coordsize="0,252" path="m1742,8635l1742,8887e" filled="f" stroked="t" strokeweight="3.34pt" strokecolor="#DCE6F0">
              <v:path arrowok="t"/>
            </v:shape>
            <v:shape style="position:absolute;left:2258;top:8635;width:67;height:252" coordorigin="2258,8635" coordsize="67,252" path="m2258,8887l2325,8887,2325,8635,2258,8635,2258,8887xe" filled="t" fillcolor="#DCE6F0" stroked="f">
              <v:path arrowok="t"/>
              <v:fill/>
            </v:shape>
            <v:shape style="position:absolute;left:1709;top:8887;width:614;height:302" coordorigin="1709,8887" coordsize="614,302" path="m1709,9189l2324,9189,2324,8887,1709,8887,1709,9189xe" filled="t" fillcolor="#DCE6F0" stroked="f">
              <v:path arrowok="t"/>
              <v:fill/>
            </v:shape>
            <v:shape style="position:absolute;left:1774;top:8635;width:485;height:252" coordorigin="1774,8635" coordsize="485,252" path="m1774,8887l2259,8887,2259,8635,1774,8635,1774,8887xe" filled="t" fillcolor="#DCE6F0" stroked="f">
              <v:path arrowok="t"/>
              <v:fill/>
            </v:shape>
            <v:shape style="position:absolute;left:2328;top:8332;width:1992;height:302" coordorigin="2328,8332" coordsize="1992,302" path="m2328,8635l4320,8635,4320,8332,2328,8332,2328,8635xe" filled="t" fillcolor="#DCE6F0" stroked="f">
              <v:path arrowok="t"/>
              <v:fill/>
            </v:shape>
            <v:shape style="position:absolute;left:2327;top:8635;width:72;height:252" coordorigin="2327,8635" coordsize="72,252" path="m2327,8887l2399,8887,2399,8635,2327,8635,2327,8887xe" filled="t" fillcolor="#DCE6F0" stroked="f">
              <v:path arrowok="t"/>
              <v:fill/>
            </v:shape>
            <v:shape style="position:absolute;left:4288;top:8635;width:0;height:252" coordorigin="4288,8635" coordsize="0,252" path="m4288,8635l4288,8887e" filled="f" stroked="t" strokeweight="3.34pt" strokecolor="#DCE6F0">
              <v:path arrowok="t"/>
            </v:shape>
            <v:shape style="position:absolute;left:2328;top:8887;width:1992;height:302" coordorigin="2328,8887" coordsize="1992,302" path="m2328,9189l4320,9189,4320,8887,2328,8887,2328,9189xe" filled="t" fillcolor="#DCE6F0" stroked="f">
              <v:path arrowok="t"/>
              <v:fill/>
            </v:shape>
            <v:shape style="position:absolute;left:2398;top:8635;width:1858;height:252" coordorigin="2398,8635" coordsize="1858,252" path="m2398,8887l4256,8887,4256,8635,2398,8635,2398,8887xe" filled="t" fillcolor="#DCE6F0" stroked="f">
              <v:path arrowok="t"/>
              <v:fill/>
            </v:shape>
            <v:shape style="position:absolute;left:4328;top:8332;width:2067;height:175" coordorigin="4328,8332" coordsize="2067,175" path="m4328,8508l6394,8508,6394,8332,4328,8332,4328,8508xe" filled="t" fillcolor="#DCE6F0" stroked="f">
              <v:path arrowok="t"/>
              <v:fill/>
            </v:shape>
            <v:shape style="position:absolute;left:4362;top:8508;width:0;height:506" coordorigin="4362,8508" coordsize="0,506" path="m4362,8508l4362,9014e" filled="f" stroked="t" strokeweight="3.58pt" strokecolor="#DCE6F0">
              <v:path arrowok="t"/>
            </v:shape>
            <v:shape style="position:absolute;left:6362;top:8508;width:0;height:506" coordorigin="6362,8508" coordsize="0,506" path="m6362,8508l6362,9014e" filled="f" stroked="t" strokeweight="3.34pt" strokecolor="#DCE6F0">
              <v:path arrowok="t"/>
            </v:shape>
            <v:shape style="position:absolute;left:4328;top:9014;width:2067;height:175" coordorigin="4328,9014" coordsize="2067,175" path="m4328,9189l6394,9189,6394,9014,4328,9014,4328,9189xe" filled="t" fillcolor="#DCE6F0" stroked="f">
              <v:path arrowok="t"/>
              <v:fill/>
            </v:shape>
            <v:shape style="position:absolute;left:4397;top:8508;width:1932;height:252" coordorigin="4397,8508" coordsize="1932,252" path="m4397,8760l6330,8760,6330,8508,4397,8508,4397,8760xe" filled="t" fillcolor="#DCE6F0" stroked="f">
              <v:path arrowok="t"/>
              <v:fill/>
            </v:shape>
            <v:shape style="position:absolute;left:4397;top:8760;width:1932;height:254" coordorigin="4397,8760" coordsize="1932,254" path="m4397,9014l6330,9014,6330,8760,4397,8760,4397,9014xe" filled="t" fillcolor="#DCE6F0" stroked="f">
              <v:path arrowok="t"/>
              <v:fill/>
            </v:shape>
            <v:shape style="position:absolute;left:6399;top:8332;width:3447;height:302" coordorigin="6399,8332" coordsize="3447,302" path="m6399,8635l9846,8635,9846,8332,6399,8332,6399,8635xe" filled="t" fillcolor="#DCE6F0" stroked="f">
              <v:path arrowok="t"/>
              <v:fill/>
            </v:shape>
            <v:shape style="position:absolute;left:6434;top:8635;width:0;height:252" coordorigin="6434,8635" coordsize="0,252" path="m6434,8635l6434,8887e" filled="f" stroked="t" strokeweight="3.58pt" strokecolor="#DCE6F0">
              <v:path arrowok="t"/>
            </v:shape>
            <v:shape style="position:absolute;left:9814;top:8635;width:0;height:252" coordorigin="9814,8635" coordsize="0,252" path="m9814,8635l9814,8887e" filled="f" stroked="t" strokeweight="3.34pt" strokecolor="#DCE6F0">
              <v:path arrowok="t"/>
            </v:shape>
            <v:shape style="position:absolute;left:6399;top:8887;width:3447;height:302" coordorigin="6399,8887" coordsize="3447,302" path="m6399,9189l9846,9189,9846,8887,6399,8887,6399,9189xe" filled="t" fillcolor="#DCE6F0" stroked="f">
              <v:path arrowok="t"/>
              <v:fill/>
            </v:shape>
            <v:shape style="position:absolute;left:6469;top:8635;width:3312;height:252" coordorigin="6469,8635" coordsize="3312,252" path="m6469,8887l9781,8887,9781,8635,6469,8635,6469,8887xe" filled="t" fillcolor="#DCE6F0" stroked="f">
              <v:path arrowok="t"/>
              <v:fill/>
            </v:shape>
            <v:shape style="position:absolute;left:9853;top:8331;width:2182;height:50" coordorigin="9853,8331" coordsize="2182,50" path="m9853,8381l12035,8381,12035,8331,9853,8331,9853,8381xe" filled="t" fillcolor="#DCE6F0" stroked="f">
              <v:path arrowok="t"/>
              <v:fill/>
            </v:shape>
            <v:shape style="position:absolute;left:9888;top:8380;width:0;height:758" coordorigin="9888,8380" coordsize="0,758" path="m9888,8380l9888,9139e" filled="f" stroked="t" strokeweight="3.58pt" strokecolor="#DCE6F0">
              <v:path arrowok="t"/>
            </v:shape>
            <v:shape style="position:absolute;left:12003;top:8380;width:0;height:758" coordorigin="12003,8380" coordsize="0,758" path="m12003,8380l12003,9139e" filled="f" stroked="t" strokeweight="3.34pt" strokecolor="#DCE6F0">
              <v:path arrowok="t"/>
            </v:shape>
            <v:shape style="position:absolute;left:9853;top:9138;width:2182;height:52" coordorigin="9853,9138" coordsize="2182,52" path="m9853,9190l12035,9190,12035,9138,9853,9138,9853,9190xe" filled="t" fillcolor="#DCE6F0" stroked="f">
              <v:path arrowok="t"/>
              <v:fill/>
            </v:shape>
            <v:shape style="position:absolute;left:9923;top:8380;width:2048;height:254" coordorigin="9923,8380" coordsize="2048,254" path="m9923,8635l11971,8635,11971,8380,9923,8380,9923,8635xe" filled="t" fillcolor="#DCE6F0" stroked="f">
              <v:path arrowok="t"/>
              <v:fill/>
            </v:shape>
            <v:shape style="position:absolute;left:9923;top:8635;width:2048;height:252" coordorigin="9923,8635" coordsize="2048,252" path="m9923,8887l11971,8887,11971,8635,9923,8635,9923,8887xe" filled="t" fillcolor="#DCE6F0" stroked="f">
              <v:path arrowok="t"/>
              <v:fill/>
            </v:shape>
            <v:shape style="position:absolute;left:9923;top:8887;width:2048;height:252" coordorigin="9923,8887" coordsize="2048,252" path="m9923,9139l11971,9139,11971,8887,9923,8887,9923,9139xe" filled="t" fillcolor="#DCE6F0" stroked="f">
              <v:path arrowok="t"/>
              <v:fill/>
            </v:shape>
            <v:shape style="position:absolute;left:12040;top:8332;width:1411;height:302" coordorigin="12040,8332" coordsize="1411,302" path="m12040,8635l13452,8635,13452,8332,12040,8332,12040,8635xe" filled="t" fillcolor="#DCE6F0" stroked="f">
              <v:path arrowok="t"/>
              <v:fill/>
            </v:shape>
            <v:shape style="position:absolute;left:12075;top:8635;width:0;height:252" coordorigin="12075,8635" coordsize="0,252" path="m12075,8635l12075,8887e" filled="f" stroked="t" strokeweight="3.58pt" strokecolor="#DCE6F0">
              <v:path arrowok="t"/>
            </v:shape>
            <v:shape style="position:absolute;left:13386;top:8635;width:67;height:252" coordorigin="13386,8635" coordsize="67,252" path="m13386,8887l13453,8887,13453,8635,13386,8635,13386,8887xe" filled="t" fillcolor="#DCE6F0" stroked="f">
              <v:path arrowok="t"/>
              <v:fill/>
            </v:shape>
            <v:shape style="position:absolute;left:12040;top:8887;width:1411;height:302" coordorigin="12040,8887" coordsize="1411,302" path="m12040,9189l13452,9189,13452,8887,12040,8887,12040,9189xe" filled="t" fillcolor="#DCE6F0" stroked="f">
              <v:path arrowok="t"/>
              <v:fill/>
            </v:shape>
            <v:shape style="position:absolute;left:12110;top:8635;width:1277;height:252" coordorigin="12110,8635" coordsize="1277,252" path="m12110,8887l13387,8887,13387,8635,12110,8635,12110,8887xe" filled="t" fillcolor="#DCE6F0" stroked="f">
              <v:path arrowok="t"/>
              <v:fill/>
            </v:shape>
            <v:shape style="position:absolute;left:13456;top:8332;width:1856;height:302" coordorigin="13456,8332" coordsize="1856,302" path="m13456,8635l15312,8635,15312,8332,13456,8332,13456,8635xe" filled="t" fillcolor="#DCE6F0" stroked="f">
              <v:path arrowok="t"/>
              <v:fill/>
            </v:shape>
            <v:shape style="position:absolute;left:13455;top:8635;width:72;height:252" coordorigin="13455,8635" coordsize="72,252" path="m13455,8887l13527,8887,13527,8635,13455,8635,13455,8887xe" filled="t" fillcolor="#DCE6F0" stroked="f">
              <v:path arrowok="t"/>
              <v:fill/>
            </v:shape>
            <v:shape style="position:absolute;left:15246;top:8635;width:67;height:252" coordorigin="15246,8635" coordsize="67,252" path="m15246,8887l15313,8887,15313,8635,15246,8635,15246,8887xe" filled="t" fillcolor="#DCE6F0" stroked="f">
              <v:path arrowok="t"/>
              <v:fill/>
            </v:shape>
            <v:shape style="position:absolute;left:13456;top:8887;width:1856;height:302" coordorigin="13456,8887" coordsize="1856,302" path="m13456,9189l15312,9189,15312,8887,13456,8887,13456,9189xe" filled="t" fillcolor="#DCE6F0" stroked="f">
              <v:path arrowok="t"/>
              <v:fill/>
            </v:shape>
            <v:shape style="position:absolute;left:13526;top:8635;width:1721;height:252" coordorigin="13526,8635" coordsize="1721,252" path="m13526,8887l15247,8887,15247,8635,13526,8635,13526,8887xe" filled="t" fillcolor="#DCE6F0" stroked="f">
              <v:path arrowok="t"/>
              <v:fill/>
            </v:shape>
            <v:shape style="position:absolute;left:15317;top:8332;width:1726;height:302" coordorigin="15317,8332" coordsize="1726,302" path="m15317,8635l17042,8635,17042,8332,15317,8332,15317,8635xe" filled="t" fillcolor="#DCE6F0" stroked="f">
              <v:path arrowok="t"/>
              <v:fill/>
            </v:shape>
            <v:shape style="position:absolute;left:15316;top:8635;width:72;height:252" coordorigin="15316,8635" coordsize="72,252" path="m15316,8887l15387,8887,15387,8635,15316,8635,15316,8887xe" filled="t" fillcolor="#DCE6F0" stroked="f">
              <v:path arrowok="t"/>
              <v:fill/>
            </v:shape>
            <v:shape style="position:absolute;left:17009;top:8635;width:0;height:252" coordorigin="17009,8635" coordsize="0,252" path="m17009,8635l17009,8887e" filled="f" stroked="t" strokeweight="3.46pt" strokecolor="#DCE6F0">
              <v:path arrowok="t"/>
            </v:shape>
            <v:shape style="position:absolute;left:15317;top:8887;width:1726;height:302" coordorigin="15317,8887" coordsize="1726,302" path="m15317,9189l17042,9189,17042,8887,15317,8887,15317,9189xe" filled="t" fillcolor="#DCE6F0" stroked="f">
              <v:path arrowok="t"/>
              <v:fill/>
            </v:shape>
            <v:shape style="position:absolute;left:15386;top:8635;width:1589;height:252" coordorigin="15386,8635" coordsize="1589,252" path="m15386,8887l16975,8887,16975,8635,15386,8635,15386,8887xe" filled="t" fillcolor="#DCE6F0" stroked="f">
              <v:path arrowok="t"/>
              <v:fill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8;width:3444;height:0" coordorigin="6404,8328" coordsize="3444,0" path="m6404,8328l9849,8328e" filled="f" stroked="t" strokeweight="0.57998pt" strokecolor="#000000">
              <v:path arrowok="t"/>
            </v:shape>
            <v:shape style="position:absolute;left:9858;top:8322;width:2177;height:12" coordorigin="9858,8322" coordsize="2177,12" path="m9858,8333l12035,8333,12035,8322,9858,8322,9858,8333xe" filled="t" fillcolor="#000000" stroked="f">
              <v:path arrowok="t"/>
              <v:fill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194;width:614;height:0" coordorigin="1709,9194" coordsize="614,0" path="m1709,9194l2324,9194e" filled="f" stroked="t" strokeweight="0.58001pt" strokecolor="#000000">
              <v:path arrowok="t"/>
            </v:shape>
            <v:shape style="position:absolute;left:2333;top:9194;width:1990;height:0" coordorigin="2333,9194" coordsize="1990,0" path="m2333,9194l4323,9194e" filled="f" stroked="t" strokeweight="0.58001pt" strokecolor="#000000">
              <v:path arrowok="t"/>
            </v:shape>
            <v:shape style="position:absolute;left:4332;top:9194;width:2062;height:0" coordorigin="4332,9194" coordsize="2062,0" path="m4332,9194l6394,9194e" filled="f" stroked="t" strokeweight="0.58001pt" strokecolor="#000000">
              <v:path arrowok="t"/>
            </v:shape>
            <v:shape style="position:absolute;left:6404;top:9194;width:3444;height:0" coordorigin="6404,9194" coordsize="3444,0" path="m6404,9194l9849,9194e" filled="f" stroked="t" strokeweight="0.58001pt" strokecolor="#000000">
              <v:path arrowok="t"/>
            </v:shape>
            <v:shape style="position:absolute;left:9858;top:9188;width:2177;height:12" coordorigin="9858,9188" coordsize="2177,12" path="m9858,9200l12035,9200,12035,9188,9858,9188,9858,9200xe" filled="t" fillcolor="#000000" stroked="f">
              <v:path arrowok="t"/>
              <v:fill/>
            </v:shape>
            <v:shape style="position:absolute;left:12045;top:9194;width:1406;height:0" coordorigin="12045,9194" coordsize="1406,0" path="m12045,9194l13452,9194e" filled="f" stroked="t" strokeweight="0.58001pt" strokecolor="#000000">
              <v:path arrowok="t"/>
            </v:shape>
            <v:shape style="position:absolute;left:13461;top:9194;width:1851;height:0" coordorigin="13461,9194" coordsize="1851,0" path="m13461,9194l15312,9194e" filled="f" stroked="t" strokeweight="0.58001pt" strokecolor="#000000">
              <v:path arrowok="t"/>
            </v:shape>
            <v:shape style="position:absolute;left:15322;top:9194;width:1721;height:0" coordorigin="15322,9194" coordsize="1721,0" path="m15322,9194l17042,9194e" filled="f" stroked="t" strokeweight="0.58001pt" strokecolor="#000000">
              <v:path arrowok="t"/>
            </v:shape>
            <v:shape style="position:absolute;left:1704;top:1412;width:0;height:8651" coordorigin="1704,1412" coordsize="0,8651" path="m1704,1412l1704,10063e" filled="f" stroked="t" strokeweight="0.58pt" strokecolor="#000000">
              <v:path arrowok="t"/>
            </v:shape>
            <v:shape style="position:absolute;left:1709;top:10058;width:614;height:0" coordorigin="1709,10058" coordsize="614,0" path="m1709,10058l2324,10058e" filled="f" stroked="t" strokeweight="0.58001pt" strokecolor="#000000">
              <v:path arrowok="t"/>
            </v:shape>
            <v:shape style="position:absolute;left:2328;top:1412;width:0;height:8651" coordorigin="2328,1412" coordsize="0,8651" path="m2328,1412l2328,10063e" filled="f" stroked="t" strokeweight="0.58pt" strokecolor="#000000">
              <v:path arrowok="t"/>
            </v:shape>
            <v:shape style="position:absolute;left:2333;top:10058;width:1990;height:0" coordorigin="2333,10058" coordsize="1990,0" path="m2333,10058l4323,10058e" filled="f" stroked="t" strokeweight="0.58001pt" strokecolor="#000000">
              <v:path arrowok="t"/>
            </v:shape>
            <v:shape style="position:absolute;left:4328;top:1412;width:0;height:8651" coordorigin="4328,1412" coordsize="0,8651" path="m4328,1412l4328,10063e" filled="f" stroked="t" strokeweight="0.58001pt" strokecolor="#000000">
              <v:path arrowok="t"/>
            </v:shape>
            <v:shape style="position:absolute;left:4332;top:10058;width:2062;height:0" coordorigin="4332,10058" coordsize="2062,0" path="m4332,10058l6394,10058e" filled="f" stroked="t" strokeweight="0.58001pt" strokecolor="#000000">
              <v:path arrowok="t"/>
            </v:shape>
            <v:shape style="position:absolute;left:6399;top:1412;width:0;height:8651" coordorigin="6399,1412" coordsize="0,8651" path="m6399,1412l6399,10063e" filled="f" stroked="t" strokeweight="0.58001pt" strokecolor="#000000">
              <v:path arrowok="t"/>
            </v:shape>
            <v:shape style="position:absolute;left:6404;top:10058;width:3444;height:0" coordorigin="6404,10058" coordsize="3444,0" path="m6404,10058l9849,10058e" filled="f" stroked="t" strokeweight="0.58001pt" strokecolor="#000000">
              <v:path arrowok="t"/>
            </v:shape>
            <v:shape style="position:absolute;left:9853;top:1412;width:0;height:8651" coordorigin="9853,1412" coordsize="0,8651" path="m9853,1412l9853,10063e" filled="f" stroked="t" strokeweight="0.58001pt" strokecolor="#000000">
              <v:path arrowok="t"/>
            </v:shape>
            <v:shape style="position:absolute;left:9858;top:10058;width:2177;height:0" coordorigin="9858,10058" coordsize="2177,0" path="m9858,10058l12035,10058e" filled="f" stroked="t" strokeweight="0.58001pt" strokecolor="#000000">
              <v:path arrowok="t"/>
            </v:shape>
            <v:shape style="position:absolute;left:12040;top:1412;width:0;height:8651" coordorigin="12040,1412" coordsize="0,8651" path="m12040,1412l12040,10063e" filled="f" stroked="t" strokeweight="0.57998pt" strokecolor="#000000">
              <v:path arrowok="t"/>
            </v:shape>
            <v:shape style="position:absolute;left:12045;top:10058;width:1406;height:0" coordorigin="12045,10058" coordsize="1406,0" path="m12045,10058l13452,10058e" filled="f" stroked="t" strokeweight="0.58001pt" strokecolor="#000000">
              <v:path arrowok="t"/>
            </v:shape>
            <v:shape style="position:absolute;left:13456;top:1412;width:0;height:8651" coordorigin="13456,1412" coordsize="0,8651" path="m13456,1412l13456,10063e" filled="f" stroked="t" strokeweight="0.58004pt" strokecolor="#000000">
              <v:path arrowok="t"/>
            </v:shape>
            <v:shape style="position:absolute;left:13461;top:10058;width:1851;height:0" coordorigin="13461,10058" coordsize="1851,0" path="m13461,10058l15312,10058e" filled="f" stroked="t" strokeweight="0.58001pt" strokecolor="#000000">
              <v:path arrowok="t"/>
            </v:shape>
            <v:shape style="position:absolute;left:15317;top:1412;width:0;height:8651" coordorigin="15317,1412" coordsize="0,8651" path="m15317,1412l15317,10063e" filled="f" stroked="t" strokeweight="0.57998pt" strokecolor="#000000">
              <v:path arrowok="t"/>
            </v:shape>
            <v:shape style="position:absolute;left:15322;top:10058;width:1721;height:0" coordorigin="15322,10058" coordsize="1721,0" path="m15322,10058l17042,10058e" filled="f" stroked="t" strokeweight="0.58001pt" strokecolor="#000000">
              <v:path arrowok="t"/>
            </v:shape>
            <v:shape style="position:absolute;left:17047;top:1412;width:0;height:8651" coordorigin="17047,1412" coordsize="0,8651" path="m17047,1412l17047,1006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057">
            <v:imagedata o:title="" r:id="rId2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05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06pt;width:86.52pt;height:59.42pt;mso-position-horizontal-relative:page;mso-position-vertical-relative:page;z-index:-77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06pt;width:93.02pt;height:59.42pt;mso-position-horizontal-relative:page;mso-position-vertical-relative:page;z-index:-77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06pt;width:70.8pt;height:59.42pt;mso-position-horizontal-relative:page;mso-position-vertical-relative:page;z-index:-77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56389671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2.06pt;width:109.35pt;height:59.42pt;mso-position-horizontal-relative:page;mso-position-vertical-relative:page;z-index:-776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2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7" w:right="517" w:hanging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06pt;width:172.7pt;height:59.42pt;mso-position-horizontal-relative:page;mso-position-vertical-relative:page;z-index:-776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21" w:right="224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06pt;width:103.59pt;height:59.42pt;mso-position-horizontal-relative:page;mso-position-vertical-relative:page;z-index:-776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2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06pt;width:99.96pt;height:59.42pt;mso-position-horizontal-relative:page;mso-position-vertical-relative:page;z-index:-77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06pt;width:31.196pt;height:59.42pt;mso-position-horizontal-relative:page;mso-position-vertical-relative:page;z-index:-77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7.78pt;width:103.59pt;height:14.28pt;mso-position-horizontal-relative:page;mso-position-vertical-relative:page;z-index:-77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1.42pt;width:86.52pt;height:20.64pt;mso-position-horizontal-relative:page;mso-position-vertical-relative:page;z-index:-77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1.42pt;width:93.02pt;height:20.64pt;mso-position-horizontal-relative:page;mso-position-vertical-relative:page;z-index:-77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1.42pt;width:70.8pt;height:20.64pt;mso-position-horizontal-relative:page;mso-position-vertical-relative:page;z-index:-77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1.42pt;width:109.35pt;height:20.64pt;mso-position-horizontal-relative:page;mso-position-vertical-relative:page;z-index:-77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1.42pt;width:99.96pt;height:20.64pt;mso-position-horizontal-relative:page;mso-position-vertical-relative:page;z-index:-77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1.42pt;width:31.196pt;height:20.64pt;mso-position-horizontal-relative:page;mso-position-vertical-relative:page;z-index:-77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8.82pt;width:83.04pt;height:12.6pt;mso-position-horizontal-relative:page;mso-position-vertical-relative:page;z-index:-77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8.82pt;width:3.48001pt;height:12.6pt;mso-position-horizontal-relative:page;mso-position-vertical-relative:page;z-index:-77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8.82pt;width:89.54pt;height:12.6pt;mso-position-horizontal-relative:page;mso-position-vertical-relative:page;z-index:-77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8.82pt;width:3.47998pt;height:12.6pt;mso-position-horizontal-relative:page;mso-position-vertical-relative:page;z-index:-77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8.82pt;width:67.32pt;height:12.6pt;mso-position-horizontal-relative:page;mso-position-vertical-relative:page;z-index:-77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8.82pt;width:3.48001pt;height:12.6pt;mso-position-horizontal-relative:page;mso-position-vertical-relative:page;z-index:-77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8.82pt;width:105.87pt;height:12.6pt;mso-position-horizontal-relative:page;mso-position-vertical-relative:page;z-index:-77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8.82pt;width:3.47999pt;height:12.6pt;mso-position-horizontal-relative:page;mso-position-vertical-relative:page;z-index:-77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8.82pt;width:96.48pt;height:12.6pt;mso-position-horizontal-relative:page;mso-position-vertical-relative:page;z-index:-77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8.82pt;width:3.48pt;height:12.6pt;mso-position-horizontal-relative:page;mso-position-vertical-relative:page;z-index:-77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8.82pt;width:27.716pt;height:12.6pt;mso-position-horizontal-relative:page;mso-position-vertical-relative:page;z-index:-77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82pt;width:3.48pt;height:12.6pt;mso-position-horizontal-relative:page;mso-position-vertical-relative:page;z-index:-77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2.46pt;width:100.11pt;height:25.32pt;mso-position-horizontal-relative:page;mso-position-vertical-relative:page;z-index:-77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2.46pt;width:3.48pt;height:25.32pt;mso-position-horizontal-relative:page;mso-position-vertical-relative:page;z-index:-77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8.24pt;width:86.52pt;height:20.58pt;mso-position-horizontal-relative:page;mso-position-vertical-relative:page;z-index:-77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8.24pt;width:93.02pt;height:20.58pt;mso-position-horizontal-relative:page;mso-position-vertical-relative:page;z-index:-77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8.24pt;width:70.8pt;height:20.58pt;mso-position-horizontal-relative:page;mso-position-vertical-relative:page;z-index:-77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8.24pt;width:109.35pt;height:20.58pt;mso-position-horizontal-relative:page;mso-position-vertical-relative:page;z-index:-77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8.24pt;width:169.22pt;height:53.82pt;mso-position-horizontal-relative:page;mso-position-vertical-relative:page;z-index:-77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77" w:right="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 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8.24pt;width:3.47999pt;height:53.82pt;mso-position-horizontal-relative:page;mso-position-vertical-relative:page;z-index:-77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8.24pt;width:103.59pt;height:14.22pt;mso-position-horizontal-relative:page;mso-position-vertical-relative:page;z-index:-77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8.24pt;width:99.96pt;height:20.58pt;mso-position-horizontal-relative:page;mso-position-vertical-relative:page;z-index:-77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24pt;width:31.196pt;height:20.58pt;mso-position-horizontal-relative:page;mso-position-vertical-relative:page;z-index:-77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1.71pt;width:86.52pt;height:46.53pt;mso-position-horizontal-relative:page;mso-position-vertical-relative:page;z-index:-7768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1.71pt;width:93.02pt;height:46.53pt;mso-position-horizontal-relative:page;mso-position-vertical-relative:page;z-index:-776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1.71pt;width:70.8pt;height:46.53pt;mso-position-horizontal-relative:page;mso-position-vertical-relative:page;z-index:-776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1.71pt;width:109.35pt;height:46.53pt;mso-position-horizontal-relative:page;mso-position-vertical-relative:page;z-index:-776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1.71pt;width:172.7pt;height:46.53pt;mso-position-horizontal-relative:page;mso-position-vertical-relative:page;z-index:-77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338" w:right="304" w:firstLine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71pt;width:103.59pt;height:46.53pt;mso-position-horizontal-relative:page;mso-position-vertical-relative:page;z-index:-77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1.71pt;width:99.96pt;height:46.53pt;mso-position-horizontal-relative:page;mso-position-vertical-relative:page;z-index:-776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1.71pt;width:31.196pt;height:46.53pt;mso-position-horizontal-relative:page;mso-position-vertical-relative:page;z-index:-7769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7.56pt;mso-position-horizontal-relative:page;mso-position-vertical-relative:page;z-index:-776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3.92pt;mso-position-horizontal-relative:page;mso-position-vertical-relative:page;z-index:-77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3.92pt;mso-position-horizontal-relative:page;mso-position-vertical-relative:page;z-index:-77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3.92pt;mso-position-horizontal-relative:page;mso-position-vertical-relative:page;z-index:-77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7.79pt;width:109.35pt;height:13.92pt;mso-position-horizontal-relative:page;mso-position-vertical-relative:page;z-index:-77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3.92pt;mso-position-horizontal-relative:page;mso-position-vertical-relative:page;z-index:-77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3.92pt;mso-position-horizontal-relative:page;mso-position-vertical-relative:page;z-index:-77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7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7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7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7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7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7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5.19pt;width:105.87pt;height:12.6pt;mso-position-horizontal-relative:page;mso-position-vertical-relative:page;z-index:-77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5.19pt;width:3.47999pt;height:12.6pt;mso-position-horizontal-relative:page;mso-position-vertical-relative:page;z-index:-77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7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7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7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7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7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7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27pt;width:86.52pt;height:13.92pt;mso-position-horizontal-relative:page;mso-position-vertical-relative:page;z-index:-77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27pt;width:93.02pt;height:13.92pt;mso-position-horizontal-relative:page;mso-position-vertical-relative:page;z-index:-77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27pt;width:70.8pt;height:13.92pt;mso-position-horizontal-relative:page;mso-position-vertical-relative:page;z-index:-77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27pt;width:109.35pt;height:13.92pt;mso-position-horizontal-relative:page;mso-position-vertical-relative:page;z-index:-77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31.27pt;width:169.22pt;height:40.44pt;mso-position-horizontal-relative:page;mso-position-vertical-relative:page;z-index:-77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50" w:right="323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27pt;width:3.47999pt;height:40.44pt;mso-position-horizontal-relative:page;mso-position-vertical-relative:page;z-index:-77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27pt;width:103.59pt;height:7.56pt;mso-position-horizontal-relative:page;mso-position-vertical-relative:page;z-index:-777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27pt;width:99.96pt;height:13.92pt;mso-position-horizontal-relative:page;mso-position-vertical-relative:page;z-index:-77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27pt;width:31.196pt;height:13.92pt;mso-position-horizontal-relative:page;mso-position-vertical-relative:page;z-index:-77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37pt;width:86.52pt;height:44.9pt;mso-position-horizontal-relative:page;mso-position-vertical-relative:page;z-index:-777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37pt;width:93.02pt;height:44.9pt;mso-position-horizontal-relative:page;mso-position-vertical-relative:page;z-index:-777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37pt;width:70.8pt;height:44.9pt;mso-position-horizontal-relative:page;mso-position-vertical-relative:page;z-index:-777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37pt;width:109.35pt;height:44.9pt;mso-position-horizontal-relative:page;mso-position-vertical-relative:page;z-index:-777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37pt;width:172.7pt;height:44.9pt;mso-position-horizontal-relative:page;mso-position-vertical-relative:page;z-index:-77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338" w:right="304" w:firstLine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37pt;width:103.59pt;height:44.9pt;mso-position-horizontal-relative:page;mso-position-vertical-relative:page;z-index:-7773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37pt;width:99.96pt;height:44.9pt;mso-position-horizontal-relative:page;mso-position-vertical-relative:page;z-index:-777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37pt;width:31.196pt;height:44.9pt;mso-position-horizontal-relative:page;mso-position-vertical-relative:page;z-index:-777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8.76pt;mso-position-horizontal-relative:page;mso-position-vertical-relative:page;z-index:-7773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12pt;mso-position-horizontal-relative:page;mso-position-vertical-relative:page;z-index:-77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12pt;mso-position-horizontal-relative:page;mso-position-vertical-relative:page;z-index:-77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12pt;mso-position-horizontal-relative:page;mso-position-vertical-relative:page;z-index:-77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1.25pt;width:109.35pt;height:15.12pt;mso-position-horizontal-relative:page;mso-position-vertical-relative:page;z-index:-77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12pt;mso-position-horizontal-relative:page;mso-position-vertical-relative:page;z-index:-77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12pt;mso-position-horizontal-relative:page;mso-position-vertical-relative:page;z-index:-77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12pt;mso-position-horizontal-relative:page;mso-position-vertical-relative:page;z-index:-77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7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7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7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7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7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7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8.65pt;width:105.87pt;height:12.6pt;mso-position-horizontal-relative:page;mso-position-vertical-relative:page;z-index:-77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65pt;width:3.47999pt;height:12.6pt;mso-position-horizontal-relative:page;mso-position-vertical-relative:page;z-index:-77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7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7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7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7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7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7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7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7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65pt;width:86.52pt;height:15pt;mso-position-horizontal-relative:page;mso-position-vertical-relative:page;z-index:-77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65pt;width:93.02pt;height:15pt;mso-position-horizontal-relative:page;mso-position-vertical-relative:page;z-index:-77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65pt;width:70.8pt;height:15pt;mso-position-horizontal-relative:page;mso-position-vertical-relative:page;z-index:-77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65pt;width:109.35pt;height:15pt;mso-position-horizontal-relative:page;mso-position-vertical-relative:page;z-index:-77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65pt;width:172.7pt;height:15pt;mso-position-horizontal-relative:page;mso-position-vertical-relative:page;z-index:-77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65pt;width:103.59pt;height:8.64pt;mso-position-horizontal-relative:page;mso-position-vertical-relative:page;z-index:-7776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65pt;width:99.96pt;height:15pt;mso-position-horizontal-relative:page;mso-position-vertical-relative:page;z-index:-77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65pt;width:31.196pt;height:15pt;mso-position-horizontal-relative:page;mso-position-vertical-relative:page;z-index:-77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9.85pt;width:86.52pt;height:43.8pt;mso-position-horizontal-relative:page;mso-position-vertical-relative:page;z-index:-777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9.85pt;width:93.02pt;height:43.8pt;mso-position-horizontal-relative:page;mso-position-vertical-relative:page;z-index:-777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9.85pt;width:70.8pt;height:43.8pt;mso-position-horizontal-relative:page;mso-position-vertical-relative:page;z-index:-77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9.85pt;width:109.35pt;height:43.8pt;mso-position-horizontal-relative:page;mso-position-vertical-relative:page;z-index:-777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9.85pt;width:172.7pt;height:43.8pt;mso-position-horizontal-relative:page;mso-position-vertical-relative:page;z-index:-777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9.85pt;width:103.59pt;height:43.8pt;mso-position-horizontal-relative:page;mso-position-vertical-relative:page;z-index:-777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9.85pt;width:99.96pt;height:43.8pt;mso-position-horizontal-relative:page;mso-position-vertical-relative:page;z-index:-777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9.85pt;width:31.196pt;height:43.8pt;mso-position-horizontal-relative:page;mso-position-vertical-relative:page;z-index:-777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8.76pt;mso-position-horizontal-relative:page;mso-position-vertical-relative:page;z-index:-7777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pt;mso-position-horizontal-relative:page;mso-position-vertical-relative:page;z-index:-77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pt;mso-position-horizontal-relative:page;mso-position-vertical-relative:page;z-index:-77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pt;mso-position-horizontal-relative:page;mso-position-vertical-relative:page;z-index:-77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4.85pt;width:109.35pt;height:15pt;mso-position-horizontal-relative:page;mso-position-vertical-relative:page;z-index:-77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5pt;mso-position-horizontal-relative:page;mso-position-vertical-relative:page;z-index:-77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pt;mso-position-horizontal-relative:page;mso-position-vertical-relative:page;z-index:-77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pt;mso-position-horizontal-relative:page;mso-position-vertical-relative:page;z-index:-77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7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7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7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7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7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30245945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7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2.1pt;width:105.87pt;height:12.75pt;mso-position-horizontal-relative:page;mso-position-vertical-relative:page;z-index:-77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COMAJA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2.1pt;width:3.47999pt;height:12.75pt;mso-position-horizontal-relative:page;mso-position-vertical-relative:page;z-index:-77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pt;width:169.22pt;height:12.75pt;mso-position-horizontal-relative:page;mso-position-vertical-relative:page;z-index:-77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pt;width:3.47999pt;height:12.75pt;mso-position-horizontal-relative:page;mso-position-vertical-relative:page;z-index:-77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7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7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7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7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7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7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1pt;width:86.52pt;height:15pt;mso-position-horizontal-relative:page;mso-position-vertical-relative:page;z-index:-77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1pt;width:93.02pt;height:15pt;mso-position-horizontal-relative:page;mso-position-vertical-relative:page;z-index:-77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1pt;width:70.8pt;height:15pt;mso-position-horizontal-relative:page;mso-position-vertical-relative:page;z-index:-77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1pt;width:109.35pt;height:15pt;mso-position-horizontal-relative:page;mso-position-vertical-relative:page;z-index:-77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1pt;width:172.7pt;height:15pt;mso-position-horizontal-relative:page;mso-position-vertical-relative:page;z-index:-77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1pt;width:103.59pt;height:8.643pt;mso-position-horizontal-relative:page;mso-position-vertical-relative:page;z-index:-7780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1pt;width:99.96pt;height:15.003pt;mso-position-horizontal-relative:page;mso-position-vertical-relative:page;z-index:-77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1pt;width:31.196pt;height:15.003pt;mso-position-horizontal-relative:page;mso-position-vertical-relative:page;z-index:-77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45pt;mso-position-horizontal-relative:page;mso-position-vertical-relative:page;z-index:-778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45pt;mso-position-horizontal-relative:page;mso-position-vertical-relative:page;z-index:-7780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45pt;mso-position-horizontal-relative:page;mso-position-vertical-relative:page;z-index:-77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45pt;mso-position-horizontal-relative:page;mso-position-vertical-relative:page;z-index:-77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194" w:right="159" w:firstLine="2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CARMEN,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45pt;mso-position-horizontal-relative:page;mso-position-vertical-relative:page;z-index:-778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45pt;mso-position-horizontal-relative:page;mso-position-vertical-relative:page;z-index:-77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45pt;mso-position-horizontal-relative:page;mso-position-vertical-relative:page;z-index:-7781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45pt;mso-position-horizontal-relative:page;mso-position-vertical-relative:page;z-index:-778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7.56pt;mso-position-horizontal-relative:page;mso-position-vertical-relative:page;z-index:-778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7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7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7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3.8pt;mso-position-horizontal-relative:page;mso-position-vertical-relative:page;z-index:-77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7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7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7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7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7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7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7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7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7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7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7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7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7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7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7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7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7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7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7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41.52pt;mso-position-horizontal-relative:page;mso-position-vertical-relative:page;z-index:-77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111" w:right="18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BARRIAL,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41.52pt;mso-position-horizontal-relative:page;mso-position-vertical-relative:page;z-index:-77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7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784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7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7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84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4.13pt;margin-top:401.394pt;width:44.2722pt;height:13.04pt;mso-position-horizontal-relative:page;mso-position-vertical-relative:page;z-index:-77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4.13pt;margin-top:314.844pt;width:44.2722pt;height:13.04pt;mso-position-horizontal-relative:page;mso-position-vertical-relative:page;z-index:-77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8.79pt;margin-top:141.754pt;width:57.1117pt;height:13.04pt;mso-position-horizontal-relative:page;mso-position-vertical-relative:page;z-index:-77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84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1.93pt;mso-position-horizontal-relative:page;mso-position-vertical-relative:page;z-index:-77850" coordorigin="1699,1402" coordsize="15354,9239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88;top:1460;width:0;height:758" coordorigin="9888,1460" coordsize="0,758" path="m9888,1460l9888,2218e" filled="f" stroked="t" strokeweight="3.58pt" strokecolor="#DCE6F0">
              <v:path arrowok="t"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780;top:3442;width:67;height:255" coordorigin="9780,3442" coordsize="67,255" path="m9780,3697l9847,3697,9847,3442,9780,3442,9780,3697xe" filled="t" fillcolor="#DCE6F0" stroked="f">
              <v:path arrowok="t"/>
              <v:fill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2;width:2182;height:300" coordorigin="9853,3142" coordsize="2182,300" path="m9853,3442l12035,3442,12035,3142,9853,3142,9853,3442xe" filled="t" fillcolor="#DCE6F0" stroked="f">
              <v:path arrowok="t"/>
              <v:fill/>
            </v:shape>
            <v:shape style="position:absolute;left:9852;top:3442;width:72;height:255" coordorigin="9852,3442" coordsize="72,255" path="m9852,3697l9924,3697,9924,3442,9852,3442,9852,3697xe" filled="t" fillcolor="#DCE6F0" stroked="f">
              <v:path arrowok="t"/>
              <v:fill/>
            </v:shape>
            <v:shape style="position:absolute;left:11970;top:3442;width:67;height:255" coordorigin="11970,3442" coordsize="67,255" path="m11970,3697l12037,3697,12037,3442,11970,3442,11970,3697xe" filled="t" fillcolor="#DCE6F0" stroked="f">
              <v:path arrowok="t"/>
              <v:fill/>
            </v:shape>
            <v:shape style="position:absolute;left:9853;top:3697;width:2182;height:300" coordorigin="9853,3697" coordsize="2182,300" path="m9853,3997l12035,3997,12035,3697,9853,3697,9853,3997xe" filled="t" fillcolor="#DCE6F0" stroked="f">
              <v:path arrowok="t"/>
              <v:fill/>
            </v:shape>
            <v:shape style="position:absolute;left:9923;top:3442;width:2048;height:255" coordorigin="9923,3442" coordsize="2048,255" path="m9923,3697l11971,3697,11971,3442,9923,3442,9923,3697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39;top:3442;width:72;height:255" coordorigin="12039,3442" coordsize="72,255" path="m12039,3697l12111,3697,12111,3442,12039,3442,12039,3697xe" filled="t" fillcolor="#DCE6F0" stroked="f">
              <v:path arrowok="t"/>
              <v:fill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780;top:5173;width:67;height:252" coordorigin="9780,5173" coordsize="67,252" path="m9780,5425l9847,5425,9847,5173,9780,5173,9780,5425xe" filled="t" fillcolor="#DCE6F0" stroked="f">
              <v:path arrowok="t"/>
              <v:fill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300" coordorigin="9853,4873" coordsize="2182,300" path="m9853,5173l12035,5173,12035,4873,9853,4873,9853,5173xe" filled="t" fillcolor="#DCE6F0" stroked="f">
              <v:path arrowok="t"/>
              <v:fill/>
            </v:shape>
            <v:shape style="position:absolute;left:9852;top:5173;width:72;height:252" coordorigin="9852,5173" coordsize="72,252" path="m9852,5425l9924,5425,9924,5173,9852,5173,9852,5425xe" filled="t" fillcolor="#DCE6F0" stroked="f">
              <v:path arrowok="t"/>
              <v:fill/>
            </v:shape>
            <v:shape style="position:absolute;left:11970;top:5173;width:67;height:252" coordorigin="11970,5173" coordsize="67,252" path="m11970,5425l12037,5425,12037,5173,11970,5173,11970,5425xe" filled="t" fillcolor="#DCE6F0" stroked="f">
              <v:path arrowok="t"/>
              <v:fill/>
            </v:shape>
            <v:shape style="position:absolute;left:9853;top:5425;width:2182;height:302" coordorigin="9853,5425" coordsize="2182,302" path="m9853,5727l12035,5727,12035,5425,9853,5425,9853,5727xe" filled="t" fillcolor="#DCE6F0" stroked="f">
              <v:path arrowok="t"/>
              <v:fill/>
            </v:shape>
            <v:shape style="position:absolute;left:9923;top:5173;width:2048;height:252" coordorigin="9923,5173" coordsize="2048,252" path="m9923,5425l11971,5425,11971,5173,9923,5173,9923,5425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39;top:5173;width:72;height:252" coordorigin="12039,5173" coordsize="72,252" path="m12039,5425l12111,5425,12111,5173,12039,5173,12039,5425xe" filled="t" fillcolor="#DCE6F0" stroked="f">
              <v:path arrowok="t"/>
              <v:fill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62;top:6777;width:0;height:506" coordorigin="6362,6777" coordsize="0,506" path="m6362,6777l6362,7283e" filled="f" stroked="t" strokeweight="3.34pt" strokecolor="#DCE6F0">
              <v:path arrowok="t"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0;width:3447;height:50" coordorigin="6399,6600" coordsize="3447,50" path="m6399,6650l9846,6650,9846,6600,6399,6600,6399,6650xe" filled="t" fillcolor="#DCE6F0" stroked="f">
              <v:path arrowok="t"/>
              <v:fill/>
            </v:shape>
            <v:shape style="position:absolute;left:6434;top:6649;width:0;height:761" coordorigin="6434,6649" coordsize="0,761" path="m6434,6649l6434,7410e" filled="f" stroked="t" strokeweight="3.58pt" strokecolor="#DCE6F0">
              <v:path arrowok="t"/>
            </v:shape>
            <v:shape style="position:absolute;left:9814;top:6649;width:0;height:761" coordorigin="9814,6649" coordsize="0,761" path="m9814,6649l9814,7410e" filled="f" stroked="t" strokeweight="3.34pt" strokecolor="#DCE6F0">
              <v:path arrowok="t"/>
            </v:shape>
            <v:shape style="position:absolute;left:6399;top:7409;width:3447;height:50" coordorigin="6399,7409" coordsize="3447,50" path="m6399,7459l9846,7459,9846,7409,6399,7409,6399,7459xe" filled="t" fillcolor="#DCE6F0" stroked="f">
              <v:path arrowok="t"/>
              <v:fill/>
            </v:shape>
            <v:shape style="position:absolute;left:6469;top:6649;width:3312;height:254" coordorigin="6469,6649" coordsize="3312,254" path="m6469,6904l9781,6904,9781,6649,6469,6649,6469,6904xe" filled="t" fillcolor="#DCE6F0" stroked="f">
              <v:path arrowok="t"/>
              <v:fill/>
            </v:shape>
            <v:shape style="position:absolute;left:6469;top:6904;width:3312;height:252" coordorigin="6469,6904" coordsize="3312,252" path="m6469,7156l9781,7156,9781,6904,6469,6904,6469,7156xe" filled="t" fillcolor="#DCE6F0" stroked="f">
              <v:path arrowok="t"/>
              <v:fill/>
            </v:shape>
            <v:shape style="position:absolute;left:6469;top:7156;width:3312;height:254" coordorigin="6469,7156" coordsize="3312,254" path="m6469,7410l9781,7410,9781,7156,6469,7156,6469,7410xe" filled="t" fillcolor="#DCE6F0" stroked="f">
              <v:path arrowok="t"/>
              <v:fill/>
            </v:shape>
            <v:shape style="position:absolute;left:9853;top:6601;width:2182;height:302" coordorigin="9853,6601" coordsize="2182,302" path="m9853,6904l12035,6904,12035,6601,9853,6601,9853,6904xe" filled="t" fillcolor="#DCE6F0" stroked="f">
              <v:path arrowok="t"/>
              <v:fill/>
            </v:shape>
            <v:shape style="position:absolute;left:9888;top:6904;width:0;height:252" coordorigin="9888,6904" coordsize="0,252" path="m9888,6904l9888,7156e" filled="f" stroked="t" strokeweight="3.58pt" strokecolor="#DCE6F0">
              <v:path arrowok="t"/>
            </v:shape>
            <v:shape style="position:absolute;left:11970;top:6904;width:67;height:252" coordorigin="11970,6904" coordsize="67,252" path="m11970,7156l12037,7156,12037,6904,11970,6904,11970,7156xe" filled="t" fillcolor="#DCE6F0" stroked="f">
              <v:path arrowok="t"/>
              <v:fill/>
            </v:shape>
            <v:shape style="position:absolute;left:9853;top:7156;width:2182;height:302" coordorigin="9853,7156" coordsize="2182,302" path="m9853,7458l12035,7458,12035,7156,9853,7156,9853,7458xe" filled="t" fillcolor="#DCE6F0" stroked="f">
              <v:path arrowok="t"/>
              <v:fill/>
            </v:shape>
            <v:shape style="position:absolute;left:9923;top:6904;width:2048;height:252" coordorigin="9923,6904" coordsize="2048,252" path="m9923,7156l11971,7156,11971,6904,9923,6904,9923,7156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39;top:6904;width:72;height:252" coordorigin="12039,6904" coordsize="72,252" path="m12039,7156l12111,7156,12111,6904,12039,6904,12039,7156xe" filled="t" fillcolor="#DCE6F0" stroked="f">
              <v:path arrowok="t"/>
              <v:fill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1;width:3444;height:12" coordorigin="6404,6591" coordsize="3444,12" path="m6404,6602l9849,6602,9849,6591,6404,6591,6404,6602xe" filled="t" fillcolor="#000000" stroked="f">
              <v:path arrowok="t"/>
              <v:fill/>
            </v:shape>
            <v:shape style="position:absolute;left:9858;top:6597;width:2177;height:0" coordorigin="9858,6597" coordsize="2177,0" path="m9858,6597l12035,6597e" filled="f" stroked="t" strokeweight="0.57998pt" strokecolor="#000000">
              <v:path arrowok="t"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57;width:3444;height:12" coordorigin="6404,7457" coordsize="3444,12" path="m6404,7469l9849,7469,9849,7457,6404,7457,6404,7469xe" filled="t" fillcolor="#000000" stroked="f">
              <v:path arrowok="t"/>
              <v:fill/>
            </v:shape>
            <v:shape style="position:absolute;left:9858;top:7463;width:2177;height:0" coordorigin="9858,7463" coordsize="2177,0" path="m9858,7463l12035,7463e" filled="f" stroked="t" strokeweight="0.57998pt" strokecolor="#000000">
              <v:path arrowok="t"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32;width:614;height:444" coordorigin="1709,8332" coordsize="614,444" path="m1709,8776l2324,8776,2324,8332,1709,8332,1709,8776xe" filled="t" fillcolor="#DCE6F0" stroked="f">
              <v:path arrowok="t"/>
              <v:fill/>
            </v:shape>
            <v:shape style="position:absolute;left:1742;top:8776;width:0;height:252" coordorigin="1742,8776" coordsize="0,252" path="m1742,8776l1742,9028e" filled="f" stroked="t" strokeweight="3.34pt" strokecolor="#DCE6F0">
              <v:path arrowok="t"/>
            </v:shape>
            <v:shape style="position:absolute;left:2258;top:8776;width:67;height:252" coordorigin="2258,8776" coordsize="67,252" path="m2258,9028l2325,9028,2325,8776,2258,8776,2258,9028xe" filled="t" fillcolor="#DCE6F0" stroked="f">
              <v:path arrowok="t"/>
              <v:fill/>
            </v:shape>
            <v:shape style="position:absolute;left:1709;top:9028;width:614;height:444" coordorigin="1709,9028" coordsize="614,444" path="m1709,9472l2324,9472,2324,9028,1709,9028,1709,9472xe" filled="t" fillcolor="#DCE6F0" stroked="f">
              <v:path arrowok="t"/>
              <v:fill/>
            </v:shape>
            <v:shape style="position:absolute;left:1774;top:8776;width:485;height:252" coordorigin="1774,8776" coordsize="485,252" path="m1774,9028l2259,9028,2259,8776,1774,8776,1774,9028xe" filled="t" fillcolor="#DCE6F0" stroked="f">
              <v:path arrowok="t"/>
              <v:fill/>
            </v:shape>
            <v:shape style="position:absolute;left:2328;top:8332;width:1992;height:444" coordorigin="2328,8332" coordsize="1992,444" path="m2328,8776l4320,8776,4320,8332,2328,8332,2328,8776xe" filled="t" fillcolor="#DCE6F0" stroked="f">
              <v:path arrowok="t"/>
              <v:fill/>
            </v:shape>
            <v:shape style="position:absolute;left:2327;top:8776;width:72;height:252" coordorigin="2327,8776" coordsize="72,252" path="m2327,9028l2399,9028,2399,8776,2327,8776,2327,9028xe" filled="t" fillcolor="#DCE6F0" stroked="f">
              <v:path arrowok="t"/>
              <v:fill/>
            </v:shape>
            <v:shape style="position:absolute;left:4288;top:8776;width:0;height:252" coordorigin="4288,8776" coordsize="0,252" path="m4288,8776l4288,9028e" filled="f" stroked="t" strokeweight="3.34pt" strokecolor="#DCE6F0">
              <v:path arrowok="t"/>
            </v:shape>
            <v:shape style="position:absolute;left:2328;top:9028;width:1992;height:444" coordorigin="2328,9028" coordsize="1992,444" path="m2328,9472l4320,9472,4320,9028,2328,9028,2328,9472xe" filled="t" fillcolor="#DCE6F0" stroked="f">
              <v:path arrowok="t"/>
              <v:fill/>
            </v:shape>
            <v:shape style="position:absolute;left:2398;top:8776;width:1858;height:252" coordorigin="2398,8776" coordsize="1858,252" path="m2398,9028l4256,9028,4256,8776,2398,8776,2398,9028xe" filled="t" fillcolor="#DCE6F0" stroked="f">
              <v:path arrowok="t"/>
              <v:fill/>
            </v:shape>
            <v:shape style="position:absolute;left:4328;top:8332;width:2067;height:317" coordorigin="4328,8332" coordsize="2067,317" path="m4328,8649l6394,8649,6394,8332,4328,8332,4328,8649xe" filled="t" fillcolor="#DCE6F0" stroked="f">
              <v:path arrowok="t"/>
              <v:fill/>
            </v:shape>
            <v:shape style="position:absolute;left:4362;top:8649;width:0;height:506" coordorigin="4362,8649" coordsize="0,506" path="m4362,8649l4362,9156e" filled="f" stroked="t" strokeweight="3.58pt" strokecolor="#DCE6F0">
              <v:path arrowok="t"/>
            </v:shape>
            <v:shape style="position:absolute;left:6362;top:8649;width:0;height:506" coordorigin="6362,8649" coordsize="0,506" path="m6362,8649l6362,9156e" filled="f" stroked="t" strokeweight="3.34pt" strokecolor="#DCE6F0">
              <v:path arrowok="t"/>
            </v:shape>
            <v:shape style="position:absolute;left:4328;top:9156;width:2067;height:317" coordorigin="4328,9156" coordsize="2067,317" path="m4328,9472l6394,9472,6394,9156,4328,9156,4328,9472xe" filled="t" fillcolor="#DCE6F0" stroked="f">
              <v:path arrowok="t"/>
              <v:fill/>
            </v:shape>
            <v:shape style="position:absolute;left:4397;top:8649;width:1932;height:254" coordorigin="4397,8649" coordsize="1932,254" path="m4397,8904l6330,8904,6330,8649,4397,8649,4397,8904xe" filled="t" fillcolor="#DCE6F0" stroked="f">
              <v:path arrowok="t"/>
              <v:fill/>
            </v:shape>
            <v:shape style="position:absolute;left:4397;top:8904;width:1932;height:252" coordorigin="4397,8904" coordsize="1932,252" path="m4397,9156l6330,9156,6330,8904,4397,8904,4397,9156xe" filled="t" fillcolor="#DCE6F0" stroked="f">
              <v:path arrowok="t"/>
              <v:fill/>
            </v:shape>
            <v:shape style="position:absolute;left:6399;top:8331;width:3447;height:67" coordorigin="6399,8331" coordsize="3447,67" path="m6399,8398l9846,8398,9846,8331,6399,8331,6399,8398xe" filled="t" fillcolor="#DCE6F0" stroked="f">
              <v:path arrowok="t"/>
              <v:fill/>
            </v:shape>
            <v:shape style="position:absolute;left:6434;top:8397;width:0;height:1013" coordorigin="6434,8397" coordsize="0,1013" path="m6434,8397l6434,9410e" filled="f" stroked="t" strokeweight="3.58pt" strokecolor="#DCE6F0">
              <v:path arrowok="t"/>
            </v:shape>
            <v:shape style="position:absolute;left:9814;top:8397;width:0;height:1013" coordorigin="9814,8397" coordsize="0,1013" path="m9814,8397l9814,9410e" filled="f" stroked="t" strokeweight="3.34pt" strokecolor="#DCE6F0">
              <v:path arrowok="t"/>
            </v:shape>
            <v:shape style="position:absolute;left:6399;top:9409;width:3447;height:64" coordorigin="6399,9409" coordsize="3447,64" path="m6399,9473l9846,9473,9846,9409,6399,9409,6399,9473xe" filled="t" fillcolor="#DCE6F0" stroked="f">
              <v:path arrowok="t"/>
              <v:fill/>
            </v:shape>
            <v:shape style="position:absolute;left:6469;top:8397;width:3312;height:252" coordorigin="6469,8397" coordsize="3312,252" path="m6469,8649l9781,8649,9781,8397,6469,8397,6469,8649xe" filled="t" fillcolor="#DCE6F0" stroked="f">
              <v:path arrowok="t"/>
              <v:fill/>
            </v:shape>
            <v:shape style="position:absolute;left:6469;top:8649;width:3312;height:254" coordorigin="6469,8649" coordsize="3312,254" path="m6469,8904l9781,8904,9781,8649,6469,8649,6469,8904xe" filled="t" fillcolor="#DCE6F0" stroked="f">
              <v:path arrowok="t"/>
              <v:fill/>
            </v:shape>
            <v:shape style="position:absolute;left:6469;top:8904;width:3312;height:252" coordorigin="6469,8904" coordsize="3312,252" path="m6469,9156l9781,9156,9781,8904,6469,8904,6469,9156xe" filled="t" fillcolor="#DCE6F0" stroked="f">
              <v:path arrowok="t"/>
              <v:fill/>
            </v:shape>
            <v:shape style="position:absolute;left:6469;top:9156;width:3312;height:254" coordorigin="6469,9156" coordsize="3312,254" path="m6469,9410l9781,9410,9781,9156,6469,9156,6469,9410xe" filled="t" fillcolor="#DCE6F0" stroked="f">
              <v:path arrowok="t"/>
              <v:fill/>
            </v:shape>
            <v:shape style="position:absolute;left:9853;top:8332;width:2182;height:444" coordorigin="9853,8332" coordsize="2182,444" path="m9853,8776l12035,8776,12035,8332,9853,8332,9853,8776xe" filled="t" fillcolor="#DCE6F0" stroked="f">
              <v:path arrowok="t"/>
              <v:fill/>
            </v:shape>
            <v:shape style="position:absolute;left:9888;top:8776;width:0;height:252" coordorigin="9888,8776" coordsize="0,252" path="m9888,8776l9888,9028e" filled="f" stroked="t" strokeweight="3.58pt" strokecolor="#DCE6F0">
              <v:path arrowok="t"/>
            </v:shape>
            <v:shape style="position:absolute;left:11970;top:8776;width:67;height:252" coordorigin="11970,8776" coordsize="67,252" path="m11970,9028l12037,9028,12037,8776,11970,8776,11970,9028xe" filled="t" fillcolor="#DCE6F0" stroked="f">
              <v:path arrowok="t"/>
              <v:fill/>
            </v:shape>
            <v:shape style="position:absolute;left:9853;top:9028;width:2182;height:444" coordorigin="9853,9028" coordsize="2182,444" path="m9853,9472l12035,9472,12035,9028,9853,9028,9853,9472xe" filled="t" fillcolor="#DCE6F0" stroked="f">
              <v:path arrowok="t"/>
              <v:fill/>
            </v:shape>
            <v:shape style="position:absolute;left:9923;top:8776;width:2048;height:252" coordorigin="9923,8776" coordsize="2048,252" path="m9923,9028l11971,9028,11971,8776,9923,8776,9923,9028xe" filled="t" fillcolor="#DCE6F0" stroked="f">
              <v:path arrowok="t"/>
              <v:fill/>
            </v:shape>
            <v:shape style="position:absolute;left:12040;top:8332;width:1411;height:444" coordorigin="12040,8332" coordsize="1411,444" path="m12040,8776l13452,8776,13452,8332,12040,8332,12040,8776xe" filled="t" fillcolor="#DCE6F0" stroked="f">
              <v:path arrowok="t"/>
              <v:fill/>
            </v:shape>
            <v:shape style="position:absolute;left:12039;top:8776;width:72;height:252" coordorigin="12039,8776" coordsize="72,252" path="m12039,9028l12111,9028,12111,8776,12039,8776,12039,9028xe" filled="t" fillcolor="#DCE6F0" stroked="f">
              <v:path arrowok="t"/>
              <v:fill/>
            </v:shape>
            <v:shape style="position:absolute;left:13386;top:8776;width:67;height:252" coordorigin="13386,8776" coordsize="67,252" path="m13386,9028l13453,9028,13453,8776,13386,8776,13386,9028xe" filled="t" fillcolor="#DCE6F0" stroked="f">
              <v:path arrowok="t"/>
              <v:fill/>
            </v:shape>
            <v:shape style="position:absolute;left:12040;top:9028;width:1411;height:444" coordorigin="12040,9028" coordsize="1411,444" path="m12040,9472l13452,9472,13452,9028,12040,9028,12040,9472xe" filled="t" fillcolor="#DCE6F0" stroked="f">
              <v:path arrowok="t"/>
              <v:fill/>
            </v:shape>
            <v:shape style="position:absolute;left:12110;top:8776;width:1277;height:252" coordorigin="12110,8776" coordsize="1277,252" path="m12110,9028l13387,9028,13387,8776,12110,8776,12110,9028xe" filled="t" fillcolor="#DCE6F0" stroked="f">
              <v:path arrowok="t"/>
              <v:fill/>
            </v:shape>
            <v:shape style="position:absolute;left:13456;top:8332;width:1856;height:444" coordorigin="13456,8332" coordsize="1856,444" path="m13456,8776l15312,8776,15312,8332,13456,8332,13456,8776xe" filled="t" fillcolor="#DCE6F0" stroked="f">
              <v:path arrowok="t"/>
              <v:fill/>
            </v:shape>
            <v:shape style="position:absolute;left:13455;top:8776;width:72;height:252" coordorigin="13455,8776" coordsize="72,252" path="m13455,9028l13527,9028,13527,8776,13455,8776,13455,9028xe" filled="t" fillcolor="#DCE6F0" stroked="f">
              <v:path arrowok="t"/>
              <v:fill/>
            </v:shape>
            <v:shape style="position:absolute;left:15246;top:8776;width:67;height:252" coordorigin="15246,8776" coordsize="67,252" path="m15246,9028l15313,9028,15313,8776,15246,8776,15246,9028xe" filled="t" fillcolor="#DCE6F0" stroked="f">
              <v:path arrowok="t"/>
              <v:fill/>
            </v:shape>
            <v:shape style="position:absolute;left:13456;top:9028;width:1856;height:444" coordorigin="13456,9028" coordsize="1856,444" path="m13456,9472l15312,9472,15312,9028,13456,9028,13456,9472xe" filled="t" fillcolor="#DCE6F0" stroked="f">
              <v:path arrowok="t"/>
              <v:fill/>
            </v:shape>
            <v:shape style="position:absolute;left:13526;top:8776;width:1721;height:252" coordorigin="13526,8776" coordsize="1721,252" path="m13526,9028l15247,9028,15247,8776,13526,8776,13526,9028xe" filled="t" fillcolor="#DCE6F0" stroked="f">
              <v:path arrowok="t"/>
              <v:fill/>
            </v:shape>
            <v:shape style="position:absolute;left:15317;top:8332;width:1726;height:444" coordorigin="15317,8332" coordsize="1726,444" path="m15317,8776l17042,8776,17042,8332,15317,8332,15317,8776xe" filled="t" fillcolor="#DCE6F0" stroked="f">
              <v:path arrowok="t"/>
              <v:fill/>
            </v:shape>
            <v:shape style="position:absolute;left:15316;top:8776;width:72;height:252" coordorigin="15316,8776" coordsize="72,252" path="m15316,9028l15387,9028,15387,8776,15316,8776,15316,9028xe" filled="t" fillcolor="#DCE6F0" stroked="f">
              <v:path arrowok="t"/>
              <v:fill/>
            </v:shape>
            <v:shape style="position:absolute;left:17009;top:8776;width:0;height:252" coordorigin="17009,8776" coordsize="0,252" path="m17009,8776l17009,9028e" filled="f" stroked="t" strokeweight="3.46pt" strokecolor="#DCE6F0">
              <v:path arrowok="t"/>
            </v:shape>
            <v:shape style="position:absolute;left:15317;top:9028;width:1726;height:444" coordorigin="15317,9028" coordsize="1726,444" path="m15317,9472l17042,9472,17042,9028,15317,9028,15317,9472xe" filled="t" fillcolor="#DCE6F0" stroked="f">
              <v:path arrowok="t"/>
              <v:fill/>
            </v:shape>
            <v:shape style="position:absolute;left:15386;top:8776;width:1589;height:252" coordorigin="15386,8776" coordsize="1589,252" path="m15386,9028l16975,9028,16975,8776,15386,8776,15386,9028xe" filled="t" fillcolor="#DCE6F0" stroked="f">
              <v:path arrowok="t"/>
              <v:fill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2;width:3444;height:12" coordorigin="6404,8322" coordsize="3444,12" path="m6404,8333l9849,8333,9849,8322,6404,8322,6404,8333xe" filled="t" fillcolor="#000000" stroked="f">
              <v:path arrowok="t"/>
              <v:fill/>
            </v:shape>
            <v:shape style="position:absolute;left:9858;top:8328;width:2177;height:0" coordorigin="9858,8328" coordsize="2177,0" path="m9858,8328l12035,8328e" filled="f" stroked="t" strokeweight="0.57998pt" strokecolor="#000000">
              <v:path arrowok="t"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477;width:614;height:0" coordorigin="1709,9477" coordsize="614,0" path="m1709,9477l2324,9477e" filled="f" stroked="t" strokeweight="0.58001pt" strokecolor="#000000">
              <v:path arrowok="t"/>
            </v:shape>
            <v:shape style="position:absolute;left:2333;top:9477;width:1990;height:0" coordorigin="2333,9477" coordsize="1990,0" path="m2333,9477l4323,9477e" filled="f" stroked="t" strokeweight="0.58001pt" strokecolor="#000000">
              <v:path arrowok="t"/>
            </v:shape>
            <v:shape style="position:absolute;left:4332;top:9477;width:2062;height:0" coordorigin="4332,9477" coordsize="2062,0" path="m4332,9477l6394,9477e" filled="f" stroked="t" strokeweight="0.58001pt" strokecolor="#000000">
              <v:path arrowok="t"/>
            </v:shape>
            <v:shape style="position:absolute;left:6404;top:9471;width:3444;height:12" coordorigin="6404,9471" coordsize="3444,12" path="m6404,9483l9849,9483,9849,9471,6404,9471,6404,9483xe" filled="t" fillcolor="#000000" stroked="f">
              <v:path arrowok="t"/>
              <v:fill/>
            </v:shape>
            <v:shape style="position:absolute;left:9858;top:9477;width:2177;height:0" coordorigin="9858,9477" coordsize="2177,0" path="m9858,9477l12035,9477e" filled="f" stroked="t" strokeweight="0.58001pt" strokecolor="#000000">
              <v:path arrowok="t"/>
            </v:shape>
            <v:shape style="position:absolute;left:12045;top:9477;width:1406;height:0" coordorigin="12045,9477" coordsize="1406,0" path="m12045,9477l13452,9477e" filled="f" stroked="t" strokeweight="0.58001pt" strokecolor="#000000">
              <v:path arrowok="t"/>
            </v:shape>
            <v:shape style="position:absolute;left:13461;top:9477;width:1851;height:0" coordorigin="13461,9477" coordsize="1851,0" path="m13461,9477l15312,9477e" filled="f" stroked="t" strokeweight="0.58001pt" strokecolor="#000000">
              <v:path arrowok="t"/>
            </v:shape>
            <v:shape style="position:absolute;left:15322;top:9477;width:1721;height:0" coordorigin="15322,9477" coordsize="1721,0" path="m15322,9477l17042,9477e" filled="f" stroked="t" strokeweight="0.58001pt" strokecolor="#000000">
              <v:path arrowok="t"/>
            </v:shape>
            <v:shape style="position:absolute;left:1704;top:1412;width:0;height:9223" coordorigin="1704,1412" coordsize="0,9223" path="m1704,1412l1704,10634e" filled="f" stroked="t" strokeweight="0.58pt" strokecolor="#000000">
              <v:path arrowok="t"/>
            </v:shape>
            <v:shape style="position:absolute;left:1709;top:10630;width:614;height:0" coordorigin="1709,10630" coordsize="614,0" path="m1709,10630l2324,10630e" filled="f" stroked="t" strokeweight="0.58004pt" strokecolor="#000000">
              <v:path arrowok="t"/>
            </v:shape>
            <v:shape style="position:absolute;left:2328;top:1412;width:0;height:9223" coordorigin="2328,1412" coordsize="0,9223" path="m2328,1412l2328,10634e" filled="f" stroked="t" strokeweight="0.58pt" strokecolor="#000000">
              <v:path arrowok="t"/>
            </v:shape>
            <v:shape style="position:absolute;left:2333;top:10630;width:1990;height:0" coordorigin="2333,10630" coordsize="1990,0" path="m2333,10630l4323,10630e" filled="f" stroked="t" strokeweight="0.58004pt" strokecolor="#000000">
              <v:path arrowok="t"/>
            </v:shape>
            <v:shape style="position:absolute;left:4328;top:1412;width:0;height:9223" coordorigin="4328,1412" coordsize="0,9223" path="m4328,1412l4328,10634e" filled="f" stroked="t" strokeweight="0.58001pt" strokecolor="#000000">
              <v:path arrowok="t"/>
            </v:shape>
            <v:shape style="position:absolute;left:4332;top:10630;width:2062;height:0" coordorigin="4332,10630" coordsize="2062,0" path="m4332,10630l6394,10630e" filled="f" stroked="t" strokeweight="0.58004pt" strokecolor="#000000">
              <v:path arrowok="t"/>
            </v:shape>
            <v:shape style="position:absolute;left:6399;top:1412;width:0;height:9223" coordorigin="6399,1412" coordsize="0,9223" path="m6399,1412l6399,10634e" filled="f" stroked="t" strokeweight="0.58001pt" strokecolor="#000000">
              <v:path arrowok="t"/>
            </v:shape>
            <v:shape style="position:absolute;left:6404;top:10630;width:3444;height:0" coordorigin="6404,10630" coordsize="3444,0" path="m6404,10630l9849,10630e" filled="f" stroked="t" strokeweight="0.58004pt" strokecolor="#000000">
              <v:path arrowok="t"/>
            </v:shape>
            <v:shape style="position:absolute;left:9853;top:1412;width:0;height:9223" coordorigin="9853,1412" coordsize="0,9223" path="m9853,1412l9853,10634e" filled="f" stroked="t" strokeweight="0.58001pt" strokecolor="#000000">
              <v:path arrowok="t"/>
            </v:shape>
            <v:shape style="position:absolute;left:9858;top:10630;width:2177;height:0" coordorigin="9858,10630" coordsize="2177,0" path="m9858,10630l12035,10630e" filled="f" stroked="t" strokeweight="0.58004pt" strokecolor="#000000">
              <v:path arrowok="t"/>
            </v:shape>
            <v:shape style="position:absolute;left:12040;top:1412;width:0;height:9223" coordorigin="12040,1412" coordsize="0,9223" path="m12040,1412l12040,10634e" filled="f" stroked="t" strokeweight="0.57998pt" strokecolor="#000000">
              <v:path arrowok="t"/>
            </v:shape>
            <v:shape style="position:absolute;left:12045;top:10630;width:1406;height:0" coordorigin="12045,10630" coordsize="1406,0" path="m12045,10630l13452,10630e" filled="f" stroked="t" strokeweight="0.58004pt" strokecolor="#000000">
              <v:path arrowok="t"/>
            </v:shape>
            <v:shape style="position:absolute;left:13456;top:1412;width:0;height:9223" coordorigin="13456,1412" coordsize="0,9223" path="m13456,1412l13456,10634e" filled="f" stroked="t" strokeweight="0.58004pt" strokecolor="#000000">
              <v:path arrowok="t"/>
            </v:shape>
            <v:shape style="position:absolute;left:13461;top:10630;width:1851;height:0" coordorigin="13461,10630" coordsize="1851,0" path="m13461,10630l15312,10630e" filled="f" stroked="t" strokeweight="0.58004pt" strokecolor="#000000">
              <v:path arrowok="t"/>
            </v:shape>
            <v:shape style="position:absolute;left:15317;top:1412;width:0;height:9223" coordorigin="15317,1412" coordsize="0,9223" path="m15317,1412l15317,10634e" filled="f" stroked="t" strokeweight="0.57998pt" strokecolor="#000000">
              <v:path arrowok="t"/>
            </v:shape>
            <v:shape style="position:absolute;left:15322;top:10630;width:1721;height:0" coordorigin="15322,10630" coordsize="1721,0" path="m15322,10630l17042,10630e" filled="f" stroked="t" strokeweight="0.58004pt" strokecolor="#000000">
              <v:path arrowok="t"/>
            </v:shape>
            <v:shape style="position:absolute;left:17047;top:1412;width:0;height:9223" coordorigin="17047,1412" coordsize="0,9223" path="m17047,1412l17047,1063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851">
            <v:imagedata o:title="" r:id="rId2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85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9.7pt;width:86.52pt;height:43.2pt;mso-position-horizontal-relative:page;mso-position-vertical-relative:page;z-index:-7744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9.7pt;width:93.02pt;height:43.2pt;mso-position-horizontal-relative:page;mso-position-vertical-relative:page;z-index:-774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9.7pt;width:70.8pt;height:43.2pt;mso-position-horizontal-relative:page;mso-position-vertical-relative:page;z-index:-77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9.7pt;width:109.35pt;height:43.2pt;mso-position-horizontal-relative:page;mso-position-vertical-relative:page;z-index:-774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9.7pt;width:172.7pt;height:43.2pt;mso-position-horizontal-relative:page;mso-position-vertical-relative:page;z-index:-774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9.7pt;width:103.59pt;height:43.2pt;mso-position-horizontal-relative:page;mso-position-vertical-relative:page;z-index:-7744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9.7pt;width:99.96pt;height:43.2pt;mso-position-horizontal-relative:page;mso-position-vertical-relative:page;z-index:-774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7pt;width:31.196pt;height:43.2pt;mso-position-horizontal-relative:page;mso-position-vertical-relative:page;z-index:-774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0.7pt;width:109.35pt;height:9pt;mso-position-horizontal-relative:page;mso-position-vertical-relative:page;z-index:-774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0.7pt;width:103.59pt;height:9pt;mso-position-horizontal-relative:page;mso-position-vertical-relative:page;z-index:-7745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34pt;width:86.52pt;height:15.36pt;mso-position-horizontal-relative:page;mso-position-vertical-relative:page;z-index:-77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34pt;width:93.02pt;height:15.36pt;mso-position-horizontal-relative:page;mso-position-vertical-relative:page;z-index:-77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34pt;width:70.8pt;height:15.36pt;mso-position-horizontal-relative:page;mso-position-vertical-relative:page;z-index:-77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34pt;width:172.7pt;height:15.36pt;mso-position-horizontal-relative:page;mso-position-vertical-relative:page;z-index:-77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34pt;width:99.96pt;height:15.36pt;mso-position-horizontal-relative:page;mso-position-vertical-relative:page;z-index:-77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1.196pt;height:15.36pt;mso-position-horizontal-relative:page;mso-position-vertical-relative:page;z-index:-77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74pt;width:83.04pt;height:12.6pt;mso-position-horizontal-relative:page;mso-position-vertical-relative:page;z-index:-77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74pt;width:3.48001pt;height:12.6pt;mso-position-horizontal-relative:page;mso-position-vertical-relative:page;z-index:-77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74pt;width:89.54pt;height:12.6pt;mso-position-horizontal-relative:page;mso-position-vertical-relative:page;z-index:-77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74pt;width:3.47998pt;height:12.6pt;mso-position-horizontal-relative:page;mso-position-vertical-relative:page;z-index:-77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74pt;width:67.32pt;height:12.6pt;mso-position-horizontal-relative:page;mso-position-vertical-relative:page;z-index:-77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74pt;width:3.48001pt;height:12.6pt;mso-position-horizontal-relative:page;mso-position-vertical-relative:page;z-index:-77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74pt;width:169.22pt;height:12.6pt;mso-position-horizontal-relative:page;mso-position-vertical-relative:page;z-index:-77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74pt;width:3.47999pt;height:12.6pt;mso-position-horizontal-relative:page;mso-position-vertical-relative:page;z-index:-77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4pt;width:96.48pt;height:12.6pt;mso-position-horizontal-relative:page;mso-position-vertical-relative:page;z-index:-77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74pt;width:3.48pt;height:12.6pt;mso-position-horizontal-relative:page;mso-position-vertical-relative:page;z-index:-77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74pt;width:27.716pt;height:12.6pt;mso-position-horizontal-relative:page;mso-position-vertical-relative:page;z-index:-77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74pt;width:3.48pt;height:12.6pt;mso-position-horizontal-relative:page;mso-position-vertical-relative:page;z-index:-77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5.38pt;width:105.87pt;height:25.32pt;mso-position-horizontal-relative:page;mso-position-vertical-relative:page;z-index:-77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26" w:right="324" w:hanging="2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5.38pt;width:3.47999pt;height:25.32pt;mso-position-horizontal-relative:page;mso-position-vertical-relative:page;z-index:-77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38pt;width:100.11pt;height:25.32pt;mso-position-horizontal-relative:page;mso-position-vertical-relative:page;z-index:-77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38pt;width:3.48pt;height:25.32pt;mso-position-horizontal-relative:page;mso-position-vertical-relative:page;z-index:-77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38pt;width:86.52pt;height:15.36pt;mso-position-horizontal-relative:page;mso-position-vertical-relative:page;z-index:-77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38pt;width:93.02pt;height:15.36pt;mso-position-horizontal-relative:page;mso-position-vertical-relative:page;z-index:-77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38pt;width:70.8pt;height:15.36pt;mso-position-horizontal-relative:page;mso-position-vertical-relative:page;z-index:-77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6.38pt;width:109.35pt;height:8.99999pt;mso-position-horizontal-relative:page;mso-position-vertical-relative:page;z-index:-7747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38pt;width:172.7pt;height:15.36pt;mso-position-horizontal-relative:page;mso-position-vertical-relative:page;z-index:-77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38pt;width:103.59pt;height:8.99999pt;mso-position-horizontal-relative:page;mso-position-vertical-relative:page;z-index:-774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38pt;width:99.96pt;height:15.36pt;mso-position-horizontal-relative:page;mso-position-vertical-relative:page;z-index:-77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38pt;width:31.196pt;height:15.36pt;mso-position-horizontal-relative:page;mso-position-vertical-relative:page;z-index:-77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15pt;width:86.52pt;height:43.23pt;mso-position-horizontal-relative:page;mso-position-vertical-relative:page;z-index:-774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15pt;width:93.02pt;height:43.23pt;mso-position-horizontal-relative:page;mso-position-vertical-relative:page;z-index:-774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15pt;width:70.8pt;height:43.23pt;mso-position-horizontal-relative:page;mso-position-vertical-relative:page;z-index:-774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55240078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15pt;width:109.35pt;height:43.23pt;mso-position-horizontal-relative:page;mso-position-vertical-relative:page;z-index:-774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8" w:right="310" w:firstLine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15pt;width:172.7pt;height:43.23pt;mso-position-horizontal-relative:page;mso-position-vertical-relative:page;z-index:-774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15pt;width:103.59pt;height:43.23pt;mso-position-horizontal-relative:page;mso-position-vertical-relative:page;z-index:-774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15pt;width:99.96pt;height:43.23pt;mso-position-horizontal-relative:page;mso-position-vertical-relative:page;z-index:-774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15pt;width:31.196pt;height:43.23pt;mso-position-horizontal-relative:page;mso-position-vertical-relative:page;z-index:-774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4.15pt;width:109.35pt;height:9.00001pt;mso-position-horizontal-relative:page;mso-position-vertical-relative:page;z-index:-774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9.00001pt;mso-position-horizontal-relative:page;mso-position-vertical-relative:page;z-index:-774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5.36pt;mso-position-horizontal-relative:page;mso-position-vertical-relative:page;z-index:-77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5.36pt;mso-position-horizontal-relative:page;mso-position-vertical-relative:page;z-index:-77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5.36pt;mso-position-horizontal-relative:page;mso-position-vertical-relative:page;z-index:-77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79pt;width:172.7pt;height:15.36pt;mso-position-horizontal-relative:page;mso-position-vertical-relative:page;z-index:-77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5.36pt;mso-position-horizontal-relative:page;mso-position-vertical-relative:page;z-index:-77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5.36pt;mso-position-horizontal-relative:page;mso-position-vertical-relative:page;z-index:-77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7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7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7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7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7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33402762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7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5.19pt;width:169.22pt;height:12.6pt;mso-position-horizontal-relative:page;mso-position-vertical-relative:page;z-index:-77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PEDRO MOLINA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19pt;width:3.47999pt;height:12.6pt;mso-position-horizontal-relative:page;mso-position-vertical-relative:page;z-index:-77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7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7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7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7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8.83pt;width:105.87pt;height:25.32pt;mso-position-horizontal-relative:page;mso-position-vertical-relative:page;z-index:-77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7" w:right="500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8.83pt;width:3.47999pt;height:25.32pt;mso-position-horizontal-relative:page;mso-position-vertical-relative:page;z-index:-77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7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7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9.83pt;width:86.52pt;height:15.36pt;mso-position-horizontal-relative:page;mso-position-vertical-relative:page;z-index:-77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9.83pt;width:93.02pt;height:15.36pt;mso-position-horizontal-relative:page;mso-position-vertical-relative:page;z-index:-77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9.83pt;width:70.8pt;height:15.36pt;mso-position-horizontal-relative:page;mso-position-vertical-relative:page;z-index:-77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9.83pt;width:109.35pt;height:8.99999pt;mso-position-horizontal-relative:page;mso-position-vertical-relative:page;z-index:-7751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9.83pt;width:172.7pt;height:15.36pt;mso-position-horizontal-relative:page;mso-position-vertical-relative:page;z-index:-77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9.83pt;width:103.59pt;height:8.99999pt;mso-position-horizontal-relative:page;mso-position-vertical-relative:page;z-index:-7751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9.83pt;width:99.96pt;height:15.36pt;mso-position-horizontal-relative:page;mso-position-vertical-relative:page;z-index:-77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83pt;width:31.196pt;height:15.36pt;mso-position-horizontal-relative:page;mso-position-vertical-relative:page;z-index:-77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37pt;width:86.52pt;height:43.46pt;mso-position-horizontal-relative:page;mso-position-vertical-relative:page;z-index:-775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37pt;width:93.02pt;height:43.46pt;mso-position-horizontal-relative:page;mso-position-vertical-relative:page;z-index:-775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37pt;width:70.8pt;height:43.46pt;mso-position-horizontal-relative:page;mso-position-vertical-relative:page;z-index:-77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37pt;width:109.35pt;height:43.46pt;mso-position-horizontal-relative:page;mso-position-vertical-relative:page;z-index:-7752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7" w:right="486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37pt;width:172.7pt;height:43.46pt;mso-position-horizontal-relative:page;mso-position-vertical-relative:page;z-index:-775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37pt;width:103.59pt;height:43.46pt;mso-position-horizontal-relative:page;mso-position-vertical-relative:page;z-index:-7752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37pt;width:99.96pt;height:43.46pt;mso-position-horizontal-relative:page;mso-position-vertical-relative:page;z-index:-775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37pt;width:31.196pt;height:43.46pt;mso-position-horizontal-relative:page;mso-position-vertical-relative:page;z-index:-775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8.76pt;mso-position-horizontal-relative:page;mso-position-vertical-relative:page;z-index:-7753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12pt;mso-position-horizontal-relative:page;mso-position-vertical-relative:page;z-index:-77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12pt;mso-position-horizontal-relative:page;mso-position-vertical-relative:page;z-index:-77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12pt;mso-position-horizontal-relative:page;mso-position-vertical-relative:page;z-index:-77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1.25pt;width:109.35pt;height:15.12pt;mso-position-horizontal-relative:page;mso-position-vertical-relative:page;z-index:-77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12pt;mso-position-horizontal-relative:page;mso-position-vertical-relative:page;z-index:-77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12pt;mso-position-horizontal-relative:page;mso-position-vertical-relative:page;z-index:-77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12pt;mso-position-horizontal-relative:page;mso-position-vertical-relative:page;z-index:-77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7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7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7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7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7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7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8.65pt;width:105.87pt;height:12.6pt;mso-position-horizontal-relative:page;mso-position-vertical-relative:page;z-index:-77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65pt;width:3.47999pt;height:12.6pt;mso-position-horizontal-relative:page;mso-position-vertical-relative:page;z-index:-77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7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PABLO JIMENEZ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7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7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7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7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7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7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7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65pt;width:86.52pt;height:15pt;mso-position-horizontal-relative:page;mso-position-vertical-relative:page;z-index:-77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65pt;width:93.02pt;height:15pt;mso-position-horizontal-relative:page;mso-position-vertical-relative:page;z-index:-77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65pt;width:70.8pt;height:15pt;mso-position-horizontal-relative:page;mso-position-vertical-relative:page;z-index:-77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65pt;width:109.35pt;height:15pt;mso-position-horizontal-relative:page;mso-position-vertical-relative:page;z-index:-77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65pt;width:172.7pt;height:15pt;mso-position-horizontal-relative:page;mso-position-vertical-relative:page;z-index:-77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65pt;width:103.59pt;height:8.64pt;mso-position-horizontal-relative:page;mso-position-vertical-relative:page;z-index:-7755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65pt;width:99.96pt;height:15pt;mso-position-horizontal-relative:page;mso-position-vertical-relative:page;z-index:-77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65pt;width:31.196pt;height:15pt;mso-position-horizontal-relative:page;mso-position-vertical-relative:page;z-index:-77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8.65pt;width:86.52pt;height:45pt;mso-position-horizontal-relative:page;mso-position-vertical-relative:page;z-index:-7756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8.65pt;width:93.02pt;height:45pt;mso-position-horizontal-relative:page;mso-position-vertical-relative:page;z-index:-775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8.65pt;width:70.8pt;height:45pt;mso-position-horizontal-relative:page;mso-position-vertical-relative:page;z-index:-77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8.65pt;width:109.35pt;height:45pt;mso-position-horizontal-relative:page;mso-position-vertical-relative:page;z-index:-77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7" w:right="296" w:hanging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BALSAMOS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8.65pt;width:172.7pt;height:45pt;mso-position-horizontal-relative:page;mso-position-vertical-relative:page;z-index:-7756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8.65pt;width:103.59pt;height:45pt;mso-position-horizontal-relative:page;mso-position-vertical-relative:page;z-index:-77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8.65pt;width:99.96pt;height:45pt;mso-position-horizontal-relative:page;mso-position-vertical-relative:page;z-index:-7756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8.65pt;width:31.196pt;height:45pt;mso-position-horizontal-relative:page;mso-position-vertical-relative:page;z-index:-7756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7.56pt;mso-position-horizontal-relative:page;mso-position-vertical-relative:page;z-index:-775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3.8pt;mso-position-horizontal-relative:page;mso-position-vertical-relative:page;z-index:-77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3.8pt;mso-position-horizontal-relative:page;mso-position-vertical-relative:page;z-index:-77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3.8pt;mso-position-horizontal-relative:page;mso-position-vertical-relative:page;z-index:-77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3.8pt;mso-position-horizontal-relative:page;mso-position-vertical-relative:page;z-index:-77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3.8pt;mso-position-horizontal-relative:page;mso-position-vertical-relative:page;z-index:-77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3.8pt;mso-position-horizontal-relative:page;mso-position-vertical-relative:page;z-index:-77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7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7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7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7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7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53983530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7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7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ANEXA A LICEO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7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7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7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7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7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7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7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3pt;width:86.52pt;height:13.8pt;mso-position-horizontal-relative:page;mso-position-vertical-relative:page;z-index:-77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3pt;width:93.02pt;height:13.8pt;mso-position-horizontal-relative:page;mso-position-vertical-relative:page;z-index:-77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3pt;width:70.8pt;height:13.8pt;mso-position-horizontal-relative:page;mso-position-vertical-relative:page;z-index:-77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8.3pt;width:105.87pt;height:40.35pt;mso-position-horizontal-relative:page;mso-position-vertical-relative:page;z-index:-77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17" w:right="52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8.3pt;width:3.47999pt;height:40.35pt;mso-position-horizontal-relative:page;mso-position-vertical-relative:page;z-index:-77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3pt;width:172.7pt;height:13.803pt;mso-position-horizontal-relative:page;mso-position-vertical-relative:page;z-index:-77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3pt;width:103.59pt;height:7.443pt;mso-position-horizontal-relative:page;mso-position-vertical-relative:page;z-index:-775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3pt;width:99.96pt;height:13.803pt;mso-position-horizontal-relative:page;mso-position-vertical-relative:page;z-index:-77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1.196pt;height:13.803pt;mso-position-horizontal-relative:page;mso-position-vertical-relative:page;z-index:-77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54pt;width:86.52pt;height:44.76pt;mso-position-horizontal-relative:page;mso-position-vertical-relative:page;z-index:-776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54pt;width:93.02pt;height:44.76pt;mso-position-horizontal-relative:page;mso-position-vertical-relative:page;z-index:-776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54pt;width:70.8pt;height:44.76pt;mso-position-horizontal-relative:page;mso-position-vertical-relative:page;z-index:-77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54pt;width:109.35pt;height:44.76pt;mso-position-horizontal-relative:page;mso-position-vertical-relative:page;z-index:-776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54pt;width:172.7pt;height:44.76pt;mso-position-horizontal-relative:page;mso-position-vertical-relative:page;z-index:-776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54pt;width:103.59pt;height:44.76pt;mso-position-horizontal-relative:page;mso-position-vertical-relative:page;z-index:-776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54pt;width:99.96pt;height:44.76pt;mso-position-horizontal-relative:page;mso-position-vertical-relative:page;z-index:-776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54pt;width:31.196pt;height:44.76pt;mso-position-horizontal-relative:page;mso-position-vertical-relative:page;z-index:-776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9pt;mso-position-horizontal-relative:page;mso-position-vertical-relative:page;z-index:-776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9pt;mso-position-horizontal-relative:page;mso-position-vertical-relative:page;z-index:-776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.24pt;mso-position-horizontal-relative:page;mso-position-vertical-relative:page;z-index:-77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.24pt;mso-position-horizontal-relative:page;mso-position-vertical-relative:page;z-index:-77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.24pt;mso-position-horizontal-relative:page;mso-position-vertical-relative:page;z-index:-77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.24pt;mso-position-horizontal-relative:page;mso-position-vertical-relative:page;z-index:-77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.24pt;mso-position-horizontal-relative:page;mso-position-vertical-relative:page;z-index:-77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.24pt;mso-position-horizontal-relative:page;mso-position-vertical-relative:page;z-index:-77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7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7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7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7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7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7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7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7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7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7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7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7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7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47" w:right="500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7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7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7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7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7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7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8.76pt;mso-position-horizontal-relative:page;mso-position-vertical-relative:page;z-index:-7763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7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763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7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7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64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64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33.35pt;mso-position-horizontal-relative:page;mso-position-vertical-relative:page;z-index:-77642" coordorigin="1699,1402" coordsize="15354,8667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1;width:2182;height:50" coordorigin="9853,3141" coordsize="2182,50" path="m9853,3191l12035,3191,12035,3141,9853,3141,9853,3191xe" filled="t" fillcolor="#DCE6F0" stroked="f">
              <v:path arrowok="t"/>
              <v:fill/>
            </v:shape>
            <v:shape style="position:absolute;left:9888;top:3190;width:0;height:759" coordorigin="9888,3190" coordsize="0,759" path="m9888,3190l9888,3949e" filled="f" stroked="t" strokeweight="3.58pt" strokecolor="#DCE6F0">
              <v:path arrowok="t"/>
            </v:shape>
            <v:shape style="position:absolute;left:12003;top:3190;width:0;height:759" coordorigin="12003,3190" coordsize="0,759" path="m12003,3190l12003,3949e" filled="f" stroked="t" strokeweight="3.34pt" strokecolor="#DCE6F0">
              <v:path arrowok="t"/>
            </v:shape>
            <v:shape style="position:absolute;left:9853;top:3948;width:2182;height:50" coordorigin="9853,3948" coordsize="2182,50" path="m9853,3998l12035,3998,12035,3948,9853,3948,9853,3998xe" filled="t" fillcolor="#DCE6F0" stroked="f">
              <v:path arrowok="t"/>
              <v:fill/>
            </v:shape>
            <v:shape style="position:absolute;left:9923;top:3190;width:2048;height:252" coordorigin="9923,3190" coordsize="2048,252" path="m9923,3442l11971,3442,11971,3190,9923,3190,9923,3442xe" filled="t" fillcolor="#DCE6F0" stroked="f">
              <v:path arrowok="t"/>
              <v:fill/>
            </v:shape>
            <v:shape style="position:absolute;left:9923;top:3442;width:2048;height:255" coordorigin="9923,3442" coordsize="2048,255" path="m9923,3697l11971,3697,11971,3442,9923,3442,9923,3697xe" filled="t" fillcolor="#DCE6F0" stroked="f">
              <v:path arrowok="t"/>
              <v:fill/>
            </v:shape>
            <v:shape style="position:absolute;left:9923;top:3697;width:2048;height:252" coordorigin="9923,3697" coordsize="2048,252" path="m9923,3949l11971,3949,11971,3697,9923,3697,9923,3949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1;width:2177;height:12" coordorigin="9858,3131" coordsize="2177,12" path="m9858,3143l12035,3143,12035,3131,9858,3131,9858,3143xe" filled="t" fillcolor="#000000" stroked="f">
              <v:path arrowok="t"/>
              <v:fill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3996;width:2177;height:12" coordorigin="9858,3996" coordsize="2177,12" path="m9858,4008l12035,4008,12035,3996,9858,3996,9858,4008xe" filled="t" fillcolor="#000000" stroked="f">
              <v:path arrowok="t"/>
              <v:fill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780;top:5173;width:67;height:252" coordorigin="9780,5173" coordsize="67,252" path="m9780,5425l9847,5425,9847,5173,9780,5173,9780,5425xe" filled="t" fillcolor="#DCE6F0" stroked="f">
              <v:path arrowok="t"/>
              <v:fill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300" coordorigin="9853,4873" coordsize="2182,300" path="m9853,5173l12035,5173,12035,4873,9853,4873,9853,5173xe" filled="t" fillcolor="#DCE6F0" stroked="f">
              <v:path arrowok="t"/>
              <v:fill/>
            </v:shape>
            <v:shape style="position:absolute;left:9852;top:5173;width:72;height:252" coordorigin="9852,5173" coordsize="72,252" path="m9852,5425l9924,5425,9924,5173,9852,5173,9852,5425xe" filled="t" fillcolor="#DCE6F0" stroked="f">
              <v:path arrowok="t"/>
              <v:fill/>
            </v:shape>
            <v:shape style="position:absolute;left:11970;top:5173;width:67;height:252" coordorigin="11970,5173" coordsize="67,252" path="m11970,5425l12037,5425,12037,5173,11970,5173,11970,5425xe" filled="t" fillcolor="#DCE6F0" stroked="f">
              <v:path arrowok="t"/>
              <v:fill/>
            </v:shape>
            <v:shape style="position:absolute;left:9853;top:5425;width:2182;height:302" coordorigin="9853,5425" coordsize="2182,302" path="m9853,5727l12035,5727,12035,5425,9853,5425,9853,5727xe" filled="t" fillcolor="#DCE6F0" stroked="f">
              <v:path arrowok="t"/>
              <v:fill/>
            </v:shape>
            <v:shape style="position:absolute;left:9923;top:5173;width:2048;height:252" coordorigin="9923,5173" coordsize="2048,252" path="m9923,5425l11971,5425,11971,5173,9923,5173,9923,5425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39;top:5173;width:72;height:252" coordorigin="12039,5173" coordsize="72,252" path="m12039,5425l12111,5425,12111,5173,12039,5173,12039,5425xe" filled="t" fillcolor="#DCE6F0" stroked="f">
              <v:path arrowok="t"/>
              <v:fill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62;top:6777;width:0;height:506" coordorigin="6362,6777" coordsize="0,506" path="m6362,6777l6362,7283e" filled="f" stroked="t" strokeweight="3.34pt" strokecolor="#DCE6F0">
              <v:path arrowok="t"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1;width:3447;height:302" coordorigin="6399,6601" coordsize="3447,302" path="m6399,6904l9846,6904,9846,6601,6399,6601,6399,6904xe" filled="t" fillcolor="#DCE6F0" stroked="f">
              <v:path arrowok="t"/>
              <v:fill/>
            </v:shape>
            <v:shape style="position:absolute;left:6434;top:6904;width:0;height:252" coordorigin="6434,6904" coordsize="0,252" path="m6434,6904l6434,7156e" filled="f" stroked="t" strokeweight="3.58pt" strokecolor="#DCE6F0">
              <v:path arrowok="t"/>
            </v:shape>
            <v:shape style="position:absolute;left:9814;top:6904;width:0;height:252" coordorigin="9814,6904" coordsize="0,252" path="m9814,6904l9814,7156e" filled="f" stroked="t" strokeweight="3.34pt" strokecolor="#DCE6F0">
              <v:path arrowok="t"/>
            </v:shape>
            <v:shape style="position:absolute;left:6399;top:7156;width:3447;height:302" coordorigin="6399,7156" coordsize="3447,302" path="m6399,7458l9846,7458,9846,7156,6399,7156,6399,7458xe" filled="t" fillcolor="#DCE6F0" stroked="f">
              <v:path arrowok="t"/>
              <v:fill/>
            </v:shape>
            <v:shape style="position:absolute;left:6469;top:6904;width:3312;height:252" coordorigin="6469,6904" coordsize="3312,252" path="m6469,7156l9781,7156,9781,6904,6469,6904,6469,7156xe" filled="t" fillcolor="#DCE6F0" stroked="f">
              <v:path arrowok="t"/>
              <v:fill/>
            </v:shape>
            <v:shape style="position:absolute;left:9853;top:6601;width:2182;height:175" coordorigin="9853,6601" coordsize="2182,175" path="m9853,6777l12035,6777,12035,6601,9853,6601,9853,6777xe" filled="t" fillcolor="#DCE6F0" stroked="f">
              <v:path arrowok="t"/>
              <v:fill/>
            </v:shape>
            <v:shape style="position:absolute;left:9888;top:6777;width:0;height:506" coordorigin="9888,6777" coordsize="0,506" path="m9888,6777l9888,7283e" filled="f" stroked="t" strokeweight="3.58pt" strokecolor="#DCE6F0">
              <v:path arrowok="t"/>
            </v:shape>
            <v:shape style="position:absolute;left:12003;top:6777;width:0;height:506" coordorigin="12003,6777" coordsize="0,506" path="m12003,6777l12003,7283e" filled="f" stroked="t" strokeweight="3.34pt" strokecolor="#DCE6F0">
              <v:path arrowok="t"/>
            </v:shape>
            <v:shape style="position:absolute;left:9853;top:7283;width:2182;height:175" coordorigin="9853,7283" coordsize="2182,175" path="m9853,7458l12035,7458,12035,7283,9853,7283,9853,7458xe" filled="t" fillcolor="#DCE6F0" stroked="f">
              <v:path arrowok="t"/>
              <v:fill/>
            </v:shape>
            <v:shape style="position:absolute;left:9923;top:6777;width:2048;height:254" coordorigin="9923,6777" coordsize="2048,254" path="m9923,7031l11971,7031,11971,6777,9923,6777,9923,7031xe" filled="t" fillcolor="#DCE6F0" stroked="f">
              <v:path arrowok="t"/>
              <v:fill/>
            </v:shape>
            <v:shape style="position:absolute;left:9923;top:7031;width:2048;height:252" coordorigin="9923,7031" coordsize="2048,252" path="m9923,7283l11971,7283,11971,7031,9923,7031,9923,7283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75;top:6904;width:0;height:252" coordorigin="12075,6904" coordsize="0,252" path="m12075,6904l12075,7156e" filled="f" stroked="t" strokeweight="3.58pt" strokecolor="#DCE6F0">
              <v:path arrowok="t"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7;width:2177;height:0" coordorigin="9858,6597" coordsize="2177,0" path="m9858,6597l12035,6597e" filled="f" stroked="t" strokeweight="0.57998pt" strokecolor="#000000">
              <v:path arrowok="t"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63;width:2177;height:0" coordorigin="9858,7463" coordsize="2177,0" path="m9858,7463l12035,7463e" filled="f" stroked="t" strokeweight="0.57998pt" strokecolor="#000000">
              <v:path arrowok="t"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32;width:614;height:302" coordorigin="1709,8332" coordsize="614,302" path="m1709,8635l2324,8635,2324,8332,1709,8332,1709,8635xe" filled="t" fillcolor="#DCE6F0" stroked="f">
              <v:path arrowok="t"/>
              <v:fill/>
            </v:shape>
            <v:shape style="position:absolute;left:1742;top:8635;width:0;height:252" coordorigin="1742,8635" coordsize="0,252" path="m1742,8635l1742,8887e" filled="f" stroked="t" strokeweight="3.34pt" strokecolor="#DCE6F0">
              <v:path arrowok="t"/>
            </v:shape>
            <v:shape style="position:absolute;left:2258;top:8635;width:67;height:252" coordorigin="2258,8635" coordsize="67,252" path="m2258,8887l2325,8887,2325,8635,2258,8635,2258,8887xe" filled="t" fillcolor="#DCE6F0" stroked="f">
              <v:path arrowok="t"/>
              <v:fill/>
            </v:shape>
            <v:shape style="position:absolute;left:1709;top:8887;width:614;height:302" coordorigin="1709,8887" coordsize="614,302" path="m1709,9189l2324,9189,2324,8887,1709,8887,1709,9189xe" filled="t" fillcolor="#DCE6F0" stroked="f">
              <v:path arrowok="t"/>
              <v:fill/>
            </v:shape>
            <v:shape style="position:absolute;left:1774;top:8635;width:485;height:252" coordorigin="1774,8635" coordsize="485,252" path="m1774,8887l2259,8887,2259,8635,1774,8635,1774,8887xe" filled="t" fillcolor="#DCE6F0" stroked="f">
              <v:path arrowok="t"/>
              <v:fill/>
            </v:shape>
            <v:shape style="position:absolute;left:2328;top:8332;width:1992;height:302" coordorigin="2328,8332" coordsize="1992,302" path="m2328,8635l4320,8635,4320,8332,2328,8332,2328,8635xe" filled="t" fillcolor="#DCE6F0" stroked="f">
              <v:path arrowok="t"/>
              <v:fill/>
            </v:shape>
            <v:shape style="position:absolute;left:2327;top:8635;width:72;height:252" coordorigin="2327,8635" coordsize="72,252" path="m2327,8887l2399,8887,2399,8635,2327,8635,2327,8887xe" filled="t" fillcolor="#DCE6F0" stroked="f">
              <v:path arrowok="t"/>
              <v:fill/>
            </v:shape>
            <v:shape style="position:absolute;left:4288;top:8635;width:0;height:252" coordorigin="4288,8635" coordsize="0,252" path="m4288,8635l4288,8887e" filled="f" stroked="t" strokeweight="3.34pt" strokecolor="#DCE6F0">
              <v:path arrowok="t"/>
            </v:shape>
            <v:shape style="position:absolute;left:2328;top:8887;width:1992;height:302" coordorigin="2328,8887" coordsize="1992,302" path="m2328,9189l4320,9189,4320,8887,2328,8887,2328,9189xe" filled="t" fillcolor="#DCE6F0" stroked="f">
              <v:path arrowok="t"/>
              <v:fill/>
            </v:shape>
            <v:shape style="position:absolute;left:2398;top:8635;width:1858;height:252" coordorigin="2398,8635" coordsize="1858,252" path="m2398,8887l4256,8887,4256,8635,2398,8635,2398,8887xe" filled="t" fillcolor="#DCE6F0" stroked="f">
              <v:path arrowok="t"/>
              <v:fill/>
            </v:shape>
            <v:shape style="position:absolute;left:4328;top:8332;width:2067;height:175" coordorigin="4328,8332" coordsize="2067,175" path="m4328,8508l6394,8508,6394,8332,4328,8332,4328,8508xe" filled="t" fillcolor="#DCE6F0" stroked="f">
              <v:path arrowok="t"/>
              <v:fill/>
            </v:shape>
            <v:shape style="position:absolute;left:4362;top:8508;width:0;height:506" coordorigin="4362,8508" coordsize="0,506" path="m4362,8508l4362,9014e" filled="f" stroked="t" strokeweight="3.58pt" strokecolor="#DCE6F0">
              <v:path arrowok="t"/>
            </v:shape>
            <v:shape style="position:absolute;left:6362;top:8508;width:0;height:506" coordorigin="6362,8508" coordsize="0,506" path="m6362,8508l6362,9014e" filled="f" stroked="t" strokeweight="3.34pt" strokecolor="#DCE6F0">
              <v:path arrowok="t"/>
            </v:shape>
            <v:shape style="position:absolute;left:4328;top:9014;width:2067;height:175" coordorigin="4328,9014" coordsize="2067,175" path="m4328,9189l6394,9189,6394,9014,4328,9014,4328,9189xe" filled="t" fillcolor="#DCE6F0" stroked="f">
              <v:path arrowok="t"/>
              <v:fill/>
            </v:shape>
            <v:shape style="position:absolute;left:4397;top:8508;width:1932;height:252" coordorigin="4397,8508" coordsize="1932,252" path="m4397,8760l6330,8760,6330,8508,4397,8508,4397,8760xe" filled="t" fillcolor="#DCE6F0" stroked="f">
              <v:path arrowok="t"/>
              <v:fill/>
            </v:shape>
            <v:shape style="position:absolute;left:4397;top:8760;width:1932;height:254" coordorigin="4397,8760" coordsize="1932,254" path="m4397,9014l6330,9014,6330,8760,4397,8760,4397,9014xe" filled="t" fillcolor="#DCE6F0" stroked="f">
              <v:path arrowok="t"/>
              <v:fill/>
            </v:shape>
            <v:shape style="position:absolute;left:6399;top:8332;width:3447;height:302" coordorigin="6399,8332" coordsize="3447,302" path="m6399,8635l9846,8635,9846,8332,6399,8332,6399,8635xe" filled="t" fillcolor="#DCE6F0" stroked="f">
              <v:path arrowok="t"/>
              <v:fill/>
            </v:shape>
            <v:shape style="position:absolute;left:6434;top:8635;width:0;height:252" coordorigin="6434,8635" coordsize="0,252" path="m6434,8635l6434,8887e" filled="f" stroked="t" strokeweight="3.58pt" strokecolor="#DCE6F0">
              <v:path arrowok="t"/>
            </v:shape>
            <v:shape style="position:absolute;left:9814;top:8635;width:0;height:252" coordorigin="9814,8635" coordsize="0,252" path="m9814,8635l9814,8887e" filled="f" stroked="t" strokeweight="3.34pt" strokecolor="#DCE6F0">
              <v:path arrowok="t"/>
            </v:shape>
            <v:shape style="position:absolute;left:6399;top:8887;width:3447;height:302" coordorigin="6399,8887" coordsize="3447,302" path="m6399,9189l9846,9189,9846,8887,6399,8887,6399,9189xe" filled="t" fillcolor="#DCE6F0" stroked="f">
              <v:path arrowok="t"/>
              <v:fill/>
            </v:shape>
            <v:shape style="position:absolute;left:6469;top:8635;width:3312;height:252" coordorigin="6469,8635" coordsize="3312,252" path="m6469,8887l9781,8887,9781,8635,6469,8635,6469,8887xe" filled="t" fillcolor="#DCE6F0" stroked="f">
              <v:path arrowok="t"/>
              <v:fill/>
            </v:shape>
            <v:shape style="position:absolute;left:9853;top:8332;width:2182;height:175" coordorigin="9853,8332" coordsize="2182,175" path="m9853,8508l12035,8508,12035,8332,9853,8332,9853,8508xe" filled="t" fillcolor="#DCE6F0" stroked="f">
              <v:path arrowok="t"/>
              <v:fill/>
            </v:shape>
            <v:shape style="position:absolute;left:9888;top:8508;width:0;height:506" coordorigin="9888,8508" coordsize="0,506" path="m9888,8508l9888,9014e" filled="f" stroked="t" strokeweight="3.58pt" strokecolor="#DCE6F0">
              <v:path arrowok="t"/>
            </v:shape>
            <v:shape style="position:absolute;left:12003;top:8508;width:0;height:506" coordorigin="12003,8508" coordsize="0,506" path="m12003,8508l12003,9014e" filled="f" stroked="t" strokeweight="3.34pt" strokecolor="#DCE6F0">
              <v:path arrowok="t"/>
            </v:shape>
            <v:shape style="position:absolute;left:9853;top:9014;width:2182;height:175" coordorigin="9853,9014" coordsize="2182,175" path="m9853,9189l12035,9189,12035,9014,9853,9014,9853,9189xe" filled="t" fillcolor="#DCE6F0" stroked="f">
              <v:path arrowok="t"/>
              <v:fill/>
            </v:shape>
            <v:shape style="position:absolute;left:9923;top:8508;width:2048;height:252" coordorigin="9923,8508" coordsize="2048,252" path="m9923,8760l11971,8760,11971,8508,9923,8508,9923,8760xe" filled="t" fillcolor="#DCE6F0" stroked="f">
              <v:path arrowok="t"/>
              <v:fill/>
            </v:shape>
            <v:shape style="position:absolute;left:9923;top:8760;width:2048;height:254" coordorigin="9923,8760" coordsize="2048,254" path="m9923,9014l11971,9014,11971,8760,9923,8760,9923,9014xe" filled="t" fillcolor="#DCE6F0" stroked="f">
              <v:path arrowok="t"/>
              <v:fill/>
            </v:shape>
            <v:shape style="position:absolute;left:12040;top:8332;width:1411;height:302" coordorigin="12040,8332" coordsize="1411,302" path="m12040,8635l13452,8635,13452,8332,12040,8332,12040,8635xe" filled="t" fillcolor="#DCE6F0" stroked="f">
              <v:path arrowok="t"/>
              <v:fill/>
            </v:shape>
            <v:shape style="position:absolute;left:12075;top:8635;width:0;height:252" coordorigin="12075,8635" coordsize="0,252" path="m12075,8635l12075,8887e" filled="f" stroked="t" strokeweight="3.58pt" strokecolor="#DCE6F0">
              <v:path arrowok="t"/>
            </v:shape>
            <v:shape style="position:absolute;left:13386;top:8635;width:67;height:252" coordorigin="13386,8635" coordsize="67,252" path="m13386,8887l13453,8887,13453,8635,13386,8635,13386,8887xe" filled="t" fillcolor="#DCE6F0" stroked="f">
              <v:path arrowok="t"/>
              <v:fill/>
            </v:shape>
            <v:shape style="position:absolute;left:12040;top:8887;width:1411;height:302" coordorigin="12040,8887" coordsize="1411,302" path="m12040,9189l13452,9189,13452,8887,12040,8887,12040,9189xe" filled="t" fillcolor="#DCE6F0" stroked="f">
              <v:path arrowok="t"/>
              <v:fill/>
            </v:shape>
            <v:shape style="position:absolute;left:12110;top:8635;width:1277;height:252" coordorigin="12110,8635" coordsize="1277,252" path="m12110,8887l13387,8887,13387,8635,12110,8635,12110,8887xe" filled="t" fillcolor="#DCE6F0" stroked="f">
              <v:path arrowok="t"/>
              <v:fill/>
            </v:shape>
            <v:shape style="position:absolute;left:13456;top:8332;width:1856;height:302" coordorigin="13456,8332" coordsize="1856,302" path="m13456,8635l15312,8635,15312,8332,13456,8332,13456,8635xe" filled="t" fillcolor="#DCE6F0" stroked="f">
              <v:path arrowok="t"/>
              <v:fill/>
            </v:shape>
            <v:shape style="position:absolute;left:13455;top:8635;width:72;height:252" coordorigin="13455,8635" coordsize="72,252" path="m13455,8887l13527,8887,13527,8635,13455,8635,13455,8887xe" filled="t" fillcolor="#DCE6F0" stroked="f">
              <v:path arrowok="t"/>
              <v:fill/>
            </v:shape>
            <v:shape style="position:absolute;left:15246;top:8635;width:67;height:252" coordorigin="15246,8635" coordsize="67,252" path="m15246,8887l15313,8887,15313,8635,15246,8635,15246,8887xe" filled="t" fillcolor="#DCE6F0" stroked="f">
              <v:path arrowok="t"/>
              <v:fill/>
            </v:shape>
            <v:shape style="position:absolute;left:13456;top:8887;width:1856;height:302" coordorigin="13456,8887" coordsize="1856,302" path="m13456,9189l15312,9189,15312,8887,13456,8887,13456,9189xe" filled="t" fillcolor="#DCE6F0" stroked="f">
              <v:path arrowok="t"/>
              <v:fill/>
            </v:shape>
            <v:shape style="position:absolute;left:13526;top:8635;width:1721;height:252" coordorigin="13526,8635" coordsize="1721,252" path="m13526,8887l15247,8887,15247,8635,13526,8635,13526,8887xe" filled="t" fillcolor="#DCE6F0" stroked="f">
              <v:path arrowok="t"/>
              <v:fill/>
            </v:shape>
            <v:shape style="position:absolute;left:15317;top:8332;width:1726;height:302" coordorigin="15317,8332" coordsize="1726,302" path="m15317,8635l17042,8635,17042,8332,15317,8332,15317,8635xe" filled="t" fillcolor="#DCE6F0" stroked="f">
              <v:path arrowok="t"/>
              <v:fill/>
            </v:shape>
            <v:shape style="position:absolute;left:15316;top:8635;width:72;height:252" coordorigin="15316,8635" coordsize="72,252" path="m15316,8887l15387,8887,15387,8635,15316,8635,15316,8887xe" filled="t" fillcolor="#DCE6F0" stroked="f">
              <v:path arrowok="t"/>
              <v:fill/>
            </v:shape>
            <v:shape style="position:absolute;left:17009;top:8635;width:0;height:252" coordorigin="17009,8635" coordsize="0,252" path="m17009,8635l17009,8887e" filled="f" stroked="t" strokeweight="3.46pt" strokecolor="#DCE6F0">
              <v:path arrowok="t"/>
            </v:shape>
            <v:shape style="position:absolute;left:15317;top:8887;width:1726;height:302" coordorigin="15317,8887" coordsize="1726,302" path="m15317,9189l17042,9189,17042,8887,15317,8887,15317,9189xe" filled="t" fillcolor="#DCE6F0" stroked="f">
              <v:path arrowok="t"/>
              <v:fill/>
            </v:shape>
            <v:shape style="position:absolute;left:15386;top:8635;width:1589;height:252" coordorigin="15386,8635" coordsize="1589,252" path="m15386,8887l16975,8887,16975,8635,15386,8635,15386,8887xe" filled="t" fillcolor="#DCE6F0" stroked="f">
              <v:path arrowok="t"/>
              <v:fill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8;width:3444;height:0" coordorigin="6404,8328" coordsize="3444,0" path="m6404,8328l9849,8328e" filled="f" stroked="t" strokeweight="0.57998pt" strokecolor="#000000">
              <v:path arrowok="t"/>
            </v:shape>
            <v:shape style="position:absolute;left:9858;top:8328;width:2177;height:0" coordorigin="9858,8328" coordsize="2177,0" path="m9858,8328l12035,8328e" filled="f" stroked="t" strokeweight="0.57998pt" strokecolor="#000000">
              <v:path arrowok="t"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194;width:614;height:0" coordorigin="1709,9194" coordsize="614,0" path="m1709,9194l2324,9194e" filled="f" stroked="t" strokeweight="0.58001pt" strokecolor="#000000">
              <v:path arrowok="t"/>
            </v:shape>
            <v:shape style="position:absolute;left:2333;top:9194;width:1990;height:0" coordorigin="2333,9194" coordsize="1990,0" path="m2333,9194l4323,9194e" filled="f" stroked="t" strokeweight="0.58001pt" strokecolor="#000000">
              <v:path arrowok="t"/>
            </v:shape>
            <v:shape style="position:absolute;left:4332;top:9194;width:2062;height:0" coordorigin="4332,9194" coordsize="2062,0" path="m4332,9194l6394,9194e" filled="f" stroked="t" strokeweight="0.58001pt" strokecolor="#000000">
              <v:path arrowok="t"/>
            </v:shape>
            <v:shape style="position:absolute;left:6404;top:9194;width:3444;height:0" coordorigin="6404,9194" coordsize="3444,0" path="m6404,9194l9849,9194e" filled="f" stroked="t" strokeweight="0.58001pt" strokecolor="#000000">
              <v:path arrowok="t"/>
            </v:shape>
            <v:shape style="position:absolute;left:9858;top:9194;width:2177;height:0" coordorigin="9858,9194" coordsize="2177,0" path="m9858,9194l12035,9194e" filled="f" stroked="t" strokeweight="0.58001pt" strokecolor="#000000">
              <v:path arrowok="t"/>
            </v:shape>
            <v:shape style="position:absolute;left:12045;top:9194;width:1406;height:0" coordorigin="12045,9194" coordsize="1406,0" path="m12045,9194l13452,9194e" filled="f" stroked="t" strokeweight="0.58001pt" strokecolor="#000000">
              <v:path arrowok="t"/>
            </v:shape>
            <v:shape style="position:absolute;left:13461;top:9194;width:1851;height:0" coordorigin="13461,9194" coordsize="1851,0" path="m13461,9194l15312,9194e" filled="f" stroked="t" strokeweight="0.58001pt" strokecolor="#000000">
              <v:path arrowok="t"/>
            </v:shape>
            <v:shape style="position:absolute;left:15322;top:9194;width:1721;height:0" coordorigin="15322,9194" coordsize="1721,0" path="m15322,9194l17042,9194e" filled="f" stroked="t" strokeweight="0.58001pt" strokecolor="#000000">
              <v:path arrowok="t"/>
            </v:shape>
            <v:shape style="position:absolute;left:1704;top:1412;width:0;height:8651" coordorigin="1704,1412" coordsize="0,8651" path="m1704,1412l1704,10063e" filled="f" stroked="t" strokeweight="0.58pt" strokecolor="#000000">
              <v:path arrowok="t"/>
            </v:shape>
            <v:shape style="position:absolute;left:1709;top:10058;width:614;height:0" coordorigin="1709,10058" coordsize="614,0" path="m1709,10058l2324,10058e" filled="f" stroked="t" strokeweight="0.58001pt" strokecolor="#000000">
              <v:path arrowok="t"/>
            </v:shape>
            <v:shape style="position:absolute;left:2328;top:1412;width:0;height:8651" coordorigin="2328,1412" coordsize="0,8651" path="m2328,1412l2328,10063e" filled="f" stroked="t" strokeweight="0.58pt" strokecolor="#000000">
              <v:path arrowok="t"/>
            </v:shape>
            <v:shape style="position:absolute;left:2333;top:10058;width:1990;height:0" coordorigin="2333,10058" coordsize="1990,0" path="m2333,10058l4323,10058e" filled="f" stroked="t" strokeweight="0.58001pt" strokecolor="#000000">
              <v:path arrowok="t"/>
            </v:shape>
            <v:shape style="position:absolute;left:4328;top:1412;width:0;height:8651" coordorigin="4328,1412" coordsize="0,8651" path="m4328,1412l4328,10063e" filled="f" stroked="t" strokeweight="0.58001pt" strokecolor="#000000">
              <v:path arrowok="t"/>
            </v:shape>
            <v:shape style="position:absolute;left:4332;top:10058;width:2062;height:0" coordorigin="4332,10058" coordsize="2062,0" path="m4332,10058l6394,10058e" filled="f" stroked="t" strokeweight="0.58001pt" strokecolor="#000000">
              <v:path arrowok="t"/>
            </v:shape>
            <v:shape style="position:absolute;left:6399;top:1412;width:0;height:8651" coordorigin="6399,1412" coordsize="0,8651" path="m6399,1412l6399,10063e" filled="f" stroked="t" strokeweight="0.58001pt" strokecolor="#000000">
              <v:path arrowok="t"/>
            </v:shape>
            <v:shape style="position:absolute;left:6404;top:10058;width:3444;height:0" coordorigin="6404,10058" coordsize="3444,0" path="m6404,10058l9849,10058e" filled="f" stroked="t" strokeweight="0.58001pt" strokecolor="#000000">
              <v:path arrowok="t"/>
            </v:shape>
            <v:shape style="position:absolute;left:9853;top:1412;width:0;height:8651" coordorigin="9853,1412" coordsize="0,8651" path="m9853,1412l9853,10063e" filled="f" stroked="t" strokeweight="0.58001pt" strokecolor="#000000">
              <v:path arrowok="t"/>
            </v:shape>
            <v:shape style="position:absolute;left:9858;top:10058;width:2177;height:0" coordorigin="9858,10058" coordsize="2177,0" path="m9858,10058l12035,10058e" filled="f" stroked="t" strokeweight="0.58001pt" strokecolor="#000000">
              <v:path arrowok="t"/>
            </v:shape>
            <v:shape style="position:absolute;left:12040;top:1412;width:0;height:8651" coordorigin="12040,1412" coordsize="0,8651" path="m12040,1412l12040,10063e" filled="f" stroked="t" strokeweight="0.57998pt" strokecolor="#000000">
              <v:path arrowok="t"/>
            </v:shape>
            <v:shape style="position:absolute;left:12045;top:10058;width:1406;height:0" coordorigin="12045,10058" coordsize="1406,0" path="m12045,10058l13452,10058e" filled="f" stroked="t" strokeweight="0.58001pt" strokecolor="#000000">
              <v:path arrowok="t"/>
            </v:shape>
            <v:shape style="position:absolute;left:13456;top:1412;width:0;height:8651" coordorigin="13456,1412" coordsize="0,8651" path="m13456,1412l13456,10063e" filled="f" stroked="t" strokeweight="0.58004pt" strokecolor="#000000">
              <v:path arrowok="t"/>
            </v:shape>
            <v:shape style="position:absolute;left:13461;top:10058;width:1851;height:0" coordorigin="13461,10058" coordsize="1851,0" path="m13461,10058l15312,10058e" filled="f" stroked="t" strokeweight="0.58001pt" strokecolor="#000000">
              <v:path arrowok="t"/>
            </v:shape>
            <v:shape style="position:absolute;left:15317;top:1412;width:0;height:8651" coordorigin="15317,1412" coordsize="0,8651" path="m15317,1412l15317,10063e" filled="f" stroked="t" strokeweight="0.57998pt" strokecolor="#000000">
              <v:path arrowok="t"/>
            </v:shape>
            <v:shape style="position:absolute;left:15322;top:10058;width:1721;height:0" coordorigin="15322,10058" coordsize="1721,0" path="m15322,10058l17042,10058e" filled="f" stroked="t" strokeweight="0.58001pt" strokecolor="#000000">
              <v:path arrowok="t"/>
            </v:shape>
            <v:shape style="position:absolute;left:17047;top:1412;width:0;height:8651" coordorigin="17047,1412" coordsize="0,8651" path="m17047,1412l17047,1006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643">
            <v:imagedata o:title="" r:id="rId3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64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9.7pt;width:86.52pt;height:43.2pt;mso-position-horizontal-relative:page;mso-position-vertical-relative:page;z-index:-772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9.7pt;width:93.02pt;height:43.2pt;mso-position-horizontal-relative:page;mso-position-vertical-relative:page;z-index:-772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9.7pt;width:70.8pt;height:43.2pt;mso-position-horizontal-relative:page;mso-position-vertical-relative:page;z-index:-77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9.7pt;width:109.35pt;height:43.2pt;mso-position-horizontal-relative:page;mso-position-vertical-relative:page;z-index:-7723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22" w:right="486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9.7pt;width:172.7pt;height:43.2pt;mso-position-horizontal-relative:page;mso-position-vertical-relative:page;z-index:-772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9.7pt;width:103.59pt;height:43.2pt;mso-position-horizontal-relative:page;mso-position-vertical-relative:page;z-index:-7723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9.7pt;width:99.96pt;height:43.2pt;mso-position-horizontal-relative:page;mso-position-vertical-relative:page;z-index:-772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7pt;width:31.196pt;height:43.2pt;mso-position-horizontal-relative:page;mso-position-vertical-relative:page;z-index:-772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0.7pt;width:109.35pt;height:9pt;mso-position-horizontal-relative:page;mso-position-vertical-relative:page;z-index:-7724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0.7pt;width:103.59pt;height:9pt;mso-position-horizontal-relative:page;mso-position-vertical-relative:page;z-index:-7724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34pt;width:86.52pt;height:15.36pt;mso-position-horizontal-relative:page;mso-position-vertical-relative:page;z-index:-77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34pt;width:93.02pt;height:15.36pt;mso-position-horizontal-relative:page;mso-position-vertical-relative:page;z-index:-77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34pt;width:70.8pt;height:15.36pt;mso-position-horizontal-relative:page;mso-position-vertical-relative:page;z-index:-77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34pt;width:172.7pt;height:15.36pt;mso-position-horizontal-relative:page;mso-position-vertical-relative:page;z-index:-77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34pt;width:99.96pt;height:15.36pt;mso-position-horizontal-relative:page;mso-position-vertical-relative:page;z-index:-77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1.196pt;height:15.36pt;mso-position-horizontal-relative:page;mso-position-vertical-relative:page;z-index:-77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74pt;width:83.04pt;height:12.6pt;mso-position-horizontal-relative:page;mso-position-vertical-relative:page;z-index:-77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74pt;width:3.48001pt;height:12.6pt;mso-position-horizontal-relative:page;mso-position-vertical-relative:page;z-index:-77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74pt;width:89.54pt;height:12.6pt;mso-position-horizontal-relative:page;mso-position-vertical-relative:page;z-index:-77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74pt;width:3.47998pt;height:12.6pt;mso-position-horizontal-relative:page;mso-position-vertical-relative:page;z-index:-77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74pt;width:67.32pt;height:12.6pt;mso-position-horizontal-relative:page;mso-position-vertical-relative:page;z-index:-77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74pt;width:3.48001pt;height:12.6pt;mso-position-horizontal-relative:page;mso-position-vertical-relative:page;z-index:-77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74pt;width:169.22pt;height:12.6pt;mso-position-horizontal-relative:page;mso-position-vertical-relative:page;z-index:-77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74pt;width:3.47999pt;height:12.6pt;mso-position-horizontal-relative:page;mso-position-vertical-relative:page;z-index:-77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4pt;width:96.48pt;height:12.6pt;mso-position-horizontal-relative:page;mso-position-vertical-relative:page;z-index:-77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74pt;width:3.48pt;height:12.6pt;mso-position-horizontal-relative:page;mso-position-vertical-relative:page;z-index:-77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74pt;width:27.716pt;height:12.6pt;mso-position-horizontal-relative:page;mso-position-vertical-relative:page;z-index:-77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74pt;width:3.48pt;height:12.6pt;mso-position-horizontal-relative:page;mso-position-vertical-relative:page;z-index:-77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5.38pt;width:105.87pt;height:25.32pt;mso-position-horizontal-relative:page;mso-position-vertical-relative:page;z-index:-77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85" w:right="500" w:firstLine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5.38pt;width:3.47999pt;height:25.32pt;mso-position-horizontal-relative:page;mso-position-vertical-relative:page;z-index:-77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38pt;width:100.11pt;height:25.32pt;mso-position-horizontal-relative:page;mso-position-vertical-relative:page;z-index:-77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38pt;width:3.48pt;height:25.32pt;mso-position-horizontal-relative:page;mso-position-vertical-relative:page;z-index:-77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38pt;width:86.52pt;height:15.36pt;mso-position-horizontal-relative:page;mso-position-vertical-relative:page;z-index:-77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38pt;width:93.02pt;height:15.36pt;mso-position-horizontal-relative:page;mso-position-vertical-relative:page;z-index:-77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38pt;width:70.8pt;height:15.36pt;mso-position-horizontal-relative:page;mso-position-vertical-relative:page;z-index:-77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6.38pt;width:109.35pt;height:8.99999pt;mso-position-horizontal-relative:page;mso-position-vertical-relative:page;z-index:-7726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38pt;width:172.7pt;height:15.36pt;mso-position-horizontal-relative:page;mso-position-vertical-relative:page;z-index:-77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38pt;width:103.59pt;height:8.99999pt;mso-position-horizontal-relative:page;mso-position-vertical-relative:page;z-index:-7727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38pt;width:99.96pt;height:15.36pt;mso-position-horizontal-relative:page;mso-position-vertical-relative:page;z-index:-77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38pt;width:31.196pt;height:15.36pt;mso-position-horizontal-relative:page;mso-position-vertical-relative:page;z-index:-77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15pt;width:86.52pt;height:43.23pt;mso-position-horizontal-relative:page;mso-position-vertical-relative:page;z-index:-772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15pt;width:93.02pt;height:43.23pt;mso-position-horizontal-relative:page;mso-position-vertical-relative:page;z-index:-772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15pt;width:70.8pt;height:43.23pt;mso-position-horizontal-relative:page;mso-position-vertical-relative:page;z-index:-77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15pt;width:109.35pt;height:43.23pt;mso-position-horizontal-relative:page;mso-position-vertical-relative:page;z-index:-772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15pt;width:172.7pt;height:43.23pt;mso-position-horizontal-relative:page;mso-position-vertical-relative:page;z-index:-772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924" w:right="432" w:hanging="3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MARIO MENDEZ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MONTENEGRO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15pt;width:103.59pt;height:43.23pt;mso-position-horizontal-relative:page;mso-position-vertical-relative:page;z-index:-772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15pt;width:99.96pt;height:43.23pt;mso-position-horizontal-relative:page;mso-position-vertical-relative:page;z-index:-772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15pt;width:31.196pt;height:43.23pt;mso-position-horizontal-relative:page;mso-position-vertical-relative:page;z-index:-772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4.15pt;width:109.35pt;height:9.00001pt;mso-position-horizontal-relative:page;mso-position-vertical-relative:page;z-index:-772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9.00001pt;mso-position-horizontal-relative:page;mso-position-vertical-relative:page;z-index:-772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5.36pt;mso-position-horizontal-relative:page;mso-position-vertical-relative:page;z-index:-77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5.36pt;mso-position-horizontal-relative:page;mso-position-vertical-relative:page;z-index:-77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5.36pt;mso-position-horizontal-relative:page;mso-position-vertical-relative:page;z-index:-77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79pt;width:172.7pt;height:15.36pt;mso-position-horizontal-relative:page;mso-position-vertical-relative:page;z-index:-77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5.36pt;mso-position-horizontal-relative:page;mso-position-vertical-relative:page;z-index:-77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5.36pt;mso-position-horizontal-relative:page;mso-position-vertical-relative:page;z-index:-77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7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7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7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7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7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7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5.19pt;width:169.22pt;height:12.6pt;mso-position-horizontal-relative:page;mso-position-vertical-relative:page;z-index:-77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19pt;width:3.47999pt;height:12.6pt;mso-position-horizontal-relative:page;mso-position-vertical-relative:page;z-index:-77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7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7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7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7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8.83pt;width:105.87pt;height:25.32pt;mso-position-horizontal-relative:page;mso-position-vertical-relative:page;z-index:-77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4" w:right="45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8.83pt;width:3.47999pt;height:25.32pt;mso-position-horizontal-relative:page;mso-position-vertical-relative:page;z-index:-77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7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7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9.83pt;width:86.52pt;height:15.36pt;mso-position-horizontal-relative:page;mso-position-vertical-relative:page;z-index:-77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9.83pt;width:93.02pt;height:15.36pt;mso-position-horizontal-relative:page;mso-position-vertical-relative:page;z-index:-77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9.83pt;width:70.8pt;height:15.36pt;mso-position-horizontal-relative:page;mso-position-vertical-relative:page;z-index:-77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9.83pt;width:109.35pt;height:8.99999pt;mso-position-horizontal-relative:page;mso-position-vertical-relative:page;z-index:-773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9.83pt;width:172.7pt;height:15.36pt;mso-position-horizontal-relative:page;mso-position-vertical-relative:page;z-index:-77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9.83pt;width:103.59pt;height:8.99999pt;mso-position-horizontal-relative:page;mso-position-vertical-relative:page;z-index:-7731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9.83pt;width:99.96pt;height:15.36pt;mso-position-horizontal-relative:page;mso-position-vertical-relative:page;z-index:-77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83pt;width:31.196pt;height:15.36pt;mso-position-horizontal-relative:page;mso-position-vertical-relative:page;z-index:-77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61pt;width:86.52pt;height:43.22pt;mso-position-horizontal-relative:page;mso-position-vertical-relative:page;z-index:-773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61pt;width:93.02pt;height:43.22pt;mso-position-horizontal-relative:page;mso-position-vertical-relative:page;z-index:-773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61pt;width:70.8pt;height:43.22pt;mso-position-horizontal-relative:page;mso-position-vertical-relative:page;z-index:-77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61pt;width:109.35pt;height:43.22pt;mso-position-horizontal-relative:page;mso-position-vertical-relative:page;z-index:-773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3" w:right="380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PASASAGUA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61pt;width:172.7pt;height:43.22pt;mso-position-horizontal-relative:page;mso-position-vertical-relative:page;z-index:-773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61pt;width:103.59pt;height:43.22pt;mso-position-horizontal-relative:page;mso-position-vertical-relative:page;z-index:-773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61pt;width:99.96pt;height:43.22pt;mso-position-horizontal-relative:page;mso-position-vertical-relative:page;z-index:-773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61pt;width:31.196pt;height:43.22pt;mso-position-horizontal-relative:page;mso-position-vertical-relative:page;z-index:-773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7.61pt;width:109.35pt;height:9.00001pt;mso-position-horizontal-relative:page;mso-position-vertical-relative:page;z-index:-7732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9.00001pt;mso-position-horizontal-relative:page;mso-position-vertical-relative:page;z-index:-773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36pt;mso-position-horizontal-relative:page;mso-position-vertical-relative:page;z-index:-77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36pt;mso-position-horizontal-relative:page;mso-position-vertical-relative:page;z-index:-77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36pt;mso-position-horizontal-relative:page;mso-position-vertical-relative:page;z-index:-77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36pt;mso-position-horizontal-relative:page;mso-position-vertical-relative:page;z-index:-77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36pt;mso-position-horizontal-relative:page;mso-position-vertical-relative:page;z-index:-77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36pt;mso-position-horizontal-relative:page;mso-position-vertical-relative:page;z-index:-77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7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7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7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7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7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7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7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7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7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7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7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7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2.29pt;width:105.87pt;height:25.32pt;mso-position-horizontal-relative:page;mso-position-vertical-relative:page;z-index:-77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74" w:right="267" w:hanging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2.29pt;width:3.47999pt;height:25.32pt;mso-position-horizontal-relative:page;mso-position-vertical-relative:page;z-index:-77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7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7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325pt;width:86.52pt;height:15.325pt;mso-position-horizontal-relative:page;mso-position-vertical-relative:page;z-index:-77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325pt;width:93.02pt;height:15.325pt;mso-position-horizontal-relative:page;mso-position-vertical-relative:page;z-index:-77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325pt;width:70.8pt;height:15.325pt;mso-position-horizontal-relative:page;mso-position-vertical-relative:page;z-index:-77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325pt;width:109.35pt;height:8.965pt;mso-position-horizontal-relative:page;mso-position-vertical-relative:page;z-index:-7734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325pt;width:172.7pt;height:15.325pt;mso-position-horizontal-relative:page;mso-position-vertical-relative:page;z-index:-77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325pt;width:103.59pt;height:8.965pt;mso-position-horizontal-relative:page;mso-position-vertical-relative:page;z-index:-773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325pt;width:99.96pt;height:15.325pt;mso-position-horizontal-relative:page;mso-position-vertical-relative:page;z-index:-77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325pt;width:31.196pt;height:15.325pt;mso-position-horizontal-relative:page;mso-position-vertical-relative:page;z-index:-77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8.65pt;width:86.52pt;height:44.675pt;mso-position-horizontal-relative:page;mso-position-vertical-relative:page;z-index:-7735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8.65pt;width:93.02pt;height:44.675pt;mso-position-horizontal-relative:page;mso-position-vertical-relative:page;z-index:-7735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8.65pt;width:70.8pt;height:44.675pt;mso-position-horizontal-relative:page;mso-position-vertical-relative:page;z-index:-77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8.65pt;width:109.35pt;height:44.675pt;mso-position-horizontal-relative:page;mso-position-vertical-relative:page;z-index:-77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 w:right="267" w:hanging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8.65pt;width:172.7pt;height:44.675pt;mso-position-horizontal-relative:page;mso-position-vertical-relative:page;z-index:-773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8.65pt;width:103.59pt;height:44.675pt;mso-position-horizontal-relative:page;mso-position-vertical-relative:page;z-index:-77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8.65pt;width:99.96pt;height:44.675pt;mso-position-horizontal-relative:page;mso-position-vertical-relative:page;z-index:-7735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8.65pt;width:31.196pt;height:44.675pt;mso-position-horizontal-relative:page;mso-position-vertical-relative:page;z-index:-7736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7.56pt;mso-position-horizontal-relative:page;mso-position-vertical-relative:page;z-index:-773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3.8pt;mso-position-horizontal-relative:page;mso-position-vertical-relative:page;z-index:-77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3.8pt;mso-position-horizontal-relative:page;mso-position-vertical-relative:page;z-index:-77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3.8pt;mso-position-horizontal-relative:page;mso-position-vertical-relative:page;z-index:-77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3.8pt;mso-position-horizontal-relative:page;mso-position-vertical-relative:page;z-index:-77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3.8pt;mso-position-horizontal-relative:page;mso-position-vertical-relative:page;z-index:-77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3.8pt;mso-position-horizontal-relative:page;mso-position-vertical-relative:page;z-index:-77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7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7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7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7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7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7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7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7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7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7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7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7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7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7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3pt;width:86.52pt;height:13.8pt;mso-position-horizontal-relative:page;mso-position-vertical-relative:page;z-index:-77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3pt;width:93.02pt;height:13.8pt;mso-position-horizontal-relative:page;mso-position-vertical-relative:page;z-index:-77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3pt;width:70.8pt;height:13.8pt;mso-position-horizontal-relative:page;mso-position-vertical-relative:page;z-index:-77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8.3pt;width:105.87pt;height:40.35pt;mso-position-horizontal-relative:page;mso-position-vertical-relative:page;z-index:-77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76" w:right="349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CUCHILLA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8.3pt;width:3.47999pt;height:40.35pt;mso-position-horizontal-relative:page;mso-position-vertical-relative:page;z-index:-77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3pt;width:172.7pt;height:13.803pt;mso-position-horizontal-relative:page;mso-position-vertical-relative:page;z-index:-77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3pt;width:103.59pt;height:7.443pt;mso-position-horizontal-relative:page;mso-position-vertical-relative:page;z-index:-773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3pt;width:99.96pt;height:13.803pt;mso-position-horizontal-relative:page;mso-position-vertical-relative:page;z-index:-77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1.196pt;height:13.803pt;mso-position-horizontal-relative:page;mso-position-vertical-relative:page;z-index:-77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3pt;width:86.52pt;height:45pt;mso-position-horizontal-relative:page;mso-position-vertical-relative:page;z-index:-773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3pt;width:93.02pt;height:45pt;mso-position-horizontal-relative:page;mso-position-vertical-relative:page;z-index:-773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3pt;width:70.8pt;height:45pt;mso-position-horizontal-relative:page;mso-position-vertical-relative:page;z-index:-77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3pt;width:109.35pt;height:45pt;mso-position-horizontal-relative:page;mso-position-vertical-relative:page;z-index:-773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98" w:righ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PIRAGUA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3pt;width:172.7pt;height:45pt;mso-position-horizontal-relative:page;mso-position-vertical-relative:page;z-index:-773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3pt;width:103.59pt;height:45pt;mso-position-horizontal-relative:page;mso-position-vertical-relative:page;z-index:-773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3pt;width:99.96pt;height:45pt;mso-position-horizontal-relative:page;mso-position-vertical-relative:page;z-index:-773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3pt;width:31.196pt;height:45pt;mso-position-horizontal-relative:page;mso-position-vertical-relative:page;z-index:-7739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8.76pt;mso-position-horizontal-relative:page;mso-position-vertical-relative:page;z-index:-7739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pt;mso-position-horizontal-relative:page;mso-position-vertical-relative:page;z-index:-77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pt;mso-position-horizontal-relative:page;mso-position-vertical-relative:page;z-index:-77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pt;mso-position-horizontal-relative:page;mso-position-vertical-relative:page;z-index:-77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8.3pt;width:109.35pt;height:15pt;mso-position-horizontal-relative:page;mso-position-vertical-relative:page;z-index:-77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pt;mso-position-horizontal-relative:page;mso-position-vertical-relative:page;z-index:-77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pt;mso-position-horizontal-relative:page;mso-position-vertical-relative:page;z-index:-77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pt;mso-position-horizontal-relative:page;mso-position-vertical-relative:page;z-index:-77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7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7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7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7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7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7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85.58pt;width:105.87pt;height:12.72pt;mso-position-horizontal-relative:page;mso-position-vertical-relative:page;z-index:-77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85.58pt;width:3.47999pt;height:12.72pt;mso-position-horizontal-relative:page;mso-position-vertical-relative:page;z-index:-77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7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7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7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7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7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7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7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7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7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7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7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15pt;mso-position-horizontal-relative:page;mso-position-vertical-relative:page;z-index:-77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7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74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7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7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43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43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33.35pt;mso-position-horizontal-relative:page;mso-position-vertical-relative:page;z-index:-77433" coordorigin="1699,1402" coordsize="15354,8667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780;top:1712;width:67;height:254" coordorigin="9780,1712" coordsize="67,254" path="m9780,1966l9847,1966,9847,1712,9780,1712,9780,1966xe" filled="t" fillcolor="#DCE6F0" stroked="f">
              <v:path arrowok="t"/>
              <v:fill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12;width:2182;height:300" coordorigin="9853,1412" coordsize="2182,300" path="m9853,1712l12035,1712,12035,1412,9853,1412,9853,1712xe" filled="t" fillcolor="#DCE6F0" stroked="f">
              <v:path arrowok="t"/>
              <v:fill/>
            </v:shape>
            <v:shape style="position:absolute;left:9852;top:1712;width:72;height:254" coordorigin="9852,1712" coordsize="72,254" path="m9852,1966l9924,1966,9924,1712,9852,1712,9852,1966xe" filled="t" fillcolor="#DCE6F0" stroked="f">
              <v:path arrowok="t"/>
              <v:fill/>
            </v:shape>
            <v:shape style="position:absolute;left:11970;top:1712;width:67;height:254" coordorigin="11970,1712" coordsize="67,254" path="m11970,1966l12037,1966,12037,1712,11970,1712,11970,1966xe" filled="t" fillcolor="#DCE6F0" stroked="f">
              <v:path arrowok="t"/>
              <v:fill/>
            </v:shape>
            <v:shape style="position:absolute;left:9853;top:1966;width:2182;height:300" coordorigin="9853,1966" coordsize="2182,300" path="m9853,2266l12035,2266,12035,1966,9853,1966,9853,2266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39;top:1712;width:72;height:254" coordorigin="12039,1712" coordsize="72,254" path="m12039,1966l12111,1966,12111,1712,12039,1712,12039,1966xe" filled="t" fillcolor="#DCE6F0" stroked="f">
              <v:path arrowok="t"/>
              <v:fill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1;width:2182;height:50" coordorigin="9853,3141" coordsize="2182,50" path="m9853,3191l12035,3191,12035,3141,9853,3141,9853,3191xe" filled="t" fillcolor="#DCE6F0" stroked="f">
              <v:path arrowok="t"/>
              <v:fill/>
            </v:shape>
            <v:shape style="position:absolute;left:9888;top:3190;width:0;height:759" coordorigin="9888,3190" coordsize="0,759" path="m9888,3190l9888,3949e" filled="f" stroked="t" strokeweight="3.58pt" strokecolor="#DCE6F0">
              <v:path arrowok="t"/>
            </v:shape>
            <v:shape style="position:absolute;left:12003;top:3190;width:0;height:759" coordorigin="12003,3190" coordsize="0,759" path="m12003,3190l12003,3949e" filled="f" stroked="t" strokeweight="3.34pt" strokecolor="#DCE6F0">
              <v:path arrowok="t"/>
            </v:shape>
            <v:shape style="position:absolute;left:9853;top:3948;width:2182;height:50" coordorigin="9853,3948" coordsize="2182,50" path="m9853,3998l12035,3998,12035,3948,9853,3948,9853,3998xe" filled="t" fillcolor="#DCE6F0" stroked="f">
              <v:path arrowok="t"/>
              <v:fill/>
            </v:shape>
            <v:shape style="position:absolute;left:9923;top:3190;width:2048;height:252" coordorigin="9923,3190" coordsize="2048,252" path="m9923,3442l11971,3442,11971,3190,9923,3190,9923,3442xe" filled="t" fillcolor="#DCE6F0" stroked="f">
              <v:path arrowok="t"/>
              <v:fill/>
            </v:shape>
            <v:shape style="position:absolute;left:9923;top:3442;width:2048;height:255" coordorigin="9923,3442" coordsize="2048,255" path="m9923,3697l11971,3697,11971,3442,9923,3442,9923,3697xe" filled="t" fillcolor="#DCE6F0" stroked="f">
              <v:path arrowok="t"/>
              <v:fill/>
            </v:shape>
            <v:shape style="position:absolute;left:9923;top:3697;width:2048;height:252" coordorigin="9923,3697" coordsize="2048,252" path="m9923,3949l11971,3949,11971,3697,9923,3697,9923,3949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1;width:2177;height:12" coordorigin="9858,3131" coordsize="2177,12" path="m9858,3143l12035,3143,12035,3131,9858,3131,9858,3143xe" filled="t" fillcolor="#000000" stroked="f">
              <v:path arrowok="t"/>
              <v:fill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3996;width:2177;height:12" coordorigin="9858,3996" coordsize="2177,12" path="m9858,4008l12035,4008,12035,3996,9858,3996,9858,4008xe" filled="t" fillcolor="#000000" stroked="f">
              <v:path arrowok="t"/>
              <v:fill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814;top:5173;width:0;height:252" coordorigin="9814,5173" coordsize="0,252" path="m9814,5173l9814,5425e" filled="f" stroked="t" strokeweight="3.34pt" strokecolor="#DCE6F0">
              <v:path arrowok="t"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173" coordorigin="9853,4873" coordsize="2182,173" path="m9853,5046l12035,5046,12035,4873,9853,4873,9853,5046xe" filled="t" fillcolor="#DCE6F0" stroked="f">
              <v:path arrowok="t"/>
              <v:fill/>
            </v:shape>
            <v:shape style="position:absolute;left:9888;top:5046;width:0;height:506" coordorigin="9888,5046" coordsize="0,506" path="m9888,5046l9888,5552e" filled="f" stroked="t" strokeweight="3.58pt" strokecolor="#DCE6F0">
              <v:path arrowok="t"/>
            </v:shape>
            <v:shape style="position:absolute;left:12003;top:5046;width:0;height:506" coordorigin="12003,5046" coordsize="0,506" path="m12003,5046l12003,5552e" filled="f" stroked="t" strokeweight="3.34pt" strokecolor="#DCE6F0">
              <v:path arrowok="t"/>
            </v:shape>
            <v:shape style="position:absolute;left:9853;top:5552;width:2182;height:175" coordorigin="9853,5552" coordsize="2182,175" path="m9853,5727l12035,5727,12035,5552,9853,5552,9853,5727xe" filled="t" fillcolor="#DCE6F0" stroked="f">
              <v:path arrowok="t"/>
              <v:fill/>
            </v:shape>
            <v:shape style="position:absolute;left:9923;top:5046;width:2048;height:254" coordorigin="9923,5046" coordsize="2048,254" path="m9923,5300l11971,5300,11971,5046,9923,5046,9923,5300xe" filled="t" fillcolor="#DCE6F0" stroked="f">
              <v:path arrowok="t"/>
              <v:fill/>
            </v:shape>
            <v:shape style="position:absolute;left:9923;top:5300;width:2048;height:252" coordorigin="9923,5300" coordsize="2048,252" path="m9923,5552l11971,5552,11971,5300,9923,5300,9923,5552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75;top:5173;width:0;height:252" coordorigin="12075,5173" coordsize="0,252" path="m12075,5173l12075,5425e" filled="f" stroked="t" strokeweight="3.58pt" strokecolor="#DCE6F0">
              <v:path arrowok="t"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62;top:6777;width:0;height:506" coordorigin="6362,6777" coordsize="0,506" path="m6362,6777l6362,7283e" filled="f" stroked="t" strokeweight="3.34pt" strokecolor="#DCE6F0">
              <v:path arrowok="t"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1;width:3447;height:302" coordorigin="6399,6601" coordsize="3447,302" path="m6399,6904l9846,6904,9846,6601,6399,6601,6399,6904xe" filled="t" fillcolor="#DCE6F0" stroked="f">
              <v:path arrowok="t"/>
              <v:fill/>
            </v:shape>
            <v:shape style="position:absolute;left:6434;top:6904;width:0;height:252" coordorigin="6434,6904" coordsize="0,252" path="m6434,6904l6434,7156e" filled="f" stroked="t" strokeweight="3.58pt" strokecolor="#DCE6F0">
              <v:path arrowok="t"/>
            </v:shape>
            <v:shape style="position:absolute;left:9814;top:6904;width:0;height:252" coordorigin="9814,6904" coordsize="0,252" path="m9814,6904l9814,7156e" filled="f" stroked="t" strokeweight="3.34pt" strokecolor="#DCE6F0">
              <v:path arrowok="t"/>
            </v:shape>
            <v:shape style="position:absolute;left:6399;top:7156;width:3447;height:302" coordorigin="6399,7156" coordsize="3447,302" path="m6399,7458l9846,7458,9846,7156,6399,7156,6399,7458xe" filled="t" fillcolor="#DCE6F0" stroked="f">
              <v:path arrowok="t"/>
              <v:fill/>
            </v:shape>
            <v:shape style="position:absolute;left:6469;top:6904;width:3312;height:252" coordorigin="6469,6904" coordsize="3312,252" path="m6469,7156l9781,7156,9781,6904,6469,6904,6469,7156xe" filled="t" fillcolor="#DCE6F0" stroked="f">
              <v:path arrowok="t"/>
              <v:fill/>
            </v:shape>
            <v:shape style="position:absolute;left:9853;top:6601;width:2182;height:175" coordorigin="9853,6601" coordsize="2182,175" path="m9853,6777l12035,6777,12035,6601,9853,6601,9853,6777xe" filled="t" fillcolor="#DCE6F0" stroked="f">
              <v:path arrowok="t"/>
              <v:fill/>
            </v:shape>
            <v:shape style="position:absolute;left:9888;top:6777;width:0;height:506" coordorigin="9888,6777" coordsize="0,506" path="m9888,6777l9888,7283e" filled="f" stroked="t" strokeweight="3.58pt" strokecolor="#DCE6F0">
              <v:path arrowok="t"/>
            </v:shape>
            <v:shape style="position:absolute;left:12003;top:6777;width:0;height:506" coordorigin="12003,6777" coordsize="0,506" path="m12003,6777l12003,7283e" filled="f" stroked="t" strokeweight="3.34pt" strokecolor="#DCE6F0">
              <v:path arrowok="t"/>
            </v:shape>
            <v:shape style="position:absolute;left:9853;top:7283;width:2182;height:175" coordorigin="9853,7283" coordsize="2182,175" path="m9853,7458l12035,7458,12035,7283,9853,7283,9853,7458xe" filled="t" fillcolor="#DCE6F0" stroked="f">
              <v:path arrowok="t"/>
              <v:fill/>
            </v:shape>
            <v:shape style="position:absolute;left:9923;top:6777;width:2048;height:254" coordorigin="9923,6777" coordsize="2048,254" path="m9923,7031l11971,7031,11971,6777,9923,6777,9923,7031xe" filled="t" fillcolor="#DCE6F0" stroked="f">
              <v:path arrowok="t"/>
              <v:fill/>
            </v:shape>
            <v:shape style="position:absolute;left:9923;top:7031;width:2048;height:252" coordorigin="9923,7031" coordsize="2048,252" path="m9923,7283l11971,7283,11971,7031,9923,7031,9923,7283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75;top:6904;width:0;height:252" coordorigin="12075,6904" coordsize="0,252" path="m12075,6904l12075,7156e" filled="f" stroked="t" strokeweight="3.58pt" strokecolor="#DCE6F0">
              <v:path arrowok="t"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7;width:2177;height:0" coordorigin="9858,6597" coordsize="2177,0" path="m9858,6597l12035,6597e" filled="f" stroked="t" strokeweight="0.57998pt" strokecolor="#000000">
              <v:path arrowok="t"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63;width:2177;height:0" coordorigin="9858,7463" coordsize="2177,0" path="m9858,7463l12035,7463e" filled="f" stroked="t" strokeweight="0.57998pt" strokecolor="#000000">
              <v:path arrowok="t"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32;width:614;height:302" coordorigin="1709,8332" coordsize="614,302" path="m1709,8635l2324,8635,2324,8332,1709,8332,1709,8635xe" filled="t" fillcolor="#DCE6F0" stroked="f">
              <v:path arrowok="t"/>
              <v:fill/>
            </v:shape>
            <v:shape style="position:absolute;left:1742;top:8635;width:0;height:252" coordorigin="1742,8635" coordsize="0,252" path="m1742,8635l1742,8887e" filled="f" stroked="t" strokeweight="3.34pt" strokecolor="#DCE6F0">
              <v:path arrowok="t"/>
            </v:shape>
            <v:shape style="position:absolute;left:2258;top:8635;width:67;height:252" coordorigin="2258,8635" coordsize="67,252" path="m2258,8887l2325,8887,2325,8635,2258,8635,2258,8887xe" filled="t" fillcolor="#DCE6F0" stroked="f">
              <v:path arrowok="t"/>
              <v:fill/>
            </v:shape>
            <v:shape style="position:absolute;left:1709;top:8887;width:614;height:302" coordorigin="1709,8887" coordsize="614,302" path="m1709,9189l2324,9189,2324,8887,1709,8887,1709,9189xe" filled="t" fillcolor="#DCE6F0" stroked="f">
              <v:path arrowok="t"/>
              <v:fill/>
            </v:shape>
            <v:shape style="position:absolute;left:1774;top:8635;width:485;height:252" coordorigin="1774,8635" coordsize="485,252" path="m1774,8887l2259,8887,2259,8635,1774,8635,1774,8887xe" filled="t" fillcolor="#DCE6F0" stroked="f">
              <v:path arrowok="t"/>
              <v:fill/>
            </v:shape>
            <v:shape style="position:absolute;left:2328;top:8332;width:1992;height:302" coordorigin="2328,8332" coordsize="1992,302" path="m2328,8635l4320,8635,4320,8332,2328,8332,2328,8635xe" filled="t" fillcolor="#DCE6F0" stroked="f">
              <v:path arrowok="t"/>
              <v:fill/>
            </v:shape>
            <v:shape style="position:absolute;left:2327;top:8635;width:72;height:252" coordorigin="2327,8635" coordsize="72,252" path="m2327,8887l2399,8887,2399,8635,2327,8635,2327,8887xe" filled="t" fillcolor="#DCE6F0" stroked="f">
              <v:path arrowok="t"/>
              <v:fill/>
            </v:shape>
            <v:shape style="position:absolute;left:4288;top:8635;width:0;height:252" coordorigin="4288,8635" coordsize="0,252" path="m4288,8635l4288,8887e" filled="f" stroked="t" strokeweight="3.34pt" strokecolor="#DCE6F0">
              <v:path arrowok="t"/>
            </v:shape>
            <v:shape style="position:absolute;left:2328;top:8887;width:1992;height:302" coordorigin="2328,8887" coordsize="1992,302" path="m2328,9189l4320,9189,4320,8887,2328,8887,2328,9189xe" filled="t" fillcolor="#DCE6F0" stroked="f">
              <v:path arrowok="t"/>
              <v:fill/>
            </v:shape>
            <v:shape style="position:absolute;left:2398;top:8635;width:1858;height:252" coordorigin="2398,8635" coordsize="1858,252" path="m2398,8887l4256,8887,4256,8635,2398,8635,2398,8887xe" filled="t" fillcolor="#DCE6F0" stroked="f">
              <v:path arrowok="t"/>
              <v:fill/>
            </v:shape>
            <v:shape style="position:absolute;left:4328;top:8332;width:2067;height:175" coordorigin="4328,8332" coordsize="2067,175" path="m4328,8508l6394,8508,6394,8332,4328,8332,4328,8508xe" filled="t" fillcolor="#DCE6F0" stroked="f">
              <v:path arrowok="t"/>
              <v:fill/>
            </v:shape>
            <v:shape style="position:absolute;left:4362;top:8508;width:0;height:506" coordorigin="4362,8508" coordsize="0,506" path="m4362,8508l4362,9014e" filled="f" stroked="t" strokeweight="3.58pt" strokecolor="#DCE6F0">
              <v:path arrowok="t"/>
            </v:shape>
            <v:shape style="position:absolute;left:6362;top:8508;width:0;height:506" coordorigin="6362,8508" coordsize="0,506" path="m6362,8508l6362,9014e" filled="f" stroked="t" strokeweight="3.34pt" strokecolor="#DCE6F0">
              <v:path arrowok="t"/>
            </v:shape>
            <v:shape style="position:absolute;left:4328;top:9014;width:2067;height:175" coordorigin="4328,9014" coordsize="2067,175" path="m4328,9189l6394,9189,6394,9014,4328,9014,4328,9189xe" filled="t" fillcolor="#DCE6F0" stroked="f">
              <v:path arrowok="t"/>
              <v:fill/>
            </v:shape>
            <v:shape style="position:absolute;left:4397;top:8508;width:1932;height:252" coordorigin="4397,8508" coordsize="1932,252" path="m4397,8760l6330,8760,6330,8508,4397,8508,4397,8760xe" filled="t" fillcolor="#DCE6F0" stroked="f">
              <v:path arrowok="t"/>
              <v:fill/>
            </v:shape>
            <v:shape style="position:absolute;left:4397;top:8760;width:1932;height:254" coordorigin="4397,8760" coordsize="1932,254" path="m4397,9014l6330,9014,6330,8760,4397,8760,4397,9014xe" filled="t" fillcolor="#DCE6F0" stroked="f">
              <v:path arrowok="t"/>
              <v:fill/>
            </v:shape>
            <v:shape style="position:absolute;left:6399;top:8332;width:3447;height:302" coordorigin="6399,8332" coordsize="3447,302" path="m6399,8635l9846,8635,9846,8332,6399,8332,6399,8635xe" filled="t" fillcolor="#DCE6F0" stroked="f">
              <v:path arrowok="t"/>
              <v:fill/>
            </v:shape>
            <v:shape style="position:absolute;left:6434;top:8635;width:0;height:252" coordorigin="6434,8635" coordsize="0,252" path="m6434,8635l6434,8887e" filled="f" stroked="t" strokeweight="3.58pt" strokecolor="#DCE6F0">
              <v:path arrowok="t"/>
            </v:shape>
            <v:shape style="position:absolute;left:9814;top:8635;width:0;height:252" coordorigin="9814,8635" coordsize="0,252" path="m9814,8635l9814,8887e" filled="f" stroked="t" strokeweight="3.34pt" strokecolor="#DCE6F0">
              <v:path arrowok="t"/>
            </v:shape>
            <v:shape style="position:absolute;left:6399;top:8887;width:3447;height:302" coordorigin="6399,8887" coordsize="3447,302" path="m6399,9189l9846,9189,9846,8887,6399,8887,6399,9189xe" filled="t" fillcolor="#DCE6F0" stroked="f">
              <v:path arrowok="t"/>
              <v:fill/>
            </v:shape>
            <v:shape style="position:absolute;left:6469;top:8635;width:3312;height:252" coordorigin="6469,8635" coordsize="3312,252" path="m6469,8887l9781,8887,9781,8635,6469,8635,6469,8887xe" filled="t" fillcolor="#DCE6F0" stroked="f">
              <v:path arrowok="t"/>
              <v:fill/>
            </v:shape>
            <v:shape style="position:absolute;left:9853;top:8332;width:2182;height:175" coordorigin="9853,8332" coordsize="2182,175" path="m9853,8508l12035,8508,12035,8332,9853,8332,9853,8508xe" filled="t" fillcolor="#DCE6F0" stroked="f">
              <v:path arrowok="t"/>
              <v:fill/>
            </v:shape>
            <v:shape style="position:absolute;left:9888;top:8508;width:0;height:506" coordorigin="9888,8508" coordsize="0,506" path="m9888,8508l9888,9014e" filled="f" stroked="t" strokeweight="3.58pt" strokecolor="#DCE6F0">
              <v:path arrowok="t"/>
            </v:shape>
            <v:shape style="position:absolute;left:12003;top:8508;width:0;height:506" coordorigin="12003,8508" coordsize="0,506" path="m12003,8508l12003,9014e" filled="f" stroked="t" strokeweight="3.34pt" strokecolor="#DCE6F0">
              <v:path arrowok="t"/>
            </v:shape>
            <v:shape style="position:absolute;left:9853;top:9014;width:2182;height:175" coordorigin="9853,9014" coordsize="2182,175" path="m9853,9189l12035,9189,12035,9014,9853,9014,9853,9189xe" filled="t" fillcolor="#DCE6F0" stroked="f">
              <v:path arrowok="t"/>
              <v:fill/>
            </v:shape>
            <v:shape style="position:absolute;left:9923;top:8508;width:2048;height:252" coordorigin="9923,8508" coordsize="2048,252" path="m9923,8760l11971,8760,11971,8508,9923,8508,9923,8760xe" filled="t" fillcolor="#DCE6F0" stroked="f">
              <v:path arrowok="t"/>
              <v:fill/>
            </v:shape>
            <v:shape style="position:absolute;left:9923;top:8760;width:2048;height:254" coordorigin="9923,8760" coordsize="2048,254" path="m9923,9014l11971,9014,11971,8760,9923,8760,9923,9014xe" filled="t" fillcolor="#DCE6F0" stroked="f">
              <v:path arrowok="t"/>
              <v:fill/>
            </v:shape>
            <v:shape style="position:absolute;left:12040;top:8332;width:1411;height:302" coordorigin="12040,8332" coordsize="1411,302" path="m12040,8635l13452,8635,13452,8332,12040,8332,12040,8635xe" filled="t" fillcolor="#DCE6F0" stroked="f">
              <v:path arrowok="t"/>
              <v:fill/>
            </v:shape>
            <v:shape style="position:absolute;left:12075;top:8635;width:0;height:252" coordorigin="12075,8635" coordsize="0,252" path="m12075,8635l12075,8887e" filled="f" stroked="t" strokeweight="3.58pt" strokecolor="#DCE6F0">
              <v:path arrowok="t"/>
            </v:shape>
            <v:shape style="position:absolute;left:13386;top:8635;width:67;height:252" coordorigin="13386,8635" coordsize="67,252" path="m13386,8887l13453,8887,13453,8635,13386,8635,13386,8887xe" filled="t" fillcolor="#DCE6F0" stroked="f">
              <v:path arrowok="t"/>
              <v:fill/>
            </v:shape>
            <v:shape style="position:absolute;left:12040;top:8887;width:1411;height:302" coordorigin="12040,8887" coordsize="1411,302" path="m12040,9189l13452,9189,13452,8887,12040,8887,12040,9189xe" filled="t" fillcolor="#DCE6F0" stroked="f">
              <v:path arrowok="t"/>
              <v:fill/>
            </v:shape>
            <v:shape style="position:absolute;left:12110;top:8635;width:1277;height:252" coordorigin="12110,8635" coordsize="1277,252" path="m12110,8887l13387,8887,13387,8635,12110,8635,12110,8887xe" filled="t" fillcolor="#DCE6F0" stroked="f">
              <v:path arrowok="t"/>
              <v:fill/>
            </v:shape>
            <v:shape style="position:absolute;left:13456;top:8332;width:1856;height:302" coordorigin="13456,8332" coordsize="1856,302" path="m13456,8635l15312,8635,15312,8332,13456,8332,13456,8635xe" filled="t" fillcolor="#DCE6F0" stroked="f">
              <v:path arrowok="t"/>
              <v:fill/>
            </v:shape>
            <v:shape style="position:absolute;left:13455;top:8635;width:72;height:252" coordorigin="13455,8635" coordsize="72,252" path="m13455,8887l13527,8887,13527,8635,13455,8635,13455,8887xe" filled="t" fillcolor="#DCE6F0" stroked="f">
              <v:path arrowok="t"/>
              <v:fill/>
            </v:shape>
            <v:shape style="position:absolute;left:15246;top:8635;width:67;height:252" coordorigin="15246,8635" coordsize="67,252" path="m15246,8887l15313,8887,15313,8635,15246,8635,15246,8887xe" filled="t" fillcolor="#DCE6F0" stroked="f">
              <v:path arrowok="t"/>
              <v:fill/>
            </v:shape>
            <v:shape style="position:absolute;left:13456;top:8887;width:1856;height:302" coordorigin="13456,8887" coordsize="1856,302" path="m13456,9189l15312,9189,15312,8887,13456,8887,13456,9189xe" filled="t" fillcolor="#DCE6F0" stroked="f">
              <v:path arrowok="t"/>
              <v:fill/>
            </v:shape>
            <v:shape style="position:absolute;left:13526;top:8635;width:1721;height:252" coordorigin="13526,8635" coordsize="1721,252" path="m13526,8887l15247,8887,15247,8635,13526,8635,13526,8887xe" filled="t" fillcolor="#DCE6F0" stroked="f">
              <v:path arrowok="t"/>
              <v:fill/>
            </v:shape>
            <v:shape style="position:absolute;left:15317;top:8332;width:1726;height:302" coordorigin="15317,8332" coordsize="1726,302" path="m15317,8635l17042,8635,17042,8332,15317,8332,15317,8635xe" filled="t" fillcolor="#DCE6F0" stroked="f">
              <v:path arrowok="t"/>
              <v:fill/>
            </v:shape>
            <v:shape style="position:absolute;left:15316;top:8635;width:72;height:252" coordorigin="15316,8635" coordsize="72,252" path="m15316,8887l15387,8887,15387,8635,15316,8635,15316,8887xe" filled="t" fillcolor="#DCE6F0" stroked="f">
              <v:path arrowok="t"/>
              <v:fill/>
            </v:shape>
            <v:shape style="position:absolute;left:17009;top:8635;width:0;height:252" coordorigin="17009,8635" coordsize="0,252" path="m17009,8635l17009,8887e" filled="f" stroked="t" strokeweight="3.46pt" strokecolor="#DCE6F0">
              <v:path arrowok="t"/>
            </v:shape>
            <v:shape style="position:absolute;left:15317;top:8887;width:1726;height:302" coordorigin="15317,8887" coordsize="1726,302" path="m15317,9189l17042,9189,17042,8887,15317,8887,15317,9189xe" filled="t" fillcolor="#DCE6F0" stroked="f">
              <v:path arrowok="t"/>
              <v:fill/>
            </v:shape>
            <v:shape style="position:absolute;left:15386;top:8635;width:1589;height:252" coordorigin="15386,8635" coordsize="1589,252" path="m15386,8887l16975,8887,16975,8635,15386,8635,15386,8887xe" filled="t" fillcolor="#DCE6F0" stroked="f">
              <v:path arrowok="t"/>
              <v:fill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8;width:3444;height:0" coordorigin="6404,8328" coordsize="3444,0" path="m6404,8328l9849,8328e" filled="f" stroked="t" strokeweight="0.57998pt" strokecolor="#000000">
              <v:path arrowok="t"/>
            </v:shape>
            <v:shape style="position:absolute;left:9858;top:8328;width:2177;height:0" coordorigin="9858,8328" coordsize="2177,0" path="m9858,8328l12035,8328e" filled="f" stroked="t" strokeweight="0.57998pt" strokecolor="#000000">
              <v:path arrowok="t"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194;width:614;height:0" coordorigin="1709,9194" coordsize="614,0" path="m1709,9194l2324,9194e" filled="f" stroked="t" strokeweight="0.58001pt" strokecolor="#000000">
              <v:path arrowok="t"/>
            </v:shape>
            <v:shape style="position:absolute;left:2333;top:9194;width:1990;height:0" coordorigin="2333,9194" coordsize="1990,0" path="m2333,9194l4323,9194e" filled="f" stroked="t" strokeweight="0.58001pt" strokecolor="#000000">
              <v:path arrowok="t"/>
            </v:shape>
            <v:shape style="position:absolute;left:4332;top:9194;width:2062;height:0" coordorigin="4332,9194" coordsize="2062,0" path="m4332,9194l6394,9194e" filled="f" stroked="t" strokeweight="0.58001pt" strokecolor="#000000">
              <v:path arrowok="t"/>
            </v:shape>
            <v:shape style="position:absolute;left:6404;top:9194;width:3444;height:0" coordorigin="6404,9194" coordsize="3444,0" path="m6404,9194l9849,9194e" filled="f" stroked="t" strokeweight="0.58001pt" strokecolor="#000000">
              <v:path arrowok="t"/>
            </v:shape>
            <v:shape style="position:absolute;left:9858;top:9194;width:2177;height:0" coordorigin="9858,9194" coordsize="2177,0" path="m9858,9194l12035,9194e" filled="f" stroked="t" strokeweight="0.58001pt" strokecolor="#000000">
              <v:path arrowok="t"/>
            </v:shape>
            <v:shape style="position:absolute;left:12045;top:9194;width:1406;height:0" coordorigin="12045,9194" coordsize="1406,0" path="m12045,9194l13452,9194e" filled="f" stroked="t" strokeweight="0.58001pt" strokecolor="#000000">
              <v:path arrowok="t"/>
            </v:shape>
            <v:shape style="position:absolute;left:13461;top:9194;width:1851;height:0" coordorigin="13461,9194" coordsize="1851,0" path="m13461,9194l15312,9194e" filled="f" stroked="t" strokeweight="0.58001pt" strokecolor="#000000">
              <v:path arrowok="t"/>
            </v:shape>
            <v:shape style="position:absolute;left:15322;top:9194;width:1721;height:0" coordorigin="15322,9194" coordsize="1721,0" path="m15322,9194l17042,9194e" filled="f" stroked="t" strokeweight="0.58001pt" strokecolor="#000000">
              <v:path arrowok="t"/>
            </v:shape>
            <v:shape style="position:absolute;left:1704;top:1412;width:0;height:8651" coordorigin="1704,1412" coordsize="0,8651" path="m1704,1412l1704,10063e" filled="f" stroked="t" strokeweight="0.58pt" strokecolor="#000000">
              <v:path arrowok="t"/>
            </v:shape>
            <v:shape style="position:absolute;left:1709;top:10058;width:614;height:0" coordorigin="1709,10058" coordsize="614,0" path="m1709,10058l2324,10058e" filled="f" stroked="t" strokeweight="0.58001pt" strokecolor="#000000">
              <v:path arrowok="t"/>
            </v:shape>
            <v:shape style="position:absolute;left:2328;top:1412;width:0;height:8651" coordorigin="2328,1412" coordsize="0,8651" path="m2328,1412l2328,10063e" filled="f" stroked="t" strokeweight="0.58pt" strokecolor="#000000">
              <v:path arrowok="t"/>
            </v:shape>
            <v:shape style="position:absolute;left:2333;top:10058;width:1990;height:0" coordorigin="2333,10058" coordsize="1990,0" path="m2333,10058l4323,10058e" filled="f" stroked="t" strokeweight="0.58001pt" strokecolor="#000000">
              <v:path arrowok="t"/>
            </v:shape>
            <v:shape style="position:absolute;left:4328;top:1412;width:0;height:8651" coordorigin="4328,1412" coordsize="0,8651" path="m4328,1412l4328,10063e" filled="f" stroked="t" strokeweight="0.58001pt" strokecolor="#000000">
              <v:path arrowok="t"/>
            </v:shape>
            <v:shape style="position:absolute;left:4332;top:10058;width:2062;height:0" coordorigin="4332,10058" coordsize="2062,0" path="m4332,10058l6394,10058e" filled="f" stroked="t" strokeweight="0.58001pt" strokecolor="#000000">
              <v:path arrowok="t"/>
            </v:shape>
            <v:shape style="position:absolute;left:6399;top:1412;width:0;height:8651" coordorigin="6399,1412" coordsize="0,8651" path="m6399,1412l6399,10063e" filled="f" stroked="t" strokeweight="0.58001pt" strokecolor="#000000">
              <v:path arrowok="t"/>
            </v:shape>
            <v:shape style="position:absolute;left:6404;top:10058;width:3444;height:0" coordorigin="6404,10058" coordsize="3444,0" path="m6404,10058l9849,10058e" filled="f" stroked="t" strokeweight="0.58001pt" strokecolor="#000000">
              <v:path arrowok="t"/>
            </v:shape>
            <v:shape style="position:absolute;left:9853;top:1412;width:0;height:8651" coordorigin="9853,1412" coordsize="0,8651" path="m9853,1412l9853,10063e" filled="f" stroked="t" strokeweight="0.58001pt" strokecolor="#000000">
              <v:path arrowok="t"/>
            </v:shape>
            <v:shape style="position:absolute;left:9858;top:10058;width:2177;height:0" coordorigin="9858,10058" coordsize="2177,0" path="m9858,10058l12035,10058e" filled="f" stroked="t" strokeweight="0.58001pt" strokecolor="#000000">
              <v:path arrowok="t"/>
            </v:shape>
            <v:shape style="position:absolute;left:12040;top:1412;width:0;height:8651" coordorigin="12040,1412" coordsize="0,8651" path="m12040,1412l12040,10063e" filled="f" stroked="t" strokeweight="0.57998pt" strokecolor="#000000">
              <v:path arrowok="t"/>
            </v:shape>
            <v:shape style="position:absolute;left:12045;top:10058;width:1406;height:0" coordorigin="12045,10058" coordsize="1406,0" path="m12045,10058l13452,10058e" filled="f" stroked="t" strokeweight="0.58001pt" strokecolor="#000000">
              <v:path arrowok="t"/>
            </v:shape>
            <v:shape style="position:absolute;left:13456;top:1412;width:0;height:8651" coordorigin="13456,1412" coordsize="0,8651" path="m13456,1412l13456,10063e" filled="f" stroked="t" strokeweight="0.58004pt" strokecolor="#000000">
              <v:path arrowok="t"/>
            </v:shape>
            <v:shape style="position:absolute;left:13461;top:10058;width:1851;height:0" coordorigin="13461,10058" coordsize="1851,0" path="m13461,10058l15312,10058e" filled="f" stroked="t" strokeweight="0.58001pt" strokecolor="#000000">
              <v:path arrowok="t"/>
            </v:shape>
            <v:shape style="position:absolute;left:15317;top:1412;width:0;height:8651" coordorigin="15317,1412" coordsize="0,8651" path="m15317,1412l15317,10063e" filled="f" stroked="t" strokeweight="0.57998pt" strokecolor="#000000">
              <v:path arrowok="t"/>
            </v:shape>
            <v:shape style="position:absolute;left:15322;top:10058;width:1721;height:0" coordorigin="15322,10058" coordsize="1721,0" path="m15322,10058l17042,10058e" filled="f" stroked="t" strokeweight="0.58001pt" strokecolor="#000000">
              <v:path arrowok="t"/>
            </v:shape>
            <v:shape style="position:absolute;left:17047;top:1412;width:0;height:8651" coordorigin="17047,1412" coordsize="0,8651" path="m17047,1412l17047,1006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434">
            <v:imagedata o:title="" r:id="rId3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43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9.46pt;width:86.52pt;height:43.44pt;mso-position-horizontal-relative:page;mso-position-vertical-relative:page;z-index:-770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9.46pt;width:93.02pt;height:43.44pt;mso-position-horizontal-relative:page;mso-position-vertical-relative:page;z-index:-770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9.46pt;width:70.8pt;height:43.44pt;mso-position-horizontal-relative:page;mso-position-vertical-relative:page;z-index:-770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53668989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9.46pt;width:109.35pt;height:43.44pt;mso-position-horizontal-relative:page;mso-position-vertical-relative:page;z-index:-770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8" w:right="438" w:firstLine="2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9.46pt;width:172.7pt;height:43.44pt;mso-position-horizontal-relative:page;mso-position-vertical-relative:page;z-index:-770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9.46pt;width:103.59pt;height:43.44pt;mso-position-horizontal-relative:page;mso-position-vertical-relative:page;z-index:-7702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9.46pt;width:99.96pt;height:43.44pt;mso-position-horizontal-relative:page;mso-position-vertical-relative:page;z-index:-770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46pt;width:31.196pt;height:43.44pt;mso-position-horizontal-relative:page;mso-position-vertical-relative:page;z-index:-770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0.7pt;width:103.59pt;height:8.76pt;mso-position-horizontal-relative:page;mso-position-vertical-relative:page;z-index:-7702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34pt;width:86.52pt;height:15.12pt;mso-position-horizontal-relative:page;mso-position-vertical-relative:page;z-index:-77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34pt;width:93.02pt;height:15.12pt;mso-position-horizontal-relative:page;mso-position-vertical-relative:page;z-index:-77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34pt;width:70.8pt;height:15.12pt;mso-position-horizontal-relative:page;mso-position-vertical-relative:page;z-index:-77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4.34pt;width:109.35pt;height:15.12pt;mso-position-horizontal-relative:page;mso-position-vertical-relative:page;z-index:-77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34pt;width:172.7pt;height:15.12pt;mso-position-horizontal-relative:page;mso-position-vertical-relative:page;z-index:-77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34pt;width:99.96pt;height:15.12pt;mso-position-horizontal-relative:page;mso-position-vertical-relative:page;z-index:-77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1.196pt;height:15.12pt;mso-position-horizontal-relative:page;mso-position-vertical-relative:page;z-index:-77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74pt;width:83.04pt;height:12.6pt;mso-position-horizontal-relative:page;mso-position-vertical-relative:page;z-index:-77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74pt;width:3.48001pt;height:12.6pt;mso-position-horizontal-relative:page;mso-position-vertical-relative:page;z-index:-77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74pt;width:89.54pt;height:12.6pt;mso-position-horizontal-relative:page;mso-position-vertical-relative:page;z-index:-77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74pt;width:3.47998pt;height:12.6pt;mso-position-horizontal-relative:page;mso-position-vertical-relative:page;z-index:-77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74pt;width:67.32pt;height:12.6pt;mso-position-horizontal-relative:page;mso-position-vertical-relative:page;z-index:-77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74pt;width:3.48001pt;height:12.6pt;mso-position-horizontal-relative:page;mso-position-vertical-relative:page;z-index:-77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1.74pt;width:105.87pt;height:12.6pt;mso-position-horizontal-relative:page;mso-position-vertical-relative:page;z-index:-77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TIMILUYA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1.74pt;width:3.47999pt;height:12.6pt;mso-position-horizontal-relative:page;mso-position-vertical-relative:page;z-index:-77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74pt;width:169.22pt;height:12.6pt;mso-position-horizontal-relative:page;mso-position-vertical-relative:page;z-index:-77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74pt;width:3.47999pt;height:12.6pt;mso-position-horizontal-relative:page;mso-position-vertical-relative:page;z-index:-77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4pt;width:96.48pt;height:12.6pt;mso-position-horizontal-relative:page;mso-position-vertical-relative:page;z-index:-77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74pt;width:3.48pt;height:12.6pt;mso-position-horizontal-relative:page;mso-position-vertical-relative:page;z-index:-77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74pt;width:27.716pt;height:12.6pt;mso-position-horizontal-relative:page;mso-position-vertical-relative:page;z-index:-77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74pt;width:3.48pt;height:12.6pt;mso-position-horizontal-relative:page;mso-position-vertical-relative:page;z-index:-77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38pt;width:100.11pt;height:25.32pt;mso-position-horizontal-relative:page;mso-position-vertical-relative:page;z-index:-77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38pt;width:3.48pt;height:25.32pt;mso-position-horizontal-relative:page;mso-position-vertical-relative:page;z-index:-77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62pt;width:86.52pt;height:15.12pt;mso-position-horizontal-relative:page;mso-position-vertical-relative:page;z-index:-77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62pt;width:93.02pt;height:15.12pt;mso-position-horizontal-relative:page;mso-position-vertical-relative:page;z-index:-77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62pt;width:70.8pt;height:15.12pt;mso-position-horizontal-relative:page;mso-position-vertical-relative:page;z-index:-77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6.62pt;width:109.35pt;height:15.12pt;mso-position-horizontal-relative:page;mso-position-vertical-relative:page;z-index:-77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62pt;width:172.7pt;height:15.12pt;mso-position-horizontal-relative:page;mso-position-vertical-relative:page;z-index:-77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62pt;width:103.59pt;height:8.76pt;mso-position-horizontal-relative:page;mso-position-vertical-relative:page;z-index:-7705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62pt;width:99.96pt;height:15.12pt;mso-position-horizontal-relative:page;mso-position-vertical-relative:page;z-index:-77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62pt;width:31.196pt;height:15.12pt;mso-position-horizontal-relative:page;mso-position-vertical-relative:page;z-index:-77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2.91pt;width:86.52pt;height:43.71pt;mso-position-horizontal-relative:page;mso-position-vertical-relative:page;z-index:-770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2.91pt;width:93.02pt;height:43.71pt;mso-position-horizontal-relative:page;mso-position-vertical-relative:page;z-index:-770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2.91pt;width:70.8pt;height:43.71pt;mso-position-horizontal-relative:page;mso-position-vertical-relative:page;z-index:-77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2.91pt;width:109.35pt;height:43.71pt;mso-position-horizontal-relative:page;mso-position-vertical-relative:page;z-index:-7706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TECUIZ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2.91pt;width:172.7pt;height:43.71pt;mso-position-horizontal-relative:page;mso-position-vertical-relative:page;z-index:-770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2.91pt;width:103.59pt;height:43.71pt;mso-position-horizontal-relative:page;mso-position-vertical-relative:page;z-index:-770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2.91pt;width:99.96pt;height:43.71pt;mso-position-horizontal-relative:page;mso-position-vertical-relative:page;z-index:-770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2.91pt;width:31.196pt;height:43.71pt;mso-position-horizontal-relative:page;mso-position-vertical-relative:page;z-index:-770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4.15pt;width:172.7pt;height:8.76pt;mso-position-horizontal-relative:page;mso-position-vertical-relative:page;z-index:-7706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8.76pt;mso-position-horizontal-relative:page;mso-position-vertical-relative:page;z-index:-7707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5.12pt;mso-position-horizontal-relative:page;mso-position-vertical-relative:page;z-index:-77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5.12pt;mso-position-horizontal-relative:page;mso-position-vertical-relative:page;z-index:-77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5.12pt;mso-position-horizontal-relative:page;mso-position-vertical-relative:page;z-index:-77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7.79pt;width:109.35pt;height:15.12pt;mso-position-horizontal-relative:page;mso-position-vertical-relative:page;z-index:-77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5.12pt;mso-position-horizontal-relative:page;mso-position-vertical-relative:page;z-index:-77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5.12pt;mso-position-horizontal-relative:page;mso-position-vertical-relative:page;z-index:-77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7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7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7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7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7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7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5.19pt;width:105.87pt;height:12.6pt;mso-position-horizontal-relative:page;mso-position-vertical-relative:page;z-index:-77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COMAJA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5.19pt;width:3.47999pt;height:12.6pt;mso-position-horizontal-relative:page;mso-position-vertical-relative:page;z-index:-77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7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7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7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7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38.83pt;width:169.22pt;height:25.32pt;mso-position-horizontal-relative:page;mso-position-vertical-relative:page;z-index:-77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59" w:right="488" w:hanging="6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JUSTO RUFINO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BARRIOS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8.83pt;width:3.47999pt;height:25.32pt;mso-position-horizontal-relative:page;mso-position-vertical-relative:page;z-index:-77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7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7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0.07pt;width:86.52pt;height:15.12pt;mso-position-horizontal-relative:page;mso-position-vertical-relative:page;z-index:-77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0.07pt;width:93.02pt;height:15.12pt;mso-position-horizontal-relative:page;mso-position-vertical-relative:page;z-index:-77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0.07pt;width:70.8pt;height:15.12pt;mso-position-horizontal-relative:page;mso-position-vertical-relative:page;z-index:-77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0.07pt;width:109.35pt;height:15.12pt;mso-position-horizontal-relative:page;mso-position-vertical-relative:page;z-index:-77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0.07pt;width:172.7pt;height:8.76pt;mso-position-horizontal-relative:page;mso-position-vertical-relative:page;z-index:-7709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0.07pt;width:103.59pt;height:8.76pt;mso-position-horizontal-relative:page;mso-position-vertical-relative:page;z-index:-7709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0.07pt;width:99.96pt;height:15.12pt;mso-position-horizontal-relative:page;mso-position-vertical-relative:page;z-index:-77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07pt;width:31.196pt;height:15.12pt;mso-position-horizontal-relative:page;mso-position-vertical-relative:page;z-index:-77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61pt;width:86.52pt;height:43.46pt;mso-position-horizontal-relative:page;mso-position-vertical-relative:page;z-index:-771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61pt;width:93.02pt;height:43.46pt;mso-position-horizontal-relative:page;mso-position-vertical-relative:page;z-index:-771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61pt;width:70.8pt;height:43.46pt;mso-position-horizontal-relative:page;mso-position-vertical-relative:page;z-index:-77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61pt;width:109.35pt;height:43.46pt;mso-position-horizontal-relative:page;mso-position-vertical-relative:page;z-index:-771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61pt;width:172.7pt;height:43.46pt;mso-position-horizontal-relative:page;mso-position-vertical-relative:page;z-index:-771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61pt;width:103.59pt;height:43.46pt;mso-position-horizontal-relative:page;mso-position-vertical-relative:page;z-index:-771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61pt;width:99.96pt;height:43.46pt;mso-position-horizontal-relative:page;mso-position-vertical-relative:page;z-index:-771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61pt;width:31.196pt;height:43.46pt;mso-position-horizontal-relative:page;mso-position-vertical-relative:page;z-index:-771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7.61pt;width:109.35pt;height:9.00001pt;mso-position-horizontal-relative:page;mso-position-vertical-relative:page;z-index:-771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9.00001pt;mso-position-horizontal-relative:page;mso-position-vertical-relative:page;z-index:-771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36pt;mso-position-horizontal-relative:page;mso-position-vertical-relative:page;z-index:-77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36pt;mso-position-horizontal-relative:page;mso-position-vertical-relative:page;z-index:-77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36pt;mso-position-horizontal-relative:page;mso-position-vertical-relative:page;z-index:-77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36pt;mso-position-horizontal-relative:page;mso-position-vertical-relative:page;z-index:-77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36pt;mso-position-horizontal-relative:page;mso-position-vertical-relative:page;z-index:-77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36pt;mso-position-horizontal-relative:page;mso-position-vertical-relative:page;z-index:-77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7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7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7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7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7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7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7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7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7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7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7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7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2.29pt;width:105.87pt;height:25.32pt;mso-position-horizontal-relative:page;mso-position-vertical-relative:page;z-index:-77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61" w:right="188" w:hanging="2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2.29pt;width:3.47999pt;height:25.32pt;mso-position-horizontal-relative:page;mso-position-vertical-relative:page;z-index:-77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7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7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325pt;width:86.52pt;height:15.325pt;mso-position-horizontal-relative:page;mso-position-vertical-relative:page;z-index:-77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325pt;width:93.02pt;height:15.325pt;mso-position-horizontal-relative:page;mso-position-vertical-relative:page;z-index:-77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325pt;width:70.8pt;height:15.325pt;mso-position-horizontal-relative:page;mso-position-vertical-relative:page;z-index:-77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325pt;width:109.35pt;height:8.965pt;mso-position-horizontal-relative:page;mso-position-vertical-relative:page;z-index:-7713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325pt;width:172.7pt;height:15.325pt;mso-position-horizontal-relative:page;mso-position-vertical-relative:page;z-index:-77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325pt;width:103.59pt;height:8.965pt;mso-position-horizontal-relative:page;mso-position-vertical-relative:page;z-index:-7713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325pt;width:99.96pt;height:15.325pt;mso-position-horizontal-relative:page;mso-position-vertical-relative:page;z-index:-77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325pt;width:31.196pt;height:15.325pt;mso-position-horizontal-relative:page;mso-position-vertical-relative:page;z-index:-77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09pt;width:86.52pt;height:43.235pt;mso-position-horizontal-relative:page;mso-position-vertical-relative:page;z-index:-771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09pt;width:93.02pt;height:43.235pt;mso-position-horizontal-relative:page;mso-position-vertical-relative:page;z-index:-7714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09pt;width:70.8pt;height:43.235pt;mso-position-horizontal-relative:page;mso-position-vertical-relative:page;z-index:-77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09pt;width:109.35pt;height:43.235pt;mso-position-horizontal-relative:page;mso-position-vertical-relative:page;z-index:-77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158" w:right="120" w:firstLine="2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DURAZNO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09pt;width:172.7pt;height:43.235pt;mso-position-horizontal-relative:page;mso-position-vertical-relative:page;z-index:-771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09pt;width:103.59pt;height:43.235pt;mso-position-horizontal-relative:page;mso-position-vertical-relative:page;z-index:-771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09pt;width:99.96pt;height:43.235pt;mso-position-horizontal-relative:page;mso-position-vertical-relative:page;z-index:-771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09pt;width:31.196pt;height:43.235pt;mso-position-horizontal-relative:page;mso-position-vertical-relative:page;z-index:-771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1.09pt;width:109.35pt;height:9pt;mso-position-horizontal-relative:page;mso-position-vertical-relative:page;z-index:-7714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9pt;mso-position-horizontal-relative:page;mso-position-vertical-relative:page;z-index:-771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.24pt;mso-position-horizontal-relative:page;mso-position-vertical-relative:page;z-index:-77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.24pt;mso-position-horizontal-relative:page;mso-position-vertical-relative:page;z-index:-77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.24pt;mso-position-horizontal-relative:page;mso-position-vertical-relative:page;z-index:-77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5.24pt;mso-position-horizontal-relative:page;mso-position-vertical-relative:page;z-index:-77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.24pt;mso-position-horizontal-relative:page;mso-position-vertical-relative:page;z-index:-77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.24pt;mso-position-horizontal-relative:page;mso-position-vertical-relative:page;z-index:-77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7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7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7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7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7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7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7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7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7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7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7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7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743pt;width:105.87pt;height:25.347pt;mso-position-horizontal-relative:page;mso-position-vertical-relative:page;z-index:-77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62" w:right="399" w:firstLine="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743pt;width:3.47999pt;height:25.347pt;mso-position-horizontal-relative:page;mso-position-vertical-relative:page;z-index:-77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7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7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86pt;width:86.52pt;height:15.24pt;mso-position-horizontal-relative:page;mso-position-vertical-relative:page;z-index:-77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86pt;width:93.02pt;height:15.24pt;mso-position-horizontal-relative:page;mso-position-vertical-relative:page;z-index:-77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86pt;width:70.8pt;height:15.24pt;mso-position-horizontal-relative:page;mso-position-vertical-relative:page;z-index:-77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86pt;width:109.35pt;height:8.883pt;mso-position-horizontal-relative:page;mso-position-vertical-relative:page;z-index:-7717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86pt;width:172.7pt;height:15.243pt;mso-position-horizontal-relative:page;mso-position-vertical-relative:page;z-index:-77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86pt;width:103.59pt;height:8.883pt;mso-position-horizontal-relative:page;mso-position-vertical-relative:page;z-index:-771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86pt;width:99.96pt;height:15.243pt;mso-position-horizontal-relative:page;mso-position-vertical-relative:page;z-index:-77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86pt;width:31.196pt;height:15.243pt;mso-position-horizontal-relative:page;mso-position-vertical-relative:page;z-index:-77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54pt;width:86.52pt;height:43.32pt;mso-position-horizontal-relative:page;mso-position-vertical-relative:page;z-index:-771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54pt;width:93.02pt;height:43.32pt;mso-position-horizontal-relative:page;mso-position-vertical-relative:page;z-index:-771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54pt;width:70.8pt;height:43.32pt;mso-position-horizontal-relative:page;mso-position-vertical-relative:page;z-index:-77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54pt;width:109.35pt;height:43.32pt;mso-position-horizontal-relative:page;mso-position-vertical-relative:page;z-index:-771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84" w:right="411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54pt;width:172.7pt;height:43.32pt;mso-position-horizontal-relative:page;mso-position-vertical-relative:page;z-index:-771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54pt;width:103.59pt;height:43.32pt;mso-position-horizontal-relative:page;mso-position-vertical-relative:page;z-index:-771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54pt;width:99.96pt;height:43.32pt;mso-position-horizontal-relative:page;mso-position-vertical-relative:page;z-index:-771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54pt;width:31.196pt;height:43.32pt;mso-position-horizontal-relative:page;mso-position-vertical-relative:page;z-index:-771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9pt;mso-position-horizontal-relative:page;mso-position-vertical-relative:page;z-index:-771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9pt;mso-position-horizontal-relative:page;mso-position-vertical-relative:page;z-index:-771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.24pt;mso-position-horizontal-relative:page;mso-position-vertical-relative:page;z-index:-77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.24pt;mso-position-horizontal-relative:page;mso-position-vertical-relative:page;z-index:-77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.24pt;mso-position-horizontal-relative:page;mso-position-vertical-relative:page;z-index:-77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.24pt;mso-position-horizontal-relative:page;mso-position-vertical-relative:page;z-index:-77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.24pt;mso-position-horizontal-relative:page;mso-position-vertical-relative:page;z-index:-77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.24pt;mso-position-horizontal-relative:page;mso-position-vertical-relative:page;z-index:-77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7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7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7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7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7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51964672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7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7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TECUN UMAN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7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7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7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7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7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7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38" w:right="370" w:firstLine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7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7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7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7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7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7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8.76pt;mso-position-horizontal-relative:page;mso-position-vertical-relative:page;z-index:-772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7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721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7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7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22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1.39pt;margin-top:228.304pt;width:91.7773pt;height:13.04pt;mso-position-horizontal-relative:page;mso-position-vertical-relative:page;z-index:-77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22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33.35pt;mso-position-horizontal-relative:page;mso-position-vertical-relative:page;z-index:-77224" coordorigin="1699,1402" coordsize="15354,8667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2;width:2182;height:173" coordorigin="9853,3142" coordsize="2182,173" path="m9853,3315l12035,3315,12035,3142,9853,3142,9853,3315xe" filled="t" fillcolor="#DCE6F0" stroked="f">
              <v:path arrowok="t"/>
              <v:fill/>
            </v:shape>
            <v:shape style="position:absolute;left:9888;top:3315;width:0;height:507" coordorigin="9888,3315" coordsize="0,507" path="m9888,3315l9888,3822e" filled="f" stroked="t" strokeweight="3.58pt" strokecolor="#DCE6F0">
              <v:path arrowok="t"/>
            </v:shape>
            <v:shape style="position:absolute;left:12003;top:3315;width:0;height:507" coordorigin="12003,3315" coordsize="0,507" path="m12003,3315l12003,3822e" filled="f" stroked="t" strokeweight="3.34pt" strokecolor="#DCE6F0">
              <v:path arrowok="t"/>
            </v:shape>
            <v:shape style="position:absolute;left:9853;top:3822;width:2182;height:175" coordorigin="9853,3822" coordsize="2182,175" path="m9853,3997l12035,3997,12035,3822,9853,3822,9853,3997xe" filled="t" fillcolor="#DCE6F0" stroked="f">
              <v:path arrowok="t"/>
              <v:fill/>
            </v:shape>
            <v:shape style="position:absolute;left:9923;top:3315;width:2048;height:255" coordorigin="9923,3315" coordsize="2048,255" path="m9923,3570l11971,3570,11971,3315,9923,3315,9923,3570xe" filled="t" fillcolor="#DCE6F0" stroked="f">
              <v:path arrowok="t"/>
              <v:fill/>
            </v:shape>
            <v:shape style="position:absolute;left:9923;top:3570;width:2048;height:252" coordorigin="9923,3570" coordsize="2048,252" path="m9923,3822l11971,3822,11971,3570,9923,3570,9923,3822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814;top:5173;width:0;height:252" coordorigin="9814,5173" coordsize="0,252" path="m9814,5173l9814,5425e" filled="f" stroked="t" strokeweight="3.34pt" strokecolor="#DCE6F0">
              <v:path arrowok="t"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173" coordorigin="9853,4873" coordsize="2182,173" path="m9853,5046l12035,5046,12035,4873,9853,4873,9853,5046xe" filled="t" fillcolor="#DCE6F0" stroked="f">
              <v:path arrowok="t"/>
              <v:fill/>
            </v:shape>
            <v:shape style="position:absolute;left:9888;top:5046;width:0;height:506" coordorigin="9888,5046" coordsize="0,506" path="m9888,5046l9888,5552e" filled="f" stroked="t" strokeweight="3.58pt" strokecolor="#DCE6F0">
              <v:path arrowok="t"/>
            </v:shape>
            <v:shape style="position:absolute;left:12003;top:5046;width:0;height:506" coordorigin="12003,5046" coordsize="0,506" path="m12003,5046l12003,5552e" filled="f" stroked="t" strokeweight="3.34pt" strokecolor="#DCE6F0">
              <v:path arrowok="t"/>
            </v:shape>
            <v:shape style="position:absolute;left:9853;top:5552;width:2182;height:175" coordorigin="9853,5552" coordsize="2182,175" path="m9853,5727l12035,5727,12035,5552,9853,5552,9853,5727xe" filled="t" fillcolor="#DCE6F0" stroked="f">
              <v:path arrowok="t"/>
              <v:fill/>
            </v:shape>
            <v:shape style="position:absolute;left:9923;top:5046;width:2048;height:254" coordorigin="9923,5046" coordsize="2048,254" path="m9923,5300l11971,5300,11971,5046,9923,5046,9923,5300xe" filled="t" fillcolor="#DCE6F0" stroked="f">
              <v:path arrowok="t"/>
              <v:fill/>
            </v:shape>
            <v:shape style="position:absolute;left:9923;top:5300;width:2048;height:252" coordorigin="9923,5300" coordsize="2048,252" path="m9923,5552l11971,5552,11971,5300,9923,5300,9923,5552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75;top:5173;width:0;height:252" coordorigin="12075,5173" coordsize="0,252" path="m12075,5173l12075,5425e" filled="f" stroked="t" strokeweight="3.58pt" strokecolor="#DCE6F0">
              <v:path arrowok="t"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29;top:6777;width:67;height:506" coordorigin="6329,6777" coordsize="67,506" path="m6329,7283l6396,7283,6396,6777,6329,6777,6329,7283xe" filled="t" fillcolor="#DCE6F0" stroked="f">
              <v:path arrowok="t"/>
              <v:fill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1;width:3447;height:175" coordorigin="6399,6601" coordsize="3447,175" path="m6399,6777l9846,6777,9846,6601,6399,6601,6399,6777xe" filled="t" fillcolor="#DCE6F0" stroked="f">
              <v:path arrowok="t"/>
              <v:fill/>
            </v:shape>
            <v:shape style="position:absolute;left:6398;top:6777;width:72;height:506" coordorigin="6398,6777" coordsize="72,506" path="m6398,7283l6470,7283,6470,6777,6398,6777,6398,7283xe" filled="t" fillcolor="#DCE6F0" stroked="f">
              <v:path arrowok="t"/>
              <v:fill/>
            </v:shape>
            <v:shape style="position:absolute;left:9814;top:6777;width:0;height:506" coordorigin="9814,6777" coordsize="0,506" path="m9814,6777l9814,7283e" filled="f" stroked="t" strokeweight="3.34pt" strokecolor="#DCE6F0">
              <v:path arrowok="t"/>
            </v:shape>
            <v:shape style="position:absolute;left:6399;top:7283;width:3447;height:175" coordorigin="6399,7283" coordsize="3447,175" path="m6399,7458l9846,7458,9846,7283,6399,7283,6399,7458xe" filled="t" fillcolor="#DCE6F0" stroked="f">
              <v:path arrowok="t"/>
              <v:fill/>
            </v:shape>
            <v:shape style="position:absolute;left:6469;top:6777;width:3312;height:254" coordorigin="6469,6777" coordsize="3312,254" path="m6469,7031l9781,7031,9781,6777,6469,6777,6469,7031xe" filled="t" fillcolor="#DCE6F0" stroked="f">
              <v:path arrowok="t"/>
              <v:fill/>
            </v:shape>
            <v:shape style="position:absolute;left:6469;top:7031;width:3312;height:252" coordorigin="6469,7031" coordsize="3312,252" path="m6469,7283l9781,7283,9781,7031,6469,7031,6469,7283xe" filled="t" fillcolor="#DCE6F0" stroked="f">
              <v:path arrowok="t"/>
              <v:fill/>
            </v:shape>
            <v:shape style="position:absolute;left:9853;top:6601;width:2182;height:302" coordorigin="9853,6601" coordsize="2182,302" path="m9853,6904l12035,6904,12035,6601,9853,6601,9853,6904xe" filled="t" fillcolor="#DCE6F0" stroked="f">
              <v:path arrowok="t"/>
              <v:fill/>
            </v:shape>
            <v:shape style="position:absolute;left:9888;top:6904;width:0;height:252" coordorigin="9888,6904" coordsize="0,252" path="m9888,6904l9888,7156e" filled="f" stroked="t" strokeweight="3.58pt" strokecolor="#DCE6F0">
              <v:path arrowok="t"/>
            </v:shape>
            <v:shape style="position:absolute;left:11970;top:6904;width:67;height:252" coordorigin="11970,6904" coordsize="67,252" path="m11970,7156l12037,7156,12037,6904,11970,6904,11970,7156xe" filled="t" fillcolor="#DCE6F0" stroked="f">
              <v:path arrowok="t"/>
              <v:fill/>
            </v:shape>
            <v:shape style="position:absolute;left:9853;top:7156;width:2182;height:302" coordorigin="9853,7156" coordsize="2182,302" path="m9853,7458l12035,7458,12035,7156,9853,7156,9853,7458xe" filled="t" fillcolor="#DCE6F0" stroked="f">
              <v:path arrowok="t"/>
              <v:fill/>
            </v:shape>
            <v:shape style="position:absolute;left:9923;top:6904;width:2048;height:252" coordorigin="9923,6904" coordsize="2048,252" path="m9923,7156l11971,7156,11971,6904,9923,6904,9923,7156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39;top:6904;width:72;height:252" coordorigin="12039,6904" coordsize="72,252" path="m12039,7156l12111,7156,12111,6904,12039,6904,12039,7156xe" filled="t" fillcolor="#DCE6F0" stroked="f">
              <v:path arrowok="t"/>
              <v:fill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7;width:2177;height:0" coordorigin="9858,6597" coordsize="2177,0" path="m9858,6597l12035,6597e" filled="f" stroked="t" strokeweight="0.57998pt" strokecolor="#000000">
              <v:path arrowok="t"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63;width:2177;height:0" coordorigin="9858,7463" coordsize="2177,0" path="m9858,7463l12035,7463e" filled="f" stroked="t" strokeweight="0.57998pt" strokecolor="#000000">
              <v:path arrowok="t"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32;width:614;height:302" coordorigin="1709,8332" coordsize="614,302" path="m1709,8635l2324,8635,2324,8332,1709,8332,1709,8635xe" filled="t" fillcolor="#DCE6F0" stroked="f">
              <v:path arrowok="t"/>
              <v:fill/>
            </v:shape>
            <v:shape style="position:absolute;left:1742;top:8635;width:0;height:252" coordorigin="1742,8635" coordsize="0,252" path="m1742,8635l1742,8887e" filled="f" stroked="t" strokeweight="3.34pt" strokecolor="#DCE6F0">
              <v:path arrowok="t"/>
            </v:shape>
            <v:shape style="position:absolute;left:2258;top:8635;width:67;height:252" coordorigin="2258,8635" coordsize="67,252" path="m2258,8887l2325,8887,2325,8635,2258,8635,2258,8887xe" filled="t" fillcolor="#DCE6F0" stroked="f">
              <v:path arrowok="t"/>
              <v:fill/>
            </v:shape>
            <v:shape style="position:absolute;left:1709;top:8887;width:614;height:302" coordorigin="1709,8887" coordsize="614,302" path="m1709,9189l2324,9189,2324,8887,1709,8887,1709,9189xe" filled="t" fillcolor="#DCE6F0" stroked="f">
              <v:path arrowok="t"/>
              <v:fill/>
            </v:shape>
            <v:shape style="position:absolute;left:1774;top:8635;width:485;height:252" coordorigin="1774,8635" coordsize="485,252" path="m1774,8887l2259,8887,2259,8635,1774,8635,1774,8887xe" filled="t" fillcolor="#DCE6F0" stroked="f">
              <v:path arrowok="t"/>
              <v:fill/>
            </v:shape>
            <v:shape style="position:absolute;left:2328;top:8332;width:1992;height:302" coordorigin="2328,8332" coordsize="1992,302" path="m2328,8635l4320,8635,4320,8332,2328,8332,2328,8635xe" filled="t" fillcolor="#DCE6F0" stroked="f">
              <v:path arrowok="t"/>
              <v:fill/>
            </v:shape>
            <v:shape style="position:absolute;left:2327;top:8635;width:72;height:252" coordorigin="2327,8635" coordsize="72,252" path="m2327,8887l2399,8887,2399,8635,2327,8635,2327,8887xe" filled="t" fillcolor="#DCE6F0" stroked="f">
              <v:path arrowok="t"/>
              <v:fill/>
            </v:shape>
            <v:shape style="position:absolute;left:4288;top:8635;width:0;height:252" coordorigin="4288,8635" coordsize="0,252" path="m4288,8635l4288,8887e" filled="f" stroked="t" strokeweight="3.34pt" strokecolor="#DCE6F0">
              <v:path arrowok="t"/>
            </v:shape>
            <v:shape style="position:absolute;left:2328;top:8887;width:1992;height:302" coordorigin="2328,8887" coordsize="1992,302" path="m2328,9189l4320,9189,4320,8887,2328,8887,2328,9189xe" filled="t" fillcolor="#DCE6F0" stroked="f">
              <v:path arrowok="t"/>
              <v:fill/>
            </v:shape>
            <v:shape style="position:absolute;left:2398;top:8635;width:1858;height:252" coordorigin="2398,8635" coordsize="1858,252" path="m2398,8887l4256,8887,4256,8635,2398,8635,2398,8887xe" filled="t" fillcolor="#DCE6F0" stroked="f">
              <v:path arrowok="t"/>
              <v:fill/>
            </v:shape>
            <v:shape style="position:absolute;left:4328;top:8332;width:2067;height:175" coordorigin="4328,8332" coordsize="2067,175" path="m4328,8508l6394,8508,6394,8332,4328,8332,4328,8508xe" filled="t" fillcolor="#DCE6F0" stroked="f">
              <v:path arrowok="t"/>
              <v:fill/>
            </v:shape>
            <v:shape style="position:absolute;left:4362;top:8508;width:0;height:506" coordorigin="4362,8508" coordsize="0,506" path="m4362,8508l4362,9014e" filled="f" stroked="t" strokeweight="3.58pt" strokecolor="#DCE6F0">
              <v:path arrowok="t"/>
            </v:shape>
            <v:shape style="position:absolute;left:6362;top:8508;width:0;height:506" coordorigin="6362,8508" coordsize="0,506" path="m6362,8508l6362,9014e" filled="f" stroked="t" strokeweight="3.34pt" strokecolor="#DCE6F0">
              <v:path arrowok="t"/>
            </v:shape>
            <v:shape style="position:absolute;left:4328;top:9014;width:2067;height:175" coordorigin="4328,9014" coordsize="2067,175" path="m4328,9189l6394,9189,6394,9014,4328,9014,4328,9189xe" filled="t" fillcolor="#DCE6F0" stroked="f">
              <v:path arrowok="t"/>
              <v:fill/>
            </v:shape>
            <v:shape style="position:absolute;left:4397;top:8508;width:1932;height:252" coordorigin="4397,8508" coordsize="1932,252" path="m4397,8760l6330,8760,6330,8508,4397,8508,4397,8760xe" filled="t" fillcolor="#DCE6F0" stroked="f">
              <v:path arrowok="t"/>
              <v:fill/>
            </v:shape>
            <v:shape style="position:absolute;left:4397;top:8760;width:1932;height:254" coordorigin="4397,8760" coordsize="1932,254" path="m4397,9014l6330,9014,6330,8760,4397,8760,4397,9014xe" filled="t" fillcolor="#DCE6F0" stroked="f">
              <v:path arrowok="t"/>
              <v:fill/>
            </v:shape>
            <v:shape style="position:absolute;left:6399;top:8332;width:3447;height:302" coordorigin="6399,8332" coordsize="3447,302" path="m6399,8635l9846,8635,9846,8332,6399,8332,6399,8635xe" filled="t" fillcolor="#DCE6F0" stroked="f">
              <v:path arrowok="t"/>
              <v:fill/>
            </v:shape>
            <v:shape style="position:absolute;left:6434;top:8635;width:0;height:252" coordorigin="6434,8635" coordsize="0,252" path="m6434,8635l6434,8887e" filled="f" stroked="t" strokeweight="3.58pt" strokecolor="#DCE6F0">
              <v:path arrowok="t"/>
            </v:shape>
            <v:shape style="position:absolute;left:9780;top:8635;width:67;height:252" coordorigin="9780,8635" coordsize="67,252" path="m9780,8887l9847,8887,9847,8635,9780,8635,9780,8887xe" filled="t" fillcolor="#DCE6F0" stroked="f">
              <v:path arrowok="t"/>
              <v:fill/>
            </v:shape>
            <v:shape style="position:absolute;left:6399;top:8887;width:3447;height:302" coordorigin="6399,8887" coordsize="3447,302" path="m6399,9189l9846,9189,9846,8887,6399,8887,6399,9189xe" filled="t" fillcolor="#DCE6F0" stroked="f">
              <v:path arrowok="t"/>
              <v:fill/>
            </v:shape>
            <v:shape style="position:absolute;left:6469;top:8635;width:3312;height:252" coordorigin="6469,8635" coordsize="3312,252" path="m6469,8887l9781,8887,9781,8635,6469,8635,6469,8887xe" filled="t" fillcolor="#DCE6F0" stroked="f">
              <v:path arrowok="t"/>
              <v:fill/>
            </v:shape>
            <v:shape style="position:absolute;left:9853;top:8332;width:2182;height:302" coordorigin="9853,8332" coordsize="2182,302" path="m9853,8635l12035,8635,12035,8332,9853,8332,9853,8635xe" filled="t" fillcolor="#DCE6F0" stroked="f">
              <v:path arrowok="t"/>
              <v:fill/>
            </v:shape>
            <v:shape style="position:absolute;left:9852;top:8635;width:72;height:252" coordorigin="9852,8635" coordsize="72,252" path="m9852,8887l9924,8887,9924,8635,9852,8635,9852,8887xe" filled="t" fillcolor="#DCE6F0" stroked="f">
              <v:path arrowok="t"/>
              <v:fill/>
            </v:shape>
            <v:shape style="position:absolute;left:11970;top:8635;width:67;height:252" coordorigin="11970,8635" coordsize="67,252" path="m11970,8887l12037,8887,12037,8635,11970,8635,11970,8887xe" filled="t" fillcolor="#DCE6F0" stroked="f">
              <v:path arrowok="t"/>
              <v:fill/>
            </v:shape>
            <v:shape style="position:absolute;left:9853;top:8887;width:2182;height:302" coordorigin="9853,8887" coordsize="2182,302" path="m9853,9189l12035,9189,12035,8887,9853,8887,9853,9189xe" filled="t" fillcolor="#DCE6F0" stroked="f">
              <v:path arrowok="t"/>
              <v:fill/>
            </v:shape>
            <v:shape style="position:absolute;left:9923;top:8635;width:2048;height:252" coordorigin="9923,8635" coordsize="2048,252" path="m9923,8887l11971,8887,11971,8635,9923,8635,9923,8887xe" filled="t" fillcolor="#DCE6F0" stroked="f">
              <v:path arrowok="t"/>
              <v:fill/>
            </v:shape>
            <v:shape style="position:absolute;left:12040;top:8332;width:1411;height:302" coordorigin="12040,8332" coordsize="1411,302" path="m12040,8635l13452,8635,13452,8332,12040,8332,12040,8635xe" filled="t" fillcolor="#DCE6F0" stroked="f">
              <v:path arrowok="t"/>
              <v:fill/>
            </v:shape>
            <v:shape style="position:absolute;left:12039;top:8635;width:72;height:252" coordorigin="12039,8635" coordsize="72,252" path="m12039,8887l12111,8887,12111,8635,12039,8635,12039,8887xe" filled="t" fillcolor="#DCE6F0" stroked="f">
              <v:path arrowok="t"/>
              <v:fill/>
            </v:shape>
            <v:shape style="position:absolute;left:13386;top:8635;width:67;height:252" coordorigin="13386,8635" coordsize="67,252" path="m13386,8887l13453,8887,13453,8635,13386,8635,13386,8887xe" filled="t" fillcolor="#DCE6F0" stroked="f">
              <v:path arrowok="t"/>
              <v:fill/>
            </v:shape>
            <v:shape style="position:absolute;left:12040;top:8887;width:1411;height:302" coordorigin="12040,8887" coordsize="1411,302" path="m12040,9189l13452,9189,13452,8887,12040,8887,12040,9189xe" filled="t" fillcolor="#DCE6F0" stroked="f">
              <v:path arrowok="t"/>
              <v:fill/>
            </v:shape>
            <v:shape style="position:absolute;left:12110;top:8635;width:1277;height:252" coordorigin="12110,8635" coordsize="1277,252" path="m12110,8887l13387,8887,13387,8635,12110,8635,12110,8887xe" filled="t" fillcolor="#DCE6F0" stroked="f">
              <v:path arrowok="t"/>
              <v:fill/>
            </v:shape>
            <v:shape style="position:absolute;left:13456;top:8332;width:1856;height:302" coordorigin="13456,8332" coordsize="1856,302" path="m13456,8635l15312,8635,15312,8332,13456,8332,13456,8635xe" filled="t" fillcolor="#DCE6F0" stroked="f">
              <v:path arrowok="t"/>
              <v:fill/>
            </v:shape>
            <v:shape style="position:absolute;left:13455;top:8635;width:72;height:252" coordorigin="13455,8635" coordsize="72,252" path="m13455,8887l13527,8887,13527,8635,13455,8635,13455,8887xe" filled="t" fillcolor="#DCE6F0" stroked="f">
              <v:path arrowok="t"/>
              <v:fill/>
            </v:shape>
            <v:shape style="position:absolute;left:15246;top:8635;width:67;height:252" coordorigin="15246,8635" coordsize="67,252" path="m15246,8887l15313,8887,15313,8635,15246,8635,15246,8887xe" filled="t" fillcolor="#DCE6F0" stroked="f">
              <v:path arrowok="t"/>
              <v:fill/>
            </v:shape>
            <v:shape style="position:absolute;left:13456;top:8887;width:1856;height:302" coordorigin="13456,8887" coordsize="1856,302" path="m13456,9189l15312,9189,15312,8887,13456,8887,13456,9189xe" filled="t" fillcolor="#DCE6F0" stroked="f">
              <v:path arrowok="t"/>
              <v:fill/>
            </v:shape>
            <v:shape style="position:absolute;left:13526;top:8635;width:1721;height:252" coordorigin="13526,8635" coordsize="1721,252" path="m13526,8887l15247,8887,15247,8635,13526,8635,13526,8887xe" filled="t" fillcolor="#DCE6F0" stroked="f">
              <v:path arrowok="t"/>
              <v:fill/>
            </v:shape>
            <v:shape style="position:absolute;left:15317;top:8332;width:1726;height:302" coordorigin="15317,8332" coordsize="1726,302" path="m15317,8635l17042,8635,17042,8332,15317,8332,15317,8635xe" filled="t" fillcolor="#DCE6F0" stroked="f">
              <v:path arrowok="t"/>
              <v:fill/>
            </v:shape>
            <v:shape style="position:absolute;left:15316;top:8635;width:72;height:252" coordorigin="15316,8635" coordsize="72,252" path="m15316,8887l15387,8887,15387,8635,15316,8635,15316,8887xe" filled="t" fillcolor="#DCE6F0" stroked="f">
              <v:path arrowok="t"/>
              <v:fill/>
            </v:shape>
            <v:shape style="position:absolute;left:17009;top:8635;width:0;height:252" coordorigin="17009,8635" coordsize="0,252" path="m17009,8635l17009,8887e" filled="f" stroked="t" strokeweight="3.46pt" strokecolor="#DCE6F0">
              <v:path arrowok="t"/>
            </v:shape>
            <v:shape style="position:absolute;left:15317;top:8887;width:1726;height:302" coordorigin="15317,8887" coordsize="1726,302" path="m15317,9189l17042,9189,17042,8887,15317,8887,15317,9189xe" filled="t" fillcolor="#DCE6F0" stroked="f">
              <v:path arrowok="t"/>
              <v:fill/>
            </v:shape>
            <v:shape style="position:absolute;left:15386;top:8635;width:1589;height:252" coordorigin="15386,8635" coordsize="1589,252" path="m15386,8887l16975,8887,16975,8635,15386,8635,15386,8887xe" filled="t" fillcolor="#DCE6F0" stroked="f">
              <v:path arrowok="t"/>
              <v:fill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8;width:3444;height:0" coordorigin="6404,8328" coordsize="3444,0" path="m6404,8328l9849,8328e" filled="f" stroked="t" strokeweight="0.57998pt" strokecolor="#000000">
              <v:path arrowok="t"/>
            </v:shape>
            <v:shape style="position:absolute;left:9858;top:8328;width:2177;height:0" coordorigin="9858,8328" coordsize="2177,0" path="m9858,8328l12035,8328e" filled="f" stroked="t" strokeweight="0.57998pt" strokecolor="#000000">
              <v:path arrowok="t"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194;width:614;height:0" coordorigin="1709,9194" coordsize="614,0" path="m1709,9194l2324,9194e" filled="f" stroked="t" strokeweight="0.58001pt" strokecolor="#000000">
              <v:path arrowok="t"/>
            </v:shape>
            <v:shape style="position:absolute;left:2333;top:9194;width:1990;height:0" coordorigin="2333,9194" coordsize="1990,0" path="m2333,9194l4323,9194e" filled="f" stroked="t" strokeweight="0.58001pt" strokecolor="#000000">
              <v:path arrowok="t"/>
            </v:shape>
            <v:shape style="position:absolute;left:4332;top:9194;width:2062;height:0" coordorigin="4332,9194" coordsize="2062,0" path="m4332,9194l6394,9194e" filled="f" stroked="t" strokeweight="0.58001pt" strokecolor="#000000">
              <v:path arrowok="t"/>
            </v:shape>
            <v:shape style="position:absolute;left:6404;top:9194;width:3444;height:0" coordorigin="6404,9194" coordsize="3444,0" path="m6404,9194l9849,9194e" filled="f" stroked="t" strokeweight="0.58001pt" strokecolor="#000000">
              <v:path arrowok="t"/>
            </v:shape>
            <v:shape style="position:absolute;left:9858;top:9194;width:2177;height:0" coordorigin="9858,9194" coordsize="2177,0" path="m9858,9194l12035,9194e" filled="f" stroked="t" strokeweight="0.58001pt" strokecolor="#000000">
              <v:path arrowok="t"/>
            </v:shape>
            <v:shape style="position:absolute;left:12045;top:9194;width:1406;height:0" coordorigin="12045,9194" coordsize="1406,0" path="m12045,9194l13452,9194e" filled="f" stroked="t" strokeweight="0.58001pt" strokecolor="#000000">
              <v:path arrowok="t"/>
            </v:shape>
            <v:shape style="position:absolute;left:13461;top:9194;width:1851;height:0" coordorigin="13461,9194" coordsize="1851,0" path="m13461,9194l15312,9194e" filled="f" stroked="t" strokeweight="0.58001pt" strokecolor="#000000">
              <v:path arrowok="t"/>
            </v:shape>
            <v:shape style="position:absolute;left:15322;top:9194;width:1721;height:0" coordorigin="15322,9194" coordsize="1721,0" path="m15322,9194l17042,9194e" filled="f" stroked="t" strokeweight="0.58001pt" strokecolor="#000000">
              <v:path arrowok="t"/>
            </v:shape>
            <v:shape style="position:absolute;left:1704;top:1412;width:0;height:8651" coordorigin="1704,1412" coordsize="0,8651" path="m1704,1412l1704,10063e" filled="f" stroked="t" strokeweight="0.58pt" strokecolor="#000000">
              <v:path arrowok="t"/>
            </v:shape>
            <v:shape style="position:absolute;left:1709;top:10058;width:614;height:0" coordorigin="1709,10058" coordsize="614,0" path="m1709,10058l2324,10058e" filled="f" stroked="t" strokeweight="0.58001pt" strokecolor="#000000">
              <v:path arrowok="t"/>
            </v:shape>
            <v:shape style="position:absolute;left:2328;top:1412;width:0;height:8651" coordorigin="2328,1412" coordsize="0,8651" path="m2328,1412l2328,10063e" filled="f" stroked="t" strokeweight="0.58pt" strokecolor="#000000">
              <v:path arrowok="t"/>
            </v:shape>
            <v:shape style="position:absolute;left:2333;top:10058;width:1990;height:0" coordorigin="2333,10058" coordsize="1990,0" path="m2333,10058l4323,10058e" filled="f" stroked="t" strokeweight="0.58001pt" strokecolor="#000000">
              <v:path arrowok="t"/>
            </v:shape>
            <v:shape style="position:absolute;left:4328;top:1412;width:0;height:8651" coordorigin="4328,1412" coordsize="0,8651" path="m4328,1412l4328,10063e" filled="f" stroked="t" strokeweight="0.58001pt" strokecolor="#000000">
              <v:path arrowok="t"/>
            </v:shape>
            <v:shape style="position:absolute;left:4332;top:10058;width:2062;height:0" coordorigin="4332,10058" coordsize="2062,0" path="m4332,10058l6394,10058e" filled="f" stroked="t" strokeweight="0.58001pt" strokecolor="#000000">
              <v:path arrowok="t"/>
            </v:shape>
            <v:shape style="position:absolute;left:6399;top:1412;width:0;height:8651" coordorigin="6399,1412" coordsize="0,8651" path="m6399,1412l6399,10063e" filled="f" stroked="t" strokeweight="0.58001pt" strokecolor="#000000">
              <v:path arrowok="t"/>
            </v:shape>
            <v:shape style="position:absolute;left:6404;top:10058;width:3444;height:0" coordorigin="6404,10058" coordsize="3444,0" path="m6404,10058l9849,10058e" filled="f" stroked="t" strokeweight="0.58001pt" strokecolor="#000000">
              <v:path arrowok="t"/>
            </v:shape>
            <v:shape style="position:absolute;left:9853;top:1412;width:0;height:8651" coordorigin="9853,1412" coordsize="0,8651" path="m9853,1412l9853,10063e" filled="f" stroked="t" strokeweight="0.58001pt" strokecolor="#000000">
              <v:path arrowok="t"/>
            </v:shape>
            <v:shape style="position:absolute;left:9858;top:10058;width:2177;height:0" coordorigin="9858,10058" coordsize="2177,0" path="m9858,10058l12035,10058e" filled="f" stroked="t" strokeweight="0.58001pt" strokecolor="#000000">
              <v:path arrowok="t"/>
            </v:shape>
            <v:shape style="position:absolute;left:12040;top:1412;width:0;height:8651" coordorigin="12040,1412" coordsize="0,8651" path="m12040,1412l12040,10063e" filled="f" stroked="t" strokeweight="0.57998pt" strokecolor="#000000">
              <v:path arrowok="t"/>
            </v:shape>
            <v:shape style="position:absolute;left:12045;top:10058;width:1406;height:0" coordorigin="12045,10058" coordsize="1406,0" path="m12045,10058l13452,10058e" filled="f" stroked="t" strokeweight="0.58001pt" strokecolor="#000000">
              <v:path arrowok="t"/>
            </v:shape>
            <v:shape style="position:absolute;left:13456;top:1412;width:0;height:8651" coordorigin="13456,1412" coordsize="0,8651" path="m13456,1412l13456,10063e" filled="f" stroked="t" strokeweight="0.58004pt" strokecolor="#000000">
              <v:path arrowok="t"/>
            </v:shape>
            <v:shape style="position:absolute;left:13461;top:10058;width:1851;height:0" coordorigin="13461,10058" coordsize="1851,0" path="m13461,10058l15312,10058e" filled="f" stroked="t" strokeweight="0.58001pt" strokecolor="#000000">
              <v:path arrowok="t"/>
            </v:shape>
            <v:shape style="position:absolute;left:15317;top:1412;width:0;height:8651" coordorigin="15317,1412" coordsize="0,8651" path="m15317,1412l15317,10063e" filled="f" stroked="t" strokeweight="0.57998pt" strokecolor="#000000">
              <v:path arrowok="t"/>
            </v:shape>
            <v:shape style="position:absolute;left:15322;top:10058;width:1721;height:0" coordorigin="15322,10058" coordsize="1721,0" path="m15322,10058l17042,10058e" filled="f" stroked="t" strokeweight="0.58001pt" strokecolor="#000000">
              <v:path arrowok="t"/>
            </v:shape>
            <v:shape style="position:absolute;left:17047;top:1412;width:0;height:8651" coordorigin="17047,1412" coordsize="0,8651" path="m17047,1412l17047,1006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225">
            <v:imagedata o:title="" r:id="rId3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22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6.06pt;width:86.52pt;height:44.64pt;mso-position-horizontal-relative:page;mso-position-vertical-relative:page;z-index:-7681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6.06pt;width:93.02pt;height:44.64pt;mso-position-horizontal-relative:page;mso-position-vertical-relative:page;z-index:-768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6.06pt;width:70.8pt;height:44.64pt;mso-position-horizontal-relative:page;mso-position-vertical-relative:page;z-index:-76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6.06pt;width:109.35pt;height:44.64pt;mso-position-horizontal-relative:page;mso-position-vertical-relative:page;z-index:-76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194" w:right="157" w:firstLine="2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MILAGRO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6.06pt;width:172.7pt;height:44.64pt;mso-position-horizontal-relative:page;mso-position-vertical-relative:page;z-index:-768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6.06pt;width:103.59pt;height:44.64pt;mso-position-horizontal-relative:page;mso-position-vertical-relative:page;z-index:-76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6.06pt;width:99.96pt;height:44.64pt;mso-position-horizontal-relative:page;mso-position-vertical-relative:page;z-index:-7681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06pt;width:31.196pt;height:44.64pt;mso-position-horizontal-relative:page;mso-position-vertical-relative:page;z-index:-7681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5pt;width:103.59pt;height:7.56pt;mso-position-horizontal-relative:page;mso-position-vertical-relative:page;z-index:-768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2.14pt;width:86.52pt;height:13.92pt;mso-position-horizontal-relative:page;mso-position-vertical-relative:page;z-index:-76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2.14pt;width:93.02pt;height:13.92pt;mso-position-horizontal-relative:page;mso-position-vertical-relative:page;z-index:-76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2.14pt;width:70.8pt;height:13.92pt;mso-position-horizontal-relative:page;mso-position-vertical-relative:page;z-index:-76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2.14pt;width:172.7pt;height:13.92pt;mso-position-horizontal-relative:page;mso-position-vertical-relative:page;z-index:-76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2.14pt;width:99.96pt;height:13.92pt;mso-position-horizontal-relative:page;mso-position-vertical-relative:page;z-index:-76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14pt;width:31.196pt;height:13.92pt;mso-position-horizontal-relative:page;mso-position-vertical-relative:page;z-index:-76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9.54pt;width:83.04pt;height:12.6pt;mso-position-horizontal-relative:page;mso-position-vertical-relative:page;z-index:-76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9.54pt;width:3.48001pt;height:12.6pt;mso-position-horizontal-relative:page;mso-position-vertical-relative:page;z-index:-76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9.54pt;width:89.54pt;height:12.6pt;mso-position-horizontal-relative:page;mso-position-vertical-relative:page;z-index:-76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9.54pt;width:3.47998pt;height:12.6pt;mso-position-horizontal-relative:page;mso-position-vertical-relative:page;z-index:-76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9.54pt;width:67.32pt;height:12.6pt;mso-position-horizontal-relative:page;mso-position-vertical-relative:page;z-index:-76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9.54pt;width:3.48001pt;height:12.6pt;mso-position-horizontal-relative:page;mso-position-vertical-relative:page;z-index:-76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9.54pt;width:169.22pt;height:12.6pt;mso-position-horizontal-relative:page;mso-position-vertical-relative:page;z-index:-76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9.54pt;width:3.47999pt;height:12.6pt;mso-position-horizontal-relative:page;mso-position-vertical-relative:page;z-index:-76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9.54pt;width:96.48pt;height:12.6pt;mso-position-horizontal-relative:page;mso-position-vertical-relative:page;z-index:-76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9.54pt;width:3.48pt;height:12.6pt;mso-position-horizontal-relative:page;mso-position-vertical-relative:page;z-index:-76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9.54pt;width:27.716pt;height:12.6pt;mso-position-horizontal-relative:page;mso-position-vertical-relative:page;z-index:-76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54pt;width:3.48pt;height:12.6pt;mso-position-horizontal-relative:page;mso-position-vertical-relative:page;z-index:-76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3.18pt;width:100.11pt;height:25.32pt;mso-position-horizontal-relative:page;mso-position-vertical-relative:page;z-index:-76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3.18pt;width:3.48pt;height:25.32pt;mso-position-horizontal-relative:page;mso-position-vertical-relative:page;z-index:-76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5.74pt;width:86.52pt;height:13.8pt;mso-position-horizontal-relative:page;mso-position-vertical-relative:page;z-index:-76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5.74pt;width:93.02pt;height:13.8pt;mso-position-horizontal-relative:page;mso-position-vertical-relative:page;z-index:-76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5.74pt;width:70.8pt;height:13.8pt;mso-position-horizontal-relative:page;mso-position-vertical-relative:page;z-index:-76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5.74pt;width:105.87pt;height:40.32pt;mso-position-horizontal-relative:page;mso-position-vertical-relative:page;z-index:-76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111" w:right="1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5.74pt;width:3.47999pt;height:40.32pt;mso-position-horizontal-relative:page;mso-position-vertical-relative:page;z-index:-76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5.74pt;width:172.7pt;height:13.8pt;mso-position-horizontal-relative:page;mso-position-vertical-relative:page;z-index:-76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74pt;width:103.59pt;height:7.44pt;mso-position-horizontal-relative:page;mso-position-vertical-relative:page;z-index:-768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5.74pt;width:99.96pt;height:13.8pt;mso-position-horizontal-relative:page;mso-position-vertical-relative:page;z-index:-76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5.74pt;width:31.196pt;height:13.8pt;mso-position-horizontal-relative:page;mso-position-vertical-relative:page;z-index:-76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95pt;width:86.52pt;height:44.79pt;mso-position-horizontal-relative:page;mso-position-vertical-relative:page;z-index:-768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95pt;width:93.02pt;height:44.79pt;mso-position-horizontal-relative:page;mso-position-vertical-relative:page;z-index:-768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95pt;width:70.8pt;height:44.79pt;mso-position-horizontal-relative:page;mso-position-vertical-relative:page;z-index:-76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0.95pt;width:109.35pt;height:44.79pt;mso-position-horizontal-relative:page;mso-position-vertical-relative:page;z-index:-768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2" w:right="384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95pt;width:172.7pt;height:44.79pt;mso-position-horizontal-relative:page;mso-position-vertical-relative:page;z-index:-768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0.95pt;width:103.59pt;height:44.79pt;mso-position-horizontal-relative:page;mso-position-vertical-relative:page;z-index:-768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95pt;width:99.96pt;height:44.79pt;mso-position-horizontal-relative:page;mso-position-vertical-relative:page;z-index:-768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95pt;width:31.196pt;height:44.79pt;mso-position-horizontal-relative:page;mso-position-vertical-relative:page;z-index:-768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1.95pt;width:109.35pt;height:9pt;mso-position-horizontal-relative:page;mso-position-vertical-relative:page;z-index:-768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95pt;width:103.59pt;height:9pt;mso-position-horizontal-relative:page;mso-position-vertical-relative:page;z-index:-7685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5.71pt;width:86.52pt;height:15.24pt;mso-position-horizontal-relative:page;mso-position-vertical-relative:page;z-index:-76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5.71pt;width:93.02pt;height:15.24pt;mso-position-horizontal-relative:page;mso-position-vertical-relative:page;z-index:-76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5.71pt;width:70.8pt;height:15.24pt;mso-position-horizontal-relative:page;mso-position-vertical-relative:page;z-index:-76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5.71pt;width:172.7pt;height:15.24pt;mso-position-horizontal-relative:page;mso-position-vertical-relative:page;z-index:-76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5.71pt;width:99.96pt;height:15.24pt;mso-position-horizontal-relative:page;mso-position-vertical-relative:page;z-index:-76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5.71pt;width:31.196pt;height:15.24pt;mso-position-horizontal-relative:page;mso-position-vertical-relative:page;z-index:-76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2.99pt;width:83.04pt;height:12.72pt;mso-position-horizontal-relative:page;mso-position-vertical-relative:page;z-index:-76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2.99pt;width:3.48001pt;height:12.72pt;mso-position-horizontal-relative:page;mso-position-vertical-relative:page;z-index:-76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2.99pt;width:89.54pt;height:12.72pt;mso-position-horizontal-relative:page;mso-position-vertical-relative:page;z-index:-76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2.99pt;width:3.47998pt;height:12.72pt;mso-position-horizontal-relative:page;mso-position-vertical-relative:page;z-index:-76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2.99pt;width:67.32pt;height:12.72pt;mso-position-horizontal-relative:page;mso-position-vertical-relative:page;z-index:-76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41602284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2.99pt;width:3.48001pt;height:12.72pt;mso-position-horizontal-relative:page;mso-position-vertical-relative:page;z-index:-76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2.99pt;width:169.22pt;height:12.72pt;mso-position-horizontal-relative:page;mso-position-vertical-relative:page;z-index:-76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2.99pt;width:3.47999pt;height:12.72pt;mso-position-horizontal-relative:page;mso-position-vertical-relative:page;z-index:-76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2.99pt;width:96.48pt;height:12.72pt;mso-position-horizontal-relative:page;mso-position-vertical-relative:page;z-index:-76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2.99pt;width:3.48pt;height:12.72pt;mso-position-horizontal-relative:page;mso-position-vertical-relative:page;z-index:-76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2.99pt;width:27.716pt;height:12.72pt;mso-position-horizontal-relative:page;mso-position-vertical-relative:page;z-index:-76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99pt;width:3.48pt;height:12.72pt;mso-position-horizontal-relative:page;mso-position-vertical-relative:page;z-index:-76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6.75pt;width:105.87pt;height:25.2pt;mso-position-horizontal-relative:page;mso-position-vertical-relative:page;z-index:-76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98" w:right="434" w:firstLine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GUAYASCO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6.75pt;width:3.47999pt;height:25.2pt;mso-position-horizontal-relative:page;mso-position-vertical-relative:page;z-index:-76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6.75pt;width:100.11pt;height:25.2pt;mso-position-horizontal-relative:page;mso-position-vertical-relative:page;z-index:-76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6.75pt;width:3.48pt;height:25.2pt;mso-position-horizontal-relative:page;mso-position-vertical-relative:page;z-index:-76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7.75pt;width:86.52pt;height:15.24pt;mso-position-horizontal-relative:page;mso-position-vertical-relative:page;z-index:-76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7.75pt;width:93.02pt;height:15.24pt;mso-position-horizontal-relative:page;mso-position-vertical-relative:page;z-index:-76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7.75pt;width:70.8pt;height:15.24pt;mso-position-horizontal-relative:page;mso-position-vertical-relative:page;z-index:-76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7.75pt;width:109.35pt;height:9pt;mso-position-horizontal-relative:page;mso-position-vertical-relative:page;z-index:-768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7.75pt;width:172.7pt;height:15.24pt;mso-position-horizontal-relative:page;mso-position-vertical-relative:page;z-index:-76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7.75pt;width:103.59pt;height:9pt;mso-position-horizontal-relative:page;mso-position-vertical-relative:page;z-index:-768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7.75pt;width:99.96pt;height:15.24pt;mso-position-horizontal-relative:page;mso-position-vertical-relative:page;z-index:-76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75pt;width:31.196pt;height:15.24pt;mso-position-horizontal-relative:page;mso-position-vertical-relative:page;z-index:-76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61pt;width:86.52pt;height:51.14pt;mso-position-horizontal-relative:page;mso-position-vertical-relative:page;z-index:-768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61pt;width:93.02pt;height:51.14pt;mso-position-horizontal-relative:page;mso-position-vertical-relative:page;z-index:-768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61pt;width:70.8pt;height:51.14pt;mso-position-horizontal-relative:page;mso-position-vertical-relative:page;z-index:-76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61pt;width:109.35pt;height:51.14pt;mso-position-horizontal-relative:page;mso-position-vertical-relative:page;z-index:-76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"/>
                    <w:ind w:left="113" w:right="116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61pt;width:172.7pt;height:51.14pt;mso-position-horizontal-relative:page;mso-position-vertical-relative:page;z-index:-768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61pt;width:103.59pt;height:51.14pt;mso-position-horizontal-relative:page;mso-position-vertical-relative:page;z-index:-7689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61pt;width:99.96pt;height:51.14pt;mso-position-horizontal-relative:page;mso-position-vertical-relative:page;z-index:-768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61pt;width:31.196pt;height:51.14pt;mso-position-horizontal-relative:page;mso-position-vertical-relative:page;z-index:-768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7.61pt;width:109.35pt;height:9.00001pt;mso-position-horizontal-relative:page;mso-position-vertical-relative:page;z-index:-768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9.00001pt;mso-position-horizontal-relative:page;mso-position-vertical-relative:page;z-index:-768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36pt;mso-position-horizontal-relative:page;mso-position-vertical-relative:page;z-index:-76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36pt;mso-position-horizontal-relative:page;mso-position-vertical-relative:page;z-index:-76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36pt;mso-position-horizontal-relative:page;mso-position-vertical-relative:page;z-index:-76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36pt;mso-position-horizontal-relative:page;mso-position-vertical-relative:page;z-index:-76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36pt;mso-position-horizontal-relative:page;mso-position-vertical-relative:page;z-index:-76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36pt;mso-position-horizontal-relative:page;mso-position-vertical-relative:page;z-index:-76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6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6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6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6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6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6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6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6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6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6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6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6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2.29pt;width:105.87pt;height:25.32pt;mso-position-horizontal-relative:page;mso-position-vertical-relative:page;z-index:-76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31" w:right="368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MAGDALENA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2.29pt;width:3.47999pt;height:25.32pt;mso-position-horizontal-relative:page;mso-position-vertical-relative:page;z-index:-76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6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6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325pt;width:86.52pt;height:15.325pt;mso-position-horizontal-relative:page;mso-position-vertical-relative:page;z-index:-76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325pt;width:93.02pt;height:15.325pt;mso-position-horizontal-relative:page;mso-position-vertical-relative:page;z-index:-76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325pt;width:70.8pt;height:15.325pt;mso-position-horizontal-relative:page;mso-position-vertical-relative:page;z-index:-76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325pt;width:109.35pt;height:8.965pt;mso-position-horizontal-relative:page;mso-position-vertical-relative:page;z-index:-7692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325pt;width:172.7pt;height:15.325pt;mso-position-horizontal-relative:page;mso-position-vertical-relative:page;z-index:-76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325pt;width:103.59pt;height:8.965pt;mso-position-horizontal-relative:page;mso-position-vertical-relative:page;z-index:-7692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325pt;width:99.96pt;height:15.325pt;mso-position-horizontal-relative:page;mso-position-vertical-relative:page;z-index:-76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325pt;width:31.196pt;height:15.325pt;mso-position-horizontal-relative:page;mso-position-vertical-relative:page;z-index:-76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09pt;width:86.52pt;height:43.235pt;mso-position-horizontal-relative:page;mso-position-vertical-relative:page;z-index:-769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09pt;width:93.02pt;height:43.235pt;mso-position-horizontal-relative:page;mso-position-vertical-relative:page;z-index:-769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09pt;width:70.8pt;height:43.235pt;mso-position-horizontal-relative:page;mso-position-vertical-relative:page;z-index:-769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78238642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09pt;width:109.35pt;height:43.235pt;mso-position-horizontal-relative:page;mso-position-vertical-relative:page;z-index:-76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72" w:right="33" w:firstLine="4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09pt;width:172.7pt;height:43.235pt;mso-position-horizontal-relative:page;mso-position-vertical-relative:page;z-index:-769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LICEO SAN JOSE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09pt;width:103.59pt;height:43.235pt;mso-position-horizontal-relative:page;mso-position-vertical-relative:page;z-index:-769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09pt;width:99.96pt;height:43.235pt;mso-position-horizontal-relative:page;mso-position-vertical-relative:page;z-index:-769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09pt;width:31.196pt;height:43.235pt;mso-position-horizontal-relative:page;mso-position-vertical-relative:page;z-index:-769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1.09pt;width:109.35pt;height:9pt;mso-position-horizontal-relative:page;mso-position-vertical-relative:page;z-index:-7693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9pt;mso-position-horizontal-relative:page;mso-position-vertical-relative:page;z-index:-7693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.24pt;mso-position-horizontal-relative:page;mso-position-vertical-relative:page;z-index:-76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.24pt;mso-position-horizontal-relative:page;mso-position-vertical-relative:page;z-index:-76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.24pt;mso-position-horizontal-relative:page;mso-position-vertical-relative:page;z-index:-76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5.24pt;mso-position-horizontal-relative:page;mso-position-vertical-relative:page;z-index:-76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.24pt;mso-position-horizontal-relative:page;mso-position-vertical-relative:page;z-index:-76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.24pt;mso-position-horizontal-relative:page;mso-position-vertical-relative:page;z-index:-76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6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6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6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6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6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6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6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6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6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6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6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6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743pt;width:105.87pt;height:25.347pt;mso-position-horizontal-relative:page;mso-position-vertical-relative:page;z-index:-76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74" w:right="407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743pt;width:3.47999pt;height:25.347pt;mso-position-horizontal-relative:page;mso-position-vertical-relative:page;z-index:-76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6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6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86pt;width:86.52pt;height:15.24pt;mso-position-horizontal-relative:page;mso-position-vertical-relative:page;z-index:-76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86pt;width:93.02pt;height:15.24pt;mso-position-horizontal-relative:page;mso-position-vertical-relative:page;z-index:-76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86pt;width:70.8pt;height:15.24pt;mso-position-horizontal-relative:page;mso-position-vertical-relative:page;z-index:-76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86pt;width:109.35pt;height:8.883pt;mso-position-horizontal-relative:page;mso-position-vertical-relative:page;z-index:-7696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86pt;width:172.7pt;height:15.243pt;mso-position-horizontal-relative:page;mso-position-vertical-relative:page;z-index:-76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86pt;width:103.59pt;height:8.883pt;mso-position-horizontal-relative:page;mso-position-vertical-relative:page;z-index:-7696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86pt;width:99.96pt;height:15.243pt;mso-position-horizontal-relative:page;mso-position-vertical-relative:page;z-index:-76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86pt;width:31.196pt;height:15.243pt;mso-position-horizontal-relative:page;mso-position-vertical-relative:page;z-index:-76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54pt;width:86.52pt;height:43.32pt;mso-position-horizontal-relative:page;mso-position-vertical-relative:page;z-index:-769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54pt;width:93.02pt;height:43.32pt;mso-position-horizontal-relative:page;mso-position-vertical-relative:page;z-index:-769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54pt;width:70.8pt;height:43.32pt;mso-position-horizontal-relative:page;mso-position-vertical-relative:page;z-index:-76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54pt;width:109.35pt;height:43.32pt;mso-position-horizontal-relative:page;mso-position-vertical-relative:page;z-index:-769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39" w:right="73" w:hanging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JESUS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54pt;width:172.7pt;height:43.32pt;mso-position-horizontal-relative:page;mso-position-vertical-relative:page;z-index:-769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54pt;width:103.59pt;height:43.32pt;mso-position-horizontal-relative:page;mso-position-vertical-relative:page;z-index:-769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54pt;width:99.96pt;height:43.32pt;mso-position-horizontal-relative:page;mso-position-vertical-relative:page;z-index:-769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54pt;width:31.196pt;height:43.32pt;mso-position-horizontal-relative:page;mso-position-vertical-relative:page;z-index:-769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9pt;mso-position-horizontal-relative:page;mso-position-vertical-relative:page;z-index:-769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9pt;mso-position-horizontal-relative:page;mso-position-vertical-relative:page;z-index:-769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.24pt;mso-position-horizontal-relative:page;mso-position-vertical-relative:page;z-index:-76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.24pt;mso-position-horizontal-relative:page;mso-position-vertical-relative:page;z-index:-76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.24pt;mso-position-horizontal-relative:page;mso-position-vertical-relative:page;z-index:-76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.24pt;mso-position-horizontal-relative:page;mso-position-vertical-relative:page;z-index:-76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.24pt;mso-position-horizontal-relative:page;mso-position-vertical-relative:page;z-index:-76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.24pt;mso-position-horizontal-relative:page;mso-position-vertical-relative:page;z-index:-76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6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6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6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6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6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6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6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6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6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6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6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6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6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04" w:right="411" w:hanging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6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6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6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7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7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7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8.76pt;mso-position-horizontal-relative:page;mso-position-vertical-relative:page;z-index:-7700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7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700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7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7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00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4.23pt;margin-top:495.714pt;width:66.1314pt;height:13.04pt;mso-position-horizontal-relative:page;mso-position-vertical-relative:page;z-index:-77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51pt;margin-top:228.304pt;width:49.5309pt;height:13.04pt;mso-position-horizontal-relative:page;mso-position-vertical-relative:page;z-index:-77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01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41.15pt;mso-position-horizontal-relative:page;mso-position-vertical-relative:page;z-index:-77012" coordorigin="1699,1402" coordsize="15354,8823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2;width:2182;height:173" coordorigin="9853,3142" coordsize="2182,173" path="m9853,3315l12035,3315,12035,3142,9853,3142,9853,3315xe" filled="t" fillcolor="#DCE6F0" stroked="f">
              <v:path arrowok="t"/>
              <v:fill/>
            </v:shape>
            <v:shape style="position:absolute;left:9888;top:3315;width:0;height:507" coordorigin="9888,3315" coordsize="0,507" path="m9888,3315l9888,3822e" filled="f" stroked="t" strokeweight="3.58pt" strokecolor="#DCE6F0">
              <v:path arrowok="t"/>
            </v:shape>
            <v:shape style="position:absolute;left:12003;top:3315;width:0;height:507" coordorigin="12003,3315" coordsize="0,507" path="m12003,3315l12003,3822e" filled="f" stroked="t" strokeweight="3.34pt" strokecolor="#DCE6F0">
              <v:path arrowok="t"/>
            </v:shape>
            <v:shape style="position:absolute;left:9853;top:3822;width:2182;height:175" coordorigin="9853,3822" coordsize="2182,175" path="m9853,3997l12035,3997,12035,3822,9853,3822,9853,3997xe" filled="t" fillcolor="#DCE6F0" stroked="f">
              <v:path arrowok="t"/>
              <v:fill/>
            </v:shape>
            <v:shape style="position:absolute;left:9923;top:3315;width:2048;height:255" coordorigin="9923,3315" coordsize="2048,255" path="m9923,3570l11971,3570,11971,3315,9923,3315,9923,3570xe" filled="t" fillcolor="#DCE6F0" stroked="f">
              <v:path arrowok="t"/>
              <v:fill/>
            </v:shape>
            <v:shape style="position:absolute;left:9923;top:3570;width:2048;height:252" coordorigin="9923,3570" coordsize="2048,252" path="m9923,3822l11971,3822,11971,3570,9923,3570,9923,3822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814;top:5173;width:0;height:252" coordorigin="9814,5173" coordsize="0,252" path="m9814,5173l9814,5425e" filled="f" stroked="t" strokeweight="3.34pt" strokecolor="#DCE6F0">
              <v:path arrowok="t"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173" coordorigin="9853,4873" coordsize="2182,173" path="m9853,5046l12035,5046,12035,4873,9853,4873,9853,5046xe" filled="t" fillcolor="#DCE6F0" stroked="f">
              <v:path arrowok="t"/>
              <v:fill/>
            </v:shape>
            <v:shape style="position:absolute;left:9888;top:5046;width:0;height:506" coordorigin="9888,5046" coordsize="0,506" path="m9888,5046l9888,5552e" filled="f" stroked="t" strokeweight="3.58pt" strokecolor="#DCE6F0">
              <v:path arrowok="t"/>
            </v:shape>
            <v:shape style="position:absolute;left:12003;top:5046;width:0;height:506" coordorigin="12003,5046" coordsize="0,506" path="m12003,5046l12003,5552e" filled="f" stroked="t" strokeweight="3.34pt" strokecolor="#DCE6F0">
              <v:path arrowok="t"/>
            </v:shape>
            <v:shape style="position:absolute;left:9853;top:5552;width:2182;height:175" coordorigin="9853,5552" coordsize="2182,175" path="m9853,5727l12035,5727,12035,5552,9853,5552,9853,5727xe" filled="t" fillcolor="#DCE6F0" stroked="f">
              <v:path arrowok="t"/>
              <v:fill/>
            </v:shape>
            <v:shape style="position:absolute;left:9923;top:5046;width:2048;height:254" coordorigin="9923,5046" coordsize="2048,254" path="m9923,5300l11971,5300,11971,5046,9923,5046,9923,5300xe" filled="t" fillcolor="#DCE6F0" stroked="f">
              <v:path arrowok="t"/>
              <v:fill/>
            </v:shape>
            <v:shape style="position:absolute;left:9923;top:5300;width:2048;height:252" coordorigin="9923,5300" coordsize="2048,252" path="m9923,5552l11971,5552,11971,5300,9923,5300,9923,5552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75;top:5173;width:0;height:252" coordorigin="12075,5173" coordsize="0,252" path="m12075,5173l12075,5425e" filled="f" stroked="t" strokeweight="3.58pt" strokecolor="#DCE6F0">
              <v:path arrowok="t"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760;width:614;height:300" coordorigin="1709,6760" coordsize="614,300" path="m1709,7060l2324,7060,2324,6760,1709,6760,1709,7060xe" filled="t" fillcolor="#DCE6F0" stroked="f">
              <v:path arrowok="t"/>
              <v:fill/>
            </v:shape>
            <v:shape style="position:absolute;left:1742;top:7060;width:0;height:254" coordorigin="1742,7060" coordsize="0,254" path="m1742,7060l1742,7314e" filled="f" stroked="t" strokeweight="3.34pt" strokecolor="#DCE6F0">
              <v:path arrowok="t"/>
            </v:shape>
            <v:shape style="position:absolute;left:2258;top:7060;width:67;height:254" coordorigin="2258,7060" coordsize="67,254" path="m2258,7314l2325,7314,2325,7060,2258,7060,2258,7314xe" filled="t" fillcolor="#DCE6F0" stroked="f">
              <v:path arrowok="t"/>
              <v:fill/>
            </v:shape>
            <v:shape style="position:absolute;left:1709;top:7314;width:614;height:300" coordorigin="1709,7314" coordsize="614,300" path="m1709,7614l2324,7614,2324,7314,1709,7314,1709,7614xe" filled="t" fillcolor="#DCE6F0" stroked="f">
              <v:path arrowok="t"/>
              <v:fill/>
            </v:shape>
            <v:shape style="position:absolute;left:1774;top:7060;width:485;height:254" coordorigin="1774,7060" coordsize="485,254" path="m1774,7314l2259,7314,2259,7060,1774,7060,1774,7314xe" filled="t" fillcolor="#DCE6F0" stroked="f">
              <v:path arrowok="t"/>
              <v:fill/>
            </v:shape>
            <v:shape style="position:absolute;left:2328;top:6760;width:1992;height:300" coordorigin="2328,6760" coordsize="1992,300" path="m2328,7060l4320,7060,4320,6760,2328,6760,2328,7060xe" filled="t" fillcolor="#DCE6F0" stroked="f">
              <v:path arrowok="t"/>
              <v:fill/>
            </v:shape>
            <v:shape style="position:absolute;left:2327;top:7060;width:72;height:254" coordorigin="2327,7060" coordsize="72,254" path="m2327,7314l2399,7314,2399,7060,2327,7060,2327,7314xe" filled="t" fillcolor="#DCE6F0" stroked="f">
              <v:path arrowok="t"/>
              <v:fill/>
            </v:shape>
            <v:shape style="position:absolute;left:4288;top:7060;width:0;height:254" coordorigin="4288,7060" coordsize="0,254" path="m4288,7060l4288,7314e" filled="f" stroked="t" strokeweight="3.34pt" strokecolor="#DCE6F0">
              <v:path arrowok="t"/>
            </v:shape>
            <v:shape style="position:absolute;left:2328;top:7314;width:1992;height:300" coordorigin="2328,7314" coordsize="1992,300" path="m2328,7614l4320,7614,4320,7314,2328,7314,2328,7614xe" filled="t" fillcolor="#DCE6F0" stroked="f">
              <v:path arrowok="t"/>
              <v:fill/>
            </v:shape>
            <v:shape style="position:absolute;left:2398;top:7060;width:1858;height:254" coordorigin="2398,7060" coordsize="1858,254" path="m2398,7314l4256,7314,4256,7060,2398,7060,2398,7314xe" filled="t" fillcolor="#DCE6F0" stroked="f">
              <v:path arrowok="t"/>
              <v:fill/>
            </v:shape>
            <v:shape style="position:absolute;left:4328;top:6760;width:2067;height:175" coordorigin="4328,6760" coordsize="2067,175" path="m4328,6935l6394,6935,6394,6760,4328,6760,4328,6935xe" filled="t" fillcolor="#DCE6F0" stroked="f">
              <v:path arrowok="t"/>
              <v:fill/>
            </v:shape>
            <v:shape style="position:absolute;left:4362;top:6935;width:0;height:504" coordorigin="4362,6935" coordsize="0,504" path="m4362,6935l4362,7439e" filled="f" stroked="t" strokeweight="3.58pt" strokecolor="#DCE6F0">
              <v:path arrowok="t"/>
            </v:shape>
            <v:shape style="position:absolute;left:6362;top:6935;width:0;height:504" coordorigin="6362,6935" coordsize="0,504" path="m6362,6935l6362,7439e" filled="f" stroked="t" strokeweight="3.34pt" strokecolor="#DCE6F0">
              <v:path arrowok="t"/>
            </v:shape>
            <v:shape style="position:absolute;left:4328;top:7439;width:2067;height:175" coordorigin="4328,7439" coordsize="2067,175" path="m4328,7614l6394,7614,6394,7439,4328,7439,4328,7614xe" filled="t" fillcolor="#DCE6F0" stroked="f">
              <v:path arrowok="t"/>
              <v:fill/>
            </v:shape>
            <v:shape style="position:absolute;left:4397;top:6935;width:1932;height:252" coordorigin="4397,6935" coordsize="1932,252" path="m4397,7187l6330,7187,6330,6935,4397,6935,4397,7187xe" filled="t" fillcolor="#DCE6F0" stroked="f">
              <v:path arrowok="t"/>
              <v:fill/>
            </v:shape>
            <v:shape style="position:absolute;left:4397;top:7187;width:1932;height:252" coordorigin="4397,7187" coordsize="1932,252" path="m4397,7439l6330,7439,6330,7187,4397,7187,4397,7439xe" filled="t" fillcolor="#DCE6F0" stroked="f">
              <v:path arrowok="t"/>
              <v:fill/>
            </v:shape>
            <v:shape style="position:absolute;left:6399;top:6760;width:3447;height:300" coordorigin="6399,6760" coordsize="3447,300" path="m6399,7060l9846,7060,9846,6760,6399,6760,6399,7060xe" filled="t" fillcolor="#DCE6F0" stroked="f">
              <v:path arrowok="t"/>
              <v:fill/>
            </v:shape>
            <v:shape style="position:absolute;left:6434;top:7060;width:0;height:254" coordorigin="6434,7060" coordsize="0,254" path="m6434,7060l6434,7314e" filled="f" stroked="t" strokeweight="3.58pt" strokecolor="#DCE6F0">
              <v:path arrowok="t"/>
            </v:shape>
            <v:shape style="position:absolute;left:9814;top:7060;width:0;height:254" coordorigin="9814,7060" coordsize="0,254" path="m9814,7060l9814,7314e" filled="f" stroked="t" strokeweight="3.34pt" strokecolor="#DCE6F0">
              <v:path arrowok="t"/>
            </v:shape>
            <v:shape style="position:absolute;left:6399;top:7314;width:3447;height:300" coordorigin="6399,7314" coordsize="3447,300" path="m6399,7614l9846,7614,9846,7314,6399,7314,6399,7614xe" filled="t" fillcolor="#DCE6F0" stroked="f">
              <v:path arrowok="t"/>
              <v:fill/>
            </v:shape>
            <v:shape style="position:absolute;left:6469;top:7060;width:3312;height:254" coordorigin="6469,7060" coordsize="3312,254" path="m6469,7314l9781,7314,9781,7060,6469,7060,6469,7314xe" filled="t" fillcolor="#DCE6F0" stroked="f">
              <v:path arrowok="t"/>
              <v:fill/>
            </v:shape>
            <v:shape style="position:absolute;left:9853;top:6760;width:2182;height:175" coordorigin="9853,6760" coordsize="2182,175" path="m9853,6935l12035,6935,12035,6760,9853,6760,9853,6935xe" filled="t" fillcolor="#DCE6F0" stroked="f">
              <v:path arrowok="t"/>
              <v:fill/>
            </v:shape>
            <v:shape style="position:absolute;left:9888;top:6935;width:0;height:504" coordorigin="9888,6935" coordsize="0,504" path="m9888,6935l9888,7439e" filled="f" stroked="t" strokeweight="3.58pt" strokecolor="#DCE6F0">
              <v:path arrowok="t"/>
            </v:shape>
            <v:shape style="position:absolute;left:12003;top:6935;width:0;height:504" coordorigin="12003,6935" coordsize="0,504" path="m12003,6935l12003,7439e" filled="f" stroked="t" strokeweight="3.34pt" strokecolor="#DCE6F0">
              <v:path arrowok="t"/>
            </v:shape>
            <v:shape style="position:absolute;left:9853;top:7439;width:2182;height:175" coordorigin="9853,7439" coordsize="2182,175" path="m9853,7614l12035,7614,12035,7439,9853,7439,9853,7614xe" filled="t" fillcolor="#DCE6F0" stroked="f">
              <v:path arrowok="t"/>
              <v:fill/>
            </v:shape>
            <v:shape style="position:absolute;left:9923;top:6935;width:2048;height:252" coordorigin="9923,6935" coordsize="2048,252" path="m9923,7187l11971,7187,11971,6935,9923,6935,9923,7187xe" filled="t" fillcolor="#DCE6F0" stroked="f">
              <v:path arrowok="t"/>
              <v:fill/>
            </v:shape>
            <v:shape style="position:absolute;left:9923;top:7187;width:2048;height:252" coordorigin="9923,7187" coordsize="2048,252" path="m9923,7439l11971,7439,11971,7187,9923,7187,9923,7439xe" filled="t" fillcolor="#DCE6F0" stroked="f">
              <v:path arrowok="t"/>
              <v:fill/>
            </v:shape>
            <v:shape style="position:absolute;left:12040;top:6760;width:1411;height:300" coordorigin="12040,6760" coordsize="1411,300" path="m12040,7060l13452,7060,13452,6760,12040,6760,12040,7060xe" filled="t" fillcolor="#DCE6F0" stroked="f">
              <v:path arrowok="t"/>
              <v:fill/>
            </v:shape>
            <v:shape style="position:absolute;left:12075;top:7060;width:0;height:254" coordorigin="12075,7060" coordsize="0,254" path="m12075,7060l12075,7314e" filled="f" stroked="t" strokeweight="3.58pt" strokecolor="#DCE6F0">
              <v:path arrowok="t"/>
            </v:shape>
            <v:shape style="position:absolute;left:13386;top:7060;width:67;height:254" coordorigin="13386,7060" coordsize="67,254" path="m13386,7314l13453,7314,13453,7060,13386,7060,13386,7314xe" filled="t" fillcolor="#DCE6F0" stroked="f">
              <v:path arrowok="t"/>
              <v:fill/>
            </v:shape>
            <v:shape style="position:absolute;left:12040;top:7314;width:1411;height:300" coordorigin="12040,7314" coordsize="1411,300" path="m12040,7614l13452,7614,13452,7314,12040,7314,12040,7614xe" filled="t" fillcolor="#DCE6F0" stroked="f">
              <v:path arrowok="t"/>
              <v:fill/>
            </v:shape>
            <v:shape style="position:absolute;left:12110;top:7060;width:1277;height:254" coordorigin="12110,7060" coordsize="1277,254" path="m12110,7314l13387,7314,13387,7060,12110,7060,12110,7314xe" filled="t" fillcolor="#DCE6F0" stroked="f">
              <v:path arrowok="t"/>
              <v:fill/>
            </v:shape>
            <v:shape style="position:absolute;left:13456;top:6760;width:1856;height:300" coordorigin="13456,6760" coordsize="1856,300" path="m13456,7060l15312,7060,15312,6760,13456,6760,13456,7060xe" filled="t" fillcolor="#DCE6F0" stroked="f">
              <v:path arrowok="t"/>
              <v:fill/>
            </v:shape>
            <v:shape style="position:absolute;left:13455;top:7060;width:72;height:254" coordorigin="13455,7060" coordsize="72,254" path="m13455,7314l13527,7314,13527,7060,13455,7060,13455,7314xe" filled="t" fillcolor="#DCE6F0" stroked="f">
              <v:path arrowok="t"/>
              <v:fill/>
            </v:shape>
            <v:shape style="position:absolute;left:15246;top:7060;width:67;height:254" coordorigin="15246,7060" coordsize="67,254" path="m15246,7314l15313,7314,15313,7060,15246,7060,15246,7314xe" filled="t" fillcolor="#DCE6F0" stroked="f">
              <v:path arrowok="t"/>
              <v:fill/>
            </v:shape>
            <v:shape style="position:absolute;left:13456;top:7314;width:1856;height:300" coordorigin="13456,7314" coordsize="1856,300" path="m13456,7614l15312,7614,15312,7314,13456,7314,13456,7614xe" filled="t" fillcolor="#DCE6F0" stroked="f">
              <v:path arrowok="t"/>
              <v:fill/>
            </v:shape>
            <v:shape style="position:absolute;left:13526;top:7060;width:1721;height:254" coordorigin="13526,7060" coordsize="1721,254" path="m13526,7314l15247,7314,15247,7060,13526,7060,13526,7314xe" filled="t" fillcolor="#DCE6F0" stroked="f">
              <v:path arrowok="t"/>
              <v:fill/>
            </v:shape>
            <v:shape style="position:absolute;left:15317;top:6760;width:1726;height:300" coordorigin="15317,6760" coordsize="1726,300" path="m15317,7060l17042,7060,17042,6760,15317,6760,15317,7060xe" filled="t" fillcolor="#DCE6F0" stroked="f">
              <v:path arrowok="t"/>
              <v:fill/>
            </v:shape>
            <v:shape style="position:absolute;left:15316;top:7060;width:72;height:254" coordorigin="15316,7060" coordsize="72,254" path="m15316,7314l15387,7314,15387,7060,15316,7060,15316,7314xe" filled="t" fillcolor="#DCE6F0" stroked="f">
              <v:path arrowok="t"/>
              <v:fill/>
            </v:shape>
            <v:shape style="position:absolute;left:17009;top:7060;width:0;height:254" coordorigin="17009,7060" coordsize="0,254" path="m17009,7060l17009,7314e" filled="f" stroked="t" strokeweight="3.46pt" strokecolor="#DCE6F0">
              <v:path arrowok="t"/>
            </v:shape>
            <v:shape style="position:absolute;left:15317;top:7314;width:1726;height:300" coordorigin="15317,7314" coordsize="1726,300" path="m15317,7614l17042,7614,17042,7314,15317,7314,15317,7614xe" filled="t" fillcolor="#DCE6F0" stroked="f">
              <v:path arrowok="t"/>
              <v:fill/>
            </v:shape>
            <v:shape style="position:absolute;left:15386;top:7060;width:1589;height:254" coordorigin="15386,7060" coordsize="1589,254" path="m15386,7314l16975,7314,16975,7060,15386,7060,15386,7314xe" filled="t" fillcolor="#DCE6F0" stroked="f">
              <v:path arrowok="t"/>
              <v:fill/>
            </v:shape>
            <v:shape style="position:absolute;left:1709;top:6755;width:614;height:0" coordorigin="1709,6755" coordsize="614,0" path="m1709,6755l2324,6755e" filled="f" stroked="t" strokeweight="0.58001pt" strokecolor="#000000">
              <v:path arrowok="t"/>
            </v:shape>
            <v:shape style="position:absolute;left:2333;top:6755;width:1990;height:0" coordorigin="2333,6755" coordsize="1990,0" path="m2333,6755l4323,6755e" filled="f" stroked="t" strokeweight="0.58001pt" strokecolor="#000000">
              <v:path arrowok="t"/>
            </v:shape>
            <v:shape style="position:absolute;left:4332;top:6755;width:2062;height:0" coordorigin="4332,6755" coordsize="2062,0" path="m4332,6755l6394,6755e" filled="f" stroked="t" strokeweight="0.58001pt" strokecolor="#000000">
              <v:path arrowok="t"/>
            </v:shape>
            <v:shape style="position:absolute;left:6404;top:6755;width:3444;height:0" coordorigin="6404,6755" coordsize="3444,0" path="m6404,6755l9849,6755e" filled="f" stroked="t" strokeweight="0.58001pt" strokecolor="#000000">
              <v:path arrowok="t"/>
            </v:shape>
            <v:shape style="position:absolute;left:9858;top:6755;width:2177;height:0" coordorigin="9858,6755" coordsize="2177,0" path="m9858,6755l12035,6755e" filled="f" stroked="t" strokeweight="0.58001pt" strokecolor="#000000">
              <v:path arrowok="t"/>
            </v:shape>
            <v:shape style="position:absolute;left:12045;top:6755;width:1406;height:0" coordorigin="12045,6755" coordsize="1406,0" path="m12045,6755l13452,6755e" filled="f" stroked="t" strokeweight="0.58001pt" strokecolor="#000000">
              <v:path arrowok="t"/>
            </v:shape>
            <v:shape style="position:absolute;left:13461;top:6755;width:1851;height:0" coordorigin="13461,6755" coordsize="1851,0" path="m13461,6755l15312,6755e" filled="f" stroked="t" strokeweight="0.58001pt" strokecolor="#000000">
              <v:path arrowok="t"/>
            </v:shape>
            <v:shape style="position:absolute;left:15322;top:6755;width:1721;height:0" coordorigin="15322,6755" coordsize="1721,0" path="m15322,6755l17042,6755e" filled="f" stroked="t" strokeweight="0.58001pt" strokecolor="#000000">
              <v:path arrowok="t"/>
            </v:shape>
            <v:shape style="position:absolute;left:1709;top:7619;width:614;height:0" coordorigin="1709,7619" coordsize="614,0" path="m1709,7619l2324,7619e" filled="f" stroked="t" strokeweight="0.58001pt" strokecolor="#000000">
              <v:path arrowok="t"/>
            </v:shape>
            <v:shape style="position:absolute;left:2333;top:7619;width:1990;height:0" coordorigin="2333,7619" coordsize="1990,0" path="m2333,7619l4323,7619e" filled="f" stroked="t" strokeweight="0.58001pt" strokecolor="#000000">
              <v:path arrowok="t"/>
            </v:shape>
            <v:shape style="position:absolute;left:4332;top:7619;width:2062;height:0" coordorigin="4332,7619" coordsize="2062,0" path="m4332,7619l6394,7619e" filled="f" stroked="t" strokeweight="0.58001pt" strokecolor="#000000">
              <v:path arrowok="t"/>
            </v:shape>
            <v:shape style="position:absolute;left:6404;top:7619;width:3444;height:0" coordorigin="6404,7619" coordsize="3444,0" path="m6404,7619l9849,7619e" filled="f" stroked="t" strokeweight="0.58001pt" strokecolor="#000000">
              <v:path arrowok="t"/>
            </v:shape>
            <v:shape style="position:absolute;left:9858;top:7619;width:2177;height:0" coordorigin="9858,7619" coordsize="2177,0" path="m9858,7619l12035,7619e" filled="f" stroked="t" strokeweight="0.58001pt" strokecolor="#000000">
              <v:path arrowok="t"/>
            </v:shape>
            <v:shape style="position:absolute;left:12045;top:7619;width:1406;height:0" coordorigin="12045,7619" coordsize="1406,0" path="m12045,7619l13452,7619e" filled="f" stroked="t" strokeweight="0.58001pt" strokecolor="#000000">
              <v:path arrowok="t"/>
            </v:shape>
            <v:shape style="position:absolute;left:13461;top:7619;width:1851;height:0" coordorigin="13461,7619" coordsize="1851,0" path="m13461,7619l15312,7619e" filled="f" stroked="t" strokeweight="0.58001pt" strokecolor="#000000">
              <v:path arrowok="t"/>
            </v:shape>
            <v:shape style="position:absolute;left:15322;top:7619;width:1721;height:0" coordorigin="15322,7619" coordsize="1721,0" path="m15322,7619l17042,7619e" filled="f" stroked="t" strokeweight="0.58001pt" strokecolor="#000000">
              <v:path arrowok="t"/>
            </v:shape>
            <v:shape style="position:absolute;left:1709;top:8491;width:614;height:300" coordorigin="1709,8491" coordsize="614,300" path="m1709,8791l2324,8791,2324,8491,1709,8491,1709,8791xe" filled="t" fillcolor="#DCE6F0" stroked="f">
              <v:path arrowok="t"/>
              <v:fill/>
            </v:shape>
            <v:shape style="position:absolute;left:1742;top:8791;width:0;height:252" coordorigin="1742,8791" coordsize="0,252" path="m1742,8791l1742,9043e" filled="f" stroked="t" strokeweight="3.34pt" strokecolor="#DCE6F0">
              <v:path arrowok="t"/>
            </v:shape>
            <v:shape style="position:absolute;left:2258;top:8791;width:67;height:252" coordorigin="2258,8791" coordsize="67,252" path="m2258,9043l2325,9043,2325,8791,2258,8791,2258,9043xe" filled="t" fillcolor="#DCE6F0" stroked="f">
              <v:path arrowok="t"/>
              <v:fill/>
            </v:shape>
            <v:shape style="position:absolute;left:1709;top:9043;width:614;height:302" coordorigin="1709,9043" coordsize="614,302" path="m1709,9345l2324,9345,2324,9043,1709,9043,1709,9345xe" filled="t" fillcolor="#DCE6F0" stroked="f">
              <v:path arrowok="t"/>
              <v:fill/>
            </v:shape>
            <v:shape style="position:absolute;left:1774;top:8791;width:485;height:252" coordorigin="1774,8791" coordsize="485,252" path="m1774,9043l2259,9043,2259,8791,1774,8791,1774,9043xe" filled="t" fillcolor="#DCE6F0" stroked="f">
              <v:path arrowok="t"/>
              <v:fill/>
            </v:shape>
            <v:shape style="position:absolute;left:2328;top:8491;width:1992;height:300" coordorigin="2328,8491" coordsize="1992,300" path="m2328,8791l4320,8791,4320,8491,2328,8491,2328,8791xe" filled="t" fillcolor="#DCE6F0" stroked="f">
              <v:path arrowok="t"/>
              <v:fill/>
            </v:shape>
            <v:shape style="position:absolute;left:2327;top:8791;width:72;height:252" coordorigin="2327,8791" coordsize="72,252" path="m2327,9043l2399,9043,2399,8791,2327,8791,2327,9043xe" filled="t" fillcolor="#DCE6F0" stroked="f">
              <v:path arrowok="t"/>
              <v:fill/>
            </v:shape>
            <v:shape style="position:absolute;left:4288;top:8791;width:0;height:252" coordorigin="4288,8791" coordsize="0,252" path="m4288,8791l4288,9043e" filled="f" stroked="t" strokeweight="3.34pt" strokecolor="#DCE6F0">
              <v:path arrowok="t"/>
            </v:shape>
            <v:shape style="position:absolute;left:2328;top:9043;width:1992;height:302" coordorigin="2328,9043" coordsize="1992,302" path="m2328,9345l4320,9345,4320,9043,2328,9043,2328,9345xe" filled="t" fillcolor="#DCE6F0" stroked="f">
              <v:path arrowok="t"/>
              <v:fill/>
            </v:shape>
            <v:shape style="position:absolute;left:2398;top:8791;width:1858;height:252" coordorigin="2398,8791" coordsize="1858,252" path="m2398,9043l4256,9043,4256,8791,2398,8791,2398,9043xe" filled="t" fillcolor="#DCE6F0" stroked="f">
              <v:path arrowok="t"/>
              <v:fill/>
            </v:shape>
            <v:shape style="position:absolute;left:4328;top:8491;width:2067;height:173" coordorigin="4328,8491" coordsize="2067,173" path="m4328,8664l6394,8664,6394,8491,4328,8491,4328,8664xe" filled="t" fillcolor="#DCE6F0" stroked="f">
              <v:path arrowok="t"/>
              <v:fill/>
            </v:shape>
            <v:shape style="position:absolute;left:4362;top:8664;width:0;height:506" coordorigin="4362,8664" coordsize="0,506" path="m4362,8664l4362,9170e" filled="f" stroked="t" strokeweight="3.58pt" strokecolor="#DCE6F0">
              <v:path arrowok="t"/>
            </v:shape>
            <v:shape style="position:absolute;left:6362;top:8664;width:0;height:506" coordorigin="6362,8664" coordsize="0,506" path="m6362,8664l6362,9170e" filled="f" stroked="t" strokeweight="3.34pt" strokecolor="#DCE6F0">
              <v:path arrowok="t"/>
            </v:shape>
            <v:shape style="position:absolute;left:4328;top:9170;width:2067;height:175" coordorigin="4328,9170" coordsize="2067,175" path="m4328,9345l6394,9345,6394,9170,4328,9170,4328,9345xe" filled="t" fillcolor="#DCE6F0" stroked="f">
              <v:path arrowok="t"/>
              <v:fill/>
            </v:shape>
            <v:shape style="position:absolute;left:4397;top:8664;width:1932;height:254" coordorigin="4397,8664" coordsize="1932,254" path="m4397,8918l6330,8918,6330,8664,4397,8664,4397,8918xe" filled="t" fillcolor="#DCE6F0" stroked="f">
              <v:path arrowok="t"/>
              <v:fill/>
            </v:shape>
            <v:shape style="position:absolute;left:4397;top:8918;width:1932;height:252" coordorigin="4397,8918" coordsize="1932,252" path="m4397,9170l6330,9170,6330,8918,4397,8918,4397,9170xe" filled="t" fillcolor="#DCE6F0" stroked="f">
              <v:path arrowok="t"/>
              <v:fill/>
            </v:shape>
            <v:shape style="position:absolute;left:6399;top:8491;width:3447;height:300" coordorigin="6399,8491" coordsize="3447,300" path="m6399,8791l9846,8791,9846,8491,6399,8491,6399,8791xe" filled="t" fillcolor="#DCE6F0" stroked="f">
              <v:path arrowok="t"/>
              <v:fill/>
            </v:shape>
            <v:shape style="position:absolute;left:6434;top:8791;width:0;height:252" coordorigin="6434,8791" coordsize="0,252" path="m6434,8791l6434,9043e" filled="f" stroked="t" strokeweight="3.58pt" strokecolor="#DCE6F0">
              <v:path arrowok="t"/>
            </v:shape>
            <v:shape style="position:absolute;left:9814;top:8791;width:0;height:252" coordorigin="9814,8791" coordsize="0,252" path="m9814,8791l9814,9043e" filled="f" stroked="t" strokeweight="3.34pt" strokecolor="#DCE6F0">
              <v:path arrowok="t"/>
            </v:shape>
            <v:shape style="position:absolute;left:6399;top:9043;width:3447;height:302" coordorigin="6399,9043" coordsize="3447,302" path="m6399,9345l9846,9345,9846,9043,6399,9043,6399,9345xe" filled="t" fillcolor="#DCE6F0" stroked="f">
              <v:path arrowok="t"/>
              <v:fill/>
            </v:shape>
            <v:shape style="position:absolute;left:6469;top:8791;width:3312;height:252" coordorigin="6469,8791" coordsize="3312,252" path="m6469,9043l9781,9043,9781,8791,6469,8791,6469,9043xe" filled="t" fillcolor="#DCE6F0" stroked="f">
              <v:path arrowok="t"/>
              <v:fill/>
            </v:shape>
            <v:shape style="position:absolute;left:9853;top:8490;width:2182;height:50" coordorigin="9853,8490" coordsize="2182,50" path="m9853,8540l12035,8540,12035,8490,9853,8490,9853,8540xe" filled="t" fillcolor="#DCE6F0" stroked="f">
              <v:path arrowok="t"/>
              <v:fill/>
            </v:shape>
            <v:shape style="position:absolute;left:9888;top:8539;width:0;height:758" coordorigin="9888,8539" coordsize="0,758" path="m9888,8539l9888,9297e" filled="f" stroked="t" strokeweight="3.58pt" strokecolor="#DCE6F0">
              <v:path arrowok="t"/>
            </v:shape>
            <v:shape style="position:absolute;left:12003;top:8539;width:0;height:758" coordorigin="12003,8539" coordsize="0,758" path="m12003,8539l12003,9297e" filled="f" stroked="t" strokeweight="3.34pt" strokecolor="#DCE6F0">
              <v:path arrowok="t"/>
            </v:shape>
            <v:shape style="position:absolute;left:9853;top:9296;width:2182;height:50" coordorigin="9853,9296" coordsize="2182,50" path="m9853,9346l12035,9346,12035,9296,9853,9296,9853,9346xe" filled="t" fillcolor="#DCE6F0" stroked="f">
              <v:path arrowok="t"/>
              <v:fill/>
            </v:shape>
            <v:shape style="position:absolute;left:9923;top:8539;width:2048;height:252" coordorigin="9923,8539" coordsize="2048,252" path="m9923,8791l11971,8791,11971,8539,9923,8539,9923,8791xe" filled="t" fillcolor="#DCE6F0" stroked="f">
              <v:path arrowok="t"/>
              <v:fill/>
            </v:shape>
            <v:shape style="position:absolute;left:9923;top:8791;width:2048;height:252" coordorigin="9923,8791" coordsize="2048,252" path="m9923,9043l11971,9043,11971,8791,9923,8791,9923,9043xe" filled="t" fillcolor="#DCE6F0" stroked="f">
              <v:path arrowok="t"/>
              <v:fill/>
            </v:shape>
            <v:shape style="position:absolute;left:9923;top:9043;width:2048;height:254" coordorigin="9923,9043" coordsize="2048,254" path="m9923,9297l11971,9297,11971,9043,9923,9043,9923,9297xe" filled="t" fillcolor="#DCE6F0" stroked="f">
              <v:path arrowok="t"/>
              <v:fill/>
            </v:shape>
            <v:shape style="position:absolute;left:12040;top:8491;width:1411;height:300" coordorigin="12040,8491" coordsize="1411,300" path="m12040,8791l13452,8791,13452,8491,12040,8491,12040,8791xe" filled="t" fillcolor="#DCE6F0" stroked="f">
              <v:path arrowok="t"/>
              <v:fill/>
            </v:shape>
            <v:shape style="position:absolute;left:12075;top:8791;width:0;height:252" coordorigin="12075,8791" coordsize="0,252" path="m12075,8791l12075,9043e" filled="f" stroked="t" strokeweight="3.58pt" strokecolor="#DCE6F0">
              <v:path arrowok="t"/>
            </v:shape>
            <v:shape style="position:absolute;left:13386;top:8791;width:67;height:252" coordorigin="13386,8791" coordsize="67,252" path="m13386,9043l13453,9043,13453,8791,13386,8791,13386,9043xe" filled="t" fillcolor="#DCE6F0" stroked="f">
              <v:path arrowok="t"/>
              <v:fill/>
            </v:shape>
            <v:shape style="position:absolute;left:12040;top:9043;width:1411;height:302" coordorigin="12040,9043" coordsize="1411,302" path="m12040,9345l13452,9345,13452,9043,12040,9043,12040,9345xe" filled="t" fillcolor="#DCE6F0" stroked="f">
              <v:path arrowok="t"/>
              <v:fill/>
            </v:shape>
            <v:shape style="position:absolute;left:12110;top:8791;width:1277;height:252" coordorigin="12110,8791" coordsize="1277,252" path="m12110,9043l13387,9043,13387,8791,12110,8791,12110,9043xe" filled="t" fillcolor="#DCE6F0" stroked="f">
              <v:path arrowok="t"/>
              <v:fill/>
            </v:shape>
            <v:shape style="position:absolute;left:13456;top:8491;width:1856;height:300" coordorigin="13456,8491" coordsize="1856,300" path="m13456,8791l15312,8791,15312,8491,13456,8491,13456,8791xe" filled="t" fillcolor="#DCE6F0" stroked="f">
              <v:path arrowok="t"/>
              <v:fill/>
            </v:shape>
            <v:shape style="position:absolute;left:13455;top:8791;width:72;height:252" coordorigin="13455,8791" coordsize="72,252" path="m13455,9043l13527,9043,13527,8791,13455,8791,13455,9043xe" filled="t" fillcolor="#DCE6F0" stroked="f">
              <v:path arrowok="t"/>
              <v:fill/>
            </v:shape>
            <v:shape style="position:absolute;left:15246;top:8791;width:67;height:252" coordorigin="15246,8791" coordsize="67,252" path="m15246,9043l15313,9043,15313,8791,15246,8791,15246,9043xe" filled="t" fillcolor="#DCE6F0" stroked="f">
              <v:path arrowok="t"/>
              <v:fill/>
            </v:shape>
            <v:shape style="position:absolute;left:13456;top:9043;width:1856;height:302" coordorigin="13456,9043" coordsize="1856,302" path="m13456,9345l15312,9345,15312,9043,13456,9043,13456,9345xe" filled="t" fillcolor="#DCE6F0" stroked="f">
              <v:path arrowok="t"/>
              <v:fill/>
            </v:shape>
            <v:shape style="position:absolute;left:13526;top:8791;width:1721;height:252" coordorigin="13526,8791" coordsize="1721,252" path="m13526,9043l15247,9043,15247,8791,13526,8791,13526,9043xe" filled="t" fillcolor="#DCE6F0" stroked="f">
              <v:path arrowok="t"/>
              <v:fill/>
            </v:shape>
            <v:shape style="position:absolute;left:15317;top:8491;width:1726;height:300" coordorigin="15317,8491" coordsize="1726,300" path="m15317,8791l17042,8791,17042,8491,15317,8491,15317,8791xe" filled="t" fillcolor="#DCE6F0" stroked="f">
              <v:path arrowok="t"/>
              <v:fill/>
            </v:shape>
            <v:shape style="position:absolute;left:15316;top:8791;width:72;height:252" coordorigin="15316,8791" coordsize="72,252" path="m15316,9043l15387,9043,15387,8791,15316,8791,15316,9043xe" filled="t" fillcolor="#DCE6F0" stroked="f">
              <v:path arrowok="t"/>
              <v:fill/>
            </v:shape>
            <v:shape style="position:absolute;left:17009;top:8791;width:0;height:252" coordorigin="17009,8791" coordsize="0,252" path="m17009,8791l17009,9043e" filled="f" stroked="t" strokeweight="3.46pt" strokecolor="#DCE6F0">
              <v:path arrowok="t"/>
            </v:shape>
            <v:shape style="position:absolute;left:15317;top:9043;width:1726;height:302" coordorigin="15317,9043" coordsize="1726,302" path="m15317,9345l17042,9345,17042,9043,15317,9043,15317,9345xe" filled="t" fillcolor="#DCE6F0" stroked="f">
              <v:path arrowok="t"/>
              <v:fill/>
            </v:shape>
            <v:shape style="position:absolute;left:15386;top:8791;width:1589;height:252" coordorigin="15386,8791" coordsize="1589,252" path="m15386,9043l16975,9043,16975,8791,15386,8791,15386,9043xe" filled="t" fillcolor="#DCE6F0" stroked="f">
              <v:path arrowok="t"/>
              <v:fill/>
            </v:shape>
            <v:shape style="position:absolute;left:1709;top:8484;width:614;height:0" coordorigin="1709,8484" coordsize="614,0" path="m1709,8484l2324,8484e" filled="f" stroked="t" strokeweight="0.58001pt" strokecolor="#000000">
              <v:path arrowok="t"/>
            </v:shape>
            <v:shape style="position:absolute;left:2333;top:8484;width:1990;height:0" coordorigin="2333,8484" coordsize="1990,0" path="m2333,8484l4323,8484e" filled="f" stroked="t" strokeweight="0.58001pt" strokecolor="#000000">
              <v:path arrowok="t"/>
            </v:shape>
            <v:shape style="position:absolute;left:4332;top:8484;width:2062;height:0" coordorigin="4332,8484" coordsize="2062,0" path="m4332,8484l6394,8484e" filled="f" stroked="t" strokeweight="0.58001pt" strokecolor="#000000">
              <v:path arrowok="t"/>
            </v:shape>
            <v:shape style="position:absolute;left:6404;top:8484;width:3444;height:0" coordorigin="6404,8484" coordsize="3444,0" path="m6404,8484l9849,8484e" filled="f" stroked="t" strokeweight="0.58001pt" strokecolor="#000000">
              <v:path arrowok="t"/>
            </v:shape>
            <v:shape style="position:absolute;left:9858;top:8478;width:2177;height:12" coordorigin="9858,8478" coordsize="2177,12" path="m9858,8489l12035,8489,12035,8478,9858,8478,9858,8489xe" filled="t" fillcolor="#000000" stroked="f">
              <v:path arrowok="t"/>
              <v:fill/>
            </v:shape>
            <v:shape style="position:absolute;left:12045;top:8484;width:1406;height:0" coordorigin="12045,8484" coordsize="1406,0" path="m12045,8484l13452,8484e" filled="f" stroked="t" strokeweight="0.58001pt" strokecolor="#000000">
              <v:path arrowok="t"/>
            </v:shape>
            <v:shape style="position:absolute;left:13461;top:8484;width:1851;height:0" coordorigin="13461,8484" coordsize="1851,0" path="m13461,8484l15312,8484e" filled="f" stroked="t" strokeweight="0.58001pt" strokecolor="#000000">
              <v:path arrowok="t"/>
            </v:shape>
            <v:shape style="position:absolute;left:15322;top:8484;width:1721;height:0" coordorigin="15322,8484" coordsize="1721,0" path="m15322,8484l17042,8484e" filled="f" stroked="t" strokeweight="0.58001pt" strokecolor="#000000">
              <v:path arrowok="t"/>
            </v:shape>
            <v:shape style="position:absolute;left:1709;top:9350;width:614;height:0" coordorigin="1709,9350" coordsize="614,0" path="m1709,9350l2324,9350e" filled="f" stroked="t" strokeweight="0.57998pt" strokecolor="#000000">
              <v:path arrowok="t"/>
            </v:shape>
            <v:shape style="position:absolute;left:2333;top:9350;width:1990;height:0" coordorigin="2333,9350" coordsize="1990,0" path="m2333,9350l4323,9350e" filled="f" stroked="t" strokeweight="0.57998pt" strokecolor="#000000">
              <v:path arrowok="t"/>
            </v:shape>
            <v:shape style="position:absolute;left:4332;top:9350;width:2062;height:0" coordorigin="4332,9350" coordsize="2062,0" path="m4332,9350l6394,9350e" filled="f" stroked="t" strokeweight="0.57998pt" strokecolor="#000000">
              <v:path arrowok="t"/>
            </v:shape>
            <v:shape style="position:absolute;left:6404;top:9350;width:3444;height:0" coordorigin="6404,9350" coordsize="3444,0" path="m6404,9350l9849,9350e" filled="f" stroked="t" strokeweight="0.57998pt" strokecolor="#000000">
              <v:path arrowok="t"/>
            </v:shape>
            <v:shape style="position:absolute;left:9858;top:9344;width:2177;height:12" coordorigin="9858,9344" coordsize="2177,12" path="m9858,9356l12035,9356,12035,9344,9858,9344,9858,9356xe" filled="t" fillcolor="#000000" stroked="f">
              <v:path arrowok="t"/>
              <v:fill/>
            </v:shape>
            <v:shape style="position:absolute;left:12045;top:9350;width:1406;height:0" coordorigin="12045,9350" coordsize="1406,0" path="m12045,9350l13452,9350e" filled="f" stroked="t" strokeweight="0.57998pt" strokecolor="#000000">
              <v:path arrowok="t"/>
            </v:shape>
            <v:shape style="position:absolute;left:13461;top:9350;width:1851;height:0" coordorigin="13461,9350" coordsize="1851,0" path="m13461,9350l15312,9350e" filled="f" stroked="t" strokeweight="0.57998pt" strokecolor="#000000">
              <v:path arrowok="t"/>
            </v:shape>
            <v:shape style="position:absolute;left:15322;top:9350;width:1721;height:0" coordorigin="15322,9350" coordsize="1721,0" path="m15322,9350l17042,9350e" filled="f" stroked="t" strokeweight="0.57998pt" strokecolor="#000000">
              <v:path arrowok="t"/>
            </v:shape>
            <v:shape style="position:absolute;left:1704;top:1412;width:0;height:8807" coordorigin="1704,1412" coordsize="0,8807" path="m1704,1412l1704,10219e" filled="f" stroked="t" strokeweight="0.58pt" strokecolor="#000000">
              <v:path arrowok="t"/>
            </v:shape>
            <v:shape style="position:absolute;left:1709;top:10214;width:614;height:0" coordorigin="1709,10214" coordsize="614,0" path="m1709,10214l2324,10214e" filled="f" stroked="t" strokeweight="0.58001pt" strokecolor="#000000">
              <v:path arrowok="t"/>
            </v:shape>
            <v:shape style="position:absolute;left:2328;top:1412;width:0;height:8807" coordorigin="2328,1412" coordsize="0,8807" path="m2328,1412l2328,10219e" filled="f" stroked="t" strokeweight="0.58pt" strokecolor="#000000">
              <v:path arrowok="t"/>
            </v:shape>
            <v:shape style="position:absolute;left:2333;top:10214;width:1990;height:0" coordorigin="2333,10214" coordsize="1990,0" path="m2333,10214l4323,10214e" filled="f" stroked="t" strokeweight="0.58001pt" strokecolor="#000000">
              <v:path arrowok="t"/>
            </v:shape>
            <v:shape style="position:absolute;left:4328;top:1412;width:0;height:8807" coordorigin="4328,1412" coordsize="0,8807" path="m4328,1412l4328,10219e" filled="f" stroked="t" strokeweight="0.58001pt" strokecolor="#000000">
              <v:path arrowok="t"/>
            </v:shape>
            <v:shape style="position:absolute;left:4332;top:10214;width:2062;height:0" coordorigin="4332,10214" coordsize="2062,0" path="m4332,10214l6394,10214e" filled="f" stroked="t" strokeweight="0.58001pt" strokecolor="#000000">
              <v:path arrowok="t"/>
            </v:shape>
            <v:shape style="position:absolute;left:6399;top:1412;width:0;height:8807" coordorigin="6399,1412" coordsize="0,8807" path="m6399,1412l6399,10219e" filled="f" stroked="t" strokeweight="0.58001pt" strokecolor="#000000">
              <v:path arrowok="t"/>
            </v:shape>
            <v:shape style="position:absolute;left:6404;top:10214;width:3444;height:0" coordorigin="6404,10214" coordsize="3444,0" path="m6404,10214l9849,10214e" filled="f" stroked="t" strokeweight="0.58001pt" strokecolor="#000000">
              <v:path arrowok="t"/>
            </v:shape>
            <v:shape style="position:absolute;left:9853;top:1412;width:0;height:8807" coordorigin="9853,1412" coordsize="0,8807" path="m9853,1412l9853,10219e" filled="f" stroked="t" strokeweight="0.58001pt" strokecolor="#000000">
              <v:path arrowok="t"/>
            </v:shape>
            <v:shape style="position:absolute;left:9858;top:10214;width:2177;height:0" coordorigin="9858,10214" coordsize="2177,0" path="m9858,10214l12035,10214e" filled="f" stroked="t" strokeweight="0.58001pt" strokecolor="#000000">
              <v:path arrowok="t"/>
            </v:shape>
            <v:shape style="position:absolute;left:12040;top:1412;width:0;height:8807" coordorigin="12040,1412" coordsize="0,8807" path="m12040,1412l12040,10219e" filled="f" stroked="t" strokeweight="0.57998pt" strokecolor="#000000">
              <v:path arrowok="t"/>
            </v:shape>
            <v:shape style="position:absolute;left:12045;top:10214;width:1406;height:0" coordorigin="12045,10214" coordsize="1406,0" path="m12045,10214l13452,10214e" filled="f" stroked="t" strokeweight="0.58001pt" strokecolor="#000000">
              <v:path arrowok="t"/>
            </v:shape>
            <v:shape style="position:absolute;left:13456;top:1412;width:0;height:8807" coordorigin="13456,1412" coordsize="0,8807" path="m13456,1412l13456,10219e" filled="f" stroked="t" strokeweight="0.58004pt" strokecolor="#000000">
              <v:path arrowok="t"/>
            </v:shape>
            <v:shape style="position:absolute;left:13461;top:10214;width:1851;height:0" coordorigin="13461,10214" coordsize="1851,0" path="m13461,10214l15312,10214e" filled="f" stroked="t" strokeweight="0.58001pt" strokecolor="#000000">
              <v:path arrowok="t"/>
            </v:shape>
            <v:shape style="position:absolute;left:15317;top:1412;width:0;height:8807" coordorigin="15317,1412" coordsize="0,8807" path="m15317,1412l15317,10219e" filled="f" stroked="t" strokeweight="0.57998pt" strokecolor="#000000">
              <v:path arrowok="t"/>
            </v:shape>
            <v:shape style="position:absolute;left:15322;top:10214;width:1721;height:0" coordorigin="15322,10214" coordsize="1721,0" path="m15322,10214l17042,10214e" filled="f" stroked="t" strokeweight="0.58001pt" strokecolor="#000000">
              <v:path arrowok="t"/>
            </v:shape>
            <v:shape style="position:absolute;left:17047;top:1412;width:0;height:8807" coordorigin="17047,1412" coordsize="0,8807" path="m17047,1412l17047,1021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013">
            <v:imagedata o:title="" r:id="rId3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01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1.78pt;width:86.52pt;height:43.22pt;mso-position-horizontal-relative:page;mso-position-vertical-relative:page;z-index:-766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1.78pt;width:93.02pt;height:43.22pt;mso-position-horizontal-relative:page;mso-position-vertical-relative:page;z-index:-766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1.78pt;width:70.8pt;height:43.22pt;mso-position-horizontal-relative:page;mso-position-vertical-relative:page;z-index:-766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45880813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1.78pt;width:109.35pt;height:43.22pt;mso-position-horizontal-relative:page;mso-position-vertical-relative:page;z-index:-766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2" w:right="517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1.78pt;width:172.7pt;height:43.22pt;mso-position-horizontal-relative:page;mso-position-vertical-relative:page;z-index:-766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8" w:right="111" w:hanging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ADENTRO NOHEMÍ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DE ARJONA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1.78pt;width:103.59pt;height:43.22pt;mso-position-horizontal-relative:page;mso-position-vertical-relative:page;z-index:-766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1.78pt;width:99.96pt;height:43.22pt;mso-position-horizontal-relative:page;mso-position-vertical-relative:page;z-index:-7660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78pt;width:31.196pt;height:43.22pt;mso-position-horizontal-relative:page;mso-position-vertical-relative:page;z-index:-766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5.18pt;width:172.7pt;height:6.60001pt;mso-position-horizontal-relative:page;mso-position-vertical-relative:page;z-index:-766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8.82pt;width:103.59pt;height:12.96pt;mso-position-horizontal-relative:page;mso-position-vertical-relative:page;z-index:-76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2.58pt;width:86.52pt;height:19.2pt;mso-position-horizontal-relative:page;mso-position-vertical-relative:page;z-index:-76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2.58pt;width:93.02pt;height:19.2pt;mso-position-horizontal-relative:page;mso-position-vertical-relative:page;z-index:-76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2.58pt;width:70.8pt;height:19.2pt;mso-position-horizontal-relative:page;mso-position-vertical-relative:page;z-index:-76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2.58pt;width:99.96pt;height:19.2pt;mso-position-horizontal-relative:page;mso-position-vertical-relative:page;z-index:-76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58pt;width:31.196pt;height:19.2pt;mso-position-horizontal-relative:page;mso-position-vertical-relative:page;z-index:-76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49.86pt;width:83.04pt;height:12.72pt;mso-position-horizontal-relative:page;mso-position-vertical-relative:page;z-index:-76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9.86pt;width:3.48001pt;height:12.72pt;mso-position-horizontal-relative:page;mso-position-vertical-relative:page;z-index:-76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49.86pt;width:89.54pt;height:12.72pt;mso-position-horizontal-relative:page;mso-position-vertical-relative:page;z-index:-76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9.86pt;width:3.47998pt;height:12.72pt;mso-position-horizontal-relative:page;mso-position-vertical-relative:page;z-index:-76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49.86pt;width:67.32pt;height:12.72pt;mso-position-horizontal-relative:page;mso-position-vertical-relative:page;z-index:-76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9.86pt;width:3.48001pt;height:12.72pt;mso-position-horizontal-relative:page;mso-position-vertical-relative:page;z-index:-76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9.86pt;width:96.48pt;height:12.72pt;mso-position-horizontal-relative:page;mso-position-vertical-relative:page;z-index:-76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9.86pt;width:3.48pt;height:12.72pt;mso-position-horizontal-relative:page;mso-position-vertical-relative:page;z-index:-76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9.86pt;width:27.716pt;height:12.72pt;mso-position-horizontal-relative:page;mso-position-vertical-relative:page;z-index:-76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86pt;width:3.48pt;height:12.72pt;mso-position-horizontal-relative:page;mso-position-vertical-relative:page;z-index:-76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43.5pt;width:100.11pt;height:25.32pt;mso-position-horizontal-relative:page;mso-position-vertical-relative:page;z-index:-76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3.5pt;width:3.48pt;height:25.32pt;mso-position-horizontal-relative:page;mso-position-vertical-relative:page;z-index:-76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7.26pt;width:169.22pt;height:37.92pt;mso-position-horizontal-relative:page;mso-position-vertical-relative:page;z-index:-76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72" w:right="147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"MOISES LIRA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103" w:right="11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SERAFIN"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7.26pt;width:3.47999pt;height:37.92pt;mso-position-horizontal-relative:page;mso-position-vertical-relative:page;z-index:-76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0.66pt;width:86.52pt;height:19.2pt;mso-position-horizontal-relative:page;mso-position-vertical-relative:page;z-index:-76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0.66pt;width:93.02pt;height:19.2pt;mso-position-horizontal-relative:page;mso-position-vertical-relative:page;z-index:-76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0.66pt;width:70.8pt;height:19.2pt;mso-position-horizontal-relative:page;mso-position-vertical-relative:page;z-index:-76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0.66pt;width:105.87pt;height:51.12pt;mso-position-horizontal-relative:page;mso-position-vertical-relative:page;z-index:-76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70" w:right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0.66pt;width:3.47999pt;height:51.12pt;mso-position-horizontal-relative:page;mso-position-vertical-relative:page;z-index:-76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0.66pt;width:172.7pt;height:6.59999pt;mso-position-horizontal-relative:page;mso-position-vertical-relative:page;z-index:-7663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0.66pt;width:103.59pt;height:12.84pt;mso-position-horizontal-relative:page;mso-position-vertical-relative:page;z-index:-76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0.66pt;width:99.96pt;height:19.2pt;mso-position-horizontal-relative:page;mso-position-vertical-relative:page;z-index:-76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0.66pt;width:31.196pt;height:19.2pt;mso-position-horizontal-relative:page;mso-position-vertical-relative:page;z-index:-76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1.71pt;width:86.52pt;height:58.95pt;mso-position-horizontal-relative:page;mso-position-vertical-relative:page;z-index:-76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1.71pt;width:93.02pt;height:58.95pt;mso-position-horizontal-relative:page;mso-position-vertical-relative:page;z-index:-76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1.71pt;width:70.8pt;height:58.95pt;mso-position-horizontal-relative:page;mso-position-vertical-relative:page;z-index:-76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56389671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1.71pt;width:109.35pt;height:58.95pt;mso-position-horizontal-relative:page;mso-position-vertical-relative:page;z-index:-766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3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7" w:right="517" w:hanging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1.71pt;width:172.7pt;height:58.95pt;mso-position-horizontal-relative:page;mso-position-vertical-relative:page;z-index:-76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96"/>
                    <w:ind w:left="221" w:right="224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71pt;width:103.59pt;height:58.95pt;mso-position-horizontal-relative:page;mso-position-vertical-relative:page;z-index:-766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3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1.71pt;width:99.96pt;height:58.95pt;mso-position-horizontal-relative:page;mso-position-vertical-relative:page;z-index:-76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1.71pt;width:31.196pt;height:58.95pt;mso-position-horizontal-relative:page;mso-position-vertical-relative:page;z-index:-76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7.56pt;mso-position-horizontal-relative:page;mso-position-vertical-relative:page;z-index:-766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3.92pt;mso-position-horizontal-relative:page;mso-position-vertical-relative:page;z-index:-76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3.92pt;mso-position-horizontal-relative:page;mso-position-vertical-relative:page;z-index:-76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3.92pt;mso-position-horizontal-relative:page;mso-position-vertical-relative:page;z-index:-76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79pt;width:172.7pt;height:13.92pt;mso-position-horizontal-relative:page;mso-position-vertical-relative:page;z-index:-76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3.92pt;mso-position-horizontal-relative:page;mso-position-vertical-relative:page;z-index:-76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3.92pt;mso-position-horizontal-relative:page;mso-position-vertical-relative:page;z-index:-76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6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6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6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6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6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59583123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6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5.19pt;width:169.22pt;height:12.6pt;mso-position-horizontal-relative:page;mso-position-vertical-relative:page;z-index:-76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19pt;width:3.47999pt;height:12.6pt;mso-position-horizontal-relative:page;mso-position-vertical-relative:page;z-index:-76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6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6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6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6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6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6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27pt;width:86.52pt;height:13.92pt;mso-position-horizontal-relative:page;mso-position-vertical-relative:page;z-index:-76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27pt;width:93.02pt;height:13.92pt;mso-position-horizontal-relative:page;mso-position-vertical-relative:page;z-index:-76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27pt;width:70.8pt;height:13.92pt;mso-position-horizontal-relative:page;mso-position-vertical-relative:page;z-index:-76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1.27pt;width:105.87pt;height:40.44pt;mso-position-horizontal-relative:page;mso-position-vertical-relative:page;z-index:-76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17" w:right="52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27pt;width:3.47999pt;height:40.44pt;mso-position-horizontal-relative:page;mso-position-vertical-relative:page;z-index:-76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27pt;width:172.7pt;height:13.92pt;mso-position-horizontal-relative:page;mso-position-vertical-relative:page;z-index:-76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27pt;width:103.59pt;height:7.56pt;mso-position-horizontal-relative:page;mso-position-vertical-relative:page;z-index:-766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27pt;width:99.96pt;height:13.92pt;mso-position-horizontal-relative:page;mso-position-vertical-relative:page;z-index:-76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27pt;width:31.196pt;height:13.92pt;mso-position-horizontal-relative:page;mso-position-vertical-relative:page;z-index:-76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61pt;width:86.52pt;height:44.66pt;mso-position-horizontal-relative:page;mso-position-vertical-relative:page;z-index:-766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61pt;width:93.02pt;height:44.66pt;mso-position-horizontal-relative:page;mso-position-vertical-relative:page;z-index:-766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61pt;width:70.8pt;height:44.66pt;mso-position-horizontal-relative:page;mso-position-vertical-relative:page;z-index:-766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79360586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61pt;width:109.35pt;height:44.66pt;mso-position-horizontal-relative:page;mso-position-vertical-relative:page;z-index:-766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61pt;width:172.7pt;height:44.66pt;mso-position-horizontal-relative:page;mso-position-vertical-relative:page;z-index:-766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61pt;width:103.59pt;height:44.66pt;mso-position-horizontal-relative:page;mso-position-vertical-relative:page;z-index:-766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61pt;width:99.96pt;height:44.66pt;mso-position-horizontal-relative:page;mso-position-vertical-relative:page;z-index:-766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61pt;width:31.196pt;height:44.66pt;mso-position-horizontal-relative:page;mso-position-vertical-relative:page;z-index:-766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7.61pt;width:93.02pt;height:9.00001pt;mso-position-horizontal-relative:page;mso-position-vertical-relative:page;z-index:-766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9.00001pt;mso-position-horizontal-relative:page;mso-position-vertical-relative:page;z-index:-766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36pt;mso-position-horizontal-relative:page;mso-position-vertical-relative:page;z-index:-76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36pt;mso-position-horizontal-relative:page;mso-position-vertical-relative:page;z-index:-76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1.25pt;width:109.35pt;height:15.36pt;mso-position-horizontal-relative:page;mso-position-vertical-relative:page;z-index:-76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36pt;mso-position-horizontal-relative:page;mso-position-vertical-relative:page;z-index:-76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36pt;mso-position-horizontal-relative:page;mso-position-vertical-relative:page;z-index:-76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36pt;mso-position-horizontal-relative:page;mso-position-vertical-relative:page;z-index:-76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6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6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6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53391920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6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8.65pt;width:105.87pt;height:12.6pt;mso-position-horizontal-relative:page;mso-position-vertical-relative:page;z-index:-76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AGUAHIEL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65pt;width:3.47999pt;height:12.6pt;mso-position-horizontal-relative:page;mso-position-vertical-relative:page;z-index:-76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6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43" w:right="1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6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6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6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6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6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2.29pt;width:89.54pt;height:25.32pt;mso-position-horizontal-relative:page;mso-position-vertical-relative:page;z-index:-76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41" w:right="179" w:hanging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2.29pt;width:3.47998pt;height:25.32pt;mso-position-horizontal-relative:page;mso-position-vertical-relative:page;z-index:-76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6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6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325pt;width:86.52pt;height:15.325pt;mso-position-horizontal-relative:page;mso-position-vertical-relative:page;z-index:-76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325pt;width:93.02pt;height:8.965pt;mso-position-horizontal-relative:page;mso-position-vertical-relative:page;z-index:-767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325pt;width:70.8pt;height:15.325pt;mso-position-horizontal-relative:page;mso-position-vertical-relative:page;z-index:-76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325pt;width:109.35pt;height:15.325pt;mso-position-horizontal-relative:page;mso-position-vertical-relative:page;z-index:-76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325pt;width:172.7pt;height:15.325pt;mso-position-horizontal-relative:page;mso-position-vertical-relative:page;z-index:-76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325pt;width:103.59pt;height:8.965pt;mso-position-horizontal-relative:page;mso-position-vertical-relative:page;z-index:-767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325pt;width:99.96pt;height:15.325pt;mso-position-horizontal-relative:page;mso-position-vertical-relative:page;z-index:-76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325pt;width:31.196pt;height:15.325pt;mso-position-horizontal-relative:page;mso-position-vertical-relative:page;z-index:-76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09pt;width:86.52pt;height:43.235pt;mso-position-horizontal-relative:page;mso-position-vertical-relative:page;z-index:-767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09pt;width:93.02pt;height:43.235pt;mso-position-horizontal-relative:page;mso-position-vertical-relative:page;z-index:-767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09pt;width:70.8pt;height:43.235pt;mso-position-horizontal-relative:page;mso-position-vertical-relative:page;z-index:-76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09pt;width:109.35pt;height:43.235pt;mso-position-horizontal-relative:page;mso-position-vertical-relative:page;z-index:-767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50" w:right="499" w:firstLine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PACHECO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09pt;width:172.7pt;height:43.235pt;mso-position-horizontal-relative:page;mso-position-vertical-relative:page;z-index:-767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09pt;width:103.59pt;height:43.235pt;mso-position-horizontal-relative:page;mso-position-vertical-relative:page;z-index:-767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09pt;width:99.96pt;height:43.235pt;mso-position-horizontal-relative:page;mso-position-vertical-relative:page;z-index:-767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09pt;width:31.196pt;height:43.235pt;mso-position-horizontal-relative:page;mso-position-vertical-relative:page;z-index:-767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1.09pt;width:109.35pt;height:9pt;mso-position-horizontal-relative:page;mso-position-vertical-relative:page;z-index:-7672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9pt;mso-position-horizontal-relative:page;mso-position-vertical-relative:page;z-index:-767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.24pt;mso-position-horizontal-relative:page;mso-position-vertical-relative:page;z-index:-76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.24pt;mso-position-horizontal-relative:page;mso-position-vertical-relative:page;z-index:-76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.24pt;mso-position-horizontal-relative:page;mso-position-vertical-relative:page;z-index:-76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5.24pt;mso-position-horizontal-relative:page;mso-position-vertical-relative:page;z-index:-76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.24pt;mso-position-horizontal-relative:page;mso-position-vertical-relative:page;z-index:-76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.24pt;mso-position-horizontal-relative:page;mso-position-vertical-relative:page;z-index:-76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6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6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6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6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6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6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6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6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6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6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6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6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743pt;width:105.87pt;height:25.347pt;mso-position-horizontal-relative:page;mso-position-vertical-relative:page;z-index:-76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101" w:right="132" w:firstLine="4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GUAYTAN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743pt;width:3.47999pt;height:25.347pt;mso-position-horizontal-relative:page;mso-position-vertical-relative:page;z-index:-76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6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6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86pt;width:86.52pt;height:15.24pt;mso-position-horizontal-relative:page;mso-position-vertical-relative:page;z-index:-76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86pt;width:93.02pt;height:15.24pt;mso-position-horizontal-relative:page;mso-position-vertical-relative:page;z-index:-76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86pt;width:70.8pt;height:15.24pt;mso-position-horizontal-relative:page;mso-position-vertical-relative:page;z-index:-76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86pt;width:109.35pt;height:8.883pt;mso-position-horizontal-relative:page;mso-position-vertical-relative:page;z-index:-7675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86pt;width:172.7pt;height:15.243pt;mso-position-horizontal-relative:page;mso-position-vertical-relative:page;z-index:-76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86pt;width:103.59pt;height:8.883pt;mso-position-horizontal-relative:page;mso-position-vertical-relative:page;z-index:-767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86pt;width:99.96pt;height:15.243pt;mso-position-horizontal-relative:page;mso-position-vertical-relative:page;z-index:-76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86pt;width:31.196pt;height:15.243pt;mso-position-horizontal-relative:page;mso-position-vertical-relative:page;z-index:-76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54pt;width:86.52pt;height:43.32pt;mso-position-horizontal-relative:page;mso-position-vertical-relative:page;z-index:-767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54pt;width:93.02pt;height:43.32pt;mso-position-horizontal-relative:page;mso-position-vertical-relative:page;z-index:-767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54pt;width:70.8pt;height:43.32pt;mso-position-horizontal-relative:page;mso-position-vertical-relative:page;z-index:-76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54pt;width:109.35pt;height:43.32pt;mso-position-horizontal-relative:page;mso-position-vertical-relative:page;z-index:-767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3" w:right="490" w:firstLine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TINMASHA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54pt;width:172.7pt;height:43.32pt;mso-position-horizontal-relative:page;mso-position-vertical-relative:page;z-index:-76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0"/>
                    <w:ind w:left="403" w:right="3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"PROFESOR JOSE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OSCAR BARRIENTOS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CANAHUI"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54pt;width:103.59pt;height:43.32pt;mso-position-horizontal-relative:page;mso-position-vertical-relative:page;z-index:-767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54pt;width:99.96pt;height:43.32pt;mso-position-horizontal-relative:page;mso-position-vertical-relative:page;z-index:-767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54pt;width:31.196pt;height:43.32pt;mso-position-horizontal-relative:page;mso-position-vertical-relative:page;z-index:-767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9pt;mso-position-horizontal-relative:page;mso-position-vertical-relative:page;z-index:-767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9pt;mso-position-horizontal-relative:page;mso-position-vertical-relative:page;z-index:-767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.24pt;mso-position-horizontal-relative:page;mso-position-vertical-relative:page;z-index:-76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.24pt;mso-position-horizontal-relative:page;mso-position-vertical-relative:page;z-index:-76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.24pt;mso-position-horizontal-relative:page;mso-position-vertical-relative:page;z-index:-76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.24pt;mso-position-horizontal-relative:page;mso-position-vertical-relative:page;z-index:-76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.24pt;mso-position-horizontal-relative:page;mso-position-vertical-relative:page;z-index:-76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.24pt;mso-position-horizontal-relative:page;mso-position-vertical-relative:page;z-index:-76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6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6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6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6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6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6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6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6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6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6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6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6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6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94" w:right="193" w:hanging="1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6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6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6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6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6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6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8.76pt;mso-position-horizontal-relative:page;mso-position-vertical-relative:page;z-index:-7679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6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679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6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6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79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80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55.45pt;mso-position-horizontal-relative:page;mso-position-vertical-relative:page;z-index:-76801" coordorigin="1699,1402" coordsize="15354,9109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2;width:2182;height:173" coordorigin="9853,3142" coordsize="2182,173" path="m9853,3315l12035,3315,12035,3142,9853,3142,9853,3315xe" filled="t" fillcolor="#DCE6F0" stroked="f">
              <v:path arrowok="t"/>
              <v:fill/>
            </v:shape>
            <v:shape style="position:absolute;left:9888;top:3315;width:0;height:507" coordorigin="9888,3315" coordsize="0,507" path="m9888,3315l9888,3822e" filled="f" stroked="t" strokeweight="3.58pt" strokecolor="#DCE6F0">
              <v:path arrowok="t"/>
            </v:shape>
            <v:shape style="position:absolute;left:12003;top:3315;width:0;height:507" coordorigin="12003,3315" coordsize="0,507" path="m12003,3315l12003,3822e" filled="f" stroked="t" strokeweight="3.34pt" strokecolor="#DCE6F0">
              <v:path arrowok="t"/>
            </v:shape>
            <v:shape style="position:absolute;left:9853;top:3822;width:2182;height:175" coordorigin="9853,3822" coordsize="2182,175" path="m9853,3997l12035,3997,12035,3822,9853,3822,9853,3997xe" filled="t" fillcolor="#DCE6F0" stroked="f">
              <v:path arrowok="t"/>
              <v:fill/>
            </v:shape>
            <v:shape style="position:absolute;left:9923;top:3315;width:2048;height:255" coordorigin="9923,3315" coordsize="2048,255" path="m9923,3570l11971,3570,11971,3315,9923,3315,9923,3570xe" filled="t" fillcolor="#DCE6F0" stroked="f">
              <v:path arrowok="t"/>
              <v:fill/>
            </v:shape>
            <v:shape style="position:absolute;left:9923;top:3570;width:2048;height:252" coordorigin="9923,3570" coordsize="2048,252" path="m9923,3822l11971,3822,11971,3570,9923,3570,9923,3822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780;top:5173;width:67;height:252" coordorigin="9780,5173" coordsize="67,252" path="m9780,5425l9847,5425,9847,5173,9780,5173,9780,5425xe" filled="t" fillcolor="#DCE6F0" stroked="f">
              <v:path arrowok="t"/>
              <v:fill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300" coordorigin="9853,4873" coordsize="2182,300" path="m9853,5173l12035,5173,12035,4873,9853,4873,9853,5173xe" filled="t" fillcolor="#DCE6F0" stroked="f">
              <v:path arrowok="t"/>
              <v:fill/>
            </v:shape>
            <v:shape style="position:absolute;left:9852;top:5173;width:72;height:252" coordorigin="9852,5173" coordsize="72,252" path="m9852,5425l9924,5425,9924,5173,9852,5173,9852,5425xe" filled="t" fillcolor="#DCE6F0" stroked="f">
              <v:path arrowok="t"/>
              <v:fill/>
            </v:shape>
            <v:shape style="position:absolute;left:11970;top:5173;width:67;height:252" coordorigin="11970,5173" coordsize="67,252" path="m11970,5425l12037,5425,12037,5173,11970,5173,11970,5425xe" filled="t" fillcolor="#DCE6F0" stroked="f">
              <v:path arrowok="t"/>
              <v:fill/>
            </v:shape>
            <v:shape style="position:absolute;left:9853;top:5425;width:2182;height:302" coordorigin="9853,5425" coordsize="2182,302" path="m9853,5727l12035,5727,12035,5425,9853,5425,9853,5727xe" filled="t" fillcolor="#DCE6F0" stroked="f">
              <v:path arrowok="t"/>
              <v:fill/>
            </v:shape>
            <v:shape style="position:absolute;left:9923;top:5173;width:2048;height:252" coordorigin="9923,5173" coordsize="2048,252" path="m9923,5425l11971,5425,11971,5173,9923,5173,9923,5425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39;top:5173;width:72;height:252" coordorigin="12039,5173" coordsize="72,252" path="m12039,5425l12111,5425,12111,5173,12039,5173,12039,5425xe" filled="t" fillcolor="#DCE6F0" stroked="f">
              <v:path arrowok="t"/>
              <v:fill/>
            </v:shape>
            <v:shape style="position:absolute;left:13419;top:5173;width:0;height:252" coordorigin="13419,5173" coordsize="0,252" path="m13419,5173l13419,5425e" filled="f" stroked="t" strokeweight="3.34pt" strokecolor="#DCE6F0">
              <v:path arrowok="t"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173" coordorigin="13456,4873" coordsize="1856,173" path="m13456,5046l15312,5046,15312,4873,13456,4873,13456,5046xe" filled="t" fillcolor="#DCE6F0" stroked="f">
              <v:path arrowok="t"/>
              <v:fill/>
            </v:shape>
            <v:shape style="position:absolute;left:13491;top:5046;width:0;height:506" coordorigin="13491,5046" coordsize="0,506" path="m13491,5046l13491,5552e" filled="f" stroked="t" strokeweight="3.58pt" strokecolor="#DCE6F0">
              <v:path arrowok="t"/>
            </v:shape>
            <v:shape style="position:absolute;left:15280;top:5046;width:0;height:506" coordorigin="15280,5046" coordsize="0,506" path="m15280,5046l15280,5552e" filled="f" stroked="t" strokeweight="3.3401pt" strokecolor="#DCE6F0">
              <v:path arrowok="t"/>
            </v:shape>
            <v:shape style="position:absolute;left:13456;top:5552;width:1856;height:175" coordorigin="13456,5552" coordsize="1856,175" path="m13456,5727l15312,5727,15312,5552,13456,5552,13456,5727xe" filled="t" fillcolor="#DCE6F0" stroked="f">
              <v:path arrowok="t"/>
              <v:fill/>
            </v:shape>
            <v:shape style="position:absolute;left:13526;top:5046;width:1721;height:254" coordorigin="13526,5046" coordsize="1721,254" path="m13526,5300l15247,5300,15247,5046,13526,5046,13526,5300xe" filled="t" fillcolor="#DCE6F0" stroked="f">
              <v:path arrowok="t"/>
              <v:fill/>
            </v:shape>
            <v:shape style="position:absolute;left:13526;top:5300;width:1721;height:252" coordorigin="13526,5300" coordsize="1721,252" path="m13526,5552l15247,5552,15247,5300,13526,5300,13526,5552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52;top:5173;width:0;height:252" coordorigin="15352,5173" coordsize="0,252" path="m15352,5173l15352,5425e" filled="f" stroked="t" strokeweight="3.58pt" strokecolor="#DCE6F0">
              <v:path arrowok="t"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62;top:6777;width:0;height:506" coordorigin="6362,6777" coordsize="0,506" path="m6362,6777l6362,7283e" filled="f" stroked="t" strokeweight="3.34pt" strokecolor="#DCE6F0">
              <v:path arrowok="t"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1;width:3447;height:302" coordorigin="6399,6601" coordsize="3447,302" path="m6399,6904l9846,6904,9846,6601,6399,6601,6399,6904xe" filled="t" fillcolor="#DCE6F0" stroked="f">
              <v:path arrowok="t"/>
              <v:fill/>
            </v:shape>
            <v:shape style="position:absolute;left:6434;top:6904;width:0;height:252" coordorigin="6434,6904" coordsize="0,252" path="m6434,6904l6434,7156e" filled="f" stroked="t" strokeweight="3.58pt" strokecolor="#DCE6F0">
              <v:path arrowok="t"/>
            </v:shape>
            <v:shape style="position:absolute;left:9814;top:6904;width:0;height:252" coordorigin="9814,6904" coordsize="0,252" path="m9814,6904l9814,7156e" filled="f" stroked="t" strokeweight="3.34pt" strokecolor="#DCE6F0">
              <v:path arrowok="t"/>
            </v:shape>
            <v:shape style="position:absolute;left:6399;top:7156;width:3447;height:302" coordorigin="6399,7156" coordsize="3447,302" path="m6399,7458l9846,7458,9846,7156,6399,7156,6399,7458xe" filled="t" fillcolor="#DCE6F0" stroked="f">
              <v:path arrowok="t"/>
              <v:fill/>
            </v:shape>
            <v:shape style="position:absolute;left:6469;top:6904;width:3312;height:252" coordorigin="6469,6904" coordsize="3312,252" path="m6469,7156l9781,7156,9781,6904,6469,6904,6469,7156xe" filled="t" fillcolor="#DCE6F0" stroked="f">
              <v:path arrowok="t"/>
              <v:fill/>
            </v:shape>
            <v:shape style="position:absolute;left:9853;top:6600;width:2182;height:50" coordorigin="9853,6600" coordsize="2182,50" path="m9853,6650l12035,6650,12035,6600,9853,6600,9853,6650xe" filled="t" fillcolor="#DCE6F0" stroked="f">
              <v:path arrowok="t"/>
              <v:fill/>
            </v:shape>
            <v:shape style="position:absolute;left:9888;top:6649;width:0;height:761" coordorigin="9888,6649" coordsize="0,761" path="m9888,6649l9888,7410e" filled="f" stroked="t" strokeweight="3.58pt" strokecolor="#DCE6F0">
              <v:path arrowok="t"/>
            </v:shape>
            <v:shape style="position:absolute;left:12003;top:6649;width:0;height:761" coordorigin="12003,6649" coordsize="0,761" path="m12003,6649l12003,7410e" filled="f" stroked="t" strokeweight="3.34pt" strokecolor="#DCE6F0">
              <v:path arrowok="t"/>
            </v:shape>
            <v:shape style="position:absolute;left:9853;top:7409;width:2182;height:50" coordorigin="9853,7409" coordsize="2182,50" path="m9853,7459l12035,7459,12035,7409,9853,7409,9853,7459xe" filled="t" fillcolor="#DCE6F0" stroked="f">
              <v:path arrowok="t"/>
              <v:fill/>
            </v:shape>
            <v:shape style="position:absolute;left:9923;top:6649;width:2048;height:254" coordorigin="9923,6649" coordsize="2048,254" path="m9923,6904l11971,6904,11971,6649,9923,6649,9923,6904xe" filled="t" fillcolor="#DCE6F0" stroked="f">
              <v:path arrowok="t"/>
              <v:fill/>
            </v:shape>
            <v:shape style="position:absolute;left:9923;top:6904;width:2048;height:252" coordorigin="9923,6904" coordsize="2048,252" path="m9923,7156l11971,7156,11971,6904,9923,6904,9923,7156xe" filled="t" fillcolor="#DCE6F0" stroked="f">
              <v:path arrowok="t"/>
              <v:fill/>
            </v:shape>
            <v:shape style="position:absolute;left:9923;top:7156;width:2048;height:254" coordorigin="9923,7156" coordsize="2048,254" path="m9923,7410l11971,7410,11971,7156,9923,7156,9923,7410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75;top:6904;width:0;height:252" coordorigin="12075,6904" coordsize="0,252" path="m12075,6904l12075,7156e" filled="f" stroked="t" strokeweight="3.58pt" strokecolor="#DCE6F0">
              <v:path arrowok="t"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1;width:2177;height:12" coordorigin="9858,6591" coordsize="2177,12" path="m9858,6602l12035,6602,12035,6591,9858,6591,9858,6602xe" filled="t" fillcolor="#000000" stroked="f">
              <v:path arrowok="t"/>
              <v:fill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57;width:2177;height:12" coordorigin="9858,7457" coordsize="2177,12" path="m9858,7469l12035,7469,12035,7457,9858,7457,9858,7469xe" filled="t" fillcolor="#000000" stroked="f">
              <v:path arrowok="t"/>
              <v:fill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618;width:614;height:379" coordorigin="1709,8618" coordsize="614,379" path="m1709,8997l2324,8997,2324,8618,1709,8618,1709,8997xe" filled="t" fillcolor="#DCE6F0" stroked="f">
              <v:path arrowok="t"/>
              <v:fill/>
            </v:shape>
            <v:shape style="position:absolute;left:1742;top:8997;width:0;height:254" coordorigin="1742,8997" coordsize="0,254" path="m1742,8997l1742,9252e" filled="f" stroked="t" strokeweight="3.34pt" strokecolor="#DCE6F0">
              <v:path arrowok="t"/>
            </v:shape>
            <v:shape style="position:absolute;left:2258;top:8997;width:67;height:254" coordorigin="2258,8997" coordsize="67,254" path="m2258,9252l2325,9252,2325,8997,2258,8997,2258,9252xe" filled="t" fillcolor="#DCE6F0" stroked="f">
              <v:path arrowok="t"/>
              <v:fill/>
            </v:shape>
            <v:shape style="position:absolute;left:1709;top:9252;width:614;height:379" coordorigin="1709,9252" coordsize="614,379" path="m1709,9631l2324,9631,2324,9252,1709,9252,1709,9631xe" filled="t" fillcolor="#DCE6F0" stroked="f">
              <v:path arrowok="t"/>
              <v:fill/>
            </v:shape>
            <v:shape style="position:absolute;left:1774;top:8997;width:485;height:254" coordorigin="1774,8997" coordsize="485,254" path="m1774,9252l2259,9252,2259,8997,1774,8997,1774,9252xe" filled="t" fillcolor="#DCE6F0" stroked="f">
              <v:path arrowok="t"/>
              <v:fill/>
            </v:shape>
            <v:shape style="position:absolute;left:2328;top:8618;width:1992;height:379" coordorigin="2328,8618" coordsize="1992,379" path="m2328,8997l4320,8997,4320,8618,2328,8618,2328,8997xe" filled="t" fillcolor="#DCE6F0" stroked="f">
              <v:path arrowok="t"/>
              <v:fill/>
            </v:shape>
            <v:shape style="position:absolute;left:2327;top:8997;width:72;height:254" coordorigin="2327,8997" coordsize="72,254" path="m2327,9252l2399,9252,2399,8997,2327,8997,2327,9252xe" filled="t" fillcolor="#DCE6F0" stroked="f">
              <v:path arrowok="t"/>
              <v:fill/>
            </v:shape>
            <v:shape style="position:absolute;left:4288;top:8997;width:0;height:254" coordorigin="4288,8997" coordsize="0,254" path="m4288,8997l4288,9252e" filled="f" stroked="t" strokeweight="3.34pt" strokecolor="#DCE6F0">
              <v:path arrowok="t"/>
            </v:shape>
            <v:shape style="position:absolute;left:2328;top:9252;width:1992;height:379" coordorigin="2328,9252" coordsize="1992,379" path="m2328,9631l4320,9631,4320,9252,2328,9252,2328,9631xe" filled="t" fillcolor="#DCE6F0" stroked="f">
              <v:path arrowok="t"/>
              <v:fill/>
            </v:shape>
            <v:shape style="position:absolute;left:2398;top:8997;width:1858;height:254" coordorigin="2398,8997" coordsize="1858,254" path="m2398,9252l4256,9252,4256,8997,2398,8997,2398,9252xe" filled="t" fillcolor="#DCE6F0" stroked="f">
              <v:path arrowok="t"/>
              <v:fill/>
            </v:shape>
            <v:shape style="position:absolute;left:4328;top:8618;width:2067;height:252" coordorigin="4328,8618" coordsize="2067,252" path="m4328,8870l6394,8870,6394,8618,4328,8618,4328,8870xe" filled="t" fillcolor="#DCE6F0" stroked="f">
              <v:path arrowok="t"/>
              <v:fill/>
            </v:shape>
            <v:shape style="position:absolute;left:4362;top:8870;width:0;height:506" coordorigin="4362,8870" coordsize="0,506" path="m4362,8870l4362,9376e" filled="f" stroked="t" strokeweight="3.58pt" strokecolor="#DCE6F0">
              <v:path arrowok="t"/>
            </v:shape>
            <v:shape style="position:absolute;left:6362;top:8870;width:0;height:506" coordorigin="6362,8870" coordsize="0,506" path="m6362,8870l6362,9376e" filled="f" stroked="t" strokeweight="3.34pt" strokecolor="#DCE6F0">
              <v:path arrowok="t"/>
            </v:shape>
            <v:shape style="position:absolute;left:4328;top:9376;width:2067;height:254" coordorigin="4328,9376" coordsize="2067,254" path="m4328,9631l6394,9631,6394,9376,4328,9376,4328,9631xe" filled="t" fillcolor="#DCE6F0" stroked="f">
              <v:path arrowok="t"/>
              <v:fill/>
            </v:shape>
            <v:shape style="position:absolute;left:4397;top:8870;width:1932;height:254" coordorigin="4397,8870" coordsize="1932,254" path="m4397,9124l6330,9124,6330,8870,4397,8870,4397,9124xe" filled="t" fillcolor="#DCE6F0" stroked="f">
              <v:path arrowok="t"/>
              <v:fill/>
            </v:shape>
            <v:shape style="position:absolute;left:4397;top:9124;width:1932;height:252" coordorigin="4397,9124" coordsize="1932,252" path="m4397,9376l6330,9376,6330,9124,4397,9124,4397,9376xe" filled="t" fillcolor="#DCE6F0" stroked="f">
              <v:path arrowok="t"/>
              <v:fill/>
            </v:shape>
            <v:shape style="position:absolute;left:6399;top:8618;width:3447;height:127" coordorigin="6399,8618" coordsize="3447,127" path="m6399,8745l9846,8745,9846,8618,6399,8618,6399,8745xe" filled="t" fillcolor="#DCE6F0" stroked="f">
              <v:path arrowok="t"/>
              <v:fill/>
            </v:shape>
            <v:shape style="position:absolute;left:6434;top:8745;width:0;height:758" coordorigin="6434,8745" coordsize="0,758" path="m6434,8745l6434,9504e" filled="f" stroked="t" strokeweight="3.58pt" strokecolor="#DCE6F0">
              <v:path arrowok="t"/>
            </v:shape>
            <v:shape style="position:absolute;left:9814;top:8745;width:0;height:758" coordorigin="9814,8745" coordsize="0,758" path="m9814,8745l9814,9504e" filled="f" stroked="t" strokeweight="3.34pt" strokecolor="#DCE6F0">
              <v:path arrowok="t"/>
            </v:shape>
            <v:shape style="position:absolute;left:6399;top:9504;width:3447;height:127" coordorigin="6399,9504" coordsize="3447,127" path="m6399,9631l9846,9631,9846,9504,6399,9504,6399,9631xe" filled="t" fillcolor="#DCE6F0" stroked="f">
              <v:path arrowok="t"/>
              <v:fill/>
            </v:shape>
            <v:shape style="position:absolute;left:6469;top:8745;width:3312;height:252" coordorigin="6469,8745" coordsize="3312,252" path="m6469,8997l9781,8997,9781,8745,6469,8745,6469,8997xe" filled="t" fillcolor="#DCE6F0" stroked="f">
              <v:path arrowok="t"/>
              <v:fill/>
            </v:shape>
            <v:shape style="position:absolute;left:6469;top:8997;width:3312;height:254" coordorigin="6469,8997" coordsize="3312,254" path="m6469,9252l9781,9252,9781,8997,6469,8997,6469,9252xe" filled="t" fillcolor="#DCE6F0" stroked="f">
              <v:path arrowok="t"/>
              <v:fill/>
            </v:shape>
            <v:shape style="position:absolute;left:6469;top:9252;width:3312;height:252" coordorigin="6469,9252" coordsize="3312,252" path="m6469,9504l9781,9504,9781,9252,6469,9252,6469,9504xe" filled="t" fillcolor="#DCE6F0" stroked="f">
              <v:path arrowok="t"/>
              <v:fill/>
            </v:shape>
            <v:shape style="position:absolute;left:9888;top:8618;width:0;height:1013" coordorigin="9888,8618" coordsize="0,1013" path="m9888,8618l9888,9631e" filled="f" stroked="t" strokeweight="3.58pt" strokecolor="#DCE6F0">
              <v:path arrowok="t"/>
            </v:shape>
            <v:shape style="position:absolute;left:12003;top:8618;width:0;height:1013" coordorigin="12003,8618" coordsize="0,1013" path="m12003,8618l12003,9631e" filled="f" stroked="t" strokeweight="3.34pt" strokecolor="#DCE6F0">
              <v:path arrowok="t"/>
            </v:shape>
            <v:shape style="position:absolute;left:9923;top:8618;width:2048;height:252" coordorigin="9923,8618" coordsize="2048,252" path="m9923,8870l11971,8870,11971,8618,9923,8618,9923,8870xe" filled="t" fillcolor="#DCE6F0" stroked="f">
              <v:path arrowok="t"/>
              <v:fill/>
            </v:shape>
            <v:shape style="position:absolute;left:9923;top:8870;width:2048;height:254" coordorigin="9923,8870" coordsize="2048,254" path="m9923,9124l11971,9124,11971,8870,9923,8870,9923,9124xe" filled="t" fillcolor="#DCE6F0" stroked="f">
              <v:path arrowok="t"/>
              <v:fill/>
            </v:shape>
            <v:shape style="position:absolute;left:9923;top:9124;width:2048;height:252" coordorigin="9923,9124" coordsize="2048,252" path="m9923,9376l11971,9376,11971,9124,9923,9124,9923,9376xe" filled="t" fillcolor="#DCE6F0" stroked="f">
              <v:path arrowok="t"/>
              <v:fill/>
            </v:shape>
            <v:shape style="position:absolute;left:9923;top:9376;width:2048;height:254" coordorigin="9923,9376" coordsize="2048,254" path="m9923,9631l11971,9631,11971,9376,9923,9376,9923,9631xe" filled="t" fillcolor="#DCE6F0" stroked="f">
              <v:path arrowok="t"/>
              <v:fill/>
            </v:shape>
            <v:shape style="position:absolute;left:12040;top:8618;width:1411;height:379" coordorigin="12040,8618" coordsize="1411,379" path="m12040,8997l13452,8997,13452,8618,12040,8618,12040,8997xe" filled="t" fillcolor="#DCE6F0" stroked="f">
              <v:path arrowok="t"/>
              <v:fill/>
            </v:shape>
            <v:shape style="position:absolute;left:12075;top:8997;width:0;height:254" coordorigin="12075,8997" coordsize="0,254" path="m12075,8997l12075,9252e" filled="f" stroked="t" strokeweight="3.58pt" strokecolor="#DCE6F0">
              <v:path arrowok="t"/>
            </v:shape>
            <v:shape style="position:absolute;left:13386;top:8997;width:67;height:254" coordorigin="13386,8997" coordsize="67,254" path="m13386,9252l13453,9252,13453,8997,13386,8997,13386,9252xe" filled="t" fillcolor="#DCE6F0" stroked="f">
              <v:path arrowok="t"/>
              <v:fill/>
            </v:shape>
            <v:shape style="position:absolute;left:12040;top:9252;width:1411;height:379" coordorigin="12040,9252" coordsize="1411,379" path="m12040,9631l13452,9631,13452,9252,12040,9252,12040,9631xe" filled="t" fillcolor="#DCE6F0" stroked="f">
              <v:path arrowok="t"/>
              <v:fill/>
            </v:shape>
            <v:shape style="position:absolute;left:12110;top:8997;width:1277;height:254" coordorigin="12110,8997" coordsize="1277,254" path="m12110,9252l13387,9252,13387,8997,12110,8997,12110,9252xe" filled="t" fillcolor="#DCE6F0" stroked="f">
              <v:path arrowok="t"/>
              <v:fill/>
            </v:shape>
            <v:shape style="position:absolute;left:13456;top:8618;width:1856;height:379" coordorigin="13456,8618" coordsize="1856,379" path="m13456,8997l15312,8997,15312,8618,13456,8618,13456,8997xe" filled="t" fillcolor="#DCE6F0" stroked="f">
              <v:path arrowok="t"/>
              <v:fill/>
            </v:shape>
            <v:shape style="position:absolute;left:13455;top:8997;width:72;height:254" coordorigin="13455,8997" coordsize="72,254" path="m13455,9252l13527,9252,13527,8997,13455,8997,13455,9252xe" filled="t" fillcolor="#DCE6F0" stroked="f">
              <v:path arrowok="t"/>
              <v:fill/>
            </v:shape>
            <v:shape style="position:absolute;left:15246;top:8997;width:67;height:254" coordorigin="15246,8997" coordsize="67,254" path="m15246,9252l15313,9252,15313,8997,15246,8997,15246,9252xe" filled="t" fillcolor="#DCE6F0" stroked="f">
              <v:path arrowok="t"/>
              <v:fill/>
            </v:shape>
            <v:shape style="position:absolute;left:13456;top:9252;width:1856;height:379" coordorigin="13456,9252" coordsize="1856,379" path="m13456,9631l15312,9631,15312,9252,13456,9252,13456,9631xe" filled="t" fillcolor="#DCE6F0" stroked="f">
              <v:path arrowok="t"/>
              <v:fill/>
            </v:shape>
            <v:shape style="position:absolute;left:13526;top:8997;width:1721;height:254" coordorigin="13526,8997" coordsize="1721,254" path="m13526,9252l15247,9252,15247,8997,13526,8997,13526,9252xe" filled="t" fillcolor="#DCE6F0" stroked="f">
              <v:path arrowok="t"/>
              <v:fill/>
            </v:shape>
            <v:shape style="position:absolute;left:15317;top:8618;width:1726;height:379" coordorigin="15317,8618" coordsize="1726,379" path="m15317,8997l17042,8997,17042,8618,15317,8618,15317,8997xe" filled="t" fillcolor="#DCE6F0" stroked="f">
              <v:path arrowok="t"/>
              <v:fill/>
            </v:shape>
            <v:shape style="position:absolute;left:15316;top:8997;width:72;height:254" coordorigin="15316,8997" coordsize="72,254" path="m15316,9252l15387,9252,15387,8997,15316,8997,15316,9252xe" filled="t" fillcolor="#DCE6F0" stroked="f">
              <v:path arrowok="t"/>
              <v:fill/>
            </v:shape>
            <v:shape style="position:absolute;left:17009;top:8997;width:0;height:254" coordorigin="17009,8997" coordsize="0,254" path="m17009,8997l17009,9252e" filled="f" stroked="t" strokeweight="3.46pt" strokecolor="#DCE6F0">
              <v:path arrowok="t"/>
            </v:shape>
            <v:shape style="position:absolute;left:15317;top:9252;width:1726;height:379" coordorigin="15317,9252" coordsize="1726,379" path="m15317,9631l17042,9631,17042,9252,15317,9252,15317,9631xe" filled="t" fillcolor="#DCE6F0" stroked="f">
              <v:path arrowok="t"/>
              <v:fill/>
            </v:shape>
            <v:shape style="position:absolute;left:15386;top:8997;width:1589;height:254" coordorigin="15386,8997" coordsize="1589,254" path="m15386,9252l16975,9252,16975,8997,15386,8997,15386,9252xe" filled="t" fillcolor="#DCE6F0" stroked="f">
              <v:path arrowok="t"/>
              <v:fill/>
            </v:shape>
            <v:shape style="position:absolute;left:1709;top:8613;width:614;height:0" coordorigin="1709,8613" coordsize="614,0" path="m1709,8613l2324,8613e" filled="f" stroked="t" strokeweight="0.57998pt" strokecolor="#000000">
              <v:path arrowok="t"/>
            </v:shape>
            <v:shape style="position:absolute;left:2333;top:8613;width:1990;height:0" coordorigin="2333,8613" coordsize="1990,0" path="m2333,8613l4323,8613e" filled="f" stroked="t" strokeweight="0.57998pt" strokecolor="#000000">
              <v:path arrowok="t"/>
            </v:shape>
            <v:shape style="position:absolute;left:4332;top:8613;width:2062;height:0" coordorigin="4332,8613" coordsize="2062,0" path="m4332,8613l6394,8613e" filled="f" stroked="t" strokeweight="0.57998pt" strokecolor="#000000">
              <v:path arrowok="t"/>
            </v:shape>
            <v:shape style="position:absolute;left:6404;top:8613;width:3444;height:0" coordorigin="6404,8613" coordsize="3444,0" path="m6404,8613l9849,8613e" filled="f" stroked="t" strokeweight="0.57998pt" strokecolor="#000000">
              <v:path arrowok="t"/>
            </v:shape>
            <v:shape style="position:absolute;left:9858;top:8613;width:2177;height:0" coordorigin="9858,8613" coordsize="2177,0" path="m9858,8613l12035,8613e" filled="f" stroked="t" strokeweight="0.57998pt" strokecolor="#000000">
              <v:path arrowok="t"/>
            </v:shape>
            <v:shape style="position:absolute;left:12045;top:8613;width:1406;height:0" coordorigin="12045,8613" coordsize="1406,0" path="m12045,8613l13452,8613e" filled="f" stroked="t" strokeweight="0.57998pt" strokecolor="#000000">
              <v:path arrowok="t"/>
            </v:shape>
            <v:shape style="position:absolute;left:13461;top:8613;width:1851;height:0" coordorigin="13461,8613" coordsize="1851,0" path="m13461,8613l15312,8613e" filled="f" stroked="t" strokeweight="0.57998pt" strokecolor="#000000">
              <v:path arrowok="t"/>
            </v:shape>
            <v:shape style="position:absolute;left:15322;top:8613;width:1721;height:0" coordorigin="15322,8613" coordsize="1721,0" path="m15322,8613l17042,8613e" filled="f" stroked="t" strokeweight="0.57998pt" strokecolor="#000000">
              <v:path arrowok="t"/>
            </v:shape>
            <v:shape style="position:absolute;left:1709;top:9636;width:614;height:0" coordorigin="1709,9636" coordsize="614,0" path="m1709,9636l2324,9636e" filled="f" stroked="t" strokeweight="0.57998pt" strokecolor="#000000">
              <v:path arrowok="t"/>
            </v:shape>
            <v:shape style="position:absolute;left:2333;top:9636;width:1990;height:0" coordorigin="2333,9636" coordsize="1990,0" path="m2333,9636l4323,9636e" filled="f" stroked="t" strokeweight="0.57998pt" strokecolor="#000000">
              <v:path arrowok="t"/>
            </v:shape>
            <v:shape style="position:absolute;left:4332;top:9636;width:2062;height:0" coordorigin="4332,9636" coordsize="2062,0" path="m4332,9636l6394,9636e" filled="f" stroked="t" strokeweight="0.57998pt" strokecolor="#000000">
              <v:path arrowok="t"/>
            </v:shape>
            <v:shape style="position:absolute;left:6404;top:9636;width:3444;height:0" coordorigin="6404,9636" coordsize="3444,0" path="m6404,9636l9849,9636e" filled="f" stroked="t" strokeweight="0.57998pt" strokecolor="#000000">
              <v:path arrowok="t"/>
            </v:shape>
            <v:shape style="position:absolute;left:9858;top:9636;width:2177;height:0" coordorigin="9858,9636" coordsize="2177,0" path="m9858,9636l12035,9636e" filled="f" stroked="t" strokeweight="0.57998pt" strokecolor="#000000">
              <v:path arrowok="t"/>
            </v:shape>
            <v:shape style="position:absolute;left:12045;top:9636;width:1406;height:0" coordorigin="12045,9636" coordsize="1406,0" path="m12045,9636l13452,9636e" filled="f" stroked="t" strokeweight="0.57998pt" strokecolor="#000000">
              <v:path arrowok="t"/>
            </v:shape>
            <v:shape style="position:absolute;left:13461;top:9636;width:1851;height:0" coordorigin="13461,9636" coordsize="1851,0" path="m13461,9636l15312,9636e" filled="f" stroked="t" strokeweight="0.57998pt" strokecolor="#000000">
              <v:path arrowok="t"/>
            </v:shape>
            <v:shape style="position:absolute;left:15322;top:9636;width:1721;height:0" coordorigin="15322,9636" coordsize="1721,0" path="m15322,9636l17042,9636e" filled="f" stroked="t" strokeweight="0.57998pt" strokecolor="#000000">
              <v:path arrowok="t"/>
            </v:shape>
            <v:shape style="position:absolute;left:1704;top:1412;width:0;height:9093" coordorigin="1704,1412" coordsize="0,9093" path="m1704,1412l1704,10505e" filled="f" stroked="t" strokeweight="0.58pt" strokecolor="#000000">
              <v:path arrowok="t"/>
            </v:shape>
            <v:shape style="position:absolute;left:1709;top:10500;width:614;height:0" coordorigin="1709,10500" coordsize="614,0" path="m1709,10500l2324,10500e" filled="f" stroked="t" strokeweight="0.57998pt" strokecolor="#000000">
              <v:path arrowok="t"/>
            </v:shape>
            <v:shape style="position:absolute;left:2328;top:1412;width:0;height:9093" coordorigin="2328,1412" coordsize="0,9093" path="m2328,1412l2328,10505e" filled="f" stroked="t" strokeweight="0.58pt" strokecolor="#000000">
              <v:path arrowok="t"/>
            </v:shape>
            <v:shape style="position:absolute;left:2333;top:10500;width:1990;height:0" coordorigin="2333,10500" coordsize="1990,0" path="m2333,10500l4323,10500e" filled="f" stroked="t" strokeweight="0.57998pt" strokecolor="#000000">
              <v:path arrowok="t"/>
            </v:shape>
            <v:shape style="position:absolute;left:4328;top:1412;width:0;height:9093" coordorigin="4328,1412" coordsize="0,9093" path="m4328,1412l4328,10505e" filled="f" stroked="t" strokeweight="0.58001pt" strokecolor="#000000">
              <v:path arrowok="t"/>
            </v:shape>
            <v:shape style="position:absolute;left:4332;top:10500;width:2062;height:0" coordorigin="4332,10500" coordsize="2062,0" path="m4332,10500l6394,10500e" filled="f" stroked="t" strokeweight="0.57998pt" strokecolor="#000000">
              <v:path arrowok="t"/>
            </v:shape>
            <v:shape style="position:absolute;left:6399;top:1412;width:0;height:9093" coordorigin="6399,1412" coordsize="0,9093" path="m6399,1412l6399,10505e" filled="f" stroked="t" strokeweight="0.58001pt" strokecolor="#000000">
              <v:path arrowok="t"/>
            </v:shape>
            <v:shape style="position:absolute;left:6404;top:10500;width:3444;height:0" coordorigin="6404,10500" coordsize="3444,0" path="m6404,10500l9849,10500e" filled="f" stroked="t" strokeweight="0.57998pt" strokecolor="#000000">
              <v:path arrowok="t"/>
            </v:shape>
            <v:shape style="position:absolute;left:9853;top:1412;width:0;height:9093" coordorigin="9853,1412" coordsize="0,9093" path="m9853,1412l9853,10505e" filled="f" stroked="t" strokeweight="0.58001pt" strokecolor="#000000">
              <v:path arrowok="t"/>
            </v:shape>
            <v:shape style="position:absolute;left:9858;top:10500;width:2177;height:0" coordorigin="9858,10500" coordsize="2177,0" path="m9858,10500l12035,10500e" filled="f" stroked="t" strokeweight="0.57998pt" strokecolor="#000000">
              <v:path arrowok="t"/>
            </v:shape>
            <v:shape style="position:absolute;left:12040;top:1412;width:0;height:9093" coordorigin="12040,1412" coordsize="0,9093" path="m12040,1412l12040,10505e" filled="f" stroked="t" strokeweight="0.57998pt" strokecolor="#000000">
              <v:path arrowok="t"/>
            </v:shape>
            <v:shape style="position:absolute;left:12045;top:10500;width:1406;height:0" coordorigin="12045,10500" coordsize="1406,0" path="m12045,10500l13452,10500e" filled="f" stroked="t" strokeweight="0.57998pt" strokecolor="#000000">
              <v:path arrowok="t"/>
            </v:shape>
            <v:shape style="position:absolute;left:13456;top:1412;width:0;height:9093" coordorigin="13456,1412" coordsize="0,9093" path="m13456,1412l13456,10505e" filled="f" stroked="t" strokeweight="0.58004pt" strokecolor="#000000">
              <v:path arrowok="t"/>
            </v:shape>
            <v:shape style="position:absolute;left:13461;top:10500;width:1851;height:0" coordorigin="13461,10500" coordsize="1851,0" path="m13461,10500l15312,10500e" filled="f" stroked="t" strokeweight="0.57998pt" strokecolor="#000000">
              <v:path arrowok="t"/>
            </v:shape>
            <v:shape style="position:absolute;left:15317;top:1412;width:0;height:9093" coordorigin="15317,1412" coordsize="0,9093" path="m15317,1412l15317,10505e" filled="f" stroked="t" strokeweight="0.57998pt" strokecolor="#000000">
              <v:path arrowok="t"/>
            </v:shape>
            <v:shape style="position:absolute;left:15322;top:10500;width:1721;height:0" coordorigin="15322,10500" coordsize="1721,0" path="m15322,10500l17042,10500e" filled="f" stroked="t" strokeweight="0.57998pt" strokecolor="#000000">
              <v:path arrowok="t"/>
            </v:shape>
            <v:shape style="position:absolute;left:17047;top:1412;width:0;height:9093" coordorigin="17047,1412" coordsize="0,9093" path="m17047,1412l17047,1050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802">
            <v:imagedata o:title="" r:id="rId3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80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0.34pt;width:86.52pt;height:44.66pt;mso-position-horizontal-relative:page;mso-position-vertical-relative:page;z-index:-7639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0.34pt;width:93.02pt;height:44.66pt;mso-position-horizontal-relative:page;mso-position-vertical-relative:page;z-index:-7639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0.34pt;width:70.8pt;height:44.66pt;mso-position-horizontal-relative:page;mso-position-vertical-relative:page;z-index:-7639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0.34pt;width:109.35pt;height:44.66pt;mso-position-horizontal-relative:page;mso-position-vertical-relative:page;z-index:-7639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0.34pt;width:172.7pt;height:44.66pt;mso-position-horizontal-relative:page;mso-position-vertical-relative:page;z-index:-76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95" w:right="245" w:firstLine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ACAZAU-AZTLAN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0.34pt;width:103.59pt;height:44.66pt;mso-position-horizontal-relative:page;mso-position-vertical-relative:page;z-index:-76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0.34pt;width:99.96pt;height:44.66pt;mso-position-horizontal-relative:page;mso-position-vertical-relative:page;z-index:-7640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0.34pt;width:31.196pt;height:44.66pt;mso-position-horizontal-relative:page;mso-position-vertical-relative:page;z-index:-7640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78pt;width:103.59pt;height:7.56pt;mso-position-horizontal-relative:page;mso-position-vertical-relative:page;z-index:-764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6.42pt;width:86.52pt;height:13.92pt;mso-position-horizontal-relative:page;mso-position-vertical-relative:page;z-index:-76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6.42pt;width:93.02pt;height:13.92pt;mso-position-horizontal-relative:page;mso-position-vertical-relative:page;z-index:-76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6.42pt;width:70.8pt;height:13.92pt;mso-position-horizontal-relative:page;mso-position-vertical-relative:page;z-index:-76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6.42pt;width:109.35pt;height:13.92pt;mso-position-horizontal-relative:page;mso-position-vertical-relative:page;z-index:-76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6.42pt;width:99.96pt;height:13.92pt;mso-position-horizontal-relative:page;mso-position-vertical-relative:page;z-index:-76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42pt;width:31.196pt;height:13.92pt;mso-position-horizontal-relative:page;mso-position-vertical-relative:page;z-index:-76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53.82pt;width:83.04pt;height:12.6pt;mso-position-horizontal-relative:page;mso-position-vertical-relative:page;z-index:-76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3.82pt;width:3.48001pt;height:12.6pt;mso-position-horizontal-relative:page;mso-position-vertical-relative:page;z-index:-76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53.82pt;width:89.54pt;height:12.6pt;mso-position-horizontal-relative:page;mso-position-vertical-relative:page;z-index:-76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3.82pt;width:3.47998pt;height:12.6pt;mso-position-horizontal-relative:page;mso-position-vertical-relative:page;z-index:-76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53.82pt;width:67.32pt;height:12.6pt;mso-position-horizontal-relative:page;mso-position-vertical-relative:page;z-index:-76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3.82pt;width:3.48001pt;height:12.6pt;mso-position-horizontal-relative:page;mso-position-vertical-relative:page;z-index:-76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3.82pt;width:105.87pt;height:12.6pt;mso-position-horizontal-relative:page;mso-position-vertical-relative:page;z-index:-76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3.82pt;width:3.47999pt;height:12.6pt;mso-position-horizontal-relative:page;mso-position-vertical-relative:page;z-index:-76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3.82pt;width:96.48pt;height:12.6pt;mso-position-horizontal-relative:page;mso-position-vertical-relative:page;z-index:-76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3.82pt;width:3.48pt;height:12.6pt;mso-position-horizontal-relative:page;mso-position-vertical-relative:page;z-index:-76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3.82pt;width:27.716pt;height:12.6pt;mso-position-horizontal-relative:page;mso-position-vertical-relative:page;z-index:-76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3.82pt;width:3.48pt;height:12.6pt;mso-position-horizontal-relative:page;mso-position-vertical-relative:page;z-index:-76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47.46pt;width:100.11pt;height:25.32pt;mso-position-horizontal-relative:page;mso-position-vertical-relative:page;z-index:-76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7.46pt;width:3.48pt;height:25.32pt;mso-position-horizontal-relative:page;mso-position-vertical-relative:page;z-index:-76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9.9pt;width:86.52pt;height:13.92pt;mso-position-horizontal-relative:page;mso-position-vertical-relative:page;z-index:-76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9.9pt;width:93.02pt;height:13.92pt;mso-position-horizontal-relative:page;mso-position-vertical-relative:page;z-index:-76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9.9pt;width:70.8pt;height:13.92pt;mso-position-horizontal-relative:page;mso-position-vertical-relative:page;z-index:-76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9.9pt;width:109.35pt;height:13.92pt;mso-position-horizontal-relative:page;mso-position-vertical-relative:page;z-index:-76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9.9pt;width:169.22pt;height:40.44pt;mso-position-horizontal-relative:page;mso-position-vertical-relative:page;z-index:-76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50" w:right="323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9.9pt;width:3.47999pt;height:40.44pt;mso-position-horizontal-relative:page;mso-position-vertical-relative:page;z-index:-76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9.9pt;width:103.59pt;height:7.56pt;mso-position-horizontal-relative:page;mso-position-vertical-relative:page;z-index:-764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9.9pt;width:99.96pt;height:13.92pt;mso-position-horizontal-relative:page;mso-position-vertical-relative:page;z-index:-76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9pt;width:31.196pt;height:13.92pt;mso-position-horizontal-relative:page;mso-position-vertical-relative:page;z-index:-76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95pt;width:86.52pt;height:58.95pt;mso-position-horizontal-relative:page;mso-position-vertical-relative:page;z-index:-76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95pt;width:93.02pt;height:58.95pt;mso-position-horizontal-relative:page;mso-position-vertical-relative:page;z-index:-76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95pt;width:70.8pt;height:58.95pt;mso-position-horizontal-relative:page;mso-position-vertical-relative:page;z-index:-76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0.95pt;width:109.35pt;height:58.95pt;mso-position-horizontal-relative:page;mso-position-vertical-relative:page;z-index:-76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95pt;width:172.7pt;height:58.95pt;mso-position-horizontal-relative:page;mso-position-vertical-relative:page;z-index:-76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7"/>
                    <w:ind w:left="147" w:right="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AGUSTÍN ACASAGUASTLAN 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0.95pt;width:103.59pt;height:58.95pt;mso-position-horizontal-relative:page;mso-position-vertical-relative:page;z-index:-764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95pt;width:99.96pt;height:58.95pt;mso-position-horizontal-relative:page;mso-position-vertical-relative:page;z-index:-76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95pt;width:31.196pt;height:58.95pt;mso-position-horizontal-relative:page;mso-position-vertical-relative:page;z-index:-76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1.95pt;width:109.35pt;height:9pt;mso-position-horizontal-relative:page;mso-position-vertical-relative:page;z-index:-7644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95pt;width:103.59pt;height:9pt;mso-position-horizontal-relative:page;mso-position-vertical-relative:page;z-index:-7644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5.71pt;width:86.52pt;height:15.24pt;mso-position-horizontal-relative:page;mso-position-vertical-relative:page;z-index:-76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5.71pt;width:93.02pt;height:15.24pt;mso-position-horizontal-relative:page;mso-position-vertical-relative:page;z-index:-76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5.71pt;width:70.8pt;height:15.24pt;mso-position-horizontal-relative:page;mso-position-vertical-relative:page;z-index:-76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5.71pt;width:172.7pt;height:15.24pt;mso-position-horizontal-relative:page;mso-position-vertical-relative:page;z-index:-76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5.71pt;width:99.96pt;height:15.24pt;mso-position-horizontal-relative:page;mso-position-vertical-relative:page;z-index:-76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5.71pt;width:31.196pt;height:15.24pt;mso-position-horizontal-relative:page;mso-position-vertical-relative:page;z-index:-76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2.99pt;width:83.04pt;height:12.72pt;mso-position-horizontal-relative:page;mso-position-vertical-relative:page;z-index:-76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2.99pt;width:3.48001pt;height:12.72pt;mso-position-horizontal-relative:page;mso-position-vertical-relative:page;z-index:-76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2.99pt;width:89.54pt;height:12.72pt;mso-position-horizontal-relative:page;mso-position-vertical-relative:page;z-index:-76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2.99pt;width:3.47998pt;height:12.72pt;mso-position-horizontal-relative:page;mso-position-vertical-relative:page;z-index:-76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2.99pt;width:67.32pt;height:12.72pt;mso-position-horizontal-relative:page;mso-position-vertical-relative:page;z-index:-76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59229434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2.99pt;width:3.48001pt;height:12.72pt;mso-position-horizontal-relative:page;mso-position-vertical-relative:page;z-index:-76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2.99pt;width:169.22pt;height:12.72pt;mso-position-horizontal-relative:page;mso-position-vertical-relative:page;z-index:-76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2.99pt;width:3.47999pt;height:12.72pt;mso-position-horizontal-relative:page;mso-position-vertical-relative:page;z-index:-76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2.99pt;width:96.48pt;height:12.72pt;mso-position-horizontal-relative:page;mso-position-vertical-relative:page;z-index:-76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2.99pt;width:3.48pt;height:12.72pt;mso-position-horizontal-relative:page;mso-position-vertical-relative:page;z-index:-76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2.99pt;width:27.716pt;height:12.72pt;mso-position-horizontal-relative:page;mso-position-vertical-relative:page;z-index:-76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99pt;width:3.48pt;height:12.72pt;mso-position-horizontal-relative:page;mso-position-vertical-relative:page;z-index:-76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6.75pt;width:105.87pt;height:25.2pt;mso-position-horizontal-relative:page;mso-position-vertical-relative:page;z-index:-76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52" w:right="531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6.75pt;width:3.47999pt;height:25.2pt;mso-position-horizontal-relative:page;mso-position-vertical-relative:page;z-index:-76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6.75pt;width:100.11pt;height:25.2pt;mso-position-horizontal-relative:page;mso-position-vertical-relative:page;z-index:-76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6.75pt;width:3.48pt;height:25.2pt;mso-position-horizontal-relative:page;mso-position-vertical-relative:page;z-index:-76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7.75pt;width:86.52pt;height:15.24pt;mso-position-horizontal-relative:page;mso-position-vertical-relative:page;z-index:-76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7.75pt;width:93.02pt;height:15.24pt;mso-position-horizontal-relative:page;mso-position-vertical-relative:page;z-index:-76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7.75pt;width:70.8pt;height:15.24pt;mso-position-horizontal-relative:page;mso-position-vertical-relative:page;z-index:-76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7.75pt;width:109.35pt;height:9pt;mso-position-horizontal-relative:page;mso-position-vertical-relative:page;z-index:-764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7.75pt;width:172.7pt;height:15.24pt;mso-position-horizontal-relative:page;mso-position-vertical-relative:page;z-index:-76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7.75pt;width:103.59pt;height:9pt;mso-position-horizontal-relative:page;mso-position-vertical-relative:page;z-index:-764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7.75pt;width:99.96pt;height:15.24pt;mso-position-horizontal-relative:page;mso-position-vertical-relative:page;z-index:-76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75pt;width:31.196pt;height:15.24pt;mso-position-horizontal-relative:page;mso-position-vertical-relative:page;z-index:-76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4.19pt;width:86.52pt;height:43.56pt;mso-position-horizontal-relative:page;mso-position-vertical-relative:page;z-index:-764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4.19pt;width:93.02pt;height:43.56pt;mso-position-horizontal-relative:page;mso-position-vertical-relative:page;z-index:-764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4.19pt;width:70.8pt;height:43.56pt;mso-position-horizontal-relative:page;mso-position-vertical-relative:page;z-index:-764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30990090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4.19pt;width:109.35pt;height:43.56pt;mso-position-horizontal-relative:page;mso-position-vertical-relative:page;z-index:-76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99" w:right="164" w:firstLine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CHISPAL,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4.19pt;width:172.7pt;height:43.56pt;mso-position-horizontal-relative:page;mso-position-vertical-relative:page;z-index:-764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4.19pt;width:103.59pt;height:43.56pt;mso-position-horizontal-relative:page;mso-position-vertical-relative:page;z-index:-764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4.19pt;width:99.96pt;height:43.56pt;mso-position-horizontal-relative:page;mso-position-vertical-relative:page;z-index:-764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19pt;width:31.196pt;height:43.56pt;mso-position-horizontal-relative:page;mso-position-vertical-relative:page;z-index:-764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5.408pt;width:172.7pt;height:8.782pt;mso-position-horizontal-relative:page;mso-position-vertical-relative:page;z-index:-7648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5.408pt;width:103.59pt;height:8.782pt;mso-position-horizontal-relative:page;mso-position-vertical-relative:page;z-index:-7648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9.166pt;width:86.52pt;height:15.024pt;mso-position-horizontal-relative:page;mso-position-vertical-relative:page;z-index:-76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9.166pt;width:93.02pt;height:15.024pt;mso-position-horizontal-relative:page;mso-position-vertical-relative:page;z-index:-76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9.166pt;width:70.8pt;height:15.024pt;mso-position-horizontal-relative:page;mso-position-vertical-relative:page;z-index:-76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9.166pt;width:109.35pt;height:15.024pt;mso-position-horizontal-relative:page;mso-position-vertical-relative:page;z-index:-76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9.168pt;width:99.96pt;height:15.022pt;mso-position-horizontal-relative:page;mso-position-vertical-relative:page;z-index:-76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168pt;width:31.196pt;height:15.022pt;mso-position-horizontal-relative:page;mso-position-vertical-relative:page;z-index:-76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6.45pt;width:83.04pt;height:12.716pt;mso-position-horizontal-relative:page;mso-position-vertical-relative:page;z-index:-76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6.45pt;width:3.48001pt;height:12.716pt;mso-position-horizontal-relative:page;mso-position-vertical-relative:page;z-index:-76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6.45pt;width:89.54pt;height:12.716pt;mso-position-horizontal-relative:page;mso-position-vertical-relative:page;z-index:-76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6.45pt;width:3.47998pt;height:12.716pt;mso-position-horizontal-relative:page;mso-position-vertical-relative:page;z-index:-76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6.45pt;width:67.32pt;height:12.716pt;mso-position-horizontal-relative:page;mso-position-vertical-relative:page;z-index:-76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51644707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6.45pt;width:3.48001pt;height:12.716pt;mso-position-horizontal-relative:page;mso-position-vertical-relative:page;z-index:-76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66.45pt;width:105.87pt;height:12.716pt;mso-position-horizontal-relative:page;mso-position-vertical-relative:page;z-index:-76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6.45pt;width:3.47999pt;height:12.716pt;mso-position-horizontal-relative:page;mso-position-vertical-relative:page;z-index:-76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6.45pt;width:96.48pt;height:12.718pt;mso-position-horizontal-relative:page;mso-position-vertical-relative:page;z-index:-76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6.45pt;width:3.48pt;height:12.718pt;mso-position-horizontal-relative:page;mso-position-vertical-relative:page;z-index:-76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6.45pt;width:27.716pt;height:12.718pt;mso-position-horizontal-relative:page;mso-position-vertical-relative:page;z-index:-76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45pt;width:3.48pt;height:12.718pt;mso-position-horizontal-relative:page;mso-position-vertical-relative:page;z-index:-76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0.21pt;width:169.22pt;height:25.198pt;mso-position-horizontal-relative:page;mso-position-vertical-relative:page;z-index:-76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0.21pt;width:3.47999pt;height:25.198pt;mso-position-horizontal-relative:page;mso-position-vertical-relative:page;z-index:-76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0.21pt;width:100.11pt;height:25.198pt;mso-position-horizontal-relative:page;mso-position-vertical-relative:page;z-index:-76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0.21pt;width:3.48pt;height:25.198pt;mso-position-horizontal-relative:page;mso-position-vertical-relative:page;z-index:-76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1.45pt;width:86.52pt;height:15pt;mso-position-horizontal-relative:page;mso-position-vertical-relative:page;z-index:-76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1.45pt;width:93.02pt;height:15pt;mso-position-horizontal-relative:page;mso-position-vertical-relative:page;z-index:-76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1.45pt;width:70.8pt;height:15pt;mso-position-horizontal-relative:page;mso-position-vertical-relative:page;z-index:-76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1.45pt;width:109.35pt;height:15pt;mso-position-horizontal-relative:page;mso-position-vertical-relative:page;z-index:-76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1.45pt;width:172.7pt;height:8.76pt;mso-position-horizontal-relative:page;mso-position-vertical-relative:page;z-index:-7651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1.45pt;width:103.59pt;height:8.76pt;mso-position-horizontal-relative:page;mso-position-vertical-relative:page;z-index:-765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1.45pt;width:99.96pt;height:15pt;mso-position-horizontal-relative:page;mso-position-vertical-relative:page;z-index:-76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1.45pt;width:31.196pt;height:15pt;mso-position-horizontal-relative:page;mso-position-vertical-relative:page;z-index:-76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65pt;width:86.52pt;height:43.8pt;mso-position-horizontal-relative:page;mso-position-vertical-relative:page;z-index:-765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65pt;width:93.02pt;height:43.8pt;mso-position-horizontal-relative:page;mso-position-vertical-relative:page;z-index:-765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65pt;width:70.8pt;height:43.8pt;mso-position-horizontal-relative:page;mso-position-vertical-relative:page;z-index:-765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42159527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7.65pt;width:109.35pt;height:43.8pt;mso-position-horizontal-relative:page;mso-position-vertical-relative:page;z-index:-765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7" w:right="296" w:hanging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BALSAMOS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7.65pt;width:172.7pt;height:43.8pt;mso-position-horizontal-relative:page;mso-position-vertical-relative:page;z-index:-765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69" w:right="193" w:hanging="5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LOS BALSAMOS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7.65pt;width:103.59pt;height:43.8pt;mso-position-horizontal-relative:page;mso-position-vertical-relative:page;z-index:-7651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65pt;width:99.96pt;height:43.8pt;mso-position-horizontal-relative:page;mso-position-vertical-relative:page;z-index:-765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65pt;width:31.196pt;height:43.8pt;mso-position-horizontal-relative:page;mso-position-vertical-relative:page;z-index:-765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9.01pt;width:109.35pt;height:8.64pt;mso-position-horizontal-relative:page;mso-position-vertical-relative:page;z-index:-7652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9.01pt;width:172.7pt;height:8.64pt;mso-position-horizontal-relative:page;mso-position-vertical-relative:page;z-index:-7652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9.01pt;width:103.59pt;height:8.64pt;mso-position-horizontal-relative:page;mso-position-vertical-relative:page;z-index:-765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2.65pt;width:86.52pt;height:15pt;mso-position-horizontal-relative:page;mso-position-vertical-relative:page;z-index:-76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2.65pt;width:93.02pt;height:15pt;mso-position-horizontal-relative:page;mso-position-vertical-relative:page;z-index:-76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2.65pt;width:70.8pt;height:15pt;mso-position-horizontal-relative:page;mso-position-vertical-relative:page;z-index:-76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2.65pt;width:99.96pt;height:15pt;mso-position-horizontal-relative:page;mso-position-vertical-relative:page;z-index:-76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65pt;width:31.196pt;height:15pt;mso-position-horizontal-relative:page;mso-position-vertical-relative:page;z-index:-76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80.05pt;width:83.04pt;height:12.6pt;mso-position-horizontal-relative:page;mso-position-vertical-relative:page;z-index:-76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0.05pt;width:3.48001pt;height:12.6pt;mso-position-horizontal-relative:page;mso-position-vertical-relative:page;z-index:-76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80.05pt;width:89.54pt;height:12.6pt;mso-position-horizontal-relative:page;mso-position-vertical-relative:page;z-index:-76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0.05pt;width:3.47998pt;height:12.6pt;mso-position-horizontal-relative:page;mso-position-vertical-relative:page;z-index:-76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80.05pt;width:67.32pt;height:12.6pt;mso-position-horizontal-relative:page;mso-position-vertical-relative:page;z-index:-76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40562517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0.05pt;width:3.48001pt;height:12.6pt;mso-position-horizontal-relative:page;mso-position-vertical-relative:page;z-index:-76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0.05pt;width:96.48pt;height:12.6pt;mso-position-horizontal-relative:page;mso-position-vertical-relative:page;z-index:-76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0.05pt;width:3.48pt;height:12.6pt;mso-position-horizontal-relative:page;mso-position-vertical-relative:page;z-index:-76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0.05pt;width:27.716pt;height:12.6pt;mso-position-horizontal-relative:page;mso-position-vertical-relative:page;z-index:-76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0.05pt;width:3.48pt;height:12.6pt;mso-position-horizontal-relative:page;mso-position-vertical-relative:page;z-index:-76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3.69pt;width:105.87pt;height:25.32pt;mso-position-horizontal-relative:page;mso-position-vertical-relative:page;z-index:-76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38" w:right="370" w:firstLine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3.69pt;width:3.47999pt;height:25.32pt;mso-position-horizontal-relative:page;mso-position-vertical-relative:page;z-index:-76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3.69pt;width:169.22pt;height:25.32pt;mso-position-horizontal-relative:page;mso-position-vertical-relative:page;z-index:-76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3.69pt;width:3.47999pt;height:25.32pt;mso-position-horizontal-relative:page;mso-position-vertical-relative:page;z-index:-76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3.69pt;width:100.11pt;height:25.32pt;mso-position-horizontal-relative:page;mso-position-vertical-relative:page;z-index:-76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3.69pt;width:3.48pt;height:25.32pt;mso-position-horizontal-relative:page;mso-position-vertical-relative:page;z-index:-76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4.906pt;width:86.52pt;height:15.144pt;mso-position-horizontal-relative:page;mso-position-vertical-relative:page;z-index:-76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4.906pt;width:93.02pt;height:15.144pt;mso-position-horizontal-relative:page;mso-position-vertical-relative:page;z-index:-76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4.906pt;width:70.8pt;height:15.144pt;mso-position-horizontal-relative:page;mso-position-vertical-relative:page;z-index:-76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4.906pt;width:109.35pt;height:8.784pt;mso-position-horizontal-relative:page;mso-position-vertical-relative:page;z-index:-7654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4.906pt;width:172.7pt;height:8.784pt;mso-position-horizontal-relative:page;mso-position-vertical-relative:page;z-index:-765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4.906pt;width:103.59pt;height:8.784pt;mso-position-horizontal-relative:page;mso-position-vertical-relative:page;z-index:-7655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4.906pt;width:99.96pt;height:15.144pt;mso-position-horizontal-relative:page;mso-position-vertical-relative:page;z-index:-76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906pt;width:31.196pt;height:15.144pt;mso-position-horizontal-relative:page;mso-position-vertical-relative:page;z-index:-76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52.806pt;mso-position-horizontal-relative:page;mso-position-vertical-relative:page;z-index:-76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52.806pt;mso-position-horizontal-relative:page;mso-position-vertical-relative:page;z-index:-76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52.806pt;mso-position-horizontal-relative:page;mso-position-vertical-relative:page;z-index:-76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52.806pt;mso-position-horizontal-relative:page;mso-position-vertical-relative:page;z-index:-76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101" w:right="1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52.806pt;mso-position-horizontal-relative:page;mso-position-vertical-relative:page;z-index:-765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9" w:right="153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TÉCNICA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"MOISÉS LIRA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SERAFIN"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52.806pt;mso-position-horizontal-relative:page;mso-position-vertical-relative:page;z-index:-7655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52.806pt;mso-position-horizontal-relative:page;mso-position-vertical-relative:page;z-index:-76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52.806pt;mso-position-horizontal-relative:page;mso-position-vertical-relative:page;z-index:-76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7.56pt;mso-position-horizontal-relative:page;mso-position-vertical-relative:page;z-index:-765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6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6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6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6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6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6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6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6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6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6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45880813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6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6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6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6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6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6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6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78pt;width:86.52pt;height:13.8pt;mso-position-horizontal-relative:page;mso-position-vertical-relative:page;z-index:-76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78pt;width:93.02pt;height:13.8pt;mso-position-horizontal-relative:page;mso-position-vertical-relative:page;z-index:-76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78pt;width:70.8pt;height:13.8pt;mso-position-horizontal-relative:page;mso-position-vertical-relative:page;z-index:-76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1.78pt;width:105.87pt;height:40.32pt;mso-position-horizontal-relative:page;mso-position-vertical-relative:page;z-index:-76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39" w:right="108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IXCANAL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78pt;width:3.47999pt;height:40.32pt;mso-position-horizontal-relative:page;mso-position-vertical-relative:page;z-index:-76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.78pt;width:169.22pt;height:40.32pt;mso-position-horizontal-relative:page;mso-position-vertical-relative:page;z-index:-76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38" w:right="2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ESCUELA ADENTRO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NOHEMÍ MORALES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ARJONA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78pt;width:3.47999pt;height:40.32pt;mso-position-horizontal-relative:page;mso-position-vertical-relative:page;z-index:-76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78pt;width:103.59pt;height:7.56pt;mso-position-horizontal-relative:page;mso-position-vertical-relative:page;z-index:-765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78pt;width:99.96pt;height:13.8pt;mso-position-horizontal-relative:page;mso-position-vertical-relative:page;z-index:-76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78pt;width:31.196pt;height:13.8pt;mso-position-horizontal-relative:page;mso-position-vertical-relative:page;z-index:-76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59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99pt;margin-top:322.644pt;width:60.6114pt;height:13.04pt;mso-position-horizontal-relative:page;mso-position-vertical-relative:page;z-index:-76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87pt;margin-top:152.074pt;width:66.9262pt;height:13.04pt;mso-position-horizontal-relative:page;mso-position-vertical-relative:page;z-index:-76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59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55.45pt;mso-position-horizontal-relative:page;mso-position-vertical-relative:page;z-index:-76594" coordorigin="1699,1402" coordsize="15354,9109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36;width:3447;height:0" coordorigin="6399,1436" coordsize="3447,0" path="m6399,1436l9846,1436e" filled="f" stroked="t" strokeweight="2.5pt" strokecolor="#DCE6F0">
              <v:path arrowok="t"/>
            </v:shape>
            <v:shape style="position:absolute;left:6434;top:1460;width:0;height:758" coordorigin="6434,1460" coordsize="0,758" path="m6434,1460l6434,2218e" filled="f" stroked="t" strokeweight="3.58pt" strokecolor="#DCE6F0">
              <v:path arrowok="t"/>
            </v:shape>
            <v:shape style="position:absolute;left:9780;top:1460;width:67;height:758" coordorigin="9780,1460" coordsize="67,758" path="m9780,2218l9847,2218,9847,1460,9780,1460,9780,2218xe" filled="t" fillcolor="#DCE6F0" stroked="f">
              <v:path arrowok="t"/>
              <v:fill/>
            </v:shape>
            <v:shape style="position:absolute;left:6399;top:2217;width:3447;height:50" coordorigin="6399,2217" coordsize="3447,50" path="m6399,2267l9846,2267,9846,2217,6399,2217,6399,2267xe" filled="t" fillcolor="#DCE6F0" stroked="f">
              <v:path arrowok="t"/>
              <v:fill/>
            </v:shape>
            <v:shape style="position:absolute;left:6469;top:1460;width:3312;height:252" coordorigin="6469,1460" coordsize="3312,252" path="m6469,1712l9781,1712,9781,1460,6469,1460,6469,1712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6469;top:1966;width:3312;height:252" coordorigin="6469,1966" coordsize="3312,252" path="m6469,2218l9781,2218,9781,1966,6469,1966,6469,2218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52;top:1460;width:72;height:758" coordorigin="9852,1460" coordsize="72,758" path="m9852,2218l9924,2218,9924,1460,9852,1460,9852,2218xe" filled="t" fillcolor="#DCE6F0" stroked="f">
              <v:path arrowok="t"/>
              <v:fill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65;width:3444;height:12" coordorigin="6404,2265" coordsize="3444,12" path="m6404,2277l9849,2277,9849,2265,6404,2265,6404,2277xe" filled="t" fillcolor="#000000" stroked="f">
              <v:path arrowok="t"/>
              <v:fill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298;width:614;height:303" coordorigin="1709,3298" coordsize="614,303" path="m1709,3601l2324,3601,2324,3298,1709,3298,1709,3601xe" filled="t" fillcolor="#DCE6F0" stroked="f">
              <v:path arrowok="t"/>
              <v:fill/>
            </v:shape>
            <v:shape style="position:absolute;left:1742;top:3601;width:0;height:252" coordorigin="1742,3601" coordsize="0,252" path="m1742,3601l1742,3853e" filled="f" stroked="t" strokeweight="3.34pt" strokecolor="#DCE6F0">
              <v:path arrowok="t"/>
            </v:shape>
            <v:shape style="position:absolute;left:2258;top:3601;width:67;height:252" coordorigin="2258,3601" coordsize="67,252" path="m2258,3853l2325,3853,2325,3601,2258,3601,2258,3853xe" filled="t" fillcolor="#DCE6F0" stroked="f">
              <v:path arrowok="t"/>
              <v:fill/>
            </v:shape>
            <v:shape style="position:absolute;left:1709;top:3853;width:614;height:300" coordorigin="1709,3853" coordsize="614,300" path="m1709,4153l2324,4153,2324,3853,1709,3853,1709,4153xe" filled="t" fillcolor="#DCE6F0" stroked="f">
              <v:path arrowok="t"/>
              <v:fill/>
            </v:shape>
            <v:shape style="position:absolute;left:1774;top:3601;width:485;height:252" coordorigin="1774,3601" coordsize="485,252" path="m1774,3853l2259,3853,2259,3601,1774,3601,1774,3853xe" filled="t" fillcolor="#DCE6F0" stroked="f">
              <v:path arrowok="t"/>
              <v:fill/>
            </v:shape>
            <v:shape style="position:absolute;left:2328;top:3298;width:1992;height:303" coordorigin="2328,3298" coordsize="1992,303" path="m2328,3601l4320,3601,4320,3298,2328,3298,2328,3601xe" filled="t" fillcolor="#DCE6F0" stroked="f">
              <v:path arrowok="t"/>
              <v:fill/>
            </v:shape>
            <v:shape style="position:absolute;left:2327;top:3601;width:72;height:252" coordorigin="2327,3601" coordsize="72,252" path="m2327,3853l2399,3853,2399,3601,2327,3601,2327,3853xe" filled="t" fillcolor="#DCE6F0" stroked="f">
              <v:path arrowok="t"/>
              <v:fill/>
            </v:shape>
            <v:shape style="position:absolute;left:4288;top:3601;width:0;height:252" coordorigin="4288,3601" coordsize="0,252" path="m4288,3601l4288,3853e" filled="f" stroked="t" strokeweight="3.34pt" strokecolor="#DCE6F0">
              <v:path arrowok="t"/>
            </v:shape>
            <v:shape style="position:absolute;left:2328;top:3853;width:1992;height:300" coordorigin="2328,3853" coordsize="1992,300" path="m2328,4153l4320,4153,4320,3853,2328,3853,2328,4153xe" filled="t" fillcolor="#DCE6F0" stroked="f">
              <v:path arrowok="t"/>
              <v:fill/>
            </v:shape>
            <v:shape style="position:absolute;left:2398;top:3601;width:1858;height:252" coordorigin="2398,3601" coordsize="1858,252" path="m2398,3853l4256,3853,4256,3601,2398,3601,2398,3853xe" filled="t" fillcolor="#DCE6F0" stroked="f">
              <v:path arrowok="t"/>
              <v:fill/>
            </v:shape>
            <v:shape style="position:absolute;left:4328;top:3298;width:2067;height:176" coordorigin="4328,3298" coordsize="2067,176" path="m4328,3474l6394,3474,6394,3298,4328,3298,4328,3474xe" filled="t" fillcolor="#DCE6F0" stroked="f">
              <v:path arrowok="t"/>
              <v:fill/>
            </v:shape>
            <v:shape style="position:absolute;left:4362;top:3474;width:0;height:506" coordorigin="4362,3474" coordsize="0,506" path="m4362,3474l4362,3980e" filled="f" stroked="t" strokeweight="3.58pt" strokecolor="#DCE6F0">
              <v:path arrowok="t"/>
            </v:shape>
            <v:shape style="position:absolute;left:6329;top:3474;width:67;height:506" coordorigin="6329,3474" coordsize="67,506" path="m6329,3980l6396,3980,6396,3474,6329,3474,6329,3980xe" filled="t" fillcolor="#DCE6F0" stroked="f">
              <v:path arrowok="t"/>
              <v:fill/>
            </v:shape>
            <v:shape style="position:absolute;left:4328;top:3980;width:2067;height:173" coordorigin="4328,3980" coordsize="2067,173" path="m4328,4153l6394,4153,6394,3980,4328,3980,4328,4153xe" filled="t" fillcolor="#DCE6F0" stroked="f">
              <v:path arrowok="t"/>
              <v:fill/>
            </v:shape>
            <v:shape style="position:absolute;left:4397;top:3474;width:1932;height:252" coordorigin="4397,3474" coordsize="1932,252" path="m4397,3726l6330,3726,6330,3474,4397,3474,4397,3726xe" filled="t" fillcolor="#DCE6F0" stroked="f">
              <v:path arrowok="t"/>
              <v:fill/>
            </v:shape>
            <v:shape style="position:absolute;left:4397;top:3726;width:1932;height:254" coordorigin="4397,3726" coordsize="1932,254" path="m4397,3980l6330,3980,6330,3726,4397,3726,4397,3980xe" filled="t" fillcolor="#DCE6F0" stroked="f">
              <v:path arrowok="t"/>
              <v:fill/>
            </v:shape>
            <v:shape style="position:absolute;left:6399;top:3298;width:3447;height:176" coordorigin="6399,3298" coordsize="3447,176" path="m6399,3474l9846,3474,9846,3298,6399,3298,6399,3474xe" filled="t" fillcolor="#DCE6F0" stroked="f">
              <v:path arrowok="t"/>
              <v:fill/>
            </v:shape>
            <v:shape style="position:absolute;left:6398;top:3474;width:72;height:506" coordorigin="6398,3474" coordsize="72,506" path="m6398,3980l6470,3980,6470,3474,6398,3474,6398,3980xe" filled="t" fillcolor="#DCE6F0" stroked="f">
              <v:path arrowok="t"/>
              <v:fill/>
            </v:shape>
            <v:shape style="position:absolute;left:9780;top:3474;width:67;height:506" coordorigin="9780,3474" coordsize="67,506" path="m9780,3980l9847,3980,9847,3474,9780,3474,9780,3980xe" filled="t" fillcolor="#DCE6F0" stroked="f">
              <v:path arrowok="t"/>
              <v:fill/>
            </v:shape>
            <v:shape style="position:absolute;left:6399;top:3980;width:3447;height:173" coordorigin="6399,3980" coordsize="3447,173" path="m6399,4153l9846,4153,9846,3980,6399,3980,6399,4153xe" filled="t" fillcolor="#DCE6F0" stroked="f">
              <v:path arrowok="t"/>
              <v:fill/>
            </v:shape>
            <v:shape style="position:absolute;left:6469;top:3474;width:3312;height:252" coordorigin="6469,3474" coordsize="3312,252" path="m6469,3726l9781,3726,9781,3474,6469,3474,6469,3726xe" filled="t" fillcolor="#DCE6F0" stroked="f">
              <v:path arrowok="t"/>
              <v:fill/>
            </v:shape>
            <v:shape style="position:absolute;left:6469;top:3726;width:3312;height:254" coordorigin="6469,3726" coordsize="3312,254" path="m6469,3980l9781,3980,9781,3726,6469,3726,6469,3980xe" filled="t" fillcolor="#DCE6F0" stroked="f">
              <v:path arrowok="t"/>
              <v:fill/>
            </v:shape>
            <v:shape style="position:absolute;left:9853;top:3298;width:2182;height:176" coordorigin="9853,3298" coordsize="2182,176" path="m9853,3474l12035,3474,12035,3298,9853,3298,9853,3474xe" filled="t" fillcolor="#DCE6F0" stroked="f">
              <v:path arrowok="t"/>
              <v:fill/>
            </v:shape>
            <v:shape style="position:absolute;left:9852;top:3474;width:72;height:506" coordorigin="9852,3474" coordsize="72,506" path="m9852,3980l9924,3980,9924,3474,9852,3474,9852,3980xe" filled="t" fillcolor="#DCE6F0" stroked="f">
              <v:path arrowok="t"/>
              <v:fill/>
            </v:shape>
            <v:shape style="position:absolute;left:12003;top:3474;width:0;height:506" coordorigin="12003,3474" coordsize="0,506" path="m12003,3474l12003,3980e" filled="f" stroked="t" strokeweight="3.34pt" strokecolor="#DCE6F0">
              <v:path arrowok="t"/>
            </v:shape>
            <v:shape style="position:absolute;left:9853;top:3980;width:2182;height:173" coordorigin="9853,3980" coordsize="2182,173" path="m9853,4153l12035,4153,12035,3980,9853,3980,9853,4153xe" filled="t" fillcolor="#DCE6F0" stroked="f">
              <v:path arrowok="t"/>
              <v:fill/>
            </v:shape>
            <v:shape style="position:absolute;left:9923;top:3474;width:2048;height:252" coordorigin="9923,3474" coordsize="2048,252" path="m9923,3726l11971,3726,11971,3474,9923,3474,9923,3726xe" filled="t" fillcolor="#DCE6F0" stroked="f">
              <v:path arrowok="t"/>
              <v:fill/>
            </v:shape>
            <v:shape style="position:absolute;left:9923;top:3726;width:2048;height:254" coordorigin="9923,3726" coordsize="2048,254" path="m9923,3980l11971,3980,11971,3726,9923,3726,9923,3980xe" filled="t" fillcolor="#DCE6F0" stroked="f">
              <v:path arrowok="t"/>
              <v:fill/>
            </v:shape>
            <v:shape style="position:absolute;left:12040;top:3298;width:1411;height:303" coordorigin="12040,3298" coordsize="1411,303" path="m12040,3601l13452,3601,13452,3298,12040,3298,12040,3601xe" filled="t" fillcolor="#DCE6F0" stroked="f">
              <v:path arrowok="t"/>
              <v:fill/>
            </v:shape>
            <v:shape style="position:absolute;left:12075;top:3601;width:0;height:252" coordorigin="12075,3601" coordsize="0,252" path="m12075,3601l12075,3853e" filled="f" stroked="t" strokeweight="3.58pt" strokecolor="#DCE6F0">
              <v:path arrowok="t"/>
            </v:shape>
            <v:shape style="position:absolute;left:13386;top:3601;width:67;height:252" coordorigin="13386,3601" coordsize="67,252" path="m13386,3853l13453,3853,13453,3601,13386,3601,13386,3853xe" filled="t" fillcolor="#DCE6F0" stroked="f">
              <v:path arrowok="t"/>
              <v:fill/>
            </v:shape>
            <v:shape style="position:absolute;left:12040;top:3853;width:1411;height:300" coordorigin="12040,3853" coordsize="1411,300" path="m12040,4153l13452,4153,13452,3853,12040,3853,12040,4153xe" filled="t" fillcolor="#DCE6F0" stroked="f">
              <v:path arrowok="t"/>
              <v:fill/>
            </v:shape>
            <v:shape style="position:absolute;left:12110;top:3601;width:1277;height:252" coordorigin="12110,3601" coordsize="1277,252" path="m12110,3853l13387,3853,13387,3601,12110,3601,12110,3853xe" filled="t" fillcolor="#DCE6F0" stroked="f">
              <v:path arrowok="t"/>
              <v:fill/>
            </v:shape>
            <v:shape style="position:absolute;left:13456;top:3298;width:1856;height:303" coordorigin="13456,3298" coordsize="1856,303" path="m13456,3601l15312,3601,15312,3298,13456,3298,13456,3601xe" filled="t" fillcolor="#DCE6F0" stroked="f">
              <v:path arrowok="t"/>
              <v:fill/>
            </v:shape>
            <v:shape style="position:absolute;left:13455;top:3601;width:72;height:252" coordorigin="13455,3601" coordsize="72,252" path="m13455,3853l13527,3853,13527,3601,13455,3601,13455,3853xe" filled="t" fillcolor="#DCE6F0" stroked="f">
              <v:path arrowok="t"/>
              <v:fill/>
            </v:shape>
            <v:shape style="position:absolute;left:15246;top:3601;width:67;height:252" coordorigin="15246,3601" coordsize="67,252" path="m15246,3853l15313,3853,15313,3601,15246,3601,15246,3853xe" filled="t" fillcolor="#DCE6F0" stroked="f">
              <v:path arrowok="t"/>
              <v:fill/>
            </v:shape>
            <v:shape style="position:absolute;left:13456;top:3853;width:1856;height:300" coordorigin="13456,3853" coordsize="1856,300" path="m13456,4153l15312,4153,15312,3853,13456,3853,13456,4153xe" filled="t" fillcolor="#DCE6F0" stroked="f">
              <v:path arrowok="t"/>
              <v:fill/>
            </v:shape>
            <v:shape style="position:absolute;left:13526;top:3601;width:1721;height:252" coordorigin="13526,3601" coordsize="1721,252" path="m13526,3853l15247,3853,15247,3601,13526,3601,13526,3853xe" filled="t" fillcolor="#DCE6F0" stroked="f">
              <v:path arrowok="t"/>
              <v:fill/>
            </v:shape>
            <v:shape style="position:absolute;left:15317;top:3298;width:1726;height:303" coordorigin="15317,3298" coordsize="1726,303" path="m15317,3601l17042,3601,17042,3298,15317,3298,15317,3601xe" filled="t" fillcolor="#DCE6F0" stroked="f">
              <v:path arrowok="t"/>
              <v:fill/>
            </v:shape>
            <v:shape style="position:absolute;left:15316;top:3601;width:72;height:252" coordorigin="15316,3601" coordsize="72,252" path="m15316,3853l15387,3853,15387,3601,15316,3601,15316,3853xe" filled="t" fillcolor="#DCE6F0" stroked="f">
              <v:path arrowok="t"/>
              <v:fill/>
            </v:shape>
            <v:shape style="position:absolute;left:17009;top:3601;width:0;height:252" coordorigin="17009,3601" coordsize="0,252" path="m17009,3601l17009,3853e" filled="f" stroked="t" strokeweight="3.46pt" strokecolor="#DCE6F0">
              <v:path arrowok="t"/>
            </v:shape>
            <v:shape style="position:absolute;left:15317;top:3853;width:1726;height:300" coordorigin="15317,3853" coordsize="1726,300" path="m15317,4153l17042,4153,17042,3853,15317,3853,15317,4153xe" filled="t" fillcolor="#DCE6F0" stroked="f">
              <v:path arrowok="t"/>
              <v:fill/>
            </v:shape>
            <v:shape style="position:absolute;left:15386;top:3601;width:1589;height:252" coordorigin="15386,3601" coordsize="1589,252" path="m15386,3853l16975,3853,16975,3601,15386,3601,15386,3853xe" filled="t" fillcolor="#DCE6F0" stroked="f">
              <v:path arrowok="t"/>
              <v:fill/>
            </v:shape>
            <v:shape style="position:absolute;left:1709;top:3293;width:614;height:0" coordorigin="1709,3293" coordsize="614,0" path="m1709,3293l2324,3293e" filled="f" stroked="t" strokeweight="0.58001pt" strokecolor="#000000">
              <v:path arrowok="t"/>
            </v:shape>
            <v:shape style="position:absolute;left:2333;top:3293;width:1990;height:0" coordorigin="2333,3293" coordsize="1990,0" path="m2333,3293l4323,3293e" filled="f" stroked="t" strokeweight="0.58001pt" strokecolor="#000000">
              <v:path arrowok="t"/>
            </v:shape>
            <v:shape style="position:absolute;left:4332;top:3293;width:2062;height:0" coordorigin="4332,3293" coordsize="2062,0" path="m4332,3293l6394,3293e" filled="f" stroked="t" strokeweight="0.58001pt" strokecolor="#000000">
              <v:path arrowok="t"/>
            </v:shape>
            <v:shape style="position:absolute;left:6404;top:3293;width:3444;height:0" coordorigin="6404,3293" coordsize="3444,0" path="m6404,3293l9849,3293e" filled="f" stroked="t" strokeweight="0.58001pt" strokecolor="#000000">
              <v:path arrowok="t"/>
            </v:shape>
            <v:shape style="position:absolute;left:9858;top:3293;width:2177;height:0" coordorigin="9858,3293" coordsize="2177,0" path="m9858,3293l12035,3293e" filled="f" stroked="t" strokeweight="0.58001pt" strokecolor="#000000">
              <v:path arrowok="t"/>
            </v:shape>
            <v:shape style="position:absolute;left:12045;top:3293;width:1406;height:0" coordorigin="12045,3293" coordsize="1406,0" path="m12045,3293l13452,3293e" filled="f" stroked="t" strokeweight="0.58001pt" strokecolor="#000000">
              <v:path arrowok="t"/>
            </v:shape>
            <v:shape style="position:absolute;left:13461;top:3293;width:1851;height:0" coordorigin="13461,3293" coordsize="1851,0" path="m13461,3293l15312,3293e" filled="f" stroked="t" strokeweight="0.58001pt" strokecolor="#000000">
              <v:path arrowok="t"/>
            </v:shape>
            <v:shape style="position:absolute;left:15322;top:3293;width:1721;height:0" coordorigin="15322,3293" coordsize="1721,0" path="m15322,3293l17042,3293e" filled="f" stroked="t" strokeweight="0.58001pt" strokecolor="#000000">
              <v:path arrowok="t"/>
            </v:shape>
            <v:shape style="position:absolute;left:1709;top:4158;width:614;height:0" coordorigin="1709,4158" coordsize="614,0" path="m1709,4158l2324,4158e" filled="f" stroked="t" strokeweight="0.58001pt" strokecolor="#000000">
              <v:path arrowok="t"/>
            </v:shape>
            <v:shape style="position:absolute;left:2333;top:4158;width:1990;height:0" coordorigin="2333,4158" coordsize="1990,0" path="m2333,4158l4323,4158e" filled="f" stroked="t" strokeweight="0.58001pt" strokecolor="#000000">
              <v:path arrowok="t"/>
            </v:shape>
            <v:shape style="position:absolute;left:4332;top:4158;width:2062;height:0" coordorigin="4332,4158" coordsize="2062,0" path="m4332,4158l6394,4158e" filled="f" stroked="t" strokeweight="0.58001pt" strokecolor="#000000">
              <v:path arrowok="t"/>
            </v:shape>
            <v:shape style="position:absolute;left:6404;top:4158;width:3444;height:0" coordorigin="6404,4158" coordsize="3444,0" path="m6404,4158l9849,4158e" filled="f" stroked="t" strokeweight="0.58001pt" strokecolor="#000000">
              <v:path arrowok="t"/>
            </v:shape>
            <v:shape style="position:absolute;left:9858;top:4158;width:2177;height:0" coordorigin="9858,4158" coordsize="2177,0" path="m9858,4158l12035,4158e" filled="f" stroked="t" strokeweight="0.58001pt" strokecolor="#000000">
              <v:path arrowok="t"/>
            </v:shape>
            <v:shape style="position:absolute;left:12045;top:4158;width:1406;height:0" coordorigin="12045,4158" coordsize="1406,0" path="m12045,4158l13452,4158e" filled="f" stroked="t" strokeweight="0.58001pt" strokecolor="#000000">
              <v:path arrowok="t"/>
            </v:shape>
            <v:shape style="position:absolute;left:13461;top:4158;width:1851;height:0" coordorigin="13461,4158" coordsize="1851,0" path="m13461,4158l15312,4158e" filled="f" stroked="t" strokeweight="0.58001pt" strokecolor="#000000">
              <v:path arrowok="t"/>
            </v:shape>
            <v:shape style="position:absolute;left:15322;top:4158;width:1721;height:0" coordorigin="15322,4158" coordsize="1721,0" path="m15322,4158l17042,4158e" filled="f" stroked="t" strokeweight="0.58001pt" strokecolor="#000000">
              <v:path arrowok="t"/>
            </v:shape>
            <v:shape style="position:absolute;left:1709;top:5029;width:614;height:300" coordorigin="1709,5029" coordsize="614,300" path="m1709,5329l2324,5329,2324,5029,1709,5029,1709,5329xe" filled="t" fillcolor="#DCE6F0" stroked="f">
              <v:path arrowok="t"/>
              <v:fill/>
            </v:shape>
            <v:shape style="position:absolute;left:1742;top:5329;width:0;height:254" coordorigin="1742,5329" coordsize="0,254" path="m1742,5329l1742,5583e" filled="f" stroked="t" strokeweight="3.34pt" strokecolor="#DCE6F0">
              <v:path arrowok="t"/>
            </v:shape>
            <v:shape style="position:absolute;left:2258;top:5329;width:67;height:254" coordorigin="2258,5329" coordsize="67,254" path="m2258,5583l2325,5583,2325,5329,2258,5329,2258,5583xe" filled="t" fillcolor="#DCE6F0" stroked="f">
              <v:path arrowok="t"/>
              <v:fill/>
            </v:shape>
            <v:shape style="position:absolute;left:1709;top:5583;width:614;height:300" coordorigin="1709,5583" coordsize="614,300" path="m1709,5884l2324,5884,2324,5583,1709,5583,1709,5884xe" filled="t" fillcolor="#DCE6F0" stroked="f">
              <v:path arrowok="t"/>
              <v:fill/>
            </v:shape>
            <v:shape style="position:absolute;left:1774;top:5329;width:485;height:254" coordorigin="1774,5329" coordsize="485,254" path="m1774,5583l2259,5583,2259,5329,1774,5329,1774,5583xe" filled="t" fillcolor="#DCE6F0" stroked="f">
              <v:path arrowok="t"/>
              <v:fill/>
            </v:shape>
            <v:shape style="position:absolute;left:2328;top:5029;width:1992;height:300" coordorigin="2328,5029" coordsize="1992,300" path="m2328,5329l4320,5329,4320,5029,2328,5029,2328,5329xe" filled="t" fillcolor="#DCE6F0" stroked="f">
              <v:path arrowok="t"/>
              <v:fill/>
            </v:shape>
            <v:shape style="position:absolute;left:2327;top:5329;width:72;height:254" coordorigin="2327,5329" coordsize="72,254" path="m2327,5583l2399,5583,2399,5329,2327,5329,2327,5583xe" filled="t" fillcolor="#DCE6F0" stroked="f">
              <v:path arrowok="t"/>
              <v:fill/>
            </v:shape>
            <v:shape style="position:absolute;left:4288;top:5329;width:0;height:254" coordorigin="4288,5329" coordsize="0,254" path="m4288,5329l4288,5583e" filled="f" stroked="t" strokeweight="3.34pt" strokecolor="#DCE6F0">
              <v:path arrowok="t"/>
            </v:shape>
            <v:shape style="position:absolute;left:2328;top:5583;width:1992;height:300" coordorigin="2328,5583" coordsize="1992,300" path="m2328,5884l4320,5884,4320,5583,2328,5583,2328,5884xe" filled="t" fillcolor="#DCE6F0" stroked="f">
              <v:path arrowok="t"/>
              <v:fill/>
            </v:shape>
            <v:shape style="position:absolute;left:2398;top:5329;width:1858;height:254" coordorigin="2398,5329" coordsize="1858,254" path="m2398,5583l4256,5583,4256,5329,2398,5329,2398,5583xe" filled="t" fillcolor="#DCE6F0" stroked="f">
              <v:path arrowok="t"/>
              <v:fill/>
            </v:shape>
            <v:shape style="position:absolute;left:4328;top:5029;width:2067;height:175" coordorigin="4328,5029" coordsize="2067,175" path="m4328,5204l6394,5204,6394,5029,4328,5029,4328,5204xe" filled="t" fillcolor="#DCE6F0" stroked="f">
              <v:path arrowok="t"/>
              <v:fill/>
            </v:shape>
            <v:shape style="position:absolute;left:4362;top:5204;width:0;height:504" coordorigin="4362,5204" coordsize="0,504" path="m4362,5204l4362,5708e" filled="f" stroked="t" strokeweight="3.58pt" strokecolor="#DCE6F0">
              <v:path arrowok="t"/>
            </v:shape>
            <v:shape style="position:absolute;left:6329;top:5204;width:67;height:504" coordorigin="6329,5204" coordsize="67,504" path="m6329,5708l6396,5708,6396,5204,6329,5204,6329,5708xe" filled="t" fillcolor="#DCE6F0" stroked="f">
              <v:path arrowok="t"/>
              <v:fill/>
            </v:shape>
            <v:shape style="position:absolute;left:4328;top:5708;width:2067;height:176" coordorigin="4328,5708" coordsize="2067,176" path="m4328,5884l6394,5884,6394,5708,4328,5708,4328,5884xe" filled="t" fillcolor="#DCE6F0" stroked="f">
              <v:path arrowok="t"/>
              <v:fill/>
            </v:shape>
            <v:shape style="position:absolute;left:4397;top:5204;width:1932;height:252" coordorigin="4397,5204" coordsize="1932,252" path="m4397,5456l6330,5456,6330,5204,4397,5204,4397,5456xe" filled="t" fillcolor="#DCE6F0" stroked="f">
              <v:path arrowok="t"/>
              <v:fill/>
            </v:shape>
            <v:shape style="position:absolute;left:4397;top:5456;width:1932;height:252" coordorigin="4397,5456" coordsize="1932,252" path="m4397,5708l6330,5708,6330,5456,4397,5456,4397,5708xe" filled="t" fillcolor="#DCE6F0" stroked="f">
              <v:path arrowok="t"/>
              <v:fill/>
            </v:shape>
            <v:shape style="position:absolute;left:6399;top:5029;width:3447;height:175" coordorigin="6399,5029" coordsize="3447,175" path="m6399,5204l9846,5204,9846,5029,6399,5029,6399,5204xe" filled="t" fillcolor="#DCE6F0" stroked="f">
              <v:path arrowok="t"/>
              <v:fill/>
            </v:shape>
            <v:shape style="position:absolute;left:6398;top:5204;width:72;height:504" coordorigin="6398,5204" coordsize="72,504" path="m6398,5708l6470,5708,6470,5204,6398,5204,6398,5708xe" filled="t" fillcolor="#DCE6F0" stroked="f">
              <v:path arrowok="t"/>
              <v:fill/>
            </v:shape>
            <v:shape style="position:absolute;left:9814;top:5204;width:0;height:504" coordorigin="9814,5204" coordsize="0,504" path="m9814,5204l9814,5708e" filled="f" stroked="t" strokeweight="3.34pt" strokecolor="#DCE6F0">
              <v:path arrowok="t"/>
            </v:shape>
            <v:shape style="position:absolute;left:6399;top:5708;width:3447;height:176" coordorigin="6399,5708" coordsize="3447,176" path="m6399,5884l9846,5884,9846,5708,6399,5708,6399,5884xe" filled="t" fillcolor="#DCE6F0" stroked="f">
              <v:path arrowok="t"/>
              <v:fill/>
            </v:shape>
            <v:shape style="position:absolute;left:6469;top:5204;width:3312;height:252" coordorigin="6469,5204" coordsize="3312,252" path="m6469,5456l9781,5456,9781,5204,6469,5204,6469,5456xe" filled="t" fillcolor="#DCE6F0" stroked="f">
              <v:path arrowok="t"/>
              <v:fill/>
            </v:shape>
            <v:shape style="position:absolute;left:6469;top:5456;width:3312;height:252" coordorigin="6469,5456" coordsize="3312,252" path="m6469,5708l9781,5708,9781,5456,6469,5456,6469,5708xe" filled="t" fillcolor="#DCE6F0" stroked="f">
              <v:path arrowok="t"/>
              <v:fill/>
            </v:shape>
            <v:shape style="position:absolute;left:9853;top:5029;width:2182;height:300" coordorigin="9853,5029" coordsize="2182,300" path="m9853,5329l12035,5329,12035,5029,9853,5029,9853,5329xe" filled="t" fillcolor="#DCE6F0" stroked="f">
              <v:path arrowok="t"/>
              <v:fill/>
            </v:shape>
            <v:shape style="position:absolute;left:9888;top:5329;width:0;height:254" coordorigin="9888,5329" coordsize="0,254" path="m9888,5329l9888,5583e" filled="f" stroked="t" strokeweight="3.58pt" strokecolor="#DCE6F0">
              <v:path arrowok="t"/>
            </v:shape>
            <v:shape style="position:absolute;left:11970;top:5329;width:67;height:254" coordorigin="11970,5329" coordsize="67,254" path="m11970,5583l12037,5583,12037,5329,11970,5329,11970,5583xe" filled="t" fillcolor="#DCE6F0" stroked="f">
              <v:path arrowok="t"/>
              <v:fill/>
            </v:shape>
            <v:shape style="position:absolute;left:9853;top:5583;width:2182;height:300" coordorigin="9853,5583" coordsize="2182,300" path="m9853,5884l12035,5884,12035,5583,9853,5583,9853,5884xe" filled="t" fillcolor="#DCE6F0" stroked="f">
              <v:path arrowok="t"/>
              <v:fill/>
            </v:shape>
            <v:shape style="position:absolute;left:9923;top:5329;width:2048;height:254" coordorigin="9923,5329" coordsize="2048,254" path="m9923,5583l11971,5583,11971,5329,9923,5329,9923,5583xe" filled="t" fillcolor="#DCE6F0" stroked="f">
              <v:path arrowok="t"/>
              <v:fill/>
            </v:shape>
            <v:shape style="position:absolute;left:12040;top:5029;width:1411;height:300" coordorigin="12040,5029" coordsize="1411,300" path="m12040,5329l13452,5329,13452,5029,12040,5029,12040,5329xe" filled="t" fillcolor="#DCE6F0" stroked="f">
              <v:path arrowok="t"/>
              <v:fill/>
            </v:shape>
            <v:shape style="position:absolute;left:12039;top:5329;width:72;height:254" coordorigin="12039,5329" coordsize="72,254" path="m12039,5583l12111,5583,12111,5329,12039,5329,12039,5583xe" filled="t" fillcolor="#DCE6F0" stroked="f">
              <v:path arrowok="t"/>
              <v:fill/>
            </v:shape>
            <v:shape style="position:absolute;left:13386;top:5329;width:67;height:254" coordorigin="13386,5329" coordsize="67,254" path="m13386,5583l13453,5583,13453,5329,13386,5329,13386,5583xe" filled="t" fillcolor="#DCE6F0" stroked="f">
              <v:path arrowok="t"/>
              <v:fill/>
            </v:shape>
            <v:shape style="position:absolute;left:12040;top:5583;width:1411;height:300" coordorigin="12040,5583" coordsize="1411,300" path="m12040,5884l13452,5884,13452,5583,12040,5583,12040,5884xe" filled="t" fillcolor="#DCE6F0" stroked="f">
              <v:path arrowok="t"/>
              <v:fill/>
            </v:shape>
            <v:shape style="position:absolute;left:12110;top:5329;width:1277;height:254" coordorigin="12110,5329" coordsize="1277,254" path="m12110,5583l13387,5583,13387,5329,12110,5329,12110,5583xe" filled="t" fillcolor="#DCE6F0" stroked="f">
              <v:path arrowok="t"/>
              <v:fill/>
            </v:shape>
            <v:shape style="position:absolute;left:13456;top:5029;width:1856;height:300" coordorigin="13456,5029" coordsize="1856,300" path="m13456,5329l15312,5329,15312,5029,13456,5029,13456,5329xe" filled="t" fillcolor="#DCE6F0" stroked="f">
              <v:path arrowok="t"/>
              <v:fill/>
            </v:shape>
            <v:shape style="position:absolute;left:13455;top:5329;width:72;height:254" coordorigin="13455,5329" coordsize="72,254" path="m13455,5583l13527,5583,13527,5329,13455,5329,13455,5583xe" filled="t" fillcolor="#DCE6F0" stroked="f">
              <v:path arrowok="t"/>
              <v:fill/>
            </v:shape>
            <v:shape style="position:absolute;left:15246;top:5329;width:67;height:254" coordorigin="15246,5329" coordsize="67,254" path="m15246,5583l15313,5583,15313,5329,15246,5329,15246,5583xe" filled="t" fillcolor="#DCE6F0" stroked="f">
              <v:path arrowok="t"/>
              <v:fill/>
            </v:shape>
            <v:shape style="position:absolute;left:13456;top:5583;width:1856;height:300" coordorigin="13456,5583" coordsize="1856,300" path="m13456,5884l15312,5884,15312,5583,13456,5583,13456,5884xe" filled="t" fillcolor="#DCE6F0" stroked="f">
              <v:path arrowok="t"/>
              <v:fill/>
            </v:shape>
            <v:shape style="position:absolute;left:13526;top:5329;width:1721;height:254" coordorigin="13526,5329" coordsize="1721,254" path="m13526,5583l15247,5583,15247,5329,13526,5329,13526,5583xe" filled="t" fillcolor="#DCE6F0" stroked="f">
              <v:path arrowok="t"/>
              <v:fill/>
            </v:shape>
            <v:shape style="position:absolute;left:15317;top:5029;width:1726;height:300" coordorigin="15317,5029" coordsize="1726,300" path="m15317,5329l17042,5329,17042,5029,15317,5029,15317,5329xe" filled="t" fillcolor="#DCE6F0" stroked="f">
              <v:path arrowok="t"/>
              <v:fill/>
            </v:shape>
            <v:shape style="position:absolute;left:15316;top:5329;width:72;height:254" coordorigin="15316,5329" coordsize="72,254" path="m15316,5583l15387,5583,15387,5329,15316,5329,15316,5583xe" filled="t" fillcolor="#DCE6F0" stroked="f">
              <v:path arrowok="t"/>
              <v:fill/>
            </v:shape>
            <v:shape style="position:absolute;left:17009;top:5329;width:0;height:254" coordorigin="17009,5329" coordsize="0,254" path="m17009,5329l17009,5583e" filled="f" stroked="t" strokeweight="3.46pt" strokecolor="#DCE6F0">
              <v:path arrowok="t"/>
            </v:shape>
            <v:shape style="position:absolute;left:15317;top:5583;width:1726;height:300" coordorigin="15317,5583" coordsize="1726,300" path="m15317,5884l17042,5884,17042,5583,15317,5583,15317,5884xe" filled="t" fillcolor="#DCE6F0" stroked="f">
              <v:path arrowok="t"/>
              <v:fill/>
            </v:shape>
            <v:shape style="position:absolute;left:15386;top:5329;width:1589;height:254" coordorigin="15386,5329" coordsize="1589,254" path="m15386,5583l16975,5583,16975,5329,15386,5329,15386,5583xe" filled="t" fillcolor="#DCE6F0" stroked="f">
              <v:path arrowok="t"/>
              <v:fill/>
            </v:shape>
            <v:shape style="position:absolute;left:1709;top:5024;width:614;height:0" coordorigin="1709,5024" coordsize="614,0" path="m1709,5024l2324,5024e" filled="f" stroked="t" strokeweight="0.58pt" strokecolor="#000000">
              <v:path arrowok="t"/>
            </v:shape>
            <v:shape style="position:absolute;left:2333;top:5024;width:1990;height:0" coordorigin="2333,5024" coordsize="1990,0" path="m2333,5024l4323,5024e" filled="f" stroked="t" strokeweight="0.58pt" strokecolor="#000000">
              <v:path arrowok="t"/>
            </v:shape>
            <v:shape style="position:absolute;left:4332;top:5024;width:2062;height:0" coordorigin="4332,5024" coordsize="2062,0" path="m4332,5024l6394,5024e" filled="f" stroked="t" strokeweight="0.58pt" strokecolor="#000000">
              <v:path arrowok="t"/>
            </v:shape>
            <v:shape style="position:absolute;left:6404;top:5024;width:3444;height:0" coordorigin="6404,5024" coordsize="3444,0" path="m6404,5024l9849,5024e" filled="f" stroked="t" strokeweight="0.58pt" strokecolor="#000000">
              <v:path arrowok="t"/>
            </v:shape>
            <v:shape style="position:absolute;left:9858;top:5024;width:2177;height:0" coordorigin="9858,5024" coordsize="2177,0" path="m9858,5024l12035,5024e" filled="f" stroked="t" strokeweight="0.58pt" strokecolor="#000000">
              <v:path arrowok="t"/>
            </v:shape>
            <v:shape style="position:absolute;left:12045;top:5024;width:1406;height:0" coordorigin="12045,5024" coordsize="1406,0" path="m12045,5024l13452,5024e" filled="f" stroked="t" strokeweight="0.58pt" strokecolor="#000000">
              <v:path arrowok="t"/>
            </v:shape>
            <v:shape style="position:absolute;left:13461;top:5024;width:1851;height:0" coordorigin="13461,5024" coordsize="1851,0" path="m13461,5024l15312,5024e" filled="f" stroked="t" strokeweight="0.58pt" strokecolor="#000000">
              <v:path arrowok="t"/>
            </v:shape>
            <v:shape style="position:absolute;left:15322;top:5024;width:1721;height:0" coordorigin="15322,5024" coordsize="1721,0" path="m15322,5024l17042,5024e" filled="f" stroked="t" strokeweight="0.58pt" strokecolor="#000000">
              <v:path arrowok="t"/>
            </v:shape>
            <v:shape style="position:absolute;left:1709;top:5889;width:614;height:0" coordorigin="1709,5889" coordsize="614,0" path="m1709,5889l2324,5889e" filled="f" stroked="t" strokeweight="0.57998pt" strokecolor="#000000">
              <v:path arrowok="t"/>
            </v:shape>
            <v:shape style="position:absolute;left:2333;top:5889;width:1990;height:0" coordorigin="2333,5889" coordsize="1990,0" path="m2333,5889l4323,5889e" filled="f" stroked="t" strokeweight="0.57998pt" strokecolor="#000000">
              <v:path arrowok="t"/>
            </v:shape>
            <v:shape style="position:absolute;left:4332;top:5889;width:2062;height:0" coordorigin="4332,5889" coordsize="2062,0" path="m4332,5889l6394,5889e" filled="f" stroked="t" strokeweight="0.57998pt" strokecolor="#000000">
              <v:path arrowok="t"/>
            </v:shape>
            <v:shape style="position:absolute;left:6404;top:5889;width:3444;height:0" coordorigin="6404,5889" coordsize="3444,0" path="m6404,5889l9849,5889e" filled="f" stroked="t" strokeweight="0.57998pt" strokecolor="#000000">
              <v:path arrowok="t"/>
            </v:shape>
            <v:shape style="position:absolute;left:9858;top:5889;width:2177;height:0" coordorigin="9858,5889" coordsize="2177,0" path="m9858,5889l12035,5889e" filled="f" stroked="t" strokeweight="0.57998pt" strokecolor="#000000">
              <v:path arrowok="t"/>
            </v:shape>
            <v:shape style="position:absolute;left:12045;top:5889;width:1406;height:0" coordorigin="12045,5889" coordsize="1406,0" path="m12045,5889l13452,5889e" filled="f" stroked="t" strokeweight="0.57998pt" strokecolor="#000000">
              <v:path arrowok="t"/>
            </v:shape>
            <v:shape style="position:absolute;left:13461;top:5889;width:1851;height:0" coordorigin="13461,5889" coordsize="1851,0" path="m13461,5889l15312,5889e" filled="f" stroked="t" strokeweight="0.57998pt" strokecolor="#000000">
              <v:path arrowok="t"/>
            </v:shape>
            <v:shape style="position:absolute;left:15322;top:5889;width:1721;height:0" coordorigin="15322,5889" coordsize="1721,0" path="m15322,5889l17042,5889e" filled="f" stroked="t" strokeweight="0.57998pt" strokecolor="#000000">
              <v:path arrowok="t"/>
            </v:shape>
            <v:shape style="position:absolute;left:1709;top:6760;width:614;height:300" coordorigin="1709,6760" coordsize="614,300" path="m1709,7060l2324,7060,2324,6760,1709,6760,1709,7060xe" filled="t" fillcolor="#DCE6F0" stroked="f">
              <v:path arrowok="t"/>
              <v:fill/>
            </v:shape>
            <v:shape style="position:absolute;left:1742;top:7060;width:0;height:254" coordorigin="1742,7060" coordsize="0,254" path="m1742,7060l1742,7314e" filled="f" stroked="t" strokeweight="3.34pt" strokecolor="#DCE6F0">
              <v:path arrowok="t"/>
            </v:shape>
            <v:shape style="position:absolute;left:2258;top:7060;width:67;height:254" coordorigin="2258,7060" coordsize="67,254" path="m2258,7314l2325,7314,2325,7060,2258,7060,2258,7314xe" filled="t" fillcolor="#DCE6F0" stroked="f">
              <v:path arrowok="t"/>
              <v:fill/>
            </v:shape>
            <v:shape style="position:absolute;left:1709;top:7314;width:614;height:300" coordorigin="1709,7314" coordsize="614,300" path="m1709,7614l2324,7614,2324,7314,1709,7314,1709,7614xe" filled="t" fillcolor="#DCE6F0" stroked="f">
              <v:path arrowok="t"/>
              <v:fill/>
            </v:shape>
            <v:shape style="position:absolute;left:1774;top:7060;width:485;height:254" coordorigin="1774,7060" coordsize="485,254" path="m1774,7314l2259,7314,2259,7060,1774,7060,1774,7314xe" filled="t" fillcolor="#DCE6F0" stroked="f">
              <v:path arrowok="t"/>
              <v:fill/>
            </v:shape>
            <v:shape style="position:absolute;left:2328;top:6760;width:1992;height:300" coordorigin="2328,6760" coordsize="1992,300" path="m2328,7060l4320,7060,4320,6760,2328,6760,2328,7060xe" filled="t" fillcolor="#DCE6F0" stroked="f">
              <v:path arrowok="t"/>
              <v:fill/>
            </v:shape>
            <v:shape style="position:absolute;left:2327;top:7060;width:72;height:254" coordorigin="2327,7060" coordsize="72,254" path="m2327,7314l2399,7314,2399,7060,2327,7060,2327,7314xe" filled="t" fillcolor="#DCE6F0" stroked="f">
              <v:path arrowok="t"/>
              <v:fill/>
            </v:shape>
            <v:shape style="position:absolute;left:4288;top:7060;width:0;height:254" coordorigin="4288,7060" coordsize="0,254" path="m4288,7060l4288,7314e" filled="f" stroked="t" strokeweight="3.34pt" strokecolor="#DCE6F0">
              <v:path arrowok="t"/>
            </v:shape>
            <v:shape style="position:absolute;left:2328;top:7314;width:1992;height:300" coordorigin="2328,7314" coordsize="1992,300" path="m2328,7614l4320,7614,4320,7314,2328,7314,2328,7614xe" filled="t" fillcolor="#DCE6F0" stroked="f">
              <v:path arrowok="t"/>
              <v:fill/>
            </v:shape>
            <v:shape style="position:absolute;left:2398;top:7060;width:1858;height:254" coordorigin="2398,7060" coordsize="1858,254" path="m2398,7314l4256,7314,4256,7060,2398,7060,2398,7314xe" filled="t" fillcolor="#DCE6F0" stroked="f">
              <v:path arrowok="t"/>
              <v:fill/>
            </v:shape>
            <v:shape style="position:absolute;left:4328;top:6760;width:2067;height:175" coordorigin="4328,6760" coordsize="2067,175" path="m4328,6935l6394,6935,6394,6760,4328,6760,4328,6935xe" filled="t" fillcolor="#DCE6F0" stroked="f">
              <v:path arrowok="t"/>
              <v:fill/>
            </v:shape>
            <v:shape style="position:absolute;left:4362;top:6935;width:0;height:504" coordorigin="4362,6935" coordsize="0,504" path="m4362,6935l4362,7439e" filled="f" stroked="t" strokeweight="3.58pt" strokecolor="#DCE6F0">
              <v:path arrowok="t"/>
            </v:shape>
            <v:shape style="position:absolute;left:6362;top:6935;width:0;height:504" coordorigin="6362,6935" coordsize="0,504" path="m6362,6935l6362,7439e" filled="f" stroked="t" strokeweight="3.34pt" strokecolor="#DCE6F0">
              <v:path arrowok="t"/>
            </v:shape>
            <v:shape style="position:absolute;left:4328;top:7439;width:2067;height:175" coordorigin="4328,7439" coordsize="2067,175" path="m4328,7614l6394,7614,6394,7439,4328,7439,4328,7614xe" filled="t" fillcolor="#DCE6F0" stroked="f">
              <v:path arrowok="t"/>
              <v:fill/>
            </v:shape>
            <v:shape style="position:absolute;left:4397;top:6935;width:1932;height:252" coordorigin="4397,6935" coordsize="1932,252" path="m4397,7187l6330,7187,6330,6935,4397,6935,4397,7187xe" filled="t" fillcolor="#DCE6F0" stroked="f">
              <v:path arrowok="t"/>
              <v:fill/>
            </v:shape>
            <v:shape style="position:absolute;left:4397;top:7187;width:1932;height:252" coordorigin="4397,7187" coordsize="1932,252" path="m4397,7439l6330,7439,6330,7187,4397,7187,4397,7439xe" filled="t" fillcolor="#DCE6F0" stroked="f">
              <v:path arrowok="t"/>
              <v:fill/>
            </v:shape>
            <v:shape style="position:absolute;left:6399;top:6760;width:3447;height:300" coordorigin="6399,6760" coordsize="3447,300" path="m6399,7060l9846,7060,9846,6760,6399,6760,6399,7060xe" filled="t" fillcolor="#DCE6F0" stroked="f">
              <v:path arrowok="t"/>
              <v:fill/>
            </v:shape>
            <v:shape style="position:absolute;left:6434;top:7060;width:0;height:254" coordorigin="6434,7060" coordsize="0,254" path="m6434,7060l6434,7314e" filled="f" stroked="t" strokeweight="3.58pt" strokecolor="#DCE6F0">
              <v:path arrowok="t"/>
            </v:shape>
            <v:shape style="position:absolute;left:9814;top:7060;width:0;height:254" coordorigin="9814,7060" coordsize="0,254" path="m9814,7060l9814,7314e" filled="f" stroked="t" strokeweight="3.34pt" strokecolor="#DCE6F0">
              <v:path arrowok="t"/>
            </v:shape>
            <v:shape style="position:absolute;left:6399;top:7314;width:3447;height:300" coordorigin="6399,7314" coordsize="3447,300" path="m6399,7614l9846,7614,9846,7314,6399,7314,6399,7614xe" filled="t" fillcolor="#DCE6F0" stroked="f">
              <v:path arrowok="t"/>
              <v:fill/>
            </v:shape>
            <v:shape style="position:absolute;left:6469;top:7060;width:3312;height:254" coordorigin="6469,7060" coordsize="3312,254" path="m6469,7314l9781,7314,9781,7060,6469,7060,6469,7314xe" filled="t" fillcolor="#DCE6F0" stroked="f">
              <v:path arrowok="t"/>
              <v:fill/>
            </v:shape>
            <v:shape style="position:absolute;left:9853;top:6760;width:2182;height:175" coordorigin="9853,6760" coordsize="2182,175" path="m9853,6935l12035,6935,12035,6760,9853,6760,9853,6935xe" filled="t" fillcolor="#DCE6F0" stroked="f">
              <v:path arrowok="t"/>
              <v:fill/>
            </v:shape>
            <v:shape style="position:absolute;left:9888;top:6935;width:0;height:504" coordorigin="9888,6935" coordsize="0,504" path="m9888,6935l9888,7439e" filled="f" stroked="t" strokeweight="3.58pt" strokecolor="#DCE6F0">
              <v:path arrowok="t"/>
            </v:shape>
            <v:shape style="position:absolute;left:12003;top:6935;width:0;height:504" coordorigin="12003,6935" coordsize="0,504" path="m12003,6935l12003,7439e" filled="f" stroked="t" strokeweight="3.34pt" strokecolor="#DCE6F0">
              <v:path arrowok="t"/>
            </v:shape>
            <v:shape style="position:absolute;left:9853;top:7439;width:2182;height:175" coordorigin="9853,7439" coordsize="2182,175" path="m9853,7614l12035,7614,12035,7439,9853,7439,9853,7614xe" filled="t" fillcolor="#DCE6F0" stroked="f">
              <v:path arrowok="t"/>
              <v:fill/>
            </v:shape>
            <v:shape style="position:absolute;left:9923;top:6935;width:2048;height:252" coordorigin="9923,6935" coordsize="2048,252" path="m9923,7187l11971,7187,11971,6935,9923,6935,9923,7187xe" filled="t" fillcolor="#DCE6F0" stroked="f">
              <v:path arrowok="t"/>
              <v:fill/>
            </v:shape>
            <v:shape style="position:absolute;left:9923;top:7187;width:2048;height:252" coordorigin="9923,7187" coordsize="2048,252" path="m9923,7439l11971,7439,11971,7187,9923,7187,9923,7439xe" filled="t" fillcolor="#DCE6F0" stroked="f">
              <v:path arrowok="t"/>
              <v:fill/>
            </v:shape>
            <v:shape style="position:absolute;left:12040;top:6760;width:1411;height:300" coordorigin="12040,6760" coordsize="1411,300" path="m12040,7060l13452,7060,13452,6760,12040,6760,12040,7060xe" filled="t" fillcolor="#DCE6F0" stroked="f">
              <v:path arrowok="t"/>
              <v:fill/>
            </v:shape>
            <v:shape style="position:absolute;left:12075;top:7060;width:0;height:254" coordorigin="12075,7060" coordsize="0,254" path="m12075,7060l12075,7314e" filled="f" stroked="t" strokeweight="3.58pt" strokecolor="#DCE6F0">
              <v:path arrowok="t"/>
            </v:shape>
            <v:shape style="position:absolute;left:13386;top:7060;width:67;height:254" coordorigin="13386,7060" coordsize="67,254" path="m13386,7314l13453,7314,13453,7060,13386,7060,13386,7314xe" filled="t" fillcolor="#DCE6F0" stroked="f">
              <v:path arrowok="t"/>
              <v:fill/>
            </v:shape>
            <v:shape style="position:absolute;left:12040;top:7314;width:1411;height:300" coordorigin="12040,7314" coordsize="1411,300" path="m12040,7614l13452,7614,13452,7314,12040,7314,12040,7614xe" filled="t" fillcolor="#DCE6F0" stroked="f">
              <v:path arrowok="t"/>
              <v:fill/>
            </v:shape>
            <v:shape style="position:absolute;left:12110;top:7060;width:1277;height:254" coordorigin="12110,7060" coordsize="1277,254" path="m12110,7314l13387,7314,13387,7060,12110,7060,12110,7314xe" filled="t" fillcolor="#DCE6F0" stroked="f">
              <v:path arrowok="t"/>
              <v:fill/>
            </v:shape>
            <v:shape style="position:absolute;left:13456;top:6760;width:1856;height:300" coordorigin="13456,6760" coordsize="1856,300" path="m13456,7060l15312,7060,15312,6760,13456,6760,13456,7060xe" filled="t" fillcolor="#DCE6F0" stroked="f">
              <v:path arrowok="t"/>
              <v:fill/>
            </v:shape>
            <v:shape style="position:absolute;left:13455;top:7060;width:72;height:254" coordorigin="13455,7060" coordsize="72,254" path="m13455,7314l13527,7314,13527,7060,13455,7060,13455,7314xe" filled="t" fillcolor="#DCE6F0" stroked="f">
              <v:path arrowok="t"/>
              <v:fill/>
            </v:shape>
            <v:shape style="position:absolute;left:15246;top:7060;width:67;height:254" coordorigin="15246,7060" coordsize="67,254" path="m15246,7314l15313,7314,15313,7060,15246,7060,15246,7314xe" filled="t" fillcolor="#DCE6F0" stroked="f">
              <v:path arrowok="t"/>
              <v:fill/>
            </v:shape>
            <v:shape style="position:absolute;left:13456;top:7314;width:1856;height:300" coordorigin="13456,7314" coordsize="1856,300" path="m13456,7614l15312,7614,15312,7314,13456,7314,13456,7614xe" filled="t" fillcolor="#DCE6F0" stroked="f">
              <v:path arrowok="t"/>
              <v:fill/>
            </v:shape>
            <v:shape style="position:absolute;left:13526;top:7060;width:1721;height:254" coordorigin="13526,7060" coordsize="1721,254" path="m13526,7314l15247,7314,15247,7060,13526,7060,13526,7314xe" filled="t" fillcolor="#DCE6F0" stroked="f">
              <v:path arrowok="t"/>
              <v:fill/>
            </v:shape>
            <v:shape style="position:absolute;left:15317;top:6760;width:1726;height:300" coordorigin="15317,6760" coordsize="1726,300" path="m15317,7060l17042,7060,17042,6760,15317,6760,15317,7060xe" filled="t" fillcolor="#DCE6F0" stroked="f">
              <v:path arrowok="t"/>
              <v:fill/>
            </v:shape>
            <v:shape style="position:absolute;left:15316;top:7060;width:72;height:254" coordorigin="15316,7060" coordsize="72,254" path="m15316,7314l15387,7314,15387,7060,15316,7060,15316,7314xe" filled="t" fillcolor="#DCE6F0" stroked="f">
              <v:path arrowok="t"/>
              <v:fill/>
            </v:shape>
            <v:shape style="position:absolute;left:17009;top:7060;width:0;height:254" coordorigin="17009,7060" coordsize="0,254" path="m17009,7060l17009,7314e" filled="f" stroked="t" strokeweight="3.46pt" strokecolor="#DCE6F0">
              <v:path arrowok="t"/>
            </v:shape>
            <v:shape style="position:absolute;left:15317;top:7314;width:1726;height:300" coordorigin="15317,7314" coordsize="1726,300" path="m15317,7614l17042,7614,17042,7314,15317,7314,15317,7614xe" filled="t" fillcolor="#DCE6F0" stroked="f">
              <v:path arrowok="t"/>
              <v:fill/>
            </v:shape>
            <v:shape style="position:absolute;left:15386;top:7060;width:1589;height:254" coordorigin="15386,7060" coordsize="1589,254" path="m15386,7314l16975,7314,16975,7060,15386,7060,15386,7314xe" filled="t" fillcolor="#DCE6F0" stroked="f">
              <v:path arrowok="t"/>
              <v:fill/>
            </v:shape>
            <v:shape style="position:absolute;left:1709;top:6755;width:614;height:0" coordorigin="1709,6755" coordsize="614,0" path="m1709,6755l2324,6755e" filled="f" stroked="t" strokeweight="0.58001pt" strokecolor="#000000">
              <v:path arrowok="t"/>
            </v:shape>
            <v:shape style="position:absolute;left:2333;top:6755;width:1990;height:0" coordorigin="2333,6755" coordsize="1990,0" path="m2333,6755l4323,6755e" filled="f" stroked="t" strokeweight="0.58001pt" strokecolor="#000000">
              <v:path arrowok="t"/>
            </v:shape>
            <v:shape style="position:absolute;left:4332;top:6755;width:2062;height:0" coordorigin="4332,6755" coordsize="2062,0" path="m4332,6755l6394,6755e" filled="f" stroked="t" strokeweight="0.58001pt" strokecolor="#000000">
              <v:path arrowok="t"/>
            </v:shape>
            <v:shape style="position:absolute;left:6404;top:6755;width:3444;height:0" coordorigin="6404,6755" coordsize="3444,0" path="m6404,6755l9849,6755e" filled="f" stroked="t" strokeweight="0.58001pt" strokecolor="#000000">
              <v:path arrowok="t"/>
            </v:shape>
            <v:shape style="position:absolute;left:9858;top:6755;width:2177;height:0" coordorigin="9858,6755" coordsize="2177,0" path="m9858,6755l12035,6755e" filled="f" stroked="t" strokeweight="0.58001pt" strokecolor="#000000">
              <v:path arrowok="t"/>
            </v:shape>
            <v:shape style="position:absolute;left:12045;top:6755;width:1406;height:0" coordorigin="12045,6755" coordsize="1406,0" path="m12045,6755l13452,6755e" filled="f" stroked="t" strokeweight="0.58001pt" strokecolor="#000000">
              <v:path arrowok="t"/>
            </v:shape>
            <v:shape style="position:absolute;left:13461;top:6755;width:1851;height:0" coordorigin="13461,6755" coordsize="1851,0" path="m13461,6755l15312,6755e" filled="f" stroked="t" strokeweight="0.58001pt" strokecolor="#000000">
              <v:path arrowok="t"/>
            </v:shape>
            <v:shape style="position:absolute;left:15322;top:6755;width:1721;height:0" coordorigin="15322,6755" coordsize="1721,0" path="m15322,6755l17042,6755e" filled="f" stroked="t" strokeweight="0.58001pt" strokecolor="#000000">
              <v:path arrowok="t"/>
            </v:shape>
            <v:shape style="position:absolute;left:1709;top:7619;width:614;height:0" coordorigin="1709,7619" coordsize="614,0" path="m1709,7619l2324,7619e" filled="f" stroked="t" strokeweight="0.58001pt" strokecolor="#000000">
              <v:path arrowok="t"/>
            </v:shape>
            <v:shape style="position:absolute;left:2333;top:7619;width:1990;height:0" coordorigin="2333,7619" coordsize="1990,0" path="m2333,7619l4323,7619e" filled="f" stroked="t" strokeweight="0.58001pt" strokecolor="#000000">
              <v:path arrowok="t"/>
            </v:shape>
            <v:shape style="position:absolute;left:4332;top:7619;width:2062;height:0" coordorigin="4332,7619" coordsize="2062,0" path="m4332,7619l6394,7619e" filled="f" stroked="t" strokeweight="0.58001pt" strokecolor="#000000">
              <v:path arrowok="t"/>
            </v:shape>
            <v:shape style="position:absolute;left:6404;top:7619;width:3444;height:0" coordorigin="6404,7619" coordsize="3444,0" path="m6404,7619l9849,7619e" filled="f" stroked="t" strokeweight="0.58001pt" strokecolor="#000000">
              <v:path arrowok="t"/>
            </v:shape>
            <v:shape style="position:absolute;left:9858;top:7619;width:2177;height:0" coordorigin="9858,7619" coordsize="2177,0" path="m9858,7619l12035,7619e" filled="f" stroked="t" strokeweight="0.58001pt" strokecolor="#000000">
              <v:path arrowok="t"/>
            </v:shape>
            <v:shape style="position:absolute;left:12045;top:7619;width:1406;height:0" coordorigin="12045,7619" coordsize="1406,0" path="m12045,7619l13452,7619e" filled="f" stroked="t" strokeweight="0.58001pt" strokecolor="#000000">
              <v:path arrowok="t"/>
            </v:shape>
            <v:shape style="position:absolute;left:13461;top:7619;width:1851;height:0" coordorigin="13461,7619" coordsize="1851,0" path="m13461,7619l15312,7619e" filled="f" stroked="t" strokeweight="0.58001pt" strokecolor="#000000">
              <v:path arrowok="t"/>
            </v:shape>
            <v:shape style="position:absolute;left:15322;top:7619;width:1721;height:0" coordorigin="15322,7619" coordsize="1721,0" path="m15322,7619l17042,7619e" filled="f" stroked="t" strokeweight="0.58001pt" strokecolor="#000000">
              <v:path arrowok="t"/>
            </v:shape>
            <v:shape style="position:absolute;left:1709;top:8774;width:614;height:302" coordorigin="1709,8774" coordsize="614,302" path="m1709,9076l2324,9076,2324,8774,1709,8774,1709,9076xe" filled="t" fillcolor="#DCE6F0" stroked="f">
              <v:path arrowok="t"/>
              <v:fill/>
            </v:shape>
            <v:shape style="position:absolute;left:1742;top:9076;width:0;height:252" coordorigin="1742,9076" coordsize="0,252" path="m1742,9076l1742,9328e" filled="f" stroked="t" strokeweight="3.34pt" strokecolor="#DCE6F0">
              <v:path arrowok="t"/>
            </v:shape>
            <v:shape style="position:absolute;left:2258;top:9076;width:67;height:252" coordorigin="2258,9076" coordsize="67,252" path="m2258,9328l2325,9328,2325,9076,2258,9076,2258,9328xe" filled="t" fillcolor="#DCE6F0" stroked="f">
              <v:path arrowok="t"/>
              <v:fill/>
            </v:shape>
            <v:shape style="position:absolute;left:1709;top:9328;width:614;height:302" coordorigin="1709,9328" coordsize="614,302" path="m1709,9631l2324,9631,2324,9328,1709,9328,1709,9631xe" filled="t" fillcolor="#DCE6F0" stroked="f">
              <v:path arrowok="t"/>
              <v:fill/>
            </v:shape>
            <v:shape style="position:absolute;left:1774;top:9076;width:485;height:252" coordorigin="1774,9076" coordsize="485,252" path="m1774,9328l2259,9328,2259,9076,1774,9076,1774,9328xe" filled="t" fillcolor="#DCE6F0" stroked="f">
              <v:path arrowok="t"/>
              <v:fill/>
            </v:shape>
            <v:shape style="position:absolute;left:2328;top:8774;width:1992;height:302" coordorigin="2328,8774" coordsize="1992,302" path="m2328,9076l4320,9076,4320,8774,2328,8774,2328,9076xe" filled="t" fillcolor="#DCE6F0" stroked="f">
              <v:path arrowok="t"/>
              <v:fill/>
            </v:shape>
            <v:shape style="position:absolute;left:2327;top:9076;width:72;height:252" coordorigin="2327,9076" coordsize="72,252" path="m2327,9328l2399,9328,2399,9076,2327,9076,2327,9328xe" filled="t" fillcolor="#DCE6F0" stroked="f">
              <v:path arrowok="t"/>
              <v:fill/>
            </v:shape>
            <v:shape style="position:absolute;left:4288;top:9076;width:0;height:252" coordorigin="4288,9076" coordsize="0,252" path="m4288,9076l4288,9328e" filled="f" stroked="t" strokeweight="3.34pt" strokecolor="#DCE6F0">
              <v:path arrowok="t"/>
            </v:shape>
            <v:shape style="position:absolute;left:2328;top:9328;width:1992;height:302" coordorigin="2328,9328" coordsize="1992,302" path="m2328,9631l4320,9631,4320,9328,2328,9328,2328,9631xe" filled="t" fillcolor="#DCE6F0" stroked="f">
              <v:path arrowok="t"/>
              <v:fill/>
            </v:shape>
            <v:shape style="position:absolute;left:2398;top:9076;width:1858;height:252" coordorigin="2398,9076" coordsize="1858,252" path="m2398,9328l4256,9328,4256,9076,2398,9076,2398,9328xe" filled="t" fillcolor="#DCE6F0" stroked="f">
              <v:path arrowok="t"/>
              <v:fill/>
            </v:shape>
            <v:shape style="position:absolute;left:4328;top:8774;width:2067;height:175" coordorigin="4328,8774" coordsize="2067,175" path="m4328,8949l6394,8949,6394,8774,4328,8774,4328,8949xe" filled="t" fillcolor="#DCE6F0" stroked="f">
              <v:path arrowok="t"/>
              <v:fill/>
            </v:shape>
            <v:shape style="position:absolute;left:4362;top:8949;width:0;height:506" coordorigin="4362,8949" coordsize="0,506" path="m4362,8949l4362,9456e" filled="f" stroked="t" strokeweight="3.58pt" strokecolor="#DCE6F0">
              <v:path arrowok="t"/>
            </v:shape>
            <v:shape style="position:absolute;left:6362;top:8949;width:0;height:506" coordorigin="6362,8949" coordsize="0,506" path="m6362,8949l6362,9456e" filled="f" stroked="t" strokeweight="3.34pt" strokecolor="#DCE6F0">
              <v:path arrowok="t"/>
            </v:shape>
            <v:shape style="position:absolute;left:4328;top:9456;width:2067;height:175" coordorigin="4328,9456" coordsize="2067,175" path="m4328,9631l6394,9631,6394,9456,4328,9456,4328,9631xe" filled="t" fillcolor="#DCE6F0" stroked="f">
              <v:path arrowok="t"/>
              <v:fill/>
            </v:shape>
            <v:shape style="position:absolute;left:4397;top:8949;width:1932;height:254" coordorigin="4397,8949" coordsize="1932,254" path="m4397,9204l6330,9204,6330,8949,4397,8949,4397,9204xe" filled="t" fillcolor="#DCE6F0" stroked="f">
              <v:path arrowok="t"/>
              <v:fill/>
            </v:shape>
            <v:shape style="position:absolute;left:4397;top:9204;width:1932;height:252" coordorigin="4397,9204" coordsize="1932,252" path="m4397,9456l6330,9456,6330,9204,4397,9204,4397,9456xe" filled="t" fillcolor="#DCE6F0" stroked="f">
              <v:path arrowok="t"/>
              <v:fill/>
            </v:shape>
            <v:shape style="position:absolute;left:6399;top:8773;width:3447;height:50" coordorigin="6399,8773" coordsize="3447,50" path="m6399,8823l9846,8823,9846,8773,6399,8773,6399,8823xe" filled="t" fillcolor="#DCE6F0" stroked="f">
              <v:path arrowok="t"/>
              <v:fill/>
            </v:shape>
            <v:shape style="position:absolute;left:6434;top:8822;width:0;height:761" coordorigin="6434,8822" coordsize="0,761" path="m6434,8822l6434,9583e" filled="f" stroked="t" strokeweight="3.58pt" strokecolor="#DCE6F0">
              <v:path arrowok="t"/>
            </v:shape>
            <v:shape style="position:absolute;left:9814;top:8822;width:0;height:761" coordorigin="9814,8822" coordsize="0,761" path="m9814,8822l9814,9583e" filled="f" stroked="t" strokeweight="3.34pt" strokecolor="#DCE6F0">
              <v:path arrowok="t"/>
            </v:shape>
            <v:shape style="position:absolute;left:6399;top:9582;width:3447;height:50" coordorigin="6399,9582" coordsize="3447,50" path="m6399,9632l9846,9632,9846,9582,6399,9582,6399,9632xe" filled="t" fillcolor="#DCE6F0" stroked="f">
              <v:path arrowok="t"/>
              <v:fill/>
            </v:shape>
            <v:shape style="position:absolute;left:6469;top:8822;width:3312;height:254" coordorigin="6469,8822" coordsize="3312,254" path="m6469,9076l9781,9076,9781,8822,6469,8822,6469,9076xe" filled="t" fillcolor="#DCE6F0" stroked="f">
              <v:path arrowok="t"/>
              <v:fill/>
            </v:shape>
            <v:shape style="position:absolute;left:6469;top:9076;width:3312;height:252" coordorigin="6469,9076" coordsize="3312,252" path="m6469,9328l9781,9328,9781,9076,6469,9076,6469,9328xe" filled="t" fillcolor="#DCE6F0" stroked="f">
              <v:path arrowok="t"/>
              <v:fill/>
            </v:shape>
            <v:shape style="position:absolute;left:6469;top:9328;width:3312;height:254" coordorigin="6469,9328" coordsize="3312,254" path="m6469,9583l9781,9583,9781,9328,6469,9328,6469,9583xe" filled="t" fillcolor="#DCE6F0" stroked="f">
              <v:path arrowok="t"/>
              <v:fill/>
            </v:shape>
            <v:shape style="position:absolute;left:9853;top:8774;width:2182;height:302" coordorigin="9853,8774" coordsize="2182,302" path="m9853,9076l12035,9076,12035,8774,9853,8774,9853,9076xe" filled="t" fillcolor="#DCE6F0" stroked="f">
              <v:path arrowok="t"/>
              <v:fill/>
            </v:shape>
            <v:shape style="position:absolute;left:9888;top:9076;width:0;height:252" coordorigin="9888,9076" coordsize="0,252" path="m9888,9076l9888,9328e" filled="f" stroked="t" strokeweight="3.58pt" strokecolor="#DCE6F0">
              <v:path arrowok="t"/>
            </v:shape>
            <v:shape style="position:absolute;left:11970;top:9076;width:67;height:252" coordorigin="11970,9076" coordsize="67,252" path="m11970,9328l12037,9328,12037,9076,11970,9076,11970,9328xe" filled="t" fillcolor="#DCE6F0" stroked="f">
              <v:path arrowok="t"/>
              <v:fill/>
            </v:shape>
            <v:shape style="position:absolute;left:9853;top:9328;width:2182;height:302" coordorigin="9853,9328" coordsize="2182,302" path="m9853,9631l12035,9631,12035,9328,9853,9328,9853,9631xe" filled="t" fillcolor="#DCE6F0" stroked="f">
              <v:path arrowok="t"/>
              <v:fill/>
            </v:shape>
            <v:shape style="position:absolute;left:9923;top:9076;width:2048;height:252" coordorigin="9923,9076" coordsize="2048,252" path="m9923,9328l11971,9328,11971,9076,9923,9076,9923,9328xe" filled="t" fillcolor="#DCE6F0" stroked="f">
              <v:path arrowok="t"/>
              <v:fill/>
            </v:shape>
            <v:shape style="position:absolute;left:12040;top:8774;width:1411;height:302" coordorigin="12040,8774" coordsize="1411,302" path="m12040,9076l13452,9076,13452,8774,12040,8774,12040,9076xe" filled="t" fillcolor="#DCE6F0" stroked="f">
              <v:path arrowok="t"/>
              <v:fill/>
            </v:shape>
            <v:shape style="position:absolute;left:12039;top:9076;width:72;height:252" coordorigin="12039,9076" coordsize="72,252" path="m12039,9328l12111,9328,12111,9076,12039,9076,12039,9328xe" filled="t" fillcolor="#DCE6F0" stroked="f">
              <v:path arrowok="t"/>
              <v:fill/>
            </v:shape>
            <v:shape style="position:absolute;left:13386;top:9076;width:67;height:252" coordorigin="13386,9076" coordsize="67,252" path="m13386,9328l13453,9328,13453,9076,13386,9076,13386,9328xe" filled="t" fillcolor="#DCE6F0" stroked="f">
              <v:path arrowok="t"/>
              <v:fill/>
            </v:shape>
            <v:shape style="position:absolute;left:12040;top:9328;width:1411;height:302" coordorigin="12040,9328" coordsize="1411,302" path="m12040,9631l13452,9631,13452,9328,12040,9328,12040,9631xe" filled="t" fillcolor="#DCE6F0" stroked="f">
              <v:path arrowok="t"/>
              <v:fill/>
            </v:shape>
            <v:shape style="position:absolute;left:12110;top:9076;width:1277;height:252" coordorigin="12110,9076" coordsize="1277,252" path="m12110,9328l13387,9328,13387,9076,12110,9076,12110,9328xe" filled="t" fillcolor="#DCE6F0" stroked="f">
              <v:path arrowok="t"/>
              <v:fill/>
            </v:shape>
            <v:shape style="position:absolute;left:13456;top:8774;width:1856;height:302" coordorigin="13456,8774" coordsize="1856,302" path="m13456,9076l15312,9076,15312,8774,13456,8774,13456,9076xe" filled="t" fillcolor="#DCE6F0" stroked="f">
              <v:path arrowok="t"/>
              <v:fill/>
            </v:shape>
            <v:shape style="position:absolute;left:13455;top:9076;width:72;height:252" coordorigin="13455,9076" coordsize="72,252" path="m13455,9328l13527,9328,13527,9076,13455,9076,13455,9328xe" filled="t" fillcolor="#DCE6F0" stroked="f">
              <v:path arrowok="t"/>
              <v:fill/>
            </v:shape>
            <v:shape style="position:absolute;left:15246;top:9076;width:67;height:252" coordorigin="15246,9076" coordsize="67,252" path="m15246,9328l15313,9328,15313,9076,15246,9076,15246,9328xe" filled="t" fillcolor="#DCE6F0" stroked="f">
              <v:path arrowok="t"/>
              <v:fill/>
            </v:shape>
            <v:shape style="position:absolute;left:13456;top:9328;width:1856;height:302" coordorigin="13456,9328" coordsize="1856,302" path="m13456,9631l15312,9631,15312,9328,13456,9328,13456,9631xe" filled="t" fillcolor="#DCE6F0" stroked="f">
              <v:path arrowok="t"/>
              <v:fill/>
            </v:shape>
            <v:shape style="position:absolute;left:13526;top:9076;width:1721;height:252" coordorigin="13526,9076" coordsize="1721,252" path="m13526,9328l15247,9328,15247,9076,13526,9076,13526,9328xe" filled="t" fillcolor="#DCE6F0" stroked="f">
              <v:path arrowok="t"/>
              <v:fill/>
            </v:shape>
            <v:shape style="position:absolute;left:15317;top:8774;width:1726;height:302" coordorigin="15317,8774" coordsize="1726,302" path="m15317,9076l17042,9076,17042,8774,15317,8774,15317,9076xe" filled="t" fillcolor="#DCE6F0" stroked="f">
              <v:path arrowok="t"/>
              <v:fill/>
            </v:shape>
            <v:shape style="position:absolute;left:15316;top:9076;width:72;height:252" coordorigin="15316,9076" coordsize="72,252" path="m15316,9328l15387,9328,15387,9076,15316,9076,15316,9328xe" filled="t" fillcolor="#DCE6F0" stroked="f">
              <v:path arrowok="t"/>
              <v:fill/>
            </v:shape>
            <v:shape style="position:absolute;left:17009;top:9076;width:0;height:252" coordorigin="17009,9076" coordsize="0,252" path="m17009,9076l17009,9328e" filled="f" stroked="t" strokeweight="3.46pt" strokecolor="#DCE6F0">
              <v:path arrowok="t"/>
            </v:shape>
            <v:shape style="position:absolute;left:15317;top:9328;width:1726;height:302" coordorigin="15317,9328" coordsize="1726,302" path="m15317,9631l17042,9631,17042,9328,15317,9328,15317,9631xe" filled="t" fillcolor="#DCE6F0" stroked="f">
              <v:path arrowok="t"/>
              <v:fill/>
            </v:shape>
            <v:shape style="position:absolute;left:15386;top:9076;width:1589;height:252" coordorigin="15386,9076" coordsize="1589,252" path="m15386,9328l16975,9328,16975,9076,15386,9076,15386,9328xe" filled="t" fillcolor="#DCE6F0" stroked="f">
              <v:path arrowok="t"/>
              <v:fill/>
            </v:shape>
            <v:shape style="position:absolute;left:1709;top:8769;width:614;height:0" coordorigin="1709,8769" coordsize="614,0" path="m1709,8769l2324,8769e" filled="f" stroked="t" strokeweight="0.58001pt" strokecolor="#000000">
              <v:path arrowok="t"/>
            </v:shape>
            <v:shape style="position:absolute;left:2333;top:8769;width:1990;height:0" coordorigin="2333,8769" coordsize="1990,0" path="m2333,8769l4323,8769e" filled="f" stroked="t" strokeweight="0.58001pt" strokecolor="#000000">
              <v:path arrowok="t"/>
            </v:shape>
            <v:shape style="position:absolute;left:4332;top:8769;width:2062;height:0" coordorigin="4332,8769" coordsize="2062,0" path="m4332,8769l6394,8769e" filled="f" stroked="t" strokeweight="0.58001pt" strokecolor="#000000">
              <v:path arrowok="t"/>
            </v:shape>
            <v:shape style="position:absolute;left:6404;top:8763;width:3444;height:12" coordorigin="6404,8763" coordsize="3444,12" path="m6404,8775l9849,8775,9849,8763,6404,8763,6404,8775xe" filled="t" fillcolor="#000000" stroked="f">
              <v:path arrowok="t"/>
              <v:fill/>
            </v:shape>
            <v:shape style="position:absolute;left:9858;top:8769;width:2177;height:0" coordorigin="9858,8769" coordsize="2177,0" path="m9858,8769l12035,8769e" filled="f" stroked="t" strokeweight="0.58001pt" strokecolor="#000000">
              <v:path arrowok="t"/>
            </v:shape>
            <v:shape style="position:absolute;left:12045;top:8769;width:1406;height:0" coordorigin="12045,8769" coordsize="1406,0" path="m12045,8769l13452,8769e" filled="f" stroked="t" strokeweight="0.58001pt" strokecolor="#000000">
              <v:path arrowok="t"/>
            </v:shape>
            <v:shape style="position:absolute;left:13461;top:8769;width:1851;height:0" coordorigin="13461,8769" coordsize="1851,0" path="m13461,8769l15312,8769e" filled="f" stroked="t" strokeweight="0.58001pt" strokecolor="#000000">
              <v:path arrowok="t"/>
            </v:shape>
            <v:shape style="position:absolute;left:15322;top:8769;width:1721;height:0" coordorigin="15322,8769" coordsize="1721,0" path="m15322,8769l17042,8769e" filled="f" stroked="t" strokeweight="0.58001pt" strokecolor="#000000">
              <v:path arrowok="t"/>
            </v:shape>
            <v:shape style="position:absolute;left:1709;top:9636;width:614;height:0" coordorigin="1709,9636" coordsize="614,0" path="m1709,9636l2324,9636e" filled="f" stroked="t" strokeweight="0.57998pt" strokecolor="#000000">
              <v:path arrowok="t"/>
            </v:shape>
            <v:shape style="position:absolute;left:2333;top:9636;width:1990;height:0" coordorigin="2333,9636" coordsize="1990,0" path="m2333,9636l4323,9636e" filled="f" stroked="t" strokeweight="0.57998pt" strokecolor="#000000">
              <v:path arrowok="t"/>
            </v:shape>
            <v:shape style="position:absolute;left:4332;top:9636;width:2062;height:0" coordorigin="4332,9636" coordsize="2062,0" path="m4332,9636l6394,9636e" filled="f" stroked="t" strokeweight="0.57998pt" strokecolor="#000000">
              <v:path arrowok="t"/>
            </v:shape>
            <v:shape style="position:absolute;left:6404;top:9630;width:3444;height:12" coordorigin="6404,9630" coordsize="3444,12" path="m6404,9641l9849,9641,9849,9630,6404,9630,6404,9641xe" filled="t" fillcolor="#000000" stroked="f">
              <v:path arrowok="t"/>
              <v:fill/>
            </v:shape>
            <v:shape style="position:absolute;left:9858;top:9636;width:2177;height:0" coordorigin="9858,9636" coordsize="2177,0" path="m9858,9636l12035,9636e" filled="f" stroked="t" strokeweight="0.57998pt" strokecolor="#000000">
              <v:path arrowok="t"/>
            </v:shape>
            <v:shape style="position:absolute;left:12045;top:9636;width:1406;height:0" coordorigin="12045,9636" coordsize="1406,0" path="m12045,9636l13452,9636e" filled="f" stroked="t" strokeweight="0.57998pt" strokecolor="#000000">
              <v:path arrowok="t"/>
            </v:shape>
            <v:shape style="position:absolute;left:13461;top:9636;width:1851;height:0" coordorigin="13461,9636" coordsize="1851,0" path="m13461,9636l15312,9636e" filled="f" stroked="t" strokeweight="0.57998pt" strokecolor="#000000">
              <v:path arrowok="t"/>
            </v:shape>
            <v:shape style="position:absolute;left:15322;top:9636;width:1721;height:0" coordorigin="15322,9636" coordsize="1721,0" path="m15322,9636l17042,9636e" filled="f" stroked="t" strokeweight="0.57998pt" strokecolor="#000000">
              <v:path arrowok="t"/>
            </v:shape>
            <v:shape style="position:absolute;left:1704;top:1412;width:0;height:9093" coordorigin="1704,1412" coordsize="0,9093" path="m1704,1412l1704,10505e" filled="f" stroked="t" strokeweight="0.58pt" strokecolor="#000000">
              <v:path arrowok="t"/>
            </v:shape>
            <v:shape style="position:absolute;left:1709;top:10500;width:614;height:0" coordorigin="1709,10500" coordsize="614,0" path="m1709,10500l2324,10500e" filled="f" stroked="t" strokeweight="0.57998pt" strokecolor="#000000">
              <v:path arrowok="t"/>
            </v:shape>
            <v:shape style="position:absolute;left:2328;top:1412;width:0;height:9093" coordorigin="2328,1412" coordsize="0,9093" path="m2328,1412l2328,10505e" filled="f" stroked="t" strokeweight="0.58pt" strokecolor="#000000">
              <v:path arrowok="t"/>
            </v:shape>
            <v:shape style="position:absolute;left:2333;top:10500;width:1990;height:0" coordorigin="2333,10500" coordsize="1990,0" path="m2333,10500l4323,10500e" filled="f" stroked="t" strokeweight="0.57998pt" strokecolor="#000000">
              <v:path arrowok="t"/>
            </v:shape>
            <v:shape style="position:absolute;left:4328;top:1412;width:0;height:9093" coordorigin="4328,1412" coordsize="0,9093" path="m4328,1412l4328,10505e" filled="f" stroked="t" strokeweight="0.58001pt" strokecolor="#000000">
              <v:path arrowok="t"/>
            </v:shape>
            <v:shape style="position:absolute;left:4332;top:10500;width:2062;height:0" coordorigin="4332,10500" coordsize="2062,0" path="m4332,10500l6394,10500e" filled="f" stroked="t" strokeweight="0.57998pt" strokecolor="#000000">
              <v:path arrowok="t"/>
            </v:shape>
            <v:shape style="position:absolute;left:6399;top:1412;width:0;height:9093" coordorigin="6399,1412" coordsize="0,9093" path="m6399,1412l6399,10505e" filled="f" stroked="t" strokeweight="0.58001pt" strokecolor="#000000">
              <v:path arrowok="t"/>
            </v:shape>
            <v:shape style="position:absolute;left:6404;top:10500;width:3444;height:0" coordorigin="6404,10500" coordsize="3444,0" path="m6404,10500l9849,10500e" filled="f" stroked="t" strokeweight="0.57998pt" strokecolor="#000000">
              <v:path arrowok="t"/>
            </v:shape>
            <v:shape style="position:absolute;left:9853;top:1412;width:0;height:9093" coordorigin="9853,1412" coordsize="0,9093" path="m9853,1412l9853,10505e" filled="f" stroked="t" strokeweight="0.58001pt" strokecolor="#000000">
              <v:path arrowok="t"/>
            </v:shape>
            <v:shape style="position:absolute;left:9858;top:10500;width:2177;height:0" coordorigin="9858,10500" coordsize="2177,0" path="m9858,10500l12035,10500e" filled="f" stroked="t" strokeweight="0.57998pt" strokecolor="#000000">
              <v:path arrowok="t"/>
            </v:shape>
            <v:shape style="position:absolute;left:12040;top:1412;width:0;height:9093" coordorigin="12040,1412" coordsize="0,9093" path="m12040,1412l12040,10505e" filled="f" stroked="t" strokeweight="0.57998pt" strokecolor="#000000">
              <v:path arrowok="t"/>
            </v:shape>
            <v:shape style="position:absolute;left:12045;top:10500;width:1406;height:0" coordorigin="12045,10500" coordsize="1406,0" path="m12045,10500l13452,10500e" filled="f" stroked="t" strokeweight="0.57998pt" strokecolor="#000000">
              <v:path arrowok="t"/>
            </v:shape>
            <v:shape style="position:absolute;left:13456;top:1412;width:0;height:9093" coordorigin="13456,1412" coordsize="0,9093" path="m13456,1412l13456,10505e" filled="f" stroked="t" strokeweight="0.58004pt" strokecolor="#000000">
              <v:path arrowok="t"/>
            </v:shape>
            <v:shape style="position:absolute;left:13461;top:10500;width:1851;height:0" coordorigin="13461,10500" coordsize="1851,0" path="m13461,10500l15312,10500e" filled="f" stroked="t" strokeweight="0.57998pt" strokecolor="#000000">
              <v:path arrowok="t"/>
            </v:shape>
            <v:shape style="position:absolute;left:15317;top:1412;width:0;height:9093" coordorigin="15317,1412" coordsize="0,9093" path="m15317,1412l15317,10505e" filled="f" stroked="t" strokeweight="0.57998pt" strokecolor="#000000">
              <v:path arrowok="t"/>
            </v:shape>
            <v:shape style="position:absolute;left:15322;top:10500;width:1721;height:0" coordorigin="15322,10500" coordsize="1721,0" path="m15322,10500l17042,10500e" filled="f" stroked="t" strokeweight="0.57998pt" strokecolor="#000000">
              <v:path arrowok="t"/>
            </v:shape>
            <v:shape style="position:absolute;left:17047;top:1412;width:0;height:9093" coordorigin="17047,1412" coordsize="0,9093" path="m17047,1412l17047,1050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595">
            <v:imagedata o:title="" r:id="rId3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59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6.7pt;width:86.52pt;height:44.78pt;mso-position-horizontal-relative:page;mso-position-vertical-relative:page;z-index:-761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6.7pt;width:93.02pt;height:44.78pt;mso-position-horizontal-relative:page;mso-position-vertical-relative:page;z-index:-761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6.7pt;width:70.8pt;height:44.78pt;mso-position-horizontal-relative:page;mso-position-vertical-relative:page;z-index:-76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6.7pt;width:109.35pt;height:44.78pt;mso-position-horizontal-relative:page;mso-position-vertical-relative:page;z-index:-76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2" w:right="267" w:hanging="1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MOJAN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6.7pt;width:172.7pt;height:44.78pt;mso-position-horizontal-relative:page;mso-position-vertical-relative:page;z-index:-761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6.7pt;width:103.59pt;height:44.78pt;mso-position-horizontal-relative:page;mso-position-vertical-relative:page;z-index:-76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6.7pt;width:99.96pt;height:44.78pt;mso-position-horizontal-relative:page;mso-position-vertical-relative:page;z-index:-7619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6.7pt;width:31.196pt;height:44.78pt;mso-position-horizontal-relative:page;mso-position-vertical-relative:page;z-index:-7619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9.14pt;width:109.35pt;height:7.56pt;mso-position-horizontal-relative:page;mso-position-vertical-relative:page;z-index:-761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9.14pt;width:103.59pt;height:7.56pt;mso-position-horizontal-relative:page;mso-position-vertical-relative:page;z-index:-762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9pt;width:86.52pt;height:13.8pt;mso-position-horizontal-relative:page;mso-position-vertical-relative:page;z-index:-76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9pt;width:93.02pt;height:13.8pt;mso-position-horizontal-relative:page;mso-position-vertical-relative:page;z-index:-76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9pt;width:70.8pt;height:13.8pt;mso-position-horizontal-relative:page;mso-position-vertical-relative:page;z-index:-76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9pt;width:99.96pt;height:13.8pt;mso-position-horizontal-relative:page;mso-position-vertical-relative:page;z-index:-76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9pt;width:31.196pt;height:13.8pt;mso-position-horizontal-relative:page;mso-position-vertical-relative:page;z-index:-76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60.18pt;width:83.04pt;height:12.72pt;mso-position-horizontal-relative:page;mso-position-vertical-relative:page;z-index:-76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0.18pt;width:3.48001pt;height:12.72pt;mso-position-horizontal-relative:page;mso-position-vertical-relative:page;z-index:-76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60.18pt;width:89.54pt;height:12.72pt;mso-position-horizontal-relative:page;mso-position-vertical-relative:page;z-index:-76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0.18pt;width:3.47998pt;height:12.72pt;mso-position-horizontal-relative:page;mso-position-vertical-relative:page;z-index:-76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60.18pt;width:67.32pt;height:12.72pt;mso-position-horizontal-relative:page;mso-position-vertical-relative:page;z-index:-76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42293089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0.18pt;width:3.48001pt;height:12.72pt;mso-position-horizontal-relative:page;mso-position-vertical-relative:page;z-index:-76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0.18pt;width:96.48pt;height:12.72pt;mso-position-horizontal-relative:page;mso-position-vertical-relative:page;z-index:-76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0.18pt;width:3.48pt;height:12.72pt;mso-position-horizontal-relative:page;mso-position-vertical-relative:page;z-index:-76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0.18pt;width:27.716pt;height:12.72pt;mso-position-horizontal-relative:page;mso-position-vertical-relative:page;z-index:-76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0.18pt;width:3.48pt;height:12.72pt;mso-position-horizontal-relative:page;mso-position-vertical-relative:page;z-index:-76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3.82pt;width:105.87pt;height:25.32pt;mso-position-horizontal-relative:page;mso-position-vertical-relative:page;z-index:-76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278" w:right="310" w:firstLine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3.82pt;width:3.47999pt;height:25.32pt;mso-position-horizontal-relative:page;mso-position-vertical-relative:page;z-index:-76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53.82pt;width:100.11pt;height:25.32pt;mso-position-horizontal-relative:page;mso-position-vertical-relative:page;z-index:-76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3.82pt;width:3.48pt;height:25.32pt;mso-position-horizontal-relative:page;mso-position-vertical-relative:page;z-index:-76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6.38pt;width:86.52pt;height:13.8pt;mso-position-horizontal-relative:page;mso-position-vertical-relative:page;z-index:-76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6.38pt;width:93.02pt;height:13.8pt;mso-position-horizontal-relative:page;mso-position-vertical-relative:page;z-index:-76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6.38pt;width:70.8pt;height:13.8pt;mso-position-horizontal-relative:page;mso-position-vertical-relative:page;z-index:-76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6.38pt;width:109.35pt;height:7.44pt;mso-position-horizontal-relative:page;mso-position-vertical-relative:page;z-index:-762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46.38pt;width:169.22pt;height:40.32pt;mso-position-horizontal-relative:page;mso-position-vertical-relative:page;z-index:-76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74" w:right="347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N.4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6.38pt;width:3.47999pt;height:40.32pt;mso-position-horizontal-relative:page;mso-position-vertical-relative:page;z-index:-76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6.38pt;width:103.59pt;height:7.44pt;mso-position-horizontal-relative:page;mso-position-vertical-relative:page;z-index:-762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6.38pt;width:99.96pt;height:13.8pt;mso-position-horizontal-relative:page;mso-position-vertical-relative:page;z-index:-76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6.38pt;width:31.196pt;height:13.8pt;mso-position-horizontal-relative:page;mso-position-vertical-relative:page;z-index:-76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1.35pt;width:86.52pt;height:45.03pt;mso-position-horizontal-relative:page;mso-position-vertical-relative:page;z-index:-762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1.35pt;width:93.02pt;height:45.03pt;mso-position-horizontal-relative:page;mso-position-vertical-relative:page;z-index:-762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1.35pt;width:70.8pt;height:45.03pt;mso-position-horizontal-relative:page;mso-position-vertical-relative:page;z-index:-762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78238642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1.35pt;width:109.35pt;height:45.03pt;mso-position-horizontal-relative:page;mso-position-vertical-relative:page;z-index:-76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6"/>
                    <w:ind w:left="72" w:right="33" w:firstLine="4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1.35pt;width:172.7pt;height:45.03pt;mso-position-horizontal-relative:page;mso-position-vertical-relative:page;z-index:-762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SAN JOSE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1.35pt;width:103.59pt;height:45.03pt;mso-position-horizontal-relative:page;mso-position-vertical-relative:page;z-index:-762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1.35pt;width:99.96pt;height:45.03pt;mso-position-horizontal-relative:page;mso-position-vertical-relative:page;z-index:-762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35pt;width:31.196pt;height:45.03pt;mso-position-horizontal-relative:page;mso-position-vertical-relative:page;z-index:-762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2.59pt;width:103.59pt;height:8.76pt;mso-position-horizontal-relative:page;mso-position-vertical-relative:page;z-index:-7623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6.35pt;width:86.52pt;height:15pt;mso-position-horizontal-relative:page;mso-position-vertical-relative:page;z-index:-76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6.35pt;width:93.02pt;height:15pt;mso-position-horizontal-relative:page;mso-position-vertical-relative:page;z-index:-76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6.35pt;width:70.8pt;height:15pt;mso-position-horizontal-relative:page;mso-position-vertical-relative:page;z-index:-76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6.35pt;width:109.35pt;height:15pt;mso-position-horizontal-relative:page;mso-position-vertical-relative:page;z-index:-76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6.35pt;width:172.7pt;height:15pt;mso-position-horizontal-relative:page;mso-position-vertical-relative:page;z-index:-76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6.35pt;width:99.96pt;height:15pt;mso-position-horizontal-relative:page;mso-position-vertical-relative:page;z-index:-76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6.35pt;width:31.196pt;height:15pt;mso-position-horizontal-relative:page;mso-position-vertical-relative:page;z-index:-76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73.63pt;width:83.04pt;height:12.72pt;mso-position-horizontal-relative:page;mso-position-vertical-relative:page;z-index:-76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63pt;width:3.48001pt;height:12.72pt;mso-position-horizontal-relative:page;mso-position-vertical-relative:page;z-index:-76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73.63pt;width:89.54pt;height:12.72pt;mso-position-horizontal-relative:page;mso-position-vertical-relative:page;z-index:-76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63pt;width:3.47998pt;height:12.72pt;mso-position-horizontal-relative:page;mso-position-vertical-relative:page;z-index:-76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73.63pt;width:67.32pt;height:12.72pt;mso-position-horizontal-relative:page;mso-position-vertical-relative:page;z-index:-76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46413167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63pt;width:3.48001pt;height:12.72pt;mso-position-horizontal-relative:page;mso-position-vertical-relative:page;z-index:-76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3.63pt;width:105.87pt;height:12.72pt;mso-position-horizontal-relative:page;mso-position-vertical-relative:page;z-index:-76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63pt;width:3.47999pt;height:12.72pt;mso-position-horizontal-relative:page;mso-position-vertical-relative:page;z-index:-76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73.63pt;width:169.22pt;height:12.72pt;mso-position-horizontal-relative:page;mso-position-vertical-relative:page;z-index:-76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63pt;width:3.47999pt;height:12.72pt;mso-position-horizontal-relative:page;mso-position-vertical-relative:page;z-index:-76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3.63pt;width:96.48pt;height:12.72pt;mso-position-horizontal-relative:page;mso-position-vertical-relative:page;z-index:-76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63pt;width:3.48pt;height:12.72pt;mso-position-horizontal-relative:page;mso-position-vertical-relative:page;z-index:-76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3.63pt;width:27.716pt;height:12.72pt;mso-position-horizontal-relative:page;mso-position-vertical-relative:page;z-index:-76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63pt;width:3.48pt;height:12.72pt;mso-position-horizontal-relative:page;mso-position-vertical-relative:page;z-index:-76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67.39pt;width:100.11pt;height:25.2pt;mso-position-horizontal-relative:page;mso-position-vertical-relative:page;z-index:-76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1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7.39pt;width:3.48pt;height:25.2pt;mso-position-horizontal-relative:page;mso-position-vertical-relative:page;z-index:-76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8.63pt;width:86.52pt;height:15pt;mso-position-horizontal-relative:page;mso-position-vertical-relative:page;z-index:-76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8.63pt;width:93.02pt;height:15pt;mso-position-horizontal-relative:page;mso-position-vertical-relative:page;z-index:-76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8.63pt;width:70.8pt;height:15pt;mso-position-horizontal-relative:page;mso-position-vertical-relative:page;z-index:-76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8.63pt;width:109.35pt;height:15pt;mso-position-horizontal-relative:page;mso-position-vertical-relative:page;z-index:-76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8.63pt;width:172.7pt;height:15pt;mso-position-horizontal-relative:page;mso-position-vertical-relative:page;z-index:-76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8.63pt;width:103.59pt;height:8.76pt;mso-position-horizontal-relative:page;mso-position-vertical-relative:page;z-index:-7626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8.63pt;width:99.96pt;height:15pt;mso-position-horizontal-relative:page;mso-position-vertical-relative:page;z-index:-76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63pt;width:31.196pt;height:15pt;mso-position-horizontal-relative:page;mso-position-vertical-relative:page;z-index:-76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9.05pt;width:86.52pt;height:59.58pt;mso-position-horizontal-relative:page;mso-position-vertical-relative:page;z-index:-76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9.05pt;width:93.02pt;height:59.58pt;mso-position-horizontal-relative:page;mso-position-vertical-relative:page;z-index:-76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9.05pt;width:70.8pt;height:59.58pt;mso-position-horizontal-relative:page;mso-position-vertical-relative:page;z-index:-76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9.05pt;width:109.35pt;height:59.58pt;mso-position-horizontal-relative:page;mso-position-vertical-relative:page;z-index:-76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9.05pt;width:172.7pt;height:59.58pt;mso-position-horizontal-relative:page;mso-position-vertical-relative:page;z-index:-762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7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AGUSTÍN ACASAGUASTLÁN-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9.05pt;width:103.59pt;height:59.58pt;mso-position-horizontal-relative:page;mso-position-vertical-relative:page;z-index:-762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9.05pt;width:99.96pt;height:59.58pt;mso-position-horizontal-relative:page;mso-position-vertical-relative:page;z-index:-76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9.05pt;width:31.196pt;height:59.58pt;mso-position-horizontal-relative:page;mso-position-vertical-relative:page;z-index:-76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1.07pt;width:109.35pt;height:7.98pt;mso-position-horizontal-relative:page;mso-position-vertical-relative:page;z-index:-762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0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4.688pt;width:103.59pt;height:14.362pt;mso-position-horizontal-relative:page;mso-position-vertical-relative:page;z-index:-76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8.446pt;width:86.52pt;height:20.604pt;mso-position-horizontal-relative:page;mso-position-vertical-relative:page;z-index:-76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8.446pt;width:93.02pt;height:20.604pt;mso-position-horizontal-relative:page;mso-position-vertical-relative:page;z-index:-76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8.446pt;width:70.8pt;height:20.604pt;mso-position-horizontal-relative:page;mso-position-vertical-relative:page;z-index:-76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8.448pt;width:99.96pt;height:20.602pt;mso-position-horizontal-relative:page;mso-position-vertical-relative:page;z-index:-76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8.448pt;width:31.196pt;height:20.602pt;mso-position-horizontal-relative:page;mso-position-vertical-relative:page;z-index:-76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5.73pt;width:83.04pt;height:12.716pt;mso-position-horizontal-relative:page;mso-position-vertical-relative:page;z-index:-76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5.73pt;width:3.48001pt;height:12.716pt;mso-position-horizontal-relative:page;mso-position-vertical-relative:page;z-index:-76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5.73pt;width:89.54pt;height:12.716pt;mso-position-horizontal-relative:page;mso-position-vertical-relative:page;z-index:-76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5.73pt;width:3.47998pt;height:12.716pt;mso-position-horizontal-relative:page;mso-position-vertical-relative:page;z-index:-76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5.73pt;width:67.32pt;height:12.716pt;mso-position-horizontal-relative:page;mso-position-vertical-relative:page;z-index:-76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79288698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5.73pt;width:3.48001pt;height:12.716pt;mso-position-horizontal-relative:page;mso-position-vertical-relative:page;z-index:-76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5.73pt;width:96.48pt;height:12.718pt;mso-position-horizontal-relative:page;mso-position-vertical-relative:page;z-index:-76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5.73pt;width:3.48pt;height:12.718pt;mso-position-horizontal-relative:page;mso-position-vertical-relative:page;z-index:-76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5.73pt;width:27.716pt;height:12.718pt;mso-position-horizontal-relative:page;mso-position-vertical-relative:page;z-index:-76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5.73pt;width:3.48pt;height:12.718pt;mso-position-horizontal-relative:page;mso-position-vertical-relative:page;z-index:-76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9.49pt;width:100.11pt;height:25.198pt;mso-position-horizontal-relative:page;mso-position-vertical-relative:page;z-index:-76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9.49pt;width:3.48pt;height:25.198pt;mso-position-horizontal-relative:page;mso-position-vertical-relative:page;z-index:-76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3.13pt;width:105.87pt;height:37.94pt;mso-position-horizontal-relative:page;mso-position-vertical-relative:page;z-index:-76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-24" w:right="45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01" w:right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3.13pt;width:3.47999pt;height:37.94pt;mso-position-horizontal-relative:page;mso-position-vertical-relative:page;z-index:-76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5.21pt;width:86.52pt;height:20.52pt;mso-position-horizontal-relative:page;mso-position-vertical-relative:page;z-index:-76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5.21pt;width:93.02pt;height:20.52pt;mso-position-horizontal-relative:page;mso-position-vertical-relative:page;z-index:-76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5.21pt;width:70.8pt;height:20.52pt;mso-position-horizontal-relative:page;mso-position-vertical-relative:page;z-index:-76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5.21pt;width:109.35pt;height:7.92pt;mso-position-horizontal-relative:page;mso-position-vertical-relative:page;z-index:-763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45.21pt;width:169.22pt;height:53.84pt;mso-position-horizontal-relative:page;mso-position-vertical-relative:page;z-index:-76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51" w:right="224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FORMACIÓN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5.21pt;width:3.47999pt;height:53.84pt;mso-position-horizontal-relative:page;mso-position-vertical-relative:page;z-index:-76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5.21pt;width:103.59pt;height:14.28pt;mso-position-horizontal-relative:page;mso-position-vertical-relative:page;z-index:-76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5.21pt;width:99.96pt;height:20.52pt;mso-position-horizontal-relative:page;mso-position-vertical-relative:page;z-index:-76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21pt;width:31.196pt;height:20.52pt;mso-position-horizontal-relative:page;mso-position-vertical-relative:page;z-index:-76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8.65pt;width:86.52pt;height:46.56pt;mso-position-horizontal-relative:page;mso-position-vertical-relative:page;z-index:-763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8.65pt;width:93.02pt;height:46.56pt;mso-position-horizontal-relative:page;mso-position-vertical-relative:page;z-index:-7630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8.65pt;width:70.8pt;height:46.56pt;mso-position-horizontal-relative:page;mso-position-vertical-relative:page;z-index:-7630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8.65pt;width:109.35pt;height:46.56pt;mso-position-horizontal-relative:page;mso-position-vertical-relative:page;z-index:-7631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8.65pt;width:172.7pt;height:46.56pt;mso-position-horizontal-relative:page;mso-position-vertical-relative:page;z-index:-76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338" w:right="304" w:firstLine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8.65pt;width:103.59pt;height:46.56pt;mso-position-horizontal-relative:page;mso-position-vertical-relative:page;z-index:-76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8.65pt;width:99.96pt;height:46.56pt;mso-position-horizontal-relative:page;mso-position-vertical-relative:page;z-index:-7631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8.65pt;width:31.196pt;height:46.56pt;mso-position-horizontal-relative:page;mso-position-vertical-relative:page;z-index:-763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7.56pt;mso-position-horizontal-relative:page;mso-position-vertical-relative:page;z-index:-763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3.8pt;mso-position-horizontal-relative:page;mso-position-vertical-relative:page;z-index:-76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3.8pt;mso-position-horizontal-relative:page;mso-position-vertical-relative:page;z-index:-76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3.8pt;mso-position-horizontal-relative:page;mso-position-vertical-relative:page;z-index:-76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4.85pt;width:109.35pt;height:13.8pt;mso-position-horizontal-relative:page;mso-position-vertical-relative:page;z-index:-76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3.8pt;mso-position-horizontal-relative:page;mso-position-vertical-relative:page;z-index:-76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3.8pt;mso-position-horizontal-relative:page;mso-position-vertical-relative:page;z-index:-76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6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6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6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6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6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6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2.1pt;width:105.87pt;height:12.75pt;mso-position-horizontal-relative:page;mso-position-vertical-relative:page;z-index:-76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2.1pt;width:3.47999pt;height:12.75pt;mso-position-horizontal-relative:page;mso-position-vertical-relative:page;z-index:-76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6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6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6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6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6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6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3pt;width:86.52pt;height:13.8pt;mso-position-horizontal-relative:page;mso-position-vertical-relative:page;z-index:-76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3pt;width:93.02pt;height:13.8pt;mso-position-horizontal-relative:page;mso-position-vertical-relative:page;z-index:-76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3pt;width:70.8pt;height:13.8pt;mso-position-horizontal-relative:page;mso-position-vertical-relative:page;z-index:-76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8.3pt;width:109.35pt;height:13.8pt;mso-position-horizontal-relative:page;mso-position-vertical-relative:page;z-index:-76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8.3pt;width:169.22pt;height:40.35pt;mso-position-horizontal-relative:page;mso-position-vertical-relative:page;z-index:-76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50" w:right="323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3pt;width:3.47999pt;height:40.35pt;mso-position-horizontal-relative:page;mso-position-vertical-relative:page;z-index:-76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3pt;width:103.59pt;height:7.443pt;mso-position-horizontal-relative:page;mso-position-vertical-relative:page;z-index:-763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3pt;width:99.96pt;height:13.803pt;mso-position-horizontal-relative:page;mso-position-vertical-relative:page;z-index:-76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1.196pt;height:13.803pt;mso-position-horizontal-relative:page;mso-position-vertical-relative:page;z-index:-76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46.2pt;mso-position-horizontal-relative:page;mso-position-vertical-relative:page;z-index:-7634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46.2pt;mso-position-horizontal-relative:page;mso-position-vertical-relative:page;z-index:-7634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46.2pt;mso-position-horizontal-relative:page;mso-position-vertical-relative:page;z-index:-7634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40953523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46.2pt;mso-position-horizontal-relative:page;mso-position-vertical-relative:page;z-index:-7634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46.2pt;mso-position-horizontal-relative:page;mso-position-vertical-relative:page;z-index:-7634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46.2pt;mso-position-horizontal-relative:page;mso-position-vertical-relative:page;z-index:-76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46.2pt;mso-position-horizontal-relative:page;mso-position-vertical-relative:page;z-index:-7635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46.2pt;mso-position-horizontal-relative:page;mso-position-vertical-relative:page;z-index:-7635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7.56pt;mso-position-horizontal-relative:page;mso-position-vertical-relative:page;z-index:-763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6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6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6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8.3pt;width:109.35pt;height:13.8pt;mso-position-horizontal-relative:page;mso-position-vertical-relative:page;z-index:-76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6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6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6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6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6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6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6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6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85.58pt;width:105.87pt;height:12.72pt;mso-position-horizontal-relative:page;mso-position-vertical-relative:page;z-index:-76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85.58pt;width:3.47999pt;height:12.72pt;mso-position-horizontal-relative:page;mso-position-vertical-relative:page;z-index:-76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6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6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6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6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6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6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78pt;width:86.52pt;height:13.8pt;mso-position-horizontal-relative:page;mso-position-vertical-relative:page;z-index:-76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78pt;width:93.02pt;height:13.8pt;mso-position-horizontal-relative:page;mso-position-vertical-relative:page;z-index:-76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78pt;width:70.8pt;height:13.8pt;mso-position-horizontal-relative:page;mso-position-vertical-relative:page;z-index:-76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78pt;width:109.35pt;height:13.8pt;mso-position-horizontal-relative:page;mso-position-vertical-relative:page;z-index:-76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.78pt;width:169.22pt;height:40.32pt;mso-position-horizontal-relative:page;mso-position-vertical-relative:page;z-index:-76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50" w:right="323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78pt;width:3.47999pt;height:40.32pt;mso-position-horizontal-relative:page;mso-position-vertical-relative:page;z-index:-76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78pt;width:103.59pt;height:7.56pt;mso-position-horizontal-relative:page;mso-position-vertical-relative:page;z-index:-763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78pt;width:99.96pt;height:13.8pt;mso-position-horizontal-relative:page;mso-position-vertical-relative:page;z-index:-76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78pt;width:31.196pt;height:13.8pt;mso-position-horizontal-relative:page;mso-position-vertical-relative:page;z-index:-76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38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51pt;margin-top:429.834pt;width:49.5309pt;height:13.04pt;mso-position-horizontal-relative:page;mso-position-vertical-relative:page;z-index:-76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4.13pt;margin-top:228.304pt;width:44.2722pt;height:13.04pt;mso-position-horizontal-relative:page;mso-position-vertical-relative:page;z-index:-76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AZTLÁN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38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1.93pt;mso-position-horizontal-relative:page;mso-position-vertical-relative:page;z-index:-76387" coordorigin="1699,1402" coordsize="15354,9239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36;width:3447;height:0" coordorigin="6399,1436" coordsize="3447,0" path="m6399,1436l9846,1436e" filled="f" stroked="t" strokeweight="2.5pt" strokecolor="#DCE6F0">
              <v:path arrowok="t"/>
            </v:shape>
            <v:shape style="position:absolute;left:6434;top:1460;width:0;height:758" coordorigin="6434,1460" coordsize="0,758" path="m6434,1460l6434,2218e" filled="f" stroked="t" strokeweight="3.58pt" strokecolor="#DCE6F0">
              <v:path arrowok="t"/>
            </v:shape>
            <v:shape style="position:absolute;left:9814;top:1460;width:0;height:758" coordorigin="9814,1460" coordsize="0,758" path="m9814,1460l9814,2218e" filled="f" stroked="t" strokeweight="3.34pt" strokecolor="#DCE6F0">
              <v:path arrowok="t"/>
            </v:shape>
            <v:shape style="position:absolute;left:6399;top:2217;width:3447;height:50" coordorigin="6399,2217" coordsize="3447,50" path="m6399,2267l9846,2267,9846,2217,6399,2217,6399,2267xe" filled="t" fillcolor="#DCE6F0" stroked="f">
              <v:path arrowok="t"/>
              <v:fill/>
            </v:shape>
            <v:shape style="position:absolute;left:6469;top:1460;width:3312;height:252" coordorigin="6469,1460" coordsize="3312,252" path="m6469,1712l9781,1712,9781,1460,6469,1460,6469,1712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6469;top:1966;width:3312;height:252" coordorigin="6469,1966" coordsize="3312,252" path="m6469,2218l9781,2218,9781,1966,6469,1966,6469,2218xe" filled="t" fillcolor="#DCE6F0" stroked="f">
              <v:path arrowok="t"/>
              <v:fill/>
            </v:shape>
            <v:shape style="position:absolute;left:9853;top:1412;width:2182;height:300" coordorigin="9853,1412" coordsize="2182,300" path="m9853,1712l12035,1712,12035,1412,9853,1412,9853,1712xe" filled="t" fillcolor="#DCE6F0" stroked="f">
              <v:path arrowok="t"/>
              <v:fill/>
            </v:shape>
            <v:shape style="position:absolute;left:9888;top:1712;width:0;height:254" coordorigin="9888,1712" coordsize="0,254" path="m9888,1712l9888,1966e" filled="f" stroked="t" strokeweight="3.58pt" strokecolor="#DCE6F0">
              <v:path arrowok="t"/>
            </v:shape>
            <v:shape style="position:absolute;left:11970;top:1712;width:67;height:254" coordorigin="11970,1712" coordsize="67,254" path="m11970,1966l12037,1966,12037,1712,11970,1712,11970,1966xe" filled="t" fillcolor="#DCE6F0" stroked="f">
              <v:path arrowok="t"/>
              <v:fill/>
            </v:shape>
            <v:shape style="position:absolute;left:9853;top:1966;width:2182;height:300" coordorigin="9853,1966" coordsize="2182,300" path="m9853,2266l12035,2266,12035,1966,9853,1966,9853,2266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39;top:1712;width:72;height:254" coordorigin="12039,1712" coordsize="72,254" path="m12039,1966l12111,1966,12111,1712,12039,1712,12039,1966xe" filled="t" fillcolor="#DCE6F0" stroked="f">
              <v:path arrowok="t"/>
              <v:fill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65;width:3444;height:12" coordorigin="6404,2265" coordsize="3444,12" path="m6404,2277l9849,2277,9849,2265,6404,2265,6404,2277xe" filled="t" fillcolor="#000000" stroked="f">
              <v:path arrowok="t"/>
              <v:fill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1;width:3447;height:50" coordorigin="6399,3141" coordsize="3447,50" path="m6399,3191l9846,3191,9846,3141,6399,3141,6399,3191xe" filled="t" fillcolor="#DCE6F0" stroked="f">
              <v:path arrowok="t"/>
              <v:fill/>
            </v:shape>
            <v:shape style="position:absolute;left:6434;top:3190;width:0;height:759" coordorigin="6434,3190" coordsize="0,759" path="m6434,3190l6434,3949e" filled="f" stroked="t" strokeweight="3.58pt" strokecolor="#DCE6F0">
              <v:path arrowok="t"/>
            </v:shape>
            <v:shape style="position:absolute;left:9814;top:3190;width:0;height:759" coordorigin="9814,3190" coordsize="0,759" path="m9814,3190l9814,3949e" filled="f" stroked="t" strokeweight="3.34pt" strokecolor="#DCE6F0">
              <v:path arrowok="t"/>
            </v:shape>
            <v:shape style="position:absolute;left:6399;top:3948;width:3447;height:50" coordorigin="6399,3948" coordsize="3447,50" path="m6399,3998l9846,3998,9846,3948,6399,3948,6399,3998xe" filled="t" fillcolor="#DCE6F0" stroked="f">
              <v:path arrowok="t"/>
              <v:fill/>
            </v:shape>
            <v:shape style="position:absolute;left:6469;top:3190;width:3312;height:252" coordorigin="6469,3190" coordsize="3312,252" path="m6469,3442l9781,3442,9781,3190,6469,3190,6469,3442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6469;top:3697;width:3312;height:252" coordorigin="6469,3697" coordsize="3312,252" path="m6469,3949l9781,3949,9781,3697,6469,3697,6469,3949xe" filled="t" fillcolor="#DCE6F0" stroked="f">
              <v:path arrowok="t"/>
              <v:fill/>
            </v:shape>
            <v:shape style="position:absolute;left:9853;top:3142;width:2182;height:300" coordorigin="9853,3142" coordsize="2182,300" path="m9853,3442l12035,3442,12035,3142,9853,3142,9853,3442xe" filled="t" fillcolor="#DCE6F0" stroked="f">
              <v:path arrowok="t"/>
              <v:fill/>
            </v:shape>
            <v:shape style="position:absolute;left:9888;top:3442;width:0;height:255" coordorigin="9888,3442" coordsize="0,255" path="m9888,3442l9888,3697e" filled="f" stroked="t" strokeweight="3.58pt" strokecolor="#DCE6F0">
              <v:path arrowok="t"/>
            </v:shape>
            <v:shape style="position:absolute;left:11970;top:3442;width:67;height:255" coordorigin="11970,3442" coordsize="67,255" path="m11970,3697l12037,3697,12037,3442,11970,3442,11970,3697xe" filled="t" fillcolor="#DCE6F0" stroked="f">
              <v:path arrowok="t"/>
              <v:fill/>
            </v:shape>
            <v:shape style="position:absolute;left:9853;top:3697;width:2182;height:300" coordorigin="9853,3697" coordsize="2182,300" path="m9853,3997l12035,3997,12035,3697,9853,3697,9853,3997xe" filled="t" fillcolor="#DCE6F0" stroked="f">
              <v:path arrowok="t"/>
              <v:fill/>
            </v:shape>
            <v:shape style="position:absolute;left:9923;top:3442;width:2048;height:255" coordorigin="9923,3442" coordsize="2048,255" path="m9923,3697l11971,3697,11971,3442,9923,3442,9923,3697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39;top:3442;width:72;height:255" coordorigin="12039,3442" coordsize="72,255" path="m12039,3697l12111,3697,12111,3442,12039,3442,12039,3697xe" filled="t" fillcolor="#DCE6F0" stroked="f">
              <v:path arrowok="t"/>
              <v:fill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1;width:3444;height:12" coordorigin="6404,3131" coordsize="3444,12" path="m6404,3143l9849,3143,9849,3131,6404,3131,6404,3143xe" filled="t" fillcolor="#000000" stroked="f">
              <v:path arrowok="t"/>
              <v:fill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3996;width:3444;height:12" coordorigin="6404,3996" coordsize="3444,12" path="m6404,4008l9849,4008,9849,3996,6404,3996,6404,4008xe" filled="t" fillcolor="#000000" stroked="f">
              <v:path arrowok="t"/>
              <v:fill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442" coordorigin="1709,4873" coordsize="614,442" path="m1709,5315l2324,5315,2324,4873,1709,4873,1709,5315xe" filled="t" fillcolor="#DCE6F0" stroked="f">
              <v:path arrowok="t"/>
              <v:fill/>
            </v:shape>
            <v:shape style="position:absolute;left:1742;top:5315;width:0;height:254" coordorigin="1742,5315" coordsize="0,254" path="m1742,5315l1742,5569e" filled="f" stroked="t" strokeweight="3.34pt" strokecolor="#DCE6F0">
              <v:path arrowok="t"/>
            </v:shape>
            <v:shape style="position:absolute;left:2258;top:5315;width:67;height:254" coordorigin="2258,5315" coordsize="67,254" path="m2258,5569l2325,5569,2325,5315,2258,5315,2258,5569xe" filled="t" fillcolor="#DCE6F0" stroked="f">
              <v:path arrowok="t"/>
              <v:fill/>
            </v:shape>
            <v:shape style="position:absolute;left:1709;top:5569;width:614;height:444" coordorigin="1709,5569" coordsize="614,444" path="m1709,6013l2324,6013,2324,5569,1709,5569,1709,6013xe" filled="t" fillcolor="#DCE6F0" stroked="f">
              <v:path arrowok="t"/>
              <v:fill/>
            </v:shape>
            <v:shape style="position:absolute;left:1774;top:5315;width:485;height:254" coordorigin="1774,5315" coordsize="485,254" path="m1774,5569l2259,5569,2259,5315,1774,5315,1774,5569xe" filled="t" fillcolor="#DCE6F0" stroked="f">
              <v:path arrowok="t"/>
              <v:fill/>
            </v:shape>
            <v:shape style="position:absolute;left:2328;top:4873;width:1992;height:442" coordorigin="2328,4873" coordsize="1992,442" path="m2328,5315l4320,5315,4320,4873,2328,4873,2328,5315xe" filled="t" fillcolor="#DCE6F0" stroked="f">
              <v:path arrowok="t"/>
              <v:fill/>
            </v:shape>
            <v:shape style="position:absolute;left:2327;top:5315;width:72;height:254" coordorigin="2327,5315" coordsize="72,254" path="m2327,5569l2399,5569,2399,5315,2327,5315,2327,5569xe" filled="t" fillcolor="#DCE6F0" stroked="f">
              <v:path arrowok="t"/>
              <v:fill/>
            </v:shape>
            <v:shape style="position:absolute;left:4288;top:5315;width:0;height:254" coordorigin="4288,5315" coordsize="0,254" path="m4288,5315l4288,5569e" filled="f" stroked="t" strokeweight="3.34pt" strokecolor="#DCE6F0">
              <v:path arrowok="t"/>
            </v:shape>
            <v:shape style="position:absolute;left:2328;top:5569;width:1992;height:444" coordorigin="2328,5569" coordsize="1992,444" path="m2328,6013l4320,6013,4320,5569,2328,5569,2328,6013xe" filled="t" fillcolor="#DCE6F0" stroked="f">
              <v:path arrowok="t"/>
              <v:fill/>
            </v:shape>
            <v:shape style="position:absolute;left:2398;top:5315;width:1858;height:254" coordorigin="2398,5315" coordsize="1858,254" path="m2398,5569l4256,5569,4256,5315,2398,5315,2398,5569xe" filled="t" fillcolor="#DCE6F0" stroked="f">
              <v:path arrowok="t"/>
              <v:fill/>
            </v:shape>
            <v:shape style="position:absolute;left:4328;top:4873;width:2067;height:317" coordorigin="4328,4873" coordsize="2067,317" path="m4328,5190l6394,5190,6394,4873,4328,4873,4328,5190xe" filled="t" fillcolor="#DCE6F0" stroked="f">
              <v:path arrowok="t"/>
              <v:fill/>
            </v:shape>
            <v:shape style="position:absolute;left:4362;top:5190;width:0;height:504" coordorigin="4362,5190" coordsize="0,504" path="m4362,5190l4362,5694e" filled="f" stroked="t" strokeweight="3.58pt" strokecolor="#DCE6F0">
              <v:path arrowok="t"/>
            </v:shape>
            <v:shape style="position:absolute;left:6362;top:5190;width:0;height:504" coordorigin="6362,5190" coordsize="0,504" path="m6362,5190l6362,5694e" filled="f" stroked="t" strokeweight="3.34pt" strokecolor="#DCE6F0">
              <v:path arrowok="t"/>
            </v:shape>
            <v:shape style="position:absolute;left:4328;top:5694;width:2067;height:320" coordorigin="4328,5694" coordsize="2067,320" path="m4328,6013l6394,6013,6394,5694,4328,5694,4328,6013xe" filled="t" fillcolor="#DCE6F0" stroked="f">
              <v:path arrowok="t"/>
              <v:fill/>
            </v:shape>
            <v:shape style="position:absolute;left:4397;top:5190;width:1932;height:252" coordorigin="4397,5190" coordsize="1932,252" path="m4397,5442l6330,5442,6330,5190,4397,5190,4397,5442xe" filled="t" fillcolor="#DCE6F0" stroked="f">
              <v:path arrowok="t"/>
              <v:fill/>
            </v:shape>
            <v:shape style="position:absolute;left:4397;top:5442;width:1932;height:252" coordorigin="4397,5442" coordsize="1932,252" path="m4397,5694l6330,5694,6330,5442,4397,5442,4397,5694xe" filled="t" fillcolor="#DCE6F0" stroked="f">
              <v:path arrowok="t"/>
              <v:fill/>
            </v:shape>
            <v:shape style="position:absolute;left:6399;top:4872;width:3447;height:64" coordorigin="6399,4872" coordsize="3447,64" path="m6399,4936l9846,4936,9846,4872,6399,4872,6399,4936xe" filled="t" fillcolor="#DCE6F0" stroked="f">
              <v:path arrowok="t"/>
              <v:fill/>
            </v:shape>
            <v:shape style="position:absolute;left:6434;top:4935;width:0;height:1013" coordorigin="6434,4935" coordsize="0,1013" path="m6434,4935l6434,5949e" filled="f" stroked="t" strokeweight="3.58pt" strokecolor="#DCE6F0">
              <v:path arrowok="t"/>
            </v:shape>
            <v:shape style="position:absolute;left:9814;top:4935;width:0;height:1013" coordorigin="9814,4935" coordsize="0,1013" path="m9814,4935l9814,5949e" filled="f" stroked="t" strokeweight="3.34pt" strokecolor="#DCE6F0">
              <v:path arrowok="t"/>
            </v:shape>
            <v:shape style="position:absolute;left:6399;top:5948;width:3447;height:67" coordorigin="6399,5948" coordsize="3447,67" path="m6399,6014l9846,6014,9846,5948,6399,5948,6399,6014xe" filled="t" fillcolor="#DCE6F0" stroked="f">
              <v:path arrowok="t"/>
              <v:fill/>
            </v:shape>
            <v:shape style="position:absolute;left:6469;top:4935;width:3312;height:254" coordorigin="6469,4935" coordsize="3312,254" path="m6469,5190l9781,5190,9781,4935,6469,4935,6469,5190xe" filled="t" fillcolor="#DCE6F0" stroked="f">
              <v:path arrowok="t"/>
              <v:fill/>
            </v:shape>
            <v:shape style="position:absolute;left:6469;top:5190;width:3312;height:252" coordorigin="6469,5190" coordsize="3312,252" path="m6469,5442l9781,5442,9781,5190,6469,5190,6469,5442xe" filled="t" fillcolor="#DCE6F0" stroked="f">
              <v:path arrowok="t"/>
              <v:fill/>
            </v:shape>
            <v:shape style="position:absolute;left:6469;top:5442;width:3312;height:252" coordorigin="6469,5442" coordsize="3312,252" path="m6469,5694l9781,5694,9781,5442,6469,5442,6469,5694xe" filled="t" fillcolor="#DCE6F0" stroked="f">
              <v:path arrowok="t"/>
              <v:fill/>
            </v:shape>
            <v:shape style="position:absolute;left:6469;top:5694;width:3312;height:255" coordorigin="6469,5694" coordsize="3312,255" path="m6469,5949l9781,5949,9781,5694,6469,5694,6469,5949xe" filled="t" fillcolor="#DCE6F0" stroked="f">
              <v:path arrowok="t"/>
              <v:fill/>
            </v:shape>
            <v:shape style="position:absolute;left:9853;top:4873;width:2182;height:190" coordorigin="9853,4873" coordsize="2182,190" path="m9853,5063l12035,5063,12035,4873,9853,4873,9853,5063xe" filled="t" fillcolor="#DCE6F0" stroked="f">
              <v:path arrowok="t"/>
              <v:fill/>
            </v:shape>
            <v:shape style="position:absolute;left:9888;top:5063;width:0;height:759" coordorigin="9888,5063" coordsize="0,759" path="m9888,5063l9888,5821e" filled="f" stroked="t" strokeweight="3.58pt" strokecolor="#DCE6F0">
              <v:path arrowok="t"/>
            </v:shape>
            <v:shape style="position:absolute;left:12003;top:5063;width:0;height:759" coordorigin="12003,5063" coordsize="0,759" path="m12003,5063l12003,5821e" filled="f" stroked="t" strokeweight="3.34pt" strokecolor="#DCE6F0">
              <v:path arrowok="t"/>
            </v:shape>
            <v:shape style="position:absolute;left:9853;top:5821;width:2182;height:192" coordorigin="9853,5821" coordsize="2182,192" path="m9853,6013l12035,6013,12035,5821,9853,5821,9853,6013xe" filled="t" fillcolor="#DCE6F0" stroked="f">
              <v:path arrowok="t"/>
              <v:fill/>
            </v:shape>
            <v:shape style="position:absolute;left:9923;top:5063;width:2048;height:252" coordorigin="9923,5063" coordsize="2048,252" path="m9923,5315l11971,5315,11971,5063,9923,5063,9923,5315xe" filled="t" fillcolor="#DCE6F0" stroked="f">
              <v:path arrowok="t"/>
              <v:fill/>
            </v:shape>
            <v:shape style="position:absolute;left:9923;top:5315;width:2048;height:254" coordorigin="9923,5315" coordsize="2048,254" path="m9923,5569l11971,5569,11971,5315,9923,5315,9923,5569xe" filled="t" fillcolor="#DCE6F0" stroked="f">
              <v:path arrowok="t"/>
              <v:fill/>
            </v:shape>
            <v:shape style="position:absolute;left:9923;top:5569;width:2048;height:252" coordorigin="9923,5569" coordsize="2048,252" path="m9923,5821l11971,5821,11971,5569,9923,5569,9923,5821xe" filled="t" fillcolor="#DCE6F0" stroked="f">
              <v:path arrowok="t"/>
              <v:fill/>
            </v:shape>
            <v:shape style="position:absolute;left:12040;top:4873;width:1411;height:442" coordorigin="12040,4873" coordsize="1411,442" path="m12040,5315l13452,5315,13452,4873,12040,4873,12040,5315xe" filled="t" fillcolor="#DCE6F0" stroked="f">
              <v:path arrowok="t"/>
              <v:fill/>
            </v:shape>
            <v:shape style="position:absolute;left:12075;top:5315;width:0;height:254" coordorigin="12075,5315" coordsize="0,254" path="m12075,5315l12075,5569e" filled="f" stroked="t" strokeweight="3.58pt" strokecolor="#DCE6F0">
              <v:path arrowok="t"/>
            </v:shape>
            <v:shape style="position:absolute;left:13386;top:5315;width:67;height:254" coordorigin="13386,5315" coordsize="67,254" path="m13386,5569l13453,5569,13453,5315,13386,5315,13386,5569xe" filled="t" fillcolor="#DCE6F0" stroked="f">
              <v:path arrowok="t"/>
              <v:fill/>
            </v:shape>
            <v:shape style="position:absolute;left:12040;top:5569;width:1411;height:444" coordorigin="12040,5569" coordsize="1411,444" path="m12040,6013l13452,6013,13452,5569,12040,5569,12040,6013xe" filled="t" fillcolor="#DCE6F0" stroked="f">
              <v:path arrowok="t"/>
              <v:fill/>
            </v:shape>
            <v:shape style="position:absolute;left:12110;top:5315;width:1277;height:254" coordorigin="12110,5315" coordsize="1277,254" path="m12110,5569l13387,5569,13387,5315,12110,5315,12110,5569xe" filled="t" fillcolor="#DCE6F0" stroked="f">
              <v:path arrowok="t"/>
              <v:fill/>
            </v:shape>
            <v:shape style="position:absolute;left:13456;top:4873;width:1856;height:442" coordorigin="13456,4873" coordsize="1856,442" path="m13456,5315l15312,5315,15312,4873,13456,4873,13456,5315xe" filled="t" fillcolor="#DCE6F0" stroked="f">
              <v:path arrowok="t"/>
              <v:fill/>
            </v:shape>
            <v:shape style="position:absolute;left:13455;top:5315;width:72;height:254" coordorigin="13455,5315" coordsize="72,254" path="m13455,5569l13527,5569,13527,5315,13455,5315,13455,5569xe" filled="t" fillcolor="#DCE6F0" stroked="f">
              <v:path arrowok="t"/>
              <v:fill/>
            </v:shape>
            <v:shape style="position:absolute;left:15246;top:5315;width:67;height:254" coordorigin="15246,5315" coordsize="67,254" path="m15246,5569l15313,5569,15313,5315,15246,5315,15246,5569xe" filled="t" fillcolor="#DCE6F0" stroked="f">
              <v:path arrowok="t"/>
              <v:fill/>
            </v:shape>
            <v:shape style="position:absolute;left:13456;top:5569;width:1856;height:444" coordorigin="13456,5569" coordsize="1856,444" path="m13456,6013l15312,6013,15312,5569,13456,5569,13456,6013xe" filled="t" fillcolor="#DCE6F0" stroked="f">
              <v:path arrowok="t"/>
              <v:fill/>
            </v:shape>
            <v:shape style="position:absolute;left:13526;top:5315;width:1721;height:254" coordorigin="13526,5315" coordsize="1721,254" path="m13526,5569l15247,5569,15247,5315,13526,5315,13526,5569xe" filled="t" fillcolor="#DCE6F0" stroked="f">
              <v:path arrowok="t"/>
              <v:fill/>
            </v:shape>
            <v:shape style="position:absolute;left:15317;top:4873;width:1726;height:442" coordorigin="15317,4873" coordsize="1726,442" path="m15317,5315l17042,5315,17042,4873,15317,4873,15317,5315xe" filled="t" fillcolor="#DCE6F0" stroked="f">
              <v:path arrowok="t"/>
              <v:fill/>
            </v:shape>
            <v:shape style="position:absolute;left:15316;top:5315;width:72;height:254" coordorigin="15316,5315" coordsize="72,254" path="m15316,5569l15387,5569,15387,5315,15316,5315,15316,5569xe" filled="t" fillcolor="#DCE6F0" stroked="f">
              <v:path arrowok="t"/>
              <v:fill/>
            </v:shape>
            <v:shape style="position:absolute;left:17009;top:5315;width:0;height:254" coordorigin="17009,5315" coordsize="0,254" path="m17009,5315l17009,5569e" filled="f" stroked="t" strokeweight="3.46pt" strokecolor="#DCE6F0">
              <v:path arrowok="t"/>
            </v:shape>
            <v:shape style="position:absolute;left:15317;top:5569;width:1726;height:444" coordorigin="15317,5569" coordsize="1726,444" path="m15317,6013l17042,6013,17042,5569,15317,5569,15317,6013xe" filled="t" fillcolor="#DCE6F0" stroked="f">
              <v:path arrowok="t"/>
              <v:fill/>
            </v:shape>
            <v:shape style="position:absolute;left:15386;top:5315;width:1589;height:254" coordorigin="15386,5315" coordsize="1589,254" path="m15386,5569l16975,5569,16975,5315,15386,5315,15386,5569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0;width:3444;height:12" coordorigin="6404,4860" coordsize="3444,12" path="m6404,4872l9849,4872,9849,4860,6404,4860,6404,4872xe" filled="t" fillcolor="#000000" stroked="f">
              <v:path arrowok="t"/>
              <v:fill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6018;width:614;height:0" coordorigin="1709,6018" coordsize="614,0" path="m1709,6018l2324,6018e" filled="f" stroked="t" strokeweight="0.58001pt" strokecolor="#000000">
              <v:path arrowok="t"/>
            </v:shape>
            <v:shape style="position:absolute;left:2333;top:6018;width:1990;height:0" coordorigin="2333,6018" coordsize="1990,0" path="m2333,6018l4323,6018e" filled="f" stroked="t" strokeweight="0.58001pt" strokecolor="#000000">
              <v:path arrowok="t"/>
            </v:shape>
            <v:shape style="position:absolute;left:4332;top:6018;width:2062;height:0" coordorigin="4332,6018" coordsize="2062,0" path="m4332,6018l6394,6018e" filled="f" stroked="t" strokeweight="0.58001pt" strokecolor="#000000">
              <v:path arrowok="t"/>
            </v:shape>
            <v:shape style="position:absolute;left:6404;top:6012;width:3444;height:12" coordorigin="6404,6012" coordsize="3444,12" path="m6404,6024l9849,6024,9849,6012,6404,6012,6404,6024xe" filled="t" fillcolor="#000000" stroked="f">
              <v:path arrowok="t"/>
              <v:fill/>
            </v:shape>
            <v:shape style="position:absolute;left:9858;top:6018;width:2177;height:0" coordorigin="9858,6018" coordsize="2177,0" path="m9858,6018l12035,6018e" filled="f" stroked="t" strokeweight="0.58001pt" strokecolor="#000000">
              <v:path arrowok="t"/>
            </v:shape>
            <v:shape style="position:absolute;left:12045;top:6018;width:1406;height:0" coordorigin="12045,6018" coordsize="1406,0" path="m12045,6018l13452,6018e" filled="f" stroked="t" strokeweight="0.58001pt" strokecolor="#000000">
              <v:path arrowok="t"/>
            </v:shape>
            <v:shape style="position:absolute;left:13461;top:6018;width:1851;height:0" coordorigin="13461,6018" coordsize="1851,0" path="m13461,6018l15312,6018e" filled="f" stroked="t" strokeweight="0.58001pt" strokecolor="#000000">
              <v:path arrowok="t"/>
            </v:shape>
            <v:shape style="position:absolute;left:15322;top:6018;width:1721;height:0" coordorigin="15322,6018" coordsize="1721,0" path="m15322,6018l17042,6018e" filled="f" stroked="t" strokeweight="0.58001pt" strokecolor="#000000">
              <v:path arrowok="t"/>
            </v:shape>
            <v:shape style="position:absolute;left:1709;top:7173;width:614;height:300" coordorigin="1709,7173" coordsize="614,300" path="m1709,7473l2324,7473,2324,7173,1709,7173,1709,7473xe" filled="t" fillcolor="#DCE6F0" stroked="f">
              <v:path arrowok="t"/>
              <v:fill/>
            </v:shape>
            <v:shape style="position:absolute;left:1742;top:7473;width:0;height:254" coordorigin="1742,7473" coordsize="0,254" path="m1742,7473l1742,7727e" filled="f" stroked="t" strokeweight="3.34pt" strokecolor="#DCE6F0">
              <v:path arrowok="t"/>
            </v:shape>
            <v:shape style="position:absolute;left:2258;top:7473;width:67;height:254" coordorigin="2258,7473" coordsize="67,254" path="m2258,7727l2325,7727,2325,7473,2258,7473,2258,7727xe" filled="t" fillcolor="#DCE6F0" stroked="f">
              <v:path arrowok="t"/>
              <v:fill/>
            </v:shape>
            <v:shape style="position:absolute;left:1709;top:7727;width:614;height:300" coordorigin="1709,7727" coordsize="614,300" path="m1709,8027l2324,8027,2324,7727,1709,7727,1709,8027xe" filled="t" fillcolor="#DCE6F0" stroked="f">
              <v:path arrowok="t"/>
              <v:fill/>
            </v:shape>
            <v:shape style="position:absolute;left:1774;top:7473;width:485;height:254" coordorigin="1774,7473" coordsize="485,254" path="m1774,7727l2259,7727,2259,7473,1774,7473,1774,7727xe" filled="t" fillcolor="#DCE6F0" stroked="f">
              <v:path arrowok="t"/>
              <v:fill/>
            </v:shape>
            <v:shape style="position:absolute;left:2328;top:7173;width:1992;height:300" coordorigin="2328,7173" coordsize="1992,300" path="m2328,7473l4320,7473,4320,7173,2328,7173,2328,7473xe" filled="t" fillcolor="#DCE6F0" stroked="f">
              <v:path arrowok="t"/>
              <v:fill/>
            </v:shape>
            <v:shape style="position:absolute;left:2327;top:7473;width:72;height:254" coordorigin="2327,7473" coordsize="72,254" path="m2327,7727l2399,7727,2399,7473,2327,7473,2327,7727xe" filled="t" fillcolor="#DCE6F0" stroked="f">
              <v:path arrowok="t"/>
              <v:fill/>
            </v:shape>
            <v:shape style="position:absolute;left:4288;top:7473;width:0;height:254" coordorigin="4288,7473" coordsize="0,254" path="m4288,7473l4288,7727e" filled="f" stroked="t" strokeweight="3.34pt" strokecolor="#DCE6F0">
              <v:path arrowok="t"/>
            </v:shape>
            <v:shape style="position:absolute;left:2328;top:7727;width:1992;height:300" coordorigin="2328,7727" coordsize="1992,300" path="m2328,8027l4320,8027,4320,7727,2328,7727,2328,8027xe" filled="t" fillcolor="#DCE6F0" stroked="f">
              <v:path arrowok="t"/>
              <v:fill/>
            </v:shape>
            <v:shape style="position:absolute;left:2398;top:7473;width:1858;height:254" coordorigin="2398,7473" coordsize="1858,254" path="m2398,7727l4256,7727,4256,7473,2398,7473,2398,7727xe" filled="t" fillcolor="#DCE6F0" stroked="f">
              <v:path arrowok="t"/>
              <v:fill/>
            </v:shape>
            <v:shape style="position:absolute;left:4328;top:7173;width:2067;height:175" coordorigin="4328,7173" coordsize="2067,175" path="m4328,7348l6394,7348,6394,7173,4328,7173,4328,7348xe" filled="t" fillcolor="#DCE6F0" stroked="f">
              <v:path arrowok="t"/>
              <v:fill/>
            </v:shape>
            <v:shape style="position:absolute;left:4362;top:7348;width:0;height:504" coordorigin="4362,7348" coordsize="0,504" path="m4362,7348l4362,7852e" filled="f" stroked="t" strokeweight="3.58pt" strokecolor="#DCE6F0">
              <v:path arrowok="t"/>
            </v:shape>
            <v:shape style="position:absolute;left:6362;top:7348;width:0;height:504" coordorigin="6362,7348" coordsize="0,504" path="m6362,7348l6362,7852e" filled="f" stroked="t" strokeweight="3.34pt" strokecolor="#DCE6F0">
              <v:path arrowok="t"/>
            </v:shape>
            <v:shape style="position:absolute;left:4328;top:7852;width:2067;height:175" coordorigin="4328,7852" coordsize="2067,175" path="m4328,8027l6394,8027,6394,7852,4328,7852,4328,8027xe" filled="t" fillcolor="#DCE6F0" stroked="f">
              <v:path arrowok="t"/>
              <v:fill/>
            </v:shape>
            <v:shape style="position:absolute;left:4397;top:7348;width:1932;height:252" coordorigin="4397,7348" coordsize="1932,252" path="m4397,7600l6330,7600,6330,7348,4397,7348,4397,7600xe" filled="t" fillcolor="#DCE6F0" stroked="f">
              <v:path arrowok="t"/>
              <v:fill/>
            </v:shape>
            <v:shape style="position:absolute;left:4397;top:7600;width:1932;height:252" coordorigin="4397,7600" coordsize="1932,252" path="m4397,7852l6330,7852,6330,7600,4397,7600,4397,7852xe" filled="t" fillcolor="#DCE6F0" stroked="f">
              <v:path arrowok="t"/>
              <v:fill/>
            </v:shape>
            <v:shape style="position:absolute;left:6399;top:7173;width:3447;height:300" coordorigin="6399,7173" coordsize="3447,300" path="m6399,7473l9846,7473,9846,7173,6399,7173,6399,7473xe" filled="t" fillcolor="#DCE6F0" stroked="f">
              <v:path arrowok="t"/>
              <v:fill/>
            </v:shape>
            <v:shape style="position:absolute;left:6434;top:7473;width:0;height:254" coordorigin="6434,7473" coordsize="0,254" path="m6434,7473l6434,7727e" filled="f" stroked="t" strokeweight="3.58pt" strokecolor="#DCE6F0">
              <v:path arrowok="t"/>
            </v:shape>
            <v:shape style="position:absolute;left:9780;top:7473;width:67;height:254" coordorigin="9780,7473" coordsize="67,254" path="m9780,7727l9847,7727,9847,7473,9780,7473,9780,7727xe" filled="t" fillcolor="#DCE6F0" stroked="f">
              <v:path arrowok="t"/>
              <v:fill/>
            </v:shape>
            <v:shape style="position:absolute;left:6399;top:7727;width:3447;height:300" coordorigin="6399,7727" coordsize="3447,300" path="m6399,8027l9846,8027,9846,7727,6399,7727,6399,8027xe" filled="t" fillcolor="#DCE6F0" stroked="f">
              <v:path arrowok="t"/>
              <v:fill/>
            </v:shape>
            <v:shape style="position:absolute;left:6469;top:7473;width:3312;height:254" coordorigin="6469,7473" coordsize="3312,254" path="m6469,7727l9781,7727,9781,7473,6469,7473,6469,7727xe" filled="t" fillcolor="#DCE6F0" stroked="f">
              <v:path arrowok="t"/>
              <v:fill/>
            </v:shape>
            <v:shape style="position:absolute;left:9853;top:7173;width:2182;height:300" coordorigin="9853,7173" coordsize="2182,300" path="m9853,7473l12035,7473,12035,7173,9853,7173,9853,7473xe" filled="t" fillcolor="#DCE6F0" stroked="f">
              <v:path arrowok="t"/>
              <v:fill/>
            </v:shape>
            <v:shape style="position:absolute;left:9852;top:7473;width:72;height:254" coordorigin="9852,7473" coordsize="72,254" path="m9852,7727l9924,7727,9924,7473,9852,7473,9852,7727xe" filled="t" fillcolor="#DCE6F0" stroked="f">
              <v:path arrowok="t"/>
              <v:fill/>
            </v:shape>
            <v:shape style="position:absolute;left:11970;top:7473;width:67;height:254" coordorigin="11970,7473" coordsize="67,254" path="m11970,7727l12037,7727,12037,7473,11970,7473,11970,7727xe" filled="t" fillcolor="#DCE6F0" stroked="f">
              <v:path arrowok="t"/>
              <v:fill/>
            </v:shape>
            <v:shape style="position:absolute;left:9853;top:7727;width:2182;height:300" coordorigin="9853,7727" coordsize="2182,300" path="m9853,8027l12035,8027,12035,7727,9853,7727,9853,8027xe" filled="t" fillcolor="#DCE6F0" stroked="f">
              <v:path arrowok="t"/>
              <v:fill/>
            </v:shape>
            <v:shape style="position:absolute;left:9923;top:7473;width:2048;height:254" coordorigin="9923,7473" coordsize="2048,254" path="m9923,7727l11971,7727,11971,7473,9923,7473,9923,7727xe" filled="t" fillcolor="#DCE6F0" stroked="f">
              <v:path arrowok="t"/>
              <v:fill/>
            </v:shape>
            <v:shape style="position:absolute;left:12040;top:7173;width:1411;height:300" coordorigin="12040,7173" coordsize="1411,300" path="m12040,7473l13452,7473,13452,7173,12040,7173,12040,7473xe" filled="t" fillcolor="#DCE6F0" stroked="f">
              <v:path arrowok="t"/>
              <v:fill/>
            </v:shape>
            <v:shape style="position:absolute;left:12039;top:7473;width:72;height:254" coordorigin="12039,7473" coordsize="72,254" path="m12039,7727l12111,7727,12111,7473,12039,7473,12039,7727xe" filled="t" fillcolor="#DCE6F0" stroked="f">
              <v:path arrowok="t"/>
              <v:fill/>
            </v:shape>
            <v:shape style="position:absolute;left:13386;top:7473;width:67;height:254" coordorigin="13386,7473" coordsize="67,254" path="m13386,7727l13453,7727,13453,7473,13386,7473,13386,7727xe" filled="t" fillcolor="#DCE6F0" stroked="f">
              <v:path arrowok="t"/>
              <v:fill/>
            </v:shape>
            <v:shape style="position:absolute;left:12040;top:7727;width:1411;height:300" coordorigin="12040,7727" coordsize="1411,300" path="m12040,8027l13452,8027,13452,7727,12040,7727,12040,8027xe" filled="t" fillcolor="#DCE6F0" stroked="f">
              <v:path arrowok="t"/>
              <v:fill/>
            </v:shape>
            <v:shape style="position:absolute;left:12110;top:7473;width:1277;height:254" coordorigin="12110,7473" coordsize="1277,254" path="m12110,7727l13387,7727,13387,7473,12110,7473,12110,7727xe" filled="t" fillcolor="#DCE6F0" stroked="f">
              <v:path arrowok="t"/>
              <v:fill/>
            </v:shape>
            <v:shape style="position:absolute;left:13456;top:7173;width:1856;height:300" coordorigin="13456,7173" coordsize="1856,300" path="m13456,7473l15312,7473,15312,7173,13456,7173,13456,7473xe" filled="t" fillcolor="#DCE6F0" stroked="f">
              <v:path arrowok="t"/>
              <v:fill/>
            </v:shape>
            <v:shape style="position:absolute;left:13455;top:7473;width:72;height:254" coordorigin="13455,7473" coordsize="72,254" path="m13455,7727l13527,7727,13527,7473,13455,7473,13455,7727xe" filled="t" fillcolor="#DCE6F0" stroked="f">
              <v:path arrowok="t"/>
              <v:fill/>
            </v:shape>
            <v:shape style="position:absolute;left:15246;top:7473;width:67;height:254" coordorigin="15246,7473" coordsize="67,254" path="m15246,7727l15313,7727,15313,7473,15246,7473,15246,7727xe" filled="t" fillcolor="#DCE6F0" stroked="f">
              <v:path arrowok="t"/>
              <v:fill/>
            </v:shape>
            <v:shape style="position:absolute;left:13456;top:7727;width:1856;height:300" coordorigin="13456,7727" coordsize="1856,300" path="m13456,8027l15312,8027,15312,7727,13456,7727,13456,8027xe" filled="t" fillcolor="#DCE6F0" stroked="f">
              <v:path arrowok="t"/>
              <v:fill/>
            </v:shape>
            <v:shape style="position:absolute;left:13526;top:7473;width:1721;height:254" coordorigin="13526,7473" coordsize="1721,254" path="m13526,7727l15247,7727,15247,7473,13526,7473,13526,7727xe" filled="t" fillcolor="#DCE6F0" stroked="f">
              <v:path arrowok="t"/>
              <v:fill/>
            </v:shape>
            <v:shape style="position:absolute;left:15317;top:7173;width:1726;height:300" coordorigin="15317,7173" coordsize="1726,300" path="m15317,7473l17042,7473,17042,7173,15317,7173,15317,7473xe" filled="t" fillcolor="#DCE6F0" stroked="f">
              <v:path arrowok="t"/>
              <v:fill/>
            </v:shape>
            <v:shape style="position:absolute;left:15316;top:7473;width:72;height:254" coordorigin="15316,7473" coordsize="72,254" path="m15316,7727l15387,7727,15387,7473,15316,7473,15316,7727xe" filled="t" fillcolor="#DCE6F0" stroked="f">
              <v:path arrowok="t"/>
              <v:fill/>
            </v:shape>
            <v:shape style="position:absolute;left:17009;top:7473;width:0;height:254" coordorigin="17009,7473" coordsize="0,254" path="m17009,7473l17009,7727e" filled="f" stroked="t" strokeweight="3.46pt" strokecolor="#DCE6F0">
              <v:path arrowok="t"/>
            </v:shape>
            <v:shape style="position:absolute;left:15317;top:7727;width:1726;height:300" coordorigin="15317,7727" coordsize="1726,300" path="m15317,8027l17042,8027,17042,7727,15317,7727,15317,8027xe" filled="t" fillcolor="#DCE6F0" stroked="f">
              <v:path arrowok="t"/>
              <v:fill/>
            </v:shape>
            <v:shape style="position:absolute;left:15386;top:7473;width:1589;height:254" coordorigin="15386,7473" coordsize="1589,254" path="m15386,7727l16975,7727,16975,7473,15386,7473,15386,7727xe" filled="t" fillcolor="#DCE6F0" stroked="f">
              <v:path arrowok="t"/>
              <v:fill/>
            </v:shape>
            <v:shape style="position:absolute;left:1709;top:7168;width:614;height:0" coordorigin="1709,7168" coordsize="614,0" path="m1709,7168l2324,7168e" filled="f" stroked="t" strokeweight="0.57998pt" strokecolor="#000000">
              <v:path arrowok="t"/>
            </v:shape>
            <v:shape style="position:absolute;left:2333;top:7168;width:1990;height:0" coordorigin="2333,7168" coordsize="1990,0" path="m2333,7168l4323,7168e" filled="f" stroked="t" strokeweight="0.57998pt" strokecolor="#000000">
              <v:path arrowok="t"/>
            </v:shape>
            <v:shape style="position:absolute;left:4332;top:7168;width:2062;height:0" coordorigin="4332,7168" coordsize="2062,0" path="m4332,7168l6394,7168e" filled="f" stroked="t" strokeweight="0.57998pt" strokecolor="#000000">
              <v:path arrowok="t"/>
            </v:shape>
            <v:shape style="position:absolute;left:6404;top:7168;width:3444;height:0" coordorigin="6404,7168" coordsize="3444,0" path="m6404,7168l9849,7168e" filled="f" stroked="t" strokeweight="0.57998pt" strokecolor="#000000">
              <v:path arrowok="t"/>
            </v:shape>
            <v:shape style="position:absolute;left:9858;top:7168;width:2177;height:0" coordorigin="9858,7168" coordsize="2177,0" path="m9858,7168l12035,7168e" filled="f" stroked="t" strokeweight="0.57998pt" strokecolor="#000000">
              <v:path arrowok="t"/>
            </v:shape>
            <v:shape style="position:absolute;left:12045;top:7168;width:1406;height:0" coordorigin="12045,7168" coordsize="1406,0" path="m12045,7168l13452,7168e" filled="f" stroked="t" strokeweight="0.57998pt" strokecolor="#000000">
              <v:path arrowok="t"/>
            </v:shape>
            <v:shape style="position:absolute;left:13461;top:7168;width:1851;height:0" coordorigin="13461,7168" coordsize="1851,0" path="m13461,7168l15312,7168e" filled="f" stroked="t" strokeweight="0.57998pt" strokecolor="#000000">
              <v:path arrowok="t"/>
            </v:shape>
            <v:shape style="position:absolute;left:15322;top:7168;width:1721;height:0" coordorigin="15322,7168" coordsize="1721,0" path="m15322,7168l17042,7168e" filled="f" stroked="t" strokeweight="0.57998pt" strokecolor="#000000">
              <v:path arrowok="t"/>
            </v:shape>
            <v:shape style="position:absolute;left:1709;top:8032;width:614;height:0" coordorigin="1709,8032" coordsize="614,0" path="m1709,8032l2324,8032e" filled="f" stroked="t" strokeweight="0.58001pt" strokecolor="#000000">
              <v:path arrowok="t"/>
            </v:shape>
            <v:shape style="position:absolute;left:2333;top:8032;width:1990;height:0" coordorigin="2333,8032" coordsize="1990,0" path="m2333,8032l4323,8032e" filled="f" stroked="t" strokeweight="0.58001pt" strokecolor="#000000">
              <v:path arrowok="t"/>
            </v:shape>
            <v:shape style="position:absolute;left:4332;top:8032;width:2062;height:0" coordorigin="4332,8032" coordsize="2062,0" path="m4332,8032l6394,8032e" filled="f" stroked="t" strokeweight="0.58001pt" strokecolor="#000000">
              <v:path arrowok="t"/>
            </v:shape>
            <v:shape style="position:absolute;left:6404;top:8032;width:3444;height:0" coordorigin="6404,8032" coordsize="3444,0" path="m6404,8032l9849,8032e" filled="f" stroked="t" strokeweight="0.58001pt" strokecolor="#000000">
              <v:path arrowok="t"/>
            </v:shape>
            <v:shape style="position:absolute;left:9858;top:8032;width:2177;height:0" coordorigin="9858,8032" coordsize="2177,0" path="m9858,8032l12035,8032e" filled="f" stroked="t" strokeweight="0.58001pt" strokecolor="#000000">
              <v:path arrowok="t"/>
            </v:shape>
            <v:shape style="position:absolute;left:12045;top:8032;width:1406;height:0" coordorigin="12045,8032" coordsize="1406,0" path="m12045,8032l13452,8032e" filled="f" stroked="t" strokeweight="0.58001pt" strokecolor="#000000">
              <v:path arrowok="t"/>
            </v:shape>
            <v:shape style="position:absolute;left:13461;top:8032;width:1851;height:0" coordorigin="13461,8032" coordsize="1851,0" path="m13461,8032l15312,8032e" filled="f" stroked="t" strokeweight="0.58001pt" strokecolor="#000000">
              <v:path arrowok="t"/>
            </v:shape>
            <v:shape style="position:absolute;left:15322;top:8032;width:1721;height:0" coordorigin="15322,8032" coordsize="1721,0" path="m15322,8032l17042,8032e" filled="f" stroked="t" strokeweight="0.58001pt" strokecolor="#000000">
              <v:path arrowok="t"/>
            </v:shape>
            <v:shape style="position:absolute;left:1709;top:8904;width:614;height:300" coordorigin="1709,8904" coordsize="614,300" path="m1709,9204l2324,9204,2324,8904,1709,8904,1709,9204xe" filled="t" fillcolor="#DCE6F0" stroked="f">
              <v:path arrowok="t"/>
              <v:fill/>
            </v:shape>
            <v:shape style="position:absolute;left:1742;top:9204;width:0;height:254" coordorigin="1742,9204" coordsize="0,254" path="m1742,9204l1742,9458e" filled="f" stroked="t" strokeweight="3.34pt" strokecolor="#DCE6F0">
              <v:path arrowok="t"/>
            </v:shape>
            <v:shape style="position:absolute;left:2258;top:9204;width:67;height:254" coordorigin="2258,9204" coordsize="67,254" path="m2258,9458l2325,9458,2325,9204,2258,9204,2258,9458xe" filled="t" fillcolor="#DCE6F0" stroked="f">
              <v:path arrowok="t"/>
              <v:fill/>
            </v:shape>
            <v:shape style="position:absolute;left:1709;top:9458;width:614;height:300" coordorigin="1709,9458" coordsize="614,300" path="m1709,9758l2324,9758,2324,9458,1709,9458,1709,9758xe" filled="t" fillcolor="#DCE6F0" stroked="f">
              <v:path arrowok="t"/>
              <v:fill/>
            </v:shape>
            <v:shape style="position:absolute;left:1774;top:9204;width:485;height:254" coordorigin="1774,9204" coordsize="485,254" path="m1774,9458l2259,9458,2259,9204,1774,9204,1774,9458xe" filled="t" fillcolor="#DCE6F0" stroked="f">
              <v:path arrowok="t"/>
              <v:fill/>
            </v:shape>
            <v:shape style="position:absolute;left:2328;top:8904;width:1992;height:300" coordorigin="2328,8904" coordsize="1992,300" path="m2328,9204l4320,9204,4320,8904,2328,8904,2328,9204xe" filled="t" fillcolor="#DCE6F0" stroked="f">
              <v:path arrowok="t"/>
              <v:fill/>
            </v:shape>
            <v:shape style="position:absolute;left:2327;top:9204;width:72;height:254" coordorigin="2327,9204" coordsize="72,254" path="m2327,9458l2399,9458,2399,9204,2327,9204,2327,9458xe" filled="t" fillcolor="#DCE6F0" stroked="f">
              <v:path arrowok="t"/>
              <v:fill/>
            </v:shape>
            <v:shape style="position:absolute;left:4288;top:9204;width:0;height:254" coordorigin="4288,9204" coordsize="0,254" path="m4288,9204l4288,9458e" filled="f" stroked="t" strokeweight="3.34pt" strokecolor="#DCE6F0">
              <v:path arrowok="t"/>
            </v:shape>
            <v:shape style="position:absolute;left:2328;top:9458;width:1992;height:300" coordorigin="2328,9458" coordsize="1992,300" path="m2328,9758l4320,9758,4320,9458,2328,9458,2328,9758xe" filled="t" fillcolor="#DCE6F0" stroked="f">
              <v:path arrowok="t"/>
              <v:fill/>
            </v:shape>
            <v:shape style="position:absolute;left:2398;top:9204;width:1858;height:254" coordorigin="2398,9204" coordsize="1858,254" path="m2398,9458l4256,9458,4256,9204,2398,9204,2398,9458xe" filled="t" fillcolor="#DCE6F0" stroked="f">
              <v:path arrowok="t"/>
              <v:fill/>
            </v:shape>
            <v:shape style="position:absolute;left:4328;top:8904;width:2067;height:173" coordorigin="4328,8904" coordsize="2067,173" path="m4328,9076l6394,9076,6394,8904,4328,8904,4328,9076xe" filled="t" fillcolor="#DCE6F0" stroked="f">
              <v:path arrowok="t"/>
              <v:fill/>
            </v:shape>
            <v:shape style="position:absolute;left:4362;top:9076;width:0;height:506" coordorigin="4362,9076" coordsize="0,506" path="m4362,9076l4362,9583e" filled="f" stroked="t" strokeweight="3.58pt" strokecolor="#DCE6F0">
              <v:path arrowok="t"/>
            </v:shape>
            <v:shape style="position:absolute;left:6362;top:9076;width:0;height:506" coordorigin="6362,9076" coordsize="0,506" path="m6362,9076l6362,9583e" filled="f" stroked="t" strokeweight="3.34pt" strokecolor="#DCE6F0">
              <v:path arrowok="t"/>
            </v:shape>
            <v:shape style="position:absolute;left:4328;top:9583;width:2067;height:175" coordorigin="4328,9583" coordsize="2067,175" path="m4328,9758l6394,9758,6394,9583,4328,9583,4328,9758xe" filled="t" fillcolor="#DCE6F0" stroked="f">
              <v:path arrowok="t"/>
              <v:fill/>
            </v:shape>
            <v:shape style="position:absolute;left:4397;top:9076;width:1932;height:254" coordorigin="4397,9076" coordsize="1932,254" path="m4397,9331l6330,9331,6330,9076,4397,9076,4397,9331xe" filled="t" fillcolor="#DCE6F0" stroked="f">
              <v:path arrowok="t"/>
              <v:fill/>
            </v:shape>
            <v:shape style="position:absolute;left:4397;top:9331;width:1932;height:252" coordorigin="4397,9331" coordsize="1932,252" path="m4397,9583l6330,9583,6330,9331,4397,9331,4397,9583xe" filled="t" fillcolor="#DCE6F0" stroked="f">
              <v:path arrowok="t"/>
              <v:fill/>
            </v:shape>
            <v:shape style="position:absolute;left:6399;top:8903;width:3447;height:50" coordorigin="6399,8903" coordsize="3447,50" path="m6399,8953l9846,8953,9846,8903,6399,8903,6399,8953xe" filled="t" fillcolor="#DCE6F0" stroked="f">
              <v:path arrowok="t"/>
              <v:fill/>
            </v:shape>
            <v:shape style="position:absolute;left:6434;top:8952;width:0;height:758" coordorigin="6434,8952" coordsize="0,758" path="m6434,8952l6434,9710e" filled="f" stroked="t" strokeweight="3.58pt" strokecolor="#DCE6F0">
              <v:path arrowok="t"/>
            </v:shape>
            <v:shape style="position:absolute;left:9814;top:8952;width:0;height:758" coordorigin="9814,8952" coordsize="0,758" path="m9814,8952l9814,9710e" filled="f" stroked="t" strokeweight="3.34pt" strokecolor="#DCE6F0">
              <v:path arrowok="t"/>
            </v:shape>
            <v:shape style="position:absolute;left:6399;top:9709;width:3447;height:50" coordorigin="6399,9709" coordsize="3447,50" path="m6399,9759l9846,9759,9846,9709,6399,9709,6399,9759xe" filled="t" fillcolor="#DCE6F0" stroked="f">
              <v:path arrowok="t"/>
              <v:fill/>
            </v:shape>
            <v:shape style="position:absolute;left:6469;top:8952;width:3312;height:252" coordorigin="6469,8952" coordsize="3312,252" path="m6469,9204l9781,9204,9781,8952,6469,8952,6469,9204xe" filled="t" fillcolor="#DCE6F0" stroked="f">
              <v:path arrowok="t"/>
              <v:fill/>
            </v:shape>
            <v:shape style="position:absolute;left:6469;top:9204;width:3312;height:254" coordorigin="6469,9204" coordsize="3312,254" path="m6469,9458l9781,9458,9781,9204,6469,9204,6469,9458xe" filled="t" fillcolor="#DCE6F0" stroked="f">
              <v:path arrowok="t"/>
              <v:fill/>
            </v:shape>
            <v:shape style="position:absolute;left:6469;top:9458;width:3312;height:252" coordorigin="6469,9458" coordsize="3312,252" path="m6469,9710l9781,9710,9781,9458,6469,9458,6469,9710xe" filled="t" fillcolor="#DCE6F0" stroked="f">
              <v:path arrowok="t"/>
              <v:fill/>
            </v:shape>
            <v:shape style="position:absolute;left:9853;top:8904;width:2182;height:173" coordorigin="9853,8904" coordsize="2182,173" path="m9853,9076l12035,9076,12035,8904,9853,8904,9853,9076xe" filled="t" fillcolor="#DCE6F0" stroked="f">
              <v:path arrowok="t"/>
              <v:fill/>
            </v:shape>
            <v:shape style="position:absolute;left:9888;top:9076;width:0;height:506" coordorigin="9888,9076" coordsize="0,506" path="m9888,9076l9888,9583e" filled="f" stroked="t" strokeweight="3.58pt" strokecolor="#DCE6F0">
              <v:path arrowok="t"/>
            </v:shape>
            <v:shape style="position:absolute;left:12003;top:9076;width:0;height:506" coordorigin="12003,9076" coordsize="0,506" path="m12003,9076l12003,9583e" filled="f" stroked="t" strokeweight="3.34pt" strokecolor="#DCE6F0">
              <v:path arrowok="t"/>
            </v:shape>
            <v:shape style="position:absolute;left:9853;top:9583;width:2182;height:175" coordorigin="9853,9583" coordsize="2182,175" path="m9853,9758l12035,9758,12035,9583,9853,9583,9853,9758xe" filled="t" fillcolor="#DCE6F0" stroked="f">
              <v:path arrowok="t"/>
              <v:fill/>
            </v:shape>
            <v:shape style="position:absolute;left:9923;top:9076;width:2048;height:254" coordorigin="9923,9076" coordsize="2048,254" path="m9923,9331l11971,9331,11971,9076,9923,9076,9923,9331xe" filled="t" fillcolor="#DCE6F0" stroked="f">
              <v:path arrowok="t"/>
              <v:fill/>
            </v:shape>
            <v:shape style="position:absolute;left:9923;top:9331;width:2048;height:252" coordorigin="9923,9331" coordsize="2048,252" path="m9923,9583l11971,9583,11971,9331,9923,9331,9923,9583xe" filled="t" fillcolor="#DCE6F0" stroked="f">
              <v:path arrowok="t"/>
              <v:fill/>
            </v:shape>
            <v:shape style="position:absolute;left:12040;top:8904;width:1411;height:300" coordorigin="12040,8904" coordsize="1411,300" path="m12040,9204l13452,9204,13452,8904,12040,8904,12040,9204xe" filled="t" fillcolor="#DCE6F0" stroked="f">
              <v:path arrowok="t"/>
              <v:fill/>
            </v:shape>
            <v:shape style="position:absolute;left:12075;top:9204;width:0;height:254" coordorigin="12075,9204" coordsize="0,254" path="m12075,9204l12075,9458e" filled="f" stroked="t" strokeweight="3.58pt" strokecolor="#DCE6F0">
              <v:path arrowok="t"/>
            </v:shape>
            <v:shape style="position:absolute;left:13386;top:9204;width:67;height:254" coordorigin="13386,9204" coordsize="67,254" path="m13386,9458l13453,9458,13453,9204,13386,9204,13386,9458xe" filled="t" fillcolor="#DCE6F0" stroked="f">
              <v:path arrowok="t"/>
              <v:fill/>
            </v:shape>
            <v:shape style="position:absolute;left:12040;top:9458;width:1411;height:300" coordorigin="12040,9458" coordsize="1411,300" path="m12040,9758l13452,9758,13452,9458,12040,9458,12040,9758xe" filled="t" fillcolor="#DCE6F0" stroked="f">
              <v:path arrowok="t"/>
              <v:fill/>
            </v:shape>
            <v:shape style="position:absolute;left:12110;top:9204;width:1277;height:254" coordorigin="12110,9204" coordsize="1277,254" path="m12110,9458l13387,9458,13387,9204,12110,9204,12110,9458xe" filled="t" fillcolor="#DCE6F0" stroked="f">
              <v:path arrowok="t"/>
              <v:fill/>
            </v:shape>
            <v:shape style="position:absolute;left:13456;top:8904;width:1856;height:300" coordorigin="13456,8904" coordsize="1856,300" path="m13456,9204l15312,9204,15312,8904,13456,8904,13456,9204xe" filled="t" fillcolor="#DCE6F0" stroked="f">
              <v:path arrowok="t"/>
              <v:fill/>
            </v:shape>
            <v:shape style="position:absolute;left:13455;top:9204;width:72;height:254" coordorigin="13455,9204" coordsize="72,254" path="m13455,9458l13527,9458,13527,9204,13455,9204,13455,9458xe" filled="t" fillcolor="#DCE6F0" stroked="f">
              <v:path arrowok="t"/>
              <v:fill/>
            </v:shape>
            <v:shape style="position:absolute;left:15246;top:9204;width:67;height:254" coordorigin="15246,9204" coordsize="67,254" path="m15246,9458l15313,9458,15313,9204,15246,9204,15246,9458xe" filled="t" fillcolor="#DCE6F0" stroked="f">
              <v:path arrowok="t"/>
              <v:fill/>
            </v:shape>
            <v:shape style="position:absolute;left:13456;top:9458;width:1856;height:300" coordorigin="13456,9458" coordsize="1856,300" path="m13456,9758l15312,9758,15312,9458,13456,9458,13456,9758xe" filled="t" fillcolor="#DCE6F0" stroked="f">
              <v:path arrowok="t"/>
              <v:fill/>
            </v:shape>
            <v:shape style="position:absolute;left:13526;top:9204;width:1721;height:254" coordorigin="13526,9204" coordsize="1721,254" path="m13526,9458l15247,9458,15247,9204,13526,9204,13526,9458xe" filled="t" fillcolor="#DCE6F0" stroked="f">
              <v:path arrowok="t"/>
              <v:fill/>
            </v:shape>
            <v:shape style="position:absolute;left:15317;top:8904;width:1726;height:300" coordorigin="15317,8904" coordsize="1726,300" path="m15317,9204l17042,9204,17042,8904,15317,8904,15317,9204xe" filled="t" fillcolor="#DCE6F0" stroked="f">
              <v:path arrowok="t"/>
              <v:fill/>
            </v:shape>
            <v:shape style="position:absolute;left:15316;top:9204;width:72;height:254" coordorigin="15316,9204" coordsize="72,254" path="m15316,9458l15387,9458,15387,9204,15316,9204,15316,9458xe" filled="t" fillcolor="#DCE6F0" stroked="f">
              <v:path arrowok="t"/>
              <v:fill/>
            </v:shape>
            <v:shape style="position:absolute;left:17009;top:9204;width:0;height:254" coordorigin="17009,9204" coordsize="0,254" path="m17009,9204l17009,9458e" filled="f" stroked="t" strokeweight="3.46pt" strokecolor="#DCE6F0">
              <v:path arrowok="t"/>
            </v:shape>
            <v:shape style="position:absolute;left:15317;top:9458;width:1726;height:300" coordorigin="15317,9458" coordsize="1726,300" path="m15317,9758l17042,9758,17042,9458,15317,9458,15317,9758xe" filled="t" fillcolor="#DCE6F0" stroked="f">
              <v:path arrowok="t"/>
              <v:fill/>
            </v:shape>
            <v:shape style="position:absolute;left:15386;top:9204;width:1589;height:254" coordorigin="15386,9204" coordsize="1589,254" path="m15386,9458l16975,9458,16975,9204,15386,9204,15386,9458xe" filled="t" fillcolor="#DCE6F0" stroked="f">
              <v:path arrowok="t"/>
              <v:fill/>
            </v:shape>
            <v:shape style="position:absolute;left:1709;top:8899;width:614;height:0" coordorigin="1709,8899" coordsize="614,0" path="m1709,8899l2324,8899e" filled="f" stroked="t" strokeweight="0.57998pt" strokecolor="#000000">
              <v:path arrowok="t"/>
            </v:shape>
            <v:shape style="position:absolute;left:2333;top:8899;width:1990;height:0" coordorigin="2333,8899" coordsize="1990,0" path="m2333,8899l4323,8899e" filled="f" stroked="t" strokeweight="0.57998pt" strokecolor="#000000">
              <v:path arrowok="t"/>
            </v:shape>
            <v:shape style="position:absolute;left:4332;top:8899;width:2062;height:0" coordorigin="4332,8899" coordsize="2062,0" path="m4332,8899l6394,8899e" filled="f" stroked="t" strokeweight="0.57998pt" strokecolor="#000000">
              <v:path arrowok="t"/>
            </v:shape>
            <v:shape style="position:absolute;left:6404;top:8893;width:3444;height:12" coordorigin="6404,8893" coordsize="3444,12" path="m6404,8905l9849,8905,9849,8893,6404,8893,6404,8905xe" filled="t" fillcolor="#000000" stroked="f">
              <v:path arrowok="t"/>
              <v:fill/>
            </v:shape>
            <v:shape style="position:absolute;left:9858;top:8899;width:2177;height:0" coordorigin="9858,8899" coordsize="2177,0" path="m9858,8899l12035,8899e" filled="f" stroked="t" strokeweight="0.57998pt" strokecolor="#000000">
              <v:path arrowok="t"/>
            </v:shape>
            <v:shape style="position:absolute;left:12045;top:8899;width:1406;height:0" coordorigin="12045,8899" coordsize="1406,0" path="m12045,8899l13452,8899e" filled="f" stroked="t" strokeweight="0.57998pt" strokecolor="#000000">
              <v:path arrowok="t"/>
            </v:shape>
            <v:shape style="position:absolute;left:13461;top:8899;width:1851;height:0" coordorigin="13461,8899" coordsize="1851,0" path="m13461,8899l15312,8899e" filled="f" stroked="t" strokeweight="0.57998pt" strokecolor="#000000">
              <v:path arrowok="t"/>
            </v:shape>
            <v:shape style="position:absolute;left:15322;top:8899;width:1721;height:0" coordorigin="15322,8899" coordsize="1721,0" path="m15322,8899l17042,8899e" filled="f" stroked="t" strokeweight="0.57998pt" strokecolor="#000000">
              <v:path arrowok="t"/>
            </v:shape>
            <v:shape style="position:absolute;left:1709;top:9763;width:614;height:0" coordorigin="1709,9763" coordsize="614,0" path="m1709,9763l2324,9763e" filled="f" stroked="t" strokeweight="0.58001pt" strokecolor="#000000">
              <v:path arrowok="t"/>
            </v:shape>
            <v:shape style="position:absolute;left:2333;top:9763;width:1990;height:0" coordorigin="2333,9763" coordsize="1990,0" path="m2333,9763l4323,9763e" filled="f" stroked="t" strokeweight="0.58001pt" strokecolor="#000000">
              <v:path arrowok="t"/>
            </v:shape>
            <v:shape style="position:absolute;left:4332;top:9763;width:2062;height:0" coordorigin="4332,9763" coordsize="2062,0" path="m4332,9763l6394,9763e" filled="f" stroked="t" strokeweight="0.58001pt" strokecolor="#000000">
              <v:path arrowok="t"/>
            </v:shape>
            <v:shape style="position:absolute;left:6404;top:9757;width:3444;height:12" coordorigin="6404,9757" coordsize="3444,12" path="m6404,9769l9849,9769,9849,9757,6404,9757,6404,9769xe" filled="t" fillcolor="#000000" stroked="f">
              <v:path arrowok="t"/>
              <v:fill/>
            </v:shape>
            <v:shape style="position:absolute;left:9858;top:9763;width:2177;height:0" coordorigin="9858,9763" coordsize="2177,0" path="m9858,9763l12035,9763e" filled="f" stroked="t" strokeweight="0.58001pt" strokecolor="#000000">
              <v:path arrowok="t"/>
            </v:shape>
            <v:shape style="position:absolute;left:12045;top:9763;width:1406;height:0" coordorigin="12045,9763" coordsize="1406,0" path="m12045,9763l13452,9763e" filled="f" stroked="t" strokeweight="0.58001pt" strokecolor="#000000">
              <v:path arrowok="t"/>
            </v:shape>
            <v:shape style="position:absolute;left:13461;top:9763;width:1851;height:0" coordorigin="13461,9763" coordsize="1851,0" path="m13461,9763l15312,9763e" filled="f" stroked="t" strokeweight="0.58001pt" strokecolor="#000000">
              <v:path arrowok="t"/>
            </v:shape>
            <v:shape style="position:absolute;left:15322;top:9763;width:1721;height:0" coordorigin="15322,9763" coordsize="1721,0" path="m15322,9763l17042,9763e" filled="f" stroked="t" strokeweight="0.58001pt" strokecolor="#000000">
              <v:path arrowok="t"/>
            </v:shape>
            <v:shape style="position:absolute;left:1704;top:1412;width:0;height:9223" coordorigin="1704,1412" coordsize="0,9223" path="m1704,1412l1704,10634e" filled="f" stroked="t" strokeweight="0.58pt" strokecolor="#000000">
              <v:path arrowok="t"/>
            </v:shape>
            <v:shape style="position:absolute;left:1709;top:10630;width:614;height:0" coordorigin="1709,10630" coordsize="614,0" path="m1709,10630l2324,10630e" filled="f" stroked="t" strokeweight="0.58004pt" strokecolor="#000000">
              <v:path arrowok="t"/>
            </v:shape>
            <v:shape style="position:absolute;left:2328;top:1412;width:0;height:9223" coordorigin="2328,1412" coordsize="0,9223" path="m2328,1412l2328,10634e" filled="f" stroked="t" strokeweight="0.58pt" strokecolor="#000000">
              <v:path arrowok="t"/>
            </v:shape>
            <v:shape style="position:absolute;left:2333;top:10630;width:1990;height:0" coordorigin="2333,10630" coordsize="1990,0" path="m2333,10630l4323,10630e" filled="f" stroked="t" strokeweight="0.58004pt" strokecolor="#000000">
              <v:path arrowok="t"/>
            </v:shape>
            <v:shape style="position:absolute;left:4328;top:1412;width:0;height:9223" coordorigin="4328,1412" coordsize="0,9223" path="m4328,1412l4328,10634e" filled="f" stroked="t" strokeweight="0.58001pt" strokecolor="#000000">
              <v:path arrowok="t"/>
            </v:shape>
            <v:shape style="position:absolute;left:4332;top:10630;width:2062;height:0" coordorigin="4332,10630" coordsize="2062,0" path="m4332,10630l6394,10630e" filled="f" stroked="t" strokeweight="0.58004pt" strokecolor="#000000">
              <v:path arrowok="t"/>
            </v:shape>
            <v:shape style="position:absolute;left:6399;top:1412;width:0;height:9223" coordorigin="6399,1412" coordsize="0,9223" path="m6399,1412l6399,10634e" filled="f" stroked="t" strokeweight="0.58001pt" strokecolor="#000000">
              <v:path arrowok="t"/>
            </v:shape>
            <v:shape style="position:absolute;left:6404;top:10630;width:3444;height:0" coordorigin="6404,10630" coordsize="3444,0" path="m6404,10630l9849,10630e" filled="f" stroked="t" strokeweight="0.58004pt" strokecolor="#000000">
              <v:path arrowok="t"/>
            </v:shape>
            <v:shape style="position:absolute;left:9853;top:1412;width:0;height:9223" coordorigin="9853,1412" coordsize="0,9223" path="m9853,1412l9853,10634e" filled="f" stroked="t" strokeweight="0.58001pt" strokecolor="#000000">
              <v:path arrowok="t"/>
            </v:shape>
            <v:shape style="position:absolute;left:9858;top:10630;width:2177;height:0" coordorigin="9858,10630" coordsize="2177,0" path="m9858,10630l12035,10630e" filled="f" stroked="t" strokeweight="0.58004pt" strokecolor="#000000">
              <v:path arrowok="t"/>
            </v:shape>
            <v:shape style="position:absolute;left:12040;top:1412;width:0;height:9223" coordorigin="12040,1412" coordsize="0,9223" path="m12040,1412l12040,10634e" filled="f" stroked="t" strokeweight="0.57998pt" strokecolor="#000000">
              <v:path arrowok="t"/>
            </v:shape>
            <v:shape style="position:absolute;left:12045;top:10630;width:1406;height:0" coordorigin="12045,10630" coordsize="1406,0" path="m12045,10630l13452,10630e" filled="f" stroked="t" strokeweight="0.58004pt" strokecolor="#000000">
              <v:path arrowok="t"/>
            </v:shape>
            <v:shape style="position:absolute;left:13456;top:1412;width:0;height:9223" coordorigin="13456,1412" coordsize="0,9223" path="m13456,1412l13456,10634e" filled="f" stroked="t" strokeweight="0.58004pt" strokecolor="#000000">
              <v:path arrowok="t"/>
            </v:shape>
            <v:shape style="position:absolute;left:13461;top:10630;width:1851;height:0" coordorigin="13461,10630" coordsize="1851,0" path="m13461,10630l15312,10630e" filled="f" stroked="t" strokeweight="0.58004pt" strokecolor="#000000">
              <v:path arrowok="t"/>
            </v:shape>
            <v:shape style="position:absolute;left:15317;top:1412;width:0;height:9223" coordorigin="15317,1412" coordsize="0,9223" path="m15317,1412l15317,10634e" filled="f" stroked="t" strokeweight="0.57998pt" strokecolor="#000000">
              <v:path arrowok="t"/>
            </v:shape>
            <v:shape style="position:absolute;left:15322;top:10630;width:1721;height:0" coordorigin="15322,10630" coordsize="1721,0" path="m15322,10630l17042,10630e" filled="f" stroked="t" strokeweight="0.58004pt" strokecolor="#000000">
              <v:path arrowok="t"/>
            </v:shape>
            <v:shape style="position:absolute;left:17047;top:1412;width:0;height:9223" coordorigin="17047,1412" coordsize="0,9223" path="m17047,1412l17047,1063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388">
            <v:imagedata o:title="" r:id="rId3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38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9.7pt;width:86.52pt;height:43.2pt;mso-position-horizontal-relative:page;mso-position-vertical-relative:page;z-index:-759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9.7pt;width:93.02pt;height:43.2pt;mso-position-horizontal-relative:page;mso-position-vertical-relative:page;z-index:-759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9.7pt;width:70.8pt;height:43.2pt;mso-position-horizontal-relative:page;mso-position-vertical-relative:page;z-index:-759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45459900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9.7pt;width:109.35pt;height:43.2pt;mso-position-horizontal-relative:page;mso-position-vertical-relative:page;z-index:-7598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 w:right="370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9.7pt;width:172.7pt;height:43.2pt;mso-position-horizontal-relative:page;mso-position-vertical-relative:page;z-index:-759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9.7pt;width:103.59pt;height:43.2pt;mso-position-horizontal-relative:page;mso-position-vertical-relative:page;z-index:-7598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9.7pt;width:99.96pt;height:43.2pt;mso-position-horizontal-relative:page;mso-position-vertical-relative:page;z-index:-759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7pt;width:31.196pt;height:43.2pt;mso-position-horizontal-relative:page;mso-position-vertical-relative:page;z-index:-759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0.7pt;width:109.35pt;height:9pt;mso-position-horizontal-relative:page;mso-position-vertical-relative:page;z-index:-7598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0.7pt;width:103.59pt;height:9pt;mso-position-horizontal-relative:page;mso-position-vertical-relative:page;z-index:-7598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34pt;width:86.52pt;height:15.36pt;mso-position-horizontal-relative:page;mso-position-vertical-relative:page;z-index:-75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34pt;width:93.02pt;height:15.36pt;mso-position-horizontal-relative:page;mso-position-vertical-relative:page;z-index:-75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34pt;width:70.8pt;height:15.36pt;mso-position-horizontal-relative:page;mso-position-vertical-relative:page;z-index:-75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34pt;width:172.7pt;height:15.36pt;mso-position-horizontal-relative:page;mso-position-vertical-relative:page;z-index:-75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34pt;width:99.96pt;height:15.36pt;mso-position-horizontal-relative:page;mso-position-vertical-relative:page;z-index:-75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1.196pt;height:15.36pt;mso-position-horizontal-relative:page;mso-position-vertical-relative:page;z-index:-75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74pt;width:83.04pt;height:12.6pt;mso-position-horizontal-relative:page;mso-position-vertical-relative:page;z-index:-75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74pt;width:3.48001pt;height:12.6pt;mso-position-horizontal-relative:page;mso-position-vertical-relative:page;z-index:-75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74pt;width:89.54pt;height:12.6pt;mso-position-horizontal-relative:page;mso-position-vertical-relative:page;z-index:-75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74pt;width:3.47998pt;height:12.6pt;mso-position-horizontal-relative:page;mso-position-vertical-relative:page;z-index:-75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74pt;width:67.32pt;height:12.6pt;mso-position-horizontal-relative:page;mso-position-vertical-relative:page;z-index:-75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74pt;width:3.48001pt;height:12.6pt;mso-position-horizontal-relative:page;mso-position-vertical-relative:page;z-index:-76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74pt;width:169.22pt;height:12.6pt;mso-position-horizontal-relative:page;mso-position-vertical-relative:page;z-index:-76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74pt;width:3.47999pt;height:12.6pt;mso-position-horizontal-relative:page;mso-position-vertical-relative:page;z-index:-76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4pt;width:96.48pt;height:12.6pt;mso-position-horizontal-relative:page;mso-position-vertical-relative:page;z-index:-76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74pt;width:3.48pt;height:12.6pt;mso-position-horizontal-relative:page;mso-position-vertical-relative:page;z-index:-76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74pt;width:27.716pt;height:12.6pt;mso-position-horizontal-relative:page;mso-position-vertical-relative:page;z-index:-76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74pt;width:3.48pt;height:12.6pt;mso-position-horizontal-relative:page;mso-position-vertical-relative:page;z-index:-76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5.38pt;width:105.87pt;height:25.32pt;mso-position-horizontal-relative:page;mso-position-vertical-relative:page;z-index:-76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" w:right="46" w:firstLine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BAUL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5.38pt;width:3.47999pt;height:25.32pt;mso-position-horizontal-relative:page;mso-position-vertical-relative:page;z-index:-76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38pt;width:100.11pt;height:25.32pt;mso-position-horizontal-relative:page;mso-position-vertical-relative:page;z-index:-76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38pt;width:3.48pt;height:25.32pt;mso-position-horizontal-relative:page;mso-position-vertical-relative:page;z-index:-76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38pt;width:86.52pt;height:15.36pt;mso-position-horizontal-relative:page;mso-position-vertical-relative:page;z-index:-76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38pt;width:93.02pt;height:15.36pt;mso-position-horizontal-relative:page;mso-position-vertical-relative:page;z-index:-76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38pt;width:70.8pt;height:15.36pt;mso-position-horizontal-relative:page;mso-position-vertical-relative:page;z-index:-76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6.38pt;width:109.35pt;height:8.99999pt;mso-position-horizontal-relative:page;mso-position-vertical-relative:page;z-index:-7601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38pt;width:172.7pt;height:15.36pt;mso-position-horizontal-relative:page;mso-position-vertical-relative:page;z-index:-76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38pt;width:103.59pt;height:8.99999pt;mso-position-horizontal-relative:page;mso-position-vertical-relative:page;z-index:-760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38pt;width:99.96pt;height:15.36pt;mso-position-horizontal-relative:page;mso-position-vertical-relative:page;z-index:-76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38pt;width:31.196pt;height:15.36pt;mso-position-horizontal-relative:page;mso-position-vertical-relative:page;z-index:-76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2.91pt;width:86.52pt;height:43.47pt;mso-position-horizontal-relative:page;mso-position-vertical-relative:page;z-index:-760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2.91pt;width:93.02pt;height:43.47pt;mso-position-horizontal-relative:page;mso-position-vertical-relative:page;z-index:-760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2.91pt;width:70.8pt;height:43.47pt;mso-position-horizontal-relative:page;mso-position-vertical-relative:page;z-index:-76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2.91pt;width:109.35pt;height:43.47pt;mso-position-horizontal-relative:page;mso-position-vertical-relative:page;z-index:-76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163" w:right="126" w:firstLine="2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TERRERO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2.91pt;width:172.7pt;height:43.47pt;mso-position-horizontal-relative:page;mso-position-vertical-relative:page;z-index:-760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2.91pt;width:103.59pt;height:43.47pt;mso-position-horizontal-relative:page;mso-position-vertical-relative:page;z-index:-760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2.91pt;width:99.96pt;height:43.47pt;mso-position-horizontal-relative:page;mso-position-vertical-relative:page;z-index:-760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2.91pt;width:31.196pt;height:43.47pt;mso-position-horizontal-relative:page;mso-position-vertical-relative:page;z-index:-760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8.76pt;mso-position-horizontal-relative:page;mso-position-vertical-relative:page;z-index:-7602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5.12pt;mso-position-horizontal-relative:page;mso-position-vertical-relative:page;z-index:-76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5.12pt;mso-position-horizontal-relative:page;mso-position-vertical-relative:page;z-index:-76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5.12pt;mso-position-horizontal-relative:page;mso-position-vertical-relative:page;z-index:-76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7.79pt;width:109.35pt;height:15.12pt;mso-position-horizontal-relative:page;mso-position-vertical-relative:page;z-index:-76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79pt;width:172.7pt;height:15.12pt;mso-position-horizontal-relative:page;mso-position-vertical-relative:page;z-index:-76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5.12pt;mso-position-horizontal-relative:page;mso-position-vertical-relative:page;z-index:-76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5.12pt;mso-position-horizontal-relative:page;mso-position-vertical-relative:page;z-index:-76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6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6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6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6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6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6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5.19pt;width:105.87pt;height:12.6pt;mso-position-horizontal-relative:page;mso-position-vertical-relative:page;z-index:-76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5.19pt;width:3.47999pt;height:12.6pt;mso-position-horizontal-relative:page;mso-position-vertical-relative:page;z-index:-76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5.19pt;width:169.22pt;height:12.6pt;mso-position-horizontal-relative:page;mso-position-vertical-relative:page;z-index:-76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19pt;width:3.47999pt;height:12.6pt;mso-position-horizontal-relative:page;mso-position-vertical-relative:page;z-index:-76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6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6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6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6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6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6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0.07pt;width:86.52pt;height:15.12pt;mso-position-horizontal-relative:page;mso-position-vertical-relative:page;z-index:-76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0.07pt;width:93.02pt;height:15.12pt;mso-position-horizontal-relative:page;mso-position-vertical-relative:page;z-index:-76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0.07pt;width:70.8pt;height:15.12pt;mso-position-horizontal-relative:page;mso-position-vertical-relative:page;z-index:-76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0.07pt;width:109.35pt;height:15.12pt;mso-position-horizontal-relative:page;mso-position-vertical-relative:page;z-index:-76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0.07pt;width:172.7pt;height:15.12pt;mso-position-horizontal-relative:page;mso-position-vertical-relative:page;z-index:-76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0.07pt;width:103.59pt;height:8.76pt;mso-position-horizontal-relative:page;mso-position-vertical-relative:page;z-index:-760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0.07pt;width:99.96pt;height:15.12pt;mso-position-horizontal-relative:page;mso-position-vertical-relative:page;z-index:-76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07pt;width:31.196pt;height:15.12pt;mso-position-horizontal-relative:page;mso-position-vertical-relative:page;z-index:-76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37pt;width:86.52pt;height:43.7pt;mso-position-horizontal-relative:page;mso-position-vertical-relative:page;z-index:-760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37pt;width:93.02pt;height:43.7pt;mso-position-horizontal-relative:page;mso-position-vertical-relative:page;z-index:-760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37pt;width:70.8pt;height:43.7pt;mso-position-horizontal-relative:page;mso-position-vertical-relative:page;z-index:-760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46519050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37pt;width:109.35pt;height:43.7pt;mso-position-horizontal-relative:page;mso-position-vertical-relative:page;z-index:-760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68" w:right="438" w:firstLine="2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37pt;width:172.7pt;height:43.7pt;mso-position-horizontal-relative:page;mso-position-vertical-relative:page;z-index:-7606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37pt;width:103.59pt;height:43.7pt;mso-position-horizontal-relative:page;mso-position-vertical-relative:page;z-index:-760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37pt;width:99.96pt;height:43.7pt;mso-position-horizontal-relative:page;mso-position-vertical-relative:page;z-index:-760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37pt;width:31.196pt;height:43.7pt;mso-position-horizontal-relative:page;mso-position-vertical-relative:page;z-index:-760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8.76pt;mso-position-horizontal-relative:page;mso-position-vertical-relative:page;z-index:-7606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12pt;mso-position-horizontal-relative:page;mso-position-vertical-relative:page;z-index:-76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12pt;mso-position-horizontal-relative:page;mso-position-vertical-relative:page;z-index:-76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12pt;mso-position-horizontal-relative:page;mso-position-vertical-relative:page;z-index:-76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1.25pt;width:109.35pt;height:15.12pt;mso-position-horizontal-relative:page;mso-position-vertical-relative:page;z-index:-76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12pt;mso-position-horizontal-relative:page;mso-position-vertical-relative:page;z-index:-76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12pt;mso-position-horizontal-relative:page;mso-position-vertical-relative:page;z-index:-76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12pt;mso-position-horizontal-relative:page;mso-position-vertical-relative:page;z-index:-76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6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6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6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6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6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6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8.65pt;width:105.87pt;height:12.6pt;mso-position-horizontal-relative:page;mso-position-vertical-relative:page;z-index:-76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65pt;width:3.47999pt;height:12.6pt;mso-position-horizontal-relative:page;mso-position-vertical-relative:page;z-index:-76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6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6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6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6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6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6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6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6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65pt;width:86.52pt;height:15pt;mso-position-horizontal-relative:page;mso-position-vertical-relative:page;z-index:-76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65pt;width:93.02pt;height:15pt;mso-position-horizontal-relative:page;mso-position-vertical-relative:page;z-index:-76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65pt;width:70.8pt;height:15pt;mso-position-horizontal-relative:page;mso-position-vertical-relative:page;z-index:-76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65pt;width:109.35pt;height:15pt;mso-position-horizontal-relative:page;mso-position-vertical-relative:page;z-index:-76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65pt;width:172.7pt;height:15pt;mso-position-horizontal-relative:page;mso-position-vertical-relative:page;z-index:-76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65pt;width:103.59pt;height:8.64pt;mso-position-horizontal-relative:page;mso-position-vertical-relative:page;z-index:-7609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65pt;width:99.96pt;height:15pt;mso-position-horizontal-relative:page;mso-position-vertical-relative:page;z-index:-76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65pt;width:31.196pt;height:15pt;mso-position-horizontal-relative:page;mso-position-vertical-relative:page;z-index:-76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09pt;width:86.52pt;height:43.56pt;mso-position-horizontal-relative:page;mso-position-vertical-relative:page;z-index:-760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09pt;width:93.02pt;height:43.56pt;mso-position-horizontal-relative:page;mso-position-vertical-relative:page;z-index:-761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09pt;width:70.8pt;height:43.56pt;mso-position-horizontal-relative:page;mso-position-vertical-relative:page;z-index:-76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09pt;width:109.35pt;height:43.56pt;mso-position-horizontal-relative:page;mso-position-vertical-relative:page;z-index:-761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3" w:right="380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PASASAGUA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09pt;width:172.7pt;height:43.56pt;mso-position-horizontal-relative:page;mso-position-vertical-relative:page;z-index:-761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09pt;width:103.59pt;height:43.56pt;mso-position-horizontal-relative:page;mso-position-vertical-relative:page;z-index:-761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09pt;width:99.96pt;height:43.56pt;mso-position-horizontal-relative:page;mso-position-vertical-relative:page;z-index:-761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09pt;width:31.196pt;height:43.56pt;mso-position-horizontal-relative:page;mso-position-vertical-relative:page;z-index:-761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1.09pt;width:109.35pt;height:9pt;mso-position-horizontal-relative:page;mso-position-vertical-relative:page;z-index:-7610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9pt;mso-position-horizontal-relative:page;mso-position-vertical-relative:page;z-index:-761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.24pt;mso-position-horizontal-relative:page;mso-position-vertical-relative:page;z-index:-76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.24pt;mso-position-horizontal-relative:page;mso-position-vertical-relative:page;z-index:-76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.24pt;mso-position-horizontal-relative:page;mso-position-vertical-relative:page;z-index:-76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5.24pt;mso-position-horizontal-relative:page;mso-position-vertical-relative:page;z-index:-76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.24pt;mso-position-horizontal-relative:page;mso-position-vertical-relative:page;z-index:-76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.24pt;mso-position-horizontal-relative:page;mso-position-vertical-relative:page;z-index:-76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6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6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6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6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6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6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6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6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6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6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6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6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743pt;width:105.87pt;height:25.347pt;mso-position-horizontal-relative:page;mso-position-vertical-relative:page;z-index:-76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31" w:right="368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MAGDALENA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743pt;width:3.47999pt;height:25.347pt;mso-position-horizontal-relative:page;mso-position-vertical-relative:page;z-index:-76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6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6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86pt;width:86.52pt;height:15.24pt;mso-position-horizontal-relative:page;mso-position-vertical-relative:page;z-index:-76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86pt;width:93.02pt;height:15.24pt;mso-position-horizontal-relative:page;mso-position-vertical-relative:page;z-index:-76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86pt;width:70.8pt;height:15.24pt;mso-position-horizontal-relative:page;mso-position-vertical-relative:page;z-index:-76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86pt;width:109.35pt;height:8.883pt;mso-position-horizontal-relative:page;mso-position-vertical-relative:page;z-index:-7613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86pt;width:172.7pt;height:15.243pt;mso-position-horizontal-relative:page;mso-position-vertical-relative:page;z-index:-76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86pt;width:103.59pt;height:8.883pt;mso-position-horizontal-relative:page;mso-position-vertical-relative:page;z-index:-7613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86pt;width:99.96pt;height:15.243pt;mso-position-horizontal-relative:page;mso-position-vertical-relative:page;z-index:-76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86pt;width:31.196pt;height:15.243pt;mso-position-horizontal-relative:page;mso-position-vertical-relative:page;z-index:-76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54pt;width:86.52pt;height:43.32pt;mso-position-horizontal-relative:page;mso-position-vertical-relative:page;z-index:-761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54pt;width:93.02pt;height:43.32pt;mso-position-horizontal-relative:page;mso-position-vertical-relative:page;z-index:-761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54pt;width:70.8pt;height:43.32pt;mso-position-horizontal-relative:page;mso-position-vertical-relative:page;z-index:-76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54pt;width:109.35pt;height:43.32pt;mso-position-horizontal-relative:page;mso-position-vertical-relative:page;z-index:-761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8" w:right="310" w:firstLine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54pt;width:172.7pt;height:43.32pt;mso-position-horizontal-relative:page;mso-position-vertical-relative:page;z-index:-761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54pt;width:103.59pt;height:43.32pt;mso-position-horizontal-relative:page;mso-position-vertical-relative:page;z-index:-761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54pt;width:99.96pt;height:43.32pt;mso-position-horizontal-relative:page;mso-position-vertical-relative:page;z-index:-761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54pt;width:31.196pt;height:43.32pt;mso-position-horizontal-relative:page;mso-position-vertical-relative:page;z-index:-761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9pt;mso-position-horizontal-relative:page;mso-position-vertical-relative:page;z-index:-761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9pt;mso-position-horizontal-relative:page;mso-position-vertical-relative:page;z-index:-761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.24pt;mso-position-horizontal-relative:page;mso-position-vertical-relative:page;z-index:-76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.24pt;mso-position-horizontal-relative:page;mso-position-vertical-relative:page;z-index:-76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.24pt;mso-position-horizontal-relative:page;mso-position-vertical-relative:page;z-index:-76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.24pt;mso-position-horizontal-relative:page;mso-position-vertical-relative:page;z-index:-76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.24pt;mso-position-horizontal-relative:page;mso-position-vertical-relative:page;z-index:-76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.24pt;mso-position-horizontal-relative:page;mso-position-vertical-relative:page;z-index:-76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6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6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6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6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6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57605922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6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6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6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6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6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6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6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6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43" w:right="380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PASASAGUA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6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6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6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6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6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6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8.76pt;mso-position-horizontal-relative:page;mso-position-vertical-relative:page;z-index:-7617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6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617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6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6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17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27pt;margin-top:401.394pt;width:68.1296pt;height:13.04pt;mso-position-horizontal-relative:page;mso-position-vertical-relative:page;z-index:-76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18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33.35pt;mso-position-horizontal-relative:page;mso-position-vertical-relative:page;z-index:-76182" coordorigin="1699,1402" coordsize="15354,8667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2;width:2182;height:173" coordorigin="9853,3142" coordsize="2182,173" path="m9853,3315l12035,3315,12035,3142,9853,3142,9853,3315xe" filled="t" fillcolor="#DCE6F0" stroked="f">
              <v:path arrowok="t"/>
              <v:fill/>
            </v:shape>
            <v:shape style="position:absolute;left:9888;top:3315;width:0;height:507" coordorigin="9888,3315" coordsize="0,507" path="m9888,3315l9888,3822e" filled="f" stroked="t" strokeweight="3.58pt" strokecolor="#DCE6F0">
              <v:path arrowok="t"/>
            </v:shape>
            <v:shape style="position:absolute;left:12003;top:3315;width:0;height:507" coordorigin="12003,3315" coordsize="0,507" path="m12003,3315l12003,3822e" filled="f" stroked="t" strokeweight="3.34pt" strokecolor="#DCE6F0">
              <v:path arrowok="t"/>
            </v:shape>
            <v:shape style="position:absolute;left:9853;top:3822;width:2182;height:175" coordorigin="9853,3822" coordsize="2182,175" path="m9853,3997l12035,3997,12035,3822,9853,3822,9853,3997xe" filled="t" fillcolor="#DCE6F0" stroked="f">
              <v:path arrowok="t"/>
              <v:fill/>
            </v:shape>
            <v:shape style="position:absolute;left:9923;top:3315;width:2048;height:255" coordorigin="9923,3315" coordsize="2048,255" path="m9923,3570l11971,3570,11971,3315,9923,3315,9923,3570xe" filled="t" fillcolor="#DCE6F0" stroked="f">
              <v:path arrowok="t"/>
              <v:fill/>
            </v:shape>
            <v:shape style="position:absolute;left:9923;top:3570;width:2048;height:252" coordorigin="9923,3570" coordsize="2048,252" path="m9923,3822l11971,3822,11971,3570,9923,3570,9923,3822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780;top:5173;width:67;height:252" coordorigin="9780,5173" coordsize="67,252" path="m9780,5425l9847,5425,9847,5173,9780,5173,9780,5425xe" filled="t" fillcolor="#DCE6F0" stroked="f">
              <v:path arrowok="t"/>
              <v:fill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300" coordorigin="9853,4873" coordsize="2182,300" path="m9853,5173l12035,5173,12035,4873,9853,4873,9853,5173xe" filled="t" fillcolor="#DCE6F0" stroked="f">
              <v:path arrowok="t"/>
              <v:fill/>
            </v:shape>
            <v:shape style="position:absolute;left:9852;top:5173;width:72;height:252" coordorigin="9852,5173" coordsize="72,252" path="m9852,5425l9924,5425,9924,5173,9852,5173,9852,5425xe" filled="t" fillcolor="#DCE6F0" stroked="f">
              <v:path arrowok="t"/>
              <v:fill/>
            </v:shape>
            <v:shape style="position:absolute;left:11970;top:5173;width:67;height:252" coordorigin="11970,5173" coordsize="67,252" path="m11970,5425l12037,5425,12037,5173,11970,5173,11970,5425xe" filled="t" fillcolor="#DCE6F0" stroked="f">
              <v:path arrowok="t"/>
              <v:fill/>
            </v:shape>
            <v:shape style="position:absolute;left:9853;top:5425;width:2182;height:302" coordorigin="9853,5425" coordsize="2182,302" path="m9853,5727l12035,5727,12035,5425,9853,5425,9853,5727xe" filled="t" fillcolor="#DCE6F0" stroked="f">
              <v:path arrowok="t"/>
              <v:fill/>
            </v:shape>
            <v:shape style="position:absolute;left:9923;top:5173;width:2048;height:252" coordorigin="9923,5173" coordsize="2048,252" path="m9923,5425l11971,5425,11971,5173,9923,5173,9923,5425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39;top:5173;width:72;height:252" coordorigin="12039,5173" coordsize="72,252" path="m12039,5425l12111,5425,12111,5173,12039,5173,12039,5425xe" filled="t" fillcolor="#DCE6F0" stroked="f">
              <v:path arrowok="t"/>
              <v:fill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62;top:6777;width:0;height:506" coordorigin="6362,6777" coordsize="0,506" path="m6362,6777l6362,7283e" filled="f" stroked="t" strokeweight="3.34pt" strokecolor="#DCE6F0">
              <v:path arrowok="t"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1;width:3447;height:302" coordorigin="6399,6601" coordsize="3447,302" path="m6399,6904l9846,6904,9846,6601,6399,6601,6399,6904xe" filled="t" fillcolor="#DCE6F0" stroked="f">
              <v:path arrowok="t"/>
              <v:fill/>
            </v:shape>
            <v:shape style="position:absolute;left:6434;top:6904;width:0;height:252" coordorigin="6434,6904" coordsize="0,252" path="m6434,6904l6434,7156e" filled="f" stroked="t" strokeweight="3.58pt" strokecolor="#DCE6F0">
              <v:path arrowok="t"/>
            </v:shape>
            <v:shape style="position:absolute;left:9780;top:6904;width:67;height:252" coordorigin="9780,6904" coordsize="67,252" path="m9780,7156l9847,7156,9847,6904,9780,6904,9780,7156xe" filled="t" fillcolor="#DCE6F0" stroked="f">
              <v:path arrowok="t"/>
              <v:fill/>
            </v:shape>
            <v:shape style="position:absolute;left:6399;top:7156;width:3447;height:302" coordorigin="6399,7156" coordsize="3447,302" path="m6399,7458l9846,7458,9846,7156,6399,7156,6399,7458xe" filled="t" fillcolor="#DCE6F0" stroked="f">
              <v:path arrowok="t"/>
              <v:fill/>
            </v:shape>
            <v:shape style="position:absolute;left:6469;top:6904;width:3312;height:252" coordorigin="6469,6904" coordsize="3312,252" path="m6469,7156l9781,7156,9781,6904,6469,6904,6469,7156xe" filled="t" fillcolor="#DCE6F0" stroked="f">
              <v:path arrowok="t"/>
              <v:fill/>
            </v:shape>
            <v:shape style="position:absolute;left:9853;top:6601;width:2182;height:302" coordorigin="9853,6601" coordsize="2182,302" path="m9853,6904l12035,6904,12035,6601,9853,6601,9853,6904xe" filled="t" fillcolor="#DCE6F0" stroked="f">
              <v:path arrowok="t"/>
              <v:fill/>
            </v:shape>
            <v:shape style="position:absolute;left:9852;top:6904;width:72;height:252" coordorigin="9852,6904" coordsize="72,252" path="m9852,7156l9924,7156,9924,6904,9852,6904,9852,7156xe" filled="t" fillcolor="#DCE6F0" stroked="f">
              <v:path arrowok="t"/>
              <v:fill/>
            </v:shape>
            <v:shape style="position:absolute;left:11970;top:6904;width:67;height:252" coordorigin="11970,6904" coordsize="67,252" path="m11970,7156l12037,7156,12037,6904,11970,6904,11970,7156xe" filled="t" fillcolor="#DCE6F0" stroked="f">
              <v:path arrowok="t"/>
              <v:fill/>
            </v:shape>
            <v:shape style="position:absolute;left:9853;top:7156;width:2182;height:302" coordorigin="9853,7156" coordsize="2182,302" path="m9853,7458l12035,7458,12035,7156,9853,7156,9853,7458xe" filled="t" fillcolor="#DCE6F0" stroked="f">
              <v:path arrowok="t"/>
              <v:fill/>
            </v:shape>
            <v:shape style="position:absolute;left:9923;top:6904;width:2048;height:252" coordorigin="9923,6904" coordsize="2048,252" path="m9923,7156l11971,7156,11971,6904,9923,6904,9923,7156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39;top:6904;width:72;height:252" coordorigin="12039,6904" coordsize="72,252" path="m12039,7156l12111,7156,12111,6904,12039,6904,12039,7156xe" filled="t" fillcolor="#DCE6F0" stroked="f">
              <v:path arrowok="t"/>
              <v:fill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7;width:2177;height:0" coordorigin="9858,6597" coordsize="2177,0" path="m9858,6597l12035,6597e" filled="f" stroked="t" strokeweight="0.57998pt" strokecolor="#000000">
              <v:path arrowok="t"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63;width:2177;height:0" coordorigin="9858,7463" coordsize="2177,0" path="m9858,7463l12035,7463e" filled="f" stroked="t" strokeweight="0.57998pt" strokecolor="#000000">
              <v:path arrowok="t"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32;width:614;height:302" coordorigin="1709,8332" coordsize="614,302" path="m1709,8635l2324,8635,2324,8332,1709,8332,1709,8635xe" filled="t" fillcolor="#DCE6F0" stroked="f">
              <v:path arrowok="t"/>
              <v:fill/>
            </v:shape>
            <v:shape style="position:absolute;left:1742;top:8635;width:0;height:252" coordorigin="1742,8635" coordsize="0,252" path="m1742,8635l1742,8887e" filled="f" stroked="t" strokeweight="3.34pt" strokecolor="#DCE6F0">
              <v:path arrowok="t"/>
            </v:shape>
            <v:shape style="position:absolute;left:2258;top:8635;width:67;height:252" coordorigin="2258,8635" coordsize="67,252" path="m2258,8887l2325,8887,2325,8635,2258,8635,2258,8887xe" filled="t" fillcolor="#DCE6F0" stroked="f">
              <v:path arrowok="t"/>
              <v:fill/>
            </v:shape>
            <v:shape style="position:absolute;left:1709;top:8887;width:614;height:302" coordorigin="1709,8887" coordsize="614,302" path="m1709,9189l2324,9189,2324,8887,1709,8887,1709,9189xe" filled="t" fillcolor="#DCE6F0" stroked="f">
              <v:path arrowok="t"/>
              <v:fill/>
            </v:shape>
            <v:shape style="position:absolute;left:1774;top:8635;width:485;height:252" coordorigin="1774,8635" coordsize="485,252" path="m1774,8887l2259,8887,2259,8635,1774,8635,1774,8887xe" filled="t" fillcolor="#DCE6F0" stroked="f">
              <v:path arrowok="t"/>
              <v:fill/>
            </v:shape>
            <v:shape style="position:absolute;left:2328;top:8332;width:1992;height:302" coordorigin="2328,8332" coordsize="1992,302" path="m2328,8635l4320,8635,4320,8332,2328,8332,2328,8635xe" filled="t" fillcolor="#DCE6F0" stroked="f">
              <v:path arrowok="t"/>
              <v:fill/>
            </v:shape>
            <v:shape style="position:absolute;left:2327;top:8635;width:72;height:252" coordorigin="2327,8635" coordsize="72,252" path="m2327,8887l2399,8887,2399,8635,2327,8635,2327,8887xe" filled="t" fillcolor="#DCE6F0" stroked="f">
              <v:path arrowok="t"/>
              <v:fill/>
            </v:shape>
            <v:shape style="position:absolute;left:4288;top:8635;width:0;height:252" coordorigin="4288,8635" coordsize="0,252" path="m4288,8635l4288,8887e" filled="f" stroked="t" strokeweight="3.34pt" strokecolor="#DCE6F0">
              <v:path arrowok="t"/>
            </v:shape>
            <v:shape style="position:absolute;left:2328;top:8887;width:1992;height:302" coordorigin="2328,8887" coordsize="1992,302" path="m2328,9189l4320,9189,4320,8887,2328,8887,2328,9189xe" filled="t" fillcolor="#DCE6F0" stroked="f">
              <v:path arrowok="t"/>
              <v:fill/>
            </v:shape>
            <v:shape style="position:absolute;left:2398;top:8635;width:1858;height:252" coordorigin="2398,8635" coordsize="1858,252" path="m2398,8887l4256,8887,4256,8635,2398,8635,2398,8887xe" filled="t" fillcolor="#DCE6F0" stroked="f">
              <v:path arrowok="t"/>
              <v:fill/>
            </v:shape>
            <v:shape style="position:absolute;left:4328;top:8332;width:2067;height:175" coordorigin="4328,8332" coordsize="2067,175" path="m4328,8508l6394,8508,6394,8332,4328,8332,4328,8508xe" filled="t" fillcolor="#DCE6F0" stroked="f">
              <v:path arrowok="t"/>
              <v:fill/>
            </v:shape>
            <v:shape style="position:absolute;left:4362;top:8508;width:0;height:506" coordorigin="4362,8508" coordsize="0,506" path="m4362,8508l4362,9014e" filled="f" stroked="t" strokeweight="3.58pt" strokecolor="#DCE6F0">
              <v:path arrowok="t"/>
            </v:shape>
            <v:shape style="position:absolute;left:6362;top:8508;width:0;height:506" coordorigin="6362,8508" coordsize="0,506" path="m6362,8508l6362,9014e" filled="f" stroked="t" strokeweight="3.34pt" strokecolor="#DCE6F0">
              <v:path arrowok="t"/>
            </v:shape>
            <v:shape style="position:absolute;left:4328;top:9014;width:2067;height:175" coordorigin="4328,9014" coordsize="2067,175" path="m4328,9189l6394,9189,6394,9014,4328,9014,4328,9189xe" filled="t" fillcolor="#DCE6F0" stroked="f">
              <v:path arrowok="t"/>
              <v:fill/>
            </v:shape>
            <v:shape style="position:absolute;left:4397;top:8508;width:1932;height:252" coordorigin="4397,8508" coordsize="1932,252" path="m4397,8760l6330,8760,6330,8508,4397,8508,4397,8760xe" filled="t" fillcolor="#DCE6F0" stroked="f">
              <v:path arrowok="t"/>
              <v:fill/>
            </v:shape>
            <v:shape style="position:absolute;left:4397;top:8760;width:1932;height:254" coordorigin="4397,8760" coordsize="1932,254" path="m4397,9014l6330,9014,6330,8760,4397,8760,4397,9014xe" filled="t" fillcolor="#DCE6F0" stroked="f">
              <v:path arrowok="t"/>
              <v:fill/>
            </v:shape>
            <v:shape style="position:absolute;left:6399;top:8332;width:3447;height:302" coordorigin="6399,8332" coordsize="3447,302" path="m6399,8635l9846,8635,9846,8332,6399,8332,6399,8635xe" filled="t" fillcolor="#DCE6F0" stroked="f">
              <v:path arrowok="t"/>
              <v:fill/>
            </v:shape>
            <v:shape style="position:absolute;left:6434;top:8635;width:0;height:252" coordorigin="6434,8635" coordsize="0,252" path="m6434,8635l6434,8887e" filled="f" stroked="t" strokeweight="3.58pt" strokecolor="#DCE6F0">
              <v:path arrowok="t"/>
            </v:shape>
            <v:shape style="position:absolute;left:9814;top:8635;width:0;height:252" coordorigin="9814,8635" coordsize="0,252" path="m9814,8635l9814,8887e" filled="f" stroked="t" strokeweight="3.34pt" strokecolor="#DCE6F0">
              <v:path arrowok="t"/>
            </v:shape>
            <v:shape style="position:absolute;left:6399;top:8887;width:3447;height:302" coordorigin="6399,8887" coordsize="3447,302" path="m6399,9189l9846,9189,9846,8887,6399,8887,6399,9189xe" filled="t" fillcolor="#DCE6F0" stroked="f">
              <v:path arrowok="t"/>
              <v:fill/>
            </v:shape>
            <v:shape style="position:absolute;left:6469;top:8635;width:3312;height:252" coordorigin="6469,8635" coordsize="3312,252" path="m6469,8887l9781,8887,9781,8635,6469,8635,6469,8887xe" filled="t" fillcolor="#DCE6F0" stroked="f">
              <v:path arrowok="t"/>
              <v:fill/>
            </v:shape>
            <v:shape style="position:absolute;left:9853;top:8332;width:2182;height:175" coordorigin="9853,8332" coordsize="2182,175" path="m9853,8508l12035,8508,12035,8332,9853,8332,9853,8508xe" filled="t" fillcolor="#DCE6F0" stroked="f">
              <v:path arrowok="t"/>
              <v:fill/>
            </v:shape>
            <v:shape style="position:absolute;left:9888;top:8508;width:0;height:506" coordorigin="9888,8508" coordsize="0,506" path="m9888,8508l9888,9014e" filled="f" stroked="t" strokeweight="3.58pt" strokecolor="#DCE6F0">
              <v:path arrowok="t"/>
            </v:shape>
            <v:shape style="position:absolute;left:12003;top:8508;width:0;height:506" coordorigin="12003,8508" coordsize="0,506" path="m12003,8508l12003,9014e" filled="f" stroked="t" strokeweight="3.34pt" strokecolor="#DCE6F0">
              <v:path arrowok="t"/>
            </v:shape>
            <v:shape style="position:absolute;left:9853;top:9014;width:2182;height:175" coordorigin="9853,9014" coordsize="2182,175" path="m9853,9189l12035,9189,12035,9014,9853,9014,9853,9189xe" filled="t" fillcolor="#DCE6F0" stroked="f">
              <v:path arrowok="t"/>
              <v:fill/>
            </v:shape>
            <v:shape style="position:absolute;left:9923;top:8508;width:2048;height:252" coordorigin="9923,8508" coordsize="2048,252" path="m9923,8760l11971,8760,11971,8508,9923,8508,9923,8760xe" filled="t" fillcolor="#DCE6F0" stroked="f">
              <v:path arrowok="t"/>
              <v:fill/>
            </v:shape>
            <v:shape style="position:absolute;left:9923;top:8760;width:2048;height:254" coordorigin="9923,8760" coordsize="2048,254" path="m9923,9014l11971,9014,11971,8760,9923,8760,9923,9014xe" filled="t" fillcolor="#DCE6F0" stroked="f">
              <v:path arrowok="t"/>
              <v:fill/>
            </v:shape>
            <v:shape style="position:absolute;left:12040;top:8332;width:1411;height:302" coordorigin="12040,8332" coordsize="1411,302" path="m12040,8635l13452,8635,13452,8332,12040,8332,12040,8635xe" filled="t" fillcolor="#DCE6F0" stroked="f">
              <v:path arrowok="t"/>
              <v:fill/>
            </v:shape>
            <v:shape style="position:absolute;left:12075;top:8635;width:0;height:252" coordorigin="12075,8635" coordsize="0,252" path="m12075,8635l12075,8887e" filled="f" stroked="t" strokeweight="3.58pt" strokecolor="#DCE6F0">
              <v:path arrowok="t"/>
            </v:shape>
            <v:shape style="position:absolute;left:13386;top:8635;width:67;height:252" coordorigin="13386,8635" coordsize="67,252" path="m13386,8887l13453,8887,13453,8635,13386,8635,13386,8887xe" filled="t" fillcolor="#DCE6F0" stroked="f">
              <v:path arrowok="t"/>
              <v:fill/>
            </v:shape>
            <v:shape style="position:absolute;left:12040;top:8887;width:1411;height:302" coordorigin="12040,8887" coordsize="1411,302" path="m12040,9189l13452,9189,13452,8887,12040,8887,12040,9189xe" filled="t" fillcolor="#DCE6F0" stroked="f">
              <v:path arrowok="t"/>
              <v:fill/>
            </v:shape>
            <v:shape style="position:absolute;left:12110;top:8635;width:1277;height:252" coordorigin="12110,8635" coordsize="1277,252" path="m12110,8887l13387,8887,13387,8635,12110,8635,12110,8887xe" filled="t" fillcolor="#DCE6F0" stroked="f">
              <v:path arrowok="t"/>
              <v:fill/>
            </v:shape>
            <v:shape style="position:absolute;left:13456;top:8332;width:1856;height:302" coordorigin="13456,8332" coordsize="1856,302" path="m13456,8635l15312,8635,15312,8332,13456,8332,13456,8635xe" filled="t" fillcolor="#DCE6F0" stroked="f">
              <v:path arrowok="t"/>
              <v:fill/>
            </v:shape>
            <v:shape style="position:absolute;left:13455;top:8635;width:72;height:252" coordorigin="13455,8635" coordsize="72,252" path="m13455,8887l13527,8887,13527,8635,13455,8635,13455,8887xe" filled="t" fillcolor="#DCE6F0" stroked="f">
              <v:path arrowok="t"/>
              <v:fill/>
            </v:shape>
            <v:shape style="position:absolute;left:15246;top:8635;width:67;height:252" coordorigin="15246,8635" coordsize="67,252" path="m15246,8887l15313,8887,15313,8635,15246,8635,15246,8887xe" filled="t" fillcolor="#DCE6F0" stroked="f">
              <v:path arrowok="t"/>
              <v:fill/>
            </v:shape>
            <v:shape style="position:absolute;left:13456;top:8887;width:1856;height:302" coordorigin="13456,8887" coordsize="1856,302" path="m13456,9189l15312,9189,15312,8887,13456,8887,13456,9189xe" filled="t" fillcolor="#DCE6F0" stroked="f">
              <v:path arrowok="t"/>
              <v:fill/>
            </v:shape>
            <v:shape style="position:absolute;left:13526;top:8635;width:1721;height:252" coordorigin="13526,8635" coordsize="1721,252" path="m13526,8887l15247,8887,15247,8635,13526,8635,13526,8887xe" filled="t" fillcolor="#DCE6F0" stroked="f">
              <v:path arrowok="t"/>
              <v:fill/>
            </v:shape>
            <v:shape style="position:absolute;left:15317;top:8332;width:1726;height:302" coordorigin="15317,8332" coordsize="1726,302" path="m15317,8635l17042,8635,17042,8332,15317,8332,15317,8635xe" filled="t" fillcolor="#DCE6F0" stroked="f">
              <v:path arrowok="t"/>
              <v:fill/>
            </v:shape>
            <v:shape style="position:absolute;left:15316;top:8635;width:72;height:252" coordorigin="15316,8635" coordsize="72,252" path="m15316,8887l15387,8887,15387,8635,15316,8635,15316,8887xe" filled="t" fillcolor="#DCE6F0" stroked="f">
              <v:path arrowok="t"/>
              <v:fill/>
            </v:shape>
            <v:shape style="position:absolute;left:17009;top:8635;width:0;height:252" coordorigin="17009,8635" coordsize="0,252" path="m17009,8635l17009,8887e" filled="f" stroked="t" strokeweight="3.46pt" strokecolor="#DCE6F0">
              <v:path arrowok="t"/>
            </v:shape>
            <v:shape style="position:absolute;left:15317;top:8887;width:1726;height:302" coordorigin="15317,8887" coordsize="1726,302" path="m15317,9189l17042,9189,17042,8887,15317,8887,15317,9189xe" filled="t" fillcolor="#DCE6F0" stroked="f">
              <v:path arrowok="t"/>
              <v:fill/>
            </v:shape>
            <v:shape style="position:absolute;left:15386;top:8635;width:1589;height:252" coordorigin="15386,8635" coordsize="1589,252" path="m15386,8887l16975,8887,16975,8635,15386,8635,15386,8887xe" filled="t" fillcolor="#DCE6F0" stroked="f">
              <v:path arrowok="t"/>
              <v:fill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8;width:3444;height:0" coordorigin="6404,8328" coordsize="3444,0" path="m6404,8328l9849,8328e" filled="f" stroked="t" strokeweight="0.57998pt" strokecolor="#000000">
              <v:path arrowok="t"/>
            </v:shape>
            <v:shape style="position:absolute;left:9858;top:8328;width:2177;height:0" coordorigin="9858,8328" coordsize="2177,0" path="m9858,8328l12035,8328e" filled="f" stroked="t" strokeweight="0.57998pt" strokecolor="#000000">
              <v:path arrowok="t"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194;width:614;height:0" coordorigin="1709,9194" coordsize="614,0" path="m1709,9194l2324,9194e" filled="f" stroked="t" strokeweight="0.58001pt" strokecolor="#000000">
              <v:path arrowok="t"/>
            </v:shape>
            <v:shape style="position:absolute;left:2333;top:9194;width:1990;height:0" coordorigin="2333,9194" coordsize="1990,0" path="m2333,9194l4323,9194e" filled="f" stroked="t" strokeweight="0.58001pt" strokecolor="#000000">
              <v:path arrowok="t"/>
            </v:shape>
            <v:shape style="position:absolute;left:4332;top:9194;width:2062;height:0" coordorigin="4332,9194" coordsize="2062,0" path="m4332,9194l6394,9194e" filled="f" stroked="t" strokeweight="0.58001pt" strokecolor="#000000">
              <v:path arrowok="t"/>
            </v:shape>
            <v:shape style="position:absolute;left:6404;top:9194;width:3444;height:0" coordorigin="6404,9194" coordsize="3444,0" path="m6404,9194l9849,9194e" filled="f" stroked="t" strokeweight="0.58001pt" strokecolor="#000000">
              <v:path arrowok="t"/>
            </v:shape>
            <v:shape style="position:absolute;left:9858;top:9194;width:2177;height:0" coordorigin="9858,9194" coordsize="2177,0" path="m9858,9194l12035,9194e" filled="f" stroked="t" strokeweight="0.58001pt" strokecolor="#000000">
              <v:path arrowok="t"/>
            </v:shape>
            <v:shape style="position:absolute;left:12045;top:9194;width:1406;height:0" coordorigin="12045,9194" coordsize="1406,0" path="m12045,9194l13452,9194e" filled="f" stroked="t" strokeweight="0.58001pt" strokecolor="#000000">
              <v:path arrowok="t"/>
            </v:shape>
            <v:shape style="position:absolute;left:13461;top:9194;width:1851;height:0" coordorigin="13461,9194" coordsize="1851,0" path="m13461,9194l15312,9194e" filled="f" stroked="t" strokeweight="0.58001pt" strokecolor="#000000">
              <v:path arrowok="t"/>
            </v:shape>
            <v:shape style="position:absolute;left:15322;top:9194;width:1721;height:0" coordorigin="15322,9194" coordsize="1721,0" path="m15322,9194l17042,9194e" filled="f" stroked="t" strokeweight="0.58001pt" strokecolor="#000000">
              <v:path arrowok="t"/>
            </v:shape>
            <v:shape style="position:absolute;left:1704;top:1412;width:0;height:8651" coordorigin="1704,1412" coordsize="0,8651" path="m1704,1412l1704,10063e" filled="f" stroked="t" strokeweight="0.58pt" strokecolor="#000000">
              <v:path arrowok="t"/>
            </v:shape>
            <v:shape style="position:absolute;left:1709;top:10058;width:614;height:0" coordorigin="1709,10058" coordsize="614,0" path="m1709,10058l2324,10058e" filled="f" stroked="t" strokeweight="0.58001pt" strokecolor="#000000">
              <v:path arrowok="t"/>
            </v:shape>
            <v:shape style="position:absolute;left:2328;top:1412;width:0;height:8651" coordorigin="2328,1412" coordsize="0,8651" path="m2328,1412l2328,10063e" filled="f" stroked="t" strokeweight="0.58pt" strokecolor="#000000">
              <v:path arrowok="t"/>
            </v:shape>
            <v:shape style="position:absolute;left:2333;top:10058;width:1990;height:0" coordorigin="2333,10058" coordsize="1990,0" path="m2333,10058l4323,10058e" filled="f" stroked="t" strokeweight="0.58001pt" strokecolor="#000000">
              <v:path arrowok="t"/>
            </v:shape>
            <v:shape style="position:absolute;left:4328;top:1412;width:0;height:8651" coordorigin="4328,1412" coordsize="0,8651" path="m4328,1412l4328,10063e" filled="f" stroked="t" strokeweight="0.58001pt" strokecolor="#000000">
              <v:path arrowok="t"/>
            </v:shape>
            <v:shape style="position:absolute;left:4332;top:10058;width:2062;height:0" coordorigin="4332,10058" coordsize="2062,0" path="m4332,10058l6394,10058e" filled="f" stroked="t" strokeweight="0.58001pt" strokecolor="#000000">
              <v:path arrowok="t"/>
            </v:shape>
            <v:shape style="position:absolute;left:6399;top:1412;width:0;height:8651" coordorigin="6399,1412" coordsize="0,8651" path="m6399,1412l6399,10063e" filled="f" stroked="t" strokeweight="0.58001pt" strokecolor="#000000">
              <v:path arrowok="t"/>
            </v:shape>
            <v:shape style="position:absolute;left:6404;top:10058;width:3444;height:0" coordorigin="6404,10058" coordsize="3444,0" path="m6404,10058l9849,10058e" filled="f" stroked="t" strokeweight="0.58001pt" strokecolor="#000000">
              <v:path arrowok="t"/>
            </v:shape>
            <v:shape style="position:absolute;left:9853;top:1412;width:0;height:8651" coordorigin="9853,1412" coordsize="0,8651" path="m9853,1412l9853,10063e" filled="f" stroked="t" strokeweight="0.58001pt" strokecolor="#000000">
              <v:path arrowok="t"/>
            </v:shape>
            <v:shape style="position:absolute;left:9858;top:10058;width:2177;height:0" coordorigin="9858,10058" coordsize="2177,0" path="m9858,10058l12035,10058e" filled="f" stroked="t" strokeweight="0.58001pt" strokecolor="#000000">
              <v:path arrowok="t"/>
            </v:shape>
            <v:shape style="position:absolute;left:12040;top:1412;width:0;height:8651" coordorigin="12040,1412" coordsize="0,8651" path="m12040,1412l12040,10063e" filled="f" stroked="t" strokeweight="0.57998pt" strokecolor="#000000">
              <v:path arrowok="t"/>
            </v:shape>
            <v:shape style="position:absolute;left:12045;top:10058;width:1406;height:0" coordorigin="12045,10058" coordsize="1406,0" path="m12045,10058l13452,10058e" filled="f" stroked="t" strokeweight="0.58001pt" strokecolor="#000000">
              <v:path arrowok="t"/>
            </v:shape>
            <v:shape style="position:absolute;left:13456;top:1412;width:0;height:8651" coordorigin="13456,1412" coordsize="0,8651" path="m13456,1412l13456,10063e" filled="f" stroked="t" strokeweight="0.58004pt" strokecolor="#000000">
              <v:path arrowok="t"/>
            </v:shape>
            <v:shape style="position:absolute;left:13461;top:10058;width:1851;height:0" coordorigin="13461,10058" coordsize="1851,0" path="m13461,10058l15312,10058e" filled="f" stroked="t" strokeweight="0.58001pt" strokecolor="#000000">
              <v:path arrowok="t"/>
            </v:shape>
            <v:shape style="position:absolute;left:15317;top:1412;width:0;height:8651" coordorigin="15317,1412" coordsize="0,8651" path="m15317,1412l15317,10063e" filled="f" stroked="t" strokeweight="0.57998pt" strokecolor="#000000">
              <v:path arrowok="t"/>
            </v:shape>
            <v:shape style="position:absolute;left:15322;top:10058;width:1721;height:0" coordorigin="15322,10058" coordsize="1721,0" path="m15322,10058l17042,10058e" filled="f" stroked="t" strokeweight="0.58001pt" strokecolor="#000000">
              <v:path arrowok="t"/>
            </v:shape>
            <v:shape style="position:absolute;left:17047;top:1412;width:0;height:8651" coordorigin="17047,1412" coordsize="0,8651" path="m17047,1412l17047,1006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183">
            <v:imagedata o:title="" r:id="rId3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18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6.06pt;width:86.52pt;height:44.64pt;mso-position-horizontal-relative:page;mso-position-vertical-relative:page;z-index:-7577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6.06pt;width:93.02pt;height:44.64pt;mso-position-horizontal-relative:page;mso-position-vertical-relative:page;z-index:-7577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6.06pt;width:70.8pt;height:44.64pt;mso-position-horizontal-relative:page;mso-position-vertical-relative:page;z-index:-7577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59494441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6.06pt;width:109.35pt;height:44.64pt;mso-position-horizontal-relative:page;mso-position-vertical-relative:page;z-index:-75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0" w:right="188" w:hanging="2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6.06pt;width:172.7pt;height:44.64pt;mso-position-horizontal-relative:page;mso-position-vertical-relative:page;z-index:-75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197" w:right="198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NO.14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6.06pt;width:103.59pt;height:44.64pt;mso-position-horizontal-relative:page;mso-position-vertical-relative:page;z-index:-75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6.06pt;width:99.96pt;height:44.64pt;mso-position-horizontal-relative:page;mso-position-vertical-relative:page;z-index:-7577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06pt;width:31.196pt;height:44.64pt;mso-position-horizontal-relative:page;mso-position-vertical-relative:page;z-index:-7577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8.5pt;width:109.35pt;height:7.56pt;mso-position-horizontal-relative:page;mso-position-vertical-relative:page;z-index:-757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5pt;width:103.59pt;height:7.56pt;mso-position-horizontal-relative:page;mso-position-vertical-relative:page;z-index:-757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2.14pt;width:86.52pt;height:13.92pt;mso-position-horizontal-relative:page;mso-position-vertical-relative:page;z-index:-75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2.14pt;width:93.02pt;height:13.92pt;mso-position-horizontal-relative:page;mso-position-vertical-relative:page;z-index:-75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2.14pt;width:70.8pt;height:13.92pt;mso-position-horizontal-relative:page;mso-position-vertical-relative:page;z-index:-75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2.14pt;width:99.96pt;height:13.92pt;mso-position-horizontal-relative:page;mso-position-vertical-relative:page;z-index:-75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14pt;width:31.196pt;height:13.92pt;mso-position-horizontal-relative:page;mso-position-vertical-relative:page;z-index:-75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9.54pt;width:83.04pt;height:12.6pt;mso-position-horizontal-relative:page;mso-position-vertical-relative:page;z-index:-75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9.54pt;width:3.48001pt;height:12.6pt;mso-position-horizontal-relative:page;mso-position-vertical-relative:page;z-index:-75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9.54pt;width:89.54pt;height:12.6pt;mso-position-horizontal-relative:page;mso-position-vertical-relative:page;z-index:-75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9.54pt;width:3.47998pt;height:12.6pt;mso-position-horizontal-relative:page;mso-position-vertical-relative:page;z-index:-75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9.54pt;width:67.32pt;height:12.6pt;mso-position-horizontal-relative:page;mso-position-vertical-relative:page;z-index:-75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79360629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9.54pt;width:3.48001pt;height:12.6pt;mso-position-horizontal-relative:page;mso-position-vertical-relative:page;z-index:-75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9.54pt;width:96.48pt;height:12.6pt;mso-position-horizontal-relative:page;mso-position-vertical-relative:page;z-index:-75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9.54pt;width:3.48pt;height:12.6pt;mso-position-horizontal-relative:page;mso-position-vertical-relative:page;z-index:-75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9.54pt;width:27.716pt;height:12.6pt;mso-position-horizontal-relative:page;mso-position-vertical-relative:page;z-index:-75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54pt;width:3.48pt;height:12.6pt;mso-position-horizontal-relative:page;mso-position-vertical-relative:page;z-index:-75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3.18pt;width:105.87pt;height:25.32pt;mso-position-horizontal-relative:page;mso-position-vertical-relative:page;z-index:-75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4" w:right="70" w:hanging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3.18pt;width:3.47999pt;height:25.32pt;mso-position-horizontal-relative:page;mso-position-vertical-relative:page;z-index:-75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3.18pt;width:100.11pt;height:25.32pt;mso-position-horizontal-relative:page;mso-position-vertical-relative:page;z-index:-75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3.18pt;width:3.48pt;height:25.32pt;mso-position-horizontal-relative:page;mso-position-vertical-relative:page;z-index:-75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5.74pt;width:86.52pt;height:13.8pt;mso-position-horizontal-relative:page;mso-position-vertical-relative:page;z-index:-75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5.74pt;width:93.02pt;height:13.8pt;mso-position-horizontal-relative:page;mso-position-vertical-relative:page;z-index:-75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5.74pt;width:70.8pt;height:13.8pt;mso-position-horizontal-relative:page;mso-position-vertical-relative:page;z-index:-75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5.74pt;width:109.35pt;height:7.44pt;mso-position-horizontal-relative:page;mso-position-vertical-relative:page;z-index:-758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25.74pt;width:169.22pt;height:40.32pt;mso-position-horizontal-relative:page;mso-position-vertical-relative:page;z-index:-75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111" w:right="18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 COOPERATIVA "SAN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5.74pt;width:3.47999pt;height:40.32pt;mso-position-horizontal-relative:page;mso-position-vertical-relative:page;z-index:-75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74pt;width:103.59pt;height:7.44pt;mso-position-horizontal-relative:page;mso-position-vertical-relative:page;z-index:-758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5.74pt;width:99.96pt;height:13.8pt;mso-position-horizontal-relative:page;mso-position-vertical-relative:page;z-index:-75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5.74pt;width:31.196pt;height:13.8pt;mso-position-horizontal-relative:page;mso-position-vertical-relative:page;z-index:-75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71pt;width:86.52pt;height:45.03pt;mso-position-horizontal-relative:page;mso-position-vertical-relative:page;z-index:-758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71pt;width:93.02pt;height:45.03pt;mso-position-horizontal-relative:page;mso-position-vertical-relative:page;z-index:-758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71pt;width:70.8pt;height:45.03pt;mso-position-horizontal-relative:page;mso-position-vertical-relative:page;z-index:-75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0.71pt;width:109.35pt;height:45.03pt;mso-position-horizontal-relative:page;mso-position-vertical-relative:page;z-index:-7581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8" w:right="370" w:firstLine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71pt;width:172.7pt;height:45.03pt;mso-position-horizontal-relative:page;mso-position-vertical-relative:page;z-index:-758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0.71pt;width:103.59pt;height:45.03pt;mso-position-horizontal-relative:page;mso-position-vertical-relative:page;z-index:-758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71pt;width:99.96pt;height:45.03pt;mso-position-horizontal-relative:page;mso-position-vertical-relative:page;z-index:-758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71pt;width:31.196pt;height:45.03pt;mso-position-horizontal-relative:page;mso-position-vertical-relative:page;z-index:-758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1.95pt;width:172.7pt;height:8.76pt;mso-position-horizontal-relative:page;mso-position-vertical-relative:page;z-index:-758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95pt;width:103.59pt;height:8.76pt;mso-position-horizontal-relative:page;mso-position-vertical-relative:page;z-index:-7581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5.71pt;width:86.52pt;height:15pt;mso-position-horizontal-relative:page;mso-position-vertical-relative:page;z-index:-75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5.71pt;width:93.02pt;height:15pt;mso-position-horizontal-relative:page;mso-position-vertical-relative:page;z-index:-75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5.71pt;width:70.8pt;height:15pt;mso-position-horizontal-relative:page;mso-position-vertical-relative:page;z-index:-75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5.71pt;width:109.35pt;height:15pt;mso-position-horizontal-relative:page;mso-position-vertical-relative:page;z-index:-75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5.71pt;width:99.96pt;height:15pt;mso-position-horizontal-relative:page;mso-position-vertical-relative:page;z-index:-75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5.71pt;width:31.196pt;height:15pt;mso-position-horizontal-relative:page;mso-position-vertical-relative:page;z-index:-75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2.99pt;width:83.04pt;height:12.72pt;mso-position-horizontal-relative:page;mso-position-vertical-relative:page;z-index:-75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2.99pt;width:3.48001pt;height:12.72pt;mso-position-horizontal-relative:page;mso-position-vertical-relative:page;z-index:-75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2.99pt;width:89.54pt;height:12.72pt;mso-position-horizontal-relative:page;mso-position-vertical-relative:page;z-index:-75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2.99pt;width:3.47998pt;height:12.72pt;mso-position-horizontal-relative:page;mso-position-vertical-relative:page;z-index:-75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2.99pt;width:67.32pt;height:12.72pt;mso-position-horizontal-relative:page;mso-position-vertical-relative:page;z-index:-75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2.99pt;width:3.48001pt;height:12.72pt;mso-position-horizontal-relative:page;mso-position-vertical-relative:page;z-index:-75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52.99pt;width:105.87pt;height:12.72pt;mso-position-horizontal-relative:page;mso-position-vertical-relative:page;z-index:-75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2.99pt;width:3.47999pt;height:12.72pt;mso-position-horizontal-relative:page;mso-position-vertical-relative:page;z-index:-75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2.99pt;width:96.48pt;height:12.72pt;mso-position-horizontal-relative:page;mso-position-vertical-relative:page;z-index:-75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2.99pt;width:3.48pt;height:12.72pt;mso-position-horizontal-relative:page;mso-position-vertical-relative:page;z-index:-75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2.99pt;width:27.716pt;height:12.72pt;mso-position-horizontal-relative:page;mso-position-vertical-relative:page;z-index:-75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99pt;width:3.48pt;height:12.72pt;mso-position-horizontal-relative:page;mso-position-vertical-relative:page;z-index:-75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6.75pt;width:169.22pt;height:25.2pt;mso-position-horizontal-relative:page;mso-position-vertical-relative:page;z-index:-75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854" w:right="446" w:hanging="3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MARIO MENDEZ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MONTENEGRO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6.75pt;width:3.47999pt;height:25.2pt;mso-position-horizontal-relative:page;mso-position-vertical-relative:page;z-index:-75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6.75pt;width:100.11pt;height:25.2pt;mso-position-horizontal-relative:page;mso-position-vertical-relative:page;z-index:-75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6.75pt;width:3.48pt;height:25.2pt;mso-position-horizontal-relative:page;mso-position-vertical-relative:page;z-index:-75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7.99pt;width:86.52pt;height:15pt;mso-position-horizontal-relative:page;mso-position-vertical-relative:page;z-index:-75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7.99pt;width:93.02pt;height:15pt;mso-position-horizontal-relative:page;mso-position-vertical-relative:page;z-index:-75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7.99pt;width:70.8pt;height:15pt;mso-position-horizontal-relative:page;mso-position-vertical-relative:page;z-index:-75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7.99pt;width:109.35pt;height:15pt;mso-position-horizontal-relative:page;mso-position-vertical-relative:page;z-index:-75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7.99pt;width:172.7pt;height:8.76pt;mso-position-horizontal-relative:page;mso-position-vertical-relative:page;z-index:-7584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7.99pt;width:103.59pt;height:8.76pt;mso-position-horizontal-relative:page;mso-position-vertical-relative:page;z-index:-7584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7.99pt;width:99.96pt;height:15pt;mso-position-horizontal-relative:page;mso-position-vertical-relative:page;z-index:-75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99pt;width:31.196pt;height:15pt;mso-position-horizontal-relative:page;mso-position-vertical-relative:page;z-index:-75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37pt;width:86.52pt;height:51.62pt;mso-position-horizontal-relative:page;mso-position-vertical-relative:page;z-index:-758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37pt;width:93.02pt;height:51.62pt;mso-position-horizontal-relative:page;mso-position-vertical-relative:page;z-index:-758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37pt;width:70.8pt;height:51.62pt;mso-position-horizontal-relative:page;mso-position-vertical-relative:page;z-index:-758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33167340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37pt;width:109.35pt;height:51.62pt;mso-position-horizontal-relative:page;mso-position-vertical-relative:page;z-index:-75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"/>
                    <w:ind w:left="113" w:right="116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37pt;width:172.7pt;height:51.62pt;mso-position-horizontal-relative:page;mso-position-vertical-relative:page;z-index:-758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37pt;width:103.59pt;height:51.62pt;mso-position-horizontal-relative:page;mso-position-vertical-relative:page;z-index:-7585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37pt;width:99.96pt;height:51.62pt;mso-position-horizontal-relative:page;mso-position-vertical-relative:page;z-index:-758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37pt;width:31.196pt;height:51.62pt;mso-position-horizontal-relative:page;mso-position-vertical-relative:page;z-index:-7585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8.76pt;mso-position-horizontal-relative:page;mso-position-vertical-relative:page;z-index:-758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12pt;mso-position-horizontal-relative:page;mso-position-vertical-relative:page;z-index:-75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12pt;mso-position-horizontal-relative:page;mso-position-vertical-relative:page;z-index:-75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12pt;mso-position-horizontal-relative:page;mso-position-vertical-relative:page;z-index:-75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1.25pt;width:109.35pt;height:15.12pt;mso-position-horizontal-relative:page;mso-position-vertical-relative:page;z-index:-75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12pt;mso-position-horizontal-relative:page;mso-position-vertical-relative:page;z-index:-75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12pt;mso-position-horizontal-relative:page;mso-position-vertical-relative:page;z-index:-75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12pt;mso-position-horizontal-relative:page;mso-position-vertical-relative:page;z-index:-75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5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5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5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5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5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5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8.65pt;width:105.87pt;height:12.6pt;mso-position-horizontal-relative:page;mso-position-vertical-relative:page;z-index:-75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TIMILUYA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65pt;width:3.47999pt;height:12.6pt;mso-position-horizontal-relative:page;mso-position-vertical-relative:page;z-index:-75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5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5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5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5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5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5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5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5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65pt;width:86.52pt;height:15pt;mso-position-horizontal-relative:page;mso-position-vertical-relative:page;z-index:-75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65pt;width:93.02pt;height:15pt;mso-position-horizontal-relative:page;mso-position-vertical-relative:page;z-index:-75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65pt;width:70.8pt;height:15pt;mso-position-horizontal-relative:page;mso-position-vertical-relative:page;z-index:-75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65pt;width:109.35pt;height:15pt;mso-position-horizontal-relative:page;mso-position-vertical-relative:page;z-index:-75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65pt;width:172.7pt;height:15pt;mso-position-horizontal-relative:page;mso-position-vertical-relative:page;z-index:-75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65pt;width:103.59pt;height:8.64pt;mso-position-horizontal-relative:page;mso-position-vertical-relative:page;z-index:-7588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65pt;width:99.96pt;height:15pt;mso-position-horizontal-relative:page;mso-position-vertical-relative:page;z-index:-75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65pt;width:31.196pt;height:15pt;mso-position-horizontal-relative:page;mso-position-vertical-relative:page;z-index:-75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9.85pt;width:86.52pt;height:43.8pt;mso-position-horizontal-relative:page;mso-position-vertical-relative:page;z-index:-758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9.85pt;width:93.02pt;height:43.8pt;mso-position-horizontal-relative:page;mso-position-vertical-relative:page;z-index:-758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9.85pt;width:70.8pt;height:43.8pt;mso-position-horizontal-relative:page;mso-position-vertical-relative:page;z-index:-75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9.85pt;width:109.35pt;height:43.8pt;mso-position-horizontal-relative:page;mso-position-vertical-relative:page;z-index:-758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0" w:right="188" w:hanging="2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9.85pt;width:172.7pt;height:43.8pt;mso-position-horizontal-relative:page;mso-position-vertical-relative:page;z-index:-758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9.85pt;width:103.59pt;height:43.8pt;mso-position-horizontal-relative:page;mso-position-vertical-relative:page;z-index:-758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9.85pt;width:99.96pt;height:43.8pt;mso-position-horizontal-relative:page;mso-position-vertical-relative:page;z-index:-758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9.85pt;width:31.196pt;height:43.8pt;mso-position-horizontal-relative:page;mso-position-vertical-relative:page;z-index:-758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1.09pt;width:172.7pt;height:8.76pt;mso-position-horizontal-relative:page;mso-position-vertical-relative:page;z-index:-7589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8.76pt;mso-position-horizontal-relative:page;mso-position-vertical-relative:page;z-index:-7589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pt;mso-position-horizontal-relative:page;mso-position-vertical-relative:page;z-index:-75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pt;mso-position-horizontal-relative:page;mso-position-vertical-relative:page;z-index:-75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pt;mso-position-horizontal-relative:page;mso-position-vertical-relative:page;z-index:-75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4.85pt;width:109.35pt;height:15pt;mso-position-horizontal-relative:page;mso-position-vertical-relative:page;z-index:-75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pt;mso-position-horizontal-relative:page;mso-position-vertical-relative:page;z-index:-75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pt;mso-position-horizontal-relative:page;mso-position-vertical-relative:page;z-index:-75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5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5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5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5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5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5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2.1pt;width:105.87pt;height:12.75pt;mso-position-horizontal-relative:page;mso-position-vertical-relative:page;z-index:-75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COMAJA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2.1pt;width:3.47999pt;height:12.75pt;mso-position-horizontal-relative:page;mso-position-vertical-relative:page;z-index:-75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5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5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5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5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65.743pt;width:169.22pt;height:25.347pt;mso-position-horizontal-relative:page;mso-position-vertical-relative:page;z-index:-75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08" w:right="89" w:hanging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JUSTO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RUFINO BARRIOS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5.743pt;width:3.47999pt;height:25.347pt;mso-position-horizontal-relative:page;mso-position-vertical-relative:page;z-index:-75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5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5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1pt;width:86.52pt;height:15pt;mso-position-horizontal-relative:page;mso-position-vertical-relative:page;z-index:-75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1pt;width:93.02pt;height:15pt;mso-position-horizontal-relative:page;mso-position-vertical-relative:page;z-index:-75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1pt;width:70.8pt;height:15pt;mso-position-horizontal-relative:page;mso-position-vertical-relative:page;z-index:-75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1pt;width:109.35pt;height:15pt;mso-position-horizontal-relative:page;mso-position-vertical-relative:page;z-index:-75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1pt;width:172.7pt;height:8.643pt;mso-position-horizontal-relative:page;mso-position-vertical-relative:page;z-index:-759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1pt;width:103.59pt;height:8.643pt;mso-position-horizontal-relative:page;mso-position-vertical-relative:page;z-index:-7592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1pt;width:99.96pt;height:15.003pt;mso-position-horizontal-relative:page;mso-position-vertical-relative:page;z-index:-75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1pt;width:31.196pt;height:15.003pt;mso-position-horizontal-relative:page;mso-position-vertical-relative:page;z-index:-75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54pt;width:86.52pt;height:43.56pt;mso-position-horizontal-relative:page;mso-position-vertical-relative:page;z-index:-759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54pt;width:93.02pt;height:43.56pt;mso-position-horizontal-relative:page;mso-position-vertical-relative:page;z-index:-759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54pt;width:70.8pt;height:43.56pt;mso-position-horizontal-relative:page;mso-position-vertical-relative:page;z-index:-75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54pt;width:109.35pt;height:43.56pt;mso-position-horizontal-relative:page;mso-position-vertical-relative:page;z-index:-759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2" w:right="399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54pt;width:172.7pt;height:43.56pt;mso-position-horizontal-relative:page;mso-position-vertical-relative:page;z-index:-759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54pt;width:103.59pt;height:43.56pt;mso-position-horizontal-relative:page;mso-position-vertical-relative:page;z-index:-759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54pt;width:99.96pt;height:43.56pt;mso-position-horizontal-relative:page;mso-position-vertical-relative:page;z-index:-759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54pt;width:31.196pt;height:43.56pt;mso-position-horizontal-relative:page;mso-position-vertical-relative:page;z-index:-759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9pt;mso-position-horizontal-relative:page;mso-position-vertical-relative:page;z-index:-759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9pt;mso-position-horizontal-relative:page;mso-position-vertical-relative:page;z-index:-7593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.24pt;mso-position-horizontal-relative:page;mso-position-vertical-relative:page;z-index:-75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.24pt;mso-position-horizontal-relative:page;mso-position-vertical-relative:page;z-index:-75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.24pt;mso-position-horizontal-relative:page;mso-position-vertical-relative:page;z-index:-75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.24pt;mso-position-horizontal-relative:page;mso-position-vertical-relative:page;z-index:-75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.24pt;mso-position-horizontal-relative:page;mso-position-vertical-relative:page;z-index:-75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.24pt;mso-position-horizontal-relative:page;mso-position-vertical-relative:page;z-index:-75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5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5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5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5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5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5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5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5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5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5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5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5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5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16" w:right="395" w:hanging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MILAGRO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5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5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5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5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5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5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8.76pt;mso-position-horizontal-relative:page;mso-position-vertical-relative:page;z-index:-7596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5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596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5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5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96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96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41.15pt;mso-position-horizontal-relative:page;mso-position-vertical-relative:page;z-index:-75970" coordorigin="1699,1402" coordsize="15354,8823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29;top:3315;width:67;height:507" coordorigin="6329,3315" coordsize="67,507" path="m6329,3822l6396,3822,6396,3315,6329,3315,6329,3822xe" filled="t" fillcolor="#DCE6F0" stroked="f">
              <v:path arrowok="t"/>
              <v:fill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173" coordorigin="6399,3142" coordsize="3447,173" path="m6399,3315l9846,3315,9846,3142,6399,3142,6399,3315xe" filled="t" fillcolor="#DCE6F0" stroked="f">
              <v:path arrowok="t"/>
              <v:fill/>
            </v:shape>
            <v:shape style="position:absolute;left:6398;top:3315;width:72;height:507" coordorigin="6398,3315" coordsize="72,507" path="m6398,3822l6470,3822,6470,3315,6398,3315,6398,3822xe" filled="t" fillcolor="#DCE6F0" stroked="f">
              <v:path arrowok="t"/>
              <v:fill/>
            </v:shape>
            <v:shape style="position:absolute;left:9814;top:3315;width:0;height:507" coordorigin="9814,3315" coordsize="0,507" path="m9814,3315l9814,3822e" filled="f" stroked="t" strokeweight="3.34pt" strokecolor="#DCE6F0">
              <v:path arrowok="t"/>
            </v:shape>
            <v:shape style="position:absolute;left:6399;top:3822;width:3447;height:175" coordorigin="6399,3822" coordsize="3447,175" path="m6399,3997l9846,3997,9846,3822,6399,3822,6399,3997xe" filled="t" fillcolor="#DCE6F0" stroked="f">
              <v:path arrowok="t"/>
              <v:fill/>
            </v:shape>
            <v:shape style="position:absolute;left:6469;top:3315;width:3312;height:255" coordorigin="6469,3315" coordsize="3312,255" path="m6469,3570l9781,3570,9781,3315,6469,3315,6469,3570xe" filled="t" fillcolor="#DCE6F0" stroked="f">
              <v:path arrowok="t"/>
              <v:fill/>
            </v:shape>
            <v:shape style="position:absolute;left:6469;top:3570;width:3312;height:252" coordorigin="6469,3570" coordsize="3312,252" path="m6469,3822l9781,3822,9781,3570,6469,3570,6469,3822xe" filled="t" fillcolor="#DCE6F0" stroked="f">
              <v:path arrowok="t"/>
              <v:fill/>
            </v:shape>
            <v:shape style="position:absolute;left:9853;top:3142;width:2182;height:300" coordorigin="9853,3142" coordsize="2182,300" path="m9853,3442l12035,3442,12035,3142,9853,3142,9853,3442xe" filled="t" fillcolor="#DCE6F0" stroked="f">
              <v:path arrowok="t"/>
              <v:fill/>
            </v:shape>
            <v:shape style="position:absolute;left:9888;top:3442;width:0;height:255" coordorigin="9888,3442" coordsize="0,255" path="m9888,3442l9888,3697e" filled="f" stroked="t" strokeweight="3.58pt" strokecolor="#DCE6F0">
              <v:path arrowok="t"/>
            </v:shape>
            <v:shape style="position:absolute;left:11970;top:3442;width:67;height:255" coordorigin="11970,3442" coordsize="67,255" path="m11970,3697l12037,3697,12037,3442,11970,3442,11970,3697xe" filled="t" fillcolor="#DCE6F0" stroked="f">
              <v:path arrowok="t"/>
              <v:fill/>
            </v:shape>
            <v:shape style="position:absolute;left:9853;top:3697;width:2182;height:300" coordorigin="9853,3697" coordsize="2182,300" path="m9853,3997l12035,3997,12035,3697,9853,3697,9853,3997xe" filled="t" fillcolor="#DCE6F0" stroked="f">
              <v:path arrowok="t"/>
              <v:fill/>
            </v:shape>
            <v:shape style="position:absolute;left:9923;top:3442;width:2048;height:255" coordorigin="9923,3442" coordsize="2048,255" path="m9923,3697l11971,3697,11971,3442,9923,3442,9923,3697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39;top:3442;width:72;height:255" coordorigin="12039,3442" coordsize="72,255" path="m12039,3697l12111,3697,12111,3442,12039,3442,12039,3697xe" filled="t" fillcolor="#DCE6F0" stroked="f">
              <v:path arrowok="t"/>
              <v:fill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780;top:5173;width:67;height:252" coordorigin="9780,5173" coordsize="67,252" path="m9780,5425l9847,5425,9847,5173,9780,5173,9780,5425xe" filled="t" fillcolor="#DCE6F0" stroked="f">
              <v:path arrowok="t"/>
              <v:fill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300" coordorigin="9853,4873" coordsize="2182,300" path="m9853,5173l12035,5173,12035,4873,9853,4873,9853,5173xe" filled="t" fillcolor="#DCE6F0" stroked="f">
              <v:path arrowok="t"/>
              <v:fill/>
            </v:shape>
            <v:shape style="position:absolute;left:9852;top:5173;width:72;height:252" coordorigin="9852,5173" coordsize="72,252" path="m9852,5425l9924,5425,9924,5173,9852,5173,9852,5425xe" filled="t" fillcolor="#DCE6F0" stroked="f">
              <v:path arrowok="t"/>
              <v:fill/>
            </v:shape>
            <v:shape style="position:absolute;left:11970;top:5173;width:67;height:252" coordorigin="11970,5173" coordsize="67,252" path="m11970,5425l12037,5425,12037,5173,11970,5173,11970,5425xe" filled="t" fillcolor="#DCE6F0" stroked="f">
              <v:path arrowok="t"/>
              <v:fill/>
            </v:shape>
            <v:shape style="position:absolute;left:9853;top:5425;width:2182;height:302" coordorigin="9853,5425" coordsize="2182,302" path="m9853,5727l12035,5727,12035,5425,9853,5425,9853,5727xe" filled="t" fillcolor="#DCE6F0" stroked="f">
              <v:path arrowok="t"/>
              <v:fill/>
            </v:shape>
            <v:shape style="position:absolute;left:9923;top:5173;width:2048;height:252" coordorigin="9923,5173" coordsize="2048,252" path="m9923,5425l11971,5425,11971,5173,9923,5173,9923,5425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39;top:5173;width:72;height:252" coordorigin="12039,5173" coordsize="72,252" path="m12039,5425l12111,5425,12111,5173,12039,5173,12039,5425xe" filled="t" fillcolor="#DCE6F0" stroked="f">
              <v:path arrowok="t"/>
              <v:fill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760;width:614;height:300" coordorigin="1709,6760" coordsize="614,300" path="m1709,7060l2324,7060,2324,6760,1709,6760,1709,7060xe" filled="t" fillcolor="#DCE6F0" stroked="f">
              <v:path arrowok="t"/>
              <v:fill/>
            </v:shape>
            <v:shape style="position:absolute;left:1742;top:7060;width:0;height:254" coordorigin="1742,7060" coordsize="0,254" path="m1742,7060l1742,7314e" filled="f" stroked="t" strokeweight="3.34pt" strokecolor="#DCE6F0">
              <v:path arrowok="t"/>
            </v:shape>
            <v:shape style="position:absolute;left:2258;top:7060;width:67;height:254" coordorigin="2258,7060" coordsize="67,254" path="m2258,7314l2325,7314,2325,7060,2258,7060,2258,7314xe" filled="t" fillcolor="#DCE6F0" stroked="f">
              <v:path arrowok="t"/>
              <v:fill/>
            </v:shape>
            <v:shape style="position:absolute;left:1709;top:7314;width:614;height:300" coordorigin="1709,7314" coordsize="614,300" path="m1709,7614l2324,7614,2324,7314,1709,7314,1709,7614xe" filled="t" fillcolor="#DCE6F0" stroked="f">
              <v:path arrowok="t"/>
              <v:fill/>
            </v:shape>
            <v:shape style="position:absolute;left:1774;top:7060;width:485;height:254" coordorigin="1774,7060" coordsize="485,254" path="m1774,7314l2259,7314,2259,7060,1774,7060,1774,7314xe" filled="t" fillcolor="#DCE6F0" stroked="f">
              <v:path arrowok="t"/>
              <v:fill/>
            </v:shape>
            <v:shape style="position:absolute;left:2328;top:6760;width:1992;height:300" coordorigin="2328,6760" coordsize="1992,300" path="m2328,7060l4320,7060,4320,6760,2328,6760,2328,7060xe" filled="t" fillcolor="#DCE6F0" stroked="f">
              <v:path arrowok="t"/>
              <v:fill/>
            </v:shape>
            <v:shape style="position:absolute;left:2327;top:7060;width:72;height:254" coordorigin="2327,7060" coordsize="72,254" path="m2327,7314l2399,7314,2399,7060,2327,7060,2327,7314xe" filled="t" fillcolor="#DCE6F0" stroked="f">
              <v:path arrowok="t"/>
              <v:fill/>
            </v:shape>
            <v:shape style="position:absolute;left:4288;top:7060;width:0;height:254" coordorigin="4288,7060" coordsize="0,254" path="m4288,7060l4288,7314e" filled="f" stroked="t" strokeweight="3.34pt" strokecolor="#DCE6F0">
              <v:path arrowok="t"/>
            </v:shape>
            <v:shape style="position:absolute;left:2328;top:7314;width:1992;height:300" coordorigin="2328,7314" coordsize="1992,300" path="m2328,7614l4320,7614,4320,7314,2328,7314,2328,7614xe" filled="t" fillcolor="#DCE6F0" stroked="f">
              <v:path arrowok="t"/>
              <v:fill/>
            </v:shape>
            <v:shape style="position:absolute;left:2398;top:7060;width:1858;height:254" coordorigin="2398,7060" coordsize="1858,254" path="m2398,7314l4256,7314,4256,7060,2398,7060,2398,7314xe" filled="t" fillcolor="#DCE6F0" stroked="f">
              <v:path arrowok="t"/>
              <v:fill/>
            </v:shape>
            <v:shape style="position:absolute;left:4328;top:6760;width:2067;height:175" coordorigin="4328,6760" coordsize="2067,175" path="m4328,6935l6394,6935,6394,6760,4328,6760,4328,6935xe" filled="t" fillcolor="#DCE6F0" stroked="f">
              <v:path arrowok="t"/>
              <v:fill/>
            </v:shape>
            <v:shape style="position:absolute;left:4362;top:6935;width:0;height:504" coordorigin="4362,6935" coordsize="0,504" path="m4362,6935l4362,7439e" filled="f" stroked="t" strokeweight="3.58pt" strokecolor="#DCE6F0">
              <v:path arrowok="t"/>
            </v:shape>
            <v:shape style="position:absolute;left:6329;top:6935;width:67;height:504" coordorigin="6329,6935" coordsize="67,504" path="m6329,7439l6396,7439,6396,6935,6329,6935,6329,7439xe" filled="t" fillcolor="#DCE6F0" stroked="f">
              <v:path arrowok="t"/>
              <v:fill/>
            </v:shape>
            <v:shape style="position:absolute;left:4328;top:7439;width:2067;height:175" coordorigin="4328,7439" coordsize="2067,175" path="m4328,7614l6394,7614,6394,7439,4328,7439,4328,7614xe" filled="t" fillcolor="#DCE6F0" stroked="f">
              <v:path arrowok="t"/>
              <v:fill/>
            </v:shape>
            <v:shape style="position:absolute;left:4397;top:6935;width:1932;height:252" coordorigin="4397,6935" coordsize="1932,252" path="m4397,7187l6330,7187,6330,6935,4397,6935,4397,7187xe" filled="t" fillcolor="#DCE6F0" stroked="f">
              <v:path arrowok="t"/>
              <v:fill/>
            </v:shape>
            <v:shape style="position:absolute;left:4397;top:7187;width:1932;height:252" coordorigin="4397,7187" coordsize="1932,252" path="m4397,7439l6330,7439,6330,7187,4397,7187,4397,7439xe" filled="t" fillcolor="#DCE6F0" stroked="f">
              <v:path arrowok="t"/>
              <v:fill/>
            </v:shape>
            <v:shape style="position:absolute;left:6399;top:6760;width:3447;height:175" coordorigin="6399,6760" coordsize="3447,175" path="m6399,6935l9846,6935,9846,6760,6399,6760,6399,6935xe" filled="t" fillcolor="#DCE6F0" stroked="f">
              <v:path arrowok="t"/>
              <v:fill/>
            </v:shape>
            <v:shape style="position:absolute;left:6398;top:6935;width:72;height:504" coordorigin="6398,6935" coordsize="72,504" path="m6398,7439l6470,7439,6470,6935,6398,6935,6398,7439xe" filled="t" fillcolor="#DCE6F0" stroked="f">
              <v:path arrowok="t"/>
              <v:fill/>
            </v:shape>
            <v:shape style="position:absolute;left:9814;top:6935;width:0;height:504" coordorigin="9814,6935" coordsize="0,504" path="m9814,6935l9814,7439e" filled="f" stroked="t" strokeweight="3.34pt" strokecolor="#DCE6F0">
              <v:path arrowok="t"/>
            </v:shape>
            <v:shape style="position:absolute;left:6399;top:7439;width:3447;height:175" coordorigin="6399,7439" coordsize="3447,175" path="m6399,7614l9846,7614,9846,7439,6399,7439,6399,7614xe" filled="t" fillcolor="#DCE6F0" stroked="f">
              <v:path arrowok="t"/>
              <v:fill/>
            </v:shape>
            <v:shape style="position:absolute;left:6469;top:6935;width:3312;height:252" coordorigin="6469,6935" coordsize="3312,252" path="m6469,7187l9781,7187,9781,6935,6469,6935,6469,7187xe" filled="t" fillcolor="#DCE6F0" stroked="f">
              <v:path arrowok="t"/>
              <v:fill/>
            </v:shape>
            <v:shape style="position:absolute;left:6469;top:7187;width:3312;height:252" coordorigin="6469,7187" coordsize="3312,252" path="m6469,7439l9781,7439,9781,7187,6469,7187,6469,7439xe" filled="t" fillcolor="#DCE6F0" stroked="f">
              <v:path arrowok="t"/>
              <v:fill/>
            </v:shape>
            <v:shape style="position:absolute;left:9853;top:6760;width:2182;height:300" coordorigin="9853,6760" coordsize="2182,300" path="m9853,7060l12035,7060,12035,6760,9853,6760,9853,7060xe" filled="t" fillcolor="#DCE6F0" stroked="f">
              <v:path arrowok="t"/>
              <v:fill/>
            </v:shape>
            <v:shape style="position:absolute;left:9888;top:7060;width:0;height:254" coordorigin="9888,7060" coordsize="0,254" path="m9888,7060l9888,7314e" filled="f" stroked="t" strokeweight="3.58pt" strokecolor="#DCE6F0">
              <v:path arrowok="t"/>
            </v:shape>
            <v:shape style="position:absolute;left:11970;top:7060;width:67;height:254" coordorigin="11970,7060" coordsize="67,254" path="m11970,7314l12037,7314,12037,7060,11970,7060,11970,7314xe" filled="t" fillcolor="#DCE6F0" stroked="f">
              <v:path arrowok="t"/>
              <v:fill/>
            </v:shape>
            <v:shape style="position:absolute;left:9853;top:7314;width:2182;height:300" coordorigin="9853,7314" coordsize="2182,300" path="m9853,7614l12035,7614,12035,7314,9853,7314,9853,7614xe" filled="t" fillcolor="#DCE6F0" stroked="f">
              <v:path arrowok="t"/>
              <v:fill/>
            </v:shape>
            <v:shape style="position:absolute;left:9923;top:7060;width:2048;height:254" coordorigin="9923,7060" coordsize="2048,254" path="m9923,7314l11971,7314,11971,7060,9923,7060,9923,7314xe" filled="t" fillcolor="#DCE6F0" stroked="f">
              <v:path arrowok="t"/>
              <v:fill/>
            </v:shape>
            <v:shape style="position:absolute;left:12040;top:6760;width:1411;height:300" coordorigin="12040,6760" coordsize="1411,300" path="m12040,7060l13452,7060,13452,6760,12040,6760,12040,7060xe" filled="t" fillcolor="#DCE6F0" stroked="f">
              <v:path arrowok="t"/>
              <v:fill/>
            </v:shape>
            <v:shape style="position:absolute;left:12039;top:7060;width:72;height:254" coordorigin="12039,7060" coordsize="72,254" path="m12039,7314l12111,7314,12111,7060,12039,7060,12039,7314xe" filled="t" fillcolor="#DCE6F0" stroked="f">
              <v:path arrowok="t"/>
              <v:fill/>
            </v:shape>
            <v:shape style="position:absolute;left:13386;top:7060;width:67;height:254" coordorigin="13386,7060" coordsize="67,254" path="m13386,7314l13453,7314,13453,7060,13386,7060,13386,7314xe" filled="t" fillcolor="#DCE6F0" stroked="f">
              <v:path arrowok="t"/>
              <v:fill/>
            </v:shape>
            <v:shape style="position:absolute;left:12040;top:7314;width:1411;height:300" coordorigin="12040,7314" coordsize="1411,300" path="m12040,7614l13452,7614,13452,7314,12040,7314,12040,7614xe" filled="t" fillcolor="#DCE6F0" stroked="f">
              <v:path arrowok="t"/>
              <v:fill/>
            </v:shape>
            <v:shape style="position:absolute;left:12110;top:7060;width:1277;height:254" coordorigin="12110,7060" coordsize="1277,254" path="m12110,7314l13387,7314,13387,7060,12110,7060,12110,7314xe" filled="t" fillcolor="#DCE6F0" stroked="f">
              <v:path arrowok="t"/>
              <v:fill/>
            </v:shape>
            <v:shape style="position:absolute;left:13456;top:6760;width:1856;height:300" coordorigin="13456,6760" coordsize="1856,300" path="m13456,7060l15312,7060,15312,6760,13456,6760,13456,7060xe" filled="t" fillcolor="#DCE6F0" stroked="f">
              <v:path arrowok="t"/>
              <v:fill/>
            </v:shape>
            <v:shape style="position:absolute;left:13455;top:7060;width:72;height:254" coordorigin="13455,7060" coordsize="72,254" path="m13455,7314l13527,7314,13527,7060,13455,7060,13455,7314xe" filled="t" fillcolor="#DCE6F0" stroked="f">
              <v:path arrowok="t"/>
              <v:fill/>
            </v:shape>
            <v:shape style="position:absolute;left:15246;top:7060;width:67;height:254" coordorigin="15246,7060" coordsize="67,254" path="m15246,7314l15313,7314,15313,7060,15246,7060,15246,7314xe" filled="t" fillcolor="#DCE6F0" stroked="f">
              <v:path arrowok="t"/>
              <v:fill/>
            </v:shape>
            <v:shape style="position:absolute;left:13456;top:7314;width:1856;height:300" coordorigin="13456,7314" coordsize="1856,300" path="m13456,7614l15312,7614,15312,7314,13456,7314,13456,7614xe" filled="t" fillcolor="#DCE6F0" stroked="f">
              <v:path arrowok="t"/>
              <v:fill/>
            </v:shape>
            <v:shape style="position:absolute;left:13526;top:7060;width:1721;height:254" coordorigin="13526,7060" coordsize="1721,254" path="m13526,7314l15247,7314,15247,7060,13526,7060,13526,7314xe" filled="t" fillcolor="#DCE6F0" stroked="f">
              <v:path arrowok="t"/>
              <v:fill/>
            </v:shape>
            <v:shape style="position:absolute;left:15317;top:6760;width:1726;height:300" coordorigin="15317,6760" coordsize="1726,300" path="m15317,7060l17042,7060,17042,6760,15317,6760,15317,7060xe" filled="t" fillcolor="#DCE6F0" stroked="f">
              <v:path arrowok="t"/>
              <v:fill/>
            </v:shape>
            <v:shape style="position:absolute;left:15316;top:7060;width:72;height:254" coordorigin="15316,7060" coordsize="72,254" path="m15316,7314l15387,7314,15387,7060,15316,7060,15316,7314xe" filled="t" fillcolor="#DCE6F0" stroked="f">
              <v:path arrowok="t"/>
              <v:fill/>
            </v:shape>
            <v:shape style="position:absolute;left:17009;top:7060;width:0;height:254" coordorigin="17009,7060" coordsize="0,254" path="m17009,7060l17009,7314e" filled="f" stroked="t" strokeweight="3.46pt" strokecolor="#DCE6F0">
              <v:path arrowok="t"/>
            </v:shape>
            <v:shape style="position:absolute;left:15317;top:7314;width:1726;height:300" coordorigin="15317,7314" coordsize="1726,300" path="m15317,7614l17042,7614,17042,7314,15317,7314,15317,7614xe" filled="t" fillcolor="#DCE6F0" stroked="f">
              <v:path arrowok="t"/>
              <v:fill/>
            </v:shape>
            <v:shape style="position:absolute;left:15386;top:7060;width:1589;height:254" coordorigin="15386,7060" coordsize="1589,254" path="m15386,7314l16975,7314,16975,7060,15386,7060,15386,7314xe" filled="t" fillcolor="#DCE6F0" stroked="f">
              <v:path arrowok="t"/>
              <v:fill/>
            </v:shape>
            <v:shape style="position:absolute;left:1709;top:6755;width:614;height:0" coordorigin="1709,6755" coordsize="614,0" path="m1709,6755l2324,6755e" filled="f" stroked="t" strokeweight="0.58001pt" strokecolor="#000000">
              <v:path arrowok="t"/>
            </v:shape>
            <v:shape style="position:absolute;left:2333;top:6755;width:1990;height:0" coordorigin="2333,6755" coordsize="1990,0" path="m2333,6755l4323,6755e" filled="f" stroked="t" strokeweight="0.58001pt" strokecolor="#000000">
              <v:path arrowok="t"/>
            </v:shape>
            <v:shape style="position:absolute;left:4332;top:6755;width:2062;height:0" coordorigin="4332,6755" coordsize="2062,0" path="m4332,6755l6394,6755e" filled="f" stroked="t" strokeweight="0.58001pt" strokecolor="#000000">
              <v:path arrowok="t"/>
            </v:shape>
            <v:shape style="position:absolute;left:6404;top:6755;width:3444;height:0" coordorigin="6404,6755" coordsize="3444,0" path="m6404,6755l9849,6755e" filled="f" stroked="t" strokeweight="0.58001pt" strokecolor="#000000">
              <v:path arrowok="t"/>
            </v:shape>
            <v:shape style="position:absolute;left:9858;top:6755;width:2177;height:0" coordorigin="9858,6755" coordsize="2177,0" path="m9858,6755l12035,6755e" filled="f" stroked="t" strokeweight="0.58001pt" strokecolor="#000000">
              <v:path arrowok="t"/>
            </v:shape>
            <v:shape style="position:absolute;left:12045;top:6755;width:1406;height:0" coordorigin="12045,6755" coordsize="1406,0" path="m12045,6755l13452,6755e" filled="f" stroked="t" strokeweight="0.58001pt" strokecolor="#000000">
              <v:path arrowok="t"/>
            </v:shape>
            <v:shape style="position:absolute;left:13461;top:6755;width:1851;height:0" coordorigin="13461,6755" coordsize="1851,0" path="m13461,6755l15312,6755e" filled="f" stroked="t" strokeweight="0.58001pt" strokecolor="#000000">
              <v:path arrowok="t"/>
            </v:shape>
            <v:shape style="position:absolute;left:15322;top:6755;width:1721;height:0" coordorigin="15322,6755" coordsize="1721,0" path="m15322,6755l17042,6755e" filled="f" stroked="t" strokeweight="0.58001pt" strokecolor="#000000">
              <v:path arrowok="t"/>
            </v:shape>
            <v:shape style="position:absolute;left:1709;top:7619;width:614;height:0" coordorigin="1709,7619" coordsize="614,0" path="m1709,7619l2324,7619e" filled="f" stroked="t" strokeweight="0.58001pt" strokecolor="#000000">
              <v:path arrowok="t"/>
            </v:shape>
            <v:shape style="position:absolute;left:2333;top:7619;width:1990;height:0" coordorigin="2333,7619" coordsize="1990,0" path="m2333,7619l4323,7619e" filled="f" stroked="t" strokeweight="0.58001pt" strokecolor="#000000">
              <v:path arrowok="t"/>
            </v:shape>
            <v:shape style="position:absolute;left:4332;top:7619;width:2062;height:0" coordorigin="4332,7619" coordsize="2062,0" path="m4332,7619l6394,7619e" filled="f" stroked="t" strokeweight="0.58001pt" strokecolor="#000000">
              <v:path arrowok="t"/>
            </v:shape>
            <v:shape style="position:absolute;left:6404;top:7619;width:3444;height:0" coordorigin="6404,7619" coordsize="3444,0" path="m6404,7619l9849,7619e" filled="f" stroked="t" strokeweight="0.58001pt" strokecolor="#000000">
              <v:path arrowok="t"/>
            </v:shape>
            <v:shape style="position:absolute;left:9858;top:7619;width:2177;height:0" coordorigin="9858,7619" coordsize="2177,0" path="m9858,7619l12035,7619e" filled="f" stroked="t" strokeweight="0.58001pt" strokecolor="#000000">
              <v:path arrowok="t"/>
            </v:shape>
            <v:shape style="position:absolute;left:12045;top:7619;width:1406;height:0" coordorigin="12045,7619" coordsize="1406,0" path="m12045,7619l13452,7619e" filled="f" stroked="t" strokeweight="0.58001pt" strokecolor="#000000">
              <v:path arrowok="t"/>
            </v:shape>
            <v:shape style="position:absolute;left:13461;top:7619;width:1851;height:0" coordorigin="13461,7619" coordsize="1851,0" path="m13461,7619l15312,7619e" filled="f" stroked="t" strokeweight="0.58001pt" strokecolor="#000000">
              <v:path arrowok="t"/>
            </v:shape>
            <v:shape style="position:absolute;left:15322;top:7619;width:1721;height:0" coordorigin="15322,7619" coordsize="1721,0" path="m15322,7619l17042,7619e" filled="f" stroked="t" strokeweight="0.58001pt" strokecolor="#000000">
              <v:path arrowok="t"/>
            </v:shape>
            <v:shape style="position:absolute;left:1709;top:8491;width:614;height:300" coordorigin="1709,8491" coordsize="614,300" path="m1709,8791l2324,8791,2324,8491,1709,8491,1709,8791xe" filled="t" fillcolor="#DCE6F0" stroked="f">
              <v:path arrowok="t"/>
              <v:fill/>
            </v:shape>
            <v:shape style="position:absolute;left:1742;top:8791;width:0;height:252" coordorigin="1742,8791" coordsize="0,252" path="m1742,8791l1742,9043e" filled="f" stroked="t" strokeweight="3.34pt" strokecolor="#DCE6F0">
              <v:path arrowok="t"/>
            </v:shape>
            <v:shape style="position:absolute;left:2258;top:8791;width:67;height:252" coordorigin="2258,8791" coordsize="67,252" path="m2258,9043l2325,9043,2325,8791,2258,8791,2258,9043xe" filled="t" fillcolor="#DCE6F0" stroked="f">
              <v:path arrowok="t"/>
              <v:fill/>
            </v:shape>
            <v:shape style="position:absolute;left:1709;top:9043;width:614;height:302" coordorigin="1709,9043" coordsize="614,302" path="m1709,9345l2324,9345,2324,9043,1709,9043,1709,9345xe" filled="t" fillcolor="#DCE6F0" stroked="f">
              <v:path arrowok="t"/>
              <v:fill/>
            </v:shape>
            <v:shape style="position:absolute;left:1774;top:8791;width:485;height:252" coordorigin="1774,8791" coordsize="485,252" path="m1774,9043l2259,9043,2259,8791,1774,8791,1774,9043xe" filled="t" fillcolor="#DCE6F0" stroked="f">
              <v:path arrowok="t"/>
              <v:fill/>
            </v:shape>
            <v:shape style="position:absolute;left:2328;top:8491;width:1992;height:300" coordorigin="2328,8491" coordsize="1992,300" path="m2328,8791l4320,8791,4320,8491,2328,8491,2328,8791xe" filled="t" fillcolor="#DCE6F0" stroked="f">
              <v:path arrowok="t"/>
              <v:fill/>
            </v:shape>
            <v:shape style="position:absolute;left:2327;top:8791;width:72;height:252" coordorigin="2327,8791" coordsize="72,252" path="m2327,9043l2399,9043,2399,8791,2327,8791,2327,9043xe" filled="t" fillcolor="#DCE6F0" stroked="f">
              <v:path arrowok="t"/>
              <v:fill/>
            </v:shape>
            <v:shape style="position:absolute;left:4288;top:8791;width:0;height:252" coordorigin="4288,8791" coordsize="0,252" path="m4288,8791l4288,9043e" filled="f" stroked="t" strokeweight="3.34pt" strokecolor="#DCE6F0">
              <v:path arrowok="t"/>
            </v:shape>
            <v:shape style="position:absolute;left:2328;top:9043;width:1992;height:302" coordorigin="2328,9043" coordsize="1992,302" path="m2328,9345l4320,9345,4320,9043,2328,9043,2328,9345xe" filled="t" fillcolor="#DCE6F0" stroked="f">
              <v:path arrowok="t"/>
              <v:fill/>
            </v:shape>
            <v:shape style="position:absolute;left:2398;top:8791;width:1858;height:252" coordorigin="2398,8791" coordsize="1858,252" path="m2398,9043l4256,9043,4256,8791,2398,8791,2398,9043xe" filled="t" fillcolor="#DCE6F0" stroked="f">
              <v:path arrowok="t"/>
              <v:fill/>
            </v:shape>
            <v:shape style="position:absolute;left:4328;top:8491;width:2067;height:173" coordorigin="4328,8491" coordsize="2067,173" path="m4328,8664l6394,8664,6394,8491,4328,8491,4328,8664xe" filled="t" fillcolor="#DCE6F0" stroked="f">
              <v:path arrowok="t"/>
              <v:fill/>
            </v:shape>
            <v:shape style="position:absolute;left:4362;top:8664;width:0;height:506" coordorigin="4362,8664" coordsize="0,506" path="m4362,8664l4362,9170e" filled="f" stroked="t" strokeweight="3.58pt" strokecolor="#DCE6F0">
              <v:path arrowok="t"/>
            </v:shape>
            <v:shape style="position:absolute;left:6362;top:8664;width:0;height:506" coordorigin="6362,8664" coordsize="0,506" path="m6362,8664l6362,9170e" filled="f" stroked="t" strokeweight="3.34pt" strokecolor="#DCE6F0">
              <v:path arrowok="t"/>
            </v:shape>
            <v:shape style="position:absolute;left:4328;top:9170;width:2067;height:175" coordorigin="4328,9170" coordsize="2067,175" path="m4328,9345l6394,9345,6394,9170,4328,9170,4328,9345xe" filled="t" fillcolor="#DCE6F0" stroked="f">
              <v:path arrowok="t"/>
              <v:fill/>
            </v:shape>
            <v:shape style="position:absolute;left:4397;top:8664;width:1932;height:254" coordorigin="4397,8664" coordsize="1932,254" path="m4397,8918l6330,8918,6330,8664,4397,8664,4397,8918xe" filled="t" fillcolor="#DCE6F0" stroked="f">
              <v:path arrowok="t"/>
              <v:fill/>
            </v:shape>
            <v:shape style="position:absolute;left:4397;top:8918;width:1932;height:252" coordorigin="4397,8918" coordsize="1932,252" path="m4397,9170l6330,9170,6330,8918,4397,8918,4397,9170xe" filled="t" fillcolor="#DCE6F0" stroked="f">
              <v:path arrowok="t"/>
              <v:fill/>
            </v:shape>
            <v:shape style="position:absolute;left:6399;top:8490;width:3447;height:50" coordorigin="6399,8490" coordsize="3447,50" path="m6399,8540l9846,8540,9846,8490,6399,8490,6399,8540xe" filled="t" fillcolor="#DCE6F0" stroked="f">
              <v:path arrowok="t"/>
              <v:fill/>
            </v:shape>
            <v:shape style="position:absolute;left:6434;top:8539;width:0;height:758" coordorigin="6434,8539" coordsize="0,758" path="m6434,8539l6434,9297e" filled="f" stroked="t" strokeweight="3.58pt" strokecolor="#DCE6F0">
              <v:path arrowok="t"/>
            </v:shape>
            <v:shape style="position:absolute;left:9814;top:8539;width:0;height:758" coordorigin="9814,8539" coordsize="0,758" path="m9814,8539l9814,9297e" filled="f" stroked="t" strokeweight="3.34pt" strokecolor="#DCE6F0">
              <v:path arrowok="t"/>
            </v:shape>
            <v:shape style="position:absolute;left:6399;top:9296;width:3447;height:50" coordorigin="6399,9296" coordsize="3447,50" path="m6399,9346l9846,9346,9846,9296,6399,9296,6399,9346xe" filled="t" fillcolor="#DCE6F0" stroked="f">
              <v:path arrowok="t"/>
              <v:fill/>
            </v:shape>
            <v:shape style="position:absolute;left:6469;top:8539;width:3312;height:252" coordorigin="6469,8539" coordsize="3312,252" path="m6469,8791l9781,8791,9781,8539,6469,8539,6469,8791xe" filled="t" fillcolor="#DCE6F0" stroked="f">
              <v:path arrowok="t"/>
              <v:fill/>
            </v:shape>
            <v:shape style="position:absolute;left:6469;top:8791;width:3312;height:252" coordorigin="6469,8791" coordsize="3312,252" path="m6469,9043l9781,9043,9781,8791,6469,8791,6469,9043xe" filled="t" fillcolor="#DCE6F0" stroked="f">
              <v:path arrowok="t"/>
              <v:fill/>
            </v:shape>
            <v:shape style="position:absolute;left:6469;top:9043;width:3312;height:254" coordorigin="6469,9043" coordsize="3312,254" path="m6469,9297l9781,9297,9781,9043,6469,9043,6469,9297xe" filled="t" fillcolor="#DCE6F0" stroked="f">
              <v:path arrowok="t"/>
              <v:fill/>
            </v:shape>
            <v:shape style="position:absolute;left:9853;top:8491;width:2182;height:173" coordorigin="9853,8491" coordsize="2182,173" path="m9853,8664l12035,8664,12035,8491,9853,8491,9853,8664xe" filled="t" fillcolor="#DCE6F0" stroked="f">
              <v:path arrowok="t"/>
              <v:fill/>
            </v:shape>
            <v:shape style="position:absolute;left:9888;top:8664;width:0;height:506" coordorigin="9888,8664" coordsize="0,506" path="m9888,8664l9888,9170e" filled="f" stroked="t" strokeweight="3.58pt" strokecolor="#DCE6F0">
              <v:path arrowok="t"/>
            </v:shape>
            <v:shape style="position:absolute;left:12003;top:8664;width:0;height:506" coordorigin="12003,8664" coordsize="0,506" path="m12003,8664l12003,9170e" filled="f" stroked="t" strokeweight="3.34pt" strokecolor="#DCE6F0">
              <v:path arrowok="t"/>
            </v:shape>
            <v:shape style="position:absolute;left:9853;top:9170;width:2182;height:175" coordorigin="9853,9170" coordsize="2182,175" path="m9853,9345l12035,9345,12035,9170,9853,9170,9853,9345xe" filled="t" fillcolor="#DCE6F0" stroked="f">
              <v:path arrowok="t"/>
              <v:fill/>
            </v:shape>
            <v:shape style="position:absolute;left:9923;top:8664;width:2048;height:254" coordorigin="9923,8664" coordsize="2048,254" path="m9923,8918l11971,8918,11971,8664,9923,8664,9923,8918xe" filled="t" fillcolor="#DCE6F0" stroked="f">
              <v:path arrowok="t"/>
              <v:fill/>
            </v:shape>
            <v:shape style="position:absolute;left:9923;top:8918;width:2048;height:252" coordorigin="9923,8918" coordsize="2048,252" path="m9923,9170l11971,9170,11971,8918,9923,8918,9923,9170xe" filled="t" fillcolor="#DCE6F0" stroked="f">
              <v:path arrowok="t"/>
              <v:fill/>
            </v:shape>
            <v:shape style="position:absolute;left:12040;top:8491;width:1411;height:300" coordorigin="12040,8491" coordsize="1411,300" path="m12040,8791l13452,8791,13452,8491,12040,8491,12040,8791xe" filled="t" fillcolor="#DCE6F0" stroked="f">
              <v:path arrowok="t"/>
              <v:fill/>
            </v:shape>
            <v:shape style="position:absolute;left:12075;top:8791;width:0;height:252" coordorigin="12075,8791" coordsize="0,252" path="m12075,8791l12075,9043e" filled="f" stroked="t" strokeweight="3.58pt" strokecolor="#DCE6F0">
              <v:path arrowok="t"/>
            </v:shape>
            <v:shape style="position:absolute;left:13386;top:8791;width:67;height:252" coordorigin="13386,8791" coordsize="67,252" path="m13386,9043l13453,9043,13453,8791,13386,8791,13386,9043xe" filled="t" fillcolor="#DCE6F0" stroked="f">
              <v:path arrowok="t"/>
              <v:fill/>
            </v:shape>
            <v:shape style="position:absolute;left:12040;top:9043;width:1411;height:302" coordorigin="12040,9043" coordsize="1411,302" path="m12040,9345l13452,9345,13452,9043,12040,9043,12040,9345xe" filled="t" fillcolor="#DCE6F0" stroked="f">
              <v:path arrowok="t"/>
              <v:fill/>
            </v:shape>
            <v:shape style="position:absolute;left:12110;top:8791;width:1277;height:252" coordorigin="12110,8791" coordsize="1277,252" path="m12110,9043l13387,9043,13387,8791,12110,8791,12110,9043xe" filled="t" fillcolor="#DCE6F0" stroked="f">
              <v:path arrowok="t"/>
              <v:fill/>
            </v:shape>
            <v:shape style="position:absolute;left:13456;top:8491;width:1856;height:300" coordorigin="13456,8491" coordsize="1856,300" path="m13456,8791l15312,8791,15312,8491,13456,8491,13456,8791xe" filled="t" fillcolor="#DCE6F0" stroked="f">
              <v:path arrowok="t"/>
              <v:fill/>
            </v:shape>
            <v:shape style="position:absolute;left:13455;top:8791;width:72;height:252" coordorigin="13455,8791" coordsize="72,252" path="m13455,9043l13527,9043,13527,8791,13455,8791,13455,9043xe" filled="t" fillcolor="#DCE6F0" stroked="f">
              <v:path arrowok="t"/>
              <v:fill/>
            </v:shape>
            <v:shape style="position:absolute;left:15246;top:8791;width:67;height:252" coordorigin="15246,8791" coordsize="67,252" path="m15246,9043l15313,9043,15313,8791,15246,8791,15246,9043xe" filled="t" fillcolor="#DCE6F0" stroked="f">
              <v:path arrowok="t"/>
              <v:fill/>
            </v:shape>
            <v:shape style="position:absolute;left:13456;top:9043;width:1856;height:302" coordorigin="13456,9043" coordsize="1856,302" path="m13456,9345l15312,9345,15312,9043,13456,9043,13456,9345xe" filled="t" fillcolor="#DCE6F0" stroked="f">
              <v:path arrowok="t"/>
              <v:fill/>
            </v:shape>
            <v:shape style="position:absolute;left:13526;top:8791;width:1721;height:252" coordorigin="13526,8791" coordsize="1721,252" path="m13526,9043l15247,9043,15247,8791,13526,8791,13526,9043xe" filled="t" fillcolor="#DCE6F0" stroked="f">
              <v:path arrowok="t"/>
              <v:fill/>
            </v:shape>
            <v:shape style="position:absolute;left:15317;top:8491;width:1726;height:300" coordorigin="15317,8491" coordsize="1726,300" path="m15317,8791l17042,8791,17042,8491,15317,8491,15317,8791xe" filled="t" fillcolor="#DCE6F0" stroked="f">
              <v:path arrowok="t"/>
              <v:fill/>
            </v:shape>
            <v:shape style="position:absolute;left:15316;top:8791;width:72;height:252" coordorigin="15316,8791" coordsize="72,252" path="m15316,9043l15387,9043,15387,8791,15316,8791,15316,9043xe" filled="t" fillcolor="#DCE6F0" stroked="f">
              <v:path arrowok="t"/>
              <v:fill/>
            </v:shape>
            <v:shape style="position:absolute;left:17009;top:8791;width:0;height:252" coordorigin="17009,8791" coordsize="0,252" path="m17009,8791l17009,9043e" filled="f" stroked="t" strokeweight="3.46pt" strokecolor="#DCE6F0">
              <v:path arrowok="t"/>
            </v:shape>
            <v:shape style="position:absolute;left:15317;top:9043;width:1726;height:302" coordorigin="15317,9043" coordsize="1726,302" path="m15317,9345l17042,9345,17042,9043,15317,9043,15317,9345xe" filled="t" fillcolor="#DCE6F0" stroked="f">
              <v:path arrowok="t"/>
              <v:fill/>
            </v:shape>
            <v:shape style="position:absolute;left:15386;top:8791;width:1589;height:252" coordorigin="15386,8791" coordsize="1589,252" path="m15386,9043l16975,9043,16975,8791,15386,8791,15386,9043xe" filled="t" fillcolor="#DCE6F0" stroked="f">
              <v:path arrowok="t"/>
              <v:fill/>
            </v:shape>
            <v:shape style="position:absolute;left:1709;top:8484;width:614;height:0" coordorigin="1709,8484" coordsize="614,0" path="m1709,8484l2324,8484e" filled="f" stroked="t" strokeweight="0.58001pt" strokecolor="#000000">
              <v:path arrowok="t"/>
            </v:shape>
            <v:shape style="position:absolute;left:2333;top:8484;width:1990;height:0" coordorigin="2333,8484" coordsize="1990,0" path="m2333,8484l4323,8484e" filled="f" stroked="t" strokeweight="0.58001pt" strokecolor="#000000">
              <v:path arrowok="t"/>
            </v:shape>
            <v:shape style="position:absolute;left:4332;top:8484;width:2062;height:0" coordorigin="4332,8484" coordsize="2062,0" path="m4332,8484l6394,8484e" filled="f" stroked="t" strokeweight="0.58001pt" strokecolor="#000000">
              <v:path arrowok="t"/>
            </v:shape>
            <v:shape style="position:absolute;left:6404;top:8478;width:3444;height:12" coordorigin="6404,8478" coordsize="3444,12" path="m6404,8489l9849,8489,9849,8478,6404,8478,6404,8489xe" filled="t" fillcolor="#000000" stroked="f">
              <v:path arrowok="t"/>
              <v:fill/>
            </v:shape>
            <v:shape style="position:absolute;left:9858;top:8484;width:2177;height:0" coordorigin="9858,8484" coordsize="2177,0" path="m9858,8484l12035,8484e" filled="f" stroked="t" strokeweight="0.58001pt" strokecolor="#000000">
              <v:path arrowok="t"/>
            </v:shape>
            <v:shape style="position:absolute;left:12045;top:8484;width:1406;height:0" coordorigin="12045,8484" coordsize="1406,0" path="m12045,8484l13452,8484e" filled="f" stroked="t" strokeweight="0.58001pt" strokecolor="#000000">
              <v:path arrowok="t"/>
            </v:shape>
            <v:shape style="position:absolute;left:13461;top:8484;width:1851;height:0" coordorigin="13461,8484" coordsize="1851,0" path="m13461,8484l15312,8484e" filled="f" stroked="t" strokeweight="0.58001pt" strokecolor="#000000">
              <v:path arrowok="t"/>
            </v:shape>
            <v:shape style="position:absolute;left:15322;top:8484;width:1721;height:0" coordorigin="15322,8484" coordsize="1721,0" path="m15322,8484l17042,8484e" filled="f" stroked="t" strokeweight="0.58001pt" strokecolor="#000000">
              <v:path arrowok="t"/>
            </v:shape>
            <v:shape style="position:absolute;left:1709;top:9350;width:614;height:0" coordorigin="1709,9350" coordsize="614,0" path="m1709,9350l2324,9350e" filled="f" stroked="t" strokeweight="0.57998pt" strokecolor="#000000">
              <v:path arrowok="t"/>
            </v:shape>
            <v:shape style="position:absolute;left:2333;top:9350;width:1990;height:0" coordorigin="2333,9350" coordsize="1990,0" path="m2333,9350l4323,9350e" filled="f" stroked="t" strokeweight="0.57998pt" strokecolor="#000000">
              <v:path arrowok="t"/>
            </v:shape>
            <v:shape style="position:absolute;left:4332;top:9350;width:2062;height:0" coordorigin="4332,9350" coordsize="2062,0" path="m4332,9350l6394,9350e" filled="f" stroked="t" strokeweight="0.57998pt" strokecolor="#000000">
              <v:path arrowok="t"/>
            </v:shape>
            <v:shape style="position:absolute;left:6404;top:9344;width:3444;height:12" coordorigin="6404,9344" coordsize="3444,12" path="m6404,9356l9849,9356,9849,9344,6404,9344,6404,9356xe" filled="t" fillcolor="#000000" stroked="f">
              <v:path arrowok="t"/>
              <v:fill/>
            </v:shape>
            <v:shape style="position:absolute;left:9858;top:9350;width:2177;height:0" coordorigin="9858,9350" coordsize="2177,0" path="m9858,9350l12035,9350e" filled="f" stroked="t" strokeweight="0.57998pt" strokecolor="#000000">
              <v:path arrowok="t"/>
            </v:shape>
            <v:shape style="position:absolute;left:12045;top:9350;width:1406;height:0" coordorigin="12045,9350" coordsize="1406,0" path="m12045,9350l13452,9350e" filled="f" stroked="t" strokeweight="0.57998pt" strokecolor="#000000">
              <v:path arrowok="t"/>
            </v:shape>
            <v:shape style="position:absolute;left:13461;top:9350;width:1851;height:0" coordorigin="13461,9350" coordsize="1851,0" path="m13461,9350l15312,9350e" filled="f" stroked="t" strokeweight="0.57998pt" strokecolor="#000000">
              <v:path arrowok="t"/>
            </v:shape>
            <v:shape style="position:absolute;left:15322;top:9350;width:1721;height:0" coordorigin="15322,9350" coordsize="1721,0" path="m15322,9350l17042,9350e" filled="f" stroked="t" strokeweight="0.57998pt" strokecolor="#000000">
              <v:path arrowok="t"/>
            </v:shape>
            <v:shape style="position:absolute;left:1704;top:1412;width:0;height:8807" coordorigin="1704,1412" coordsize="0,8807" path="m1704,1412l1704,10219e" filled="f" stroked="t" strokeweight="0.58pt" strokecolor="#000000">
              <v:path arrowok="t"/>
            </v:shape>
            <v:shape style="position:absolute;left:1709;top:10214;width:614;height:0" coordorigin="1709,10214" coordsize="614,0" path="m1709,10214l2324,10214e" filled="f" stroked="t" strokeweight="0.58001pt" strokecolor="#000000">
              <v:path arrowok="t"/>
            </v:shape>
            <v:shape style="position:absolute;left:2328;top:1412;width:0;height:8807" coordorigin="2328,1412" coordsize="0,8807" path="m2328,1412l2328,10219e" filled="f" stroked="t" strokeweight="0.58pt" strokecolor="#000000">
              <v:path arrowok="t"/>
            </v:shape>
            <v:shape style="position:absolute;left:2333;top:10214;width:1990;height:0" coordorigin="2333,10214" coordsize="1990,0" path="m2333,10214l4323,10214e" filled="f" stroked="t" strokeweight="0.58001pt" strokecolor="#000000">
              <v:path arrowok="t"/>
            </v:shape>
            <v:shape style="position:absolute;left:4328;top:1412;width:0;height:8807" coordorigin="4328,1412" coordsize="0,8807" path="m4328,1412l4328,10219e" filled="f" stroked="t" strokeweight="0.58001pt" strokecolor="#000000">
              <v:path arrowok="t"/>
            </v:shape>
            <v:shape style="position:absolute;left:4332;top:10214;width:2062;height:0" coordorigin="4332,10214" coordsize="2062,0" path="m4332,10214l6394,10214e" filled="f" stroked="t" strokeweight="0.58001pt" strokecolor="#000000">
              <v:path arrowok="t"/>
            </v:shape>
            <v:shape style="position:absolute;left:6399;top:1412;width:0;height:8807" coordorigin="6399,1412" coordsize="0,8807" path="m6399,1412l6399,10219e" filled="f" stroked="t" strokeweight="0.58001pt" strokecolor="#000000">
              <v:path arrowok="t"/>
            </v:shape>
            <v:shape style="position:absolute;left:6404;top:10214;width:3444;height:0" coordorigin="6404,10214" coordsize="3444,0" path="m6404,10214l9849,10214e" filled="f" stroked="t" strokeweight="0.58001pt" strokecolor="#000000">
              <v:path arrowok="t"/>
            </v:shape>
            <v:shape style="position:absolute;left:9853;top:1412;width:0;height:8807" coordorigin="9853,1412" coordsize="0,8807" path="m9853,1412l9853,10219e" filled="f" stroked="t" strokeweight="0.58001pt" strokecolor="#000000">
              <v:path arrowok="t"/>
            </v:shape>
            <v:shape style="position:absolute;left:9858;top:10214;width:2177;height:0" coordorigin="9858,10214" coordsize="2177,0" path="m9858,10214l12035,10214e" filled="f" stroked="t" strokeweight="0.58001pt" strokecolor="#000000">
              <v:path arrowok="t"/>
            </v:shape>
            <v:shape style="position:absolute;left:12040;top:1412;width:0;height:8807" coordorigin="12040,1412" coordsize="0,8807" path="m12040,1412l12040,10219e" filled="f" stroked="t" strokeweight="0.57998pt" strokecolor="#000000">
              <v:path arrowok="t"/>
            </v:shape>
            <v:shape style="position:absolute;left:12045;top:10214;width:1406;height:0" coordorigin="12045,10214" coordsize="1406,0" path="m12045,10214l13452,10214e" filled="f" stroked="t" strokeweight="0.58001pt" strokecolor="#000000">
              <v:path arrowok="t"/>
            </v:shape>
            <v:shape style="position:absolute;left:13456;top:1412;width:0;height:8807" coordorigin="13456,1412" coordsize="0,8807" path="m13456,1412l13456,10219e" filled="f" stroked="t" strokeweight="0.58004pt" strokecolor="#000000">
              <v:path arrowok="t"/>
            </v:shape>
            <v:shape style="position:absolute;left:13461;top:10214;width:1851;height:0" coordorigin="13461,10214" coordsize="1851,0" path="m13461,10214l15312,10214e" filled="f" stroked="t" strokeweight="0.58001pt" strokecolor="#000000">
              <v:path arrowok="t"/>
            </v:shape>
            <v:shape style="position:absolute;left:15317;top:1412;width:0;height:8807" coordorigin="15317,1412" coordsize="0,8807" path="m15317,1412l15317,10219e" filled="f" stroked="t" strokeweight="0.57998pt" strokecolor="#000000">
              <v:path arrowok="t"/>
            </v:shape>
            <v:shape style="position:absolute;left:15322;top:10214;width:1721;height:0" coordorigin="15322,10214" coordsize="1721,0" path="m15322,10214l17042,10214e" filled="f" stroked="t" strokeweight="0.58001pt" strokecolor="#000000">
              <v:path arrowok="t"/>
            </v:shape>
            <v:shape style="position:absolute;left:17047;top:1412;width:0;height:8807" coordorigin="17047,1412" coordsize="0,8807" path="m17047,1412l17047,1021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971">
            <v:imagedata o:title="" r:id="rId3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97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8.2pt;width:86.52pt;height:44.7pt;mso-position-horizontal-relative:page;mso-position-vertical-relative:page;z-index:-755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8.2pt;width:93.02pt;height:44.7pt;mso-position-horizontal-relative:page;mso-position-vertical-relative:page;z-index:-755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8.2pt;width:70.8pt;height:44.7pt;mso-position-horizontal-relative:page;mso-position-vertical-relative:page;z-index:-75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8.2pt;width:109.35pt;height:44.7pt;mso-position-horizontal-relative:page;mso-position-vertical-relative:page;z-index:-75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2" w:right="349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MATOCHAL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8.2pt;width:172.7pt;height:44.7pt;mso-position-horizontal-relative:page;mso-position-vertical-relative:page;z-index:-7556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2pt;width:103.59pt;height:44.7pt;mso-position-horizontal-relative:page;mso-position-vertical-relative:page;z-index:-75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8.2pt;width:99.96pt;height:44.7pt;mso-position-horizontal-relative:page;mso-position-vertical-relative:page;z-index:-7557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2pt;width:31.196pt;height:44.7pt;mso-position-horizontal-relative:page;mso-position-vertical-relative:page;z-index:-7557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0.7pt;width:103.59pt;height:7.5pt;mso-position-horizontal-relative:page;mso-position-vertical-relative:page;z-index:-755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34pt;width:86.52pt;height:13.86pt;mso-position-horizontal-relative:page;mso-position-vertical-relative:page;z-index:-75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34pt;width:93.02pt;height:13.86pt;mso-position-horizontal-relative:page;mso-position-vertical-relative:page;z-index:-75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34pt;width:70.8pt;height:13.86pt;mso-position-horizontal-relative:page;mso-position-vertical-relative:page;z-index:-75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34pt;width:172.7pt;height:13.86pt;mso-position-horizontal-relative:page;mso-position-vertical-relative:page;z-index:-75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34pt;width:99.96pt;height:13.86pt;mso-position-horizontal-relative:page;mso-position-vertical-relative:page;z-index:-75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1.196pt;height:13.86pt;mso-position-horizontal-relative:page;mso-position-vertical-relative:page;z-index:-75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74pt;width:83.04pt;height:12.6pt;mso-position-horizontal-relative:page;mso-position-vertical-relative:page;z-index:-75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74pt;width:3.48001pt;height:12.6pt;mso-position-horizontal-relative:page;mso-position-vertical-relative:page;z-index:-75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74pt;width:89.54pt;height:12.6pt;mso-position-horizontal-relative:page;mso-position-vertical-relative:page;z-index:-75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74pt;width:3.47998pt;height:12.6pt;mso-position-horizontal-relative:page;mso-position-vertical-relative:page;z-index:-75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74pt;width:67.32pt;height:12.6pt;mso-position-horizontal-relative:page;mso-position-vertical-relative:page;z-index:-75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33413134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74pt;width:3.48001pt;height:12.6pt;mso-position-horizontal-relative:page;mso-position-vertical-relative:page;z-index:-75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74pt;width:169.22pt;height:12.6pt;mso-position-horizontal-relative:page;mso-position-vertical-relative:page;z-index:-75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74pt;width:3.47999pt;height:12.6pt;mso-position-horizontal-relative:page;mso-position-vertical-relative:page;z-index:-75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4pt;width:96.48pt;height:12.6pt;mso-position-horizontal-relative:page;mso-position-vertical-relative:page;z-index:-75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74pt;width:3.48pt;height:12.6pt;mso-position-horizontal-relative:page;mso-position-vertical-relative:page;z-index:-75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74pt;width:27.716pt;height:12.6pt;mso-position-horizontal-relative:page;mso-position-vertical-relative:page;z-index:-75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74pt;width:3.48pt;height:12.6pt;mso-position-horizontal-relative:page;mso-position-vertical-relative:page;z-index:-75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38pt;width:100.11pt;height:25.32pt;mso-position-horizontal-relative:page;mso-position-vertical-relative:page;z-index:-75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38pt;width:3.48pt;height:25.32pt;mso-position-horizontal-relative:page;mso-position-vertical-relative:page;z-index:-75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7.82pt;width:86.52pt;height:13.92pt;mso-position-horizontal-relative:page;mso-position-vertical-relative:page;z-index:-75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7.82pt;width:93.02pt;height:13.92pt;mso-position-horizontal-relative:page;mso-position-vertical-relative:page;z-index:-75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7.82pt;width:70.8pt;height:13.92pt;mso-position-horizontal-relative:page;mso-position-vertical-relative:page;z-index:-75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7.82pt;width:105.87pt;height:40.38pt;mso-position-horizontal-relative:page;mso-position-vertical-relative:page;z-index:-75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87" w:right="1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7.82pt;width:3.47999pt;height:40.38pt;mso-position-horizontal-relative:page;mso-position-vertical-relative:page;z-index:-75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7.82pt;width:172.7pt;height:13.92pt;mso-position-horizontal-relative:page;mso-position-vertical-relative:page;z-index:-75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7.82pt;width:103.59pt;height:7.56pt;mso-position-horizontal-relative:page;mso-position-vertical-relative:page;z-index:-755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7.82pt;width:99.96pt;height:13.92pt;mso-position-horizontal-relative:page;mso-position-vertical-relative:page;z-index:-75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82pt;width:31.196pt;height:13.92pt;mso-position-horizontal-relative:page;mso-position-vertical-relative:page;z-index:-75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1.71pt;width:86.52pt;height:46.11pt;mso-position-horizontal-relative:page;mso-position-vertical-relative:page;z-index:-7560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1.71pt;width:93.02pt;height:46.11pt;mso-position-horizontal-relative:page;mso-position-vertical-relative:page;z-index:-7560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1.71pt;width:70.8pt;height:46.11pt;mso-position-horizontal-relative:page;mso-position-vertical-relative:page;z-index:-75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1.71pt;width:109.35pt;height:46.11pt;mso-position-horizontal-relative:page;mso-position-vertical-relative:page;z-index:-75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235" w:right="200" w:firstLine="2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1.71pt;width:172.7pt;height:46.11pt;mso-position-horizontal-relative:page;mso-position-vertical-relative:page;z-index:-756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71pt;width:103.59pt;height:46.11pt;mso-position-horizontal-relative:page;mso-position-vertical-relative:page;z-index:-75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1.71pt;width:99.96pt;height:46.11pt;mso-position-horizontal-relative:page;mso-position-vertical-relative:page;z-index:-7560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1.71pt;width:31.196pt;height:46.11pt;mso-position-horizontal-relative:page;mso-position-vertical-relative:page;z-index:-7560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7.56pt;mso-position-horizontal-relative:page;mso-position-vertical-relative:page;z-index:-756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3.92pt;mso-position-horizontal-relative:page;mso-position-vertical-relative:page;z-index:-75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3.92pt;mso-position-horizontal-relative:page;mso-position-vertical-relative:page;z-index:-75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3.92pt;mso-position-horizontal-relative:page;mso-position-vertical-relative:page;z-index:-75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79pt;width:172.7pt;height:13.92pt;mso-position-horizontal-relative:page;mso-position-vertical-relative:page;z-index:-75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3.92pt;mso-position-horizontal-relative:page;mso-position-vertical-relative:page;z-index:-75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3.92pt;mso-position-horizontal-relative:page;mso-position-vertical-relative:page;z-index:-75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5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5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5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5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5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5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5.19pt;width:169.22pt;height:12.6pt;mso-position-horizontal-relative:page;mso-position-vertical-relative:page;z-index:-75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19pt;width:3.47999pt;height:12.6pt;mso-position-horizontal-relative:page;mso-position-vertical-relative:page;z-index:-75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5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5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5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5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5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5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27pt;width:86.52pt;height:13.92pt;mso-position-horizontal-relative:page;mso-position-vertical-relative:page;z-index:-75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27pt;width:93.02pt;height:13.92pt;mso-position-horizontal-relative:page;mso-position-vertical-relative:page;z-index:-75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27pt;width:70.8pt;height:13.92pt;mso-position-horizontal-relative:page;mso-position-vertical-relative:page;z-index:-75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1.27pt;width:105.87pt;height:40.44pt;mso-position-horizontal-relative:page;mso-position-vertical-relative:page;z-index:-75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47" w:right="2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27pt;width:3.47999pt;height:40.44pt;mso-position-horizontal-relative:page;mso-position-vertical-relative:page;z-index:-75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27pt;width:172.7pt;height:13.92pt;mso-position-horizontal-relative:page;mso-position-vertical-relative:page;z-index:-75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27pt;width:103.59pt;height:7.56pt;mso-position-horizontal-relative:page;mso-position-vertical-relative:page;z-index:-756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27pt;width:99.96pt;height:13.92pt;mso-position-horizontal-relative:page;mso-position-vertical-relative:page;z-index:-75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27pt;width:31.196pt;height:13.92pt;mso-position-horizontal-relative:page;mso-position-vertical-relative:page;z-index:-75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37pt;width:86.52pt;height:44.9pt;mso-position-horizontal-relative:page;mso-position-vertical-relative:page;z-index:-756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37pt;width:93.02pt;height:44.9pt;mso-position-horizontal-relative:page;mso-position-vertical-relative:page;z-index:-756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37pt;width:70.8pt;height:44.9pt;mso-position-horizontal-relative:page;mso-position-vertical-relative:page;z-index:-75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37pt;width:109.35pt;height:44.9pt;mso-position-horizontal-relative:page;mso-position-vertical-relative:page;z-index:-75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274" w:right="238" w:firstLine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37pt;width:172.7pt;height:44.9pt;mso-position-horizontal-relative:page;mso-position-vertical-relative:page;z-index:-756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37pt;width:103.59pt;height:44.9pt;mso-position-horizontal-relative:page;mso-position-vertical-relative:page;z-index:-756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37pt;width:99.96pt;height:44.9pt;mso-position-horizontal-relative:page;mso-position-vertical-relative:page;z-index:-756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37pt;width:31.196pt;height:44.9pt;mso-position-horizontal-relative:page;mso-position-vertical-relative:page;z-index:-756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8.76pt;mso-position-horizontal-relative:page;mso-position-vertical-relative:page;z-index:-7564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12pt;mso-position-horizontal-relative:page;mso-position-vertical-relative:page;z-index:-75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12pt;mso-position-horizontal-relative:page;mso-position-vertical-relative:page;z-index:-75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12pt;mso-position-horizontal-relative:page;mso-position-vertical-relative:page;z-index:-75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1.25pt;width:109.35pt;height:15.12pt;mso-position-horizontal-relative:page;mso-position-vertical-relative:page;z-index:-75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12pt;mso-position-horizontal-relative:page;mso-position-vertical-relative:page;z-index:-75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12pt;mso-position-horizontal-relative:page;mso-position-vertical-relative:page;z-index:-75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12pt;mso-position-horizontal-relative:page;mso-position-vertical-relative:page;z-index:-75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5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5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5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5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5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5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8.65pt;width:105.87pt;height:12.6pt;mso-position-horizontal-relative:page;mso-position-vertical-relative:page;z-index:-75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65pt;width:3.47999pt;height:12.6pt;mso-position-horizontal-relative:page;mso-position-vertical-relative:page;z-index:-75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5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5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5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5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5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5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5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5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65pt;width:86.52pt;height:15pt;mso-position-horizontal-relative:page;mso-position-vertical-relative:page;z-index:-75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65pt;width:93.02pt;height:15pt;mso-position-horizontal-relative:page;mso-position-vertical-relative:page;z-index:-75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65pt;width:70.8pt;height:15pt;mso-position-horizontal-relative:page;mso-position-vertical-relative:page;z-index:-75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65pt;width:109.35pt;height:15pt;mso-position-horizontal-relative:page;mso-position-vertical-relative:page;z-index:-75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65pt;width:172.7pt;height:15pt;mso-position-horizontal-relative:page;mso-position-vertical-relative:page;z-index:-75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65pt;width:103.59pt;height:8.64pt;mso-position-horizontal-relative:page;mso-position-vertical-relative:page;z-index:-7567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65pt;width:99.96pt;height:15pt;mso-position-horizontal-relative:page;mso-position-vertical-relative:page;z-index:-75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65pt;width:31.196pt;height:15pt;mso-position-horizontal-relative:page;mso-position-vertical-relative:page;z-index:-75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8.65pt;width:86.52pt;height:45pt;mso-position-horizontal-relative:page;mso-position-vertical-relative:page;z-index:-7568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8.65pt;width:93.02pt;height:45pt;mso-position-horizontal-relative:page;mso-position-vertical-relative:page;z-index:-7568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8.65pt;width:70.8pt;height:45pt;mso-position-horizontal-relative:page;mso-position-vertical-relative:page;z-index:-75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8.65pt;width:109.35pt;height:45pt;mso-position-horizontal-relative:page;mso-position-vertical-relative:page;z-index:-75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432" w:right="396" w:firstLine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TERRAPLEN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8.65pt;width:172.7pt;height:45pt;mso-position-horizontal-relative:page;mso-position-vertical-relative:page;z-index:-7568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8.65pt;width:103.59pt;height:45pt;mso-position-horizontal-relative:page;mso-position-vertical-relative:page;z-index:-75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8.65pt;width:99.96pt;height:45pt;mso-position-horizontal-relative:page;mso-position-vertical-relative:page;z-index:-7568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8.65pt;width:31.196pt;height:45pt;mso-position-horizontal-relative:page;mso-position-vertical-relative:page;z-index:-7568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7.56pt;mso-position-horizontal-relative:page;mso-position-vertical-relative:page;z-index:-756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3.8pt;mso-position-horizontal-relative:page;mso-position-vertical-relative:page;z-index:-75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3.8pt;mso-position-horizontal-relative:page;mso-position-vertical-relative:page;z-index:-75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3.8pt;mso-position-horizontal-relative:page;mso-position-vertical-relative:page;z-index:-75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3.8pt;mso-position-horizontal-relative:page;mso-position-vertical-relative:page;z-index:-75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3.8pt;mso-position-horizontal-relative:page;mso-position-vertical-relative:page;z-index:-75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3.8pt;mso-position-horizontal-relative:page;mso-position-vertical-relative:page;z-index:-75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5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5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5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5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5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5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5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5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5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5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5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5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5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5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3pt;width:86.52pt;height:13.8pt;mso-position-horizontal-relative:page;mso-position-vertical-relative:page;z-index:-75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3pt;width:93.02pt;height:13.8pt;mso-position-horizontal-relative:page;mso-position-vertical-relative:page;z-index:-75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3pt;width:70.8pt;height:13.8pt;mso-position-horizontal-relative:page;mso-position-vertical-relative:page;z-index:-75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8.3pt;width:105.87pt;height:40.35pt;mso-position-horizontal-relative:page;mso-position-vertical-relative:page;z-index:-75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61" w:right="231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VOLCAN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8.3pt;width:3.47999pt;height:40.35pt;mso-position-horizontal-relative:page;mso-position-vertical-relative:page;z-index:-75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3pt;width:172.7pt;height:13.803pt;mso-position-horizontal-relative:page;mso-position-vertical-relative:page;z-index:-75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3pt;width:103.59pt;height:7.443pt;mso-position-horizontal-relative:page;mso-position-vertical-relative:page;z-index:-757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3pt;width:99.96pt;height:13.803pt;mso-position-horizontal-relative:page;mso-position-vertical-relative:page;z-index:-75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1.196pt;height:13.803pt;mso-position-horizontal-relative:page;mso-position-vertical-relative:page;z-index:-75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46.2pt;mso-position-horizontal-relative:page;mso-position-vertical-relative:page;z-index:-7571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46.2pt;mso-position-horizontal-relative:page;mso-position-vertical-relative:page;z-index:-757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46.2pt;mso-position-horizontal-relative:page;mso-position-vertical-relative:page;z-index:-75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46.2pt;mso-position-horizontal-relative:page;mso-position-vertical-relative:page;z-index:-75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1" w:right="368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MAGDALENA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46.2pt;mso-position-horizontal-relative:page;mso-position-vertical-relative:page;z-index:-7572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46.2pt;mso-position-horizontal-relative:page;mso-position-vertical-relative:page;z-index:-75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46.2pt;mso-position-horizontal-relative:page;mso-position-vertical-relative:page;z-index:-7572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46.2pt;mso-position-horizontal-relative:page;mso-position-vertical-relative:page;z-index:-7572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7.56pt;mso-position-horizontal-relative:page;mso-position-vertical-relative:page;z-index:-757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5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5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5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3.8pt;mso-position-horizontal-relative:page;mso-position-vertical-relative:page;z-index:-75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5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5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5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5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5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5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5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5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5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5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5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5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5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5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5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5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5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5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5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41.52pt;mso-position-horizontal-relative:page;mso-position-vertical-relative:page;z-index:-75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89" w:right="1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ALAMBRA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41.52pt;mso-position-horizontal-relative:page;mso-position-vertical-relative:page;z-index:-75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5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575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5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5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75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7.23pt;margin-top:401.394pt;width:59.9931pt;height:13.04pt;mso-position-horizontal-relative:page;mso-position-vertical-relative:page;z-index:-75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5pt;margin-top:314.844pt;width:79.0702pt;height:13.04pt;mso-position-horizontal-relative:page;mso-position-vertical-relative:page;z-index:-75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LOS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9.23pt;margin-top:228.304pt;width:96.2264pt;height:13.04pt;mso-position-horizontal-relative:page;mso-position-vertical-relative:page;z-index:-75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76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33.35pt;mso-position-horizontal-relative:page;mso-position-vertical-relative:page;z-index:-75761" coordorigin="1699,1402" coordsize="15354,8667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88;top:1460;width:0;height:758" coordorigin="9888,1460" coordsize="0,758" path="m9888,1460l9888,2218e" filled="f" stroked="t" strokeweight="3.58pt" strokecolor="#DCE6F0">
              <v:path arrowok="t"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1;width:2182;height:50" coordorigin="9853,3141" coordsize="2182,50" path="m9853,3191l12035,3191,12035,3141,9853,3141,9853,3191xe" filled="t" fillcolor="#DCE6F0" stroked="f">
              <v:path arrowok="t"/>
              <v:fill/>
            </v:shape>
            <v:shape style="position:absolute;left:9888;top:3190;width:0;height:759" coordorigin="9888,3190" coordsize="0,759" path="m9888,3190l9888,3949e" filled="f" stroked="t" strokeweight="3.58pt" strokecolor="#DCE6F0">
              <v:path arrowok="t"/>
            </v:shape>
            <v:shape style="position:absolute;left:12003;top:3190;width:0;height:759" coordorigin="12003,3190" coordsize="0,759" path="m12003,3190l12003,3949e" filled="f" stroked="t" strokeweight="3.34pt" strokecolor="#DCE6F0">
              <v:path arrowok="t"/>
            </v:shape>
            <v:shape style="position:absolute;left:9853;top:3948;width:2182;height:50" coordorigin="9853,3948" coordsize="2182,50" path="m9853,3998l12035,3998,12035,3948,9853,3948,9853,3998xe" filled="t" fillcolor="#DCE6F0" stroked="f">
              <v:path arrowok="t"/>
              <v:fill/>
            </v:shape>
            <v:shape style="position:absolute;left:9923;top:3190;width:2048;height:252" coordorigin="9923,3190" coordsize="2048,252" path="m9923,3442l11971,3442,11971,3190,9923,3190,9923,3442xe" filled="t" fillcolor="#DCE6F0" stroked="f">
              <v:path arrowok="t"/>
              <v:fill/>
            </v:shape>
            <v:shape style="position:absolute;left:9923;top:3442;width:2048;height:255" coordorigin="9923,3442" coordsize="2048,255" path="m9923,3697l11971,3697,11971,3442,9923,3442,9923,3697xe" filled="t" fillcolor="#DCE6F0" stroked="f">
              <v:path arrowok="t"/>
              <v:fill/>
            </v:shape>
            <v:shape style="position:absolute;left:9923;top:3697;width:2048;height:252" coordorigin="9923,3697" coordsize="2048,252" path="m9923,3949l11971,3949,11971,3697,9923,3697,9923,3949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1;width:2177;height:12" coordorigin="9858,3131" coordsize="2177,12" path="m9858,3143l12035,3143,12035,3131,9858,3131,9858,3143xe" filled="t" fillcolor="#000000" stroked="f">
              <v:path arrowok="t"/>
              <v:fill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3996;width:2177;height:12" coordorigin="9858,3996" coordsize="2177,12" path="m9858,4008l12035,4008,12035,3996,9858,3996,9858,4008xe" filled="t" fillcolor="#000000" stroked="f">
              <v:path arrowok="t"/>
              <v:fill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780;top:5173;width:67;height:252" coordorigin="9780,5173" coordsize="67,252" path="m9780,5425l9847,5425,9847,5173,9780,5173,9780,5425xe" filled="t" fillcolor="#DCE6F0" stroked="f">
              <v:path arrowok="t"/>
              <v:fill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300" coordorigin="9853,4873" coordsize="2182,300" path="m9853,5173l12035,5173,12035,4873,9853,4873,9853,5173xe" filled="t" fillcolor="#DCE6F0" stroked="f">
              <v:path arrowok="t"/>
              <v:fill/>
            </v:shape>
            <v:shape style="position:absolute;left:9852;top:5173;width:72;height:252" coordorigin="9852,5173" coordsize="72,252" path="m9852,5425l9924,5425,9924,5173,9852,5173,9852,5425xe" filled="t" fillcolor="#DCE6F0" stroked="f">
              <v:path arrowok="t"/>
              <v:fill/>
            </v:shape>
            <v:shape style="position:absolute;left:11970;top:5173;width:67;height:252" coordorigin="11970,5173" coordsize="67,252" path="m11970,5425l12037,5425,12037,5173,11970,5173,11970,5425xe" filled="t" fillcolor="#DCE6F0" stroked="f">
              <v:path arrowok="t"/>
              <v:fill/>
            </v:shape>
            <v:shape style="position:absolute;left:9853;top:5425;width:2182;height:302" coordorigin="9853,5425" coordsize="2182,302" path="m9853,5727l12035,5727,12035,5425,9853,5425,9853,5727xe" filled="t" fillcolor="#DCE6F0" stroked="f">
              <v:path arrowok="t"/>
              <v:fill/>
            </v:shape>
            <v:shape style="position:absolute;left:9923;top:5173;width:2048;height:252" coordorigin="9923,5173" coordsize="2048,252" path="m9923,5425l11971,5425,11971,5173,9923,5173,9923,5425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39;top:5173;width:72;height:252" coordorigin="12039,5173" coordsize="72,252" path="m12039,5425l12111,5425,12111,5173,12039,5173,12039,5425xe" filled="t" fillcolor="#DCE6F0" stroked="f">
              <v:path arrowok="t"/>
              <v:fill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62;top:6777;width:0;height:506" coordorigin="6362,6777" coordsize="0,506" path="m6362,6777l6362,7283e" filled="f" stroked="t" strokeweight="3.34pt" strokecolor="#DCE6F0">
              <v:path arrowok="t"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1;width:3447;height:302" coordorigin="6399,6601" coordsize="3447,302" path="m6399,6904l9846,6904,9846,6601,6399,6601,6399,6904xe" filled="t" fillcolor="#DCE6F0" stroked="f">
              <v:path arrowok="t"/>
              <v:fill/>
            </v:shape>
            <v:shape style="position:absolute;left:6434;top:6904;width:0;height:252" coordorigin="6434,6904" coordsize="0,252" path="m6434,6904l6434,7156e" filled="f" stroked="t" strokeweight="3.58pt" strokecolor="#DCE6F0">
              <v:path arrowok="t"/>
            </v:shape>
            <v:shape style="position:absolute;left:9814;top:6904;width:0;height:252" coordorigin="9814,6904" coordsize="0,252" path="m9814,6904l9814,7156e" filled="f" stroked="t" strokeweight="3.34pt" strokecolor="#DCE6F0">
              <v:path arrowok="t"/>
            </v:shape>
            <v:shape style="position:absolute;left:6399;top:7156;width:3447;height:302" coordorigin="6399,7156" coordsize="3447,302" path="m6399,7458l9846,7458,9846,7156,6399,7156,6399,7458xe" filled="t" fillcolor="#DCE6F0" stroked="f">
              <v:path arrowok="t"/>
              <v:fill/>
            </v:shape>
            <v:shape style="position:absolute;left:6469;top:6904;width:3312;height:252" coordorigin="6469,6904" coordsize="3312,252" path="m6469,7156l9781,7156,9781,6904,6469,6904,6469,7156xe" filled="t" fillcolor="#DCE6F0" stroked="f">
              <v:path arrowok="t"/>
              <v:fill/>
            </v:shape>
            <v:shape style="position:absolute;left:9853;top:6600;width:2182;height:50" coordorigin="9853,6600" coordsize="2182,50" path="m9853,6650l12035,6650,12035,6600,9853,6600,9853,6650xe" filled="t" fillcolor="#DCE6F0" stroked="f">
              <v:path arrowok="t"/>
              <v:fill/>
            </v:shape>
            <v:shape style="position:absolute;left:9888;top:6649;width:0;height:761" coordorigin="9888,6649" coordsize="0,761" path="m9888,6649l9888,7410e" filled="f" stroked="t" strokeweight="3.58pt" strokecolor="#DCE6F0">
              <v:path arrowok="t"/>
            </v:shape>
            <v:shape style="position:absolute;left:12003;top:6649;width:0;height:761" coordorigin="12003,6649" coordsize="0,761" path="m12003,6649l12003,7410e" filled="f" stroked="t" strokeweight="3.34pt" strokecolor="#DCE6F0">
              <v:path arrowok="t"/>
            </v:shape>
            <v:shape style="position:absolute;left:9853;top:7409;width:2182;height:50" coordorigin="9853,7409" coordsize="2182,50" path="m9853,7459l12035,7459,12035,7409,9853,7409,9853,7459xe" filled="t" fillcolor="#DCE6F0" stroked="f">
              <v:path arrowok="t"/>
              <v:fill/>
            </v:shape>
            <v:shape style="position:absolute;left:9923;top:6649;width:2048;height:254" coordorigin="9923,6649" coordsize="2048,254" path="m9923,6904l11971,6904,11971,6649,9923,6649,9923,6904xe" filled="t" fillcolor="#DCE6F0" stroked="f">
              <v:path arrowok="t"/>
              <v:fill/>
            </v:shape>
            <v:shape style="position:absolute;left:9923;top:6904;width:2048;height:252" coordorigin="9923,6904" coordsize="2048,252" path="m9923,7156l11971,7156,11971,6904,9923,6904,9923,7156xe" filled="t" fillcolor="#DCE6F0" stroked="f">
              <v:path arrowok="t"/>
              <v:fill/>
            </v:shape>
            <v:shape style="position:absolute;left:9923;top:7156;width:2048;height:254" coordorigin="9923,7156" coordsize="2048,254" path="m9923,7410l11971,7410,11971,7156,9923,7156,9923,7410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75;top:6904;width:0;height:252" coordorigin="12075,6904" coordsize="0,252" path="m12075,6904l12075,7156e" filled="f" stroked="t" strokeweight="3.58pt" strokecolor="#DCE6F0">
              <v:path arrowok="t"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1;width:2177;height:12" coordorigin="9858,6591" coordsize="2177,12" path="m9858,6602l12035,6602,12035,6591,9858,6591,9858,6602xe" filled="t" fillcolor="#000000" stroked="f">
              <v:path arrowok="t"/>
              <v:fill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57;width:2177;height:12" coordorigin="9858,7457" coordsize="2177,12" path="m9858,7469l12035,7469,12035,7457,9858,7457,9858,7469xe" filled="t" fillcolor="#000000" stroked="f">
              <v:path arrowok="t"/>
              <v:fill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32;width:614;height:302" coordorigin="1709,8332" coordsize="614,302" path="m1709,8635l2324,8635,2324,8332,1709,8332,1709,8635xe" filled="t" fillcolor="#DCE6F0" stroked="f">
              <v:path arrowok="t"/>
              <v:fill/>
            </v:shape>
            <v:shape style="position:absolute;left:1742;top:8635;width:0;height:252" coordorigin="1742,8635" coordsize="0,252" path="m1742,8635l1742,8887e" filled="f" stroked="t" strokeweight="3.34pt" strokecolor="#DCE6F0">
              <v:path arrowok="t"/>
            </v:shape>
            <v:shape style="position:absolute;left:2258;top:8635;width:67;height:252" coordorigin="2258,8635" coordsize="67,252" path="m2258,8887l2325,8887,2325,8635,2258,8635,2258,8887xe" filled="t" fillcolor="#DCE6F0" stroked="f">
              <v:path arrowok="t"/>
              <v:fill/>
            </v:shape>
            <v:shape style="position:absolute;left:1709;top:8887;width:614;height:302" coordorigin="1709,8887" coordsize="614,302" path="m1709,9189l2324,9189,2324,8887,1709,8887,1709,9189xe" filled="t" fillcolor="#DCE6F0" stroked="f">
              <v:path arrowok="t"/>
              <v:fill/>
            </v:shape>
            <v:shape style="position:absolute;left:1774;top:8635;width:485;height:252" coordorigin="1774,8635" coordsize="485,252" path="m1774,8887l2259,8887,2259,8635,1774,8635,1774,8887xe" filled="t" fillcolor="#DCE6F0" stroked="f">
              <v:path arrowok="t"/>
              <v:fill/>
            </v:shape>
            <v:shape style="position:absolute;left:2328;top:8332;width:1992;height:302" coordorigin="2328,8332" coordsize="1992,302" path="m2328,8635l4320,8635,4320,8332,2328,8332,2328,8635xe" filled="t" fillcolor="#DCE6F0" stroked="f">
              <v:path arrowok="t"/>
              <v:fill/>
            </v:shape>
            <v:shape style="position:absolute;left:2327;top:8635;width:72;height:252" coordorigin="2327,8635" coordsize="72,252" path="m2327,8887l2399,8887,2399,8635,2327,8635,2327,8887xe" filled="t" fillcolor="#DCE6F0" stroked="f">
              <v:path arrowok="t"/>
              <v:fill/>
            </v:shape>
            <v:shape style="position:absolute;left:4288;top:8635;width:0;height:252" coordorigin="4288,8635" coordsize="0,252" path="m4288,8635l4288,8887e" filled="f" stroked="t" strokeweight="3.34pt" strokecolor="#DCE6F0">
              <v:path arrowok="t"/>
            </v:shape>
            <v:shape style="position:absolute;left:2328;top:8887;width:1992;height:302" coordorigin="2328,8887" coordsize="1992,302" path="m2328,9189l4320,9189,4320,8887,2328,8887,2328,9189xe" filled="t" fillcolor="#DCE6F0" stroked="f">
              <v:path arrowok="t"/>
              <v:fill/>
            </v:shape>
            <v:shape style="position:absolute;left:2398;top:8635;width:1858;height:252" coordorigin="2398,8635" coordsize="1858,252" path="m2398,8887l4256,8887,4256,8635,2398,8635,2398,8887xe" filled="t" fillcolor="#DCE6F0" stroked="f">
              <v:path arrowok="t"/>
              <v:fill/>
            </v:shape>
            <v:shape style="position:absolute;left:4328;top:8332;width:2067;height:175" coordorigin="4328,8332" coordsize="2067,175" path="m4328,8508l6394,8508,6394,8332,4328,8332,4328,8508xe" filled="t" fillcolor="#DCE6F0" stroked="f">
              <v:path arrowok="t"/>
              <v:fill/>
            </v:shape>
            <v:shape style="position:absolute;left:4362;top:8508;width:0;height:506" coordorigin="4362,8508" coordsize="0,506" path="m4362,8508l4362,9014e" filled="f" stroked="t" strokeweight="3.58pt" strokecolor="#DCE6F0">
              <v:path arrowok="t"/>
            </v:shape>
            <v:shape style="position:absolute;left:6362;top:8508;width:0;height:506" coordorigin="6362,8508" coordsize="0,506" path="m6362,8508l6362,9014e" filled="f" stroked="t" strokeweight="3.34pt" strokecolor="#DCE6F0">
              <v:path arrowok="t"/>
            </v:shape>
            <v:shape style="position:absolute;left:4328;top:9014;width:2067;height:175" coordorigin="4328,9014" coordsize="2067,175" path="m4328,9189l6394,9189,6394,9014,4328,9014,4328,9189xe" filled="t" fillcolor="#DCE6F0" stroked="f">
              <v:path arrowok="t"/>
              <v:fill/>
            </v:shape>
            <v:shape style="position:absolute;left:4397;top:8508;width:1932;height:252" coordorigin="4397,8508" coordsize="1932,252" path="m4397,8760l6330,8760,6330,8508,4397,8508,4397,8760xe" filled="t" fillcolor="#DCE6F0" stroked="f">
              <v:path arrowok="t"/>
              <v:fill/>
            </v:shape>
            <v:shape style="position:absolute;left:4397;top:8760;width:1932;height:254" coordorigin="4397,8760" coordsize="1932,254" path="m4397,9014l6330,9014,6330,8760,4397,8760,4397,9014xe" filled="t" fillcolor="#DCE6F0" stroked="f">
              <v:path arrowok="t"/>
              <v:fill/>
            </v:shape>
            <v:shape style="position:absolute;left:6399;top:8332;width:3447;height:302" coordorigin="6399,8332" coordsize="3447,302" path="m6399,8635l9846,8635,9846,8332,6399,8332,6399,8635xe" filled="t" fillcolor="#DCE6F0" stroked="f">
              <v:path arrowok="t"/>
              <v:fill/>
            </v:shape>
            <v:shape style="position:absolute;left:6434;top:8635;width:0;height:252" coordorigin="6434,8635" coordsize="0,252" path="m6434,8635l6434,8887e" filled="f" stroked="t" strokeweight="3.58pt" strokecolor="#DCE6F0">
              <v:path arrowok="t"/>
            </v:shape>
            <v:shape style="position:absolute;left:9814;top:8635;width:0;height:252" coordorigin="9814,8635" coordsize="0,252" path="m9814,8635l9814,8887e" filled="f" stroked="t" strokeweight="3.34pt" strokecolor="#DCE6F0">
              <v:path arrowok="t"/>
            </v:shape>
            <v:shape style="position:absolute;left:6399;top:8887;width:3447;height:302" coordorigin="6399,8887" coordsize="3447,302" path="m6399,9189l9846,9189,9846,8887,6399,8887,6399,9189xe" filled="t" fillcolor="#DCE6F0" stroked="f">
              <v:path arrowok="t"/>
              <v:fill/>
            </v:shape>
            <v:shape style="position:absolute;left:6469;top:8635;width:3312;height:252" coordorigin="6469,8635" coordsize="3312,252" path="m6469,8887l9781,8887,9781,8635,6469,8635,6469,8887xe" filled="t" fillcolor="#DCE6F0" stroked="f">
              <v:path arrowok="t"/>
              <v:fill/>
            </v:shape>
            <v:shape style="position:absolute;left:9853;top:8331;width:2182;height:50" coordorigin="9853,8331" coordsize="2182,50" path="m9853,8381l12035,8381,12035,8331,9853,8331,9853,8381xe" filled="t" fillcolor="#DCE6F0" stroked="f">
              <v:path arrowok="t"/>
              <v:fill/>
            </v:shape>
            <v:shape style="position:absolute;left:9888;top:8380;width:0;height:758" coordorigin="9888,8380" coordsize="0,758" path="m9888,8380l9888,9139e" filled="f" stroked="t" strokeweight="3.58pt" strokecolor="#DCE6F0">
              <v:path arrowok="t"/>
            </v:shape>
            <v:shape style="position:absolute;left:12003;top:8380;width:0;height:758" coordorigin="12003,8380" coordsize="0,758" path="m12003,8380l12003,9139e" filled="f" stroked="t" strokeweight="3.34pt" strokecolor="#DCE6F0">
              <v:path arrowok="t"/>
            </v:shape>
            <v:shape style="position:absolute;left:9853;top:9138;width:2182;height:52" coordorigin="9853,9138" coordsize="2182,52" path="m9853,9190l12035,9190,12035,9138,9853,9138,9853,9190xe" filled="t" fillcolor="#DCE6F0" stroked="f">
              <v:path arrowok="t"/>
              <v:fill/>
            </v:shape>
            <v:shape style="position:absolute;left:9923;top:8380;width:2048;height:254" coordorigin="9923,8380" coordsize="2048,254" path="m9923,8635l11971,8635,11971,8380,9923,8380,9923,8635xe" filled="t" fillcolor="#DCE6F0" stroked="f">
              <v:path arrowok="t"/>
              <v:fill/>
            </v:shape>
            <v:shape style="position:absolute;left:9923;top:8635;width:2048;height:252" coordorigin="9923,8635" coordsize="2048,252" path="m9923,8887l11971,8887,11971,8635,9923,8635,9923,8887xe" filled="t" fillcolor="#DCE6F0" stroked="f">
              <v:path arrowok="t"/>
              <v:fill/>
            </v:shape>
            <v:shape style="position:absolute;left:9923;top:8887;width:2048;height:252" coordorigin="9923,8887" coordsize="2048,252" path="m9923,9139l11971,9139,11971,8887,9923,8887,9923,9139xe" filled="t" fillcolor="#DCE6F0" stroked="f">
              <v:path arrowok="t"/>
              <v:fill/>
            </v:shape>
            <v:shape style="position:absolute;left:12040;top:8332;width:1411;height:302" coordorigin="12040,8332" coordsize="1411,302" path="m12040,8635l13452,8635,13452,8332,12040,8332,12040,8635xe" filled="t" fillcolor="#DCE6F0" stroked="f">
              <v:path arrowok="t"/>
              <v:fill/>
            </v:shape>
            <v:shape style="position:absolute;left:12075;top:8635;width:0;height:252" coordorigin="12075,8635" coordsize="0,252" path="m12075,8635l12075,8887e" filled="f" stroked="t" strokeweight="3.58pt" strokecolor="#DCE6F0">
              <v:path arrowok="t"/>
            </v:shape>
            <v:shape style="position:absolute;left:13386;top:8635;width:67;height:252" coordorigin="13386,8635" coordsize="67,252" path="m13386,8887l13453,8887,13453,8635,13386,8635,13386,8887xe" filled="t" fillcolor="#DCE6F0" stroked="f">
              <v:path arrowok="t"/>
              <v:fill/>
            </v:shape>
            <v:shape style="position:absolute;left:12040;top:8887;width:1411;height:302" coordorigin="12040,8887" coordsize="1411,302" path="m12040,9189l13452,9189,13452,8887,12040,8887,12040,9189xe" filled="t" fillcolor="#DCE6F0" stroked="f">
              <v:path arrowok="t"/>
              <v:fill/>
            </v:shape>
            <v:shape style="position:absolute;left:12110;top:8635;width:1277;height:252" coordorigin="12110,8635" coordsize="1277,252" path="m12110,8887l13387,8887,13387,8635,12110,8635,12110,8887xe" filled="t" fillcolor="#DCE6F0" stroked="f">
              <v:path arrowok="t"/>
              <v:fill/>
            </v:shape>
            <v:shape style="position:absolute;left:13456;top:8332;width:1856;height:302" coordorigin="13456,8332" coordsize="1856,302" path="m13456,8635l15312,8635,15312,8332,13456,8332,13456,8635xe" filled="t" fillcolor="#DCE6F0" stroked="f">
              <v:path arrowok="t"/>
              <v:fill/>
            </v:shape>
            <v:shape style="position:absolute;left:13455;top:8635;width:72;height:252" coordorigin="13455,8635" coordsize="72,252" path="m13455,8887l13527,8887,13527,8635,13455,8635,13455,8887xe" filled="t" fillcolor="#DCE6F0" stroked="f">
              <v:path arrowok="t"/>
              <v:fill/>
            </v:shape>
            <v:shape style="position:absolute;left:15246;top:8635;width:67;height:252" coordorigin="15246,8635" coordsize="67,252" path="m15246,8887l15313,8887,15313,8635,15246,8635,15246,8887xe" filled="t" fillcolor="#DCE6F0" stroked="f">
              <v:path arrowok="t"/>
              <v:fill/>
            </v:shape>
            <v:shape style="position:absolute;left:13456;top:8887;width:1856;height:302" coordorigin="13456,8887" coordsize="1856,302" path="m13456,9189l15312,9189,15312,8887,13456,8887,13456,9189xe" filled="t" fillcolor="#DCE6F0" stroked="f">
              <v:path arrowok="t"/>
              <v:fill/>
            </v:shape>
            <v:shape style="position:absolute;left:13526;top:8635;width:1721;height:252" coordorigin="13526,8635" coordsize="1721,252" path="m13526,8887l15247,8887,15247,8635,13526,8635,13526,8887xe" filled="t" fillcolor="#DCE6F0" stroked="f">
              <v:path arrowok="t"/>
              <v:fill/>
            </v:shape>
            <v:shape style="position:absolute;left:15317;top:8332;width:1726;height:302" coordorigin="15317,8332" coordsize="1726,302" path="m15317,8635l17042,8635,17042,8332,15317,8332,15317,8635xe" filled="t" fillcolor="#DCE6F0" stroked="f">
              <v:path arrowok="t"/>
              <v:fill/>
            </v:shape>
            <v:shape style="position:absolute;left:15316;top:8635;width:72;height:252" coordorigin="15316,8635" coordsize="72,252" path="m15316,8887l15387,8887,15387,8635,15316,8635,15316,8887xe" filled="t" fillcolor="#DCE6F0" stroked="f">
              <v:path arrowok="t"/>
              <v:fill/>
            </v:shape>
            <v:shape style="position:absolute;left:17009;top:8635;width:0;height:252" coordorigin="17009,8635" coordsize="0,252" path="m17009,8635l17009,8887e" filled="f" stroked="t" strokeweight="3.46pt" strokecolor="#DCE6F0">
              <v:path arrowok="t"/>
            </v:shape>
            <v:shape style="position:absolute;left:15317;top:8887;width:1726;height:302" coordorigin="15317,8887" coordsize="1726,302" path="m15317,9189l17042,9189,17042,8887,15317,8887,15317,9189xe" filled="t" fillcolor="#DCE6F0" stroked="f">
              <v:path arrowok="t"/>
              <v:fill/>
            </v:shape>
            <v:shape style="position:absolute;left:15386;top:8635;width:1589;height:252" coordorigin="15386,8635" coordsize="1589,252" path="m15386,8887l16975,8887,16975,8635,15386,8635,15386,8887xe" filled="t" fillcolor="#DCE6F0" stroked="f">
              <v:path arrowok="t"/>
              <v:fill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8;width:3444;height:0" coordorigin="6404,8328" coordsize="3444,0" path="m6404,8328l9849,8328e" filled="f" stroked="t" strokeweight="0.57998pt" strokecolor="#000000">
              <v:path arrowok="t"/>
            </v:shape>
            <v:shape style="position:absolute;left:9858;top:8322;width:2177;height:12" coordorigin="9858,8322" coordsize="2177,12" path="m9858,8333l12035,8333,12035,8322,9858,8322,9858,8333xe" filled="t" fillcolor="#000000" stroked="f">
              <v:path arrowok="t"/>
              <v:fill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194;width:614;height:0" coordorigin="1709,9194" coordsize="614,0" path="m1709,9194l2324,9194e" filled="f" stroked="t" strokeweight="0.58001pt" strokecolor="#000000">
              <v:path arrowok="t"/>
            </v:shape>
            <v:shape style="position:absolute;left:2333;top:9194;width:1990;height:0" coordorigin="2333,9194" coordsize="1990,0" path="m2333,9194l4323,9194e" filled="f" stroked="t" strokeweight="0.58001pt" strokecolor="#000000">
              <v:path arrowok="t"/>
            </v:shape>
            <v:shape style="position:absolute;left:4332;top:9194;width:2062;height:0" coordorigin="4332,9194" coordsize="2062,0" path="m4332,9194l6394,9194e" filled="f" stroked="t" strokeweight="0.58001pt" strokecolor="#000000">
              <v:path arrowok="t"/>
            </v:shape>
            <v:shape style="position:absolute;left:6404;top:9194;width:3444;height:0" coordorigin="6404,9194" coordsize="3444,0" path="m6404,9194l9849,9194e" filled="f" stroked="t" strokeweight="0.58001pt" strokecolor="#000000">
              <v:path arrowok="t"/>
            </v:shape>
            <v:shape style="position:absolute;left:9858;top:9188;width:2177;height:12" coordorigin="9858,9188" coordsize="2177,12" path="m9858,9200l12035,9200,12035,9188,9858,9188,9858,9200xe" filled="t" fillcolor="#000000" stroked="f">
              <v:path arrowok="t"/>
              <v:fill/>
            </v:shape>
            <v:shape style="position:absolute;left:12045;top:9194;width:1406;height:0" coordorigin="12045,9194" coordsize="1406,0" path="m12045,9194l13452,9194e" filled="f" stroked="t" strokeweight="0.58001pt" strokecolor="#000000">
              <v:path arrowok="t"/>
            </v:shape>
            <v:shape style="position:absolute;left:13461;top:9194;width:1851;height:0" coordorigin="13461,9194" coordsize="1851,0" path="m13461,9194l15312,9194e" filled="f" stroked="t" strokeweight="0.58001pt" strokecolor="#000000">
              <v:path arrowok="t"/>
            </v:shape>
            <v:shape style="position:absolute;left:15322;top:9194;width:1721;height:0" coordorigin="15322,9194" coordsize="1721,0" path="m15322,9194l17042,9194e" filled="f" stroked="t" strokeweight="0.58001pt" strokecolor="#000000">
              <v:path arrowok="t"/>
            </v:shape>
            <v:shape style="position:absolute;left:1704;top:1412;width:0;height:8651" coordorigin="1704,1412" coordsize="0,8651" path="m1704,1412l1704,10063e" filled="f" stroked="t" strokeweight="0.58pt" strokecolor="#000000">
              <v:path arrowok="t"/>
            </v:shape>
            <v:shape style="position:absolute;left:1709;top:10058;width:614;height:0" coordorigin="1709,10058" coordsize="614,0" path="m1709,10058l2324,10058e" filled="f" stroked="t" strokeweight="0.58001pt" strokecolor="#000000">
              <v:path arrowok="t"/>
            </v:shape>
            <v:shape style="position:absolute;left:2328;top:1412;width:0;height:8651" coordorigin="2328,1412" coordsize="0,8651" path="m2328,1412l2328,10063e" filled="f" stroked="t" strokeweight="0.58pt" strokecolor="#000000">
              <v:path arrowok="t"/>
            </v:shape>
            <v:shape style="position:absolute;left:2333;top:10058;width:1990;height:0" coordorigin="2333,10058" coordsize="1990,0" path="m2333,10058l4323,10058e" filled="f" stroked="t" strokeweight="0.58001pt" strokecolor="#000000">
              <v:path arrowok="t"/>
            </v:shape>
            <v:shape style="position:absolute;left:4328;top:1412;width:0;height:8651" coordorigin="4328,1412" coordsize="0,8651" path="m4328,1412l4328,10063e" filled="f" stroked="t" strokeweight="0.58001pt" strokecolor="#000000">
              <v:path arrowok="t"/>
            </v:shape>
            <v:shape style="position:absolute;left:4332;top:10058;width:2062;height:0" coordorigin="4332,10058" coordsize="2062,0" path="m4332,10058l6394,10058e" filled="f" stroked="t" strokeweight="0.58001pt" strokecolor="#000000">
              <v:path arrowok="t"/>
            </v:shape>
            <v:shape style="position:absolute;left:6399;top:1412;width:0;height:8651" coordorigin="6399,1412" coordsize="0,8651" path="m6399,1412l6399,10063e" filled="f" stroked="t" strokeweight="0.58001pt" strokecolor="#000000">
              <v:path arrowok="t"/>
            </v:shape>
            <v:shape style="position:absolute;left:6404;top:10058;width:3444;height:0" coordorigin="6404,10058" coordsize="3444,0" path="m6404,10058l9849,10058e" filled="f" stroked="t" strokeweight="0.58001pt" strokecolor="#000000">
              <v:path arrowok="t"/>
            </v:shape>
            <v:shape style="position:absolute;left:9853;top:1412;width:0;height:8651" coordorigin="9853,1412" coordsize="0,8651" path="m9853,1412l9853,10063e" filled="f" stroked="t" strokeweight="0.58001pt" strokecolor="#000000">
              <v:path arrowok="t"/>
            </v:shape>
            <v:shape style="position:absolute;left:9858;top:10058;width:2177;height:0" coordorigin="9858,10058" coordsize="2177,0" path="m9858,10058l12035,10058e" filled="f" stroked="t" strokeweight="0.58001pt" strokecolor="#000000">
              <v:path arrowok="t"/>
            </v:shape>
            <v:shape style="position:absolute;left:12040;top:1412;width:0;height:8651" coordorigin="12040,1412" coordsize="0,8651" path="m12040,1412l12040,10063e" filled="f" stroked="t" strokeweight="0.57998pt" strokecolor="#000000">
              <v:path arrowok="t"/>
            </v:shape>
            <v:shape style="position:absolute;left:12045;top:10058;width:1406;height:0" coordorigin="12045,10058" coordsize="1406,0" path="m12045,10058l13452,10058e" filled="f" stroked="t" strokeweight="0.58001pt" strokecolor="#000000">
              <v:path arrowok="t"/>
            </v:shape>
            <v:shape style="position:absolute;left:13456;top:1412;width:0;height:8651" coordorigin="13456,1412" coordsize="0,8651" path="m13456,1412l13456,10063e" filled="f" stroked="t" strokeweight="0.58004pt" strokecolor="#000000">
              <v:path arrowok="t"/>
            </v:shape>
            <v:shape style="position:absolute;left:13461;top:10058;width:1851;height:0" coordorigin="13461,10058" coordsize="1851,0" path="m13461,10058l15312,10058e" filled="f" stroked="t" strokeweight="0.58001pt" strokecolor="#000000">
              <v:path arrowok="t"/>
            </v:shape>
            <v:shape style="position:absolute;left:15317;top:1412;width:0;height:8651" coordorigin="15317,1412" coordsize="0,8651" path="m15317,1412l15317,10063e" filled="f" stroked="t" strokeweight="0.57998pt" strokecolor="#000000">
              <v:path arrowok="t"/>
            </v:shape>
            <v:shape style="position:absolute;left:15322;top:10058;width:1721;height:0" coordorigin="15322,10058" coordsize="1721,0" path="m15322,10058l17042,10058e" filled="f" stroked="t" strokeweight="0.58001pt" strokecolor="#000000">
              <v:path arrowok="t"/>
            </v:shape>
            <v:shape style="position:absolute;left:17047;top:1412;width:0;height:8651" coordorigin="17047,1412" coordsize="0,8651" path="m17047,1412l17047,1006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762">
            <v:imagedata o:title="" r:id="rId3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76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28pt;width:103.59pt;height:7.56pt;mso-position-horizontal-relative:page;mso-position-vertical-relative:page;z-index:-753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21.76pt;width:86.52pt;height:13.8pt;mso-position-horizontal-relative:page;mso-position-vertical-relative:page;z-index:-75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21.76pt;width:93.02pt;height:13.8pt;mso-position-horizontal-relative:page;mso-position-vertical-relative:page;z-index:-75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21.76pt;width:70.8pt;height:13.8pt;mso-position-horizontal-relative:page;mso-position-vertical-relative:page;z-index:-75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21.76pt;width:172.7pt;height:13.8pt;mso-position-horizontal-relative:page;mso-position-vertical-relative:page;z-index:-75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21.76pt;width:99.96pt;height:13.8pt;mso-position-horizontal-relative:page;mso-position-vertical-relative:page;z-index:-75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1.76pt;width:31.196pt;height:13.8pt;mso-position-horizontal-relative:page;mso-position-vertical-relative:page;z-index:-75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09.02pt;width:83.04pt;height:12.74pt;mso-position-horizontal-relative:page;mso-position-vertical-relative:page;z-index:-75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9.02pt;width:3.48001pt;height:12.74pt;mso-position-horizontal-relative:page;mso-position-vertical-relative:page;z-index:-75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09.02pt;width:89.54pt;height:12.74pt;mso-position-horizontal-relative:page;mso-position-vertical-relative:page;z-index:-75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9.02pt;width:3.47998pt;height:12.74pt;mso-position-horizontal-relative:page;mso-position-vertical-relative:page;z-index:-75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09.02pt;width:67.32pt;height:12.74pt;mso-position-horizontal-relative:page;mso-position-vertical-relative:page;z-index:-75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9.02pt;width:3.48001pt;height:12.74pt;mso-position-horizontal-relative:page;mso-position-vertical-relative:page;z-index:-75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09.018pt;width:169.22pt;height:12.742pt;mso-position-horizontal-relative:page;mso-position-vertical-relative:page;z-index:-75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9.018pt;width:3.47999pt;height:12.742pt;mso-position-horizontal-relative:page;mso-position-vertical-relative:page;z-index:-75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9.018pt;width:96.48pt;height:12.742pt;mso-position-horizontal-relative:page;mso-position-vertical-relative:page;z-index:-75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9.018pt;width:3.48pt;height:12.742pt;mso-position-horizontal-relative:page;mso-position-vertical-relative:page;z-index:-75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9.018pt;width:27.716pt;height:12.742pt;mso-position-horizontal-relative:page;mso-position-vertical-relative:page;z-index:-75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9.018pt;width:3.48pt;height:12.742pt;mso-position-horizontal-relative:page;mso-position-vertical-relative:page;z-index:-75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02.658pt;width:100.11pt;height:25.342pt;mso-position-horizontal-relative:page;mso-position-vertical-relative:page;z-index:-75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2.658pt;width:3.48pt;height:25.342pt;mso-position-horizontal-relative:page;mso-position-vertical-relative:page;z-index:-75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5.22pt;width:86.52pt;height:13.8pt;mso-position-horizontal-relative:page;mso-position-vertical-relative:page;z-index:-75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5.22pt;width:93.02pt;height:13.8pt;mso-position-horizontal-relative:page;mso-position-vertical-relative:page;z-index:-75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5.22pt;width:70.8pt;height:13.8pt;mso-position-horizontal-relative:page;mso-position-vertical-relative:page;z-index:-75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95.22pt;width:105.87pt;height:40.34pt;mso-position-horizontal-relative:page;mso-position-vertical-relative:page;z-index:-75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11" w:right="183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MONTENEGRO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SIDRA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5.22pt;width:3.47999pt;height:40.34pt;mso-position-horizontal-relative:page;mso-position-vertical-relative:page;z-index:-75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5.22pt;width:172.7pt;height:13.798pt;mso-position-horizontal-relative:page;mso-position-vertical-relative:page;z-index:-75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5.22pt;width:103.59pt;height:7.438pt;mso-position-horizontal-relative:page;mso-position-vertical-relative:page;z-index:-753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5.22pt;width:99.96pt;height:13.798pt;mso-position-horizontal-relative:page;mso-position-vertical-relative:page;z-index:-75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5.22pt;width:31.196pt;height:13.798pt;mso-position-horizontal-relative:page;mso-position-vertical-relative:page;z-index:-75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0.8pt;width:86.52pt;height:54.42pt;mso-position-horizontal-relative:page;mso-position-vertical-relative:page;z-index:-75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9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0.8pt;width:93.02pt;height:54.42pt;mso-position-horizontal-relative:page;mso-position-vertical-relative:page;z-index:-75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9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0.8pt;width:70.8pt;height:54.42pt;mso-position-horizontal-relative:page;mso-position-vertical-relative:page;z-index:-75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9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0.8pt;width:109.35pt;height:54.42pt;mso-position-horizontal-relative:page;mso-position-vertical-relative:page;z-index:-75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9"/>
                    <w:ind w:left="132" w:right="135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0.8pt;width:172.7pt;height:54.42pt;mso-position-horizontal-relative:page;mso-position-vertical-relative:page;z-index:-7540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2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90" w:right="19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MOISES LIRA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SERAFIN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0.8pt;width:103.59pt;height:54.42pt;mso-position-horizontal-relative:page;mso-position-vertical-relative:page;z-index:-7540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0.8pt;width:99.96pt;height:54.42pt;mso-position-horizontal-relative:page;mso-position-vertical-relative:page;z-index:-75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9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0.8pt;width:31.196pt;height:54.42pt;mso-position-horizontal-relative:page;mso-position-vertical-relative:page;z-index:-75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9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6.58pt;width:103.59pt;height:14.22pt;mso-position-horizontal-relative:page;mso-position-vertical-relative:page;z-index:-75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0.22pt;width:86.52pt;height:20.58pt;mso-position-horizontal-relative:page;mso-position-vertical-relative:page;z-index:-75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0.22pt;width:93.02pt;height:20.58pt;mso-position-horizontal-relative:page;mso-position-vertical-relative:page;z-index:-75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0.22pt;width:70.8pt;height:20.58pt;mso-position-horizontal-relative:page;mso-position-vertical-relative:page;z-index:-75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0.22pt;width:109.35pt;height:20.58pt;mso-position-horizontal-relative:page;mso-position-vertical-relative:page;z-index:-75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0.22pt;width:99.96pt;height:20.58pt;mso-position-horizontal-relative:page;mso-position-vertical-relative:page;z-index:-75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0.22pt;width:31.196pt;height:20.58pt;mso-position-horizontal-relative:page;mso-position-vertical-relative:page;z-index:-75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7.62pt;width:83.04pt;height:12.6pt;mso-position-horizontal-relative:page;mso-position-vertical-relative:page;z-index:-75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7.62pt;width:3.48001pt;height:12.6pt;mso-position-horizontal-relative:page;mso-position-vertical-relative:page;z-index:-75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7.62pt;width:89.54pt;height:12.6pt;mso-position-horizontal-relative:page;mso-position-vertical-relative:page;z-index:-75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7.62pt;width:3.47998pt;height:12.6pt;mso-position-horizontal-relative:page;mso-position-vertical-relative:page;z-index:-75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7.62pt;width:67.32pt;height:12.6pt;mso-position-horizontal-relative:page;mso-position-vertical-relative:page;z-index:-75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7.62pt;width:3.48001pt;height:12.6pt;mso-position-horizontal-relative:page;mso-position-vertical-relative:page;z-index:-75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07.62pt;width:105.87pt;height:12.6pt;mso-position-horizontal-relative:page;mso-position-vertical-relative:page;z-index:-75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7.62pt;width:3.47999pt;height:12.6pt;mso-position-horizontal-relative:page;mso-position-vertical-relative:page;z-index:-75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7.62pt;width:96.48pt;height:12.6pt;mso-position-horizontal-relative:page;mso-position-vertical-relative:page;z-index:-75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7.62pt;width:3.48pt;height:12.6pt;mso-position-horizontal-relative:page;mso-position-vertical-relative:page;z-index:-75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7.62pt;width:27.716pt;height:12.6pt;mso-position-horizontal-relative:page;mso-position-vertical-relative:page;z-index:-75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7.62pt;width:3.48pt;height:12.6pt;mso-position-horizontal-relative:page;mso-position-vertical-relative:page;z-index:-75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1.233pt;width:100.11pt;height:25.347pt;mso-position-horizontal-relative:page;mso-position-vertical-relative:page;z-index:-75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1.233pt;width:3.48pt;height:25.347pt;mso-position-horizontal-relative:page;mso-position-vertical-relative:page;z-index:-75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6.95pt;width:86.52pt;height:20.67pt;mso-position-horizontal-relative:page;mso-position-vertical-relative:page;z-index:-75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6.95pt;width:93.02pt;height:20.67pt;mso-position-horizontal-relative:page;mso-position-vertical-relative:page;z-index:-75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6.95pt;width:70.8pt;height:20.67pt;mso-position-horizontal-relative:page;mso-position-vertical-relative:page;z-index:-75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6.95pt;width:109.35pt;height:20.67pt;mso-position-horizontal-relative:page;mso-position-vertical-relative:page;z-index:-75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86.95pt;width:169.22pt;height:53.85pt;mso-position-horizontal-relative:page;mso-position-vertical-relative:page;z-index:-75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77" w:right="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6.95pt;width:3.47999pt;height:53.85pt;mso-position-horizontal-relative:page;mso-position-vertical-relative:page;z-index:-75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6.95pt;width:103.59pt;height:14.283pt;mso-position-horizontal-relative:page;mso-position-vertical-relative:page;z-index:-75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6.95pt;width:99.96pt;height:20.67pt;mso-position-horizontal-relative:page;mso-position-vertical-relative:page;z-index:-75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6.95pt;width:31.196pt;height:20.67pt;mso-position-horizontal-relative:page;mso-position-vertical-relative:page;z-index:-75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6.85pt;width:86.52pt;height:80.1pt;mso-position-horizontal-relative:page;mso-position-vertical-relative:page;z-index:-75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3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6.85pt;width:93.02pt;height:80.1pt;mso-position-horizontal-relative:page;mso-position-vertical-relative:page;z-index:-75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3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6.85pt;width:70.8pt;height:80.1pt;mso-position-horizontal-relative:page;mso-position-vertical-relative:page;z-index:-75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6.85pt;width:109.35pt;height:80.1pt;mso-position-horizontal-relative:page;mso-position-vertical-relative:page;z-index:-75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9"/>
                    <w:ind w:left="192" w:right="1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ANTIGUAS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INSTALACIONES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OBRAS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6.85pt;width:172.7pt;height:80.1pt;mso-position-horizontal-relative:page;mso-position-vertical-relative:page;z-index:-75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3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6.85pt;width:103.59pt;height:80.1pt;mso-position-horizontal-relative:page;mso-position-vertical-relative:page;z-index:-754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6.85pt;width:99.96pt;height:80.1pt;mso-position-horizontal-relative:page;mso-position-vertical-relative:page;z-index:-75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3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6.85pt;width:31.196pt;height:80.1pt;mso-position-horizontal-relative:page;mso-position-vertical-relative:page;z-index:-75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3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2.63pt;width:103.59pt;height:14.22pt;mso-position-horizontal-relative:page;mso-position-vertical-relative:page;z-index:-75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246pt;width:86.52pt;height:20.604pt;mso-position-horizontal-relative:page;mso-position-vertical-relative:page;z-index:-75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246pt;width:93.02pt;height:20.604pt;mso-position-horizontal-relative:page;mso-position-vertical-relative:page;z-index:-75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246pt;width:70.8pt;height:20.604pt;mso-position-horizontal-relative:page;mso-position-vertical-relative:page;z-index:-75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246pt;width:109.35pt;height:20.604pt;mso-position-horizontal-relative:page;mso-position-vertical-relative:page;z-index:-75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248pt;width:99.96pt;height:20.602pt;mso-position-horizontal-relative:page;mso-position-vertical-relative:page;z-index:-75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248pt;width:31.196pt;height:20.602pt;mso-position-horizontal-relative:page;mso-position-vertical-relative:page;z-index:-75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73.65pt;width:83.04pt;height:12.596pt;mso-position-horizontal-relative:page;mso-position-vertical-relative:page;z-index:-75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3.65pt;width:3.48001pt;height:12.596pt;mso-position-horizontal-relative:page;mso-position-vertical-relative:page;z-index:-75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73.65pt;width:89.54pt;height:12.596pt;mso-position-horizontal-relative:page;mso-position-vertical-relative:page;z-index:-75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3.65pt;width:3.47998pt;height:12.596pt;mso-position-horizontal-relative:page;mso-position-vertical-relative:page;z-index:-75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73.65pt;width:67.32pt;height:12.596pt;mso-position-horizontal-relative:page;mso-position-vertical-relative:page;z-index:-75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3.65pt;width:3.48001pt;height:12.596pt;mso-position-horizontal-relative:page;mso-position-vertical-relative:page;z-index:-75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3.65pt;width:105.87pt;height:12.596pt;mso-position-horizontal-relative:page;mso-position-vertical-relative:page;z-index:-75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3.65pt;width:3.47999pt;height:12.596pt;mso-position-horizontal-relative:page;mso-position-vertical-relative:page;z-index:-75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3.65pt;width:96.48pt;height:12.598pt;mso-position-horizontal-relative:page;mso-position-vertical-relative:page;z-index:-75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3.65pt;width:3.48pt;height:12.598pt;mso-position-horizontal-relative:page;mso-position-vertical-relative:page;z-index:-75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3.65pt;width:27.716pt;height:12.598pt;mso-position-horizontal-relative:page;mso-position-vertical-relative:page;z-index:-75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65pt;width:3.48pt;height:12.598pt;mso-position-horizontal-relative:page;mso-position-vertical-relative:page;z-index:-75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7.29pt;width:100.11pt;height:25.34pt;mso-position-horizontal-relative:page;mso-position-vertical-relative:page;z-index:-75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7.29pt;width:3.48pt;height:25.34pt;mso-position-horizontal-relative:page;mso-position-vertical-relative:page;z-index:-75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3.07pt;width:86.52pt;height:20.58pt;mso-position-horizontal-relative:page;mso-position-vertical-relative:page;z-index:-75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3.07pt;width:93.02pt;height:20.58pt;mso-position-horizontal-relative:page;mso-position-vertical-relative:page;z-index:-75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3.07pt;width:70.8pt;height:20.58pt;mso-position-horizontal-relative:page;mso-position-vertical-relative:page;z-index:-75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3.07pt;width:109.35pt;height:20.58pt;mso-position-horizontal-relative:page;mso-position-vertical-relative:page;z-index:-75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3.07pt;width:169.22pt;height:53.78pt;mso-position-horizontal-relative:page;mso-position-vertical-relative:page;z-index:-75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77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3.07pt;width:3.47999pt;height:53.78pt;mso-position-horizontal-relative:page;mso-position-vertical-relative:page;z-index:-75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3.07pt;width:103.59pt;height:14.22pt;mso-position-horizontal-relative:page;mso-position-vertical-relative:page;z-index:-75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3.07pt;width:99.96pt;height:20.58pt;mso-position-horizontal-relative:page;mso-position-vertical-relative:page;z-index:-75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3.07pt;width:31.196pt;height:20.58pt;mso-position-horizontal-relative:page;mso-position-vertical-relative:page;z-index:-75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09pt;width:86.52pt;height:52.98pt;mso-position-horizontal-relative:page;mso-position-vertical-relative:page;z-index:-754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09pt;width:93.02pt;height:52.98pt;mso-position-horizontal-relative:page;mso-position-vertical-relative:page;z-index:-754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09pt;width:70.8pt;height:52.98pt;mso-position-horizontal-relative:page;mso-position-vertical-relative:page;z-index:-754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09pt;width:109.35pt;height:52.98pt;mso-position-horizontal-relative:page;mso-position-vertical-relative:page;z-index:-75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132" w:right="1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09pt;width:172.7pt;height:52.98pt;mso-position-horizontal-relative:page;mso-position-vertical-relative:page;z-index:-754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90" w:right="19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MOISES LIRA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SERAFIN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09pt;width:103.59pt;height:52.98pt;mso-position-horizontal-relative:page;mso-position-vertical-relative:page;z-index:-7547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09pt;width:99.96pt;height:52.98pt;mso-position-horizontal-relative:page;mso-position-vertical-relative:page;z-index:-754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09pt;width:31.196pt;height:52.98pt;mso-position-horizontal-relative:page;mso-position-vertical-relative:page;z-index:-754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1.09pt;width:109.35pt;height:9pt;mso-position-horizontal-relative:page;mso-position-vertical-relative:page;z-index:-7548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9pt;mso-position-horizontal-relative:page;mso-position-vertical-relative:page;z-index:-7548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.24pt;mso-position-horizontal-relative:page;mso-position-vertical-relative:page;z-index:-75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.24pt;mso-position-horizontal-relative:page;mso-position-vertical-relative:page;z-index:-75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.24pt;mso-position-horizontal-relative:page;mso-position-vertical-relative:page;z-index:-75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5.24pt;mso-position-horizontal-relative:page;mso-position-vertical-relative:page;z-index:-75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.24pt;mso-position-horizontal-relative:page;mso-position-vertical-relative:page;z-index:-75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.24pt;mso-position-horizontal-relative:page;mso-position-vertical-relative:page;z-index:-75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5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5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5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5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5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5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5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5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5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5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5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5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743pt;width:105.87pt;height:25.347pt;mso-position-horizontal-relative:page;mso-position-vertical-relative:page;z-index:-75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670" w:right="87" w:hanging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JESUS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743pt;width:3.47999pt;height:25.347pt;mso-position-horizontal-relative:page;mso-position-vertical-relative:page;z-index:-75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5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5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86pt;width:86.52pt;height:15.24pt;mso-position-horizontal-relative:page;mso-position-vertical-relative:page;z-index:-75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86pt;width:93.02pt;height:15.24pt;mso-position-horizontal-relative:page;mso-position-vertical-relative:page;z-index:-75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86pt;width:70.8pt;height:15.24pt;mso-position-horizontal-relative:page;mso-position-vertical-relative:page;z-index:-75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86pt;width:109.35pt;height:8.883pt;mso-position-horizontal-relative:page;mso-position-vertical-relative:page;z-index:-7550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86pt;width:172.7pt;height:15.243pt;mso-position-horizontal-relative:page;mso-position-vertical-relative:page;z-index:-75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86pt;width:103.59pt;height:8.883pt;mso-position-horizontal-relative:page;mso-position-vertical-relative:page;z-index:-7550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86pt;width:99.96pt;height:15.243pt;mso-position-horizontal-relative:page;mso-position-vertical-relative:page;z-index:-75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86pt;width:31.196pt;height:15.243pt;mso-position-horizontal-relative:page;mso-position-vertical-relative:page;z-index:-75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44.76pt;mso-position-horizontal-relative:page;mso-position-vertical-relative:page;z-index:-7551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44.76pt;mso-position-horizontal-relative:page;mso-position-vertical-relative:page;z-index:-7551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44.76pt;mso-position-horizontal-relative:page;mso-position-vertical-relative:page;z-index:-75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44.76pt;mso-position-horizontal-relative:page;mso-position-vertical-relative:page;z-index:-75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206" w:right="138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44.76pt;mso-position-horizontal-relative:page;mso-position-vertical-relative:page;z-index:-7551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44.76pt;mso-position-horizontal-relative:page;mso-position-vertical-relative:page;z-index:-75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44.76pt;mso-position-horizontal-relative:page;mso-position-vertical-relative:page;z-index:-7551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44.76pt;mso-position-horizontal-relative:page;mso-position-vertical-relative:page;z-index:-755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7.56pt;mso-position-horizontal-relative:page;mso-position-vertical-relative:page;z-index:-755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5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5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5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3.8pt;mso-position-horizontal-relative:page;mso-position-vertical-relative:page;z-index:-75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5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5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5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5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5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5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5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54150194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5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5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5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5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5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5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5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5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5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5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5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5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41.52pt;mso-position-horizontal-relative:page;mso-position-vertical-relative:page;z-index:-75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106" w:right="1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MILAGRO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41.52pt;mso-position-horizontal-relative:page;mso-position-vertical-relative:page;z-index:-75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5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554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5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5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55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87pt;margin-top:481.074pt;width:66.9262pt;height:13.04pt;mso-position-horizontal-relative:page;mso-position-vertical-relative:page;z-index:-75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87pt;margin-top:238.504pt;width:66.9262pt;height:13.04pt;mso-position-horizontal-relative:page;mso-position-vertical-relative:page;z-index:-75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51pt;margin-top:141.754pt;width:49.5309pt;height:13.04pt;mso-position-horizontal-relative:page;mso-position-vertical-relative:page;z-index:-75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55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7.98pt;mso-position-horizontal-relative:page;mso-position-vertical-relative:page;z-index:-75555" coordorigin="1699,1402" coordsize="15354,9360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88;top:1460;width:0;height:758" coordorigin="9888,1460" coordsize="0,758" path="m9888,1460l9888,2218e" filled="f" stroked="t" strokeweight="3.58pt" strokecolor="#DCE6F0">
              <v:path arrowok="t"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2;width:2182;height:173" coordorigin="9853,3142" coordsize="2182,173" path="m9853,3315l12035,3315,12035,3142,9853,3142,9853,3315xe" filled="t" fillcolor="#DCE6F0" stroked="f">
              <v:path arrowok="t"/>
              <v:fill/>
            </v:shape>
            <v:shape style="position:absolute;left:9888;top:3315;width:0;height:507" coordorigin="9888,3315" coordsize="0,507" path="m9888,3315l9888,3822e" filled="f" stroked="t" strokeweight="3.58pt" strokecolor="#DCE6F0">
              <v:path arrowok="t"/>
            </v:shape>
            <v:shape style="position:absolute;left:12003;top:3315;width:0;height:507" coordorigin="12003,3315" coordsize="0,507" path="m12003,3315l12003,3822e" filled="f" stroked="t" strokeweight="3.34pt" strokecolor="#DCE6F0">
              <v:path arrowok="t"/>
            </v:shape>
            <v:shape style="position:absolute;left:9853;top:3822;width:2182;height:175" coordorigin="9853,3822" coordsize="2182,175" path="m9853,3997l12035,3997,12035,3822,9853,3822,9853,3997xe" filled="t" fillcolor="#DCE6F0" stroked="f">
              <v:path arrowok="t"/>
              <v:fill/>
            </v:shape>
            <v:shape style="position:absolute;left:9923;top:3315;width:2048;height:255" coordorigin="9923,3315" coordsize="2048,255" path="m9923,3570l11971,3570,11971,3315,9923,3315,9923,3570xe" filled="t" fillcolor="#DCE6F0" stroked="f">
              <v:path arrowok="t"/>
              <v:fill/>
            </v:shape>
            <v:shape style="position:absolute;left:9923;top:3570;width:2048;height:252" coordorigin="9923,3570" coordsize="2048,252" path="m9923,3822l11971,3822,11971,3570,9923,3570,9923,3822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5029;width:614;height:444" coordorigin="1709,5029" coordsize="614,444" path="m1709,5473l2324,5473,2324,5029,1709,5029,1709,5473xe" filled="t" fillcolor="#DCE6F0" stroked="f">
              <v:path arrowok="t"/>
              <v:fill/>
            </v:shape>
            <v:shape style="position:absolute;left:1742;top:5473;width:0;height:252" coordorigin="1742,5473" coordsize="0,252" path="m1742,5473l1742,5725e" filled="f" stroked="t" strokeweight="3.34pt" strokecolor="#DCE6F0">
              <v:path arrowok="t"/>
            </v:shape>
            <v:shape style="position:absolute;left:2258;top:5473;width:67;height:252" coordorigin="2258,5473" coordsize="67,252" path="m2258,5725l2325,5725,2325,5473,2258,5473,2258,5725xe" filled="t" fillcolor="#DCE6F0" stroked="f">
              <v:path arrowok="t"/>
              <v:fill/>
            </v:shape>
            <v:shape style="position:absolute;left:1709;top:5725;width:614;height:444" coordorigin="1709,5725" coordsize="614,444" path="m1709,6169l2324,6169,2324,5725,1709,5725,1709,6169xe" filled="t" fillcolor="#DCE6F0" stroked="f">
              <v:path arrowok="t"/>
              <v:fill/>
            </v:shape>
            <v:shape style="position:absolute;left:1774;top:5473;width:485;height:252" coordorigin="1774,5473" coordsize="485,252" path="m1774,5725l2259,5725,2259,5473,1774,5473,1774,5725xe" filled="t" fillcolor="#DCE6F0" stroked="f">
              <v:path arrowok="t"/>
              <v:fill/>
            </v:shape>
            <v:shape style="position:absolute;left:2328;top:5029;width:1992;height:444" coordorigin="2328,5029" coordsize="1992,444" path="m2328,5473l4320,5473,4320,5029,2328,5029,2328,5473xe" filled="t" fillcolor="#DCE6F0" stroked="f">
              <v:path arrowok="t"/>
              <v:fill/>
            </v:shape>
            <v:shape style="position:absolute;left:2327;top:5473;width:72;height:252" coordorigin="2327,5473" coordsize="72,252" path="m2327,5725l2399,5725,2399,5473,2327,5473,2327,5725xe" filled="t" fillcolor="#DCE6F0" stroked="f">
              <v:path arrowok="t"/>
              <v:fill/>
            </v:shape>
            <v:shape style="position:absolute;left:4288;top:5473;width:0;height:252" coordorigin="4288,5473" coordsize="0,252" path="m4288,5473l4288,5725e" filled="f" stroked="t" strokeweight="3.34pt" strokecolor="#DCE6F0">
              <v:path arrowok="t"/>
            </v:shape>
            <v:shape style="position:absolute;left:2328;top:5725;width:1992;height:444" coordorigin="2328,5725" coordsize="1992,444" path="m2328,6169l4320,6169,4320,5725,2328,5725,2328,6169xe" filled="t" fillcolor="#DCE6F0" stroked="f">
              <v:path arrowok="t"/>
              <v:fill/>
            </v:shape>
            <v:shape style="position:absolute;left:2398;top:5473;width:1858;height:252" coordorigin="2398,5473" coordsize="1858,252" path="m2398,5725l4256,5725,4256,5473,2398,5473,2398,5725xe" filled="t" fillcolor="#DCE6F0" stroked="f">
              <v:path arrowok="t"/>
              <v:fill/>
            </v:shape>
            <v:shape style="position:absolute;left:4328;top:5029;width:2067;height:317" coordorigin="4328,5029" coordsize="2067,317" path="m4328,5346l6394,5346,6394,5029,4328,5029,4328,5346xe" filled="t" fillcolor="#DCE6F0" stroked="f">
              <v:path arrowok="t"/>
              <v:fill/>
            </v:shape>
            <v:shape style="position:absolute;left:4362;top:5346;width:0;height:507" coordorigin="4362,5346" coordsize="0,507" path="m4362,5346l4362,5853e" filled="f" stroked="t" strokeweight="3.58pt" strokecolor="#DCE6F0">
              <v:path arrowok="t"/>
            </v:shape>
            <v:shape style="position:absolute;left:6362;top:5346;width:0;height:507" coordorigin="6362,5346" coordsize="0,507" path="m6362,5346l6362,5853e" filled="f" stroked="t" strokeweight="3.34pt" strokecolor="#DCE6F0">
              <v:path arrowok="t"/>
            </v:shape>
            <v:shape style="position:absolute;left:4328;top:5853;width:2067;height:317" coordorigin="4328,5853" coordsize="2067,317" path="m4328,6169l6394,6169,6394,5853,4328,5853,4328,6169xe" filled="t" fillcolor="#DCE6F0" stroked="f">
              <v:path arrowok="t"/>
              <v:fill/>
            </v:shape>
            <v:shape style="position:absolute;left:4397;top:5346;width:1932;height:252" coordorigin="4397,5346" coordsize="1932,252" path="m4397,5598l6330,5598,6330,5346,4397,5346,4397,5598xe" filled="t" fillcolor="#DCE6F0" stroked="f">
              <v:path arrowok="t"/>
              <v:fill/>
            </v:shape>
            <v:shape style="position:absolute;left:4397;top:5598;width:1932;height:255" coordorigin="4397,5598" coordsize="1932,255" path="m4397,5853l6330,5853,6330,5598,4397,5598,4397,5853xe" filled="t" fillcolor="#DCE6F0" stroked="f">
              <v:path arrowok="t"/>
              <v:fill/>
            </v:shape>
            <v:shape style="position:absolute;left:6399;top:5028;width:3447;height:67" coordorigin="6399,5028" coordsize="3447,67" path="m6399,5095l9846,5095,9846,5028,6399,5028,6399,5095xe" filled="t" fillcolor="#DCE6F0" stroked="f">
              <v:path arrowok="t"/>
              <v:fill/>
            </v:shape>
            <v:shape style="position:absolute;left:6434;top:5094;width:0;height:1011" coordorigin="6434,5094" coordsize="0,1011" path="m6434,5094l6434,6105e" filled="f" stroked="t" strokeweight="3.58pt" strokecolor="#DCE6F0">
              <v:path arrowok="t"/>
            </v:shape>
            <v:shape style="position:absolute;left:9814;top:5094;width:0;height:1011" coordorigin="9814,5094" coordsize="0,1011" path="m9814,5094l9814,6105e" filled="f" stroked="t" strokeweight="3.34pt" strokecolor="#DCE6F0">
              <v:path arrowok="t"/>
            </v:shape>
            <v:shape style="position:absolute;left:6399;top:6104;width:3447;height:67" coordorigin="6399,6104" coordsize="3447,67" path="m6399,6170l9846,6170,9846,6104,6399,6104,6399,6170xe" filled="t" fillcolor="#DCE6F0" stroked="f">
              <v:path arrowok="t"/>
              <v:fill/>
            </v:shape>
            <v:shape style="position:absolute;left:6469;top:5094;width:3312;height:252" coordorigin="6469,5094" coordsize="3312,252" path="m6469,5346l9781,5346,9781,5094,6469,5094,6469,5346xe" filled="t" fillcolor="#DCE6F0" stroked="f">
              <v:path arrowok="t"/>
              <v:fill/>
            </v:shape>
            <v:shape style="position:absolute;left:6469;top:5346;width:3312;height:252" coordorigin="6469,5346" coordsize="3312,252" path="m6469,5598l9781,5598,9781,5346,6469,5346,6469,5598xe" filled="t" fillcolor="#DCE6F0" stroked="f">
              <v:path arrowok="t"/>
              <v:fill/>
            </v:shape>
            <v:shape style="position:absolute;left:6469;top:5598;width:3312;height:255" coordorigin="6469,5598" coordsize="3312,255" path="m6469,5853l9781,5853,9781,5598,6469,5598,6469,5853xe" filled="t" fillcolor="#DCE6F0" stroked="f">
              <v:path arrowok="t"/>
              <v:fill/>
            </v:shape>
            <v:shape style="position:absolute;left:6469;top:5853;width:3312;height:252" coordorigin="6469,5853" coordsize="3312,252" path="m6469,6105l9781,6105,9781,5853,6469,5853,6469,6105xe" filled="t" fillcolor="#DCE6F0" stroked="f">
              <v:path arrowok="t"/>
              <v:fill/>
            </v:shape>
            <v:shape style="position:absolute;left:9853;top:5029;width:2182;height:444" coordorigin="9853,5029" coordsize="2182,444" path="m9853,5473l12035,5473,12035,5029,9853,5029,9853,5473xe" filled="t" fillcolor="#DCE6F0" stroked="f">
              <v:path arrowok="t"/>
              <v:fill/>
            </v:shape>
            <v:shape style="position:absolute;left:9888;top:5473;width:0;height:252" coordorigin="9888,5473" coordsize="0,252" path="m9888,5473l9888,5725e" filled="f" stroked="t" strokeweight="3.58pt" strokecolor="#DCE6F0">
              <v:path arrowok="t"/>
            </v:shape>
            <v:shape style="position:absolute;left:11970;top:5473;width:67;height:252" coordorigin="11970,5473" coordsize="67,252" path="m11970,5725l12037,5725,12037,5473,11970,5473,11970,5725xe" filled="t" fillcolor="#DCE6F0" stroked="f">
              <v:path arrowok="t"/>
              <v:fill/>
            </v:shape>
            <v:shape style="position:absolute;left:9853;top:5725;width:2182;height:444" coordorigin="9853,5725" coordsize="2182,444" path="m9853,6169l12035,6169,12035,5725,9853,5725,9853,6169xe" filled="t" fillcolor="#DCE6F0" stroked="f">
              <v:path arrowok="t"/>
              <v:fill/>
            </v:shape>
            <v:shape style="position:absolute;left:9923;top:5473;width:2048;height:252" coordorigin="9923,5473" coordsize="2048,252" path="m9923,5725l11971,5725,11971,5473,9923,5473,9923,5725xe" filled="t" fillcolor="#DCE6F0" stroked="f">
              <v:path arrowok="t"/>
              <v:fill/>
            </v:shape>
            <v:shape style="position:absolute;left:12040;top:5029;width:1411;height:444" coordorigin="12040,5029" coordsize="1411,444" path="m12040,5473l13452,5473,13452,5029,12040,5029,12040,5473xe" filled="t" fillcolor="#DCE6F0" stroked="f">
              <v:path arrowok="t"/>
              <v:fill/>
            </v:shape>
            <v:shape style="position:absolute;left:12039;top:5473;width:72;height:252" coordorigin="12039,5473" coordsize="72,252" path="m12039,5725l12111,5725,12111,5473,12039,5473,12039,5725xe" filled="t" fillcolor="#DCE6F0" stroked="f">
              <v:path arrowok="t"/>
              <v:fill/>
            </v:shape>
            <v:shape style="position:absolute;left:13386;top:5473;width:67;height:252" coordorigin="13386,5473" coordsize="67,252" path="m13386,5725l13453,5725,13453,5473,13386,5473,13386,5725xe" filled="t" fillcolor="#DCE6F0" stroked="f">
              <v:path arrowok="t"/>
              <v:fill/>
            </v:shape>
            <v:shape style="position:absolute;left:12040;top:5725;width:1411;height:444" coordorigin="12040,5725" coordsize="1411,444" path="m12040,6169l13452,6169,13452,5725,12040,5725,12040,6169xe" filled="t" fillcolor="#DCE6F0" stroked="f">
              <v:path arrowok="t"/>
              <v:fill/>
            </v:shape>
            <v:shape style="position:absolute;left:12110;top:5473;width:1277;height:252" coordorigin="12110,5473" coordsize="1277,252" path="m12110,5725l13387,5725,13387,5473,12110,5473,12110,5725xe" filled="t" fillcolor="#DCE6F0" stroked="f">
              <v:path arrowok="t"/>
              <v:fill/>
            </v:shape>
            <v:shape style="position:absolute;left:13456;top:5029;width:1856;height:444" coordorigin="13456,5029" coordsize="1856,444" path="m13456,5473l15312,5473,15312,5029,13456,5029,13456,5473xe" filled="t" fillcolor="#DCE6F0" stroked="f">
              <v:path arrowok="t"/>
              <v:fill/>
            </v:shape>
            <v:shape style="position:absolute;left:13455;top:5473;width:72;height:252" coordorigin="13455,5473" coordsize="72,252" path="m13455,5725l13527,5725,13527,5473,13455,5473,13455,5725xe" filled="t" fillcolor="#DCE6F0" stroked="f">
              <v:path arrowok="t"/>
              <v:fill/>
            </v:shape>
            <v:shape style="position:absolute;left:15246;top:5473;width:67;height:252" coordorigin="15246,5473" coordsize="67,252" path="m15246,5725l15313,5725,15313,5473,15246,5473,15246,5725xe" filled="t" fillcolor="#DCE6F0" stroked="f">
              <v:path arrowok="t"/>
              <v:fill/>
            </v:shape>
            <v:shape style="position:absolute;left:13456;top:5725;width:1856;height:444" coordorigin="13456,5725" coordsize="1856,444" path="m13456,6169l15312,6169,15312,5725,13456,5725,13456,6169xe" filled="t" fillcolor="#DCE6F0" stroked="f">
              <v:path arrowok="t"/>
              <v:fill/>
            </v:shape>
            <v:shape style="position:absolute;left:13526;top:5473;width:1721;height:252" coordorigin="13526,5473" coordsize="1721,252" path="m13526,5725l15247,5725,15247,5473,13526,5473,13526,5725xe" filled="t" fillcolor="#DCE6F0" stroked="f">
              <v:path arrowok="t"/>
              <v:fill/>
            </v:shape>
            <v:shape style="position:absolute;left:15317;top:5029;width:1726;height:444" coordorigin="15317,5029" coordsize="1726,444" path="m15317,5473l17042,5473,17042,5029,15317,5029,15317,5473xe" filled="t" fillcolor="#DCE6F0" stroked="f">
              <v:path arrowok="t"/>
              <v:fill/>
            </v:shape>
            <v:shape style="position:absolute;left:15316;top:5473;width:72;height:252" coordorigin="15316,5473" coordsize="72,252" path="m15316,5725l15387,5725,15387,5473,15316,5473,15316,5725xe" filled="t" fillcolor="#DCE6F0" stroked="f">
              <v:path arrowok="t"/>
              <v:fill/>
            </v:shape>
            <v:shape style="position:absolute;left:17009;top:5473;width:0;height:252" coordorigin="17009,5473" coordsize="0,252" path="m17009,5473l17009,5725e" filled="f" stroked="t" strokeweight="3.46pt" strokecolor="#DCE6F0">
              <v:path arrowok="t"/>
            </v:shape>
            <v:shape style="position:absolute;left:15317;top:5725;width:1726;height:444" coordorigin="15317,5725" coordsize="1726,444" path="m15317,6169l17042,6169,17042,5725,15317,5725,15317,6169xe" filled="t" fillcolor="#DCE6F0" stroked="f">
              <v:path arrowok="t"/>
              <v:fill/>
            </v:shape>
            <v:shape style="position:absolute;left:15386;top:5473;width:1589;height:252" coordorigin="15386,5473" coordsize="1589,252" path="m15386,5725l16975,5725,16975,5473,15386,5473,15386,5725xe" filled="t" fillcolor="#DCE6F0" stroked="f">
              <v:path arrowok="t"/>
              <v:fill/>
            </v:shape>
            <v:shape style="position:absolute;left:1709;top:5024;width:614;height:0" coordorigin="1709,5024" coordsize="614,0" path="m1709,5024l2324,5024e" filled="f" stroked="t" strokeweight="0.58pt" strokecolor="#000000">
              <v:path arrowok="t"/>
            </v:shape>
            <v:shape style="position:absolute;left:2333;top:5024;width:1990;height:0" coordorigin="2333,5024" coordsize="1990,0" path="m2333,5024l4323,5024e" filled="f" stroked="t" strokeweight="0.58pt" strokecolor="#000000">
              <v:path arrowok="t"/>
            </v:shape>
            <v:shape style="position:absolute;left:4332;top:5024;width:2062;height:0" coordorigin="4332,5024" coordsize="2062,0" path="m4332,5024l6394,5024e" filled="f" stroked="t" strokeweight="0.58pt" strokecolor="#000000">
              <v:path arrowok="t"/>
            </v:shape>
            <v:shape style="position:absolute;left:6404;top:5018;width:3444;height:12" coordorigin="6404,5018" coordsize="3444,12" path="m6404,5030l9849,5030,9849,5018,6404,5018,6404,5030xe" filled="t" fillcolor="#000000" stroked="f">
              <v:path arrowok="t"/>
              <v:fill/>
            </v:shape>
            <v:shape style="position:absolute;left:9858;top:5024;width:2177;height:0" coordorigin="9858,5024" coordsize="2177,0" path="m9858,5024l12035,5024e" filled="f" stroked="t" strokeweight="0.58pt" strokecolor="#000000">
              <v:path arrowok="t"/>
            </v:shape>
            <v:shape style="position:absolute;left:12045;top:5024;width:1406;height:0" coordorigin="12045,5024" coordsize="1406,0" path="m12045,5024l13452,5024e" filled="f" stroked="t" strokeweight="0.58pt" strokecolor="#000000">
              <v:path arrowok="t"/>
            </v:shape>
            <v:shape style="position:absolute;left:13461;top:5024;width:1851;height:0" coordorigin="13461,5024" coordsize="1851,0" path="m13461,5024l15312,5024e" filled="f" stroked="t" strokeweight="0.58pt" strokecolor="#000000">
              <v:path arrowok="t"/>
            </v:shape>
            <v:shape style="position:absolute;left:15322;top:5024;width:1721;height:0" coordorigin="15322,5024" coordsize="1721,0" path="m15322,5024l17042,5024e" filled="f" stroked="t" strokeweight="0.58pt" strokecolor="#000000">
              <v:path arrowok="t"/>
            </v:shape>
            <v:shape style="position:absolute;left:1709;top:6174;width:614;height:0" coordorigin="1709,6174" coordsize="614,0" path="m1709,6174l2324,6174e" filled="f" stroked="t" strokeweight="0.57998pt" strokecolor="#000000">
              <v:path arrowok="t"/>
            </v:shape>
            <v:shape style="position:absolute;left:2333;top:6174;width:1990;height:0" coordorigin="2333,6174" coordsize="1990,0" path="m2333,6174l4323,6174e" filled="f" stroked="t" strokeweight="0.57998pt" strokecolor="#000000">
              <v:path arrowok="t"/>
            </v:shape>
            <v:shape style="position:absolute;left:4332;top:6174;width:2062;height:0" coordorigin="4332,6174" coordsize="2062,0" path="m4332,6174l6394,6174e" filled="f" stroked="t" strokeweight="0.57998pt" strokecolor="#000000">
              <v:path arrowok="t"/>
            </v:shape>
            <v:shape style="position:absolute;left:6404;top:6168;width:3444;height:12" coordorigin="6404,6168" coordsize="3444,12" path="m6404,6180l9849,6180,9849,6168,6404,6168,6404,6180xe" filled="t" fillcolor="#000000" stroked="f">
              <v:path arrowok="t"/>
              <v:fill/>
            </v:shape>
            <v:shape style="position:absolute;left:9858;top:6174;width:2177;height:0" coordorigin="9858,6174" coordsize="2177,0" path="m9858,6174l12035,6174e" filled="f" stroked="t" strokeweight="0.57998pt" strokecolor="#000000">
              <v:path arrowok="t"/>
            </v:shape>
            <v:shape style="position:absolute;left:12045;top:6174;width:1406;height:0" coordorigin="12045,6174" coordsize="1406,0" path="m12045,6174l13452,6174e" filled="f" stroked="t" strokeweight="0.57998pt" strokecolor="#000000">
              <v:path arrowok="t"/>
            </v:shape>
            <v:shape style="position:absolute;left:13461;top:6174;width:1851;height:0" coordorigin="13461,6174" coordsize="1851,0" path="m13461,6174l15312,6174e" filled="f" stroked="t" strokeweight="0.57998pt" strokecolor="#000000">
              <v:path arrowok="t"/>
            </v:shape>
            <v:shape style="position:absolute;left:15322;top:6174;width:1721;height:0" coordorigin="15322,6174" coordsize="1721,0" path="m15322,6174l17042,6174e" filled="f" stroked="t" strokeweight="0.57998pt" strokecolor="#000000">
              <v:path arrowok="t"/>
            </v:shape>
            <v:shape style="position:absolute;left:1709;top:7708;width:614;height:444" coordorigin="1709,7708" coordsize="614,444" path="m1709,8152l2324,8152,2324,7708,1709,7708,1709,8152xe" filled="t" fillcolor="#DCE6F0" stroked="f">
              <v:path arrowok="t"/>
              <v:fill/>
            </v:shape>
            <v:shape style="position:absolute;left:1742;top:8152;width:0;height:252" coordorigin="1742,8152" coordsize="0,252" path="m1742,8152l1742,8404e" filled="f" stroked="t" strokeweight="3.34pt" strokecolor="#DCE6F0">
              <v:path arrowok="t"/>
            </v:shape>
            <v:shape style="position:absolute;left:2258;top:8152;width:67;height:252" coordorigin="2258,8152" coordsize="67,252" path="m2258,8404l2325,8404,2325,8152,2258,8152,2258,8404xe" filled="t" fillcolor="#DCE6F0" stroked="f">
              <v:path arrowok="t"/>
              <v:fill/>
            </v:shape>
            <v:shape style="position:absolute;left:1709;top:8404;width:614;height:444" coordorigin="1709,8404" coordsize="614,444" path="m1709,8848l2324,8848,2324,8404,1709,8404,1709,8848xe" filled="t" fillcolor="#DCE6F0" stroked="f">
              <v:path arrowok="t"/>
              <v:fill/>
            </v:shape>
            <v:shape style="position:absolute;left:1774;top:8152;width:485;height:252" coordorigin="1774,8152" coordsize="485,252" path="m1774,8404l2259,8404,2259,8152,1774,8152,1774,8404xe" filled="t" fillcolor="#DCE6F0" stroked="f">
              <v:path arrowok="t"/>
              <v:fill/>
            </v:shape>
            <v:shape style="position:absolute;left:2328;top:7708;width:1992;height:444" coordorigin="2328,7708" coordsize="1992,444" path="m2328,8152l4320,8152,4320,7708,2328,7708,2328,8152xe" filled="t" fillcolor="#DCE6F0" stroked="f">
              <v:path arrowok="t"/>
              <v:fill/>
            </v:shape>
            <v:shape style="position:absolute;left:2327;top:8152;width:72;height:252" coordorigin="2327,8152" coordsize="72,252" path="m2327,8404l2399,8404,2399,8152,2327,8152,2327,8404xe" filled="t" fillcolor="#DCE6F0" stroked="f">
              <v:path arrowok="t"/>
              <v:fill/>
            </v:shape>
            <v:shape style="position:absolute;left:4288;top:8152;width:0;height:252" coordorigin="4288,8152" coordsize="0,252" path="m4288,8152l4288,8404e" filled="f" stroked="t" strokeweight="3.34pt" strokecolor="#DCE6F0">
              <v:path arrowok="t"/>
            </v:shape>
            <v:shape style="position:absolute;left:2328;top:8404;width:1992;height:444" coordorigin="2328,8404" coordsize="1992,444" path="m2328,8848l4320,8848,4320,8404,2328,8404,2328,8848xe" filled="t" fillcolor="#DCE6F0" stroked="f">
              <v:path arrowok="t"/>
              <v:fill/>
            </v:shape>
            <v:shape style="position:absolute;left:2398;top:8152;width:1858;height:252" coordorigin="2398,8152" coordsize="1858,252" path="m2398,8404l4256,8404,4256,8152,2398,8152,2398,8404xe" filled="t" fillcolor="#DCE6F0" stroked="f">
              <v:path arrowok="t"/>
              <v:fill/>
            </v:shape>
            <v:shape style="position:absolute;left:4328;top:7708;width:2067;height:317" coordorigin="4328,7708" coordsize="2067,317" path="m4328,8025l6394,8025,6394,7708,4328,7708,4328,8025xe" filled="t" fillcolor="#DCE6F0" stroked="f">
              <v:path arrowok="t"/>
              <v:fill/>
            </v:shape>
            <v:shape style="position:absolute;left:4362;top:8025;width:0;height:507" coordorigin="4362,8025" coordsize="0,507" path="m4362,8025l4362,8532e" filled="f" stroked="t" strokeweight="3.58pt" strokecolor="#DCE6F0">
              <v:path arrowok="t"/>
            </v:shape>
            <v:shape style="position:absolute;left:6362;top:8025;width:0;height:507" coordorigin="6362,8025" coordsize="0,507" path="m6362,8025l6362,8532e" filled="f" stroked="t" strokeweight="3.34pt" strokecolor="#DCE6F0">
              <v:path arrowok="t"/>
            </v:shape>
            <v:shape style="position:absolute;left:4328;top:8532;width:2067;height:317" coordorigin="4328,8532" coordsize="2067,317" path="m4328,8848l6394,8848,6394,8532,4328,8532,4328,8848xe" filled="t" fillcolor="#DCE6F0" stroked="f">
              <v:path arrowok="t"/>
              <v:fill/>
            </v:shape>
            <v:shape style="position:absolute;left:4397;top:8025;width:1932;height:252" coordorigin="4397,8025" coordsize="1932,252" path="m4397,8277l6330,8277,6330,8025,4397,8025,4397,8277xe" filled="t" fillcolor="#DCE6F0" stroked="f">
              <v:path arrowok="t"/>
              <v:fill/>
            </v:shape>
            <v:shape style="position:absolute;left:4397;top:8277;width:1932;height:254" coordorigin="4397,8277" coordsize="1932,254" path="m4397,8532l6330,8532,6330,8277,4397,8277,4397,8532xe" filled="t" fillcolor="#DCE6F0" stroked="f">
              <v:path arrowok="t"/>
              <v:fill/>
            </v:shape>
            <v:shape style="position:absolute;left:6399;top:7707;width:3447;height:64" coordorigin="6399,7707" coordsize="3447,64" path="m6399,7771l9846,7771,9846,7707,6399,7707,6399,7771xe" filled="t" fillcolor="#DCE6F0" stroked="f">
              <v:path arrowok="t"/>
              <v:fill/>
            </v:shape>
            <v:shape style="position:absolute;left:6434;top:7770;width:0;height:1013" coordorigin="6434,7770" coordsize="0,1013" path="m6434,7770l6434,8784e" filled="f" stroked="t" strokeweight="3.58pt" strokecolor="#DCE6F0">
              <v:path arrowok="t"/>
            </v:shape>
            <v:shape style="position:absolute;left:9814;top:7770;width:0;height:1013" coordorigin="9814,7770" coordsize="0,1013" path="m9814,7770l9814,8784e" filled="f" stroked="t" strokeweight="3.34pt" strokecolor="#DCE6F0">
              <v:path arrowok="t"/>
            </v:shape>
            <v:shape style="position:absolute;left:6399;top:8783;width:3447;height:67" coordorigin="6399,8783" coordsize="3447,67" path="m6399,8849l9846,8849,9846,8783,6399,8783,6399,8849xe" filled="t" fillcolor="#DCE6F0" stroked="f">
              <v:path arrowok="t"/>
              <v:fill/>
            </v:shape>
            <v:shape style="position:absolute;left:6469;top:7770;width:3312;height:254" coordorigin="6469,7770" coordsize="3312,254" path="m6469,8025l9781,8025,9781,7770,6469,7770,6469,8025xe" filled="t" fillcolor="#DCE6F0" stroked="f">
              <v:path arrowok="t"/>
              <v:fill/>
            </v:shape>
            <v:shape style="position:absolute;left:6469;top:8025;width:3312;height:252" coordorigin="6469,8025" coordsize="3312,252" path="m6469,8277l9781,8277,9781,8025,6469,8025,6469,8277xe" filled="t" fillcolor="#DCE6F0" stroked="f">
              <v:path arrowok="t"/>
              <v:fill/>
            </v:shape>
            <v:shape style="position:absolute;left:6469;top:8277;width:3312;height:254" coordorigin="6469,8277" coordsize="3312,254" path="m6469,8532l9781,8532,9781,8277,6469,8277,6469,8532xe" filled="t" fillcolor="#DCE6F0" stroked="f">
              <v:path arrowok="t"/>
              <v:fill/>
            </v:shape>
            <v:shape style="position:absolute;left:6469;top:8532;width:3312;height:252" coordorigin="6469,8532" coordsize="3312,252" path="m6469,8784l9781,8784,9781,8532,6469,8532,6469,8784xe" filled="t" fillcolor="#DCE6F0" stroked="f">
              <v:path arrowok="t"/>
              <v:fill/>
            </v:shape>
            <v:shape style="position:absolute;left:9853;top:7708;width:2182;height:444" coordorigin="9853,7708" coordsize="2182,444" path="m9853,8152l12035,8152,12035,7708,9853,7708,9853,8152xe" filled="t" fillcolor="#DCE6F0" stroked="f">
              <v:path arrowok="t"/>
              <v:fill/>
            </v:shape>
            <v:shape style="position:absolute;left:9888;top:8152;width:0;height:252" coordorigin="9888,8152" coordsize="0,252" path="m9888,8152l9888,8404e" filled="f" stroked="t" strokeweight="3.58pt" strokecolor="#DCE6F0">
              <v:path arrowok="t"/>
            </v:shape>
            <v:shape style="position:absolute;left:11970;top:8152;width:67;height:252" coordorigin="11970,8152" coordsize="67,252" path="m11970,8404l12037,8404,12037,8152,11970,8152,11970,8404xe" filled="t" fillcolor="#DCE6F0" stroked="f">
              <v:path arrowok="t"/>
              <v:fill/>
            </v:shape>
            <v:shape style="position:absolute;left:9853;top:8404;width:2182;height:444" coordorigin="9853,8404" coordsize="2182,444" path="m9853,8848l12035,8848,12035,8404,9853,8404,9853,8848xe" filled="t" fillcolor="#DCE6F0" stroked="f">
              <v:path arrowok="t"/>
              <v:fill/>
            </v:shape>
            <v:shape style="position:absolute;left:9923;top:8152;width:2048;height:252" coordorigin="9923,8152" coordsize="2048,252" path="m9923,8404l11971,8404,11971,8152,9923,8152,9923,8404xe" filled="t" fillcolor="#DCE6F0" stroked="f">
              <v:path arrowok="t"/>
              <v:fill/>
            </v:shape>
            <v:shape style="position:absolute;left:12040;top:7708;width:1411;height:444" coordorigin="12040,7708" coordsize="1411,444" path="m12040,8152l13452,8152,13452,7708,12040,7708,12040,8152xe" filled="t" fillcolor="#DCE6F0" stroked="f">
              <v:path arrowok="t"/>
              <v:fill/>
            </v:shape>
            <v:shape style="position:absolute;left:12039;top:8152;width:72;height:252" coordorigin="12039,8152" coordsize="72,252" path="m12039,8404l12111,8404,12111,8152,12039,8152,12039,8404xe" filled="t" fillcolor="#DCE6F0" stroked="f">
              <v:path arrowok="t"/>
              <v:fill/>
            </v:shape>
            <v:shape style="position:absolute;left:13386;top:8152;width:67;height:252" coordorigin="13386,8152" coordsize="67,252" path="m13386,8404l13453,8404,13453,8152,13386,8152,13386,8404xe" filled="t" fillcolor="#DCE6F0" stroked="f">
              <v:path arrowok="t"/>
              <v:fill/>
            </v:shape>
            <v:shape style="position:absolute;left:12040;top:8404;width:1411;height:444" coordorigin="12040,8404" coordsize="1411,444" path="m12040,8848l13452,8848,13452,8404,12040,8404,12040,8848xe" filled="t" fillcolor="#DCE6F0" stroked="f">
              <v:path arrowok="t"/>
              <v:fill/>
            </v:shape>
            <v:shape style="position:absolute;left:12110;top:8152;width:1277;height:252" coordorigin="12110,8152" coordsize="1277,252" path="m12110,8404l13387,8404,13387,8152,12110,8152,12110,8404xe" filled="t" fillcolor="#DCE6F0" stroked="f">
              <v:path arrowok="t"/>
              <v:fill/>
            </v:shape>
            <v:shape style="position:absolute;left:13456;top:7708;width:1856;height:444" coordorigin="13456,7708" coordsize="1856,444" path="m13456,8152l15312,8152,15312,7708,13456,7708,13456,8152xe" filled="t" fillcolor="#DCE6F0" stroked="f">
              <v:path arrowok="t"/>
              <v:fill/>
            </v:shape>
            <v:shape style="position:absolute;left:13455;top:8152;width:72;height:252" coordorigin="13455,8152" coordsize="72,252" path="m13455,8404l13527,8404,13527,8152,13455,8152,13455,8404xe" filled="t" fillcolor="#DCE6F0" stroked="f">
              <v:path arrowok="t"/>
              <v:fill/>
            </v:shape>
            <v:shape style="position:absolute;left:15246;top:8152;width:67;height:252" coordorigin="15246,8152" coordsize="67,252" path="m15246,8404l15313,8404,15313,8152,15246,8152,15246,8404xe" filled="t" fillcolor="#DCE6F0" stroked="f">
              <v:path arrowok="t"/>
              <v:fill/>
            </v:shape>
            <v:shape style="position:absolute;left:13456;top:8404;width:1856;height:444" coordorigin="13456,8404" coordsize="1856,444" path="m13456,8848l15312,8848,15312,8404,13456,8404,13456,8848xe" filled="t" fillcolor="#DCE6F0" stroked="f">
              <v:path arrowok="t"/>
              <v:fill/>
            </v:shape>
            <v:shape style="position:absolute;left:13526;top:8152;width:1721;height:252" coordorigin="13526,8152" coordsize="1721,252" path="m13526,8404l15247,8404,15247,8152,13526,8152,13526,8404xe" filled="t" fillcolor="#DCE6F0" stroked="f">
              <v:path arrowok="t"/>
              <v:fill/>
            </v:shape>
            <v:shape style="position:absolute;left:15317;top:7708;width:1726;height:444" coordorigin="15317,7708" coordsize="1726,444" path="m15317,8152l17042,8152,17042,7708,15317,7708,15317,8152xe" filled="t" fillcolor="#DCE6F0" stroked="f">
              <v:path arrowok="t"/>
              <v:fill/>
            </v:shape>
            <v:shape style="position:absolute;left:15316;top:8152;width:72;height:252" coordorigin="15316,8152" coordsize="72,252" path="m15316,8404l15387,8404,15387,8152,15316,8152,15316,8404xe" filled="t" fillcolor="#DCE6F0" stroked="f">
              <v:path arrowok="t"/>
              <v:fill/>
            </v:shape>
            <v:shape style="position:absolute;left:17009;top:8152;width:0;height:252" coordorigin="17009,8152" coordsize="0,252" path="m17009,8152l17009,8404e" filled="f" stroked="t" strokeweight="3.46pt" strokecolor="#DCE6F0">
              <v:path arrowok="t"/>
            </v:shape>
            <v:shape style="position:absolute;left:15317;top:8404;width:1726;height:444" coordorigin="15317,8404" coordsize="1726,444" path="m15317,8848l17042,8848,17042,8404,15317,8404,15317,8848xe" filled="t" fillcolor="#DCE6F0" stroked="f">
              <v:path arrowok="t"/>
              <v:fill/>
            </v:shape>
            <v:shape style="position:absolute;left:15386;top:8152;width:1589;height:252" coordorigin="15386,8152" coordsize="1589,252" path="m15386,8404l16975,8404,16975,8152,15386,8152,15386,8404xe" filled="t" fillcolor="#DCE6F0" stroked="f">
              <v:path arrowok="t"/>
              <v:fill/>
            </v:shape>
            <v:shape style="position:absolute;left:1709;top:7703;width:614;height:0" coordorigin="1709,7703" coordsize="614,0" path="m1709,7703l2324,7703e" filled="f" stroked="t" strokeweight="0.57998pt" strokecolor="#000000">
              <v:path arrowok="t"/>
            </v:shape>
            <v:shape style="position:absolute;left:2333;top:7703;width:1990;height:0" coordorigin="2333,7703" coordsize="1990,0" path="m2333,7703l4323,7703e" filled="f" stroked="t" strokeweight="0.57998pt" strokecolor="#000000">
              <v:path arrowok="t"/>
            </v:shape>
            <v:shape style="position:absolute;left:4332;top:7703;width:2062;height:0" coordorigin="4332,7703" coordsize="2062,0" path="m4332,7703l6394,7703e" filled="f" stroked="t" strokeweight="0.57998pt" strokecolor="#000000">
              <v:path arrowok="t"/>
            </v:shape>
            <v:shape style="position:absolute;left:6404;top:7697;width:3444;height:12" coordorigin="6404,7697" coordsize="3444,12" path="m6404,7709l9849,7709,9849,7697,6404,7697,6404,7709xe" filled="t" fillcolor="#000000" stroked="f">
              <v:path arrowok="t"/>
              <v:fill/>
            </v:shape>
            <v:shape style="position:absolute;left:9858;top:7703;width:2177;height:0" coordorigin="9858,7703" coordsize="2177,0" path="m9858,7703l12035,7703e" filled="f" stroked="t" strokeweight="0.57998pt" strokecolor="#000000">
              <v:path arrowok="t"/>
            </v:shape>
            <v:shape style="position:absolute;left:12045;top:7703;width:1406;height:0" coordorigin="12045,7703" coordsize="1406,0" path="m12045,7703l13452,7703e" filled="f" stroked="t" strokeweight="0.57998pt" strokecolor="#000000">
              <v:path arrowok="t"/>
            </v:shape>
            <v:shape style="position:absolute;left:13461;top:7703;width:1851;height:0" coordorigin="13461,7703" coordsize="1851,0" path="m13461,7703l15312,7703e" filled="f" stroked="t" strokeweight="0.57998pt" strokecolor="#000000">
              <v:path arrowok="t"/>
            </v:shape>
            <v:shape style="position:absolute;left:15322;top:7703;width:1721;height:0" coordorigin="15322,7703" coordsize="1721,0" path="m15322,7703l17042,7703e" filled="f" stroked="t" strokeweight="0.57998pt" strokecolor="#000000">
              <v:path arrowok="t"/>
            </v:shape>
            <v:shape style="position:absolute;left:1709;top:8853;width:614;height:0" coordorigin="1709,8853" coordsize="614,0" path="m1709,8853l2324,8853e" filled="f" stroked="t" strokeweight="0.57998pt" strokecolor="#000000">
              <v:path arrowok="t"/>
            </v:shape>
            <v:shape style="position:absolute;left:2333;top:8853;width:1990;height:0" coordorigin="2333,8853" coordsize="1990,0" path="m2333,8853l4323,8853e" filled="f" stroked="t" strokeweight="0.57998pt" strokecolor="#000000">
              <v:path arrowok="t"/>
            </v:shape>
            <v:shape style="position:absolute;left:4332;top:8853;width:2062;height:0" coordorigin="4332,8853" coordsize="2062,0" path="m4332,8853l6394,8853e" filled="f" stroked="t" strokeweight="0.57998pt" strokecolor="#000000">
              <v:path arrowok="t"/>
            </v:shape>
            <v:shape style="position:absolute;left:6404;top:8847;width:3444;height:12" coordorigin="6404,8847" coordsize="3444,12" path="m6404,8859l9849,8859,9849,8847,6404,8847,6404,8859xe" filled="t" fillcolor="#000000" stroked="f">
              <v:path arrowok="t"/>
              <v:fill/>
            </v:shape>
            <v:shape style="position:absolute;left:9858;top:8853;width:2177;height:0" coordorigin="9858,8853" coordsize="2177,0" path="m9858,8853l12035,8853e" filled="f" stroked="t" strokeweight="0.57998pt" strokecolor="#000000">
              <v:path arrowok="t"/>
            </v:shape>
            <v:shape style="position:absolute;left:12045;top:8853;width:1406;height:0" coordorigin="12045,8853" coordsize="1406,0" path="m12045,8853l13452,8853e" filled="f" stroked="t" strokeweight="0.57998pt" strokecolor="#000000">
              <v:path arrowok="t"/>
            </v:shape>
            <v:shape style="position:absolute;left:13461;top:8853;width:1851;height:0" coordorigin="13461,8853" coordsize="1851,0" path="m13461,8853l15312,8853e" filled="f" stroked="t" strokeweight="0.57998pt" strokecolor="#000000">
              <v:path arrowok="t"/>
            </v:shape>
            <v:shape style="position:absolute;left:15322;top:8853;width:1721;height:0" coordorigin="15322,8853" coordsize="1721,0" path="m15322,8853l17042,8853e" filled="f" stroked="t" strokeweight="0.57998pt" strokecolor="#000000">
              <v:path arrowok="t"/>
            </v:shape>
            <v:shape style="position:absolute;left:1709;top:9880;width:614;height:300" coordorigin="1709,9880" coordsize="614,300" path="m1709,10180l2324,10180,2324,9880,1709,9880,1709,10180xe" filled="t" fillcolor="#DCE6F0" stroked="f">
              <v:path arrowok="t"/>
              <v:fill/>
            </v:shape>
            <v:shape style="position:absolute;left:1742;top:10180;width:0;height:255" coordorigin="1742,10180" coordsize="0,255" path="m1742,10180l1742,10435e" filled="f" stroked="t" strokeweight="3.34pt" strokecolor="#DCE6F0">
              <v:path arrowok="t"/>
            </v:shape>
            <v:shape style="position:absolute;left:2258;top:10180;width:67;height:255" coordorigin="2258,10180" coordsize="67,255" path="m2258,10435l2325,10435,2325,10180,2258,10180,2258,10435xe" filled="t" fillcolor="#DCE6F0" stroked="f">
              <v:path arrowok="t"/>
              <v:fill/>
            </v:shape>
            <v:shape style="position:absolute;left:1709;top:10435;width:614;height:300" coordorigin="1709,10435" coordsize="614,300" path="m1709,10735l2324,10735,2324,10435,1709,10435,1709,10735xe" filled="t" fillcolor="#DCE6F0" stroked="f">
              <v:path arrowok="t"/>
              <v:fill/>
            </v:shape>
            <v:shape style="position:absolute;left:1774;top:10180;width:485;height:255" coordorigin="1774,10180" coordsize="485,255" path="m1774,10435l2259,10435,2259,10180,1774,10180,1774,10435xe" filled="t" fillcolor="#DCE6F0" stroked="f">
              <v:path arrowok="t"/>
              <v:fill/>
            </v:shape>
            <v:shape style="position:absolute;left:2328;top:9880;width:1992;height:300" coordorigin="2328,9880" coordsize="1992,300" path="m2328,10180l4320,10180,4320,9880,2328,9880,2328,10180xe" filled="t" fillcolor="#DCE6F0" stroked="f">
              <v:path arrowok="t"/>
              <v:fill/>
            </v:shape>
            <v:shape style="position:absolute;left:2327;top:10180;width:72;height:255" coordorigin="2327,10180" coordsize="72,255" path="m2327,10435l2399,10435,2399,10180,2327,10180,2327,10435xe" filled="t" fillcolor="#DCE6F0" stroked="f">
              <v:path arrowok="t"/>
              <v:fill/>
            </v:shape>
            <v:shape style="position:absolute;left:4288;top:10180;width:0;height:255" coordorigin="4288,10180" coordsize="0,255" path="m4288,10180l4288,10435e" filled="f" stroked="t" strokeweight="3.34pt" strokecolor="#DCE6F0">
              <v:path arrowok="t"/>
            </v:shape>
            <v:shape style="position:absolute;left:2328;top:10435;width:1992;height:300" coordorigin="2328,10435" coordsize="1992,300" path="m2328,10735l4320,10735,4320,10435,2328,10435,2328,10735xe" filled="t" fillcolor="#DCE6F0" stroked="f">
              <v:path arrowok="t"/>
              <v:fill/>
            </v:shape>
            <v:shape style="position:absolute;left:2398;top:10180;width:1858;height:255" coordorigin="2398,10180" coordsize="1858,255" path="m2398,10435l4256,10435,4256,10180,2398,10180,2398,10435xe" filled="t" fillcolor="#DCE6F0" stroked="f">
              <v:path arrowok="t"/>
              <v:fill/>
            </v:shape>
            <v:shape style="position:absolute;left:4328;top:9880;width:2067;height:173" coordorigin="4328,9880" coordsize="2067,173" path="m4328,10053l6394,10053,6394,9880,4328,9880,4328,10053xe" filled="t" fillcolor="#DCE6F0" stroked="f">
              <v:path arrowok="t"/>
              <v:fill/>
            </v:shape>
            <v:shape style="position:absolute;left:4362;top:10053;width:0;height:507" coordorigin="4362,10053" coordsize="0,507" path="m4362,10053l4362,10560e" filled="f" stroked="t" strokeweight="3.58pt" strokecolor="#DCE6F0">
              <v:path arrowok="t"/>
            </v:shape>
            <v:shape style="position:absolute;left:6362;top:10053;width:0;height:507" coordorigin="6362,10053" coordsize="0,507" path="m6362,10053l6362,10560e" filled="f" stroked="t" strokeweight="3.34pt" strokecolor="#DCE6F0">
              <v:path arrowok="t"/>
            </v:shape>
            <v:shape style="position:absolute;left:4328;top:10560;width:2067;height:175" coordorigin="4328,10560" coordsize="2067,175" path="m4328,10735l6394,10735,6394,10560,4328,10560,4328,10735xe" filled="t" fillcolor="#DCE6F0" stroked="f">
              <v:path arrowok="t"/>
              <v:fill/>
            </v:shape>
            <v:shape style="position:absolute;left:4397;top:10053;width:1932;height:254" coordorigin="4397,10053" coordsize="1932,254" path="m4397,10308l6330,10308,6330,10053,4397,10053,4397,10308xe" filled="t" fillcolor="#DCE6F0" stroked="f">
              <v:path arrowok="t"/>
              <v:fill/>
            </v:shape>
            <v:shape style="position:absolute;left:4397;top:10308;width:1932;height:252" coordorigin="4397,10308" coordsize="1932,252" path="m4397,10560l6330,10560,6330,10308,4397,10308,4397,10560xe" filled="t" fillcolor="#DCE6F0" stroked="f">
              <v:path arrowok="t"/>
              <v:fill/>
            </v:shape>
            <v:shape style="position:absolute;left:6399;top:9880;width:3447;height:300" coordorigin="6399,9880" coordsize="3447,300" path="m6399,10180l9846,10180,9846,9880,6399,9880,6399,10180xe" filled="t" fillcolor="#DCE6F0" stroked="f">
              <v:path arrowok="t"/>
              <v:fill/>
            </v:shape>
            <v:shape style="position:absolute;left:6434;top:10180;width:0;height:255" coordorigin="6434,10180" coordsize="0,255" path="m6434,10180l6434,10435e" filled="f" stroked="t" strokeweight="3.58pt" strokecolor="#DCE6F0">
              <v:path arrowok="t"/>
            </v:shape>
            <v:shape style="position:absolute;left:9814;top:10180;width:0;height:255" coordorigin="9814,10180" coordsize="0,255" path="m9814,10180l9814,10435e" filled="f" stroked="t" strokeweight="3.34pt" strokecolor="#DCE6F0">
              <v:path arrowok="t"/>
            </v:shape>
            <v:shape style="position:absolute;left:6399;top:10435;width:3447;height:300" coordorigin="6399,10435" coordsize="3447,300" path="m6399,10735l9846,10735,9846,10435,6399,10435,6399,10735xe" filled="t" fillcolor="#DCE6F0" stroked="f">
              <v:path arrowok="t"/>
              <v:fill/>
            </v:shape>
            <v:shape style="position:absolute;left:6469;top:10180;width:3312;height:255" coordorigin="6469,10180" coordsize="3312,255" path="m6469,10435l9781,10435,9781,10180,6469,10180,6469,10435xe" filled="t" fillcolor="#DCE6F0" stroked="f">
              <v:path arrowok="t"/>
              <v:fill/>
            </v:shape>
            <v:shape style="position:absolute;left:9853;top:9879;width:2182;height:50" coordorigin="9853,9879" coordsize="2182,50" path="m9853,9929l12035,9929,12035,9879,9853,9879,9853,9929xe" filled="t" fillcolor="#DCE6F0" stroked="f">
              <v:path arrowok="t"/>
              <v:fill/>
            </v:shape>
            <v:shape style="position:absolute;left:9888;top:9928;width:0;height:759" coordorigin="9888,9928" coordsize="0,759" path="m9888,9928l9888,10687e" filled="f" stroked="t" strokeweight="3.58pt" strokecolor="#DCE6F0">
              <v:path arrowok="t"/>
            </v:shape>
            <v:shape style="position:absolute;left:12003;top:9928;width:0;height:759" coordorigin="12003,9928" coordsize="0,759" path="m12003,9928l12003,10687e" filled="f" stroked="t" strokeweight="3.34pt" strokecolor="#DCE6F0">
              <v:path arrowok="t"/>
            </v:shape>
            <v:shape style="position:absolute;left:9853;top:10686;width:2182;height:50" coordorigin="9853,10686" coordsize="2182,50" path="m9853,10736l12035,10736,12035,10686,9853,10686,9853,10736xe" filled="t" fillcolor="#DCE6F0" stroked="f">
              <v:path arrowok="t"/>
              <v:fill/>
            </v:shape>
            <v:shape style="position:absolute;left:9923;top:9928;width:2048;height:252" coordorigin="9923,9928" coordsize="2048,252" path="m9923,10180l11971,10180,11971,9928,9923,9928,9923,10180xe" filled="t" fillcolor="#DCE6F0" stroked="f">
              <v:path arrowok="t"/>
              <v:fill/>
            </v:shape>
            <v:shape style="position:absolute;left:9923;top:10180;width:2048;height:255" coordorigin="9923,10180" coordsize="2048,255" path="m9923,10435l11971,10435,11971,10180,9923,10180,9923,10435xe" filled="t" fillcolor="#DCE6F0" stroked="f">
              <v:path arrowok="t"/>
              <v:fill/>
            </v:shape>
            <v:shape style="position:absolute;left:9923;top:10435;width:2048;height:252" coordorigin="9923,10435" coordsize="2048,252" path="m9923,10687l11971,10687,11971,10435,9923,10435,9923,10687xe" filled="t" fillcolor="#DCE6F0" stroked="f">
              <v:path arrowok="t"/>
              <v:fill/>
            </v:shape>
            <v:shape style="position:absolute;left:12040;top:9880;width:1411;height:300" coordorigin="12040,9880" coordsize="1411,300" path="m12040,10180l13452,10180,13452,9880,12040,9880,12040,10180xe" filled="t" fillcolor="#DCE6F0" stroked="f">
              <v:path arrowok="t"/>
              <v:fill/>
            </v:shape>
            <v:shape style="position:absolute;left:12075;top:10180;width:0;height:255" coordorigin="12075,10180" coordsize="0,255" path="m12075,10180l12075,10435e" filled="f" stroked="t" strokeweight="3.58pt" strokecolor="#DCE6F0">
              <v:path arrowok="t"/>
            </v:shape>
            <v:shape style="position:absolute;left:13386;top:10180;width:67;height:255" coordorigin="13386,10180" coordsize="67,255" path="m13386,10435l13453,10435,13453,10180,13386,10180,13386,10435xe" filled="t" fillcolor="#DCE6F0" stroked="f">
              <v:path arrowok="t"/>
              <v:fill/>
            </v:shape>
            <v:shape style="position:absolute;left:12040;top:10435;width:1411;height:300" coordorigin="12040,10435" coordsize="1411,300" path="m12040,10735l13452,10735,13452,10435,12040,10435,12040,10735xe" filled="t" fillcolor="#DCE6F0" stroked="f">
              <v:path arrowok="t"/>
              <v:fill/>
            </v:shape>
            <v:shape style="position:absolute;left:12110;top:10180;width:1277;height:255" coordorigin="12110,10180" coordsize="1277,255" path="m12110,10435l13387,10435,13387,10180,12110,10180,12110,10435xe" filled="t" fillcolor="#DCE6F0" stroked="f">
              <v:path arrowok="t"/>
              <v:fill/>
            </v:shape>
            <v:shape style="position:absolute;left:13456;top:9880;width:1856;height:300" coordorigin="13456,9880" coordsize="1856,300" path="m13456,10180l15312,10180,15312,9880,13456,9880,13456,10180xe" filled="t" fillcolor="#DCE6F0" stroked="f">
              <v:path arrowok="t"/>
              <v:fill/>
            </v:shape>
            <v:shape style="position:absolute;left:13455;top:10180;width:72;height:255" coordorigin="13455,10180" coordsize="72,255" path="m13455,10435l13527,10435,13527,10180,13455,10180,13455,10435xe" filled="t" fillcolor="#DCE6F0" stroked="f">
              <v:path arrowok="t"/>
              <v:fill/>
            </v:shape>
            <v:shape style="position:absolute;left:15246;top:10180;width:67;height:255" coordorigin="15246,10180" coordsize="67,255" path="m15246,10435l15313,10435,15313,10180,15246,10180,15246,10435xe" filled="t" fillcolor="#DCE6F0" stroked="f">
              <v:path arrowok="t"/>
              <v:fill/>
            </v:shape>
            <v:shape style="position:absolute;left:13456;top:10435;width:1856;height:300" coordorigin="13456,10435" coordsize="1856,300" path="m13456,10735l15312,10735,15312,10435,13456,10435,13456,10735xe" filled="t" fillcolor="#DCE6F0" stroked="f">
              <v:path arrowok="t"/>
              <v:fill/>
            </v:shape>
            <v:shape style="position:absolute;left:13526;top:10180;width:1721;height:255" coordorigin="13526,10180" coordsize="1721,255" path="m13526,10435l15247,10435,15247,10180,13526,10180,13526,10435xe" filled="t" fillcolor="#DCE6F0" stroked="f">
              <v:path arrowok="t"/>
              <v:fill/>
            </v:shape>
            <v:shape style="position:absolute;left:15317;top:9880;width:1726;height:300" coordorigin="15317,9880" coordsize="1726,300" path="m15317,10180l17042,10180,17042,9880,15317,9880,15317,10180xe" filled="t" fillcolor="#DCE6F0" stroked="f">
              <v:path arrowok="t"/>
              <v:fill/>
            </v:shape>
            <v:shape style="position:absolute;left:15316;top:10180;width:72;height:255" coordorigin="15316,10180" coordsize="72,255" path="m15316,10435l15387,10435,15387,10180,15316,10180,15316,10435xe" filled="t" fillcolor="#DCE6F0" stroked="f">
              <v:path arrowok="t"/>
              <v:fill/>
            </v:shape>
            <v:shape style="position:absolute;left:17009;top:10180;width:0;height:255" coordorigin="17009,10180" coordsize="0,255" path="m17009,10180l17009,10435e" filled="f" stroked="t" strokeweight="3.46pt" strokecolor="#DCE6F0">
              <v:path arrowok="t"/>
            </v:shape>
            <v:shape style="position:absolute;left:15317;top:10435;width:1726;height:300" coordorigin="15317,10435" coordsize="1726,300" path="m15317,10735l17042,10735,17042,10435,15317,10435,15317,10735xe" filled="t" fillcolor="#DCE6F0" stroked="f">
              <v:path arrowok="t"/>
              <v:fill/>
            </v:shape>
            <v:shape style="position:absolute;left:15386;top:10180;width:1589;height:255" coordorigin="15386,10180" coordsize="1589,255" path="m15386,10435l16975,10435,16975,10180,15386,10180,15386,10435xe" filled="t" fillcolor="#DCE6F0" stroked="f">
              <v:path arrowok="t"/>
              <v:fill/>
            </v:shape>
            <v:shape style="position:absolute;left:1709;top:9876;width:614;height:0" coordorigin="1709,9876" coordsize="614,0" path="m1709,9876l2324,9876e" filled="f" stroked="t" strokeweight="0.57998pt" strokecolor="#000000">
              <v:path arrowok="t"/>
            </v:shape>
            <v:shape style="position:absolute;left:2333;top:9876;width:1990;height:0" coordorigin="2333,9876" coordsize="1990,0" path="m2333,9876l4323,9876e" filled="f" stroked="t" strokeweight="0.57998pt" strokecolor="#000000">
              <v:path arrowok="t"/>
            </v:shape>
            <v:shape style="position:absolute;left:4332;top:9876;width:2062;height:0" coordorigin="4332,9876" coordsize="2062,0" path="m4332,9876l6394,9876e" filled="f" stroked="t" strokeweight="0.57998pt" strokecolor="#000000">
              <v:path arrowok="t"/>
            </v:shape>
            <v:shape style="position:absolute;left:6404;top:9876;width:3444;height:0" coordorigin="6404,9876" coordsize="3444,0" path="m6404,9876l9849,9876e" filled="f" stroked="t" strokeweight="0.57998pt" strokecolor="#000000">
              <v:path arrowok="t"/>
            </v:shape>
            <v:shape style="position:absolute;left:9858;top:9870;width:2177;height:12" coordorigin="9858,9870" coordsize="2177,12" path="m9858,9881l12035,9881,12035,9870,9858,9870,9858,9881xe" filled="t" fillcolor="#000000" stroked="f">
              <v:path arrowok="t"/>
              <v:fill/>
            </v:shape>
            <v:shape style="position:absolute;left:12045;top:9876;width:1406;height:0" coordorigin="12045,9876" coordsize="1406,0" path="m12045,9876l13452,9876e" filled="f" stroked="t" strokeweight="0.57998pt" strokecolor="#000000">
              <v:path arrowok="t"/>
            </v:shape>
            <v:shape style="position:absolute;left:13461;top:9876;width:1851;height:0" coordorigin="13461,9876" coordsize="1851,0" path="m13461,9876l15312,9876e" filled="f" stroked="t" strokeweight="0.57998pt" strokecolor="#000000">
              <v:path arrowok="t"/>
            </v:shape>
            <v:shape style="position:absolute;left:15322;top:9876;width:1721;height:0" coordorigin="15322,9876" coordsize="1721,0" path="m15322,9876l17042,9876e" filled="f" stroked="t" strokeweight="0.57998pt" strokecolor="#000000">
              <v:path arrowok="t"/>
            </v:shape>
            <v:shape style="position:absolute;left:1704;top:1412;width:0;height:9333" coordorigin="1704,1412" coordsize="0,9333" path="m1704,1412l1704,10745e" filled="f" stroked="t" strokeweight="0.58pt" strokecolor="#000000">
              <v:path arrowok="t"/>
            </v:shape>
            <v:shape style="position:absolute;left:1709;top:10740;width:614;height:0" coordorigin="1709,10740" coordsize="614,0" path="m1709,10740l2324,10740e" filled="f" stroked="t" strokeweight="0.57998pt" strokecolor="#000000">
              <v:path arrowok="t"/>
            </v:shape>
            <v:shape style="position:absolute;left:2328;top:1412;width:0;height:9333" coordorigin="2328,1412" coordsize="0,9333" path="m2328,1412l2328,10745e" filled="f" stroked="t" strokeweight="0.58pt" strokecolor="#000000">
              <v:path arrowok="t"/>
            </v:shape>
            <v:shape style="position:absolute;left:2333;top:10740;width:1990;height:0" coordorigin="2333,10740" coordsize="1990,0" path="m2333,10740l4323,10740e" filled="f" stroked="t" strokeweight="0.57998pt" strokecolor="#000000">
              <v:path arrowok="t"/>
            </v:shape>
            <v:shape style="position:absolute;left:4328;top:1412;width:0;height:9333" coordorigin="4328,1412" coordsize="0,9333" path="m4328,1412l4328,10745e" filled="f" stroked="t" strokeweight="0.58001pt" strokecolor="#000000">
              <v:path arrowok="t"/>
            </v:shape>
            <v:shape style="position:absolute;left:4332;top:10740;width:2062;height:0" coordorigin="4332,10740" coordsize="2062,0" path="m4332,10740l6394,10740e" filled="f" stroked="t" strokeweight="0.57998pt" strokecolor="#000000">
              <v:path arrowok="t"/>
            </v:shape>
            <v:shape style="position:absolute;left:6399;top:1412;width:0;height:9333" coordorigin="6399,1412" coordsize="0,9333" path="m6399,1412l6399,10745e" filled="f" stroked="t" strokeweight="0.58001pt" strokecolor="#000000">
              <v:path arrowok="t"/>
            </v:shape>
            <v:shape style="position:absolute;left:6404;top:10740;width:3444;height:0" coordorigin="6404,10740" coordsize="3444,0" path="m6404,10740l9849,10740e" filled="f" stroked="t" strokeweight="0.57998pt" strokecolor="#000000">
              <v:path arrowok="t"/>
            </v:shape>
            <v:shape style="position:absolute;left:9853;top:1412;width:0;height:9333" coordorigin="9853,1412" coordsize="0,9333" path="m9853,1412l9853,10745e" filled="f" stroked="t" strokeweight="0.58001pt" strokecolor="#000000">
              <v:path arrowok="t"/>
            </v:shape>
            <v:shape style="position:absolute;left:9858;top:10734;width:2177;height:12" coordorigin="9858,10734" coordsize="2177,12" path="m9858,10746l12035,10746,12035,10734,9858,10734,9858,10746xe" filled="t" fillcolor="#000000" stroked="f">
              <v:path arrowok="t"/>
              <v:fill/>
            </v:shape>
            <v:shape style="position:absolute;left:12040;top:1412;width:0;height:9333" coordorigin="12040,1412" coordsize="0,9333" path="m12040,1412l12040,10745e" filled="f" stroked="t" strokeweight="0.57998pt" strokecolor="#000000">
              <v:path arrowok="t"/>
            </v:shape>
            <v:shape style="position:absolute;left:12045;top:10740;width:1406;height:0" coordorigin="12045,10740" coordsize="1406,0" path="m12045,10740l13452,10740e" filled="f" stroked="t" strokeweight="0.57998pt" strokecolor="#000000">
              <v:path arrowok="t"/>
            </v:shape>
            <v:shape style="position:absolute;left:13456;top:1412;width:0;height:9333" coordorigin="13456,1412" coordsize="0,9333" path="m13456,1412l13456,10745e" filled="f" stroked="t" strokeweight="0.58004pt" strokecolor="#000000">
              <v:path arrowok="t"/>
            </v:shape>
            <v:shape style="position:absolute;left:13461;top:10740;width:1851;height:0" coordorigin="13461,10740" coordsize="1851,0" path="m13461,10740l15312,10740e" filled="f" stroked="t" strokeweight="0.57998pt" strokecolor="#000000">
              <v:path arrowok="t"/>
            </v:shape>
            <v:shape style="position:absolute;left:15317;top:1412;width:0;height:9333" coordorigin="15317,1412" coordsize="0,9333" path="m15317,1412l15317,10745e" filled="f" stroked="t" strokeweight="0.57998pt" strokecolor="#000000">
              <v:path arrowok="t"/>
            </v:shape>
            <v:shape style="position:absolute;left:15322;top:10740;width:1721;height:0" coordorigin="15322,10740" coordsize="1721,0" path="m15322,10740l17042,10740e" filled="f" stroked="t" strokeweight="0.57998pt" strokecolor="#000000">
              <v:path arrowok="t"/>
            </v:shape>
            <v:shape style="position:absolute;left:17047;top:1412;width:0;height:9333" coordorigin="17047,1412" coordsize="0,9333" path="m17047,1412l17047,1074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556">
            <v:imagedata o:title="" r:id="rId4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55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3.9pt;width:109.35pt;height:8.99999pt;mso-position-horizontal-relative:page;mso-position-vertical-relative:page;z-index:-7515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3.9pt;width:103.59pt;height:8.99999pt;mso-position-horizontal-relative:page;mso-position-vertical-relative:page;z-index:-751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7.54pt;width:86.52pt;height:15.36pt;mso-position-horizontal-relative:page;mso-position-vertical-relative:page;z-index:-75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7.54pt;width:93.02pt;height:15.36pt;mso-position-horizontal-relative:page;mso-position-vertical-relative:page;z-index:-75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7.54pt;width:70.8pt;height:15.36pt;mso-position-horizontal-relative:page;mso-position-vertical-relative:page;z-index:-75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7.54pt;width:172.7pt;height:15.36pt;mso-position-horizontal-relative:page;mso-position-vertical-relative:page;z-index:-75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7.54pt;width:99.96pt;height:15.36pt;mso-position-horizontal-relative:page;mso-position-vertical-relative:page;z-index:-75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7.54pt;width:31.196pt;height:15.36pt;mso-position-horizontal-relative:page;mso-position-vertical-relative:page;z-index:-75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74.94pt;width:83.04pt;height:12.6pt;mso-position-horizontal-relative:page;mso-position-vertical-relative:page;z-index:-75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4.94pt;width:3.48001pt;height:12.6pt;mso-position-horizontal-relative:page;mso-position-vertical-relative:page;z-index:-75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74.94pt;width:89.54pt;height:12.6pt;mso-position-horizontal-relative:page;mso-position-vertical-relative:page;z-index:-75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4.94pt;width:3.47998pt;height:12.6pt;mso-position-horizontal-relative:page;mso-position-vertical-relative:page;z-index:-75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74.94pt;width:67.32pt;height:12.6pt;mso-position-horizontal-relative:page;mso-position-vertical-relative:page;z-index:-75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4.94pt;width:3.48001pt;height:12.6pt;mso-position-horizontal-relative:page;mso-position-vertical-relative:page;z-index:-75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74.94pt;width:169.22pt;height:12.6pt;mso-position-horizontal-relative:page;mso-position-vertical-relative:page;z-index:-75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4.94pt;width:3.47999pt;height:12.6pt;mso-position-horizontal-relative:page;mso-position-vertical-relative:page;z-index:-75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4.94pt;width:96.48pt;height:12.6pt;mso-position-horizontal-relative:page;mso-position-vertical-relative:page;z-index:-75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4.94pt;width:3.48pt;height:12.6pt;mso-position-horizontal-relative:page;mso-position-vertical-relative:page;z-index:-75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4.94pt;width:27.716pt;height:12.6pt;mso-position-horizontal-relative:page;mso-position-vertical-relative:page;z-index:-75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4.94pt;width:3.48pt;height:12.6pt;mso-position-horizontal-relative:page;mso-position-vertical-relative:page;z-index:-75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68.58pt;width:105.87pt;height:25.32pt;mso-position-horizontal-relative:page;mso-position-vertical-relative:page;z-index:-75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18" w:right="311" w:hanging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BALSAMOS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8.58pt;width:3.47999pt;height:25.32pt;mso-position-horizontal-relative:page;mso-position-vertical-relative:page;z-index:-75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68.58pt;width:100.11pt;height:25.32pt;mso-position-horizontal-relative:page;mso-position-vertical-relative:page;z-index:-75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8.58pt;width:3.48pt;height:25.32pt;mso-position-horizontal-relative:page;mso-position-vertical-relative:page;z-index:-75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9.7pt;width:86.52pt;height:15.24pt;mso-position-horizontal-relative:page;mso-position-vertical-relative:page;z-index:-75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9.7pt;width:93.02pt;height:15.24pt;mso-position-horizontal-relative:page;mso-position-vertical-relative:page;z-index:-75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9.7pt;width:70.8pt;height:15.24pt;mso-position-horizontal-relative:page;mso-position-vertical-relative:page;z-index:-75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9.7pt;width:109.35pt;height:8.88pt;mso-position-horizontal-relative:page;mso-position-vertical-relative:page;z-index:-7518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9.7pt;width:172.7pt;height:15.24pt;mso-position-horizontal-relative:page;mso-position-vertical-relative:page;z-index:-75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9.7pt;width:103.59pt;height:8.88pt;mso-position-horizontal-relative:page;mso-position-vertical-relative:page;z-index:-7518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9.7pt;width:99.96pt;height:15.24pt;mso-position-horizontal-relative:page;mso-position-vertical-relative:page;z-index:-75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7pt;width:31.196pt;height:15.24pt;mso-position-horizontal-relative:page;mso-position-vertical-relative:page;z-index:-75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14pt;width:86.52pt;height:43.56pt;mso-position-horizontal-relative:page;mso-position-vertical-relative:page;z-index:-751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14pt;width:93.02pt;height:43.56pt;mso-position-horizontal-relative:page;mso-position-vertical-relative:page;z-index:-751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14pt;width:70.8pt;height:43.56pt;mso-position-horizontal-relative:page;mso-position-vertical-relative:page;z-index:-75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6.14pt;width:109.35pt;height:43.56pt;mso-position-horizontal-relative:page;mso-position-vertical-relative:page;z-index:-751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54" w:right="500" w:firstLine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14pt;width:172.7pt;height:43.56pt;mso-position-horizontal-relative:page;mso-position-vertical-relative:page;z-index:-751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14pt;width:103.59pt;height:43.56pt;mso-position-horizontal-relative:page;mso-position-vertical-relative:page;z-index:-751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14pt;width:99.96pt;height:43.56pt;mso-position-horizontal-relative:page;mso-position-vertical-relative:page;z-index:-751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14pt;width:31.196pt;height:43.56pt;mso-position-horizontal-relative:page;mso-position-vertical-relative:page;z-index:-751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7.38pt;width:103.59pt;height:8.76pt;mso-position-horizontal-relative:page;mso-position-vertical-relative:page;z-index:-7519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1.116pt;width:86.52pt;height:15.024pt;mso-position-horizontal-relative:page;mso-position-vertical-relative:page;z-index:-75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1.116pt;width:93.02pt;height:15.024pt;mso-position-horizontal-relative:page;mso-position-vertical-relative:page;z-index:-75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1.116pt;width:70.8pt;height:15.024pt;mso-position-horizontal-relative:page;mso-position-vertical-relative:page;z-index:-75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1.116pt;width:109.35pt;height:15.024pt;mso-position-horizontal-relative:page;mso-position-vertical-relative:page;z-index:-75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1.116pt;width:172.7pt;height:15.024pt;mso-position-horizontal-relative:page;mso-position-vertical-relative:page;z-index:-75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1.113pt;width:99.96pt;height:15.027pt;mso-position-horizontal-relative:page;mso-position-vertical-relative:page;z-index:-75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113pt;width:31.196pt;height:15.027pt;mso-position-horizontal-relative:page;mso-position-vertical-relative:page;z-index:-75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8.39pt;width:83.04pt;height:12.726pt;mso-position-horizontal-relative:page;mso-position-vertical-relative:page;z-index:-75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8.39pt;width:3.48001pt;height:12.726pt;mso-position-horizontal-relative:page;mso-position-vertical-relative:page;z-index:-75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8.39pt;width:89.54pt;height:12.726pt;mso-position-horizontal-relative:page;mso-position-vertical-relative:page;z-index:-75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8.39pt;width:3.47998pt;height:12.726pt;mso-position-horizontal-relative:page;mso-position-vertical-relative:page;z-index:-75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8.39pt;width:67.32pt;height:12.726pt;mso-position-horizontal-relative:page;mso-position-vertical-relative:page;z-index:-75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8.39pt;width:3.48001pt;height:12.726pt;mso-position-horizontal-relative:page;mso-position-vertical-relative:page;z-index:-75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88.39pt;width:105.87pt;height:12.726pt;mso-position-horizontal-relative:page;mso-position-vertical-relative:page;z-index:-75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8.39pt;width:3.47999pt;height:12.726pt;mso-position-horizontal-relative:page;mso-position-vertical-relative:page;z-index:-75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88.39pt;width:169.22pt;height:12.726pt;mso-position-horizontal-relative:page;mso-position-vertical-relative:page;z-index:-75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8.39pt;width:3.47999pt;height:12.726pt;mso-position-horizontal-relative:page;mso-position-vertical-relative:page;z-index:-75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8.39pt;width:96.48pt;height:12.723pt;mso-position-horizontal-relative:page;mso-position-vertical-relative:page;z-index:-75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8.39pt;width:3.48pt;height:12.723pt;mso-position-horizontal-relative:page;mso-position-vertical-relative:page;z-index:-75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8.39pt;width:27.716pt;height:12.723pt;mso-position-horizontal-relative:page;mso-position-vertical-relative:page;z-index:-75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39pt;width:3.48pt;height:12.723pt;mso-position-horizontal-relative:page;mso-position-vertical-relative:page;z-index:-75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82.15pt;width:100.11pt;height:25.23pt;mso-position-horizontal-relative:page;mso-position-vertical-relative:page;z-index:-75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2.15pt;width:3.48pt;height:25.23pt;mso-position-horizontal-relative:page;mso-position-vertical-relative:page;z-index:-75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39pt;width:86.52pt;height:15pt;mso-position-horizontal-relative:page;mso-position-vertical-relative:page;z-index:-75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39pt;width:93.02pt;height:15pt;mso-position-horizontal-relative:page;mso-position-vertical-relative:page;z-index:-75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39pt;width:70.8pt;height:15pt;mso-position-horizontal-relative:page;mso-position-vertical-relative:page;z-index:-75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39pt;width:109.35pt;height:15pt;mso-position-horizontal-relative:page;mso-position-vertical-relative:page;z-index:-75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39pt;width:172.7pt;height:15pt;mso-position-horizontal-relative:page;mso-position-vertical-relative:page;z-index:-75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39pt;width:103.59pt;height:8.76pt;mso-position-horizontal-relative:page;mso-position-vertical-relative:page;z-index:-752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39pt;width:99.96pt;height:15pt;mso-position-horizontal-relative:page;mso-position-vertical-relative:page;z-index:-75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39pt;width:31.196pt;height:15pt;mso-position-horizontal-relative:page;mso-position-vertical-relative:page;z-index:-75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9.83pt;width:86.52pt;height:43.56pt;mso-position-horizontal-relative:page;mso-position-vertical-relative:page;z-index:-752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9.83pt;width:93.02pt;height:43.56pt;mso-position-horizontal-relative:page;mso-position-vertical-relative:page;z-index:-752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9.83pt;width:70.8pt;height:43.56pt;mso-position-horizontal-relative:page;mso-position-vertical-relative:page;z-index:-75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9.83pt;width:109.35pt;height:43.56pt;mso-position-horizontal-relative:page;mso-position-vertical-relative:page;z-index:-7523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8" w:right="438" w:firstLine="2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9.83pt;width:172.7pt;height:43.56pt;mso-position-horizontal-relative:page;mso-position-vertical-relative:page;z-index:-752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9.83pt;width:103.59pt;height:43.56pt;mso-position-horizontal-relative:page;mso-position-vertical-relative:page;z-index:-7523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9.83pt;width:99.96pt;height:43.56pt;mso-position-horizontal-relative:page;mso-position-vertical-relative:page;z-index:-752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83pt;width:31.196pt;height:43.56pt;mso-position-horizontal-relative:page;mso-position-vertical-relative:page;z-index:-752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0.95pt;width:109.35pt;height:8.88001pt;mso-position-horizontal-relative:page;mso-position-vertical-relative:page;z-index:-7523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0.95pt;width:103.59pt;height:8.88001pt;mso-position-horizontal-relative:page;mso-position-vertical-relative:page;z-index:-7523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4.59pt;width:86.52pt;height:15.24pt;mso-position-horizontal-relative:page;mso-position-vertical-relative:page;z-index:-75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4.59pt;width:93.02pt;height:15.24pt;mso-position-horizontal-relative:page;mso-position-vertical-relative:page;z-index:-75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4.59pt;width:70.8pt;height:15.24pt;mso-position-horizontal-relative:page;mso-position-vertical-relative:page;z-index:-75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4.59pt;width:172.7pt;height:15.24pt;mso-position-horizontal-relative:page;mso-position-vertical-relative:page;z-index:-75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4.59pt;width:99.96pt;height:15.24pt;mso-position-horizontal-relative:page;mso-position-vertical-relative:page;z-index:-75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4.59pt;width:31.196pt;height:15.24pt;mso-position-horizontal-relative:page;mso-position-vertical-relative:page;z-index:-75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01.87pt;width:83.04pt;height:12.72pt;mso-position-horizontal-relative:page;mso-position-vertical-relative:page;z-index:-75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1.87pt;width:3.48001pt;height:12.72pt;mso-position-horizontal-relative:page;mso-position-vertical-relative:page;z-index:-75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01.87pt;width:89.54pt;height:12.72pt;mso-position-horizontal-relative:page;mso-position-vertical-relative:page;z-index:-75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1.87pt;width:3.47998pt;height:12.72pt;mso-position-horizontal-relative:page;mso-position-vertical-relative:page;z-index:-75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01.87pt;width:67.32pt;height:12.72pt;mso-position-horizontal-relative:page;mso-position-vertical-relative:page;z-index:-75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1.87pt;width:3.48001pt;height:12.72pt;mso-position-horizontal-relative:page;mso-position-vertical-relative:page;z-index:-75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1.87pt;width:169.22pt;height:12.72pt;mso-position-horizontal-relative:page;mso-position-vertical-relative:page;z-index:-75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1.87pt;width:3.47999pt;height:12.72pt;mso-position-horizontal-relative:page;mso-position-vertical-relative:page;z-index:-75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1.87pt;width:96.48pt;height:12.72pt;mso-position-horizontal-relative:page;mso-position-vertical-relative:page;z-index:-75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1.87pt;width:3.48pt;height:12.72pt;mso-position-horizontal-relative:page;mso-position-vertical-relative:page;z-index:-75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1.87pt;width:27.716pt;height:12.72pt;mso-position-horizontal-relative:page;mso-position-vertical-relative:page;z-index:-75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1.87pt;width:3.48pt;height:12.72pt;mso-position-horizontal-relative:page;mso-position-vertical-relative:page;z-index:-75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5.63pt;width:105.87pt;height:25.32pt;mso-position-horizontal-relative:page;mso-position-vertical-relative:page;z-index:-75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52" w:right="500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5.63pt;width:3.47999pt;height:25.32pt;mso-position-horizontal-relative:page;mso-position-vertical-relative:page;z-index:-75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95.63pt;width:100.11pt;height:25.32pt;mso-position-horizontal-relative:page;mso-position-vertical-relative:page;z-index:-75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5.63pt;width:3.48pt;height:25.32pt;mso-position-horizontal-relative:page;mso-position-vertical-relative:page;z-index:-75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61pt;width:86.52pt;height:15.26pt;mso-position-horizontal-relative:page;mso-position-vertical-relative:page;z-index:-75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61pt;width:93.02pt;height:15.26pt;mso-position-horizontal-relative:page;mso-position-vertical-relative:page;z-index:-75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61pt;width:70.8pt;height:15.26pt;mso-position-horizontal-relative:page;mso-position-vertical-relative:page;z-index:-75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61pt;width:109.35pt;height:9.01999pt;mso-position-horizontal-relative:page;mso-position-vertical-relative:page;z-index:-752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61pt;width:172.7pt;height:15.26pt;mso-position-horizontal-relative:page;mso-position-vertical-relative:page;z-index:-75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61pt;width:103.59pt;height:9.01999pt;mso-position-horizontal-relative:page;mso-position-vertical-relative:page;z-index:-752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61pt;width:99.96pt;height:15.26pt;mso-position-horizontal-relative:page;mso-position-vertical-relative:page;z-index:-75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61pt;width:31.196pt;height:15.26pt;mso-position-horizontal-relative:page;mso-position-vertical-relative:page;z-index:-75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05pt;width:86.52pt;height:43.56pt;mso-position-horizontal-relative:page;mso-position-vertical-relative:page;z-index:-752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05pt;width:93.02pt;height:43.56pt;mso-position-horizontal-relative:page;mso-position-vertical-relative:page;z-index:-752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05pt;width:70.8pt;height:43.56pt;mso-position-horizontal-relative:page;mso-position-vertical-relative:page;z-index:-75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05pt;width:109.35pt;height:43.56pt;mso-position-horizontal-relative:page;mso-position-vertical-relative:page;z-index:-7527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96" w:right="310" w:hanging="2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05pt;width:172.7pt;height:43.56pt;mso-position-horizontal-relative:page;mso-position-vertical-relative:page;z-index:-752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05pt;width:103.59pt;height:43.56pt;mso-position-horizontal-relative:page;mso-position-vertical-relative:page;z-index:-752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05pt;width:99.96pt;height:43.56pt;mso-position-horizontal-relative:page;mso-position-vertical-relative:page;z-index:-752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05pt;width:31.196pt;height:43.56pt;mso-position-horizontal-relative:page;mso-position-vertical-relative:page;z-index:-752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4.41pt;width:103.59pt;height:8.64pt;mso-position-horizontal-relative:page;mso-position-vertical-relative:page;z-index:-7527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8.05pt;width:86.52pt;height:15pt;mso-position-horizontal-relative:page;mso-position-vertical-relative:page;z-index:-75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8.05pt;width:93.02pt;height:15pt;mso-position-horizontal-relative:page;mso-position-vertical-relative:page;z-index:-75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8.05pt;width:70.8pt;height:15pt;mso-position-horizontal-relative:page;mso-position-vertical-relative:page;z-index:-75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8.05pt;width:109.35pt;height:15pt;mso-position-horizontal-relative:page;mso-position-vertical-relative:page;z-index:-75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8.05pt;width:172.7pt;height:15pt;mso-position-horizontal-relative:page;mso-position-vertical-relative:page;z-index:-75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8.05pt;width:99.96pt;height:15pt;mso-position-horizontal-relative:page;mso-position-vertical-relative:page;z-index:-75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8.05pt;width:31.196pt;height:15pt;mso-position-horizontal-relative:page;mso-position-vertical-relative:page;z-index:-75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15.45pt;width:83.04pt;height:12.6pt;mso-position-horizontal-relative:page;mso-position-vertical-relative:page;z-index:-75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5.45pt;width:3.48001pt;height:12.6pt;mso-position-horizontal-relative:page;mso-position-vertical-relative:page;z-index:-75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15.45pt;width:89.54pt;height:12.6pt;mso-position-horizontal-relative:page;mso-position-vertical-relative:page;z-index:-75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5.45pt;width:3.47998pt;height:12.6pt;mso-position-horizontal-relative:page;mso-position-vertical-relative:page;z-index:-75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15.45pt;width:67.32pt;height:12.6pt;mso-position-horizontal-relative:page;mso-position-vertical-relative:page;z-index:-75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58273642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5.45pt;width:3.48001pt;height:12.6pt;mso-position-horizontal-relative:page;mso-position-vertical-relative:page;z-index:-75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5.45pt;width:105.87pt;height:12.6pt;mso-position-horizontal-relative:page;mso-position-vertical-relative:page;z-index:-75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5.45pt;width:3.47999pt;height:12.6pt;mso-position-horizontal-relative:page;mso-position-vertical-relative:page;z-index:-75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15.45pt;width:169.22pt;height:12.6pt;mso-position-horizontal-relative:page;mso-position-vertical-relative:page;z-index:-75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PABLO JIMENEZ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5.45pt;width:3.47999pt;height:12.6pt;mso-position-horizontal-relative:page;mso-position-vertical-relative:page;z-index:-75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5.45pt;width:96.48pt;height:12.6pt;mso-position-horizontal-relative:page;mso-position-vertical-relative:page;z-index:-75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5.45pt;width:3.48pt;height:12.6pt;mso-position-horizontal-relative:page;mso-position-vertical-relative:page;z-index:-75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5.45pt;width:27.716pt;height:12.6pt;mso-position-horizontal-relative:page;mso-position-vertical-relative:page;z-index:-75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45pt;width:3.48pt;height:12.6pt;mso-position-horizontal-relative:page;mso-position-vertical-relative:page;z-index:-75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9.09pt;width:100.11pt;height:25.32pt;mso-position-horizontal-relative:page;mso-position-vertical-relative:page;z-index:-75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9.09pt;width:3.48pt;height:25.32pt;mso-position-horizontal-relative:page;mso-position-vertical-relative:page;z-index:-75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33pt;width:86.52pt;height:15.12pt;mso-position-horizontal-relative:page;mso-position-vertical-relative:page;z-index:-75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33pt;width:93.02pt;height:15.12pt;mso-position-horizontal-relative:page;mso-position-vertical-relative:page;z-index:-75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33pt;width:70.8pt;height:15.12pt;mso-position-horizontal-relative:page;mso-position-vertical-relative:page;z-index:-75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33pt;width:109.35pt;height:15.12pt;mso-position-horizontal-relative:page;mso-position-vertical-relative:page;z-index:-75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33pt;width:172.7pt;height:15.12pt;mso-position-horizontal-relative:page;mso-position-vertical-relative:page;z-index:-75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33pt;width:103.59pt;height:8.76pt;mso-position-horizontal-relative:page;mso-position-vertical-relative:page;z-index:-7530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33pt;width:99.96pt;height:15.12pt;mso-position-horizontal-relative:page;mso-position-vertical-relative:page;z-index:-75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33pt;width:31.196pt;height:15.12pt;mso-position-horizontal-relative:page;mso-position-vertical-relative:page;z-index:-75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5.42pt;width:86.52pt;height:44.91pt;mso-position-horizontal-relative:page;mso-position-vertical-relative:page;z-index:-753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5.42pt;width:93.02pt;height:44.91pt;mso-position-horizontal-relative:page;mso-position-vertical-relative:page;z-index:-7530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5.42pt;width:70.8pt;height:44.91pt;mso-position-horizontal-relative:page;mso-position-vertical-relative:page;z-index:-75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5.42pt;width:109.35pt;height:44.91pt;mso-position-horizontal-relative:page;mso-position-vertical-relative:page;z-index:-75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187" w:right="152" w:firstLine="2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ESTEBAN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5.42pt;width:172.7pt;height:44.91pt;mso-position-horizontal-relative:page;mso-position-vertical-relative:page;z-index:-753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5.42pt;width:103.59pt;height:44.91pt;mso-position-horizontal-relative:page;mso-position-vertical-relative:page;z-index:-75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5.42pt;width:99.96pt;height:44.91pt;mso-position-horizontal-relative:page;mso-position-vertical-relative:page;z-index:-7531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5.42pt;width:31.196pt;height:44.91pt;mso-position-horizontal-relative:page;mso-position-vertical-relative:page;z-index:-753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7.86pt;width:103.59pt;height:7.56pt;mso-position-horizontal-relative:page;mso-position-vertical-relative:page;z-index:-753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1.5pt;width:86.52pt;height:13.92pt;mso-position-horizontal-relative:page;mso-position-vertical-relative:page;z-index:-75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1.5pt;width:93.02pt;height:13.92pt;mso-position-horizontal-relative:page;mso-position-vertical-relative:page;z-index:-75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1.5pt;width:70.8pt;height:13.92pt;mso-position-horizontal-relative:page;mso-position-vertical-relative:page;z-index:-75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1.5pt;width:172.7pt;height:13.92pt;mso-position-horizontal-relative:page;mso-position-vertical-relative:page;z-index:-75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1.5pt;width:99.96pt;height:13.92pt;mso-position-horizontal-relative:page;mso-position-vertical-relative:page;z-index:-75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1.5pt;width:31.196pt;height:13.92pt;mso-position-horizontal-relative:page;mso-position-vertical-relative:page;z-index:-75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28.9pt;width:83.04pt;height:12.6pt;mso-position-horizontal-relative:page;mso-position-vertical-relative:page;z-index:-75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8.9pt;width:3.48001pt;height:12.6pt;mso-position-horizontal-relative:page;mso-position-vertical-relative:page;z-index:-75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28.9pt;width:89.54pt;height:12.6pt;mso-position-horizontal-relative:page;mso-position-vertical-relative:page;z-index:-75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8.9pt;width:3.47998pt;height:12.6pt;mso-position-horizontal-relative:page;mso-position-vertical-relative:page;z-index:-75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28.9pt;width:67.32pt;height:12.6pt;mso-position-horizontal-relative:page;mso-position-vertical-relative:page;z-index:-75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8.9pt;width:3.48001pt;height:12.6pt;mso-position-horizontal-relative:page;mso-position-vertical-relative:page;z-index:-75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8.9pt;width:169.22pt;height:12.6pt;mso-position-horizontal-relative:page;mso-position-vertical-relative:page;z-index:-75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8.9pt;width:3.47999pt;height:12.6pt;mso-position-horizontal-relative:page;mso-position-vertical-relative:page;z-index:-75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9pt;width:96.48pt;height:12.6pt;mso-position-horizontal-relative:page;mso-position-vertical-relative:page;z-index:-75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8.9pt;width:3.48pt;height:12.6pt;mso-position-horizontal-relative:page;mso-position-vertical-relative:page;z-index:-75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8.9pt;width:27.716pt;height:12.6pt;mso-position-horizontal-relative:page;mso-position-vertical-relative:page;z-index:-75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9pt;width:3.48pt;height:12.6pt;mso-position-horizontal-relative:page;mso-position-vertical-relative:page;z-index:-75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22.54pt;width:100.11pt;height:25.32pt;mso-position-horizontal-relative:page;mso-position-vertical-relative:page;z-index:-75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2.54pt;width:3.48pt;height:25.32pt;mso-position-horizontal-relative:page;mso-position-vertical-relative:page;z-index:-75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4.98pt;width:86.52pt;height:13.92pt;mso-position-horizontal-relative:page;mso-position-vertical-relative:page;z-index:-75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4.98pt;width:93.02pt;height:13.92pt;mso-position-horizontal-relative:page;mso-position-vertical-relative:page;z-index:-75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4.98pt;width:70.8pt;height:13.92pt;mso-position-horizontal-relative:page;mso-position-vertical-relative:page;z-index:-75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14.98pt;width:105.87pt;height:40.44pt;mso-position-horizontal-relative:page;mso-position-vertical-relative:page;z-index:-75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85" w:right="25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ZAPATA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4.98pt;width:3.47999pt;height:40.44pt;mso-position-horizontal-relative:page;mso-position-vertical-relative:page;z-index:-75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4.98pt;width:172.7pt;height:13.92pt;mso-position-horizontal-relative:page;mso-position-vertical-relative:page;z-index:-75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4.98pt;width:103.59pt;height:7.56pt;mso-position-horizontal-relative:page;mso-position-vertical-relative:page;z-index:-753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4.98pt;width:99.96pt;height:13.92pt;mso-position-horizontal-relative:page;mso-position-vertical-relative:page;z-index:-75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98pt;width:31.196pt;height:13.92pt;mso-position-horizontal-relative:page;mso-position-vertical-relative:page;z-index:-75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44.4pt;mso-position-horizontal-relative:page;mso-position-vertical-relative:page;z-index:-7534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44.4pt;mso-position-horizontal-relative:page;mso-position-vertical-relative:page;z-index:-7534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44.4pt;mso-position-horizontal-relative:page;mso-position-vertical-relative:page;z-index:-75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44.4pt;mso-position-horizontal-relative:page;mso-position-vertical-relative:page;z-index:-75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77" w:right="42" w:firstLine="5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GUAYASCO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44.4pt;mso-position-horizontal-relative:page;mso-position-vertical-relative:page;z-index:-7534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44.4pt;mso-position-horizontal-relative:page;mso-position-vertical-relative:page;z-index:-753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44.4pt;mso-position-horizontal-relative:page;mso-position-vertical-relative:page;z-index:-7535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44.4pt;mso-position-horizontal-relative:page;mso-position-vertical-relative:page;z-index:-7535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35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7.23pt;margin-top:185.104pt;width:59.9931pt;height:13.04pt;mso-position-horizontal-relative:page;mso-position-vertical-relative:page;z-index:-75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75pt;margin-top:98.5541pt;width:49.1518pt;height:13.04pt;mso-position-horizontal-relative:page;mso-position-vertical-relative:page;z-index:-75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35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33.14pt;mso-position-horizontal-relative:page;mso-position-vertical-relative:page;z-index:-75357" coordorigin="1699,1406" coordsize="15354,8663">
            <v:shape style="position:absolute;left:1709;top:2276;width:614;height:302" coordorigin="1709,2276" coordsize="614,302" path="m1709,2578l2324,2578,2324,2276,1709,2276,1709,2578xe" filled="t" fillcolor="#DCE6F0" stroked="f">
              <v:path arrowok="t"/>
              <v:fill/>
            </v:shape>
            <v:shape style="position:absolute;left:1742;top:2578;width:0;height:252" coordorigin="1742,2578" coordsize="0,252" path="m1742,2578l1742,2830e" filled="f" stroked="t" strokeweight="3.34pt" strokecolor="#DCE6F0">
              <v:path arrowok="t"/>
            </v:shape>
            <v:shape style="position:absolute;left:2258;top:2578;width:67;height:252" coordorigin="2258,2578" coordsize="67,252" path="m2258,2830l2325,2830,2325,2578,2258,2578,2258,2830xe" filled="t" fillcolor="#DCE6F0" stroked="f">
              <v:path arrowok="t"/>
              <v:fill/>
            </v:shape>
            <v:shape style="position:absolute;left:1709;top:2830;width:614;height:302" coordorigin="1709,2830" coordsize="614,302" path="m1709,3132l2324,3132,2324,2830,1709,2830,1709,3132xe" filled="t" fillcolor="#DCE6F0" stroked="f">
              <v:path arrowok="t"/>
              <v:fill/>
            </v:shape>
            <v:shape style="position:absolute;left:1774;top:2578;width:485;height:252" coordorigin="1774,2578" coordsize="485,252" path="m1774,2830l2259,2830,2259,2578,1774,2578,1774,2830xe" filled="t" fillcolor="#DCE6F0" stroked="f">
              <v:path arrowok="t"/>
              <v:fill/>
            </v:shape>
            <v:shape style="position:absolute;left:2328;top:2276;width:1992;height:302" coordorigin="2328,2276" coordsize="1992,302" path="m2328,2578l4320,2578,4320,2276,2328,2276,2328,2578xe" filled="t" fillcolor="#DCE6F0" stroked="f">
              <v:path arrowok="t"/>
              <v:fill/>
            </v:shape>
            <v:shape style="position:absolute;left:2327;top:2578;width:72;height:252" coordorigin="2327,2578" coordsize="72,252" path="m2327,2830l2399,2830,2399,2578,2327,2578,2327,2830xe" filled="t" fillcolor="#DCE6F0" stroked="f">
              <v:path arrowok="t"/>
              <v:fill/>
            </v:shape>
            <v:shape style="position:absolute;left:4288;top:2578;width:0;height:252" coordorigin="4288,2578" coordsize="0,252" path="m4288,2578l4288,2830e" filled="f" stroked="t" strokeweight="3.34pt" strokecolor="#DCE6F0">
              <v:path arrowok="t"/>
            </v:shape>
            <v:shape style="position:absolute;left:2328;top:2830;width:1992;height:302" coordorigin="2328,2830" coordsize="1992,302" path="m2328,3132l4320,3132,4320,2830,2328,2830,2328,3132xe" filled="t" fillcolor="#DCE6F0" stroked="f">
              <v:path arrowok="t"/>
              <v:fill/>
            </v:shape>
            <v:shape style="position:absolute;left:2398;top:2578;width:1858;height:252" coordorigin="2398,2578" coordsize="1858,252" path="m2398,2830l4256,2830,4256,2578,2398,2578,2398,2830xe" filled="t" fillcolor="#DCE6F0" stroked="f">
              <v:path arrowok="t"/>
              <v:fill/>
            </v:shape>
            <v:shape style="position:absolute;left:4328;top:2276;width:2067;height:175" coordorigin="4328,2276" coordsize="2067,175" path="m4328,2451l6394,2451,6394,2276,4328,2276,4328,2451xe" filled="t" fillcolor="#DCE6F0" stroked="f">
              <v:path arrowok="t"/>
              <v:fill/>
            </v:shape>
            <v:shape style="position:absolute;left:4362;top:2451;width:0;height:506" coordorigin="4362,2451" coordsize="0,506" path="m4362,2451l4362,2957e" filled="f" stroked="t" strokeweight="3.58pt" strokecolor="#DCE6F0">
              <v:path arrowok="t"/>
            </v:shape>
            <v:shape style="position:absolute;left:6362;top:2451;width:0;height:506" coordorigin="6362,2451" coordsize="0,506" path="m6362,2451l6362,2957e" filled="f" stroked="t" strokeweight="3.34pt" strokecolor="#DCE6F0">
              <v:path arrowok="t"/>
            </v:shape>
            <v:shape style="position:absolute;left:4328;top:2957;width:2067;height:175" coordorigin="4328,2957" coordsize="2067,175" path="m4328,3132l6394,3132,6394,2957,4328,2957,4328,3132xe" filled="t" fillcolor="#DCE6F0" stroked="f">
              <v:path arrowok="t"/>
              <v:fill/>
            </v:shape>
            <v:shape style="position:absolute;left:4397;top:2451;width:1932;height:252" coordorigin="4397,2451" coordsize="1932,252" path="m4397,2703l6330,2703,6330,2451,4397,2451,4397,2703xe" filled="t" fillcolor="#DCE6F0" stroked="f">
              <v:path arrowok="t"/>
              <v:fill/>
            </v:shape>
            <v:shape style="position:absolute;left:4397;top:2703;width:1932;height:254" coordorigin="4397,2703" coordsize="1932,254" path="m4397,2957l6330,2957,6330,2703,4397,2703,4397,2957xe" filled="t" fillcolor="#DCE6F0" stroked="f">
              <v:path arrowok="t"/>
              <v:fill/>
            </v:shape>
            <v:shape style="position:absolute;left:6399;top:2276;width:3447;height:302" coordorigin="6399,2276" coordsize="3447,302" path="m6399,2578l9846,2578,9846,2276,6399,2276,6399,2578xe" filled="t" fillcolor="#DCE6F0" stroked="f">
              <v:path arrowok="t"/>
              <v:fill/>
            </v:shape>
            <v:shape style="position:absolute;left:6434;top:2578;width:0;height:252" coordorigin="6434,2578" coordsize="0,252" path="m6434,2578l6434,2830e" filled="f" stroked="t" strokeweight="3.58pt" strokecolor="#DCE6F0">
              <v:path arrowok="t"/>
            </v:shape>
            <v:shape style="position:absolute;left:9814;top:2578;width:0;height:252" coordorigin="9814,2578" coordsize="0,252" path="m9814,2578l9814,2830e" filled="f" stroked="t" strokeweight="3.34pt" strokecolor="#DCE6F0">
              <v:path arrowok="t"/>
            </v:shape>
            <v:shape style="position:absolute;left:6399;top:2830;width:3447;height:302" coordorigin="6399,2830" coordsize="3447,302" path="m6399,3132l9846,3132,9846,2830,6399,2830,6399,3132xe" filled="t" fillcolor="#DCE6F0" stroked="f">
              <v:path arrowok="t"/>
              <v:fill/>
            </v:shape>
            <v:shape style="position:absolute;left:6469;top:2578;width:3312;height:252" coordorigin="6469,2578" coordsize="3312,252" path="m6469,2830l9781,2830,9781,2578,6469,2578,6469,2830xe" filled="t" fillcolor="#DCE6F0" stroked="f">
              <v:path arrowok="t"/>
              <v:fill/>
            </v:shape>
            <v:shape style="position:absolute;left:9853;top:2275;width:2182;height:50" coordorigin="9853,2275" coordsize="2182,50" path="m9853,2325l12035,2325,12035,2275,9853,2275,9853,2325xe" filled="t" fillcolor="#DCE6F0" stroked="f">
              <v:path arrowok="t"/>
              <v:fill/>
            </v:shape>
            <v:shape style="position:absolute;left:9888;top:2324;width:0;height:761" coordorigin="9888,2324" coordsize="0,761" path="m9888,2324l9888,3084e" filled="f" stroked="t" strokeweight="3.58pt" strokecolor="#DCE6F0">
              <v:path arrowok="t"/>
            </v:shape>
            <v:shape style="position:absolute;left:12003;top:2324;width:0;height:761" coordorigin="12003,2324" coordsize="0,761" path="m12003,2324l12003,3084e" filled="f" stroked="t" strokeweight="3.34pt" strokecolor="#DCE6F0">
              <v:path arrowok="t"/>
            </v:shape>
            <v:shape style="position:absolute;left:9853;top:3083;width:2182;height:50" coordorigin="9853,3083" coordsize="2182,50" path="m9853,3133l12035,3133,12035,3083,9853,3083,9853,3133xe" filled="t" fillcolor="#DCE6F0" stroked="f">
              <v:path arrowok="t"/>
              <v:fill/>
            </v:shape>
            <v:shape style="position:absolute;left:9923;top:2324;width:2048;height:254" coordorigin="9923,2324" coordsize="2048,254" path="m9923,2578l11971,2578,11971,2324,9923,2324,9923,2578xe" filled="t" fillcolor="#DCE6F0" stroked="f">
              <v:path arrowok="t"/>
              <v:fill/>
            </v:shape>
            <v:shape style="position:absolute;left:9923;top:2578;width:2048;height:252" coordorigin="9923,2578" coordsize="2048,252" path="m9923,2830l11971,2830,11971,2578,9923,2578,9923,2830xe" filled="t" fillcolor="#DCE6F0" stroked="f">
              <v:path arrowok="t"/>
              <v:fill/>
            </v:shape>
            <v:shape style="position:absolute;left:9923;top:2830;width:2048;height:254" coordorigin="9923,2830" coordsize="2048,254" path="m9923,3084l11971,3084,11971,2830,9923,2830,9923,3084xe" filled="t" fillcolor="#DCE6F0" stroked="f">
              <v:path arrowok="t"/>
              <v:fill/>
            </v:shape>
            <v:shape style="position:absolute;left:12040;top:2276;width:1411;height:302" coordorigin="12040,2276" coordsize="1411,302" path="m12040,2578l13452,2578,13452,2276,12040,2276,12040,2578xe" filled="t" fillcolor="#DCE6F0" stroked="f">
              <v:path arrowok="t"/>
              <v:fill/>
            </v:shape>
            <v:shape style="position:absolute;left:12075;top:2578;width:0;height:252" coordorigin="12075,2578" coordsize="0,252" path="m12075,2578l12075,2830e" filled="f" stroked="t" strokeweight="3.58pt" strokecolor="#DCE6F0">
              <v:path arrowok="t"/>
            </v:shape>
            <v:shape style="position:absolute;left:13386;top:2578;width:67;height:252" coordorigin="13386,2578" coordsize="67,252" path="m13386,2830l13453,2830,13453,2578,13386,2578,13386,2830xe" filled="t" fillcolor="#DCE6F0" stroked="f">
              <v:path arrowok="t"/>
              <v:fill/>
            </v:shape>
            <v:shape style="position:absolute;left:12040;top:2830;width:1411;height:302" coordorigin="12040,2830" coordsize="1411,302" path="m12040,3132l13452,3132,13452,2830,12040,2830,12040,3132xe" filled="t" fillcolor="#DCE6F0" stroked="f">
              <v:path arrowok="t"/>
              <v:fill/>
            </v:shape>
            <v:shape style="position:absolute;left:12110;top:2578;width:1277;height:252" coordorigin="12110,2578" coordsize="1277,252" path="m12110,2830l13387,2830,13387,2578,12110,2578,12110,2830xe" filled="t" fillcolor="#DCE6F0" stroked="f">
              <v:path arrowok="t"/>
              <v:fill/>
            </v:shape>
            <v:shape style="position:absolute;left:13456;top:2276;width:1856;height:302" coordorigin="13456,2276" coordsize="1856,302" path="m13456,2578l15312,2578,15312,2276,13456,2276,13456,2578xe" filled="t" fillcolor="#DCE6F0" stroked="f">
              <v:path arrowok="t"/>
              <v:fill/>
            </v:shape>
            <v:shape style="position:absolute;left:13455;top:2578;width:72;height:252" coordorigin="13455,2578" coordsize="72,252" path="m13455,2830l13527,2830,13527,2578,13455,2578,13455,2830xe" filled="t" fillcolor="#DCE6F0" stroked="f">
              <v:path arrowok="t"/>
              <v:fill/>
            </v:shape>
            <v:shape style="position:absolute;left:15246;top:2578;width:67;height:252" coordorigin="15246,2578" coordsize="67,252" path="m15246,2830l15313,2830,15313,2578,15246,2578,15246,2830xe" filled="t" fillcolor="#DCE6F0" stroked="f">
              <v:path arrowok="t"/>
              <v:fill/>
            </v:shape>
            <v:shape style="position:absolute;left:13456;top:2830;width:1856;height:302" coordorigin="13456,2830" coordsize="1856,302" path="m13456,3132l15312,3132,15312,2830,13456,2830,13456,3132xe" filled="t" fillcolor="#DCE6F0" stroked="f">
              <v:path arrowok="t"/>
              <v:fill/>
            </v:shape>
            <v:shape style="position:absolute;left:13526;top:2578;width:1721;height:252" coordorigin="13526,2578" coordsize="1721,252" path="m13526,2830l15247,2830,15247,2578,13526,2578,13526,2830xe" filled="t" fillcolor="#DCE6F0" stroked="f">
              <v:path arrowok="t"/>
              <v:fill/>
            </v:shape>
            <v:shape style="position:absolute;left:15317;top:2276;width:1726;height:302" coordorigin="15317,2276" coordsize="1726,302" path="m15317,2578l17042,2578,17042,2276,15317,2276,15317,2578xe" filled="t" fillcolor="#DCE6F0" stroked="f">
              <v:path arrowok="t"/>
              <v:fill/>
            </v:shape>
            <v:shape style="position:absolute;left:15316;top:2578;width:72;height:252" coordorigin="15316,2578" coordsize="72,252" path="m15316,2830l15387,2830,15387,2578,15316,2578,15316,2830xe" filled="t" fillcolor="#DCE6F0" stroked="f">
              <v:path arrowok="t"/>
              <v:fill/>
            </v:shape>
            <v:shape style="position:absolute;left:17009;top:2578;width:0;height:252" coordorigin="17009,2578" coordsize="0,252" path="m17009,2578l17009,2830e" filled="f" stroked="t" strokeweight="3.46pt" strokecolor="#DCE6F0">
              <v:path arrowok="t"/>
            </v:shape>
            <v:shape style="position:absolute;left:15317;top:2830;width:1726;height:302" coordorigin="15317,2830" coordsize="1726,302" path="m15317,3132l17042,3132,17042,2830,15317,2830,15317,3132xe" filled="t" fillcolor="#DCE6F0" stroked="f">
              <v:path arrowok="t"/>
              <v:fill/>
            </v:shape>
            <v:shape style="position:absolute;left:15386;top:2578;width:1589;height:252" coordorigin="15386,2578" coordsize="1589,252" path="m15386,2830l16975,2830,16975,2578,15386,2578,15386,2830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1;width:2177;height:12" coordorigin="9858,3131" coordsize="2177,12" path="m9858,3143l12035,3143,12035,3131,9858,3131,9858,3143xe" filled="t" fillcolor="#000000" stroked="f">
              <v:path arrowok="t"/>
              <v:fill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7;width:614;height:302" coordorigin="1709,4007" coordsize="614,302" path="m1709,4309l2324,4309,2324,4007,1709,4007,1709,4309xe" filled="t" fillcolor="#DCE6F0" stroked="f">
              <v:path arrowok="t"/>
              <v:fill/>
            </v:shape>
            <v:shape style="position:absolute;left:1742;top:4309;width:0;height:252" coordorigin="1742,4309" coordsize="0,252" path="m1742,4309l1742,4561e" filled="f" stroked="t" strokeweight="3.34pt" strokecolor="#DCE6F0">
              <v:path arrowok="t"/>
            </v:shape>
            <v:shape style="position:absolute;left:2258;top:4309;width:67;height:252" coordorigin="2258,4309" coordsize="67,252" path="m2258,4561l2325,4561,2325,4309,2258,4309,2258,4561xe" filled="t" fillcolor="#DCE6F0" stroked="f">
              <v:path arrowok="t"/>
              <v:fill/>
            </v:shape>
            <v:shape style="position:absolute;left:1709;top:4561;width:614;height:300" coordorigin="1709,4561" coordsize="614,300" path="m1709,4861l2324,4861,2324,4561,1709,4561,1709,4861xe" filled="t" fillcolor="#DCE6F0" stroked="f">
              <v:path arrowok="t"/>
              <v:fill/>
            </v:shape>
            <v:shape style="position:absolute;left:1774;top:4309;width:485;height:252" coordorigin="1774,4309" coordsize="485,252" path="m1774,4561l2259,4561,2259,4309,1774,4309,1774,4561xe" filled="t" fillcolor="#DCE6F0" stroked="f">
              <v:path arrowok="t"/>
              <v:fill/>
            </v:shape>
            <v:shape style="position:absolute;left:2328;top:4007;width:1992;height:302" coordorigin="2328,4007" coordsize="1992,302" path="m2328,4309l4320,4309,4320,4007,2328,4007,2328,4309xe" filled="t" fillcolor="#DCE6F0" stroked="f">
              <v:path arrowok="t"/>
              <v:fill/>
            </v:shape>
            <v:shape style="position:absolute;left:2327;top:4309;width:72;height:252" coordorigin="2327,4309" coordsize="72,252" path="m2327,4561l2399,4561,2399,4309,2327,4309,2327,4561xe" filled="t" fillcolor="#DCE6F0" stroked="f">
              <v:path arrowok="t"/>
              <v:fill/>
            </v:shape>
            <v:shape style="position:absolute;left:4288;top:4309;width:0;height:252" coordorigin="4288,4309" coordsize="0,252" path="m4288,4309l4288,4561e" filled="f" stroked="t" strokeweight="3.34pt" strokecolor="#DCE6F0">
              <v:path arrowok="t"/>
            </v:shape>
            <v:shape style="position:absolute;left:2328;top:4561;width:1992;height:300" coordorigin="2328,4561" coordsize="1992,300" path="m2328,4861l4320,4861,4320,4561,2328,4561,2328,4861xe" filled="t" fillcolor="#DCE6F0" stroked="f">
              <v:path arrowok="t"/>
              <v:fill/>
            </v:shape>
            <v:shape style="position:absolute;left:2398;top:4309;width:1858;height:252" coordorigin="2398,4309" coordsize="1858,252" path="m2398,4561l4256,4561,4256,4309,2398,4309,2398,4561xe" filled="t" fillcolor="#DCE6F0" stroked="f">
              <v:path arrowok="t"/>
              <v:fill/>
            </v:shape>
            <v:shape style="position:absolute;left:4328;top:4007;width:2067;height:175" coordorigin="4328,4007" coordsize="2067,175" path="m4328,4182l6394,4182,6394,4007,4328,4007,4328,4182xe" filled="t" fillcolor="#DCE6F0" stroked="f">
              <v:path arrowok="t"/>
              <v:fill/>
            </v:shape>
            <v:shape style="position:absolute;left:4362;top:4182;width:0;height:506" coordorigin="4362,4182" coordsize="0,506" path="m4362,4182l4362,4688e" filled="f" stroked="t" strokeweight="3.58pt" strokecolor="#DCE6F0">
              <v:path arrowok="t"/>
            </v:shape>
            <v:shape style="position:absolute;left:6362;top:4182;width:0;height:506" coordorigin="6362,4182" coordsize="0,506" path="m6362,4182l6362,4688e" filled="f" stroked="t" strokeweight="3.34pt" strokecolor="#DCE6F0">
              <v:path arrowok="t"/>
            </v:shape>
            <v:shape style="position:absolute;left:4328;top:4688;width:2067;height:173" coordorigin="4328,4688" coordsize="2067,173" path="m4328,4861l6394,4861,6394,4688,4328,4688,4328,4861xe" filled="t" fillcolor="#DCE6F0" stroked="f">
              <v:path arrowok="t"/>
              <v:fill/>
            </v:shape>
            <v:shape style="position:absolute;left:4397;top:4182;width:1932;height:252" coordorigin="4397,4182" coordsize="1932,252" path="m4397,4434l6330,4434,6330,4182,4397,4182,4397,4434xe" filled="t" fillcolor="#DCE6F0" stroked="f">
              <v:path arrowok="t"/>
              <v:fill/>
            </v:shape>
            <v:shape style="position:absolute;left:4397;top:4434;width:1932;height:254" coordorigin="4397,4434" coordsize="1932,254" path="m4397,4688l6330,4688,6330,4434,4397,4434,4397,4688xe" filled="t" fillcolor="#DCE6F0" stroked="f">
              <v:path arrowok="t"/>
              <v:fill/>
            </v:shape>
            <v:shape style="position:absolute;left:6399;top:4007;width:3447;height:302" coordorigin="6399,4007" coordsize="3447,302" path="m6399,4309l9846,4309,9846,4007,6399,4007,6399,4309xe" filled="t" fillcolor="#DCE6F0" stroked="f">
              <v:path arrowok="t"/>
              <v:fill/>
            </v:shape>
            <v:shape style="position:absolute;left:6434;top:4309;width:0;height:252" coordorigin="6434,4309" coordsize="0,252" path="m6434,4309l6434,4561e" filled="f" stroked="t" strokeweight="3.58pt" strokecolor="#DCE6F0">
              <v:path arrowok="t"/>
            </v:shape>
            <v:shape style="position:absolute;left:9780;top:4309;width:67;height:252" coordorigin="9780,4309" coordsize="67,252" path="m9780,4561l9847,4561,9847,4309,9780,4309,9780,4561xe" filled="t" fillcolor="#DCE6F0" stroked="f">
              <v:path arrowok="t"/>
              <v:fill/>
            </v:shape>
            <v:shape style="position:absolute;left:6399;top:4561;width:3447;height:300" coordorigin="6399,4561" coordsize="3447,300" path="m6399,4861l9846,4861,9846,4561,6399,4561,6399,4861xe" filled="t" fillcolor="#DCE6F0" stroked="f">
              <v:path arrowok="t"/>
              <v:fill/>
            </v:shape>
            <v:shape style="position:absolute;left:6469;top:4309;width:3312;height:252" coordorigin="6469,4309" coordsize="3312,252" path="m6469,4561l9781,4561,9781,4309,6469,4309,6469,4561xe" filled="t" fillcolor="#DCE6F0" stroked="f">
              <v:path arrowok="t"/>
              <v:fill/>
            </v:shape>
            <v:shape style="position:absolute;left:9853;top:4007;width:2182;height:302" coordorigin="9853,4007" coordsize="2182,302" path="m9853,4309l12035,4309,12035,4007,9853,4007,9853,4309xe" filled="t" fillcolor="#DCE6F0" stroked="f">
              <v:path arrowok="t"/>
              <v:fill/>
            </v:shape>
            <v:shape style="position:absolute;left:9852;top:4309;width:72;height:252" coordorigin="9852,4309" coordsize="72,252" path="m9852,4561l9924,4561,9924,4309,9852,4309,9852,4561xe" filled="t" fillcolor="#DCE6F0" stroked="f">
              <v:path arrowok="t"/>
              <v:fill/>
            </v:shape>
            <v:shape style="position:absolute;left:11970;top:4309;width:67;height:252" coordorigin="11970,4309" coordsize="67,252" path="m11970,4561l12037,4561,12037,4309,11970,4309,11970,4561xe" filled="t" fillcolor="#DCE6F0" stroked="f">
              <v:path arrowok="t"/>
              <v:fill/>
            </v:shape>
            <v:shape style="position:absolute;left:9853;top:4561;width:2182;height:300" coordorigin="9853,4561" coordsize="2182,300" path="m9853,4861l12035,4861,12035,4561,9853,4561,9853,4861xe" filled="t" fillcolor="#DCE6F0" stroked="f">
              <v:path arrowok="t"/>
              <v:fill/>
            </v:shape>
            <v:shape style="position:absolute;left:9923;top:4309;width:2048;height:252" coordorigin="9923,4309" coordsize="2048,252" path="m9923,4561l11971,4561,11971,4309,9923,4309,9923,4561xe" filled="t" fillcolor="#DCE6F0" stroked="f">
              <v:path arrowok="t"/>
              <v:fill/>
            </v:shape>
            <v:shape style="position:absolute;left:12040;top:4007;width:1411;height:302" coordorigin="12040,4007" coordsize="1411,302" path="m12040,4309l13452,4309,13452,4007,12040,4007,12040,4309xe" filled="t" fillcolor="#DCE6F0" stroked="f">
              <v:path arrowok="t"/>
              <v:fill/>
            </v:shape>
            <v:shape style="position:absolute;left:12039;top:4309;width:72;height:252" coordorigin="12039,4309" coordsize="72,252" path="m12039,4561l12111,4561,12111,4309,12039,4309,12039,4561xe" filled="t" fillcolor="#DCE6F0" stroked="f">
              <v:path arrowok="t"/>
              <v:fill/>
            </v:shape>
            <v:shape style="position:absolute;left:13386;top:4309;width:67;height:252" coordorigin="13386,4309" coordsize="67,252" path="m13386,4561l13453,4561,13453,4309,13386,4309,13386,4561xe" filled="t" fillcolor="#DCE6F0" stroked="f">
              <v:path arrowok="t"/>
              <v:fill/>
            </v:shape>
            <v:shape style="position:absolute;left:12040;top:4561;width:1411;height:300" coordorigin="12040,4561" coordsize="1411,300" path="m12040,4861l13452,4861,13452,4561,12040,4561,12040,4861xe" filled="t" fillcolor="#DCE6F0" stroked="f">
              <v:path arrowok="t"/>
              <v:fill/>
            </v:shape>
            <v:shape style="position:absolute;left:12110;top:4309;width:1277;height:252" coordorigin="12110,4309" coordsize="1277,252" path="m12110,4561l13387,4561,13387,4309,12110,4309,12110,4561xe" filled="t" fillcolor="#DCE6F0" stroked="f">
              <v:path arrowok="t"/>
              <v:fill/>
            </v:shape>
            <v:shape style="position:absolute;left:13456;top:4007;width:1856;height:302" coordorigin="13456,4007" coordsize="1856,302" path="m13456,4309l15312,4309,15312,4007,13456,4007,13456,4309xe" filled="t" fillcolor="#DCE6F0" stroked="f">
              <v:path arrowok="t"/>
              <v:fill/>
            </v:shape>
            <v:shape style="position:absolute;left:13455;top:4309;width:72;height:252" coordorigin="13455,4309" coordsize="72,252" path="m13455,4561l13527,4561,13527,4309,13455,4309,13455,4561xe" filled="t" fillcolor="#DCE6F0" stroked="f">
              <v:path arrowok="t"/>
              <v:fill/>
            </v:shape>
            <v:shape style="position:absolute;left:15246;top:4309;width:67;height:252" coordorigin="15246,4309" coordsize="67,252" path="m15246,4561l15313,4561,15313,4309,15246,4309,15246,4561xe" filled="t" fillcolor="#DCE6F0" stroked="f">
              <v:path arrowok="t"/>
              <v:fill/>
            </v:shape>
            <v:shape style="position:absolute;left:13456;top:4561;width:1856;height:300" coordorigin="13456,4561" coordsize="1856,300" path="m13456,4861l15312,4861,15312,4561,13456,4561,13456,4861xe" filled="t" fillcolor="#DCE6F0" stroked="f">
              <v:path arrowok="t"/>
              <v:fill/>
            </v:shape>
            <v:shape style="position:absolute;left:13526;top:4309;width:1721;height:252" coordorigin="13526,4309" coordsize="1721,252" path="m13526,4561l15247,4561,15247,4309,13526,4309,13526,4561xe" filled="t" fillcolor="#DCE6F0" stroked="f">
              <v:path arrowok="t"/>
              <v:fill/>
            </v:shape>
            <v:shape style="position:absolute;left:15317;top:4007;width:1726;height:302" coordorigin="15317,4007" coordsize="1726,302" path="m15317,4309l17042,4309,17042,4007,15317,4007,15317,4309xe" filled="t" fillcolor="#DCE6F0" stroked="f">
              <v:path arrowok="t"/>
              <v:fill/>
            </v:shape>
            <v:shape style="position:absolute;left:15316;top:4309;width:72;height:252" coordorigin="15316,4309" coordsize="72,252" path="m15316,4561l15387,4561,15387,4309,15316,4309,15316,4561xe" filled="t" fillcolor="#DCE6F0" stroked="f">
              <v:path arrowok="t"/>
              <v:fill/>
            </v:shape>
            <v:shape style="position:absolute;left:17009;top:4309;width:0;height:252" coordorigin="17009,4309" coordsize="0,252" path="m17009,4309l17009,4561e" filled="f" stroked="t" strokeweight="3.46pt" strokecolor="#DCE6F0">
              <v:path arrowok="t"/>
            </v:shape>
            <v:shape style="position:absolute;left:15317;top:4561;width:1726;height:300" coordorigin="15317,4561" coordsize="1726,300" path="m15317,4861l17042,4861,17042,4561,15317,4561,15317,4861xe" filled="t" fillcolor="#DCE6F0" stroked="f">
              <v:path arrowok="t"/>
              <v:fill/>
            </v:shape>
            <v:shape style="position:absolute;left:15386;top:4309;width:1589;height:252" coordorigin="15386,4309" coordsize="1589,252" path="m15386,4561l16975,4561,16975,4309,15386,4309,15386,4561xe" filled="t" fillcolor="#DCE6F0" stroked="f">
              <v:path arrowok="t"/>
              <v:fill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7;width:614;height:300" coordorigin="1709,5737" coordsize="614,300" path="m1709,6037l2324,6037,2324,5737,1709,5737,1709,6037xe" filled="t" fillcolor="#DCE6F0" stroked="f">
              <v:path arrowok="t"/>
              <v:fill/>
            </v:shape>
            <v:shape style="position:absolute;left:1742;top:6037;width:0;height:254" coordorigin="1742,6037" coordsize="0,254" path="m1742,6037l1742,6292e" filled="f" stroked="t" strokeweight="3.34pt" strokecolor="#DCE6F0">
              <v:path arrowok="t"/>
            </v:shape>
            <v:shape style="position:absolute;left:2258;top:6037;width:67;height:254" coordorigin="2258,6037" coordsize="67,254" path="m2258,6292l2325,6292,2325,6037,2258,6037,2258,6292xe" filled="t" fillcolor="#DCE6F0" stroked="f">
              <v:path arrowok="t"/>
              <v:fill/>
            </v:shape>
            <v:shape style="position:absolute;left:1709;top:6292;width:614;height:300" coordorigin="1709,6292" coordsize="614,300" path="m1709,6592l2324,6592,2324,6292,1709,6292,1709,6592xe" filled="t" fillcolor="#DCE6F0" stroked="f">
              <v:path arrowok="t"/>
              <v:fill/>
            </v:shape>
            <v:shape style="position:absolute;left:1774;top:6037;width:485;height:254" coordorigin="1774,6037" coordsize="485,254" path="m1774,6292l2259,6292,2259,6037,1774,6037,1774,6292xe" filled="t" fillcolor="#DCE6F0" stroked="f">
              <v:path arrowok="t"/>
              <v:fill/>
            </v:shape>
            <v:shape style="position:absolute;left:2328;top:5737;width:1992;height:300" coordorigin="2328,5737" coordsize="1992,300" path="m2328,6037l4320,6037,4320,5737,2328,5737,2328,6037xe" filled="t" fillcolor="#DCE6F0" stroked="f">
              <v:path arrowok="t"/>
              <v:fill/>
            </v:shape>
            <v:shape style="position:absolute;left:2327;top:6037;width:72;height:254" coordorigin="2327,6037" coordsize="72,254" path="m2327,6292l2399,6292,2399,6037,2327,6037,2327,6292xe" filled="t" fillcolor="#DCE6F0" stroked="f">
              <v:path arrowok="t"/>
              <v:fill/>
            </v:shape>
            <v:shape style="position:absolute;left:4288;top:6037;width:0;height:254" coordorigin="4288,6037" coordsize="0,254" path="m4288,6037l4288,6292e" filled="f" stroked="t" strokeweight="3.34pt" strokecolor="#DCE6F0">
              <v:path arrowok="t"/>
            </v:shape>
            <v:shape style="position:absolute;left:2328;top:6292;width:1992;height:300" coordorigin="2328,6292" coordsize="1992,300" path="m2328,6592l4320,6592,4320,6292,2328,6292,2328,6592xe" filled="t" fillcolor="#DCE6F0" stroked="f">
              <v:path arrowok="t"/>
              <v:fill/>
            </v:shape>
            <v:shape style="position:absolute;left:2398;top:6037;width:1858;height:254" coordorigin="2398,6037" coordsize="1858,254" path="m2398,6292l4256,6292,4256,6037,2398,6037,2398,6292xe" filled="t" fillcolor="#DCE6F0" stroked="f">
              <v:path arrowok="t"/>
              <v:fill/>
            </v:shape>
            <v:shape style="position:absolute;left:4328;top:5737;width:2067;height:176" coordorigin="4328,5737" coordsize="2067,176" path="m4328,5913l6394,5913,6394,5737,4328,5737,4328,5913xe" filled="t" fillcolor="#DCE6F0" stroked="f">
              <v:path arrowok="t"/>
              <v:fill/>
            </v:shape>
            <v:shape style="position:absolute;left:4362;top:5913;width:0;height:506" coordorigin="4362,5913" coordsize="0,506" path="m4362,5913l4362,6419e" filled="f" stroked="t" strokeweight="3.58pt" strokecolor="#DCE6F0">
              <v:path arrowok="t"/>
            </v:shape>
            <v:shape style="position:absolute;left:6362;top:5913;width:0;height:506" coordorigin="6362,5913" coordsize="0,506" path="m6362,5913l6362,6419e" filled="f" stroked="t" strokeweight="3.34pt" strokecolor="#DCE6F0">
              <v:path arrowok="t"/>
            </v:shape>
            <v:shape style="position:absolute;left:4328;top:6419;width:2067;height:173" coordorigin="4328,6419" coordsize="2067,173" path="m4328,6592l6394,6592,6394,6419,4328,6419,4328,6592xe" filled="t" fillcolor="#DCE6F0" stroked="f">
              <v:path arrowok="t"/>
              <v:fill/>
            </v:shape>
            <v:shape style="position:absolute;left:4397;top:5913;width:1932;height:252" coordorigin="4397,5913" coordsize="1932,252" path="m4397,6165l6330,6165,6330,5913,4397,5913,4397,6165xe" filled="t" fillcolor="#DCE6F0" stroked="f">
              <v:path arrowok="t"/>
              <v:fill/>
            </v:shape>
            <v:shape style="position:absolute;left:4397;top:6165;width:1932;height:254" coordorigin="4397,6165" coordsize="1932,254" path="m4397,6419l6330,6419,6330,6165,4397,6165,4397,6419xe" filled="t" fillcolor="#DCE6F0" stroked="f">
              <v:path arrowok="t"/>
              <v:fill/>
            </v:shape>
            <v:shape style="position:absolute;left:6399;top:5737;width:3447;height:300" coordorigin="6399,5737" coordsize="3447,300" path="m6399,6037l9846,6037,9846,5737,6399,5737,6399,6037xe" filled="t" fillcolor="#DCE6F0" stroked="f">
              <v:path arrowok="t"/>
              <v:fill/>
            </v:shape>
            <v:shape style="position:absolute;left:6434;top:6037;width:0;height:254" coordorigin="6434,6037" coordsize="0,254" path="m6434,6037l6434,6292e" filled="f" stroked="t" strokeweight="3.58pt" strokecolor="#DCE6F0">
              <v:path arrowok="t"/>
            </v:shape>
            <v:shape style="position:absolute;left:9814;top:6037;width:0;height:254" coordorigin="9814,6037" coordsize="0,254" path="m9814,6037l9814,6292e" filled="f" stroked="t" strokeweight="3.34pt" strokecolor="#DCE6F0">
              <v:path arrowok="t"/>
            </v:shape>
            <v:shape style="position:absolute;left:6399;top:6292;width:3447;height:300" coordorigin="6399,6292" coordsize="3447,300" path="m6399,6592l9846,6592,9846,6292,6399,6292,6399,6592xe" filled="t" fillcolor="#DCE6F0" stroked="f">
              <v:path arrowok="t"/>
              <v:fill/>
            </v:shape>
            <v:shape style="position:absolute;left:6469;top:6037;width:3312;height:254" coordorigin="6469,6037" coordsize="3312,254" path="m6469,6292l9781,6292,9781,6037,6469,6037,6469,6292xe" filled="t" fillcolor="#DCE6F0" stroked="f">
              <v:path arrowok="t"/>
              <v:fill/>
            </v:shape>
            <v:shape style="position:absolute;left:9853;top:5737;width:2182;height:176" coordorigin="9853,5737" coordsize="2182,176" path="m9853,5913l12035,5913,12035,5737,9853,5737,9853,5913xe" filled="t" fillcolor="#DCE6F0" stroked="f">
              <v:path arrowok="t"/>
              <v:fill/>
            </v:shape>
            <v:shape style="position:absolute;left:9888;top:5913;width:0;height:506" coordorigin="9888,5913" coordsize="0,506" path="m9888,5913l9888,6419e" filled="f" stroked="t" strokeweight="3.58pt" strokecolor="#DCE6F0">
              <v:path arrowok="t"/>
            </v:shape>
            <v:shape style="position:absolute;left:12003;top:5913;width:0;height:506" coordorigin="12003,5913" coordsize="0,506" path="m12003,5913l12003,6419e" filled="f" stroked="t" strokeweight="3.34pt" strokecolor="#DCE6F0">
              <v:path arrowok="t"/>
            </v:shape>
            <v:shape style="position:absolute;left:9853;top:6419;width:2182;height:173" coordorigin="9853,6419" coordsize="2182,173" path="m9853,6592l12035,6592,12035,6419,9853,6419,9853,6592xe" filled="t" fillcolor="#DCE6F0" stroked="f">
              <v:path arrowok="t"/>
              <v:fill/>
            </v:shape>
            <v:shape style="position:absolute;left:9923;top:5913;width:2048;height:252" coordorigin="9923,5913" coordsize="2048,252" path="m9923,6165l11971,6165,11971,5913,9923,5913,9923,6165xe" filled="t" fillcolor="#DCE6F0" stroked="f">
              <v:path arrowok="t"/>
              <v:fill/>
            </v:shape>
            <v:shape style="position:absolute;left:9923;top:6165;width:2048;height:254" coordorigin="9923,6165" coordsize="2048,254" path="m9923,6419l11971,6419,11971,6165,9923,6165,9923,6419xe" filled="t" fillcolor="#DCE6F0" stroked="f">
              <v:path arrowok="t"/>
              <v:fill/>
            </v:shape>
            <v:shape style="position:absolute;left:12040;top:5737;width:1411;height:300" coordorigin="12040,5737" coordsize="1411,300" path="m12040,6037l13452,6037,13452,5737,12040,5737,12040,6037xe" filled="t" fillcolor="#DCE6F0" stroked="f">
              <v:path arrowok="t"/>
              <v:fill/>
            </v:shape>
            <v:shape style="position:absolute;left:12075;top:6037;width:0;height:254" coordorigin="12075,6037" coordsize="0,254" path="m12075,6037l12075,6292e" filled="f" stroked="t" strokeweight="3.58pt" strokecolor="#DCE6F0">
              <v:path arrowok="t"/>
            </v:shape>
            <v:shape style="position:absolute;left:13386;top:6037;width:67;height:254" coordorigin="13386,6037" coordsize="67,254" path="m13386,6292l13453,6292,13453,6037,13386,6037,13386,6292xe" filled="t" fillcolor="#DCE6F0" stroked="f">
              <v:path arrowok="t"/>
              <v:fill/>
            </v:shape>
            <v:shape style="position:absolute;left:12040;top:6292;width:1411;height:300" coordorigin="12040,6292" coordsize="1411,300" path="m12040,6592l13452,6592,13452,6292,12040,6292,12040,6592xe" filled="t" fillcolor="#DCE6F0" stroked="f">
              <v:path arrowok="t"/>
              <v:fill/>
            </v:shape>
            <v:shape style="position:absolute;left:12110;top:6037;width:1277;height:254" coordorigin="12110,6037" coordsize="1277,254" path="m12110,6292l13387,6292,13387,6037,12110,6037,12110,6292xe" filled="t" fillcolor="#DCE6F0" stroked="f">
              <v:path arrowok="t"/>
              <v:fill/>
            </v:shape>
            <v:shape style="position:absolute;left:13456;top:5737;width:1856;height:300" coordorigin="13456,5737" coordsize="1856,300" path="m13456,6037l15312,6037,15312,5737,13456,5737,13456,6037xe" filled="t" fillcolor="#DCE6F0" stroked="f">
              <v:path arrowok="t"/>
              <v:fill/>
            </v:shape>
            <v:shape style="position:absolute;left:13455;top:6037;width:72;height:254" coordorigin="13455,6037" coordsize="72,254" path="m13455,6292l13527,6292,13527,6037,13455,6037,13455,6292xe" filled="t" fillcolor="#DCE6F0" stroked="f">
              <v:path arrowok="t"/>
              <v:fill/>
            </v:shape>
            <v:shape style="position:absolute;left:15246;top:6037;width:67;height:254" coordorigin="15246,6037" coordsize="67,254" path="m15246,6292l15313,6292,15313,6037,15246,6037,15246,6292xe" filled="t" fillcolor="#DCE6F0" stroked="f">
              <v:path arrowok="t"/>
              <v:fill/>
            </v:shape>
            <v:shape style="position:absolute;left:13456;top:6292;width:1856;height:300" coordorigin="13456,6292" coordsize="1856,300" path="m13456,6592l15312,6592,15312,6292,13456,6292,13456,6592xe" filled="t" fillcolor="#DCE6F0" stroked="f">
              <v:path arrowok="t"/>
              <v:fill/>
            </v:shape>
            <v:shape style="position:absolute;left:13526;top:6037;width:1721;height:254" coordorigin="13526,6037" coordsize="1721,254" path="m13526,6292l15247,6292,15247,6037,13526,6037,13526,6292xe" filled="t" fillcolor="#DCE6F0" stroked="f">
              <v:path arrowok="t"/>
              <v:fill/>
            </v:shape>
            <v:shape style="position:absolute;left:15317;top:5737;width:1726;height:300" coordorigin="15317,5737" coordsize="1726,300" path="m15317,6037l17042,6037,17042,5737,15317,5737,15317,6037xe" filled="t" fillcolor="#DCE6F0" stroked="f">
              <v:path arrowok="t"/>
              <v:fill/>
            </v:shape>
            <v:shape style="position:absolute;left:15316;top:6037;width:72;height:254" coordorigin="15316,6037" coordsize="72,254" path="m15316,6292l15387,6292,15387,6037,15316,6037,15316,6292xe" filled="t" fillcolor="#DCE6F0" stroked="f">
              <v:path arrowok="t"/>
              <v:fill/>
            </v:shape>
            <v:shape style="position:absolute;left:17009;top:6037;width:0;height:254" coordorigin="17009,6037" coordsize="0,254" path="m17009,6037l17009,6292e" filled="f" stroked="t" strokeweight="3.46pt" strokecolor="#DCE6F0">
              <v:path arrowok="t"/>
            </v:shape>
            <v:shape style="position:absolute;left:15317;top:6292;width:1726;height:300" coordorigin="15317,6292" coordsize="1726,300" path="m15317,6592l17042,6592,17042,6292,15317,6292,15317,6592xe" filled="t" fillcolor="#DCE6F0" stroked="f">
              <v:path arrowok="t"/>
              <v:fill/>
            </v:shape>
            <v:shape style="position:absolute;left:15386;top:6037;width:1589;height:254" coordorigin="15386,6037" coordsize="1589,254" path="m15386,6292l16975,6292,16975,6037,15386,6037,15386,6292xe" filled="t" fillcolor="#DCE6F0" stroked="f">
              <v:path arrowok="t"/>
              <v:fill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7;width:2177;height:0" coordorigin="9858,6597" coordsize="2177,0" path="m9858,6597l12035,6597e" filled="f" stroked="t" strokeweight="0.57998pt" strokecolor="#000000">
              <v:path arrowok="t"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8;width:614;height:300" coordorigin="1709,7468" coordsize="614,300" path="m1709,7768l2324,7768,2324,7468,1709,7468,1709,7768xe" filled="t" fillcolor="#DCE6F0" stroked="f">
              <v:path arrowok="t"/>
              <v:fill/>
            </v:shape>
            <v:shape style="position:absolute;left:1742;top:7768;width:0;height:254" coordorigin="1742,7768" coordsize="0,254" path="m1742,7768l1742,8022e" filled="f" stroked="t" strokeweight="3.34pt" strokecolor="#DCE6F0">
              <v:path arrowok="t"/>
            </v:shape>
            <v:shape style="position:absolute;left:2258;top:7768;width:67;height:254" coordorigin="2258,7768" coordsize="67,254" path="m2258,8022l2325,8022,2325,7768,2258,7768,2258,8022xe" filled="t" fillcolor="#DCE6F0" stroked="f">
              <v:path arrowok="t"/>
              <v:fill/>
            </v:shape>
            <v:shape style="position:absolute;left:1709;top:8022;width:614;height:300" coordorigin="1709,8022" coordsize="614,300" path="m1709,8323l2324,8323,2324,8022,1709,8022,1709,8323xe" filled="t" fillcolor="#DCE6F0" stroked="f">
              <v:path arrowok="t"/>
              <v:fill/>
            </v:shape>
            <v:shape style="position:absolute;left:1774;top:7768;width:485;height:254" coordorigin="1774,7768" coordsize="485,254" path="m1774,8022l2259,8022,2259,7768,1774,7768,1774,8022xe" filled="t" fillcolor="#DCE6F0" stroked="f">
              <v:path arrowok="t"/>
              <v:fill/>
            </v:shape>
            <v:shape style="position:absolute;left:2328;top:7468;width:1992;height:300" coordorigin="2328,7468" coordsize="1992,300" path="m2328,7768l4320,7768,4320,7468,2328,7468,2328,7768xe" filled="t" fillcolor="#DCE6F0" stroked="f">
              <v:path arrowok="t"/>
              <v:fill/>
            </v:shape>
            <v:shape style="position:absolute;left:2327;top:7768;width:72;height:254" coordorigin="2327,7768" coordsize="72,254" path="m2327,8022l2399,8022,2399,7768,2327,7768,2327,8022xe" filled="t" fillcolor="#DCE6F0" stroked="f">
              <v:path arrowok="t"/>
              <v:fill/>
            </v:shape>
            <v:shape style="position:absolute;left:4288;top:7768;width:0;height:254" coordorigin="4288,7768" coordsize="0,254" path="m4288,7768l4288,8022e" filled="f" stroked="t" strokeweight="3.34pt" strokecolor="#DCE6F0">
              <v:path arrowok="t"/>
            </v:shape>
            <v:shape style="position:absolute;left:2328;top:8022;width:1992;height:300" coordorigin="2328,8022" coordsize="1992,300" path="m2328,8323l4320,8323,4320,8022,2328,8022,2328,8323xe" filled="t" fillcolor="#DCE6F0" stroked="f">
              <v:path arrowok="t"/>
              <v:fill/>
            </v:shape>
            <v:shape style="position:absolute;left:2398;top:7768;width:1858;height:254" coordorigin="2398,7768" coordsize="1858,254" path="m2398,8022l4256,8022,4256,7768,2398,7768,2398,8022xe" filled="t" fillcolor="#DCE6F0" stroked="f">
              <v:path arrowok="t"/>
              <v:fill/>
            </v:shape>
            <v:shape style="position:absolute;left:4328;top:7468;width:2067;height:175" coordorigin="4328,7468" coordsize="2067,175" path="m4328,7643l6394,7643,6394,7468,4328,7468,4328,7643xe" filled="t" fillcolor="#DCE6F0" stroked="f">
              <v:path arrowok="t"/>
              <v:fill/>
            </v:shape>
            <v:shape style="position:absolute;left:4362;top:7643;width:0;height:504" coordorigin="4362,7643" coordsize="0,504" path="m4362,7643l4362,8148e" filled="f" stroked="t" strokeweight="3.58pt" strokecolor="#DCE6F0">
              <v:path arrowok="t"/>
            </v:shape>
            <v:shape style="position:absolute;left:6362;top:7643;width:0;height:504" coordorigin="6362,7643" coordsize="0,504" path="m6362,7643l6362,8148e" filled="f" stroked="t" strokeweight="3.34pt" strokecolor="#DCE6F0">
              <v:path arrowok="t"/>
            </v:shape>
            <v:shape style="position:absolute;left:4328;top:8148;width:2067;height:175" coordorigin="4328,8148" coordsize="2067,175" path="m4328,8323l6394,8323,6394,8148,4328,8148,4328,8323xe" filled="t" fillcolor="#DCE6F0" stroked="f">
              <v:path arrowok="t"/>
              <v:fill/>
            </v:shape>
            <v:shape style="position:absolute;left:4397;top:7643;width:1932;height:252" coordorigin="4397,7643" coordsize="1932,252" path="m4397,7895l6330,7895,6330,7643,4397,7643,4397,7895xe" filled="t" fillcolor="#DCE6F0" stroked="f">
              <v:path arrowok="t"/>
              <v:fill/>
            </v:shape>
            <v:shape style="position:absolute;left:4397;top:7895;width:1932;height:252" coordorigin="4397,7895" coordsize="1932,252" path="m4397,8148l6330,8148,6330,7895,4397,7895,4397,8148xe" filled="t" fillcolor="#DCE6F0" stroked="f">
              <v:path arrowok="t"/>
              <v:fill/>
            </v:shape>
            <v:shape style="position:absolute;left:6399;top:7468;width:3447;height:300" coordorigin="6399,7468" coordsize="3447,300" path="m6399,7768l9846,7768,9846,7468,6399,7468,6399,7768xe" filled="t" fillcolor="#DCE6F0" stroked="f">
              <v:path arrowok="t"/>
              <v:fill/>
            </v:shape>
            <v:shape style="position:absolute;left:6434;top:7768;width:0;height:254" coordorigin="6434,7768" coordsize="0,254" path="m6434,7768l6434,8022e" filled="f" stroked="t" strokeweight="3.58pt" strokecolor="#DCE6F0">
              <v:path arrowok="t"/>
            </v:shape>
            <v:shape style="position:absolute;left:9780;top:7768;width:67;height:254" coordorigin="9780,7768" coordsize="67,254" path="m9780,8022l9847,8022,9847,7768,9780,7768,9780,8022xe" filled="t" fillcolor="#DCE6F0" stroked="f">
              <v:path arrowok="t"/>
              <v:fill/>
            </v:shape>
            <v:shape style="position:absolute;left:6399;top:8022;width:3447;height:300" coordorigin="6399,8022" coordsize="3447,300" path="m6399,8323l9846,8323,9846,8022,6399,8022,6399,8323xe" filled="t" fillcolor="#DCE6F0" stroked="f">
              <v:path arrowok="t"/>
              <v:fill/>
            </v:shape>
            <v:shape style="position:absolute;left:6469;top:7768;width:3312;height:254" coordorigin="6469,7768" coordsize="3312,254" path="m6469,8022l9781,8022,9781,7768,6469,7768,6469,8022xe" filled="t" fillcolor="#DCE6F0" stroked="f">
              <v:path arrowok="t"/>
              <v:fill/>
            </v:shape>
            <v:shape style="position:absolute;left:9853;top:7468;width:2182;height:300" coordorigin="9853,7468" coordsize="2182,300" path="m9853,7768l12035,7768,12035,7468,9853,7468,9853,7768xe" filled="t" fillcolor="#DCE6F0" stroked="f">
              <v:path arrowok="t"/>
              <v:fill/>
            </v:shape>
            <v:shape style="position:absolute;left:9852;top:7768;width:72;height:254" coordorigin="9852,7768" coordsize="72,254" path="m9852,8022l9924,8022,9924,7768,9852,7768,9852,8022xe" filled="t" fillcolor="#DCE6F0" stroked="f">
              <v:path arrowok="t"/>
              <v:fill/>
            </v:shape>
            <v:shape style="position:absolute;left:11970;top:7768;width:67;height:254" coordorigin="11970,7768" coordsize="67,254" path="m11970,8022l12037,8022,12037,7768,11970,7768,11970,8022xe" filled="t" fillcolor="#DCE6F0" stroked="f">
              <v:path arrowok="t"/>
              <v:fill/>
            </v:shape>
            <v:shape style="position:absolute;left:9853;top:8022;width:2182;height:300" coordorigin="9853,8022" coordsize="2182,300" path="m9853,8323l12035,8323,12035,8022,9853,8022,9853,8323xe" filled="t" fillcolor="#DCE6F0" stroked="f">
              <v:path arrowok="t"/>
              <v:fill/>
            </v:shape>
            <v:shape style="position:absolute;left:9923;top:7768;width:2048;height:254" coordorigin="9923,7768" coordsize="2048,254" path="m9923,8022l11971,8022,11971,7768,9923,7768,9923,8022xe" filled="t" fillcolor="#DCE6F0" stroked="f">
              <v:path arrowok="t"/>
              <v:fill/>
            </v:shape>
            <v:shape style="position:absolute;left:12040;top:7468;width:1411;height:300" coordorigin="12040,7468" coordsize="1411,300" path="m12040,7768l13452,7768,13452,7468,12040,7468,12040,7768xe" filled="t" fillcolor="#DCE6F0" stroked="f">
              <v:path arrowok="t"/>
              <v:fill/>
            </v:shape>
            <v:shape style="position:absolute;left:12039;top:7768;width:72;height:254" coordorigin="12039,7768" coordsize="72,254" path="m12039,8022l12111,8022,12111,7768,12039,7768,12039,8022xe" filled="t" fillcolor="#DCE6F0" stroked="f">
              <v:path arrowok="t"/>
              <v:fill/>
            </v:shape>
            <v:shape style="position:absolute;left:13386;top:7768;width:67;height:254" coordorigin="13386,7768" coordsize="67,254" path="m13386,8022l13453,8022,13453,7768,13386,7768,13386,8022xe" filled="t" fillcolor="#DCE6F0" stroked="f">
              <v:path arrowok="t"/>
              <v:fill/>
            </v:shape>
            <v:shape style="position:absolute;left:12040;top:8022;width:1411;height:300" coordorigin="12040,8022" coordsize="1411,300" path="m12040,8323l13452,8323,13452,8022,12040,8022,12040,8323xe" filled="t" fillcolor="#DCE6F0" stroked="f">
              <v:path arrowok="t"/>
              <v:fill/>
            </v:shape>
            <v:shape style="position:absolute;left:12110;top:7768;width:1277;height:254" coordorigin="12110,7768" coordsize="1277,254" path="m12110,8022l13387,8022,13387,7768,12110,7768,12110,8022xe" filled="t" fillcolor="#DCE6F0" stroked="f">
              <v:path arrowok="t"/>
              <v:fill/>
            </v:shape>
            <v:shape style="position:absolute;left:13456;top:7468;width:1856;height:300" coordorigin="13456,7468" coordsize="1856,300" path="m13456,7768l15312,7768,15312,7468,13456,7468,13456,7768xe" filled="t" fillcolor="#DCE6F0" stroked="f">
              <v:path arrowok="t"/>
              <v:fill/>
            </v:shape>
            <v:shape style="position:absolute;left:13455;top:7768;width:72;height:254" coordorigin="13455,7768" coordsize="72,254" path="m13455,8022l13527,8022,13527,7768,13455,7768,13455,8022xe" filled="t" fillcolor="#DCE6F0" stroked="f">
              <v:path arrowok="t"/>
              <v:fill/>
            </v:shape>
            <v:shape style="position:absolute;left:15246;top:7768;width:67;height:254" coordorigin="15246,7768" coordsize="67,254" path="m15246,8022l15313,8022,15313,7768,15246,7768,15246,8022xe" filled="t" fillcolor="#DCE6F0" stroked="f">
              <v:path arrowok="t"/>
              <v:fill/>
            </v:shape>
            <v:shape style="position:absolute;left:13456;top:8022;width:1856;height:300" coordorigin="13456,8022" coordsize="1856,300" path="m13456,8323l15312,8323,15312,8022,13456,8022,13456,8323xe" filled="t" fillcolor="#DCE6F0" stroked="f">
              <v:path arrowok="t"/>
              <v:fill/>
            </v:shape>
            <v:shape style="position:absolute;left:13526;top:7768;width:1721;height:254" coordorigin="13526,7768" coordsize="1721,254" path="m13526,8022l15247,8022,15247,7768,13526,7768,13526,8022xe" filled="t" fillcolor="#DCE6F0" stroked="f">
              <v:path arrowok="t"/>
              <v:fill/>
            </v:shape>
            <v:shape style="position:absolute;left:15317;top:7468;width:1726;height:300" coordorigin="15317,7468" coordsize="1726,300" path="m15317,7768l17042,7768,17042,7468,15317,7468,15317,7768xe" filled="t" fillcolor="#DCE6F0" stroked="f">
              <v:path arrowok="t"/>
              <v:fill/>
            </v:shape>
            <v:shape style="position:absolute;left:15316;top:7768;width:72;height:254" coordorigin="15316,7768" coordsize="72,254" path="m15316,8022l15387,8022,15387,7768,15316,7768,15316,8022xe" filled="t" fillcolor="#DCE6F0" stroked="f">
              <v:path arrowok="t"/>
              <v:fill/>
            </v:shape>
            <v:shape style="position:absolute;left:17009;top:7768;width:0;height:254" coordorigin="17009,7768" coordsize="0,254" path="m17009,7768l17009,8022e" filled="f" stroked="t" strokeweight="3.46pt" strokecolor="#DCE6F0">
              <v:path arrowok="t"/>
            </v:shape>
            <v:shape style="position:absolute;left:15317;top:8022;width:1726;height:300" coordorigin="15317,8022" coordsize="1726,300" path="m15317,8323l17042,8323,17042,8022,15317,8022,15317,8323xe" filled="t" fillcolor="#DCE6F0" stroked="f">
              <v:path arrowok="t"/>
              <v:fill/>
            </v:shape>
            <v:shape style="position:absolute;left:15386;top:7768;width:1589;height:254" coordorigin="15386,7768" coordsize="1589,254" path="m15386,8022l16975,8022,16975,7768,15386,7768,15386,8022xe" filled="t" fillcolor="#DCE6F0" stroked="f">
              <v:path arrowok="t"/>
              <v:fill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63;width:2177;height:0" coordorigin="9858,7463" coordsize="2177,0" path="m9858,7463l12035,7463e" filled="f" stroked="t" strokeweight="0.57998pt" strokecolor="#000000">
              <v:path arrowok="t"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8;width:3444;height:0" coordorigin="6404,8328" coordsize="3444,0" path="m6404,8328l9849,8328e" filled="f" stroked="t" strokeweight="0.57998pt" strokecolor="#000000">
              <v:path arrowok="t"/>
            </v:shape>
            <v:shape style="position:absolute;left:9858;top:8328;width:2177;height:0" coordorigin="9858,8328" coordsize="2177,0" path="m9858,8328l12035,8328e" filled="f" stroked="t" strokeweight="0.57998pt" strokecolor="#000000">
              <v:path arrowok="t"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199;width:614;height:300" coordorigin="1709,9199" coordsize="614,300" path="m1709,9499l2324,9499,2324,9199,1709,9199,1709,9499xe" filled="t" fillcolor="#DCE6F0" stroked="f">
              <v:path arrowok="t"/>
              <v:fill/>
            </v:shape>
            <v:shape style="position:absolute;left:1742;top:9499;width:0;height:252" coordorigin="1742,9499" coordsize="0,252" path="m1742,9499l1742,9751e" filled="f" stroked="t" strokeweight="3.34pt" strokecolor="#DCE6F0">
              <v:path arrowok="t"/>
            </v:shape>
            <v:shape style="position:absolute;left:2258;top:9499;width:67;height:252" coordorigin="2258,9499" coordsize="67,252" path="m2258,9751l2325,9751,2325,9499,2258,9499,2258,9751xe" filled="t" fillcolor="#DCE6F0" stroked="f">
              <v:path arrowok="t"/>
              <v:fill/>
            </v:shape>
            <v:shape style="position:absolute;left:1709;top:9751;width:614;height:302" coordorigin="1709,9751" coordsize="614,302" path="m1709,10053l2324,10053,2324,9751,1709,9751,1709,10053xe" filled="t" fillcolor="#DCE6F0" stroked="f">
              <v:path arrowok="t"/>
              <v:fill/>
            </v:shape>
            <v:shape style="position:absolute;left:1774;top:9499;width:485;height:252" coordorigin="1774,9499" coordsize="485,252" path="m1774,9751l2259,9751,2259,9499,1774,9499,1774,9751xe" filled="t" fillcolor="#DCE6F0" stroked="f">
              <v:path arrowok="t"/>
              <v:fill/>
            </v:shape>
            <v:shape style="position:absolute;left:2328;top:9199;width:1992;height:300" coordorigin="2328,9199" coordsize="1992,300" path="m2328,9499l4320,9499,4320,9199,2328,9199,2328,9499xe" filled="t" fillcolor="#DCE6F0" stroked="f">
              <v:path arrowok="t"/>
              <v:fill/>
            </v:shape>
            <v:shape style="position:absolute;left:2327;top:9499;width:72;height:252" coordorigin="2327,9499" coordsize="72,252" path="m2327,9751l2399,9751,2399,9499,2327,9499,2327,9751xe" filled="t" fillcolor="#DCE6F0" stroked="f">
              <v:path arrowok="t"/>
              <v:fill/>
            </v:shape>
            <v:shape style="position:absolute;left:4288;top:9499;width:0;height:252" coordorigin="4288,9499" coordsize="0,252" path="m4288,9499l4288,9751e" filled="f" stroked="t" strokeweight="3.34pt" strokecolor="#DCE6F0">
              <v:path arrowok="t"/>
            </v:shape>
            <v:shape style="position:absolute;left:2328;top:9751;width:1992;height:302" coordorigin="2328,9751" coordsize="1992,302" path="m2328,10053l4320,10053,4320,9751,2328,9751,2328,10053xe" filled="t" fillcolor="#DCE6F0" stroked="f">
              <v:path arrowok="t"/>
              <v:fill/>
            </v:shape>
            <v:shape style="position:absolute;left:2398;top:9499;width:1858;height:252" coordorigin="2398,9499" coordsize="1858,252" path="m2398,9751l4256,9751,4256,9499,2398,9499,2398,9751xe" filled="t" fillcolor="#DCE6F0" stroked="f">
              <v:path arrowok="t"/>
              <v:fill/>
            </v:shape>
            <v:shape style="position:absolute;left:4328;top:9199;width:2067;height:173" coordorigin="4328,9199" coordsize="2067,173" path="m4328,9372l6394,9372,6394,9199,4328,9199,4328,9372xe" filled="t" fillcolor="#DCE6F0" stroked="f">
              <v:path arrowok="t"/>
              <v:fill/>
            </v:shape>
            <v:shape style="position:absolute;left:4362;top:9372;width:0;height:506" coordorigin="4362,9372" coordsize="0,506" path="m4362,9372l4362,9878e" filled="f" stroked="t" strokeweight="3.58pt" strokecolor="#DCE6F0">
              <v:path arrowok="t"/>
            </v:shape>
            <v:shape style="position:absolute;left:6362;top:9372;width:0;height:506" coordorigin="6362,9372" coordsize="0,506" path="m6362,9372l6362,9878e" filled="f" stroked="t" strokeweight="3.34pt" strokecolor="#DCE6F0">
              <v:path arrowok="t"/>
            </v:shape>
            <v:shape style="position:absolute;left:4328;top:9878;width:2067;height:175" coordorigin="4328,9878" coordsize="2067,175" path="m4328,10053l6394,10053,6394,9878,4328,9878,4328,10053xe" filled="t" fillcolor="#DCE6F0" stroked="f">
              <v:path arrowok="t"/>
              <v:fill/>
            </v:shape>
            <v:shape style="position:absolute;left:4397;top:9372;width:1932;height:254" coordorigin="4397,9372" coordsize="1932,254" path="m4397,9626l6330,9626,6330,9372,4397,9372,4397,9626xe" filled="t" fillcolor="#DCE6F0" stroked="f">
              <v:path arrowok="t"/>
              <v:fill/>
            </v:shape>
            <v:shape style="position:absolute;left:4397;top:9626;width:1932;height:252" coordorigin="4397,9626" coordsize="1932,252" path="m4397,9878l6330,9878,6330,9626,4397,9626,4397,9878xe" filled="t" fillcolor="#DCE6F0" stroked="f">
              <v:path arrowok="t"/>
              <v:fill/>
            </v:shape>
            <v:shape style="position:absolute;left:6399;top:9199;width:3447;height:300" coordorigin="6399,9199" coordsize="3447,300" path="m6399,9499l9846,9499,9846,9199,6399,9199,6399,9499xe" filled="t" fillcolor="#DCE6F0" stroked="f">
              <v:path arrowok="t"/>
              <v:fill/>
            </v:shape>
            <v:shape style="position:absolute;left:6434;top:9499;width:0;height:252" coordorigin="6434,9499" coordsize="0,252" path="m6434,9499l6434,9751e" filled="f" stroked="t" strokeweight="3.58pt" strokecolor="#DCE6F0">
              <v:path arrowok="t"/>
            </v:shape>
            <v:shape style="position:absolute;left:9814;top:9499;width:0;height:252" coordorigin="9814,9499" coordsize="0,252" path="m9814,9499l9814,9751e" filled="f" stroked="t" strokeweight="3.34pt" strokecolor="#DCE6F0">
              <v:path arrowok="t"/>
            </v:shape>
            <v:shape style="position:absolute;left:6399;top:9751;width:3447;height:302" coordorigin="6399,9751" coordsize="3447,302" path="m6399,10053l9846,10053,9846,9751,6399,9751,6399,10053xe" filled="t" fillcolor="#DCE6F0" stroked="f">
              <v:path arrowok="t"/>
              <v:fill/>
            </v:shape>
            <v:shape style="position:absolute;left:6469;top:9499;width:3312;height:252" coordorigin="6469,9499" coordsize="3312,252" path="m6469,9751l9781,9751,9781,9499,6469,9499,6469,9751xe" filled="t" fillcolor="#DCE6F0" stroked="f">
              <v:path arrowok="t"/>
              <v:fill/>
            </v:shape>
            <v:shape style="position:absolute;left:9853;top:9199;width:2182;height:173" coordorigin="9853,9199" coordsize="2182,173" path="m9853,9372l12035,9372,12035,9199,9853,9199,9853,9372xe" filled="t" fillcolor="#DCE6F0" stroked="f">
              <v:path arrowok="t"/>
              <v:fill/>
            </v:shape>
            <v:shape style="position:absolute;left:9888;top:9372;width:0;height:506" coordorigin="9888,9372" coordsize="0,506" path="m9888,9372l9888,9878e" filled="f" stroked="t" strokeweight="3.58pt" strokecolor="#DCE6F0">
              <v:path arrowok="t"/>
            </v:shape>
            <v:shape style="position:absolute;left:12003;top:9372;width:0;height:506" coordorigin="12003,9372" coordsize="0,506" path="m12003,9372l12003,9878e" filled="f" stroked="t" strokeweight="3.34pt" strokecolor="#DCE6F0">
              <v:path arrowok="t"/>
            </v:shape>
            <v:shape style="position:absolute;left:9853;top:9878;width:2182;height:175" coordorigin="9853,9878" coordsize="2182,175" path="m9853,10053l12035,10053,12035,9878,9853,9878,9853,10053xe" filled="t" fillcolor="#DCE6F0" stroked="f">
              <v:path arrowok="t"/>
              <v:fill/>
            </v:shape>
            <v:shape style="position:absolute;left:9923;top:9372;width:2048;height:254" coordorigin="9923,9372" coordsize="2048,254" path="m9923,9626l11971,9626,11971,9372,9923,9372,9923,9626xe" filled="t" fillcolor="#DCE6F0" stroked="f">
              <v:path arrowok="t"/>
              <v:fill/>
            </v:shape>
            <v:shape style="position:absolute;left:9923;top:9626;width:2048;height:252" coordorigin="9923,9626" coordsize="2048,252" path="m9923,9878l11971,9878,11971,9626,9923,9626,9923,9878xe" filled="t" fillcolor="#DCE6F0" stroked="f">
              <v:path arrowok="t"/>
              <v:fill/>
            </v:shape>
            <v:shape style="position:absolute;left:12040;top:9199;width:1411;height:300" coordorigin="12040,9199" coordsize="1411,300" path="m12040,9499l13452,9499,13452,9199,12040,9199,12040,9499xe" filled="t" fillcolor="#DCE6F0" stroked="f">
              <v:path arrowok="t"/>
              <v:fill/>
            </v:shape>
            <v:shape style="position:absolute;left:12075;top:9499;width:0;height:252" coordorigin="12075,9499" coordsize="0,252" path="m12075,9499l12075,9751e" filled="f" stroked="t" strokeweight="3.58pt" strokecolor="#DCE6F0">
              <v:path arrowok="t"/>
            </v:shape>
            <v:shape style="position:absolute;left:13386;top:9499;width:67;height:252" coordorigin="13386,9499" coordsize="67,252" path="m13386,9751l13453,9751,13453,9499,13386,9499,13386,9751xe" filled="t" fillcolor="#DCE6F0" stroked="f">
              <v:path arrowok="t"/>
              <v:fill/>
            </v:shape>
            <v:shape style="position:absolute;left:12040;top:9751;width:1411;height:302" coordorigin="12040,9751" coordsize="1411,302" path="m12040,10053l13452,10053,13452,9751,12040,9751,12040,10053xe" filled="t" fillcolor="#DCE6F0" stroked="f">
              <v:path arrowok="t"/>
              <v:fill/>
            </v:shape>
            <v:shape style="position:absolute;left:12110;top:9499;width:1277;height:252" coordorigin="12110,9499" coordsize="1277,252" path="m12110,9751l13387,9751,13387,9499,12110,9499,12110,9751xe" filled="t" fillcolor="#DCE6F0" stroked="f">
              <v:path arrowok="t"/>
              <v:fill/>
            </v:shape>
            <v:shape style="position:absolute;left:13456;top:9199;width:1856;height:300" coordorigin="13456,9199" coordsize="1856,300" path="m13456,9499l15312,9499,15312,9199,13456,9199,13456,9499xe" filled="t" fillcolor="#DCE6F0" stroked="f">
              <v:path arrowok="t"/>
              <v:fill/>
            </v:shape>
            <v:shape style="position:absolute;left:13455;top:9499;width:72;height:252" coordorigin="13455,9499" coordsize="72,252" path="m13455,9751l13527,9751,13527,9499,13455,9499,13455,9751xe" filled="t" fillcolor="#DCE6F0" stroked="f">
              <v:path arrowok="t"/>
              <v:fill/>
            </v:shape>
            <v:shape style="position:absolute;left:15246;top:9499;width:67;height:252" coordorigin="15246,9499" coordsize="67,252" path="m15246,9751l15313,9751,15313,9499,15246,9499,15246,9751xe" filled="t" fillcolor="#DCE6F0" stroked="f">
              <v:path arrowok="t"/>
              <v:fill/>
            </v:shape>
            <v:shape style="position:absolute;left:13456;top:9751;width:1856;height:302" coordorigin="13456,9751" coordsize="1856,302" path="m13456,10053l15312,10053,15312,9751,13456,9751,13456,10053xe" filled="t" fillcolor="#DCE6F0" stroked="f">
              <v:path arrowok="t"/>
              <v:fill/>
            </v:shape>
            <v:shape style="position:absolute;left:13526;top:9499;width:1721;height:252" coordorigin="13526,9499" coordsize="1721,252" path="m13526,9751l15247,9751,15247,9499,13526,9499,13526,9751xe" filled="t" fillcolor="#DCE6F0" stroked="f">
              <v:path arrowok="t"/>
              <v:fill/>
            </v:shape>
            <v:shape style="position:absolute;left:15317;top:9199;width:1726;height:300" coordorigin="15317,9199" coordsize="1726,300" path="m15317,9499l17042,9499,17042,9199,15317,9199,15317,9499xe" filled="t" fillcolor="#DCE6F0" stroked="f">
              <v:path arrowok="t"/>
              <v:fill/>
            </v:shape>
            <v:shape style="position:absolute;left:15316;top:9499;width:72;height:252" coordorigin="15316,9499" coordsize="72,252" path="m15316,9751l15387,9751,15387,9499,15316,9499,15316,9751xe" filled="t" fillcolor="#DCE6F0" stroked="f">
              <v:path arrowok="t"/>
              <v:fill/>
            </v:shape>
            <v:shape style="position:absolute;left:17009;top:9499;width:0;height:252" coordorigin="17009,9499" coordsize="0,252" path="m17009,9499l17009,9751e" filled="f" stroked="t" strokeweight="3.46pt" strokecolor="#DCE6F0">
              <v:path arrowok="t"/>
            </v:shape>
            <v:shape style="position:absolute;left:15317;top:9751;width:1726;height:302" coordorigin="15317,9751" coordsize="1726,302" path="m15317,10053l17042,10053,17042,9751,15317,9751,15317,10053xe" filled="t" fillcolor="#DCE6F0" stroked="f">
              <v:path arrowok="t"/>
              <v:fill/>
            </v:shape>
            <v:shape style="position:absolute;left:15386;top:9499;width:1589;height:252" coordorigin="15386,9499" coordsize="1589,252" path="m15386,9751l16975,9751,16975,9499,15386,9499,15386,9751xe" filled="t" fillcolor="#DCE6F0" stroked="f">
              <v:path arrowok="t"/>
              <v:fill/>
            </v:shape>
            <v:shape style="position:absolute;left:1709;top:9194;width:614;height:0" coordorigin="1709,9194" coordsize="614,0" path="m1709,9194l2324,9194e" filled="f" stroked="t" strokeweight="0.58001pt" strokecolor="#000000">
              <v:path arrowok="t"/>
            </v:shape>
            <v:shape style="position:absolute;left:2333;top:9194;width:1990;height:0" coordorigin="2333,9194" coordsize="1990,0" path="m2333,9194l4323,9194e" filled="f" stroked="t" strokeweight="0.58001pt" strokecolor="#000000">
              <v:path arrowok="t"/>
            </v:shape>
            <v:shape style="position:absolute;left:4332;top:9194;width:2062;height:0" coordorigin="4332,9194" coordsize="2062,0" path="m4332,9194l6394,9194e" filled="f" stroked="t" strokeweight="0.58001pt" strokecolor="#000000">
              <v:path arrowok="t"/>
            </v:shape>
            <v:shape style="position:absolute;left:6404;top:9194;width:3444;height:0" coordorigin="6404,9194" coordsize="3444,0" path="m6404,9194l9849,9194e" filled="f" stroked="t" strokeweight="0.58001pt" strokecolor="#000000">
              <v:path arrowok="t"/>
            </v:shape>
            <v:shape style="position:absolute;left:9858;top:9194;width:2177;height:0" coordorigin="9858,9194" coordsize="2177,0" path="m9858,9194l12035,9194e" filled="f" stroked="t" strokeweight="0.58001pt" strokecolor="#000000">
              <v:path arrowok="t"/>
            </v:shape>
            <v:shape style="position:absolute;left:12045;top:9194;width:1406;height:0" coordorigin="12045,9194" coordsize="1406,0" path="m12045,9194l13452,9194e" filled="f" stroked="t" strokeweight="0.58001pt" strokecolor="#000000">
              <v:path arrowok="t"/>
            </v:shape>
            <v:shape style="position:absolute;left:13461;top:9194;width:1851;height:0" coordorigin="13461,9194" coordsize="1851,0" path="m13461,9194l15312,9194e" filled="f" stroked="t" strokeweight="0.58001pt" strokecolor="#000000">
              <v:path arrowok="t"/>
            </v:shape>
            <v:shape style="position:absolute;left:15322;top:9194;width:1721;height:0" coordorigin="15322,9194" coordsize="1721,0" path="m15322,9194l17042,9194e" filled="f" stroked="t" strokeweight="0.58001pt" strokecolor="#000000">
              <v:path arrowok="t"/>
            </v:shape>
            <v:shape style="position:absolute;left:1704;top:1412;width:0;height:8651" coordorigin="1704,1412" coordsize="0,8651" path="m1704,1412l1704,10063e" filled="f" stroked="t" strokeweight="0.58pt" strokecolor="#000000">
              <v:path arrowok="t"/>
            </v:shape>
            <v:shape style="position:absolute;left:1709;top:10058;width:614;height:0" coordorigin="1709,10058" coordsize="614,0" path="m1709,10058l2324,10058e" filled="f" stroked="t" strokeweight="0.58001pt" strokecolor="#000000">
              <v:path arrowok="t"/>
            </v:shape>
            <v:shape style="position:absolute;left:2328;top:1412;width:0;height:8651" coordorigin="2328,1412" coordsize="0,8651" path="m2328,1412l2328,10063e" filled="f" stroked="t" strokeweight="0.58pt" strokecolor="#000000">
              <v:path arrowok="t"/>
            </v:shape>
            <v:shape style="position:absolute;left:2333;top:10058;width:1990;height:0" coordorigin="2333,10058" coordsize="1990,0" path="m2333,10058l4323,10058e" filled="f" stroked="t" strokeweight="0.58001pt" strokecolor="#000000">
              <v:path arrowok="t"/>
            </v:shape>
            <v:shape style="position:absolute;left:4328;top:1412;width:0;height:8651" coordorigin="4328,1412" coordsize="0,8651" path="m4328,1412l4328,10063e" filled="f" stroked="t" strokeweight="0.58001pt" strokecolor="#000000">
              <v:path arrowok="t"/>
            </v:shape>
            <v:shape style="position:absolute;left:4332;top:10058;width:2062;height:0" coordorigin="4332,10058" coordsize="2062,0" path="m4332,10058l6394,10058e" filled="f" stroked="t" strokeweight="0.58001pt" strokecolor="#000000">
              <v:path arrowok="t"/>
            </v:shape>
            <v:shape style="position:absolute;left:6399;top:1412;width:0;height:8651" coordorigin="6399,1412" coordsize="0,8651" path="m6399,1412l6399,10063e" filled="f" stroked="t" strokeweight="0.58001pt" strokecolor="#000000">
              <v:path arrowok="t"/>
            </v:shape>
            <v:shape style="position:absolute;left:6404;top:10058;width:3444;height:0" coordorigin="6404,10058" coordsize="3444,0" path="m6404,10058l9849,10058e" filled="f" stroked="t" strokeweight="0.58001pt" strokecolor="#000000">
              <v:path arrowok="t"/>
            </v:shape>
            <v:shape style="position:absolute;left:9853;top:1412;width:0;height:8651" coordorigin="9853,1412" coordsize="0,8651" path="m9853,1412l9853,10063e" filled="f" stroked="t" strokeweight="0.58001pt" strokecolor="#000000">
              <v:path arrowok="t"/>
            </v:shape>
            <v:shape style="position:absolute;left:9858;top:10058;width:2177;height:0" coordorigin="9858,10058" coordsize="2177,0" path="m9858,10058l12035,10058e" filled="f" stroked="t" strokeweight="0.58001pt" strokecolor="#000000">
              <v:path arrowok="t"/>
            </v:shape>
            <v:shape style="position:absolute;left:12040;top:1412;width:0;height:8651" coordorigin="12040,1412" coordsize="0,8651" path="m12040,1412l12040,10063e" filled="f" stroked="t" strokeweight="0.57998pt" strokecolor="#000000">
              <v:path arrowok="t"/>
            </v:shape>
            <v:shape style="position:absolute;left:12045;top:10058;width:1406;height:0" coordorigin="12045,10058" coordsize="1406,0" path="m12045,10058l13452,10058e" filled="f" stroked="t" strokeweight="0.58001pt" strokecolor="#000000">
              <v:path arrowok="t"/>
            </v:shape>
            <v:shape style="position:absolute;left:13456;top:1412;width:0;height:8651" coordorigin="13456,1412" coordsize="0,8651" path="m13456,1412l13456,10063e" filled="f" stroked="t" strokeweight="0.58004pt" strokecolor="#000000">
              <v:path arrowok="t"/>
            </v:shape>
            <v:shape style="position:absolute;left:13461;top:10058;width:1851;height:0" coordorigin="13461,10058" coordsize="1851,0" path="m13461,10058l15312,10058e" filled="f" stroked="t" strokeweight="0.58001pt" strokecolor="#000000">
              <v:path arrowok="t"/>
            </v:shape>
            <v:shape style="position:absolute;left:15317;top:1412;width:0;height:8651" coordorigin="15317,1412" coordsize="0,8651" path="m15317,1412l15317,10063e" filled="f" stroked="t" strokeweight="0.57998pt" strokecolor="#000000">
              <v:path arrowok="t"/>
            </v:shape>
            <v:shape style="position:absolute;left:15322;top:10058;width:1721;height:0" coordorigin="15322,10058" coordsize="1721,0" path="m15322,10058l17042,10058e" filled="f" stroked="t" strokeweight="0.58001pt" strokecolor="#000000">
              <v:path arrowok="t"/>
            </v:shape>
            <v:shape style="position:absolute;left:17047;top:1412;width:0;height:8651" coordorigin="17047,1412" coordsize="0,8651" path="m17047,1412l17047,1006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358">
            <v:imagedata o:title="" r:id="rId4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35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7.44pt;width:103.59pt;height:8.76pt;mso-position-horizontal-relative:page;mso-position-vertical-relative:page;z-index:-7494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1.176pt;width:86.52pt;height:15.024pt;mso-position-horizontal-relative:page;mso-position-vertical-relative:page;z-index:-74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1.176pt;width:93.02pt;height:15.024pt;mso-position-horizontal-relative:page;mso-position-vertical-relative:page;z-index:-74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1.176pt;width:70.8pt;height:15.024pt;mso-position-horizontal-relative:page;mso-position-vertical-relative:page;z-index:-74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11.176pt;width:109.35pt;height:15.024pt;mso-position-horizontal-relative:page;mso-position-vertical-relative:page;z-index:-74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1.176pt;width:172.7pt;height:15.024pt;mso-position-horizontal-relative:page;mso-position-vertical-relative:page;z-index:-74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1.178pt;width:99.96pt;height:15.022pt;mso-position-horizontal-relative:page;mso-position-vertical-relative:page;z-index:-74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1.178pt;width:31.196pt;height:15.022pt;mso-position-horizontal-relative:page;mso-position-vertical-relative:page;z-index:-74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8.46pt;width:83.04pt;height:12.716pt;mso-position-horizontal-relative:page;mso-position-vertical-relative:page;z-index:-74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8.46pt;width:3.48001pt;height:12.716pt;mso-position-horizontal-relative:page;mso-position-vertical-relative:page;z-index:-74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8.46pt;width:89.54pt;height:12.716pt;mso-position-horizontal-relative:page;mso-position-vertical-relative:page;z-index:-74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8.46pt;width:3.47998pt;height:12.716pt;mso-position-horizontal-relative:page;mso-position-vertical-relative:page;z-index:-74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8.46pt;width:67.32pt;height:12.716pt;mso-position-horizontal-relative:page;mso-position-vertical-relative:page;z-index:-74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8.46pt;width:3.48001pt;height:12.716pt;mso-position-horizontal-relative:page;mso-position-vertical-relative:page;z-index:-74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98.46pt;width:105.87pt;height:12.716pt;mso-position-horizontal-relative:page;mso-position-vertical-relative:page;z-index:-74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8.46pt;width:3.47999pt;height:12.716pt;mso-position-horizontal-relative:page;mso-position-vertical-relative:page;z-index:-74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8.46pt;width:169.22pt;height:12.716pt;mso-position-horizontal-relative:page;mso-position-vertical-relative:page;z-index:-74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8.46pt;width:3.47999pt;height:12.716pt;mso-position-horizontal-relative:page;mso-position-vertical-relative:page;z-index:-74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8.46pt;width:96.48pt;height:12.718pt;mso-position-horizontal-relative:page;mso-position-vertical-relative:page;z-index:-74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8.46pt;width:3.48pt;height:12.718pt;mso-position-horizontal-relative:page;mso-position-vertical-relative:page;z-index:-74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8.46pt;width:27.716pt;height:12.718pt;mso-position-horizontal-relative:page;mso-position-vertical-relative:page;z-index:-74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8.46pt;width:3.48pt;height:12.718pt;mso-position-horizontal-relative:page;mso-position-vertical-relative:page;z-index:-74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2.22pt;width:100.11pt;height:25.22pt;mso-position-horizontal-relative:page;mso-position-vertical-relative:page;z-index:-74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2.22pt;width:3.48pt;height:25.22pt;mso-position-horizontal-relative:page;mso-position-vertical-relative:page;z-index:-74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3.46pt;width:86.52pt;height:15pt;mso-position-horizontal-relative:page;mso-position-vertical-relative:page;z-index:-74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3.46pt;width:93.02pt;height:15pt;mso-position-horizontal-relative:page;mso-position-vertical-relative:page;z-index:-74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3.46pt;width:70.8pt;height:15pt;mso-position-horizontal-relative:page;mso-position-vertical-relative:page;z-index:-74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3.46pt;width:109.35pt;height:15pt;mso-position-horizontal-relative:page;mso-position-vertical-relative:page;z-index:-74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3.46pt;width:172.7pt;height:15pt;mso-position-horizontal-relative:page;mso-position-vertical-relative:page;z-index:-74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3.46pt;width:103.59pt;height:8.76pt;mso-position-horizontal-relative:page;mso-position-vertical-relative:page;z-index:-7497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3.46pt;width:99.96pt;height:15pt;mso-position-horizontal-relative:page;mso-position-vertical-relative:page;z-index:-74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3.46pt;width:31.196pt;height:15pt;mso-position-horizontal-relative:page;mso-position-vertical-relative:page;z-index:-74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9.9pt;width:86.52pt;height:43.56pt;mso-position-horizontal-relative:page;mso-position-vertical-relative:page;z-index:-749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9.9pt;width:93.02pt;height:43.56pt;mso-position-horizontal-relative:page;mso-position-vertical-relative:page;z-index:-749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9.9pt;width:70.8pt;height:43.56pt;mso-position-horizontal-relative:page;mso-position-vertical-relative:page;z-index:-74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9.9pt;width:109.35pt;height:43.56pt;mso-position-horizontal-relative:page;mso-position-vertical-relative:page;z-index:-7498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84" w:right="425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9.9pt;width:172.7pt;height:43.56pt;mso-position-horizontal-relative:page;mso-position-vertical-relative:page;z-index:-749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9.9pt;width:103.59pt;height:43.56pt;mso-position-horizontal-relative:page;mso-position-vertical-relative:page;z-index:-7498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9.9pt;width:99.96pt;height:43.56pt;mso-position-horizontal-relative:page;mso-position-vertical-relative:page;z-index:-749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9pt;width:31.196pt;height:43.56pt;mso-position-horizontal-relative:page;mso-position-vertical-relative:page;z-index:-749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1.02pt;width:109.35pt;height:8.87999pt;mso-position-horizontal-relative:page;mso-position-vertical-relative:page;z-index:-7498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1.02pt;width:103.59pt;height:8.87999pt;mso-position-horizontal-relative:page;mso-position-vertical-relative:page;z-index:-7498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4.66pt;width:86.52pt;height:15.24pt;mso-position-horizontal-relative:page;mso-position-vertical-relative:page;z-index:-74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4.66pt;width:93.02pt;height:15.24pt;mso-position-horizontal-relative:page;mso-position-vertical-relative:page;z-index:-74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4.66pt;width:70.8pt;height:15.24pt;mso-position-horizontal-relative:page;mso-position-vertical-relative:page;z-index:-74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4.66pt;width:172.7pt;height:15.24pt;mso-position-horizontal-relative:page;mso-position-vertical-relative:page;z-index:-74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4.66pt;width:99.96pt;height:15.24pt;mso-position-horizontal-relative:page;mso-position-vertical-relative:page;z-index:-74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4.66pt;width:31.196pt;height:15.24pt;mso-position-horizontal-relative:page;mso-position-vertical-relative:page;z-index:-74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11.94pt;width:83.04pt;height:12.72pt;mso-position-horizontal-relative:page;mso-position-vertical-relative:page;z-index:-74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1.94pt;width:3.48001pt;height:12.72pt;mso-position-horizontal-relative:page;mso-position-vertical-relative:page;z-index:-74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11.94pt;width:89.54pt;height:12.72pt;mso-position-horizontal-relative:page;mso-position-vertical-relative:page;z-index:-74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1.94pt;width:3.47998pt;height:12.72pt;mso-position-horizontal-relative:page;mso-position-vertical-relative:page;z-index:-74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11.94pt;width:67.32pt;height:12.72pt;mso-position-horizontal-relative:page;mso-position-vertical-relative:page;z-index:-74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1.94pt;width:3.48001pt;height:12.72pt;mso-position-horizontal-relative:page;mso-position-vertical-relative:page;z-index:-75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1.94pt;width:169.22pt;height:12.72pt;mso-position-horizontal-relative:page;mso-position-vertical-relative:page;z-index:-75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1.94pt;width:3.47999pt;height:12.72pt;mso-position-horizontal-relative:page;mso-position-vertical-relative:page;z-index:-75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1.94pt;width:96.48pt;height:12.72pt;mso-position-horizontal-relative:page;mso-position-vertical-relative:page;z-index:-75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1.94pt;width:3.48pt;height:12.72pt;mso-position-horizontal-relative:page;mso-position-vertical-relative:page;z-index:-75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1.94pt;width:27.716pt;height:12.72pt;mso-position-horizontal-relative:page;mso-position-vertical-relative:page;z-index:-75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1.94pt;width:3.48pt;height:12.72pt;mso-position-horizontal-relative:page;mso-position-vertical-relative:page;z-index:-75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05.7pt;width:105.87pt;height:25.32pt;mso-position-horizontal-relative:page;mso-position-vertical-relative:page;z-index:-75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14" w:right="45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5.7pt;width:3.47999pt;height:25.32pt;mso-position-horizontal-relative:page;mso-position-vertical-relative:page;z-index:-75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5.7pt;width:100.11pt;height:25.32pt;mso-position-horizontal-relative:page;mso-position-vertical-relative:page;z-index:-75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5.7pt;width:3.48pt;height:25.32pt;mso-position-horizontal-relative:page;mso-position-vertical-relative:page;z-index:-75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6.67pt;width:86.52pt;height:15.27pt;mso-position-horizontal-relative:page;mso-position-vertical-relative:page;z-index:-75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6.67pt;width:93.02pt;height:15.27pt;mso-position-horizontal-relative:page;mso-position-vertical-relative:page;z-index:-75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6.67pt;width:70.8pt;height:15.27pt;mso-position-horizontal-relative:page;mso-position-vertical-relative:page;z-index:-75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6.67pt;width:109.35pt;height:9.03pt;mso-position-horizontal-relative:page;mso-position-vertical-relative:page;z-index:-750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6.67pt;width:172.7pt;height:15.27pt;mso-position-horizontal-relative:page;mso-position-vertical-relative:page;z-index:-75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6.67pt;width:103.59pt;height:9.03pt;mso-position-horizontal-relative:page;mso-position-vertical-relative:page;z-index:-750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6.67pt;width:99.96pt;height:15.27pt;mso-position-horizontal-relative:page;mso-position-vertical-relative:page;z-index:-75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6.67pt;width:31.196pt;height:15.27pt;mso-position-horizontal-relative:page;mso-position-vertical-relative:page;z-index:-75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3.11pt;width:86.52pt;height:43.56pt;mso-position-horizontal-relative:page;mso-position-vertical-relative:page;z-index:-750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3.11pt;width:93.02pt;height:43.56pt;mso-position-horizontal-relative:page;mso-position-vertical-relative:page;z-index:-750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3.11pt;width:70.8pt;height:43.56pt;mso-position-horizontal-relative:page;mso-position-vertical-relative:page;z-index:-750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32507793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3.11pt;width:109.35pt;height:43.56pt;mso-position-horizontal-relative:page;mso-position-vertical-relative:page;z-index:-750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3.11pt;width:172.7pt;height:43.56pt;mso-position-horizontal-relative:page;mso-position-vertical-relative:page;z-index:-750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3.11pt;width:103.59pt;height:43.56pt;mso-position-horizontal-relative:page;mso-position-vertical-relative:page;z-index:-750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3.11pt;width:99.96pt;height:43.56pt;mso-position-horizontal-relative:page;mso-position-vertical-relative:page;z-index:-750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3.11pt;width:31.196pt;height:43.56pt;mso-position-horizontal-relative:page;mso-position-vertical-relative:page;z-index:-750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4.47pt;width:103.59pt;height:8.64pt;mso-position-horizontal-relative:page;mso-position-vertical-relative:page;z-index:-7502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8.11pt;width:86.52pt;height:15pt;mso-position-horizontal-relative:page;mso-position-vertical-relative:page;z-index:-75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8.11pt;width:93.02pt;height:15pt;mso-position-horizontal-relative:page;mso-position-vertical-relative:page;z-index:-75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8.11pt;width:70.8pt;height:15pt;mso-position-horizontal-relative:page;mso-position-vertical-relative:page;z-index:-75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8.11pt;width:109.35pt;height:15pt;mso-position-horizontal-relative:page;mso-position-vertical-relative:page;z-index:-75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8.11pt;width:172.7pt;height:15pt;mso-position-horizontal-relative:page;mso-position-vertical-relative:page;z-index:-75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8.11pt;width:99.96pt;height:15pt;mso-position-horizontal-relative:page;mso-position-vertical-relative:page;z-index:-75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8.11pt;width:31.196pt;height:15pt;mso-position-horizontal-relative:page;mso-position-vertical-relative:page;z-index:-75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5.51pt;width:83.04pt;height:12.6pt;mso-position-horizontal-relative:page;mso-position-vertical-relative:page;z-index:-75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5.51pt;width:3.48001pt;height:12.6pt;mso-position-horizontal-relative:page;mso-position-vertical-relative:page;z-index:-75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5.51pt;width:89.54pt;height:12.6pt;mso-position-horizontal-relative:page;mso-position-vertical-relative:page;z-index:-75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5.51pt;width:3.47998pt;height:12.6pt;mso-position-horizontal-relative:page;mso-position-vertical-relative:page;z-index:-75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5.51pt;width:67.32pt;height:12.6pt;mso-position-horizontal-relative:page;mso-position-vertical-relative:page;z-index:-75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43446594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5.51pt;width:3.48001pt;height:12.6pt;mso-position-horizontal-relative:page;mso-position-vertical-relative:page;z-index:-75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25.51pt;width:105.87pt;height:12.6pt;mso-position-horizontal-relative:page;mso-position-vertical-relative:page;z-index:-75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5.51pt;width:3.47999pt;height:12.6pt;mso-position-horizontal-relative:page;mso-position-vertical-relative:page;z-index:-75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5.51pt;width:169.22pt;height:12.6pt;mso-position-horizontal-relative:page;mso-position-vertical-relative:page;z-index:-75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5.51pt;width:3.47999pt;height:12.6pt;mso-position-horizontal-relative:page;mso-position-vertical-relative:page;z-index:-75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5.51pt;width:96.48pt;height:12.6pt;mso-position-horizontal-relative:page;mso-position-vertical-relative:page;z-index:-75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5.51pt;width:3.48pt;height:12.6pt;mso-position-horizontal-relative:page;mso-position-vertical-relative:page;z-index:-75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5.51pt;width:27.716pt;height:12.6pt;mso-position-horizontal-relative:page;mso-position-vertical-relative:page;z-index:-75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5.51pt;width:3.48pt;height:12.6pt;mso-position-horizontal-relative:page;mso-position-vertical-relative:page;z-index:-75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9.15pt;width:100.11pt;height:25.32pt;mso-position-horizontal-relative:page;mso-position-vertical-relative:page;z-index:-75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9.15pt;width:3.48pt;height:25.32pt;mso-position-horizontal-relative:page;mso-position-vertical-relative:page;z-index:-75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0.39pt;width:86.52pt;height:15.12pt;mso-position-horizontal-relative:page;mso-position-vertical-relative:page;z-index:-75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0.39pt;width:93.02pt;height:15.12pt;mso-position-horizontal-relative:page;mso-position-vertical-relative:page;z-index:-75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0.39pt;width:70.8pt;height:15.12pt;mso-position-horizontal-relative:page;mso-position-vertical-relative:page;z-index:-75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0.39pt;width:109.35pt;height:15.12pt;mso-position-horizontal-relative:page;mso-position-vertical-relative:page;z-index:-75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0.39pt;width:172.7pt;height:15.12pt;mso-position-horizontal-relative:page;mso-position-vertical-relative:page;z-index:-75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0.39pt;width:103.59pt;height:8.76pt;mso-position-horizontal-relative:page;mso-position-vertical-relative:page;z-index:-750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0.39pt;width:99.96pt;height:15.12pt;mso-position-horizontal-relative:page;mso-position-vertical-relative:page;z-index:-75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39pt;width:31.196pt;height:15.12pt;mso-position-horizontal-relative:page;mso-position-vertical-relative:page;z-index:-75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7.57pt;width:86.52pt;height:52.82pt;mso-position-horizontal-relative:page;mso-position-vertical-relative:page;z-index:-75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7.57pt;width:93.02pt;height:52.82pt;mso-position-horizontal-relative:page;mso-position-vertical-relative:page;z-index:-75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7.57pt;width:70.8pt;height:52.82pt;mso-position-horizontal-relative:page;mso-position-vertical-relative:page;z-index:-75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7.57pt;width:109.35pt;height:52.82pt;mso-position-horizontal-relative:page;mso-position-vertical-relative:page;z-index:-75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339" w:right="34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CEMENTERIO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7.57pt;width:172.7pt;height:52.82pt;mso-position-horizontal-relative:page;mso-position-vertical-relative:page;z-index:-75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7.57pt;width:103.59pt;height:52.82pt;mso-position-horizontal-relative:page;mso-position-vertical-relative:page;z-index:-7506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7.57pt;width:99.96pt;height:52.82pt;mso-position-horizontal-relative:page;mso-position-vertical-relative:page;z-index:-75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7.57pt;width:31.196pt;height:52.82pt;mso-position-horizontal-relative:page;mso-position-vertical-relative:page;z-index:-75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0.01pt;width:103.59pt;height:7.56pt;mso-position-horizontal-relative:page;mso-position-vertical-relative:page;z-index:-750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77pt;width:86.52pt;height:13.8pt;mso-position-horizontal-relative:page;mso-position-vertical-relative:page;z-index:-75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77pt;width:93.02pt;height:13.8pt;mso-position-horizontal-relative:page;mso-position-vertical-relative:page;z-index:-75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77pt;width:70.8pt;height:13.8pt;mso-position-horizontal-relative:page;mso-position-vertical-relative:page;z-index:-75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77pt;width:172.7pt;height:13.8pt;mso-position-horizontal-relative:page;mso-position-vertical-relative:page;z-index:-75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77pt;width:99.96pt;height:13.8pt;mso-position-horizontal-relative:page;mso-position-vertical-relative:page;z-index:-75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77pt;width:31.196pt;height:13.8pt;mso-position-horizontal-relative:page;mso-position-vertical-relative:page;z-index:-75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31.05pt;width:83.04pt;height:12.72pt;mso-position-horizontal-relative:page;mso-position-vertical-relative:page;z-index:-75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1.05pt;width:3.48001pt;height:12.72pt;mso-position-horizontal-relative:page;mso-position-vertical-relative:page;z-index:-75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31.05pt;width:89.54pt;height:12.72pt;mso-position-horizontal-relative:page;mso-position-vertical-relative:page;z-index:-75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1.05pt;width:3.47998pt;height:12.72pt;mso-position-horizontal-relative:page;mso-position-vertical-relative:page;z-index:-75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31.05pt;width:67.32pt;height:12.72pt;mso-position-horizontal-relative:page;mso-position-vertical-relative:page;z-index:-75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1.05pt;width:3.48001pt;height:12.72pt;mso-position-horizontal-relative:page;mso-position-vertical-relative:page;z-index:-75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31.05pt;width:169.22pt;height:12.72pt;mso-position-horizontal-relative:page;mso-position-vertical-relative:page;z-index:-75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1.05pt;width:3.47999pt;height:12.72pt;mso-position-horizontal-relative:page;mso-position-vertical-relative:page;z-index:-75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05pt;width:96.48pt;height:12.72pt;mso-position-horizontal-relative:page;mso-position-vertical-relative:page;z-index:-75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1.05pt;width:3.48pt;height:12.72pt;mso-position-horizontal-relative:page;mso-position-vertical-relative:page;z-index:-75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1.05pt;width:27.716pt;height:12.72pt;mso-position-horizontal-relative:page;mso-position-vertical-relative:page;z-index:-75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05pt;width:3.48pt;height:12.72pt;mso-position-horizontal-relative:page;mso-position-vertical-relative:page;z-index:-75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4.81pt;width:100.11pt;height:25.2pt;mso-position-horizontal-relative:page;mso-position-vertical-relative:page;z-index:-75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4.81pt;width:3.48pt;height:25.2pt;mso-position-horizontal-relative:page;mso-position-vertical-relative:page;z-index:-75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7.25pt;width:86.52pt;height:13.8pt;mso-position-horizontal-relative:page;mso-position-vertical-relative:page;z-index:-75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7.25pt;width:93.02pt;height:13.8pt;mso-position-horizontal-relative:page;mso-position-vertical-relative:page;z-index:-75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7.25pt;width:70.8pt;height:13.8pt;mso-position-horizontal-relative:page;mso-position-vertical-relative:page;z-index:-75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7.25pt;width:105.87pt;height:40.32pt;mso-position-horizontal-relative:page;mso-position-vertical-relative:page;z-index:-75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45" w:right="317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PINITO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7.25pt;width:3.47999pt;height:40.32pt;mso-position-horizontal-relative:page;mso-position-vertical-relative:page;z-index:-75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7.25pt;width:172.7pt;height:13.8pt;mso-position-horizontal-relative:page;mso-position-vertical-relative:page;z-index:-75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7.25pt;width:103.59pt;height:7.56pt;mso-position-horizontal-relative:page;mso-position-vertical-relative:page;z-index:-750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7.25pt;width:99.96pt;height:13.8pt;mso-position-horizontal-relative:page;mso-position-vertical-relative:page;z-index:-75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25pt;width:31.196pt;height:13.8pt;mso-position-horizontal-relative:page;mso-position-vertical-relative:page;z-index:-75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4.66pt;width:86.52pt;height:52.59pt;mso-position-horizontal-relative:page;mso-position-vertical-relative:page;z-index:-750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4.66pt;width:93.02pt;height:52.59pt;mso-position-horizontal-relative:page;mso-position-vertical-relative:page;z-index:-750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4.66pt;width:70.8pt;height:52.59pt;mso-position-horizontal-relative:page;mso-position-vertical-relative:page;z-index:-75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4.66pt;width:109.35pt;height:52.59pt;mso-position-horizontal-relative:page;mso-position-vertical-relative:page;z-index:-75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"/>
                    <w:ind w:left="250" w:right="250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NANZAL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4.66pt;width:172.7pt;height:52.59pt;mso-position-horizontal-relative:page;mso-position-vertical-relative:page;z-index:-751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4.66pt;width:103.59pt;height:52.59pt;mso-position-horizontal-relative:page;mso-position-vertical-relative:page;z-index:-7510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4.66pt;width:99.96pt;height:52.59pt;mso-position-horizontal-relative:page;mso-position-vertical-relative:page;z-index:-751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66pt;width:31.196pt;height:52.59pt;mso-position-horizontal-relative:page;mso-position-vertical-relative:page;z-index:-751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1.82pt;width:103.59pt;height:12.84pt;mso-position-horizontal-relative:page;mso-position-vertical-relative:page;z-index:-75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5.46pt;width:86.52pt;height:19.2pt;mso-position-horizontal-relative:page;mso-position-vertical-relative:page;z-index:-75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5.46pt;width:93.02pt;height:19.2pt;mso-position-horizontal-relative:page;mso-position-vertical-relative:page;z-index:-75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5.46pt;width:70.8pt;height:19.2pt;mso-position-horizontal-relative:page;mso-position-vertical-relative:page;z-index:-75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5.46pt;width:172.7pt;height:19.2pt;mso-position-horizontal-relative:page;mso-position-vertical-relative:page;z-index:-75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5.46pt;width:99.96pt;height:19.2pt;mso-position-horizontal-relative:page;mso-position-vertical-relative:page;z-index:-75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5.46pt;width:31.196pt;height:19.2pt;mso-position-horizontal-relative:page;mso-position-vertical-relative:page;z-index:-75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2.74pt;width:83.04pt;height:12.72pt;mso-position-horizontal-relative:page;mso-position-vertical-relative:page;z-index:-75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2.74pt;width:3.48001pt;height:12.72pt;mso-position-horizontal-relative:page;mso-position-vertical-relative:page;z-index:-75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2.74pt;width:89.54pt;height:12.72pt;mso-position-horizontal-relative:page;mso-position-vertical-relative:page;z-index:-75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2.74pt;width:3.47998pt;height:12.72pt;mso-position-horizontal-relative:page;mso-position-vertical-relative:page;z-index:-75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2.74pt;width:67.32pt;height:12.72pt;mso-position-horizontal-relative:page;mso-position-vertical-relative:page;z-index:-75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2.74pt;width:3.48001pt;height:12.72pt;mso-position-horizontal-relative:page;mso-position-vertical-relative:page;z-index:-75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32.74pt;width:169.22pt;height:12.72pt;mso-position-horizontal-relative:page;mso-position-vertical-relative:page;z-index:-75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2.74pt;width:3.47999pt;height:12.72pt;mso-position-horizontal-relative:page;mso-position-vertical-relative:page;z-index:-75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2.74pt;width:96.48pt;height:12.72pt;mso-position-horizontal-relative:page;mso-position-vertical-relative:page;z-index:-75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2.74pt;width:3.48pt;height:12.72pt;mso-position-horizontal-relative:page;mso-position-vertical-relative:page;z-index:-75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2.74pt;width:27.716pt;height:12.72pt;mso-position-horizontal-relative:page;mso-position-vertical-relative:page;z-index:-75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2.74pt;width:3.48pt;height:12.72pt;mso-position-horizontal-relative:page;mso-position-vertical-relative:page;z-index:-75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26.5pt;width:100.11pt;height:25.32pt;mso-position-horizontal-relative:page;mso-position-vertical-relative:page;z-index:-75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6.5pt;width:3.48pt;height:25.32pt;mso-position-horizontal-relative:page;mso-position-vertical-relative:page;z-index:-75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54pt;width:86.52pt;height:19.2pt;mso-position-horizontal-relative:page;mso-position-vertical-relative:page;z-index:-75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54pt;width:93.02pt;height:19.2pt;mso-position-horizontal-relative:page;mso-position-vertical-relative:page;z-index:-75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54pt;width:70.8pt;height:19.2pt;mso-position-horizontal-relative:page;mso-position-vertical-relative:page;z-index:-75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13.54pt;width:105.87pt;height:51.12pt;mso-position-horizontal-relative:page;mso-position-vertical-relative:page;z-index:-75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300" w:right="378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54pt;width:3.47999pt;height:51.12pt;mso-position-horizontal-relative:page;mso-position-vertical-relative:page;z-index:-75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54pt;width:172.7pt;height:19.2pt;mso-position-horizontal-relative:page;mso-position-vertical-relative:page;z-index:-75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54pt;width:103.59pt;height:12.96pt;mso-position-horizontal-relative:page;mso-position-vertical-relative:page;z-index:-75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54pt;width:99.96pt;height:19.2pt;mso-position-horizontal-relative:page;mso-position-vertical-relative:page;z-index:-75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54pt;width:31.196pt;height:19.2pt;mso-position-horizontal-relative:page;mso-position-vertical-relative:page;z-index:-75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42.96pt;mso-position-horizontal-relative:page;mso-position-vertical-relative:page;z-index:-7513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42.96pt;mso-position-horizontal-relative:page;mso-position-vertical-relative:page;z-index:-7513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42.96pt;mso-position-horizontal-relative:page;mso-position-vertical-relative:page;z-index:-75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42.96pt;mso-position-horizontal-relative:page;mso-position-vertical-relative:page;z-index:-75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226" w:right="188" w:firstLine="2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MAGUEY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42.96pt;mso-position-horizontal-relative:page;mso-position-vertical-relative:page;z-index:-7513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42.96pt;mso-position-horizontal-relative:page;mso-position-vertical-relative:page;z-index:-7514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42.96pt;mso-position-horizontal-relative:page;mso-position-vertical-relative:page;z-index:-7514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42.96pt;mso-position-horizontal-relative:page;mso-position-vertical-relative:page;z-index:-7514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14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1.11pt;margin-top:98.5541pt;width:72.0765pt;height:13.04pt;mso-position-horizontal-relative:page;mso-position-vertical-relative:page;z-index:-75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CHANRRAYO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14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56.68pt;mso-position-horizontal-relative:page;mso-position-vertical-relative:page;z-index:-75146" coordorigin="1699,1406" coordsize="15354,9134">
            <v:shape style="position:absolute;left:1709;top:2276;width:614;height:379" coordorigin="1709,2276" coordsize="614,379" path="m1709,2655l2324,2655,2324,2276,1709,2276,1709,2655xe" filled="t" fillcolor="#DCE6F0" stroked="f">
              <v:path arrowok="t"/>
              <v:fill/>
            </v:shape>
            <v:shape style="position:absolute;left:1742;top:2655;width:0;height:254" coordorigin="1742,2655" coordsize="0,254" path="m1742,2655l1742,2909e" filled="f" stroked="t" strokeweight="3.34pt" strokecolor="#DCE6F0">
              <v:path arrowok="t"/>
            </v:shape>
            <v:shape style="position:absolute;left:2258;top:2655;width:67;height:254" coordorigin="2258,2655" coordsize="67,254" path="m2258,2909l2325,2909,2325,2655,2258,2655,2258,2909xe" filled="t" fillcolor="#DCE6F0" stroked="f">
              <v:path arrowok="t"/>
              <v:fill/>
            </v:shape>
            <v:shape style="position:absolute;left:1709;top:2909;width:614;height:379" coordorigin="1709,2909" coordsize="614,379" path="m1709,3288l2324,3288,2324,2909,1709,2909,1709,3288xe" filled="t" fillcolor="#DCE6F0" stroked="f">
              <v:path arrowok="t"/>
              <v:fill/>
            </v:shape>
            <v:shape style="position:absolute;left:1774;top:2655;width:485;height:254" coordorigin="1774,2655" coordsize="485,254" path="m1774,2909l2259,2909,2259,2655,1774,2655,1774,2909xe" filled="t" fillcolor="#DCE6F0" stroked="f">
              <v:path arrowok="t"/>
              <v:fill/>
            </v:shape>
            <v:shape style="position:absolute;left:2328;top:2276;width:1992;height:379" coordorigin="2328,2276" coordsize="1992,379" path="m2328,2655l4320,2655,4320,2276,2328,2276,2328,2655xe" filled="t" fillcolor="#DCE6F0" stroked="f">
              <v:path arrowok="t"/>
              <v:fill/>
            </v:shape>
            <v:shape style="position:absolute;left:2327;top:2655;width:72;height:254" coordorigin="2327,2655" coordsize="72,254" path="m2327,2909l2399,2909,2399,2655,2327,2655,2327,2909xe" filled="t" fillcolor="#DCE6F0" stroked="f">
              <v:path arrowok="t"/>
              <v:fill/>
            </v:shape>
            <v:shape style="position:absolute;left:4288;top:2655;width:0;height:254" coordorigin="4288,2655" coordsize="0,254" path="m4288,2655l4288,2909e" filled="f" stroked="t" strokeweight="3.34pt" strokecolor="#DCE6F0">
              <v:path arrowok="t"/>
            </v:shape>
            <v:shape style="position:absolute;left:2328;top:2909;width:1992;height:379" coordorigin="2328,2909" coordsize="1992,379" path="m2328,3288l4320,3288,4320,2909,2328,2909,2328,3288xe" filled="t" fillcolor="#DCE6F0" stroked="f">
              <v:path arrowok="t"/>
              <v:fill/>
            </v:shape>
            <v:shape style="position:absolute;left:2398;top:2655;width:1858;height:254" coordorigin="2398,2655" coordsize="1858,254" path="m2398,2909l4256,2909,4256,2655,2398,2655,2398,2909xe" filled="t" fillcolor="#DCE6F0" stroked="f">
              <v:path arrowok="t"/>
              <v:fill/>
            </v:shape>
            <v:shape style="position:absolute;left:4328;top:2276;width:2067;height:254" coordorigin="4328,2276" coordsize="2067,254" path="m4328,2530l6394,2530,6394,2276,4328,2276,4328,2530xe" filled="t" fillcolor="#DCE6F0" stroked="f">
              <v:path arrowok="t"/>
              <v:fill/>
            </v:shape>
            <v:shape style="position:absolute;left:4362;top:2530;width:0;height:506" coordorigin="4362,2530" coordsize="0,506" path="m4362,2530l4362,3036e" filled="f" stroked="t" strokeweight="3.58pt" strokecolor="#DCE6F0">
              <v:path arrowok="t"/>
            </v:shape>
            <v:shape style="position:absolute;left:6362;top:2530;width:0;height:506" coordorigin="6362,2530" coordsize="0,506" path="m6362,2530l6362,3036e" filled="f" stroked="t" strokeweight="3.34pt" strokecolor="#DCE6F0">
              <v:path arrowok="t"/>
            </v:shape>
            <v:shape style="position:absolute;left:4328;top:3036;width:2067;height:252" coordorigin="4328,3036" coordsize="2067,252" path="m4328,3288l6394,3288,6394,3036,4328,3036,4328,3288xe" filled="t" fillcolor="#DCE6F0" stroked="f">
              <v:path arrowok="t"/>
              <v:fill/>
            </v:shape>
            <v:shape style="position:absolute;left:4397;top:2530;width:1932;height:252" coordorigin="4397,2530" coordsize="1932,252" path="m4397,2782l6330,2782,6330,2530,4397,2530,4397,2782xe" filled="t" fillcolor="#DCE6F0" stroked="f">
              <v:path arrowok="t"/>
              <v:fill/>
            </v:shape>
            <v:shape style="position:absolute;left:4397;top:2782;width:1932;height:254" coordorigin="4397,2782" coordsize="1932,254" path="m4397,3036l6330,3036,6330,2782,4397,2782,4397,3036xe" filled="t" fillcolor="#DCE6F0" stroked="f">
              <v:path arrowok="t"/>
              <v:fill/>
            </v:shape>
            <v:shape style="position:absolute;left:6399;top:2276;width:3447;height:379" coordorigin="6399,2276" coordsize="3447,379" path="m6399,2655l9846,2655,9846,2276,6399,2276,6399,2655xe" filled="t" fillcolor="#DCE6F0" stroked="f">
              <v:path arrowok="t"/>
              <v:fill/>
            </v:shape>
            <v:shape style="position:absolute;left:6434;top:2655;width:0;height:254" coordorigin="6434,2655" coordsize="0,254" path="m6434,2655l6434,2909e" filled="f" stroked="t" strokeweight="3.58pt" strokecolor="#DCE6F0">
              <v:path arrowok="t"/>
            </v:shape>
            <v:shape style="position:absolute;left:9814;top:2655;width:0;height:254" coordorigin="9814,2655" coordsize="0,254" path="m9814,2655l9814,2909e" filled="f" stroked="t" strokeweight="3.34pt" strokecolor="#DCE6F0">
              <v:path arrowok="t"/>
            </v:shape>
            <v:shape style="position:absolute;left:6399;top:2909;width:3447;height:379" coordorigin="6399,2909" coordsize="3447,379" path="m6399,3288l9846,3288,9846,2909,6399,2909,6399,3288xe" filled="t" fillcolor="#DCE6F0" stroked="f">
              <v:path arrowok="t"/>
              <v:fill/>
            </v:shape>
            <v:shape style="position:absolute;left:6469;top:2655;width:3312;height:254" coordorigin="6469,2655" coordsize="3312,254" path="m6469,2909l9781,2909,9781,2655,6469,2655,6469,2909xe" filled="t" fillcolor="#DCE6F0" stroked="f">
              <v:path arrowok="t"/>
              <v:fill/>
            </v:shape>
            <v:shape style="position:absolute;left:9888;top:2276;width:0;height:1013" coordorigin="9888,2276" coordsize="0,1013" path="m9888,2276l9888,3288e" filled="f" stroked="t" strokeweight="3.58pt" strokecolor="#DCE6F0">
              <v:path arrowok="t"/>
            </v:shape>
            <v:shape style="position:absolute;left:12003;top:2276;width:0;height:1013" coordorigin="12003,2276" coordsize="0,1013" path="m12003,2276l12003,3288e" filled="f" stroked="t" strokeweight="3.34pt" strokecolor="#DCE6F0">
              <v:path arrowok="t"/>
            </v:shape>
            <v:shape style="position:absolute;left:9923;top:2276;width:2048;height:254" coordorigin="9923,2276" coordsize="2048,254" path="m11971,2530l11971,2276,9923,2276,9923,2530,11971,2530xe" filled="t" fillcolor="#DCE6F0" stroked="f">
              <v:path arrowok="t"/>
              <v:fill/>
            </v:shape>
            <v:shape style="position:absolute;left:9923;top:2530;width:2048;height:252" coordorigin="9923,2530" coordsize="2048,252" path="m9923,2782l11971,2782,11971,2530,9923,2530,9923,2782xe" filled="t" fillcolor="#DCE6F0" stroked="f">
              <v:path arrowok="t"/>
              <v:fill/>
            </v:shape>
            <v:shape style="position:absolute;left:9923;top:2782;width:2048;height:254" coordorigin="9923,2782" coordsize="2048,254" path="m9923,3036l11971,3036,11971,2782,9923,2782,9923,3036xe" filled="t" fillcolor="#DCE6F0" stroked="f">
              <v:path arrowok="t"/>
              <v:fill/>
            </v:shape>
            <v:shape style="position:absolute;left:9923;top:3036;width:2048;height:252" coordorigin="9923,3036" coordsize="2048,252" path="m9923,3288l11971,3288,11971,3036,9923,3036,9923,3288xe" filled="t" fillcolor="#DCE6F0" stroked="f">
              <v:path arrowok="t"/>
              <v:fill/>
            </v:shape>
            <v:shape style="position:absolute;left:12040;top:2276;width:1411;height:379" coordorigin="12040,2276" coordsize="1411,379" path="m12040,2655l13452,2655,13452,2276,12040,2276,12040,2655xe" filled="t" fillcolor="#DCE6F0" stroked="f">
              <v:path arrowok="t"/>
              <v:fill/>
            </v:shape>
            <v:shape style="position:absolute;left:12075;top:2655;width:0;height:254" coordorigin="12075,2655" coordsize="0,254" path="m12075,2655l12075,2909e" filled="f" stroked="t" strokeweight="3.58pt" strokecolor="#DCE6F0">
              <v:path arrowok="t"/>
            </v:shape>
            <v:shape style="position:absolute;left:13386;top:2655;width:67;height:254" coordorigin="13386,2655" coordsize="67,254" path="m13386,2909l13453,2909,13453,2655,13386,2655,13386,2909xe" filled="t" fillcolor="#DCE6F0" stroked="f">
              <v:path arrowok="t"/>
              <v:fill/>
            </v:shape>
            <v:shape style="position:absolute;left:12040;top:2909;width:1411;height:379" coordorigin="12040,2909" coordsize="1411,379" path="m12040,3288l13452,3288,13452,2909,12040,2909,12040,3288xe" filled="t" fillcolor="#DCE6F0" stroked="f">
              <v:path arrowok="t"/>
              <v:fill/>
            </v:shape>
            <v:shape style="position:absolute;left:12110;top:2655;width:1277;height:254" coordorigin="12110,2655" coordsize="1277,254" path="m12110,2909l13387,2909,13387,2655,12110,2655,12110,2909xe" filled="t" fillcolor="#DCE6F0" stroked="f">
              <v:path arrowok="t"/>
              <v:fill/>
            </v:shape>
            <v:shape style="position:absolute;left:13456;top:2276;width:1856;height:379" coordorigin="13456,2276" coordsize="1856,379" path="m13456,2655l15312,2655,15312,2276,13456,2276,13456,2655xe" filled="t" fillcolor="#DCE6F0" stroked="f">
              <v:path arrowok="t"/>
              <v:fill/>
            </v:shape>
            <v:shape style="position:absolute;left:13455;top:2655;width:72;height:254" coordorigin="13455,2655" coordsize="72,254" path="m13455,2909l13527,2909,13527,2655,13455,2655,13455,2909xe" filled="t" fillcolor="#DCE6F0" stroked="f">
              <v:path arrowok="t"/>
              <v:fill/>
            </v:shape>
            <v:shape style="position:absolute;left:15246;top:2655;width:67;height:254" coordorigin="15246,2655" coordsize="67,254" path="m15246,2909l15313,2909,15313,2655,15246,2655,15246,2909xe" filled="t" fillcolor="#DCE6F0" stroked="f">
              <v:path arrowok="t"/>
              <v:fill/>
            </v:shape>
            <v:shape style="position:absolute;left:13456;top:2909;width:1856;height:379" coordorigin="13456,2909" coordsize="1856,379" path="m13456,3288l15312,3288,15312,2909,13456,2909,13456,3288xe" filled="t" fillcolor="#DCE6F0" stroked="f">
              <v:path arrowok="t"/>
              <v:fill/>
            </v:shape>
            <v:shape style="position:absolute;left:13526;top:2655;width:1721;height:254" coordorigin="13526,2655" coordsize="1721,254" path="m13526,2909l15247,2909,15247,2655,13526,2655,13526,2909xe" filled="t" fillcolor="#DCE6F0" stroked="f">
              <v:path arrowok="t"/>
              <v:fill/>
            </v:shape>
            <v:shape style="position:absolute;left:15317;top:2276;width:1726;height:379" coordorigin="15317,2276" coordsize="1726,379" path="m15317,2655l17042,2655,17042,2276,15317,2276,15317,2655xe" filled="t" fillcolor="#DCE6F0" stroked="f">
              <v:path arrowok="t"/>
              <v:fill/>
            </v:shape>
            <v:shape style="position:absolute;left:15316;top:2655;width:72;height:254" coordorigin="15316,2655" coordsize="72,254" path="m15316,2909l15387,2909,15387,2655,15316,2655,15316,2909xe" filled="t" fillcolor="#DCE6F0" stroked="f">
              <v:path arrowok="t"/>
              <v:fill/>
            </v:shape>
            <v:shape style="position:absolute;left:17009;top:2655;width:0;height:254" coordorigin="17009,2655" coordsize="0,254" path="m17009,2655l17009,2909e" filled="f" stroked="t" strokeweight="3.46pt" strokecolor="#DCE6F0">
              <v:path arrowok="t"/>
            </v:shape>
            <v:shape style="position:absolute;left:15317;top:2909;width:1726;height:379" coordorigin="15317,2909" coordsize="1726,379" path="m15317,3288l17042,3288,17042,2909,15317,2909,15317,3288xe" filled="t" fillcolor="#DCE6F0" stroked="f">
              <v:path arrowok="t"/>
              <v:fill/>
            </v:shape>
            <v:shape style="position:absolute;left:15386;top:2655;width:1589;height:254" coordorigin="15386,2655" coordsize="1589,254" path="m15386,2909l16975,2909,16975,2655,15386,2655,15386,2909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293;width:614;height:0" coordorigin="1709,3293" coordsize="614,0" path="m1709,3293l2324,3293e" filled="f" stroked="t" strokeweight="0.58001pt" strokecolor="#000000">
              <v:path arrowok="t"/>
            </v:shape>
            <v:shape style="position:absolute;left:2333;top:3293;width:1990;height:0" coordorigin="2333,3293" coordsize="1990,0" path="m2333,3293l4323,3293e" filled="f" stroked="t" strokeweight="0.58001pt" strokecolor="#000000">
              <v:path arrowok="t"/>
            </v:shape>
            <v:shape style="position:absolute;left:4332;top:3293;width:2062;height:0" coordorigin="4332,3293" coordsize="2062,0" path="m4332,3293l6394,3293e" filled="f" stroked="t" strokeweight="0.58001pt" strokecolor="#000000">
              <v:path arrowok="t"/>
            </v:shape>
            <v:shape style="position:absolute;left:6404;top:3293;width:3444;height:0" coordorigin="6404,3293" coordsize="3444,0" path="m6404,3293l9849,3293e" filled="f" stroked="t" strokeweight="0.58001pt" strokecolor="#000000">
              <v:path arrowok="t"/>
            </v:shape>
            <v:shape style="position:absolute;left:9858;top:3293;width:2177;height:0" coordorigin="9858,3293" coordsize="2177,0" path="m9858,3293l12035,3293e" filled="f" stroked="t" strokeweight="0.58001pt" strokecolor="#000000">
              <v:path arrowok="t"/>
            </v:shape>
            <v:shape style="position:absolute;left:12045;top:3293;width:1406;height:0" coordorigin="12045,3293" coordsize="1406,0" path="m12045,3293l13452,3293e" filled="f" stroked="t" strokeweight="0.58001pt" strokecolor="#000000">
              <v:path arrowok="t"/>
            </v:shape>
            <v:shape style="position:absolute;left:13461;top:3293;width:1851;height:0" coordorigin="13461,3293" coordsize="1851,0" path="m13461,3293l15312,3293e" filled="f" stroked="t" strokeweight="0.58001pt" strokecolor="#000000">
              <v:path arrowok="t"/>
            </v:shape>
            <v:shape style="position:absolute;left:15322;top:3293;width:1721;height:0" coordorigin="15322,3293" coordsize="1721,0" path="m15322,3293l17042,3293e" filled="f" stroked="t" strokeweight="0.58001pt" strokecolor="#000000">
              <v:path arrowok="t"/>
            </v:shape>
            <v:shape style="position:absolute;left:1709;top:4321;width:614;height:300" coordorigin="1709,4321" coordsize="614,300" path="m1709,4621l2324,4621,2324,4321,1709,4321,1709,4621xe" filled="t" fillcolor="#DCE6F0" stroked="f">
              <v:path arrowok="t"/>
              <v:fill/>
            </v:shape>
            <v:shape style="position:absolute;left:1742;top:4621;width:0;height:254" coordorigin="1742,4621" coordsize="0,254" path="m1742,4621l1742,4875e" filled="f" stroked="t" strokeweight="3.34pt" strokecolor="#DCE6F0">
              <v:path arrowok="t"/>
            </v:shape>
            <v:shape style="position:absolute;left:2258;top:4621;width:67;height:254" coordorigin="2258,4621" coordsize="67,254" path="m2258,4875l2325,4875,2325,4621,2258,4621,2258,4875xe" filled="t" fillcolor="#DCE6F0" stroked="f">
              <v:path arrowok="t"/>
              <v:fill/>
            </v:shape>
            <v:shape style="position:absolute;left:1709;top:4875;width:614;height:300" coordorigin="1709,4875" coordsize="614,300" path="m1709,5175l2324,5175,2324,4875,1709,4875,1709,5175xe" filled="t" fillcolor="#DCE6F0" stroked="f">
              <v:path arrowok="t"/>
              <v:fill/>
            </v:shape>
            <v:shape style="position:absolute;left:1774;top:4621;width:485;height:254" coordorigin="1774,4621" coordsize="485,254" path="m1774,4875l2259,4875,2259,4621,1774,4621,1774,4875xe" filled="t" fillcolor="#DCE6F0" stroked="f">
              <v:path arrowok="t"/>
              <v:fill/>
            </v:shape>
            <v:shape style="position:absolute;left:2328;top:4321;width:1992;height:300" coordorigin="2328,4321" coordsize="1992,300" path="m2328,4621l4320,4621,4320,4321,2328,4321,2328,4621xe" filled="t" fillcolor="#DCE6F0" stroked="f">
              <v:path arrowok="t"/>
              <v:fill/>
            </v:shape>
            <v:shape style="position:absolute;left:2327;top:4621;width:72;height:254" coordorigin="2327,4621" coordsize="72,254" path="m2327,4875l2399,4875,2399,4621,2327,4621,2327,4875xe" filled="t" fillcolor="#DCE6F0" stroked="f">
              <v:path arrowok="t"/>
              <v:fill/>
            </v:shape>
            <v:shape style="position:absolute;left:4288;top:4621;width:0;height:254" coordorigin="4288,4621" coordsize="0,254" path="m4288,4621l4288,4875e" filled="f" stroked="t" strokeweight="3.34pt" strokecolor="#DCE6F0">
              <v:path arrowok="t"/>
            </v:shape>
            <v:shape style="position:absolute;left:2328;top:4875;width:1992;height:300" coordorigin="2328,4875" coordsize="1992,300" path="m2328,5175l4320,5175,4320,4875,2328,4875,2328,5175xe" filled="t" fillcolor="#DCE6F0" stroked="f">
              <v:path arrowok="t"/>
              <v:fill/>
            </v:shape>
            <v:shape style="position:absolute;left:2398;top:4621;width:1858;height:254" coordorigin="2398,4621" coordsize="1858,254" path="m2398,4875l4256,4875,4256,4621,2398,4621,2398,4875xe" filled="t" fillcolor="#DCE6F0" stroked="f">
              <v:path arrowok="t"/>
              <v:fill/>
            </v:shape>
            <v:shape style="position:absolute;left:4328;top:4321;width:2067;height:175" coordorigin="4328,4321" coordsize="2067,175" path="m4328,4496l6394,4496,6394,4321,4328,4321,4328,4496xe" filled="t" fillcolor="#DCE6F0" stroked="f">
              <v:path arrowok="t"/>
              <v:fill/>
            </v:shape>
            <v:shape style="position:absolute;left:4362;top:4496;width:0;height:504" coordorigin="4362,4496" coordsize="0,504" path="m4362,4496l4362,5000e" filled="f" stroked="t" strokeweight="3.58pt" strokecolor="#DCE6F0">
              <v:path arrowok="t"/>
            </v:shape>
            <v:shape style="position:absolute;left:6362;top:4496;width:0;height:504" coordorigin="6362,4496" coordsize="0,504" path="m6362,4496l6362,5000e" filled="f" stroked="t" strokeweight="3.34pt" strokecolor="#DCE6F0">
              <v:path arrowok="t"/>
            </v:shape>
            <v:shape style="position:absolute;left:4328;top:5000;width:2067;height:175" coordorigin="4328,5000" coordsize="2067,175" path="m4328,5175l6394,5175,6394,5000,4328,5000,4328,5175xe" filled="t" fillcolor="#DCE6F0" stroked="f">
              <v:path arrowok="t"/>
              <v:fill/>
            </v:shape>
            <v:shape style="position:absolute;left:4397;top:4496;width:1932;height:252" coordorigin="4397,4496" coordsize="1932,252" path="m4397,4748l6330,4748,6330,4496,4397,4496,4397,4748xe" filled="t" fillcolor="#DCE6F0" stroked="f">
              <v:path arrowok="t"/>
              <v:fill/>
            </v:shape>
            <v:shape style="position:absolute;left:4397;top:4748;width:1932;height:252" coordorigin="4397,4748" coordsize="1932,252" path="m4397,5000l6330,5000,6330,4748,4397,4748,4397,5000xe" filled="t" fillcolor="#DCE6F0" stroked="f">
              <v:path arrowok="t"/>
              <v:fill/>
            </v:shape>
            <v:shape style="position:absolute;left:6399;top:4321;width:3447;height:300" coordorigin="6399,4321" coordsize="3447,300" path="m6399,4621l9846,4621,9846,4321,6399,4321,6399,4621xe" filled="t" fillcolor="#DCE6F0" stroked="f">
              <v:path arrowok="t"/>
              <v:fill/>
            </v:shape>
            <v:shape style="position:absolute;left:6434;top:4621;width:0;height:254" coordorigin="6434,4621" coordsize="0,254" path="m6434,4621l6434,4875e" filled="f" stroked="t" strokeweight="3.58pt" strokecolor="#DCE6F0">
              <v:path arrowok="t"/>
            </v:shape>
            <v:shape style="position:absolute;left:9814;top:4621;width:0;height:254" coordorigin="9814,4621" coordsize="0,254" path="m9814,4621l9814,4875e" filled="f" stroked="t" strokeweight="3.34pt" strokecolor="#DCE6F0">
              <v:path arrowok="t"/>
            </v:shape>
            <v:shape style="position:absolute;left:6399;top:4875;width:3447;height:300" coordorigin="6399,4875" coordsize="3447,300" path="m6399,5175l9846,5175,9846,4875,6399,4875,6399,5175xe" filled="t" fillcolor="#DCE6F0" stroked="f">
              <v:path arrowok="t"/>
              <v:fill/>
            </v:shape>
            <v:shape style="position:absolute;left:6469;top:4621;width:3312;height:254" coordorigin="6469,4621" coordsize="3312,254" path="m6469,4875l9781,4875,9781,4621,6469,4621,6469,4875xe" filled="t" fillcolor="#DCE6F0" stroked="f">
              <v:path arrowok="t"/>
              <v:fill/>
            </v:shape>
            <v:shape style="position:absolute;left:9853;top:4320;width:2182;height:50" coordorigin="9853,4320" coordsize="2182,50" path="m9853,4370l12035,4370,12035,4320,9853,4320,9853,4370xe" filled="t" fillcolor="#DCE6F0" stroked="f">
              <v:path arrowok="t"/>
              <v:fill/>
            </v:shape>
            <v:shape style="position:absolute;left:9888;top:4369;width:0;height:758" coordorigin="9888,4369" coordsize="0,758" path="m9888,4369l9888,5127e" filled="f" stroked="t" strokeweight="3.58pt" strokecolor="#DCE6F0">
              <v:path arrowok="t"/>
            </v:shape>
            <v:shape style="position:absolute;left:12003;top:4369;width:0;height:758" coordorigin="12003,4369" coordsize="0,758" path="m12003,4369l12003,5127e" filled="f" stroked="t" strokeweight="3.34pt" strokecolor="#DCE6F0">
              <v:path arrowok="t"/>
            </v:shape>
            <v:shape style="position:absolute;left:9853;top:5126;width:2182;height:50" coordorigin="9853,5126" coordsize="2182,50" path="m9853,5176l12035,5176,12035,5126,9853,5126,9853,5176xe" filled="t" fillcolor="#DCE6F0" stroked="f">
              <v:path arrowok="t"/>
              <v:fill/>
            </v:shape>
            <v:shape style="position:absolute;left:9923;top:4369;width:2048;height:252" coordorigin="9923,4369" coordsize="2048,252" path="m9923,4621l11971,4621,11971,4369,9923,4369,9923,4621xe" filled="t" fillcolor="#DCE6F0" stroked="f">
              <v:path arrowok="t"/>
              <v:fill/>
            </v:shape>
            <v:shape style="position:absolute;left:9923;top:4621;width:2048;height:254" coordorigin="9923,4621" coordsize="2048,254" path="m9923,4875l11971,4875,11971,4621,9923,4621,9923,4875xe" filled="t" fillcolor="#DCE6F0" stroked="f">
              <v:path arrowok="t"/>
              <v:fill/>
            </v:shape>
            <v:shape style="position:absolute;left:9923;top:4875;width:2048;height:252" coordorigin="9923,4875" coordsize="2048,252" path="m9923,5127l11971,5127,11971,4875,9923,4875,9923,5127xe" filled="t" fillcolor="#DCE6F0" stroked="f">
              <v:path arrowok="t"/>
              <v:fill/>
            </v:shape>
            <v:shape style="position:absolute;left:12040;top:4321;width:1411;height:300" coordorigin="12040,4321" coordsize="1411,300" path="m12040,4621l13452,4621,13452,4321,12040,4321,12040,4621xe" filled="t" fillcolor="#DCE6F0" stroked="f">
              <v:path arrowok="t"/>
              <v:fill/>
            </v:shape>
            <v:shape style="position:absolute;left:12075;top:4621;width:0;height:254" coordorigin="12075,4621" coordsize="0,254" path="m12075,4621l12075,4875e" filled="f" stroked="t" strokeweight="3.58pt" strokecolor="#DCE6F0">
              <v:path arrowok="t"/>
            </v:shape>
            <v:shape style="position:absolute;left:13386;top:4621;width:67;height:254" coordorigin="13386,4621" coordsize="67,254" path="m13386,4875l13453,4875,13453,4621,13386,4621,13386,4875xe" filled="t" fillcolor="#DCE6F0" stroked="f">
              <v:path arrowok="t"/>
              <v:fill/>
            </v:shape>
            <v:shape style="position:absolute;left:12040;top:4875;width:1411;height:300" coordorigin="12040,4875" coordsize="1411,300" path="m12040,5175l13452,5175,13452,4875,12040,4875,12040,5175xe" filled="t" fillcolor="#DCE6F0" stroked="f">
              <v:path arrowok="t"/>
              <v:fill/>
            </v:shape>
            <v:shape style="position:absolute;left:12110;top:4621;width:1277;height:254" coordorigin="12110,4621" coordsize="1277,254" path="m12110,4875l13387,4875,13387,4621,12110,4621,12110,4875xe" filled="t" fillcolor="#DCE6F0" stroked="f">
              <v:path arrowok="t"/>
              <v:fill/>
            </v:shape>
            <v:shape style="position:absolute;left:13456;top:4321;width:1856;height:300" coordorigin="13456,4321" coordsize="1856,300" path="m13456,4621l15312,4621,15312,4321,13456,4321,13456,4621xe" filled="t" fillcolor="#DCE6F0" stroked="f">
              <v:path arrowok="t"/>
              <v:fill/>
            </v:shape>
            <v:shape style="position:absolute;left:13455;top:4621;width:72;height:254" coordorigin="13455,4621" coordsize="72,254" path="m13455,4875l13527,4875,13527,4621,13455,4621,13455,4875xe" filled="t" fillcolor="#DCE6F0" stroked="f">
              <v:path arrowok="t"/>
              <v:fill/>
            </v:shape>
            <v:shape style="position:absolute;left:15246;top:4621;width:67;height:254" coordorigin="15246,4621" coordsize="67,254" path="m15246,4875l15313,4875,15313,4621,15246,4621,15246,4875xe" filled="t" fillcolor="#DCE6F0" stroked="f">
              <v:path arrowok="t"/>
              <v:fill/>
            </v:shape>
            <v:shape style="position:absolute;left:13456;top:4875;width:1856;height:300" coordorigin="13456,4875" coordsize="1856,300" path="m13456,5175l15312,5175,15312,4875,13456,4875,13456,5175xe" filled="t" fillcolor="#DCE6F0" stroked="f">
              <v:path arrowok="t"/>
              <v:fill/>
            </v:shape>
            <v:shape style="position:absolute;left:13526;top:4621;width:1721;height:254" coordorigin="13526,4621" coordsize="1721,254" path="m13526,4875l15247,4875,15247,4621,13526,4621,13526,4875xe" filled="t" fillcolor="#DCE6F0" stroked="f">
              <v:path arrowok="t"/>
              <v:fill/>
            </v:shape>
            <v:shape style="position:absolute;left:15317;top:4321;width:1726;height:300" coordorigin="15317,4321" coordsize="1726,300" path="m15317,4621l17042,4621,17042,4321,15317,4321,15317,4621xe" filled="t" fillcolor="#DCE6F0" stroked="f">
              <v:path arrowok="t"/>
              <v:fill/>
            </v:shape>
            <v:shape style="position:absolute;left:15316;top:4621;width:72;height:254" coordorigin="15316,4621" coordsize="72,254" path="m15316,4875l15387,4875,15387,4621,15316,4621,15316,4875xe" filled="t" fillcolor="#DCE6F0" stroked="f">
              <v:path arrowok="t"/>
              <v:fill/>
            </v:shape>
            <v:shape style="position:absolute;left:17009;top:4621;width:0;height:254" coordorigin="17009,4621" coordsize="0,254" path="m17009,4621l17009,4875e" filled="f" stroked="t" strokeweight="3.46pt" strokecolor="#DCE6F0">
              <v:path arrowok="t"/>
            </v:shape>
            <v:shape style="position:absolute;left:15317;top:4875;width:1726;height:300" coordorigin="15317,4875" coordsize="1726,300" path="m15317,5175l17042,5175,17042,4875,15317,4875,15317,5175xe" filled="t" fillcolor="#DCE6F0" stroked="f">
              <v:path arrowok="t"/>
              <v:fill/>
            </v:shape>
            <v:shape style="position:absolute;left:15386;top:4621;width:1589;height:254" coordorigin="15386,4621" coordsize="1589,254" path="m15386,4875l16975,4875,16975,4621,15386,4621,15386,4875xe" filled="t" fillcolor="#DCE6F0" stroked="f">
              <v:path arrowok="t"/>
              <v:fill/>
            </v:shape>
            <v:shape style="position:absolute;left:1709;top:4316;width:614;height:0" coordorigin="1709,4316" coordsize="614,0" path="m1709,4316l2324,4316e" filled="f" stroked="t" strokeweight="0.58pt" strokecolor="#000000">
              <v:path arrowok="t"/>
            </v:shape>
            <v:shape style="position:absolute;left:2333;top:4316;width:1990;height:0" coordorigin="2333,4316" coordsize="1990,0" path="m2333,4316l4323,4316e" filled="f" stroked="t" strokeweight="0.58pt" strokecolor="#000000">
              <v:path arrowok="t"/>
            </v:shape>
            <v:shape style="position:absolute;left:4332;top:4316;width:2062;height:0" coordorigin="4332,4316" coordsize="2062,0" path="m4332,4316l6394,4316e" filled="f" stroked="t" strokeweight="0.58pt" strokecolor="#000000">
              <v:path arrowok="t"/>
            </v:shape>
            <v:shape style="position:absolute;left:6404;top:4316;width:3444;height:0" coordorigin="6404,4316" coordsize="3444,0" path="m6404,4316l9849,4316e" filled="f" stroked="t" strokeweight="0.58pt" strokecolor="#000000">
              <v:path arrowok="t"/>
            </v:shape>
            <v:shape style="position:absolute;left:9858;top:4310;width:2177;height:12" coordorigin="9858,4310" coordsize="2177,12" path="m9858,4322l12035,4322,12035,4310,9858,4310,9858,4322xe" filled="t" fillcolor="#000000" stroked="f">
              <v:path arrowok="t"/>
              <v:fill/>
            </v:shape>
            <v:shape style="position:absolute;left:12045;top:4316;width:1406;height:0" coordorigin="12045,4316" coordsize="1406,0" path="m12045,4316l13452,4316e" filled="f" stroked="t" strokeweight="0.58pt" strokecolor="#000000">
              <v:path arrowok="t"/>
            </v:shape>
            <v:shape style="position:absolute;left:13461;top:4316;width:1851;height:0" coordorigin="13461,4316" coordsize="1851,0" path="m13461,4316l15312,4316e" filled="f" stroked="t" strokeweight="0.58pt" strokecolor="#000000">
              <v:path arrowok="t"/>
            </v:shape>
            <v:shape style="position:absolute;left:15322;top:4316;width:1721;height:0" coordorigin="15322,4316" coordsize="1721,0" path="m15322,4316l17042,4316e" filled="f" stroked="t" strokeweight="0.58pt" strokecolor="#000000">
              <v:path arrowok="t"/>
            </v:shape>
            <v:shape style="position:absolute;left:1709;top:5180;width:614;height:0" coordorigin="1709,5180" coordsize="614,0" path="m1709,5180l2324,5180e" filled="f" stroked="t" strokeweight="0.58001pt" strokecolor="#000000">
              <v:path arrowok="t"/>
            </v:shape>
            <v:shape style="position:absolute;left:2333;top:5180;width:1990;height:0" coordorigin="2333,5180" coordsize="1990,0" path="m2333,5180l4323,5180e" filled="f" stroked="t" strokeweight="0.58001pt" strokecolor="#000000">
              <v:path arrowok="t"/>
            </v:shape>
            <v:shape style="position:absolute;left:4332;top:5180;width:2062;height:0" coordorigin="4332,5180" coordsize="2062,0" path="m4332,5180l6394,5180e" filled="f" stroked="t" strokeweight="0.58001pt" strokecolor="#000000">
              <v:path arrowok="t"/>
            </v:shape>
            <v:shape style="position:absolute;left:6404;top:5180;width:3444;height:0" coordorigin="6404,5180" coordsize="3444,0" path="m6404,5180l9849,5180e" filled="f" stroked="t" strokeweight="0.58001pt" strokecolor="#000000">
              <v:path arrowok="t"/>
            </v:shape>
            <v:shape style="position:absolute;left:9858;top:5174;width:2177;height:12" coordorigin="9858,5174" coordsize="2177,12" path="m9858,5186l12035,5186,12035,5174,9858,5174,9858,5186xe" filled="t" fillcolor="#000000" stroked="f">
              <v:path arrowok="t"/>
              <v:fill/>
            </v:shape>
            <v:shape style="position:absolute;left:12045;top:5180;width:1406;height:0" coordorigin="12045,5180" coordsize="1406,0" path="m12045,5180l13452,5180e" filled="f" stroked="t" strokeweight="0.58001pt" strokecolor="#000000">
              <v:path arrowok="t"/>
            </v:shape>
            <v:shape style="position:absolute;left:13461;top:5180;width:1851;height:0" coordorigin="13461,5180" coordsize="1851,0" path="m13461,5180l15312,5180e" filled="f" stroked="t" strokeweight="0.58001pt" strokecolor="#000000">
              <v:path arrowok="t"/>
            </v:shape>
            <v:shape style="position:absolute;left:15322;top:5180;width:1721;height:0" coordorigin="15322,5180" coordsize="1721,0" path="m15322,5180l17042,5180e" filled="f" stroked="t" strokeweight="0.58001pt" strokecolor="#000000">
              <v:path arrowok="t"/>
            </v:shape>
            <v:shape style="position:absolute;left:1709;top:6208;width:614;height:302" coordorigin="1709,6208" coordsize="614,302" path="m1709,6510l2324,6510,2324,6208,1709,6208,1709,6510xe" filled="t" fillcolor="#DCE6F0" stroked="f">
              <v:path arrowok="t"/>
              <v:fill/>
            </v:shape>
            <v:shape style="position:absolute;left:1742;top:6510;width:0;height:252" coordorigin="1742,6510" coordsize="0,252" path="m1742,6510l1742,6762e" filled="f" stroked="t" strokeweight="3.34pt" strokecolor="#DCE6F0">
              <v:path arrowok="t"/>
            </v:shape>
            <v:shape style="position:absolute;left:2258;top:6510;width:67;height:252" coordorigin="2258,6510" coordsize="67,252" path="m2258,6762l2325,6762,2325,6510,2258,6510,2258,6762xe" filled="t" fillcolor="#DCE6F0" stroked="f">
              <v:path arrowok="t"/>
              <v:fill/>
            </v:shape>
            <v:shape style="position:absolute;left:1709;top:6762;width:614;height:300" coordorigin="1709,6762" coordsize="614,300" path="m1709,7062l2324,7062,2324,6762,1709,6762,1709,7062xe" filled="t" fillcolor="#DCE6F0" stroked="f">
              <v:path arrowok="t"/>
              <v:fill/>
            </v:shape>
            <v:shape style="position:absolute;left:1774;top:6510;width:485;height:252" coordorigin="1774,6510" coordsize="485,252" path="m1774,6762l2259,6762,2259,6510,1774,6510,1774,6762xe" filled="t" fillcolor="#DCE6F0" stroked="f">
              <v:path arrowok="t"/>
              <v:fill/>
            </v:shape>
            <v:shape style="position:absolute;left:2328;top:6208;width:1992;height:302" coordorigin="2328,6208" coordsize="1992,302" path="m2328,6510l4320,6510,4320,6208,2328,6208,2328,6510xe" filled="t" fillcolor="#DCE6F0" stroked="f">
              <v:path arrowok="t"/>
              <v:fill/>
            </v:shape>
            <v:shape style="position:absolute;left:2327;top:6510;width:72;height:252" coordorigin="2327,6510" coordsize="72,252" path="m2327,6762l2399,6762,2399,6510,2327,6510,2327,6762xe" filled="t" fillcolor="#DCE6F0" stroked="f">
              <v:path arrowok="t"/>
              <v:fill/>
            </v:shape>
            <v:shape style="position:absolute;left:4288;top:6510;width:0;height:252" coordorigin="4288,6510" coordsize="0,252" path="m4288,6510l4288,6762e" filled="f" stroked="t" strokeweight="3.34pt" strokecolor="#DCE6F0">
              <v:path arrowok="t"/>
            </v:shape>
            <v:shape style="position:absolute;left:2328;top:6762;width:1992;height:300" coordorigin="2328,6762" coordsize="1992,300" path="m2328,7062l4320,7062,4320,6762,2328,6762,2328,7062xe" filled="t" fillcolor="#DCE6F0" stroked="f">
              <v:path arrowok="t"/>
              <v:fill/>
            </v:shape>
            <v:shape style="position:absolute;left:2398;top:6510;width:1858;height:252" coordorigin="2398,6510" coordsize="1858,252" path="m2398,6762l4256,6762,4256,6510,2398,6510,2398,6762xe" filled="t" fillcolor="#DCE6F0" stroked="f">
              <v:path arrowok="t"/>
              <v:fill/>
            </v:shape>
            <v:shape style="position:absolute;left:4328;top:6208;width:2067;height:175" coordorigin="4328,6208" coordsize="2067,175" path="m4328,6383l6394,6383,6394,6208,4328,6208,4328,6383xe" filled="t" fillcolor="#DCE6F0" stroked="f">
              <v:path arrowok="t"/>
              <v:fill/>
            </v:shape>
            <v:shape style="position:absolute;left:4362;top:6383;width:0;height:506" coordorigin="4362,6383" coordsize="0,506" path="m4362,6383l4362,6889e" filled="f" stroked="t" strokeweight="3.58pt" strokecolor="#DCE6F0">
              <v:path arrowok="t"/>
            </v:shape>
            <v:shape style="position:absolute;left:6362;top:6383;width:0;height:506" coordorigin="6362,6383" coordsize="0,506" path="m6362,6383l6362,6889e" filled="f" stroked="t" strokeweight="3.34pt" strokecolor="#DCE6F0">
              <v:path arrowok="t"/>
            </v:shape>
            <v:shape style="position:absolute;left:4328;top:6889;width:2067;height:173" coordorigin="4328,6889" coordsize="2067,173" path="m4328,7062l6394,7062,6394,6889,4328,6889,4328,7062xe" filled="t" fillcolor="#DCE6F0" stroked="f">
              <v:path arrowok="t"/>
              <v:fill/>
            </v:shape>
            <v:shape style="position:absolute;left:4397;top:6383;width:1932;height:252" coordorigin="4397,6383" coordsize="1932,252" path="m4397,6635l6330,6635,6330,6383,4397,6383,4397,6635xe" filled="t" fillcolor="#DCE6F0" stroked="f">
              <v:path arrowok="t"/>
              <v:fill/>
            </v:shape>
            <v:shape style="position:absolute;left:4397;top:6635;width:1932;height:254" coordorigin="4397,6635" coordsize="1932,254" path="m4397,6889l6330,6889,6330,6635,4397,6635,4397,6889xe" filled="t" fillcolor="#DCE6F0" stroked="f">
              <v:path arrowok="t"/>
              <v:fill/>
            </v:shape>
            <v:shape style="position:absolute;left:6399;top:6208;width:3447;height:302" coordorigin="6399,6208" coordsize="3447,302" path="m6399,6510l9846,6510,9846,6208,6399,6208,6399,6510xe" filled="t" fillcolor="#DCE6F0" stroked="f">
              <v:path arrowok="t"/>
              <v:fill/>
            </v:shape>
            <v:shape style="position:absolute;left:6434;top:6510;width:0;height:252" coordorigin="6434,6510" coordsize="0,252" path="m6434,6510l6434,6762e" filled="f" stroked="t" strokeweight="3.58pt" strokecolor="#DCE6F0">
              <v:path arrowok="t"/>
            </v:shape>
            <v:shape style="position:absolute;left:9780;top:6510;width:67;height:252" coordorigin="9780,6510" coordsize="67,252" path="m9780,6762l9847,6762,9847,6510,9780,6510,9780,6762xe" filled="t" fillcolor="#DCE6F0" stroked="f">
              <v:path arrowok="t"/>
              <v:fill/>
            </v:shape>
            <v:shape style="position:absolute;left:6399;top:6762;width:3447;height:300" coordorigin="6399,6762" coordsize="3447,300" path="m6399,7062l9846,7062,9846,6762,6399,6762,6399,7062xe" filled="t" fillcolor="#DCE6F0" stroked="f">
              <v:path arrowok="t"/>
              <v:fill/>
            </v:shape>
            <v:shape style="position:absolute;left:6469;top:6510;width:3312;height:252" coordorigin="6469,6510" coordsize="3312,252" path="m6469,6762l9781,6762,9781,6510,6469,6510,6469,6762xe" filled="t" fillcolor="#DCE6F0" stroked="f">
              <v:path arrowok="t"/>
              <v:fill/>
            </v:shape>
            <v:shape style="position:absolute;left:9853;top:6208;width:2182;height:302" coordorigin="9853,6208" coordsize="2182,302" path="m9853,6510l12035,6510,12035,6208,9853,6208,9853,6510xe" filled="t" fillcolor="#DCE6F0" stroked="f">
              <v:path arrowok="t"/>
              <v:fill/>
            </v:shape>
            <v:shape style="position:absolute;left:9852;top:6510;width:72;height:252" coordorigin="9852,6510" coordsize="72,252" path="m9852,6762l9924,6762,9924,6510,9852,6510,9852,6762xe" filled="t" fillcolor="#DCE6F0" stroked="f">
              <v:path arrowok="t"/>
              <v:fill/>
            </v:shape>
            <v:shape style="position:absolute;left:11970;top:6510;width:67;height:252" coordorigin="11970,6510" coordsize="67,252" path="m11970,6762l12037,6762,12037,6510,11970,6510,11970,6762xe" filled="t" fillcolor="#DCE6F0" stroked="f">
              <v:path arrowok="t"/>
              <v:fill/>
            </v:shape>
            <v:shape style="position:absolute;left:9853;top:6762;width:2182;height:300" coordorigin="9853,6762" coordsize="2182,300" path="m9853,7062l12035,7062,12035,6762,9853,6762,9853,7062xe" filled="t" fillcolor="#DCE6F0" stroked="f">
              <v:path arrowok="t"/>
              <v:fill/>
            </v:shape>
            <v:shape style="position:absolute;left:9923;top:6510;width:2048;height:252" coordorigin="9923,6510" coordsize="2048,252" path="m9923,6762l11971,6762,11971,6510,9923,6510,9923,6762xe" filled="t" fillcolor="#DCE6F0" stroked="f">
              <v:path arrowok="t"/>
              <v:fill/>
            </v:shape>
            <v:shape style="position:absolute;left:12040;top:6208;width:1411;height:302" coordorigin="12040,6208" coordsize="1411,302" path="m12040,6510l13452,6510,13452,6208,12040,6208,12040,6510xe" filled="t" fillcolor="#DCE6F0" stroked="f">
              <v:path arrowok="t"/>
              <v:fill/>
            </v:shape>
            <v:shape style="position:absolute;left:12039;top:6510;width:72;height:252" coordorigin="12039,6510" coordsize="72,252" path="m12039,6762l12111,6762,12111,6510,12039,6510,12039,6762xe" filled="t" fillcolor="#DCE6F0" stroked="f">
              <v:path arrowok="t"/>
              <v:fill/>
            </v:shape>
            <v:shape style="position:absolute;left:13386;top:6510;width:67;height:252" coordorigin="13386,6510" coordsize="67,252" path="m13386,6762l13453,6762,13453,6510,13386,6510,13386,6762xe" filled="t" fillcolor="#DCE6F0" stroked="f">
              <v:path arrowok="t"/>
              <v:fill/>
            </v:shape>
            <v:shape style="position:absolute;left:12040;top:6762;width:1411;height:300" coordorigin="12040,6762" coordsize="1411,300" path="m12040,7062l13452,7062,13452,6762,12040,6762,12040,7062xe" filled="t" fillcolor="#DCE6F0" stroked="f">
              <v:path arrowok="t"/>
              <v:fill/>
            </v:shape>
            <v:shape style="position:absolute;left:12110;top:6510;width:1277;height:252" coordorigin="12110,6510" coordsize="1277,252" path="m12110,6762l13387,6762,13387,6510,12110,6510,12110,6762xe" filled="t" fillcolor="#DCE6F0" stroked="f">
              <v:path arrowok="t"/>
              <v:fill/>
            </v:shape>
            <v:shape style="position:absolute;left:13456;top:6208;width:1856;height:302" coordorigin="13456,6208" coordsize="1856,302" path="m13456,6510l15312,6510,15312,6208,13456,6208,13456,6510xe" filled="t" fillcolor="#DCE6F0" stroked="f">
              <v:path arrowok="t"/>
              <v:fill/>
            </v:shape>
            <v:shape style="position:absolute;left:13455;top:6510;width:72;height:252" coordorigin="13455,6510" coordsize="72,252" path="m13455,6762l13527,6762,13527,6510,13455,6510,13455,6762xe" filled="t" fillcolor="#DCE6F0" stroked="f">
              <v:path arrowok="t"/>
              <v:fill/>
            </v:shape>
            <v:shape style="position:absolute;left:15246;top:6510;width:67;height:252" coordorigin="15246,6510" coordsize="67,252" path="m15246,6762l15313,6762,15313,6510,15246,6510,15246,6762xe" filled="t" fillcolor="#DCE6F0" stroked="f">
              <v:path arrowok="t"/>
              <v:fill/>
            </v:shape>
            <v:shape style="position:absolute;left:13456;top:6762;width:1856;height:300" coordorigin="13456,6762" coordsize="1856,300" path="m13456,7062l15312,7062,15312,6762,13456,6762,13456,7062xe" filled="t" fillcolor="#DCE6F0" stroked="f">
              <v:path arrowok="t"/>
              <v:fill/>
            </v:shape>
            <v:shape style="position:absolute;left:13526;top:6510;width:1721;height:252" coordorigin="13526,6510" coordsize="1721,252" path="m13526,6762l15247,6762,15247,6510,13526,6510,13526,6762xe" filled="t" fillcolor="#DCE6F0" stroked="f">
              <v:path arrowok="t"/>
              <v:fill/>
            </v:shape>
            <v:shape style="position:absolute;left:15317;top:6208;width:1726;height:302" coordorigin="15317,6208" coordsize="1726,302" path="m15317,6510l17042,6510,17042,6208,15317,6208,15317,6510xe" filled="t" fillcolor="#DCE6F0" stroked="f">
              <v:path arrowok="t"/>
              <v:fill/>
            </v:shape>
            <v:shape style="position:absolute;left:15316;top:6510;width:72;height:252" coordorigin="15316,6510" coordsize="72,252" path="m15316,6762l15387,6762,15387,6510,15316,6510,15316,6762xe" filled="t" fillcolor="#DCE6F0" stroked="f">
              <v:path arrowok="t"/>
              <v:fill/>
            </v:shape>
            <v:shape style="position:absolute;left:17009;top:6510;width:0;height:252" coordorigin="17009,6510" coordsize="0,252" path="m17009,6510l17009,6762e" filled="f" stroked="t" strokeweight="3.46pt" strokecolor="#DCE6F0">
              <v:path arrowok="t"/>
            </v:shape>
            <v:shape style="position:absolute;left:15317;top:6762;width:1726;height:300" coordorigin="15317,6762" coordsize="1726,300" path="m15317,7062l17042,7062,17042,6762,15317,6762,15317,7062xe" filled="t" fillcolor="#DCE6F0" stroked="f">
              <v:path arrowok="t"/>
              <v:fill/>
            </v:shape>
            <v:shape style="position:absolute;left:15386;top:6510;width:1589;height:252" coordorigin="15386,6510" coordsize="1589,252" path="m15386,6762l16975,6762,16975,6510,15386,6510,15386,6762xe" filled="t" fillcolor="#DCE6F0" stroked="f">
              <v:path arrowok="t"/>
              <v:fill/>
            </v:shape>
            <v:shape style="position:absolute;left:1709;top:6203;width:614;height:0" coordorigin="1709,6203" coordsize="614,0" path="m1709,6203l2324,6203e" filled="f" stroked="t" strokeweight="0.57998pt" strokecolor="#000000">
              <v:path arrowok="t"/>
            </v:shape>
            <v:shape style="position:absolute;left:2333;top:6203;width:1990;height:0" coordorigin="2333,6203" coordsize="1990,0" path="m2333,6203l4323,6203e" filled="f" stroked="t" strokeweight="0.57998pt" strokecolor="#000000">
              <v:path arrowok="t"/>
            </v:shape>
            <v:shape style="position:absolute;left:4332;top:6203;width:2062;height:0" coordorigin="4332,6203" coordsize="2062,0" path="m4332,6203l6394,6203e" filled="f" stroked="t" strokeweight="0.57998pt" strokecolor="#000000">
              <v:path arrowok="t"/>
            </v:shape>
            <v:shape style="position:absolute;left:6404;top:6203;width:3444;height:0" coordorigin="6404,6203" coordsize="3444,0" path="m6404,6203l9849,6203e" filled="f" stroked="t" strokeweight="0.57998pt" strokecolor="#000000">
              <v:path arrowok="t"/>
            </v:shape>
            <v:shape style="position:absolute;left:9858;top:6203;width:2177;height:0" coordorigin="9858,6203" coordsize="2177,0" path="m9858,6203l12035,6203e" filled="f" stroked="t" strokeweight="0.57998pt" strokecolor="#000000">
              <v:path arrowok="t"/>
            </v:shape>
            <v:shape style="position:absolute;left:12045;top:6203;width:1406;height:0" coordorigin="12045,6203" coordsize="1406,0" path="m12045,6203l13452,6203e" filled="f" stroked="t" strokeweight="0.57998pt" strokecolor="#000000">
              <v:path arrowok="t"/>
            </v:shape>
            <v:shape style="position:absolute;left:13461;top:6203;width:1851;height:0" coordorigin="13461,6203" coordsize="1851,0" path="m13461,6203l15312,6203e" filled="f" stroked="t" strokeweight="0.57998pt" strokecolor="#000000">
              <v:path arrowok="t"/>
            </v:shape>
            <v:shape style="position:absolute;left:15322;top:6203;width:1721;height:0" coordorigin="15322,6203" coordsize="1721,0" path="m15322,6203l17042,6203e" filled="f" stroked="t" strokeweight="0.57998pt" strokecolor="#000000">
              <v:path arrowok="t"/>
            </v:shape>
            <v:shape style="position:absolute;left:1709;top:7067;width:614;height:0" coordorigin="1709,7067" coordsize="614,0" path="m1709,7067l2324,7067e" filled="f" stroked="t" strokeweight="0.58001pt" strokecolor="#000000">
              <v:path arrowok="t"/>
            </v:shape>
            <v:shape style="position:absolute;left:2333;top:7067;width:1990;height:0" coordorigin="2333,7067" coordsize="1990,0" path="m2333,7067l4323,7067e" filled="f" stroked="t" strokeweight="0.58001pt" strokecolor="#000000">
              <v:path arrowok="t"/>
            </v:shape>
            <v:shape style="position:absolute;left:4332;top:7067;width:2062;height:0" coordorigin="4332,7067" coordsize="2062,0" path="m4332,7067l6394,7067e" filled="f" stroked="t" strokeweight="0.58001pt" strokecolor="#000000">
              <v:path arrowok="t"/>
            </v:shape>
            <v:shape style="position:absolute;left:6404;top:7067;width:3444;height:0" coordorigin="6404,7067" coordsize="3444,0" path="m6404,7067l9849,7067e" filled="f" stroked="t" strokeweight="0.58001pt" strokecolor="#000000">
              <v:path arrowok="t"/>
            </v:shape>
            <v:shape style="position:absolute;left:9858;top:7067;width:2177;height:0" coordorigin="9858,7067" coordsize="2177,0" path="m9858,7067l12035,7067e" filled="f" stroked="t" strokeweight="0.58001pt" strokecolor="#000000">
              <v:path arrowok="t"/>
            </v:shape>
            <v:shape style="position:absolute;left:12045;top:7067;width:1406;height:0" coordorigin="12045,7067" coordsize="1406,0" path="m12045,7067l13452,7067e" filled="f" stroked="t" strokeweight="0.58001pt" strokecolor="#000000">
              <v:path arrowok="t"/>
            </v:shape>
            <v:shape style="position:absolute;left:13461;top:7067;width:1851;height:0" coordorigin="13461,7067" coordsize="1851,0" path="m13461,7067l15312,7067e" filled="f" stroked="t" strokeweight="0.58001pt" strokecolor="#000000">
              <v:path arrowok="t"/>
            </v:shape>
            <v:shape style="position:absolute;left:15322;top:7067;width:1721;height:0" coordorigin="15322,7067" coordsize="1721,0" path="m15322,7067l17042,7067e" filled="f" stroked="t" strokeweight="0.58001pt" strokecolor="#000000">
              <v:path arrowok="t"/>
            </v:shape>
            <v:shape style="position:absolute;left:1709;top:7938;width:614;height:300" coordorigin="1709,7938" coordsize="614,300" path="m1709,8239l2324,8239,2324,7938,1709,7938,1709,8239xe" filled="t" fillcolor="#DCE6F0" stroked="f">
              <v:path arrowok="t"/>
              <v:fill/>
            </v:shape>
            <v:shape style="position:absolute;left:1742;top:8239;width:0;height:254" coordorigin="1742,8239" coordsize="0,254" path="m1742,8239l1742,8493e" filled="f" stroked="t" strokeweight="3.34pt" strokecolor="#DCE6F0">
              <v:path arrowok="t"/>
            </v:shape>
            <v:shape style="position:absolute;left:2258;top:8239;width:67;height:254" coordorigin="2258,8239" coordsize="67,254" path="m2258,8493l2325,8493,2325,8239,2258,8239,2258,8493xe" filled="t" fillcolor="#DCE6F0" stroked="f">
              <v:path arrowok="t"/>
              <v:fill/>
            </v:shape>
            <v:shape style="position:absolute;left:1709;top:8493;width:614;height:300" coordorigin="1709,8493" coordsize="614,300" path="m1709,8793l2324,8793,2324,8493,1709,8493,1709,8793xe" filled="t" fillcolor="#DCE6F0" stroked="f">
              <v:path arrowok="t"/>
              <v:fill/>
            </v:shape>
            <v:shape style="position:absolute;left:1774;top:8239;width:485;height:254" coordorigin="1774,8239" coordsize="485,254" path="m1774,8493l2259,8493,2259,8239,1774,8239,1774,8493xe" filled="t" fillcolor="#DCE6F0" stroked="f">
              <v:path arrowok="t"/>
              <v:fill/>
            </v:shape>
            <v:shape style="position:absolute;left:2328;top:7938;width:1992;height:300" coordorigin="2328,7938" coordsize="1992,300" path="m2328,8239l4320,8239,4320,7938,2328,7938,2328,8239xe" filled="t" fillcolor="#DCE6F0" stroked="f">
              <v:path arrowok="t"/>
              <v:fill/>
            </v:shape>
            <v:shape style="position:absolute;left:2327;top:8239;width:72;height:254" coordorigin="2327,8239" coordsize="72,254" path="m2327,8493l2399,8493,2399,8239,2327,8239,2327,8493xe" filled="t" fillcolor="#DCE6F0" stroked="f">
              <v:path arrowok="t"/>
              <v:fill/>
            </v:shape>
            <v:shape style="position:absolute;left:4288;top:8239;width:0;height:254" coordorigin="4288,8239" coordsize="0,254" path="m4288,8239l4288,8493e" filled="f" stroked="t" strokeweight="3.34pt" strokecolor="#DCE6F0">
              <v:path arrowok="t"/>
            </v:shape>
            <v:shape style="position:absolute;left:2328;top:8493;width:1992;height:300" coordorigin="2328,8493" coordsize="1992,300" path="m2328,8793l4320,8793,4320,8493,2328,8493,2328,8793xe" filled="t" fillcolor="#DCE6F0" stroked="f">
              <v:path arrowok="t"/>
              <v:fill/>
            </v:shape>
            <v:shape style="position:absolute;left:2398;top:8239;width:1858;height:254" coordorigin="2398,8239" coordsize="1858,254" path="m2398,8493l4256,8493,4256,8239,2398,8239,2398,8493xe" filled="t" fillcolor="#DCE6F0" stroked="f">
              <v:path arrowok="t"/>
              <v:fill/>
            </v:shape>
            <v:shape style="position:absolute;left:4328;top:7938;width:2067;height:176" coordorigin="4328,7938" coordsize="2067,176" path="m4328,8114l6394,8114,6394,7938,4328,7938,4328,8114xe" filled="t" fillcolor="#DCE6F0" stroked="f">
              <v:path arrowok="t"/>
              <v:fill/>
            </v:shape>
            <v:shape style="position:absolute;left:4362;top:8114;width:0;height:506" coordorigin="4362,8114" coordsize="0,506" path="m4362,8114l4362,8620e" filled="f" stroked="t" strokeweight="3.58pt" strokecolor="#DCE6F0">
              <v:path arrowok="t"/>
            </v:shape>
            <v:shape style="position:absolute;left:6362;top:8114;width:0;height:506" coordorigin="6362,8114" coordsize="0,506" path="m6362,8114l6362,8620e" filled="f" stroked="t" strokeweight="3.34pt" strokecolor="#DCE6F0">
              <v:path arrowok="t"/>
            </v:shape>
            <v:shape style="position:absolute;left:4328;top:8620;width:2067;height:173" coordorigin="4328,8620" coordsize="2067,173" path="m4328,8793l6394,8793,6394,8620,4328,8620,4328,8793xe" filled="t" fillcolor="#DCE6F0" stroked="f">
              <v:path arrowok="t"/>
              <v:fill/>
            </v:shape>
            <v:shape style="position:absolute;left:4397;top:8114;width:1932;height:252" coordorigin="4397,8114" coordsize="1932,252" path="m4397,8366l6330,8366,6330,8114,4397,8114,4397,8366xe" filled="t" fillcolor="#DCE6F0" stroked="f">
              <v:path arrowok="t"/>
              <v:fill/>
            </v:shape>
            <v:shape style="position:absolute;left:4397;top:8366;width:1932;height:254" coordorigin="4397,8366" coordsize="1932,254" path="m4397,8620l6330,8620,6330,8366,4397,8366,4397,8620xe" filled="t" fillcolor="#DCE6F0" stroked="f">
              <v:path arrowok="t"/>
              <v:fill/>
            </v:shape>
            <v:shape style="position:absolute;left:6399;top:7938;width:3447;height:300" coordorigin="6399,7938" coordsize="3447,300" path="m6399,8239l9846,8239,9846,7938,6399,7938,6399,8239xe" filled="t" fillcolor="#DCE6F0" stroked="f">
              <v:path arrowok="t"/>
              <v:fill/>
            </v:shape>
            <v:shape style="position:absolute;left:6434;top:8239;width:0;height:254" coordorigin="6434,8239" coordsize="0,254" path="m6434,8239l6434,8493e" filled="f" stroked="t" strokeweight="3.58pt" strokecolor="#DCE6F0">
              <v:path arrowok="t"/>
            </v:shape>
            <v:shape style="position:absolute;left:9814;top:8239;width:0;height:254" coordorigin="9814,8239" coordsize="0,254" path="m9814,8239l9814,8493e" filled="f" stroked="t" strokeweight="3.34pt" strokecolor="#DCE6F0">
              <v:path arrowok="t"/>
            </v:shape>
            <v:shape style="position:absolute;left:6399;top:8493;width:3447;height:300" coordorigin="6399,8493" coordsize="3447,300" path="m6399,8793l9846,8793,9846,8493,6399,8493,6399,8793xe" filled="t" fillcolor="#DCE6F0" stroked="f">
              <v:path arrowok="t"/>
              <v:fill/>
            </v:shape>
            <v:shape style="position:absolute;left:6469;top:8239;width:3312;height:254" coordorigin="6469,8239" coordsize="3312,254" path="m6469,8493l9781,8493,9781,8239,6469,8239,6469,8493xe" filled="t" fillcolor="#DCE6F0" stroked="f">
              <v:path arrowok="t"/>
              <v:fill/>
            </v:shape>
            <v:shape style="position:absolute;left:9853;top:7938;width:2182;height:176" coordorigin="9853,7938" coordsize="2182,176" path="m9853,8114l12035,8114,12035,7938,9853,7938,9853,8114xe" filled="t" fillcolor="#DCE6F0" stroked="f">
              <v:path arrowok="t"/>
              <v:fill/>
            </v:shape>
            <v:shape style="position:absolute;left:9888;top:8114;width:0;height:506" coordorigin="9888,8114" coordsize="0,506" path="m9888,8114l9888,8620e" filled="f" stroked="t" strokeweight="3.58pt" strokecolor="#DCE6F0">
              <v:path arrowok="t"/>
            </v:shape>
            <v:shape style="position:absolute;left:12003;top:8114;width:0;height:506" coordorigin="12003,8114" coordsize="0,506" path="m12003,8114l12003,8620e" filled="f" stroked="t" strokeweight="3.34pt" strokecolor="#DCE6F0">
              <v:path arrowok="t"/>
            </v:shape>
            <v:shape style="position:absolute;left:9853;top:8620;width:2182;height:173" coordorigin="9853,8620" coordsize="2182,173" path="m9853,8793l12035,8793,12035,8620,9853,8620,9853,8793xe" filled="t" fillcolor="#DCE6F0" stroked="f">
              <v:path arrowok="t"/>
              <v:fill/>
            </v:shape>
            <v:shape style="position:absolute;left:9923;top:8114;width:2048;height:252" coordorigin="9923,8114" coordsize="2048,252" path="m9923,8366l11971,8366,11971,8114,9923,8114,9923,8366xe" filled="t" fillcolor="#DCE6F0" stroked="f">
              <v:path arrowok="t"/>
              <v:fill/>
            </v:shape>
            <v:shape style="position:absolute;left:9923;top:8366;width:2048;height:254" coordorigin="9923,8366" coordsize="2048,254" path="m9923,8620l11971,8620,11971,8366,9923,8366,9923,8620xe" filled="t" fillcolor="#DCE6F0" stroked="f">
              <v:path arrowok="t"/>
              <v:fill/>
            </v:shape>
            <v:shape style="position:absolute;left:12040;top:7938;width:1411;height:300" coordorigin="12040,7938" coordsize="1411,300" path="m12040,8239l13452,8239,13452,7938,12040,7938,12040,8239xe" filled="t" fillcolor="#DCE6F0" stroked="f">
              <v:path arrowok="t"/>
              <v:fill/>
            </v:shape>
            <v:shape style="position:absolute;left:12075;top:8239;width:0;height:254" coordorigin="12075,8239" coordsize="0,254" path="m12075,8239l12075,8493e" filled="f" stroked="t" strokeweight="3.58pt" strokecolor="#DCE6F0">
              <v:path arrowok="t"/>
            </v:shape>
            <v:shape style="position:absolute;left:13386;top:8239;width:67;height:254" coordorigin="13386,8239" coordsize="67,254" path="m13386,8493l13453,8493,13453,8239,13386,8239,13386,8493xe" filled="t" fillcolor="#DCE6F0" stroked="f">
              <v:path arrowok="t"/>
              <v:fill/>
            </v:shape>
            <v:shape style="position:absolute;left:12040;top:8493;width:1411;height:300" coordorigin="12040,8493" coordsize="1411,300" path="m12040,8793l13452,8793,13452,8493,12040,8493,12040,8793xe" filled="t" fillcolor="#DCE6F0" stroked="f">
              <v:path arrowok="t"/>
              <v:fill/>
            </v:shape>
            <v:shape style="position:absolute;left:12110;top:8239;width:1277;height:254" coordorigin="12110,8239" coordsize="1277,254" path="m12110,8493l13387,8493,13387,8239,12110,8239,12110,8493xe" filled="t" fillcolor="#DCE6F0" stroked="f">
              <v:path arrowok="t"/>
              <v:fill/>
            </v:shape>
            <v:shape style="position:absolute;left:13456;top:7938;width:1856;height:300" coordorigin="13456,7938" coordsize="1856,300" path="m13456,8239l15312,8239,15312,7938,13456,7938,13456,8239xe" filled="t" fillcolor="#DCE6F0" stroked="f">
              <v:path arrowok="t"/>
              <v:fill/>
            </v:shape>
            <v:shape style="position:absolute;left:13455;top:8239;width:72;height:254" coordorigin="13455,8239" coordsize="72,254" path="m13455,8493l13527,8493,13527,8239,13455,8239,13455,8493xe" filled="t" fillcolor="#DCE6F0" stroked="f">
              <v:path arrowok="t"/>
              <v:fill/>
            </v:shape>
            <v:shape style="position:absolute;left:15246;top:8239;width:67;height:254" coordorigin="15246,8239" coordsize="67,254" path="m15246,8493l15313,8493,15313,8239,15246,8239,15246,8493xe" filled="t" fillcolor="#DCE6F0" stroked="f">
              <v:path arrowok="t"/>
              <v:fill/>
            </v:shape>
            <v:shape style="position:absolute;left:13456;top:8493;width:1856;height:300" coordorigin="13456,8493" coordsize="1856,300" path="m13456,8793l15312,8793,15312,8493,13456,8493,13456,8793xe" filled="t" fillcolor="#DCE6F0" stroked="f">
              <v:path arrowok="t"/>
              <v:fill/>
            </v:shape>
            <v:shape style="position:absolute;left:13526;top:8239;width:1721;height:254" coordorigin="13526,8239" coordsize="1721,254" path="m13526,8493l15247,8493,15247,8239,13526,8239,13526,8493xe" filled="t" fillcolor="#DCE6F0" stroked="f">
              <v:path arrowok="t"/>
              <v:fill/>
            </v:shape>
            <v:shape style="position:absolute;left:15317;top:7938;width:1726;height:300" coordorigin="15317,7938" coordsize="1726,300" path="m15317,8239l17042,8239,17042,7938,15317,7938,15317,8239xe" filled="t" fillcolor="#DCE6F0" stroked="f">
              <v:path arrowok="t"/>
              <v:fill/>
            </v:shape>
            <v:shape style="position:absolute;left:15316;top:8239;width:72;height:254" coordorigin="15316,8239" coordsize="72,254" path="m15316,8493l15387,8493,15387,8239,15316,8239,15316,8493xe" filled="t" fillcolor="#DCE6F0" stroked="f">
              <v:path arrowok="t"/>
              <v:fill/>
            </v:shape>
            <v:shape style="position:absolute;left:17009;top:8239;width:0;height:254" coordorigin="17009,8239" coordsize="0,254" path="m17009,8239l17009,8493e" filled="f" stroked="t" strokeweight="3.46pt" strokecolor="#DCE6F0">
              <v:path arrowok="t"/>
            </v:shape>
            <v:shape style="position:absolute;left:15317;top:8493;width:1726;height:300" coordorigin="15317,8493" coordsize="1726,300" path="m15317,8793l17042,8793,17042,8493,15317,8493,15317,8793xe" filled="t" fillcolor="#DCE6F0" stroked="f">
              <v:path arrowok="t"/>
              <v:fill/>
            </v:shape>
            <v:shape style="position:absolute;left:15386;top:8239;width:1589;height:254" coordorigin="15386,8239" coordsize="1589,254" path="m15386,8493l16975,8493,16975,8239,15386,8239,15386,8493xe" filled="t" fillcolor="#DCE6F0" stroked="f">
              <v:path arrowok="t"/>
              <v:fill/>
            </v:shape>
            <v:shape style="position:absolute;left:1709;top:7933;width:614;height:0" coordorigin="1709,7933" coordsize="614,0" path="m1709,7933l2324,7933e" filled="f" stroked="t" strokeweight="0.58001pt" strokecolor="#000000">
              <v:path arrowok="t"/>
            </v:shape>
            <v:shape style="position:absolute;left:2333;top:7933;width:1990;height:0" coordorigin="2333,7933" coordsize="1990,0" path="m2333,7933l4323,7933e" filled="f" stroked="t" strokeweight="0.58001pt" strokecolor="#000000">
              <v:path arrowok="t"/>
            </v:shape>
            <v:shape style="position:absolute;left:4332;top:7933;width:2062;height:0" coordorigin="4332,7933" coordsize="2062,0" path="m4332,7933l6394,7933e" filled="f" stroked="t" strokeweight="0.58001pt" strokecolor="#000000">
              <v:path arrowok="t"/>
            </v:shape>
            <v:shape style="position:absolute;left:6404;top:7933;width:3444;height:0" coordorigin="6404,7933" coordsize="3444,0" path="m6404,7933l9849,7933e" filled="f" stroked="t" strokeweight="0.58001pt" strokecolor="#000000">
              <v:path arrowok="t"/>
            </v:shape>
            <v:shape style="position:absolute;left:9858;top:7933;width:2177;height:0" coordorigin="9858,7933" coordsize="2177,0" path="m9858,7933l12035,7933e" filled="f" stroked="t" strokeweight="0.58001pt" strokecolor="#000000">
              <v:path arrowok="t"/>
            </v:shape>
            <v:shape style="position:absolute;left:12045;top:7933;width:1406;height:0" coordorigin="12045,7933" coordsize="1406,0" path="m12045,7933l13452,7933e" filled="f" stroked="t" strokeweight="0.58001pt" strokecolor="#000000">
              <v:path arrowok="t"/>
            </v:shape>
            <v:shape style="position:absolute;left:13461;top:7933;width:1851;height:0" coordorigin="13461,7933" coordsize="1851,0" path="m13461,7933l15312,7933e" filled="f" stroked="t" strokeweight="0.58001pt" strokecolor="#000000">
              <v:path arrowok="t"/>
            </v:shape>
            <v:shape style="position:absolute;left:15322;top:7933;width:1721;height:0" coordorigin="15322,7933" coordsize="1721,0" path="m15322,7933l17042,7933e" filled="f" stroked="t" strokeweight="0.58001pt" strokecolor="#000000">
              <v:path arrowok="t"/>
            </v:shape>
            <v:shape style="position:absolute;left:1709;top:8798;width:614;height:0" coordorigin="1709,8798" coordsize="614,0" path="m1709,8798l2324,8798e" filled="f" stroked="t" strokeweight="0.58001pt" strokecolor="#000000">
              <v:path arrowok="t"/>
            </v:shape>
            <v:shape style="position:absolute;left:2333;top:8798;width:1990;height:0" coordorigin="2333,8798" coordsize="1990,0" path="m2333,8798l4323,8798e" filled="f" stroked="t" strokeweight="0.58001pt" strokecolor="#000000">
              <v:path arrowok="t"/>
            </v:shape>
            <v:shape style="position:absolute;left:4332;top:8798;width:2062;height:0" coordorigin="4332,8798" coordsize="2062,0" path="m4332,8798l6394,8798e" filled="f" stroked="t" strokeweight="0.58001pt" strokecolor="#000000">
              <v:path arrowok="t"/>
            </v:shape>
            <v:shape style="position:absolute;left:6404;top:8798;width:3444;height:0" coordorigin="6404,8798" coordsize="3444,0" path="m6404,8798l9849,8798e" filled="f" stroked="t" strokeweight="0.58001pt" strokecolor="#000000">
              <v:path arrowok="t"/>
            </v:shape>
            <v:shape style="position:absolute;left:9858;top:8798;width:2177;height:0" coordorigin="9858,8798" coordsize="2177,0" path="m9858,8798l12035,8798e" filled="f" stroked="t" strokeweight="0.58001pt" strokecolor="#000000">
              <v:path arrowok="t"/>
            </v:shape>
            <v:shape style="position:absolute;left:12045;top:8798;width:1406;height:0" coordorigin="12045,8798" coordsize="1406,0" path="m12045,8798l13452,8798e" filled="f" stroked="t" strokeweight="0.58001pt" strokecolor="#000000">
              <v:path arrowok="t"/>
            </v:shape>
            <v:shape style="position:absolute;left:13461;top:8798;width:1851;height:0" coordorigin="13461,8798" coordsize="1851,0" path="m13461,8798l15312,8798e" filled="f" stroked="t" strokeweight="0.58001pt" strokecolor="#000000">
              <v:path arrowok="t"/>
            </v:shape>
            <v:shape style="position:absolute;left:15322;top:8798;width:1721;height:0" coordorigin="15322,8798" coordsize="1721,0" path="m15322,8798l17042,8798e" filled="f" stroked="t" strokeweight="0.58001pt" strokecolor="#000000">
              <v:path arrowok="t"/>
            </v:shape>
            <v:shape style="position:absolute;left:1709;top:9669;width:614;height:300" coordorigin="1709,9669" coordsize="614,300" path="m1709,9969l2324,9969,2324,9669,1709,9669,1709,9969xe" filled="t" fillcolor="#DCE6F0" stroked="f">
              <v:path arrowok="t"/>
              <v:fill/>
            </v:shape>
            <v:shape style="position:absolute;left:1742;top:9969;width:0;height:254" coordorigin="1742,9969" coordsize="0,254" path="m1742,9969l1742,10224e" filled="f" stroked="t" strokeweight="3.34pt" strokecolor="#DCE6F0">
              <v:path arrowok="t"/>
            </v:shape>
            <v:shape style="position:absolute;left:2258;top:9969;width:67;height:254" coordorigin="2258,9969" coordsize="67,254" path="m2258,10224l2325,10224,2325,9969,2258,9969,2258,10224xe" filled="t" fillcolor="#DCE6F0" stroked="f">
              <v:path arrowok="t"/>
              <v:fill/>
            </v:shape>
            <v:shape style="position:absolute;left:1709;top:10224;width:614;height:300" coordorigin="1709,10224" coordsize="614,300" path="m1709,10524l2324,10524,2324,10224,1709,10224,1709,10524xe" filled="t" fillcolor="#DCE6F0" stroked="f">
              <v:path arrowok="t"/>
              <v:fill/>
            </v:shape>
            <v:shape style="position:absolute;left:1774;top:9969;width:485;height:254" coordorigin="1774,9969" coordsize="485,254" path="m1774,10224l2259,10224,2259,9969,1774,9969,1774,10224xe" filled="t" fillcolor="#DCE6F0" stroked="f">
              <v:path arrowok="t"/>
              <v:fill/>
            </v:shape>
            <v:shape style="position:absolute;left:2328;top:9669;width:1992;height:300" coordorigin="2328,9669" coordsize="1992,300" path="m2328,9969l4320,9969,4320,9669,2328,9669,2328,9969xe" filled="t" fillcolor="#DCE6F0" stroked="f">
              <v:path arrowok="t"/>
              <v:fill/>
            </v:shape>
            <v:shape style="position:absolute;left:2327;top:9969;width:72;height:254" coordorigin="2327,9969" coordsize="72,254" path="m2327,10224l2399,10224,2399,9969,2327,9969,2327,10224xe" filled="t" fillcolor="#DCE6F0" stroked="f">
              <v:path arrowok="t"/>
              <v:fill/>
            </v:shape>
            <v:shape style="position:absolute;left:4288;top:9969;width:0;height:254" coordorigin="4288,9969" coordsize="0,254" path="m4288,9969l4288,10224e" filled="f" stroked="t" strokeweight="3.34pt" strokecolor="#DCE6F0">
              <v:path arrowok="t"/>
            </v:shape>
            <v:shape style="position:absolute;left:2328;top:10224;width:1992;height:300" coordorigin="2328,10224" coordsize="1992,300" path="m2328,10524l4320,10524,4320,10224,2328,10224,2328,10524xe" filled="t" fillcolor="#DCE6F0" stroked="f">
              <v:path arrowok="t"/>
              <v:fill/>
            </v:shape>
            <v:shape style="position:absolute;left:2398;top:9969;width:1858;height:254" coordorigin="2398,9969" coordsize="1858,254" path="m2398,10224l4256,10224,4256,9969,2398,9969,2398,10224xe" filled="t" fillcolor="#DCE6F0" stroked="f">
              <v:path arrowok="t"/>
              <v:fill/>
            </v:shape>
            <v:shape style="position:absolute;left:4328;top:9669;width:2067;height:175" coordorigin="4328,9669" coordsize="2067,175" path="m4328,9844l6394,9844,6394,9669,4328,9669,4328,9844xe" filled="t" fillcolor="#DCE6F0" stroked="f">
              <v:path arrowok="t"/>
              <v:fill/>
            </v:shape>
            <v:shape style="position:absolute;left:4362;top:9844;width:0;height:504" coordorigin="4362,9844" coordsize="0,504" path="m4362,9844l4362,10349e" filled="f" stroked="t" strokeweight="3.58pt" strokecolor="#DCE6F0">
              <v:path arrowok="t"/>
            </v:shape>
            <v:shape style="position:absolute;left:6362;top:9844;width:0;height:504" coordorigin="6362,9844" coordsize="0,504" path="m6362,9844l6362,10349e" filled="f" stroked="t" strokeweight="3.34pt" strokecolor="#DCE6F0">
              <v:path arrowok="t"/>
            </v:shape>
            <v:shape style="position:absolute;left:4328;top:10349;width:2067;height:175" coordorigin="4328,10349" coordsize="2067,175" path="m4328,10524l6394,10524,6394,10349,4328,10349,4328,10524xe" filled="t" fillcolor="#DCE6F0" stroked="f">
              <v:path arrowok="t"/>
              <v:fill/>
            </v:shape>
            <v:shape style="position:absolute;left:4397;top:9844;width:1932;height:252" coordorigin="4397,9844" coordsize="1932,252" path="m4397,10096l6330,10096,6330,9844,4397,9844,4397,10096xe" filled="t" fillcolor="#DCE6F0" stroked="f">
              <v:path arrowok="t"/>
              <v:fill/>
            </v:shape>
            <v:shape style="position:absolute;left:4397;top:10096;width:1932;height:252" coordorigin="4397,10096" coordsize="1932,252" path="m4397,10349l6330,10349,6330,10096,4397,10096,4397,10349xe" filled="t" fillcolor="#DCE6F0" stroked="f">
              <v:path arrowok="t"/>
              <v:fill/>
            </v:shape>
            <v:shape style="position:absolute;left:6399;top:9669;width:3447;height:300" coordorigin="6399,9669" coordsize="3447,300" path="m6399,9969l9846,9969,9846,9669,6399,9669,6399,9969xe" filled="t" fillcolor="#DCE6F0" stroked="f">
              <v:path arrowok="t"/>
              <v:fill/>
            </v:shape>
            <v:shape style="position:absolute;left:6434;top:9969;width:0;height:254" coordorigin="6434,9969" coordsize="0,254" path="m6434,9969l6434,10224e" filled="f" stroked="t" strokeweight="3.58pt" strokecolor="#DCE6F0">
              <v:path arrowok="t"/>
            </v:shape>
            <v:shape style="position:absolute;left:9780;top:9969;width:67;height:254" coordorigin="9780,9969" coordsize="67,254" path="m9780,10224l9847,10224,9847,9969,9780,9969,9780,10224xe" filled="t" fillcolor="#DCE6F0" stroked="f">
              <v:path arrowok="t"/>
              <v:fill/>
            </v:shape>
            <v:shape style="position:absolute;left:6399;top:10224;width:3447;height:300" coordorigin="6399,10224" coordsize="3447,300" path="m6399,10524l9846,10524,9846,10224,6399,10224,6399,10524xe" filled="t" fillcolor="#DCE6F0" stroked="f">
              <v:path arrowok="t"/>
              <v:fill/>
            </v:shape>
            <v:shape style="position:absolute;left:6469;top:9969;width:3312;height:254" coordorigin="6469,9969" coordsize="3312,254" path="m6469,10224l9781,10224,9781,9969,6469,9969,6469,10224xe" filled="t" fillcolor="#DCE6F0" stroked="f">
              <v:path arrowok="t"/>
              <v:fill/>
            </v:shape>
            <v:shape style="position:absolute;left:9853;top:9669;width:2182;height:300" coordorigin="9853,9669" coordsize="2182,300" path="m9853,9969l12035,9969,12035,9669,9853,9669,9853,9969xe" filled="t" fillcolor="#DCE6F0" stroked="f">
              <v:path arrowok="t"/>
              <v:fill/>
            </v:shape>
            <v:shape style="position:absolute;left:9852;top:9969;width:72;height:254" coordorigin="9852,9969" coordsize="72,254" path="m9852,10224l9924,10224,9924,9969,9852,9969,9852,10224xe" filled="t" fillcolor="#DCE6F0" stroked="f">
              <v:path arrowok="t"/>
              <v:fill/>
            </v:shape>
            <v:shape style="position:absolute;left:11970;top:9969;width:67;height:254" coordorigin="11970,9969" coordsize="67,254" path="m11970,10224l12037,10224,12037,9969,11970,9969,11970,10224xe" filled="t" fillcolor="#DCE6F0" stroked="f">
              <v:path arrowok="t"/>
              <v:fill/>
            </v:shape>
            <v:shape style="position:absolute;left:9853;top:10224;width:2182;height:300" coordorigin="9853,10224" coordsize="2182,300" path="m9853,10524l12035,10524,12035,10224,9853,10224,9853,10524xe" filled="t" fillcolor="#DCE6F0" stroked="f">
              <v:path arrowok="t"/>
              <v:fill/>
            </v:shape>
            <v:shape style="position:absolute;left:9923;top:9969;width:2048;height:254" coordorigin="9923,9969" coordsize="2048,254" path="m9923,10224l11971,10224,11971,9969,9923,9969,9923,10224xe" filled="t" fillcolor="#DCE6F0" stroked="f">
              <v:path arrowok="t"/>
              <v:fill/>
            </v:shape>
            <v:shape style="position:absolute;left:12040;top:9669;width:1411;height:300" coordorigin="12040,9669" coordsize="1411,300" path="m12040,9969l13452,9969,13452,9669,12040,9669,12040,9969xe" filled="t" fillcolor="#DCE6F0" stroked="f">
              <v:path arrowok="t"/>
              <v:fill/>
            </v:shape>
            <v:shape style="position:absolute;left:12039;top:9969;width:72;height:254" coordorigin="12039,9969" coordsize="72,254" path="m12039,10224l12111,10224,12111,9969,12039,9969,12039,10224xe" filled="t" fillcolor="#DCE6F0" stroked="f">
              <v:path arrowok="t"/>
              <v:fill/>
            </v:shape>
            <v:shape style="position:absolute;left:13386;top:9969;width:67;height:254" coordorigin="13386,9969" coordsize="67,254" path="m13386,10224l13453,10224,13453,9969,13386,9969,13386,10224xe" filled="t" fillcolor="#DCE6F0" stroked="f">
              <v:path arrowok="t"/>
              <v:fill/>
            </v:shape>
            <v:shape style="position:absolute;left:12040;top:10224;width:1411;height:300" coordorigin="12040,10224" coordsize="1411,300" path="m12040,10524l13452,10524,13452,10224,12040,10224,12040,10524xe" filled="t" fillcolor="#DCE6F0" stroked="f">
              <v:path arrowok="t"/>
              <v:fill/>
            </v:shape>
            <v:shape style="position:absolute;left:12110;top:9969;width:1277;height:254" coordorigin="12110,9969" coordsize="1277,254" path="m12110,10224l13387,10224,13387,9969,12110,9969,12110,10224xe" filled="t" fillcolor="#DCE6F0" stroked="f">
              <v:path arrowok="t"/>
              <v:fill/>
            </v:shape>
            <v:shape style="position:absolute;left:13456;top:9669;width:1856;height:300" coordorigin="13456,9669" coordsize="1856,300" path="m13456,9969l15312,9969,15312,9669,13456,9669,13456,9969xe" filled="t" fillcolor="#DCE6F0" stroked="f">
              <v:path arrowok="t"/>
              <v:fill/>
            </v:shape>
            <v:shape style="position:absolute;left:13455;top:9969;width:72;height:254" coordorigin="13455,9969" coordsize="72,254" path="m13455,10224l13527,10224,13527,9969,13455,9969,13455,10224xe" filled="t" fillcolor="#DCE6F0" stroked="f">
              <v:path arrowok="t"/>
              <v:fill/>
            </v:shape>
            <v:shape style="position:absolute;left:15246;top:9969;width:67;height:254" coordorigin="15246,9969" coordsize="67,254" path="m15246,10224l15313,10224,15313,9969,15246,9969,15246,10224xe" filled="t" fillcolor="#DCE6F0" stroked="f">
              <v:path arrowok="t"/>
              <v:fill/>
            </v:shape>
            <v:shape style="position:absolute;left:13456;top:10224;width:1856;height:300" coordorigin="13456,10224" coordsize="1856,300" path="m13456,10524l15312,10524,15312,10224,13456,10224,13456,10524xe" filled="t" fillcolor="#DCE6F0" stroked="f">
              <v:path arrowok="t"/>
              <v:fill/>
            </v:shape>
            <v:shape style="position:absolute;left:13526;top:9969;width:1721;height:254" coordorigin="13526,9969" coordsize="1721,254" path="m13526,10224l15247,10224,15247,9969,13526,9969,13526,10224xe" filled="t" fillcolor="#DCE6F0" stroked="f">
              <v:path arrowok="t"/>
              <v:fill/>
            </v:shape>
            <v:shape style="position:absolute;left:15317;top:9669;width:1726;height:300" coordorigin="15317,9669" coordsize="1726,300" path="m15317,9969l17042,9969,17042,9669,15317,9669,15317,9969xe" filled="t" fillcolor="#DCE6F0" stroked="f">
              <v:path arrowok="t"/>
              <v:fill/>
            </v:shape>
            <v:shape style="position:absolute;left:15316;top:9969;width:72;height:254" coordorigin="15316,9969" coordsize="72,254" path="m15316,10224l15387,10224,15387,9969,15316,9969,15316,10224xe" filled="t" fillcolor="#DCE6F0" stroked="f">
              <v:path arrowok="t"/>
              <v:fill/>
            </v:shape>
            <v:shape style="position:absolute;left:17009;top:9969;width:0;height:254" coordorigin="17009,9969" coordsize="0,254" path="m17009,9969l17009,10224e" filled="f" stroked="t" strokeweight="3.46pt" strokecolor="#DCE6F0">
              <v:path arrowok="t"/>
            </v:shape>
            <v:shape style="position:absolute;left:15317;top:10224;width:1726;height:300" coordorigin="15317,10224" coordsize="1726,300" path="m15317,10524l17042,10524,17042,10224,15317,10224,15317,10524xe" filled="t" fillcolor="#DCE6F0" stroked="f">
              <v:path arrowok="t"/>
              <v:fill/>
            </v:shape>
            <v:shape style="position:absolute;left:15386;top:9969;width:1589;height:254" coordorigin="15386,9969" coordsize="1589,254" path="m15386,10224l16975,10224,16975,9969,15386,9969,15386,10224xe" filled="t" fillcolor="#DCE6F0" stroked="f">
              <v:path arrowok="t"/>
              <v:fill/>
            </v:shape>
            <v:shape style="position:absolute;left:1709;top:9664;width:614;height:0" coordorigin="1709,9664" coordsize="614,0" path="m1709,9664l2324,9664e" filled="f" stroked="t" strokeweight="0.57998pt" strokecolor="#000000">
              <v:path arrowok="t"/>
            </v:shape>
            <v:shape style="position:absolute;left:2333;top:9664;width:1990;height:0" coordorigin="2333,9664" coordsize="1990,0" path="m2333,9664l4323,9664e" filled="f" stroked="t" strokeweight="0.57998pt" strokecolor="#000000">
              <v:path arrowok="t"/>
            </v:shape>
            <v:shape style="position:absolute;left:4332;top:9664;width:2062;height:0" coordorigin="4332,9664" coordsize="2062,0" path="m4332,9664l6394,9664e" filled="f" stroked="t" strokeweight="0.57998pt" strokecolor="#000000">
              <v:path arrowok="t"/>
            </v:shape>
            <v:shape style="position:absolute;left:6404;top:9664;width:3444;height:0" coordorigin="6404,9664" coordsize="3444,0" path="m6404,9664l9849,9664e" filled="f" stroked="t" strokeweight="0.57998pt" strokecolor="#000000">
              <v:path arrowok="t"/>
            </v:shape>
            <v:shape style="position:absolute;left:9858;top:9664;width:2177;height:0" coordorigin="9858,9664" coordsize="2177,0" path="m9858,9664l12035,9664e" filled="f" stroked="t" strokeweight="0.57998pt" strokecolor="#000000">
              <v:path arrowok="t"/>
            </v:shape>
            <v:shape style="position:absolute;left:12045;top:9664;width:1406;height:0" coordorigin="12045,9664" coordsize="1406,0" path="m12045,9664l13452,9664e" filled="f" stroked="t" strokeweight="0.57998pt" strokecolor="#000000">
              <v:path arrowok="t"/>
            </v:shape>
            <v:shape style="position:absolute;left:13461;top:9664;width:1851;height:0" coordorigin="13461,9664" coordsize="1851,0" path="m13461,9664l15312,9664e" filled="f" stroked="t" strokeweight="0.57998pt" strokecolor="#000000">
              <v:path arrowok="t"/>
            </v:shape>
            <v:shape style="position:absolute;left:15322;top:9664;width:1721;height:0" coordorigin="15322,9664" coordsize="1721,0" path="m15322,9664l17042,9664e" filled="f" stroked="t" strokeweight="0.57998pt" strokecolor="#000000">
              <v:path arrowok="t"/>
            </v:shape>
            <v:shape style="position:absolute;left:1704;top:1412;width:0;height:9122" coordorigin="1704,1412" coordsize="0,9122" path="m1704,1412l1704,10534e" filled="f" stroked="t" strokeweight="0.58pt" strokecolor="#000000">
              <v:path arrowok="t"/>
            </v:shape>
            <v:shape style="position:absolute;left:1709;top:10529;width:614;height:0" coordorigin="1709,10529" coordsize="614,0" path="m1709,10529l2324,10529e" filled="f" stroked="t" strokeweight="0.57998pt" strokecolor="#000000">
              <v:path arrowok="t"/>
            </v:shape>
            <v:shape style="position:absolute;left:2328;top:1412;width:0;height:9122" coordorigin="2328,1412" coordsize="0,9122" path="m2328,1412l2328,10534e" filled="f" stroked="t" strokeweight="0.58pt" strokecolor="#000000">
              <v:path arrowok="t"/>
            </v:shape>
            <v:shape style="position:absolute;left:2333;top:10529;width:1990;height:0" coordorigin="2333,10529" coordsize="1990,0" path="m2333,10529l4323,10529e" filled="f" stroked="t" strokeweight="0.57998pt" strokecolor="#000000">
              <v:path arrowok="t"/>
            </v:shape>
            <v:shape style="position:absolute;left:4328;top:1412;width:0;height:9122" coordorigin="4328,1412" coordsize="0,9122" path="m4328,1412l4328,10534e" filled="f" stroked="t" strokeweight="0.58001pt" strokecolor="#000000">
              <v:path arrowok="t"/>
            </v:shape>
            <v:shape style="position:absolute;left:4332;top:10529;width:2062;height:0" coordorigin="4332,10529" coordsize="2062,0" path="m4332,10529l6394,10529e" filled="f" stroked="t" strokeweight="0.57998pt" strokecolor="#000000">
              <v:path arrowok="t"/>
            </v:shape>
            <v:shape style="position:absolute;left:6399;top:1412;width:0;height:9122" coordorigin="6399,1412" coordsize="0,9122" path="m6399,1412l6399,10534e" filled="f" stroked="t" strokeweight="0.58001pt" strokecolor="#000000">
              <v:path arrowok="t"/>
            </v:shape>
            <v:shape style="position:absolute;left:6404;top:10529;width:3444;height:0" coordorigin="6404,10529" coordsize="3444,0" path="m6404,10529l9849,10529e" filled="f" stroked="t" strokeweight="0.57998pt" strokecolor="#000000">
              <v:path arrowok="t"/>
            </v:shape>
            <v:shape style="position:absolute;left:9853;top:1412;width:0;height:9122" coordorigin="9853,1412" coordsize="0,9122" path="m9853,1412l9853,10534e" filled="f" stroked="t" strokeweight="0.58001pt" strokecolor="#000000">
              <v:path arrowok="t"/>
            </v:shape>
            <v:shape style="position:absolute;left:9858;top:10529;width:2177;height:0" coordorigin="9858,10529" coordsize="2177,0" path="m9858,10529l12035,10529e" filled="f" stroked="t" strokeweight="0.57998pt" strokecolor="#000000">
              <v:path arrowok="t"/>
            </v:shape>
            <v:shape style="position:absolute;left:12040;top:1412;width:0;height:9122" coordorigin="12040,1412" coordsize="0,9122" path="m12040,1412l12040,10534e" filled="f" stroked="t" strokeweight="0.57998pt" strokecolor="#000000">
              <v:path arrowok="t"/>
            </v:shape>
            <v:shape style="position:absolute;left:12045;top:10529;width:1406;height:0" coordorigin="12045,10529" coordsize="1406,0" path="m12045,10529l13452,10529e" filled="f" stroked="t" strokeweight="0.57998pt" strokecolor="#000000">
              <v:path arrowok="t"/>
            </v:shape>
            <v:shape style="position:absolute;left:13456;top:1412;width:0;height:9122" coordorigin="13456,1412" coordsize="0,9122" path="m13456,1412l13456,10534e" filled="f" stroked="t" strokeweight="0.58004pt" strokecolor="#000000">
              <v:path arrowok="t"/>
            </v:shape>
            <v:shape style="position:absolute;left:13461;top:10529;width:1851;height:0" coordorigin="13461,10529" coordsize="1851,0" path="m13461,10529l15312,10529e" filled="f" stroked="t" strokeweight="0.57998pt" strokecolor="#000000">
              <v:path arrowok="t"/>
            </v:shape>
            <v:shape style="position:absolute;left:15317;top:1412;width:0;height:9122" coordorigin="15317,1412" coordsize="0,9122" path="m15317,1412l15317,10534e" filled="f" stroked="t" strokeweight="0.57998pt" strokecolor="#000000">
              <v:path arrowok="t"/>
            </v:shape>
            <v:shape style="position:absolute;left:15322;top:10529;width:1721;height:0" coordorigin="15322,10529" coordsize="1721,0" path="m15322,10529l17042,10529e" filled="f" stroked="t" strokeweight="0.57998pt" strokecolor="#000000">
              <v:path arrowok="t"/>
            </v:shape>
            <v:shape style="position:absolute;left:17047;top:1412;width:0;height:9122" coordorigin="17047,1412" coordsize="0,9122" path="m17047,1412l17047,1053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147">
            <v:imagedata o:title="" r:id="rId4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14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7.32pt;width:86.52pt;height:58.16pt;mso-position-horizontal-relative:page;mso-position-vertical-relative:page;z-index:-74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7.32pt;width:93.02pt;height:58.16pt;mso-position-horizontal-relative:page;mso-position-vertical-relative:page;z-index:-74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7.32pt;width:70.8pt;height:58.16pt;mso-position-horizontal-relative:page;mso-position-vertical-relative:page;z-index:-74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48629093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7.32pt;width:109.35pt;height:58.16pt;mso-position-horizontal-relative:page;mso-position-vertical-relative:page;z-index:-74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0"/>
                    <w:ind w:left="46" w:right="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 FONAPAZ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PASO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7.32pt;width:172.7pt;height:58.16pt;mso-position-horizontal-relative:page;mso-position-vertical-relative:page;z-index:-74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2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233" w:right="236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 FONAPAZ,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PASO DE LOS JALAPAS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7.32pt;width:103.59pt;height:58.16pt;mso-position-horizontal-relative:page;mso-position-vertical-relative:page;z-index:-74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7.32pt;width:99.96pt;height:58.16pt;mso-position-horizontal-relative:page;mso-position-vertical-relative:page;z-index:-74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7.32pt;width:31.196pt;height:58.16pt;mso-position-horizontal-relative:page;mso-position-vertical-relative:page;z-index:-74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53.88pt;width:83.04pt;height:13.44pt;mso-position-horizontal-relative:page;mso-position-vertical-relative:page;z-index:-74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3.88pt;width:3.48001pt;height:13.44pt;mso-position-horizontal-relative:page;mso-position-vertical-relative:page;z-index:-74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53.88pt;width:89.54pt;height:13.44pt;mso-position-horizontal-relative:page;mso-position-vertical-relative:page;z-index:-74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3.88pt;width:3.47998pt;height:13.44pt;mso-position-horizontal-relative:page;mso-position-vertical-relative:page;z-index:-74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53.88pt;width:67.32pt;height:13.44pt;mso-position-horizontal-relative:page;mso-position-vertical-relative:page;z-index:-74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3.88pt;width:3.48001pt;height:13.44pt;mso-position-horizontal-relative:page;mso-position-vertical-relative:page;z-index:-74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3.88pt;width:105.87pt;height:13.44pt;mso-position-horizontal-relative:page;mso-position-vertical-relative:page;z-index:-74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3.88pt;width:3.47999pt;height:13.44pt;mso-position-horizontal-relative:page;mso-position-vertical-relative:page;z-index:-74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53.88pt;width:169.22pt;height:13.44pt;mso-position-horizontal-relative:page;mso-position-vertical-relative:page;z-index:-74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3.88pt;width:3.47999pt;height:13.44pt;mso-position-horizontal-relative:page;mso-position-vertical-relative:page;z-index:-74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53.88pt;width:100.11pt;height:13.44pt;mso-position-horizontal-relative:page;mso-position-vertical-relative:page;z-index:-74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3.88pt;width:3.48pt;height:13.44pt;mso-position-horizontal-relative:page;mso-position-vertical-relative:page;z-index:-74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3.88pt;width:96.48pt;height:13.44pt;mso-position-horizontal-relative:page;mso-position-vertical-relative:page;z-index:-74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3.88pt;width:3.48pt;height:13.44pt;mso-position-horizontal-relative:page;mso-position-vertical-relative:page;z-index:-74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3.88pt;width:27.716pt;height:13.44pt;mso-position-horizontal-relative:page;mso-position-vertical-relative:page;z-index:-74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3.88pt;width:3.48pt;height:13.44pt;mso-position-horizontal-relative:page;mso-position-vertical-relative:page;z-index:-74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7.02pt;width:86.52pt;height:16.86pt;mso-position-horizontal-relative:page;mso-position-vertical-relative:page;z-index:-74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7.02pt;width:93.02pt;height:16.86pt;mso-position-horizontal-relative:page;mso-position-vertical-relative:page;z-index:-74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7.02pt;width:70.8pt;height:16.86pt;mso-position-horizontal-relative:page;mso-position-vertical-relative:page;z-index:-74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7.02pt;width:109.35pt;height:16.86pt;mso-position-horizontal-relative:page;mso-position-vertical-relative:page;z-index:-74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1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7.02pt;width:172.7pt;height:16.86pt;mso-position-horizontal-relative:page;mso-position-vertical-relative:page;z-index:-74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8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7.02pt;width:103.59pt;height:16.86pt;mso-position-horizontal-relative:page;mso-position-vertical-relative:page;z-index:-74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7.02pt;width:99.96pt;height:16.86pt;mso-position-horizontal-relative:page;mso-position-vertical-relative:page;z-index:-74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7.02pt;width:31.196pt;height:16.86pt;mso-position-horizontal-relative:page;mso-position-vertical-relative:page;z-index:-74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9.46pt;width:109.35pt;height:7.56pt;mso-position-horizontal-relative:page;mso-position-vertical-relative:page;z-index:-747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3.22pt;width:86.52pt;height:13.8pt;mso-position-horizontal-relative:page;mso-position-vertical-relative:page;z-index:-74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3.22pt;width:93.02pt;height:13.8pt;mso-position-horizontal-relative:page;mso-position-vertical-relative:page;z-index:-74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3.22pt;width:70.8pt;height:13.8pt;mso-position-horizontal-relative:page;mso-position-vertical-relative:page;z-index:-74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3.22pt;width:103.59pt;height:13.8pt;mso-position-horizontal-relative:page;mso-position-vertical-relative:page;z-index:-74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3.22pt;width:99.96pt;height:13.8pt;mso-position-horizontal-relative:page;mso-position-vertical-relative:page;z-index:-74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3.22pt;width:31.196pt;height:13.8pt;mso-position-horizontal-relative:page;mso-position-vertical-relative:page;z-index:-74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10.5pt;width:83.04pt;height:12.72pt;mso-position-horizontal-relative:page;mso-position-vertical-relative:page;z-index:-74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0.5pt;width:3.48001pt;height:12.72pt;mso-position-horizontal-relative:page;mso-position-vertical-relative:page;z-index:-74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10.5pt;width:89.54pt;height:12.72pt;mso-position-horizontal-relative:page;mso-position-vertical-relative:page;z-index:-74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0.5pt;width:3.47998pt;height:12.72pt;mso-position-horizontal-relative:page;mso-position-vertical-relative:page;z-index:-74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10.5pt;width:67.32pt;height:12.72pt;mso-position-horizontal-relative:page;mso-position-vertical-relative:page;z-index:-74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51038019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0.5pt;width:3.48001pt;height:12.72pt;mso-position-horizontal-relative:page;mso-position-vertical-relative:page;z-index:-74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10.5pt;width:100.11pt;height:12.72pt;mso-position-horizontal-relative:page;mso-position-vertical-relative:page;z-index:-74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0.5pt;width:3.48pt;height:12.72pt;mso-position-horizontal-relative:page;mso-position-vertical-relative:page;z-index:-74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0.5pt;width:96.48pt;height:12.72pt;mso-position-horizontal-relative:page;mso-position-vertical-relative:page;z-index:-74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0.5pt;width:3.48pt;height:12.72pt;mso-position-horizontal-relative:page;mso-position-vertical-relative:page;z-index:-74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0.5pt;width:27.716pt;height:12.72pt;mso-position-horizontal-relative:page;mso-position-vertical-relative:page;z-index:-74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0.5pt;width:3.48pt;height:12.72pt;mso-position-horizontal-relative:page;mso-position-vertical-relative:page;z-index:-74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04.26pt;width:105.87pt;height:25.2pt;mso-position-horizontal-relative:page;mso-position-vertical-relative:page;z-index:-74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43" w:right="154" w:hanging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ESPIRITU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4.26pt;width:3.47999pt;height:25.2pt;mso-position-horizontal-relative:page;mso-position-vertical-relative:page;z-index:-74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6.67pt;width:86.52pt;height:13.83pt;mso-position-horizontal-relative:page;mso-position-vertical-relative:page;z-index:-74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6.67pt;width:93.02pt;height:13.83pt;mso-position-horizontal-relative:page;mso-position-vertical-relative:page;z-index:-74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6.67pt;width:70.8pt;height:13.83pt;mso-position-horizontal-relative:page;mso-position-vertical-relative:page;z-index:-74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6.67pt;width:109.35pt;height:7.59pt;mso-position-horizontal-relative:page;mso-position-vertical-relative:page;z-index:-748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96.67pt;width:169.22pt;height:40.35pt;mso-position-horizontal-relative:page;mso-position-vertical-relative:page;z-index:-74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/>
                    <w:ind w:left="139" w:right="210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BASICA POR COOPERATIVA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6.67pt;width:3.47999pt;height:40.35pt;mso-position-horizontal-relative:page;mso-position-vertical-relative:page;z-index:-74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6.67pt;width:103.59pt;height:13.83pt;mso-position-horizontal-relative:page;mso-position-vertical-relative:page;z-index:-74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6.67pt;width:99.96pt;height:13.83pt;mso-position-horizontal-relative:page;mso-position-vertical-relative:page;z-index:-74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6.67pt;width:31.196pt;height:13.83pt;mso-position-horizontal-relative:page;mso-position-vertical-relative:page;z-index:-74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1.91pt;width:86.52pt;height:44.76pt;mso-position-horizontal-relative:page;mso-position-vertical-relative:page;z-index:-748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1.91pt;width:93.02pt;height:44.76pt;mso-position-horizontal-relative:page;mso-position-vertical-relative:page;z-index:-748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1.91pt;width:70.8pt;height:44.76pt;mso-position-horizontal-relative:page;mso-position-vertical-relative:page;z-index:-74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1.91pt;width:109.35pt;height:44.76pt;mso-position-horizontal-relative:page;mso-position-vertical-relative:page;z-index:-74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7" w:lineRule="exact" w:line="240"/>
                    <w:ind w:left="144" w:right="66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PEÑA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ARCO ALDEA LAS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1.91pt;width:172.7pt;height:44.76pt;mso-position-horizontal-relative:page;mso-position-vertical-relative:page;z-index:-748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1.91pt;width:103.59pt;height:44.76pt;mso-position-horizontal-relative:page;mso-position-vertical-relative:page;z-index:-748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1.91pt;width:99.96pt;height:44.76pt;mso-position-horizontal-relative:page;mso-position-vertical-relative:page;z-index:-748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1.91pt;width:31.196pt;height:44.76pt;mso-position-horizontal-relative:page;mso-position-vertical-relative:page;z-index:-748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3.03pt;width:109.35pt;height:8.88pt;mso-position-horizontal-relative:page;mso-position-vertical-relative:page;z-index:-7481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3.03pt;width:103.59pt;height:8.88pt;mso-position-horizontal-relative:page;mso-position-vertical-relative:page;z-index:-7481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6.67pt;width:86.52pt;height:15.24pt;mso-position-horizontal-relative:page;mso-position-vertical-relative:page;z-index:-74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6.67pt;width:93.02pt;height:15.24pt;mso-position-horizontal-relative:page;mso-position-vertical-relative:page;z-index:-74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6.67pt;width:70.8pt;height:15.24pt;mso-position-horizontal-relative:page;mso-position-vertical-relative:page;z-index:-74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6.67pt;width:172.7pt;height:15.24pt;mso-position-horizontal-relative:page;mso-position-vertical-relative:page;z-index:-74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6.67pt;width:99.96pt;height:15.24pt;mso-position-horizontal-relative:page;mso-position-vertical-relative:page;z-index:-74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6.67pt;width:31.196pt;height:15.24pt;mso-position-horizontal-relative:page;mso-position-vertical-relative:page;z-index:-74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4.07pt;width:83.04pt;height:12.6pt;mso-position-horizontal-relative:page;mso-position-vertical-relative:page;z-index:-74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4.07pt;width:3.48001pt;height:12.6pt;mso-position-horizontal-relative:page;mso-position-vertical-relative:page;z-index:-74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4.07pt;width:89.54pt;height:12.6pt;mso-position-horizontal-relative:page;mso-position-vertical-relative:page;z-index:-74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4.07pt;width:3.47998pt;height:12.6pt;mso-position-horizontal-relative:page;mso-position-vertical-relative:page;z-index:-74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4.07pt;width:67.32pt;height:12.6pt;mso-position-horizontal-relative:page;mso-position-vertical-relative:page;z-index:-74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4.07pt;width:3.48001pt;height:12.6pt;mso-position-horizontal-relative:page;mso-position-vertical-relative:page;z-index:-74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4.07pt;width:169.22pt;height:12.6pt;mso-position-horizontal-relative:page;mso-position-vertical-relative:page;z-index:-74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4.07pt;width:3.47999pt;height:12.6pt;mso-position-horizontal-relative:page;mso-position-vertical-relative:page;z-index:-74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4.07pt;width:96.48pt;height:12.6pt;mso-position-horizontal-relative:page;mso-position-vertical-relative:page;z-index:-74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4.07pt;width:3.48pt;height:12.6pt;mso-position-horizontal-relative:page;mso-position-vertical-relative:page;z-index:-74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4.07pt;width:27.716pt;height:12.6pt;mso-position-horizontal-relative:page;mso-position-vertical-relative:page;z-index:-74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4.07pt;width:3.48pt;height:12.6pt;mso-position-horizontal-relative:page;mso-position-vertical-relative:page;z-index:-74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7.71pt;width:105.87pt;height:25.32pt;mso-position-horizontal-relative:page;mso-position-vertical-relative:page;z-index:-74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74" w:right="407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7.71pt;width:3.47999pt;height:25.32pt;mso-position-horizontal-relative:page;mso-position-vertical-relative:page;z-index:-74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7.71pt;width:100.11pt;height:25.32pt;mso-position-horizontal-relative:page;mso-position-vertical-relative:page;z-index:-74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7.71pt;width:3.48pt;height:25.32pt;mso-position-horizontal-relative:page;mso-position-vertical-relative:page;z-index:-74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8.71pt;width:86.52pt;height:15.36pt;mso-position-horizontal-relative:page;mso-position-vertical-relative:page;z-index:-74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8.71pt;width:93.02pt;height:15.36pt;mso-position-horizontal-relative:page;mso-position-vertical-relative:page;z-index:-74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8.71pt;width:70.8pt;height:15.36pt;mso-position-horizontal-relative:page;mso-position-vertical-relative:page;z-index:-74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8.71pt;width:109.35pt;height:8.99999pt;mso-position-horizontal-relative:page;mso-position-vertical-relative:page;z-index:-7484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8.71pt;width:172.7pt;height:15.36pt;mso-position-horizontal-relative:page;mso-position-vertical-relative:page;z-index:-74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8.71pt;width:103.59pt;height:8.99999pt;mso-position-horizontal-relative:page;mso-position-vertical-relative:page;z-index:-7484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8.71pt;width:99.96pt;height:15.36pt;mso-position-horizontal-relative:page;mso-position-vertical-relative:page;z-index:-74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8.71pt;width:31.196pt;height:15.36pt;mso-position-horizontal-relative:page;mso-position-vertical-relative:page;z-index:-74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7.33pt;width:86.52pt;height:51.38pt;mso-position-horizontal-relative:page;mso-position-vertical-relative:page;z-index:-748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7.33pt;width:93.02pt;height:51.38pt;mso-position-horizontal-relative:page;mso-position-vertical-relative:page;z-index:-748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7.33pt;width:70.8pt;height:51.38pt;mso-position-horizontal-relative:page;mso-position-vertical-relative:page;z-index:-748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59051750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7.33pt;width:109.35pt;height:51.38pt;mso-position-horizontal-relative:page;mso-position-vertical-relative:page;z-index:-74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113" w:right="116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7.33pt;width:172.7pt;height:51.38pt;mso-position-horizontal-relative:page;mso-position-vertical-relative:page;z-index:-748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7.33pt;width:103.59pt;height:51.38pt;mso-position-horizontal-relative:page;mso-position-vertical-relative:page;z-index:-7485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7.33pt;width:99.96pt;height:51.38pt;mso-position-horizontal-relative:page;mso-position-vertical-relative:page;z-index:-748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7.33pt;width:31.196pt;height:51.38pt;mso-position-horizontal-relative:page;mso-position-vertical-relative:page;z-index:-748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8.57pt;width:103.59pt;height:8.76pt;mso-position-horizontal-relative:page;mso-position-vertical-relative:page;z-index:-7485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2.33pt;width:86.52pt;height:15pt;mso-position-horizontal-relative:page;mso-position-vertical-relative:page;z-index:-74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2.33pt;width:93.02pt;height:15pt;mso-position-horizontal-relative:page;mso-position-vertical-relative:page;z-index:-74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2.33pt;width:70.8pt;height:15pt;mso-position-horizontal-relative:page;mso-position-vertical-relative:page;z-index:-74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2.33pt;width:109.35pt;height:15pt;mso-position-horizontal-relative:page;mso-position-vertical-relative:page;z-index:-74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2.33pt;width:172.7pt;height:15pt;mso-position-horizontal-relative:page;mso-position-vertical-relative:page;z-index:-74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2.33pt;width:99.96pt;height:15pt;mso-position-horizontal-relative:page;mso-position-vertical-relative:page;z-index:-74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33pt;width:31.196pt;height:15pt;mso-position-horizontal-relative:page;mso-position-vertical-relative:page;z-index:-74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9.61pt;width:83.04pt;height:12.72pt;mso-position-horizontal-relative:page;mso-position-vertical-relative:page;z-index:-74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9.61pt;width:3.48001pt;height:12.72pt;mso-position-horizontal-relative:page;mso-position-vertical-relative:page;z-index:-74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9.61pt;width:89.54pt;height:12.72pt;mso-position-horizontal-relative:page;mso-position-vertical-relative:page;z-index:-74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9.61pt;width:3.47998pt;height:12.72pt;mso-position-horizontal-relative:page;mso-position-vertical-relative:page;z-index:-74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9.61pt;width:67.32pt;height:12.72pt;mso-position-horizontal-relative:page;mso-position-vertical-relative:page;z-index:-74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9.61pt;width:3.48001pt;height:12.72pt;mso-position-horizontal-relative:page;mso-position-vertical-relative:page;z-index:-74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29.61pt;width:105.87pt;height:12.72pt;mso-position-horizontal-relative:page;mso-position-vertical-relative:page;z-index:-74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TINMASHA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9.61pt;width:3.47999pt;height:12.72pt;mso-position-horizontal-relative:page;mso-position-vertical-relative:page;z-index:-74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29.61pt;width:169.22pt;height:12.72pt;mso-position-horizontal-relative:page;mso-position-vertical-relative:page;z-index:-74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9.61pt;width:3.47999pt;height:12.72pt;mso-position-horizontal-relative:page;mso-position-vertical-relative:page;z-index:-74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9.61pt;width:96.48pt;height:12.72pt;mso-position-horizontal-relative:page;mso-position-vertical-relative:page;z-index:-74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9.61pt;width:3.48pt;height:12.72pt;mso-position-horizontal-relative:page;mso-position-vertical-relative:page;z-index:-74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9.61pt;width:27.716pt;height:12.72pt;mso-position-horizontal-relative:page;mso-position-vertical-relative:page;z-index:-74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9.61pt;width:3.48pt;height:12.72pt;mso-position-horizontal-relative:page;mso-position-vertical-relative:page;z-index:-74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3.37pt;width:100.11pt;height:25.2pt;mso-position-horizontal-relative:page;mso-position-vertical-relative:page;z-index:-74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3.37pt;width:3.48pt;height:25.2pt;mso-position-horizontal-relative:page;mso-position-vertical-relative:page;z-index:-74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4.61pt;width:86.52pt;height:15pt;mso-position-horizontal-relative:page;mso-position-vertical-relative:page;z-index:-74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4.61pt;width:93.02pt;height:15pt;mso-position-horizontal-relative:page;mso-position-vertical-relative:page;z-index:-74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4.61pt;width:70.8pt;height:15pt;mso-position-horizontal-relative:page;mso-position-vertical-relative:page;z-index:-74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4.61pt;width:109.35pt;height:15pt;mso-position-horizontal-relative:page;mso-position-vertical-relative:page;z-index:-74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4.61pt;width:172.7pt;height:15pt;mso-position-horizontal-relative:page;mso-position-vertical-relative:page;z-index:-74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4.61pt;width:103.59pt;height:8.76pt;mso-position-horizontal-relative:page;mso-position-vertical-relative:page;z-index:-7488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4.61pt;width:99.96pt;height:15pt;mso-position-horizontal-relative:page;mso-position-vertical-relative:page;z-index:-74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61pt;width:31.196pt;height:15pt;mso-position-horizontal-relative:page;mso-position-vertical-relative:page;z-index:-74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86pt;width:86.52pt;height:57.75pt;mso-position-horizontal-relative:page;mso-position-vertical-relative:page;z-index:-74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86pt;width:93.02pt;height:57.75pt;mso-position-horizontal-relative:page;mso-position-vertical-relative:page;z-index:-74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86pt;width:70.8pt;height:57.75pt;mso-position-horizontal-relative:page;mso-position-vertical-relative:page;z-index:-74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86pt;width:109.35pt;height:57.75pt;mso-position-horizontal-relative:page;mso-position-vertical-relative:page;z-index:-74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5"/>
                    <w:ind w:left="132" w:right="132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CUCHILLA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PAJA,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86pt;width:172.7pt;height:57.75pt;mso-position-horizontal-relative:page;mso-position-vertical-relative:page;z-index:-74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86pt;width:103.59pt;height:57.75pt;mso-position-horizontal-relative:page;mso-position-vertical-relative:page;z-index:-748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86pt;width:99.96pt;height:57.75pt;mso-position-horizontal-relative:page;mso-position-vertical-relative:page;z-index:-74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86pt;width:31.196pt;height:57.75pt;mso-position-horizontal-relative:page;mso-position-vertical-relative:page;z-index:-74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7.86pt;width:109.35pt;height:9pt;mso-position-horizontal-relative:page;mso-position-vertical-relative:page;z-index:-748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7.86pt;width:103.59pt;height:9pt;mso-position-horizontal-relative:page;mso-position-vertical-relative:page;z-index:-748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1.5pt;width:86.52pt;height:15.36pt;mso-position-horizontal-relative:page;mso-position-vertical-relative:page;z-index:-74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1.5pt;width:93.02pt;height:15.36pt;mso-position-horizontal-relative:page;mso-position-vertical-relative:page;z-index:-74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1.5pt;width:70.8pt;height:15.36pt;mso-position-horizontal-relative:page;mso-position-vertical-relative:page;z-index:-74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1.5pt;width:172.7pt;height:15.36pt;mso-position-horizontal-relative:page;mso-position-vertical-relative:page;z-index:-74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1.5pt;width:99.96pt;height:15.36pt;mso-position-horizontal-relative:page;mso-position-vertical-relative:page;z-index:-74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1.5pt;width:31.196pt;height:15.36pt;mso-position-horizontal-relative:page;mso-position-vertical-relative:page;z-index:-74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28.9pt;width:83.04pt;height:12.6pt;mso-position-horizontal-relative:page;mso-position-vertical-relative:page;z-index:-74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8.9pt;width:3.48001pt;height:12.6pt;mso-position-horizontal-relative:page;mso-position-vertical-relative:page;z-index:-74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28.9pt;width:89.54pt;height:12.6pt;mso-position-horizontal-relative:page;mso-position-vertical-relative:page;z-index:-74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8.9pt;width:3.47998pt;height:12.6pt;mso-position-horizontal-relative:page;mso-position-vertical-relative:page;z-index:-74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28.9pt;width:67.32pt;height:12.6pt;mso-position-horizontal-relative:page;mso-position-vertical-relative:page;z-index:-74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8.9pt;width:3.48001pt;height:12.6pt;mso-position-horizontal-relative:page;mso-position-vertical-relative:page;z-index:-74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8.9pt;width:169.22pt;height:12.6pt;mso-position-horizontal-relative:page;mso-position-vertical-relative:page;z-index:-74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8.9pt;width:3.47999pt;height:12.6pt;mso-position-horizontal-relative:page;mso-position-vertical-relative:page;z-index:-74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9pt;width:96.48pt;height:12.6pt;mso-position-horizontal-relative:page;mso-position-vertical-relative:page;z-index:-74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8.9pt;width:3.48pt;height:12.6pt;mso-position-horizontal-relative:page;mso-position-vertical-relative:page;z-index:-74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8.9pt;width:27.716pt;height:12.6pt;mso-position-horizontal-relative:page;mso-position-vertical-relative:page;z-index:-74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9pt;width:3.48pt;height:12.6pt;mso-position-horizontal-relative:page;mso-position-vertical-relative:page;z-index:-74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2.54pt;width:105.87pt;height:25.32pt;mso-position-horizontal-relative:page;mso-position-vertical-relative:page;z-index:-74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62" w:right="399" w:firstLine="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2.54pt;width:3.47999pt;height:25.32pt;mso-position-horizontal-relative:page;mso-position-vertical-relative:page;z-index:-74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22.54pt;width:100.11pt;height:25.32pt;mso-position-horizontal-relative:page;mso-position-vertical-relative:page;z-index:-74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2.54pt;width:3.48pt;height:25.32pt;mso-position-horizontal-relative:page;mso-position-vertical-relative:page;z-index:-74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54pt;width:86.52pt;height:15.36pt;mso-position-horizontal-relative:page;mso-position-vertical-relative:page;z-index:-74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54pt;width:93.02pt;height:15.36pt;mso-position-horizontal-relative:page;mso-position-vertical-relative:page;z-index:-74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54pt;width:70.8pt;height:15.36pt;mso-position-horizontal-relative:page;mso-position-vertical-relative:page;z-index:-74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54pt;width:109.35pt;height:9pt;mso-position-horizontal-relative:page;mso-position-vertical-relative:page;z-index:-7492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54pt;width:172.7pt;height:15.36pt;mso-position-horizontal-relative:page;mso-position-vertical-relative:page;z-index:-74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54pt;width:103.59pt;height:9pt;mso-position-horizontal-relative:page;mso-position-vertical-relative:page;z-index:-749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54pt;width:99.96pt;height:15.36pt;mso-position-horizontal-relative:page;mso-position-vertical-relative:page;z-index:-74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54pt;width:31.196pt;height:15.36pt;mso-position-horizontal-relative:page;mso-position-vertical-relative:page;z-index:-74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42.96pt;mso-position-horizontal-relative:page;mso-position-vertical-relative:page;z-index:-7492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42.96pt;mso-position-horizontal-relative:page;mso-position-vertical-relative:page;z-index:-7492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42.96pt;mso-position-horizontal-relative:page;mso-position-vertical-relative:page;z-index:-74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42.96pt;mso-position-horizontal-relative:page;mso-position-vertical-relative:page;z-index:-7492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MOJAN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42.96pt;mso-position-horizontal-relative:page;mso-position-vertical-relative:page;z-index:-7493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42.96pt;mso-position-horizontal-relative:page;mso-position-vertical-relative:page;z-index:-7493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42.96pt;mso-position-horizontal-relative:page;mso-position-vertical-relative:page;z-index:-7493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42.96pt;mso-position-horizontal-relative:page;mso-position-vertical-relative:page;z-index:-7493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93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0.43pt;margin-top:509.654pt;width:93.8197pt;height:13.04pt;mso-position-horizontal-relative:page;mso-position-vertical-relative:page;z-index:-74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27pt;margin-top:380.124pt;width:67.9088pt;height:13.04pt;mso-position-horizontal-relative:page;mso-position-vertical-relative:page;z-index:-74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93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55.72pt;mso-position-horizontal-relative:page;mso-position-vertical-relative:page;z-index:-74938" coordorigin="1699,1406" coordsize="15354,9114">
            <v:shape style="position:absolute;left:1709;top:2276;width:614;height:302" coordorigin="1709,2276" coordsize="614,302" path="m1709,2578l2324,2578,2324,2276,1709,2276,1709,2578xe" filled="t" fillcolor="#DCE6F0" stroked="f">
              <v:path arrowok="t"/>
              <v:fill/>
            </v:shape>
            <v:shape style="position:absolute;left:1742;top:2578;width:0;height:252" coordorigin="1742,2578" coordsize="0,252" path="m1742,2578l1742,2830e" filled="f" stroked="t" strokeweight="3.34pt" strokecolor="#DCE6F0">
              <v:path arrowok="t"/>
            </v:shape>
            <v:shape style="position:absolute;left:2258;top:2578;width:67;height:252" coordorigin="2258,2578" coordsize="67,252" path="m2258,2830l2325,2830,2325,2578,2258,2578,2258,2830xe" filled="t" fillcolor="#DCE6F0" stroked="f">
              <v:path arrowok="t"/>
              <v:fill/>
            </v:shape>
            <v:shape style="position:absolute;left:1709;top:2830;width:614;height:302" coordorigin="1709,2830" coordsize="614,302" path="m1709,3132l2324,3132,2324,2830,1709,2830,1709,3132xe" filled="t" fillcolor="#DCE6F0" stroked="f">
              <v:path arrowok="t"/>
              <v:fill/>
            </v:shape>
            <v:shape style="position:absolute;left:1774;top:2578;width:485;height:252" coordorigin="1774,2578" coordsize="485,252" path="m1774,2830l2259,2830,2259,2578,1774,2578,1774,2830xe" filled="t" fillcolor="#DCE6F0" stroked="f">
              <v:path arrowok="t"/>
              <v:fill/>
            </v:shape>
            <v:shape style="position:absolute;left:2328;top:2276;width:1992;height:302" coordorigin="2328,2276" coordsize="1992,302" path="m2328,2578l4320,2578,4320,2276,2328,2276,2328,2578xe" filled="t" fillcolor="#DCE6F0" stroked="f">
              <v:path arrowok="t"/>
              <v:fill/>
            </v:shape>
            <v:shape style="position:absolute;left:2327;top:2578;width:72;height:252" coordorigin="2327,2578" coordsize="72,252" path="m2327,2830l2399,2830,2399,2578,2327,2578,2327,2830xe" filled="t" fillcolor="#DCE6F0" stroked="f">
              <v:path arrowok="t"/>
              <v:fill/>
            </v:shape>
            <v:shape style="position:absolute;left:4288;top:2578;width:0;height:252" coordorigin="4288,2578" coordsize="0,252" path="m4288,2578l4288,2830e" filled="f" stroked="t" strokeweight="3.34pt" strokecolor="#DCE6F0">
              <v:path arrowok="t"/>
            </v:shape>
            <v:shape style="position:absolute;left:2328;top:2830;width:1992;height:302" coordorigin="2328,2830" coordsize="1992,302" path="m2328,3132l4320,3132,4320,2830,2328,2830,2328,3132xe" filled="t" fillcolor="#DCE6F0" stroked="f">
              <v:path arrowok="t"/>
              <v:fill/>
            </v:shape>
            <v:shape style="position:absolute;left:2398;top:2578;width:1858;height:252" coordorigin="2398,2578" coordsize="1858,252" path="m2398,2830l4256,2830,4256,2578,2398,2578,2398,2830xe" filled="t" fillcolor="#DCE6F0" stroked="f">
              <v:path arrowok="t"/>
              <v:fill/>
            </v:shape>
            <v:shape style="position:absolute;left:4328;top:2276;width:2067;height:175" coordorigin="4328,2276" coordsize="2067,175" path="m4328,2451l6394,2451,6394,2276,4328,2276,4328,2451xe" filled="t" fillcolor="#DCE6F0" stroked="f">
              <v:path arrowok="t"/>
              <v:fill/>
            </v:shape>
            <v:shape style="position:absolute;left:4362;top:2451;width:0;height:506" coordorigin="4362,2451" coordsize="0,506" path="m4362,2451l4362,2957e" filled="f" stroked="t" strokeweight="3.58pt" strokecolor="#DCE6F0">
              <v:path arrowok="t"/>
            </v:shape>
            <v:shape style="position:absolute;left:6362;top:2451;width:0;height:506" coordorigin="6362,2451" coordsize="0,506" path="m6362,2451l6362,2957e" filled="f" stroked="t" strokeweight="3.34pt" strokecolor="#DCE6F0">
              <v:path arrowok="t"/>
            </v:shape>
            <v:shape style="position:absolute;left:4328;top:2957;width:2067;height:175" coordorigin="4328,2957" coordsize="2067,175" path="m4328,3132l6394,3132,6394,2957,4328,2957,4328,3132xe" filled="t" fillcolor="#DCE6F0" stroked="f">
              <v:path arrowok="t"/>
              <v:fill/>
            </v:shape>
            <v:shape style="position:absolute;left:4397;top:2451;width:1932;height:252" coordorigin="4397,2451" coordsize="1932,252" path="m4397,2703l6330,2703,6330,2451,4397,2451,4397,2703xe" filled="t" fillcolor="#DCE6F0" stroked="f">
              <v:path arrowok="t"/>
              <v:fill/>
            </v:shape>
            <v:shape style="position:absolute;left:4397;top:2703;width:1932;height:254" coordorigin="4397,2703" coordsize="1932,254" path="m4397,2957l6330,2957,6330,2703,4397,2703,4397,2957xe" filled="t" fillcolor="#DCE6F0" stroked="f">
              <v:path arrowok="t"/>
              <v:fill/>
            </v:shape>
            <v:shape style="position:absolute;left:6399;top:2276;width:3447;height:302" coordorigin="6399,2276" coordsize="3447,302" path="m6399,2578l9846,2578,9846,2276,6399,2276,6399,2578xe" filled="t" fillcolor="#DCE6F0" stroked="f">
              <v:path arrowok="t"/>
              <v:fill/>
            </v:shape>
            <v:shape style="position:absolute;left:6434;top:2578;width:0;height:252" coordorigin="6434,2578" coordsize="0,252" path="m6434,2578l6434,2830e" filled="f" stroked="t" strokeweight="3.58pt" strokecolor="#DCE6F0">
              <v:path arrowok="t"/>
            </v:shape>
            <v:shape style="position:absolute;left:9814;top:2578;width:0;height:252" coordorigin="9814,2578" coordsize="0,252" path="m9814,2578l9814,2830e" filled="f" stroked="t" strokeweight="3.34pt" strokecolor="#DCE6F0">
              <v:path arrowok="t"/>
            </v:shape>
            <v:shape style="position:absolute;left:6399;top:2830;width:3447;height:302" coordorigin="6399,2830" coordsize="3447,302" path="m6399,3132l9846,3132,9846,2830,6399,2830,6399,3132xe" filled="t" fillcolor="#DCE6F0" stroked="f">
              <v:path arrowok="t"/>
              <v:fill/>
            </v:shape>
            <v:shape style="position:absolute;left:6469;top:2578;width:3312;height:252" coordorigin="6469,2578" coordsize="3312,252" path="m6469,2830l9781,2830,9781,2578,6469,2578,6469,2830xe" filled="t" fillcolor="#DCE6F0" stroked="f">
              <v:path arrowok="t"/>
              <v:fill/>
            </v:shape>
            <v:shape style="position:absolute;left:9853;top:2276;width:2182;height:175" coordorigin="9853,2276" coordsize="2182,175" path="m9853,2451l12035,2451,12035,2276,9853,2276,9853,2451xe" filled="t" fillcolor="#DCE6F0" stroked="f">
              <v:path arrowok="t"/>
              <v:fill/>
            </v:shape>
            <v:shape style="position:absolute;left:9888;top:2451;width:0;height:506" coordorigin="9888,2451" coordsize="0,506" path="m9888,2451l9888,2957e" filled="f" stroked="t" strokeweight="3.58pt" strokecolor="#DCE6F0">
              <v:path arrowok="t"/>
            </v:shape>
            <v:shape style="position:absolute;left:12003;top:2451;width:0;height:506" coordorigin="12003,2451" coordsize="0,506" path="m12003,2451l12003,2957e" filled="f" stroked="t" strokeweight="3.34pt" strokecolor="#DCE6F0">
              <v:path arrowok="t"/>
            </v:shape>
            <v:shape style="position:absolute;left:9853;top:2957;width:2182;height:175" coordorigin="9853,2957" coordsize="2182,175" path="m9853,3132l12035,3132,12035,2957,9853,2957,9853,3132xe" filled="t" fillcolor="#DCE6F0" stroked="f">
              <v:path arrowok="t"/>
              <v:fill/>
            </v:shape>
            <v:shape style="position:absolute;left:9923;top:2451;width:2048;height:252" coordorigin="9923,2451" coordsize="2048,252" path="m9923,2703l11971,2703,11971,2451,9923,2451,9923,2703xe" filled="t" fillcolor="#DCE6F0" stroked="f">
              <v:path arrowok="t"/>
              <v:fill/>
            </v:shape>
            <v:shape style="position:absolute;left:9923;top:2703;width:2048;height:254" coordorigin="9923,2703" coordsize="2048,254" path="m9923,2957l11971,2957,11971,2703,9923,2703,9923,2957xe" filled="t" fillcolor="#DCE6F0" stroked="f">
              <v:path arrowok="t"/>
              <v:fill/>
            </v:shape>
            <v:shape style="position:absolute;left:12040;top:2276;width:1411;height:302" coordorigin="12040,2276" coordsize="1411,302" path="m12040,2578l13452,2578,13452,2276,12040,2276,12040,2578xe" filled="t" fillcolor="#DCE6F0" stroked="f">
              <v:path arrowok="t"/>
              <v:fill/>
            </v:shape>
            <v:shape style="position:absolute;left:12075;top:2578;width:0;height:252" coordorigin="12075,2578" coordsize="0,252" path="m12075,2578l12075,2830e" filled="f" stroked="t" strokeweight="3.58pt" strokecolor="#DCE6F0">
              <v:path arrowok="t"/>
            </v:shape>
            <v:shape style="position:absolute;left:13386;top:2578;width:67;height:252" coordorigin="13386,2578" coordsize="67,252" path="m13386,2830l13453,2830,13453,2578,13386,2578,13386,2830xe" filled="t" fillcolor="#DCE6F0" stroked="f">
              <v:path arrowok="t"/>
              <v:fill/>
            </v:shape>
            <v:shape style="position:absolute;left:12040;top:2830;width:1411;height:302" coordorigin="12040,2830" coordsize="1411,302" path="m12040,3132l13452,3132,13452,2830,12040,2830,12040,3132xe" filled="t" fillcolor="#DCE6F0" stroked="f">
              <v:path arrowok="t"/>
              <v:fill/>
            </v:shape>
            <v:shape style="position:absolute;left:12110;top:2578;width:1277;height:252" coordorigin="12110,2578" coordsize="1277,252" path="m12110,2830l13387,2830,13387,2578,12110,2578,12110,2830xe" filled="t" fillcolor="#DCE6F0" stroked="f">
              <v:path arrowok="t"/>
              <v:fill/>
            </v:shape>
            <v:shape style="position:absolute;left:13456;top:2276;width:1856;height:302" coordorigin="13456,2276" coordsize="1856,302" path="m13456,2578l15312,2578,15312,2276,13456,2276,13456,2578xe" filled="t" fillcolor="#DCE6F0" stroked="f">
              <v:path arrowok="t"/>
              <v:fill/>
            </v:shape>
            <v:shape style="position:absolute;left:13455;top:2578;width:72;height:252" coordorigin="13455,2578" coordsize="72,252" path="m13455,2830l13527,2830,13527,2578,13455,2578,13455,2830xe" filled="t" fillcolor="#DCE6F0" stroked="f">
              <v:path arrowok="t"/>
              <v:fill/>
            </v:shape>
            <v:shape style="position:absolute;left:15246;top:2578;width:67;height:252" coordorigin="15246,2578" coordsize="67,252" path="m15246,2830l15313,2830,15313,2578,15246,2578,15246,2830xe" filled="t" fillcolor="#DCE6F0" stroked="f">
              <v:path arrowok="t"/>
              <v:fill/>
            </v:shape>
            <v:shape style="position:absolute;left:13456;top:2830;width:1856;height:302" coordorigin="13456,2830" coordsize="1856,302" path="m13456,3132l15312,3132,15312,2830,13456,2830,13456,3132xe" filled="t" fillcolor="#DCE6F0" stroked="f">
              <v:path arrowok="t"/>
              <v:fill/>
            </v:shape>
            <v:shape style="position:absolute;left:13526;top:2578;width:1721;height:252" coordorigin="13526,2578" coordsize="1721,252" path="m13526,2830l15247,2830,15247,2578,13526,2578,13526,2830xe" filled="t" fillcolor="#DCE6F0" stroked="f">
              <v:path arrowok="t"/>
              <v:fill/>
            </v:shape>
            <v:shape style="position:absolute;left:15317;top:2276;width:1726;height:302" coordorigin="15317,2276" coordsize="1726,302" path="m15317,2578l17042,2578,17042,2276,15317,2276,15317,2578xe" filled="t" fillcolor="#DCE6F0" stroked="f">
              <v:path arrowok="t"/>
              <v:fill/>
            </v:shape>
            <v:shape style="position:absolute;left:15316;top:2578;width:72;height:252" coordorigin="15316,2578" coordsize="72,252" path="m15316,2830l15387,2830,15387,2578,15316,2578,15316,2830xe" filled="t" fillcolor="#DCE6F0" stroked="f">
              <v:path arrowok="t"/>
              <v:fill/>
            </v:shape>
            <v:shape style="position:absolute;left:17009;top:2578;width:0;height:252" coordorigin="17009,2578" coordsize="0,252" path="m17009,2578l17009,2830e" filled="f" stroked="t" strokeweight="3.46pt" strokecolor="#DCE6F0">
              <v:path arrowok="t"/>
            </v:shape>
            <v:shape style="position:absolute;left:15317;top:2830;width:1726;height:302" coordorigin="15317,2830" coordsize="1726,302" path="m15317,3132l17042,3132,17042,2830,15317,2830,15317,3132xe" filled="t" fillcolor="#DCE6F0" stroked="f">
              <v:path arrowok="t"/>
              <v:fill/>
            </v:shape>
            <v:shape style="position:absolute;left:15386;top:2578;width:1589;height:252" coordorigin="15386,2578" coordsize="1589,252" path="m15386,2830l16975,2830,16975,2578,15386,2578,15386,2830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292;width:614;height:300" coordorigin="1709,4292" coordsize="614,300" path="m1709,4592l2324,4592,2324,4292,1709,4292,1709,4592xe" filled="t" fillcolor="#DCE6F0" stroked="f">
              <v:path arrowok="t"/>
              <v:fill/>
            </v:shape>
            <v:shape style="position:absolute;left:1742;top:4592;width:0;height:254" coordorigin="1742,4592" coordsize="0,254" path="m1742,4592l1742,4847e" filled="f" stroked="t" strokeweight="3.34pt" strokecolor="#DCE6F0">
              <v:path arrowok="t"/>
            </v:shape>
            <v:shape style="position:absolute;left:2258;top:4592;width:67;height:254" coordorigin="2258,4592" coordsize="67,254" path="m2258,4847l2325,4847,2325,4592,2258,4592,2258,4847xe" filled="t" fillcolor="#DCE6F0" stroked="f">
              <v:path arrowok="t"/>
              <v:fill/>
            </v:shape>
            <v:shape style="position:absolute;left:1709;top:4847;width:614;height:300" coordorigin="1709,4847" coordsize="614,300" path="m1709,5147l2324,5147,2324,4847,1709,4847,1709,5147xe" filled="t" fillcolor="#DCE6F0" stroked="f">
              <v:path arrowok="t"/>
              <v:fill/>
            </v:shape>
            <v:shape style="position:absolute;left:1774;top:4592;width:485;height:254" coordorigin="1774,4592" coordsize="485,254" path="m1774,4847l2259,4847,2259,4592,1774,4592,1774,4847xe" filled="t" fillcolor="#DCE6F0" stroked="f">
              <v:path arrowok="t"/>
              <v:fill/>
            </v:shape>
            <v:shape style="position:absolute;left:2328;top:4292;width:1992;height:300" coordorigin="2328,4292" coordsize="1992,300" path="m2328,4592l4320,4592,4320,4292,2328,4292,2328,4592xe" filled="t" fillcolor="#DCE6F0" stroked="f">
              <v:path arrowok="t"/>
              <v:fill/>
            </v:shape>
            <v:shape style="position:absolute;left:2327;top:4592;width:72;height:254" coordorigin="2327,4592" coordsize="72,254" path="m2327,4847l2399,4847,2399,4592,2327,4592,2327,4847xe" filled="t" fillcolor="#DCE6F0" stroked="f">
              <v:path arrowok="t"/>
              <v:fill/>
            </v:shape>
            <v:shape style="position:absolute;left:4288;top:4592;width:0;height:254" coordorigin="4288,4592" coordsize="0,254" path="m4288,4592l4288,4847e" filled="f" stroked="t" strokeweight="3.34pt" strokecolor="#DCE6F0">
              <v:path arrowok="t"/>
            </v:shape>
            <v:shape style="position:absolute;left:2328;top:4847;width:1992;height:300" coordorigin="2328,4847" coordsize="1992,300" path="m2328,5147l4320,5147,4320,4847,2328,4847,2328,5147xe" filled="t" fillcolor="#DCE6F0" stroked="f">
              <v:path arrowok="t"/>
              <v:fill/>
            </v:shape>
            <v:shape style="position:absolute;left:2398;top:4592;width:1858;height:254" coordorigin="2398,4592" coordsize="1858,254" path="m2398,4847l4256,4847,4256,4592,2398,4592,2398,4847xe" filled="t" fillcolor="#DCE6F0" stroked="f">
              <v:path arrowok="t"/>
              <v:fill/>
            </v:shape>
            <v:shape style="position:absolute;left:4328;top:4292;width:2067;height:175" coordorigin="4328,4292" coordsize="2067,175" path="m4328,4467l6394,4467,6394,4292,4328,4292,4328,4467xe" filled="t" fillcolor="#DCE6F0" stroked="f">
              <v:path arrowok="t"/>
              <v:fill/>
            </v:shape>
            <v:shape style="position:absolute;left:4362;top:4467;width:0;height:504" coordorigin="4362,4467" coordsize="0,504" path="m4362,4467l4362,4971e" filled="f" stroked="t" strokeweight="3.58pt" strokecolor="#DCE6F0">
              <v:path arrowok="t"/>
            </v:shape>
            <v:shape style="position:absolute;left:6362;top:4467;width:0;height:504" coordorigin="6362,4467" coordsize="0,504" path="m6362,4467l6362,4971e" filled="f" stroked="t" strokeweight="3.34pt" strokecolor="#DCE6F0">
              <v:path arrowok="t"/>
            </v:shape>
            <v:shape style="position:absolute;left:4328;top:4971;width:2067;height:175" coordorigin="4328,4971" coordsize="2067,175" path="m4328,5147l6394,5147,6394,4971,4328,4971,4328,5147xe" filled="t" fillcolor="#DCE6F0" stroked="f">
              <v:path arrowok="t"/>
              <v:fill/>
            </v:shape>
            <v:shape style="position:absolute;left:4397;top:4467;width:1932;height:252" coordorigin="4397,4467" coordsize="1932,252" path="m4397,4719l6330,4719,6330,4467,4397,4467,4397,4719xe" filled="t" fillcolor="#DCE6F0" stroked="f">
              <v:path arrowok="t"/>
              <v:fill/>
            </v:shape>
            <v:shape style="position:absolute;left:4397;top:4719;width:1932;height:252" coordorigin="4397,4719" coordsize="1932,252" path="m4397,4971l6330,4971,6330,4719,4397,4719,4397,4971xe" filled="t" fillcolor="#DCE6F0" stroked="f">
              <v:path arrowok="t"/>
              <v:fill/>
            </v:shape>
            <v:shape style="position:absolute;left:6399;top:4292;width:3447;height:300" coordorigin="6399,4292" coordsize="3447,300" path="m6399,4592l9846,4592,9846,4292,6399,4292,6399,4592xe" filled="t" fillcolor="#DCE6F0" stroked="f">
              <v:path arrowok="t"/>
              <v:fill/>
            </v:shape>
            <v:shape style="position:absolute;left:6434;top:4592;width:0;height:254" coordorigin="6434,4592" coordsize="0,254" path="m6434,4592l6434,4847e" filled="f" stroked="t" strokeweight="3.58pt" strokecolor="#DCE6F0">
              <v:path arrowok="t"/>
            </v:shape>
            <v:shape style="position:absolute;left:9780;top:4592;width:67;height:254" coordorigin="9780,4592" coordsize="67,254" path="m9780,4847l9847,4847,9847,4592,9780,4592,9780,4847xe" filled="t" fillcolor="#DCE6F0" stroked="f">
              <v:path arrowok="t"/>
              <v:fill/>
            </v:shape>
            <v:shape style="position:absolute;left:6399;top:4847;width:3447;height:300" coordorigin="6399,4847" coordsize="3447,300" path="m6399,5147l9846,5147,9846,4847,6399,4847,6399,5147xe" filled="t" fillcolor="#DCE6F0" stroked="f">
              <v:path arrowok="t"/>
              <v:fill/>
            </v:shape>
            <v:shape style="position:absolute;left:6469;top:4592;width:3312;height:254" coordorigin="6469,4592" coordsize="3312,254" path="m6469,4847l9781,4847,9781,4592,6469,4592,6469,4847xe" filled="t" fillcolor="#DCE6F0" stroked="f">
              <v:path arrowok="t"/>
              <v:fill/>
            </v:shape>
            <v:shape style="position:absolute;left:9853;top:4292;width:2182;height:300" coordorigin="9853,4292" coordsize="2182,300" path="m9853,4592l12035,4592,12035,4292,9853,4292,9853,4592xe" filled="t" fillcolor="#DCE6F0" stroked="f">
              <v:path arrowok="t"/>
              <v:fill/>
            </v:shape>
            <v:shape style="position:absolute;left:9852;top:4592;width:72;height:254" coordorigin="9852,4592" coordsize="72,254" path="m9852,4847l9924,4847,9924,4592,9852,4592,9852,4847xe" filled="t" fillcolor="#DCE6F0" stroked="f">
              <v:path arrowok="t"/>
              <v:fill/>
            </v:shape>
            <v:shape style="position:absolute;left:11970;top:4592;width:67;height:254" coordorigin="11970,4592" coordsize="67,254" path="m11970,4847l12037,4847,12037,4592,11970,4592,11970,4847xe" filled="t" fillcolor="#DCE6F0" stroked="f">
              <v:path arrowok="t"/>
              <v:fill/>
            </v:shape>
            <v:shape style="position:absolute;left:9853;top:4847;width:2182;height:300" coordorigin="9853,4847" coordsize="2182,300" path="m9853,5147l12035,5147,12035,4847,9853,4847,9853,5147xe" filled="t" fillcolor="#DCE6F0" stroked="f">
              <v:path arrowok="t"/>
              <v:fill/>
            </v:shape>
            <v:shape style="position:absolute;left:9923;top:4592;width:2048;height:254" coordorigin="9923,4592" coordsize="2048,254" path="m9923,4847l11971,4847,11971,4592,9923,4592,9923,4847xe" filled="t" fillcolor="#DCE6F0" stroked="f">
              <v:path arrowok="t"/>
              <v:fill/>
            </v:shape>
            <v:shape style="position:absolute;left:12040;top:4292;width:1411;height:300" coordorigin="12040,4292" coordsize="1411,300" path="m12040,4592l13452,4592,13452,4292,12040,4292,12040,4592xe" filled="t" fillcolor="#DCE6F0" stroked="f">
              <v:path arrowok="t"/>
              <v:fill/>
            </v:shape>
            <v:shape style="position:absolute;left:12039;top:4592;width:72;height:254" coordorigin="12039,4592" coordsize="72,254" path="m12039,4847l12111,4847,12111,4592,12039,4592,12039,4847xe" filled="t" fillcolor="#DCE6F0" stroked="f">
              <v:path arrowok="t"/>
              <v:fill/>
            </v:shape>
            <v:shape style="position:absolute;left:13386;top:4592;width:67;height:254" coordorigin="13386,4592" coordsize="67,254" path="m13386,4847l13453,4847,13453,4592,13386,4592,13386,4847xe" filled="t" fillcolor="#DCE6F0" stroked="f">
              <v:path arrowok="t"/>
              <v:fill/>
            </v:shape>
            <v:shape style="position:absolute;left:12040;top:4847;width:1411;height:300" coordorigin="12040,4847" coordsize="1411,300" path="m12040,5147l13452,5147,13452,4847,12040,4847,12040,5147xe" filled="t" fillcolor="#DCE6F0" stroked="f">
              <v:path arrowok="t"/>
              <v:fill/>
            </v:shape>
            <v:shape style="position:absolute;left:12110;top:4592;width:1277;height:254" coordorigin="12110,4592" coordsize="1277,254" path="m12110,4847l13387,4847,13387,4592,12110,4592,12110,4847xe" filled="t" fillcolor="#DCE6F0" stroked="f">
              <v:path arrowok="t"/>
              <v:fill/>
            </v:shape>
            <v:shape style="position:absolute;left:13456;top:4292;width:1856;height:300" coordorigin="13456,4292" coordsize="1856,300" path="m13456,4592l15312,4592,15312,4292,13456,4292,13456,4592xe" filled="t" fillcolor="#DCE6F0" stroked="f">
              <v:path arrowok="t"/>
              <v:fill/>
            </v:shape>
            <v:shape style="position:absolute;left:13455;top:4592;width:72;height:254" coordorigin="13455,4592" coordsize="72,254" path="m13455,4847l13527,4847,13527,4592,13455,4592,13455,4847xe" filled="t" fillcolor="#DCE6F0" stroked="f">
              <v:path arrowok="t"/>
              <v:fill/>
            </v:shape>
            <v:shape style="position:absolute;left:15246;top:4592;width:67;height:254" coordorigin="15246,4592" coordsize="67,254" path="m15246,4847l15313,4847,15313,4592,15246,4592,15246,4847xe" filled="t" fillcolor="#DCE6F0" stroked="f">
              <v:path arrowok="t"/>
              <v:fill/>
            </v:shape>
            <v:shape style="position:absolute;left:13456;top:4847;width:1856;height:300" coordorigin="13456,4847" coordsize="1856,300" path="m13456,5147l15312,5147,15312,4847,13456,4847,13456,5147xe" filled="t" fillcolor="#DCE6F0" stroked="f">
              <v:path arrowok="t"/>
              <v:fill/>
            </v:shape>
            <v:shape style="position:absolute;left:13526;top:4592;width:1721;height:254" coordorigin="13526,4592" coordsize="1721,254" path="m13526,4847l15247,4847,15247,4592,13526,4592,13526,4847xe" filled="t" fillcolor="#DCE6F0" stroked="f">
              <v:path arrowok="t"/>
              <v:fill/>
            </v:shape>
            <v:shape style="position:absolute;left:15317;top:4292;width:1726;height:300" coordorigin="15317,4292" coordsize="1726,300" path="m15317,4592l17042,4592,17042,4292,15317,4292,15317,4592xe" filled="t" fillcolor="#DCE6F0" stroked="f">
              <v:path arrowok="t"/>
              <v:fill/>
            </v:shape>
            <v:shape style="position:absolute;left:15316;top:4592;width:72;height:254" coordorigin="15316,4592" coordsize="72,254" path="m15316,4847l15387,4847,15387,4592,15316,4592,15316,4847xe" filled="t" fillcolor="#DCE6F0" stroked="f">
              <v:path arrowok="t"/>
              <v:fill/>
            </v:shape>
            <v:shape style="position:absolute;left:17009;top:4592;width:0;height:254" coordorigin="17009,4592" coordsize="0,254" path="m17009,4592l17009,4847e" filled="f" stroked="t" strokeweight="3.46pt" strokecolor="#DCE6F0">
              <v:path arrowok="t"/>
            </v:shape>
            <v:shape style="position:absolute;left:15317;top:4847;width:1726;height:300" coordorigin="15317,4847" coordsize="1726,300" path="m15317,5147l17042,5147,17042,4847,15317,4847,15317,5147xe" filled="t" fillcolor="#DCE6F0" stroked="f">
              <v:path arrowok="t"/>
              <v:fill/>
            </v:shape>
            <v:shape style="position:absolute;left:15386;top:4592;width:1589;height:254" coordorigin="15386,4592" coordsize="1589,254" path="m15386,4847l16975,4847,16975,4592,15386,4592,15386,4847xe" filled="t" fillcolor="#DCE6F0" stroked="f">
              <v:path arrowok="t"/>
              <v:fill/>
            </v:shape>
            <v:shape style="position:absolute;left:1709;top:4287;width:614;height:0" coordorigin="1709,4287" coordsize="614,0" path="m1709,4287l2324,4287e" filled="f" stroked="t" strokeweight="0.58pt" strokecolor="#000000">
              <v:path arrowok="t"/>
            </v:shape>
            <v:shape style="position:absolute;left:2333;top:4287;width:1990;height:0" coordorigin="2333,4287" coordsize="1990,0" path="m2333,4287l4323,4287e" filled="f" stroked="t" strokeweight="0.58pt" strokecolor="#000000">
              <v:path arrowok="t"/>
            </v:shape>
            <v:shape style="position:absolute;left:4332;top:4287;width:2062;height:0" coordorigin="4332,4287" coordsize="2062,0" path="m4332,4287l6394,4287e" filled="f" stroked="t" strokeweight="0.58pt" strokecolor="#000000">
              <v:path arrowok="t"/>
            </v:shape>
            <v:shape style="position:absolute;left:6404;top:4287;width:3444;height:0" coordorigin="6404,4287" coordsize="3444,0" path="m6404,4287l9849,4287e" filled="f" stroked="t" strokeweight="0.58pt" strokecolor="#000000">
              <v:path arrowok="t"/>
            </v:shape>
            <v:shape style="position:absolute;left:9858;top:4287;width:2177;height:0" coordorigin="9858,4287" coordsize="2177,0" path="m9858,4287l12035,4287e" filled="f" stroked="t" strokeweight="0.58pt" strokecolor="#000000">
              <v:path arrowok="t"/>
            </v:shape>
            <v:shape style="position:absolute;left:12045;top:4287;width:1406;height:0" coordorigin="12045,4287" coordsize="1406,0" path="m12045,4287l13452,4287e" filled="f" stroked="t" strokeweight="0.58pt" strokecolor="#000000">
              <v:path arrowok="t"/>
            </v:shape>
            <v:shape style="position:absolute;left:13461;top:4287;width:1851;height:0" coordorigin="13461,4287" coordsize="1851,0" path="m13461,4287l15312,4287e" filled="f" stroked="t" strokeweight="0.58pt" strokecolor="#000000">
              <v:path arrowok="t"/>
            </v:shape>
            <v:shape style="position:absolute;left:15322;top:4287;width:1721;height:0" coordorigin="15322,4287" coordsize="1721,0" path="m15322,4287l17042,4287e" filled="f" stroked="t" strokeweight="0.58pt" strokecolor="#000000">
              <v:path arrowok="t"/>
            </v:shape>
            <v:shape style="position:absolute;left:1709;top:5151;width:614;height:0" coordorigin="1709,5151" coordsize="614,0" path="m1709,5151l2324,5151e" filled="f" stroked="t" strokeweight="0.58001pt" strokecolor="#000000">
              <v:path arrowok="t"/>
            </v:shape>
            <v:shape style="position:absolute;left:2333;top:5151;width:1990;height:0" coordorigin="2333,5151" coordsize="1990,0" path="m2333,5151l4323,5151e" filled="f" stroked="t" strokeweight="0.58001pt" strokecolor="#000000">
              <v:path arrowok="t"/>
            </v:shape>
            <v:shape style="position:absolute;left:4332;top:5151;width:2062;height:0" coordorigin="4332,5151" coordsize="2062,0" path="m4332,5151l6394,5151e" filled="f" stroked="t" strokeweight="0.58001pt" strokecolor="#000000">
              <v:path arrowok="t"/>
            </v:shape>
            <v:shape style="position:absolute;left:6404;top:5151;width:3444;height:0" coordorigin="6404,5151" coordsize="3444,0" path="m6404,5151l9849,5151e" filled="f" stroked="t" strokeweight="0.58001pt" strokecolor="#000000">
              <v:path arrowok="t"/>
            </v:shape>
            <v:shape style="position:absolute;left:9858;top:5151;width:2177;height:0" coordorigin="9858,5151" coordsize="2177,0" path="m9858,5151l12035,5151e" filled="f" stroked="t" strokeweight="0.58001pt" strokecolor="#000000">
              <v:path arrowok="t"/>
            </v:shape>
            <v:shape style="position:absolute;left:12045;top:5151;width:1406;height:0" coordorigin="12045,5151" coordsize="1406,0" path="m12045,5151l13452,5151e" filled="f" stroked="t" strokeweight="0.58001pt" strokecolor="#000000">
              <v:path arrowok="t"/>
            </v:shape>
            <v:shape style="position:absolute;left:13461;top:5151;width:1851;height:0" coordorigin="13461,5151" coordsize="1851,0" path="m13461,5151l15312,5151e" filled="f" stroked="t" strokeweight="0.58001pt" strokecolor="#000000">
              <v:path arrowok="t"/>
            </v:shape>
            <v:shape style="position:absolute;left:15322;top:5151;width:1721;height:0" coordorigin="15322,5151" coordsize="1721,0" path="m15322,5151l17042,5151e" filled="f" stroked="t" strokeweight="0.58001pt" strokecolor="#000000">
              <v:path arrowok="t"/>
            </v:shape>
            <v:shape style="position:absolute;left:1709;top:6179;width:614;height:302" coordorigin="1709,6179" coordsize="614,302" path="m1709,6481l2324,6481,2324,6179,1709,6179,1709,6481xe" filled="t" fillcolor="#DCE6F0" stroked="f">
              <v:path arrowok="t"/>
              <v:fill/>
            </v:shape>
            <v:shape style="position:absolute;left:1742;top:6481;width:0;height:252" coordorigin="1742,6481" coordsize="0,252" path="m1742,6481l1742,6733e" filled="f" stroked="t" strokeweight="3.34pt" strokecolor="#DCE6F0">
              <v:path arrowok="t"/>
            </v:shape>
            <v:shape style="position:absolute;left:2258;top:6481;width:67;height:252" coordorigin="2258,6481" coordsize="67,252" path="m2258,6733l2325,6733,2325,6481,2258,6481,2258,6733xe" filled="t" fillcolor="#DCE6F0" stroked="f">
              <v:path arrowok="t"/>
              <v:fill/>
            </v:shape>
            <v:shape style="position:absolute;left:1709;top:6733;width:614;height:300" coordorigin="1709,6733" coordsize="614,300" path="m1709,7033l2324,7033,2324,6733,1709,6733,1709,7033xe" filled="t" fillcolor="#DCE6F0" stroked="f">
              <v:path arrowok="t"/>
              <v:fill/>
            </v:shape>
            <v:shape style="position:absolute;left:1774;top:6481;width:485;height:252" coordorigin="1774,6481" coordsize="485,252" path="m1774,6733l2259,6733,2259,6481,1774,6481,1774,6733xe" filled="t" fillcolor="#DCE6F0" stroked="f">
              <v:path arrowok="t"/>
              <v:fill/>
            </v:shape>
            <v:shape style="position:absolute;left:2328;top:6179;width:1992;height:302" coordorigin="2328,6179" coordsize="1992,302" path="m2328,6481l4320,6481,4320,6179,2328,6179,2328,6481xe" filled="t" fillcolor="#DCE6F0" stroked="f">
              <v:path arrowok="t"/>
              <v:fill/>
            </v:shape>
            <v:shape style="position:absolute;left:2327;top:6481;width:72;height:252" coordorigin="2327,6481" coordsize="72,252" path="m2327,6733l2399,6733,2399,6481,2327,6481,2327,6733xe" filled="t" fillcolor="#DCE6F0" stroked="f">
              <v:path arrowok="t"/>
              <v:fill/>
            </v:shape>
            <v:shape style="position:absolute;left:4288;top:6481;width:0;height:252" coordorigin="4288,6481" coordsize="0,252" path="m4288,6481l4288,6733e" filled="f" stroked="t" strokeweight="3.34pt" strokecolor="#DCE6F0">
              <v:path arrowok="t"/>
            </v:shape>
            <v:shape style="position:absolute;left:2328;top:6733;width:1992;height:300" coordorigin="2328,6733" coordsize="1992,300" path="m2328,7033l4320,7033,4320,6733,2328,6733,2328,7033xe" filled="t" fillcolor="#DCE6F0" stroked="f">
              <v:path arrowok="t"/>
              <v:fill/>
            </v:shape>
            <v:shape style="position:absolute;left:2398;top:6481;width:1858;height:252" coordorigin="2398,6481" coordsize="1858,252" path="m2398,6733l4256,6733,4256,6481,2398,6481,2398,6733xe" filled="t" fillcolor="#DCE6F0" stroked="f">
              <v:path arrowok="t"/>
              <v:fill/>
            </v:shape>
            <v:shape style="position:absolute;left:4328;top:6179;width:2067;height:175" coordorigin="4328,6179" coordsize="2067,175" path="m4328,6354l6394,6354,6394,6179,4328,6179,4328,6354xe" filled="t" fillcolor="#DCE6F0" stroked="f">
              <v:path arrowok="t"/>
              <v:fill/>
            </v:shape>
            <v:shape style="position:absolute;left:4362;top:6354;width:0;height:506" coordorigin="4362,6354" coordsize="0,506" path="m4362,6354l4362,6861e" filled="f" stroked="t" strokeweight="3.58pt" strokecolor="#DCE6F0">
              <v:path arrowok="t"/>
            </v:shape>
            <v:shape style="position:absolute;left:6362;top:6354;width:0;height:506" coordorigin="6362,6354" coordsize="0,506" path="m6362,6354l6362,6861e" filled="f" stroked="t" strokeweight="3.34pt" strokecolor="#DCE6F0">
              <v:path arrowok="t"/>
            </v:shape>
            <v:shape style="position:absolute;left:4328;top:6861;width:2067;height:173" coordorigin="4328,6861" coordsize="2067,173" path="m4328,7033l6394,7033,6394,6861,4328,6861,4328,7033xe" filled="t" fillcolor="#DCE6F0" stroked="f">
              <v:path arrowok="t"/>
              <v:fill/>
            </v:shape>
            <v:shape style="position:absolute;left:4397;top:6354;width:1932;height:252" coordorigin="4397,6354" coordsize="1932,252" path="m4397,6606l6330,6606,6330,6354,4397,6354,4397,6606xe" filled="t" fillcolor="#DCE6F0" stroked="f">
              <v:path arrowok="t"/>
              <v:fill/>
            </v:shape>
            <v:shape style="position:absolute;left:4397;top:6606;width:1932;height:254" coordorigin="4397,6606" coordsize="1932,254" path="m4397,6861l6330,6861,6330,6606,4397,6606,4397,6861xe" filled="t" fillcolor="#DCE6F0" stroked="f">
              <v:path arrowok="t"/>
              <v:fill/>
            </v:shape>
            <v:shape style="position:absolute;left:6399;top:6179;width:3447;height:302" coordorigin="6399,6179" coordsize="3447,302" path="m6399,6481l9846,6481,9846,6179,6399,6179,6399,6481xe" filled="t" fillcolor="#DCE6F0" stroked="f">
              <v:path arrowok="t"/>
              <v:fill/>
            </v:shape>
            <v:shape style="position:absolute;left:6434;top:6481;width:0;height:252" coordorigin="6434,6481" coordsize="0,252" path="m6434,6481l6434,6733e" filled="f" stroked="t" strokeweight="3.58pt" strokecolor="#DCE6F0">
              <v:path arrowok="t"/>
            </v:shape>
            <v:shape style="position:absolute;left:9814;top:6481;width:0;height:252" coordorigin="9814,6481" coordsize="0,252" path="m9814,6481l9814,6733e" filled="f" stroked="t" strokeweight="3.34pt" strokecolor="#DCE6F0">
              <v:path arrowok="t"/>
            </v:shape>
            <v:shape style="position:absolute;left:6399;top:6733;width:3447;height:300" coordorigin="6399,6733" coordsize="3447,300" path="m6399,7033l9846,7033,9846,6733,6399,6733,6399,7033xe" filled="t" fillcolor="#DCE6F0" stroked="f">
              <v:path arrowok="t"/>
              <v:fill/>
            </v:shape>
            <v:shape style="position:absolute;left:6469;top:6481;width:3312;height:252" coordorigin="6469,6481" coordsize="3312,252" path="m6469,6733l9781,6733,9781,6481,6469,6481,6469,6733xe" filled="t" fillcolor="#DCE6F0" stroked="f">
              <v:path arrowok="t"/>
              <v:fill/>
            </v:shape>
            <v:shape style="position:absolute;left:9853;top:6179;width:2182;height:175" coordorigin="9853,6179" coordsize="2182,175" path="m9853,6354l12035,6354,12035,6179,9853,6179,9853,6354xe" filled="t" fillcolor="#DCE6F0" stroked="f">
              <v:path arrowok="t"/>
              <v:fill/>
            </v:shape>
            <v:shape style="position:absolute;left:9888;top:6354;width:0;height:506" coordorigin="9888,6354" coordsize="0,506" path="m9888,6354l9888,6861e" filled="f" stroked="t" strokeweight="3.58pt" strokecolor="#DCE6F0">
              <v:path arrowok="t"/>
            </v:shape>
            <v:shape style="position:absolute;left:12003;top:6354;width:0;height:506" coordorigin="12003,6354" coordsize="0,506" path="m12003,6354l12003,6861e" filled="f" stroked="t" strokeweight="3.34pt" strokecolor="#DCE6F0">
              <v:path arrowok="t"/>
            </v:shape>
            <v:shape style="position:absolute;left:9853;top:6861;width:2182;height:173" coordorigin="9853,6861" coordsize="2182,173" path="m9853,7033l12035,7033,12035,6861,9853,6861,9853,7033xe" filled="t" fillcolor="#DCE6F0" stroked="f">
              <v:path arrowok="t"/>
              <v:fill/>
            </v:shape>
            <v:shape style="position:absolute;left:9923;top:6354;width:2048;height:252" coordorigin="9923,6354" coordsize="2048,252" path="m9923,6606l11971,6606,11971,6354,9923,6354,9923,6606xe" filled="t" fillcolor="#DCE6F0" stroked="f">
              <v:path arrowok="t"/>
              <v:fill/>
            </v:shape>
            <v:shape style="position:absolute;left:9923;top:6606;width:2048;height:254" coordorigin="9923,6606" coordsize="2048,254" path="m9923,6861l11971,6861,11971,6606,9923,6606,9923,6861xe" filled="t" fillcolor="#DCE6F0" stroked="f">
              <v:path arrowok="t"/>
              <v:fill/>
            </v:shape>
            <v:shape style="position:absolute;left:12040;top:6179;width:1411;height:302" coordorigin="12040,6179" coordsize="1411,302" path="m12040,6481l13452,6481,13452,6179,12040,6179,12040,6481xe" filled="t" fillcolor="#DCE6F0" stroked="f">
              <v:path arrowok="t"/>
              <v:fill/>
            </v:shape>
            <v:shape style="position:absolute;left:12075;top:6481;width:0;height:252" coordorigin="12075,6481" coordsize="0,252" path="m12075,6481l12075,6733e" filled="f" stroked="t" strokeweight="3.58pt" strokecolor="#DCE6F0">
              <v:path arrowok="t"/>
            </v:shape>
            <v:shape style="position:absolute;left:13386;top:6481;width:67;height:252" coordorigin="13386,6481" coordsize="67,252" path="m13386,6733l13453,6733,13453,6481,13386,6481,13386,6733xe" filled="t" fillcolor="#DCE6F0" stroked="f">
              <v:path arrowok="t"/>
              <v:fill/>
            </v:shape>
            <v:shape style="position:absolute;left:12040;top:6733;width:1411;height:300" coordorigin="12040,6733" coordsize="1411,300" path="m12040,7033l13452,7033,13452,6733,12040,6733,12040,7033xe" filled="t" fillcolor="#DCE6F0" stroked="f">
              <v:path arrowok="t"/>
              <v:fill/>
            </v:shape>
            <v:shape style="position:absolute;left:12110;top:6481;width:1277;height:252" coordorigin="12110,6481" coordsize="1277,252" path="m12110,6733l13387,6733,13387,6481,12110,6481,12110,6733xe" filled="t" fillcolor="#DCE6F0" stroked="f">
              <v:path arrowok="t"/>
              <v:fill/>
            </v:shape>
            <v:shape style="position:absolute;left:13456;top:6179;width:1856;height:302" coordorigin="13456,6179" coordsize="1856,302" path="m13456,6481l15312,6481,15312,6179,13456,6179,13456,6481xe" filled="t" fillcolor="#DCE6F0" stroked="f">
              <v:path arrowok="t"/>
              <v:fill/>
            </v:shape>
            <v:shape style="position:absolute;left:13455;top:6481;width:72;height:252" coordorigin="13455,6481" coordsize="72,252" path="m13455,6733l13527,6733,13527,6481,13455,6481,13455,6733xe" filled="t" fillcolor="#DCE6F0" stroked="f">
              <v:path arrowok="t"/>
              <v:fill/>
            </v:shape>
            <v:shape style="position:absolute;left:15246;top:6481;width:67;height:252" coordorigin="15246,6481" coordsize="67,252" path="m15246,6733l15313,6733,15313,6481,15246,6481,15246,6733xe" filled="t" fillcolor="#DCE6F0" stroked="f">
              <v:path arrowok="t"/>
              <v:fill/>
            </v:shape>
            <v:shape style="position:absolute;left:13456;top:6733;width:1856;height:300" coordorigin="13456,6733" coordsize="1856,300" path="m13456,7033l15312,7033,15312,6733,13456,6733,13456,7033xe" filled="t" fillcolor="#DCE6F0" stroked="f">
              <v:path arrowok="t"/>
              <v:fill/>
            </v:shape>
            <v:shape style="position:absolute;left:13526;top:6481;width:1721;height:252" coordorigin="13526,6481" coordsize="1721,252" path="m13526,6733l15247,6733,15247,6481,13526,6481,13526,6733xe" filled="t" fillcolor="#DCE6F0" stroked="f">
              <v:path arrowok="t"/>
              <v:fill/>
            </v:shape>
            <v:shape style="position:absolute;left:15317;top:6179;width:1726;height:302" coordorigin="15317,6179" coordsize="1726,302" path="m15317,6481l17042,6481,17042,6179,15317,6179,15317,6481xe" filled="t" fillcolor="#DCE6F0" stroked="f">
              <v:path arrowok="t"/>
              <v:fill/>
            </v:shape>
            <v:shape style="position:absolute;left:15316;top:6481;width:72;height:252" coordorigin="15316,6481" coordsize="72,252" path="m15316,6733l15387,6733,15387,6481,15316,6481,15316,6733xe" filled="t" fillcolor="#DCE6F0" stroked="f">
              <v:path arrowok="t"/>
              <v:fill/>
            </v:shape>
            <v:shape style="position:absolute;left:17009;top:6481;width:0;height:252" coordorigin="17009,6481" coordsize="0,252" path="m17009,6481l17009,6733e" filled="f" stroked="t" strokeweight="3.46pt" strokecolor="#DCE6F0">
              <v:path arrowok="t"/>
            </v:shape>
            <v:shape style="position:absolute;left:15317;top:6733;width:1726;height:300" coordorigin="15317,6733" coordsize="1726,300" path="m15317,7033l17042,7033,17042,6733,15317,6733,15317,7033xe" filled="t" fillcolor="#DCE6F0" stroked="f">
              <v:path arrowok="t"/>
              <v:fill/>
            </v:shape>
            <v:shape style="position:absolute;left:15386;top:6481;width:1589;height:252" coordorigin="15386,6481" coordsize="1589,252" path="m15386,6733l16975,6733,16975,6481,15386,6481,15386,6733xe" filled="t" fillcolor="#DCE6F0" stroked="f">
              <v:path arrowok="t"/>
              <v:fill/>
            </v:shape>
            <v:shape style="position:absolute;left:1709;top:6174;width:614;height:0" coordorigin="1709,6174" coordsize="614,0" path="m1709,6174l2324,6174e" filled="f" stroked="t" strokeweight="0.57998pt" strokecolor="#000000">
              <v:path arrowok="t"/>
            </v:shape>
            <v:shape style="position:absolute;left:2333;top:6174;width:1990;height:0" coordorigin="2333,6174" coordsize="1990,0" path="m2333,6174l4323,6174e" filled="f" stroked="t" strokeweight="0.57998pt" strokecolor="#000000">
              <v:path arrowok="t"/>
            </v:shape>
            <v:shape style="position:absolute;left:4332;top:6174;width:2062;height:0" coordorigin="4332,6174" coordsize="2062,0" path="m4332,6174l6394,6174e" filled="f" stroked="t" strokeweight="0.57998pt" strokecolor="#000000">
              <v:path arrowok="t"/>
            </v:shape>
            <v:shape style="position:absolute;left:6404;top:6174;width:3444;height:0" coordorigin="6404,6174" coordsize="3444,0" path="m6404,6174l9849,6174e" filled="f" stroked="t" strokeweight="0.57998pt" strokecolor="#000000">
              <v:path arrowok="t"/>
            </v:shape>
            <v:shape style="position:absolute;left:9858;top:6174;width:2177;height:0" coordorigin="9858,6174" coordsize="2177,0" path="m9858,6174l12035,6174e" filled="f" stroked="t" strokeweight="0.57998pt" strokecolor="#000000">
              <v:path arrowok="t"/>
            </v:shape>
            <v:shape style="position:absolute;left:12045;top:6174;width:1406;height:0" coordorigin="12045,6174" coordsize="1406,0" path="m12045,6174l13452,6174e" filled="f" stroked="t" strokeweight="0.57998pt" strokecolor="#000000">
              <v:path arrowok="t"/>
            </v:shape>
            <v:shape style="position:absolute;left:13461;top:6174;width:1851;height:0" coordorigin="13461,6174" coordsize="1851,0" path="m13461,6174l15312,6174e" filled="f" stroked="t" strokeweight="0.57998pt" strokecolor="#000000">
              <v:path arrowok="t"/>
            </v:shape>
            <v:shape style="position:absolute;left:15322;top:6174;width:1721;height:0" coordorigin="15322,6174" coordsize="1721,0" path="m15322,6174l17042,6174e" filled="f" stroked="t" strokeweight="0.57998pt" strokecolor="#000000">
              <v:path arrowok="t"/>
            </v:shape>
            <v:shape style="position:absolute;left:1709;top:7038;width:614;height:0" coordorigin="1709,7038" coordsize="614,0" path="m1709,7038l2324,7038e" filled="f" stroked="t" strokeweight="0.58001pt" strokecolor="#000000">
              <v:path arrowok="t"/>
            </v:shape>
            <v:shape style="position:absolute;left:2333;top:7038;width:1990;height:0" coordorigin="2333,7038" coordsize="1990,0" path="m2333,7038l4323,7038e" filled="f" stroked="t" strokeweight="0.58001pt" strokecolor="#000000">
              <v:path arrowok="t"/>
            </v:shape>
            <v:shape style="position:absolute;left:4332;top:7038;width:2062;height:0" coordorigin="4332,7038" coordsize="2062,0" path="m4332,7038l6394,7038e" filled="f" stroked="t" strokeweight="0.58001pt" strokecolor="#000000">
              <v:path arrowok="t"/>
            </v:shape>
            <v:shape style="position:absolute;left:6404;top:7038;width:3444;height:0" coordorigin="6404,7038" coordsize="3444,0" path="m6404,7038l9849,7038e" filled="f" stroked="t" strokeweight="0.58001pt" strokecolor="#000000">
              <v:path arrowok="t"/>
            </v:shape>
            <v:shape style="position:absolute;left:9858;top:7038;width:2177;height:0" coordorigin="9858,7038" coordsize="2177,0" path="m9858,7038l12035,7038e" filled="f" stroked="t" strokeweight="0.58001pt" strokecolor="#000000">
              <v:path arrowok="t"/>
            </v:shape>
            <v:shape style="position:absolute;left:12045;top:7038;width:1406;height:0" coordorigin="12045,7038" coordsize="1406,0" path="m12045,7038l13452,7038e" filled="f" stroked="t" strokeweight="0.58001pt" strokecolor="#000000">
              <v:path arrowok="t"/>
            </v:shape>
            <v:shape style="position:absolute;left:13461;top:7038;width:1851;height:0" coordorigin="13461,7038" coordsize="1851,0" path="m13461,7038l15312,7038e" filled="f" stroked="t" strokeweight="0.58001pt" strokecolor="#000000">
              <v:path arrowok="t"/>
            </v:shape>
            <v:shape style="position:absolute;left:15322;top:7038;width:1721;height:0" coordorigin="15322,7038" coordsize="1721,0" path="m15322,7038l17042,7038e" filled="f" stroked="t" strokeweight="0.58001pt" strokecolor="#000000">
              <v:path arrowok="t"/>
            </v:shape>
            <v:shape style="position:absolute;left:1709;top:7910;width:614;height:300" coordorigin="1709,7910" coordsize="614,300" path="m1709,8210l2324,8210,2324,7910,1709,7910,1709,8210xe" filled="t" fillcolor="#DCE6F0" stroked="f">
              <v:path arrowok="t"/>
              <v:fill/>
            </v:shape>
            <v:shape style="position:absolute;left:1742;top:8210;width:0;height:254" coordorigin="1742,8210" coordsize="0,254" path="m1742,8210l1742,8464e" filled="f" stroked="t" strokeweight="3.34pt" strokecolor="#DCE6F0">
              <v:path arrowok="t"/>
            </v:shape>
            <v:shape style="position:absolute;left:2258;top:8210;width:67;height:254" coordorigin="2258,8210" coordsize="67,254" path="m2258,8464l2325,8464,2325,8210,2258,8210,2258,8464xe" filled="t" fillcolor="#DCE6F0" stroked="f">
              <v:path arrowok="t"/>
              <v:fill/>
            </v:shape>
            <v:shape style="position:absolute;left:1709;top:8464;width:614;height:300" coordorigin="1709,8464" coordsize="614,300" path="m1709,8764l2324,8764,2324,8464,1709,8464,1709,8764xe" filled="t" fillcolor="#DCE6F0" stroked="f">
              <v:path arrowok="t"/>
              <v:fill/>
            </v:shape>
            <v:shape style="position:absolute;left:1774;top:8210;width:485;height:254" coordorigin="1774,8210" coordsize="485,254" path="m1774,8464l2259,8464,2259,8210,1774,8210,1774,8464xe" filled="t" fillcolor="#DCE6F0" stroked="f">
              <v:path arrowok="t"/>
              <v:fill/>
            </v:shape>
            <v:shape style="position:absolute;left:2328;top:7910;width:1992;height:300" coordorigin="2328,7910" coordsize="1992,300" path="m2328,8210l4320,8210,4320,7910,2328,7910,2328,8210xe" filled="t" fillcolor="#DCE6F0" stroked="f">
              <v:path arrowok="t"/>
              <v:fill/>
            </v:shape>
            <v:shape style="position:absolute;left:2327;top:8210;width:72;height:254" coordorigin="2327,8210" coordsize="72,254" path="m2327,8464l2399,8464,2399,8210,2327,8210,2327,8464xe" filled="t" fillcolor="#DCE6F0" stroked="f">
              <v:path arrowok="t"/>
              <v:fill/>
            </v:shape>
            <v:shape style="position:absolute;left:4255;top:8210;width:67;height:254" coordorigin="4255,8210" coordsize="67,254" path="m4255,8464l4321,8464,4321,8210,4255,8210,4255,8464xe" filled="t" fillcolor="#DCE6F0" stroked="f">
              <v:path arrowok="t"/>
              <v:fill/>
            </v:shape>
            <v:shape style="position:absolute;left:2328;top:8464;width:1992;height:300" coordorigin="2328,8464" coordsize="1992,300" path="m2328,8764l4320,8764,4320,8464,2328,8464,2328,8764xe" filled="t" fillcolor="#DCE6F0" stroked="f">
              <v:path arrowok="t"/>
              <v:fill/>
            </v:shape>
            <v:shape style="position:absolute;left:2398;top:8210;width:1858;height:254" coordorigin="2398,8210" coordsize="1858,254" path="m2398,8464l4256,8464,4256,8210,2398,8210,2398,8464xe" filled="t" fillcolor="#DCE6F0" stroked="f">
              <v:path arrowok="t"/>
              <v:fill/>
            </v:shape>
            <v:shape style="position:absolute;left:4328;top:7910;width:2067;height:300" coordorigin="4328,7910" coordsize="2067,300" path="m4328,8210l6394,8210,6394,7910,4328,7910,4328,8210xe" filled="t" fillcolor="#DCE6F0" stroked="f">
              <v:path arrowok="t"/>
              <v:fill/>
            </v:shape>
            <v:shape style="position:absolute;left:4327;top:8210;width:72;height:254" coordorigin="4327,8210" coordsize="72,254" path="m4327,8464l4398,8464,4398,8210,4327,8210,4327,8464xe" filled="t" fillcolor="#DCE6F0" stroked="f">
              <v:path arrowok="t"/>
              <v:fill/>
            </v:shape>
            <v:shape style="position:absolute;left:6362;top:8210;width:0;height:254" coordorigin="6362,8210" coordsize="0,254" path="m6362,8210l6362,8464e" filled="f" stroked="t" strokeweight="3.34pt" strokecolor="#DCE6F0">
              <v:path arrowok="t"/>
            </v:shape>
            <v:shape style="position:absolute;left:4328;top:8464;width:2067;height:300" coordorigin="4328,8464" coordsize="2067,300" path="m4328,8764l6394,8764,6394,8464,4328,8464,4328,8764xe" filled="t" fillcolor="#DCE6F0" stroked="f">
              <v:path arrowok="t"/>
              <v:fill/>
            </v:shape>
            <v:shape style="position:absolute;left:4397;top:8210;width:1932;height:254" coordorigin="4397,8210" coordsize="1932,254" path="m4397,8464l6330,8464,6330,8210,4397,8210,4397,8464xe" filled="t" fillcolor="#DCE6F0" stroked="f">
              <v:path arrowok="t"/>
              <v:fill/>
            </v:shape>
            <v:shape style="position:absolute;left:6399;top:7908;width:3447;height:50" coordorigin="6399,7908" coordsize="3447,50" path="m6399,7958l9846,7958,9846,7908,6399,7908,6399,7958xe" filled="t" fillcolor="#DCE6F0" stroked="f">
              <v:path arrowok="t"/>
              <v:fill/>
            </v:shape>
            <v:shape style="position:absolute;left:6434;top:7958;width:0;height:759" coordorigin="6434,7958" coordsize="0,759" path="m6434,7958l6434,8716e" filled="f" stroked="t" strokeweight="3.58pt" strokecolor="#DCE6F0">
              <v:path arrowok="t"/>
            </v:shape>
            <v:shape style="position:absolute;left:9814;top:7958;width:0;height:759" coordorigin="9814,7958" coordsize="0,759" path="m9814,7958l9814,8716e" filled="f" stroked="t" strokeweight="3.34pt" strokecolor="#DCE6F0">
              <v:path arrowok="t"/>
            </v:shape>
            <v:shape style="position:absolute;left:6399;top:8715;width:3447;height:50" coordorigin="6399,8715" coordsize="3447,50" path="m6399,8765l9846,8765,9846,8715,6399,8715,6399,8765xe" filled="t" fillcolor="#DCE6F0" stroked="f">
              <v:path arrowok="t"/>
              <v:fill/>
            </v:shape>
            <v:shape style="position:absolute;left:6469;top:7958;width:3312;height:252" coordorigin="6469,7958" coordsize="3312,252" path="m6469,8210l9781,8210,9781,7958,6469,7958,6469,8210xe" filled="t" fillcolor="#DCE6F0" stroked="f">
              <v:path arrowok="t"/>
              <v:fill/>
            </v:shape>
            <v:shape style="position:absolute;left:6469;top:8210;width:3312;height:254" coordorigin="6469,8210" coordsize="3312,254" path="m6469,8464l9781,8464,9781,8210,6469,8210,6469,8464xe" filled="t" fillcolor="#DCE6F0" stroked="f">
              <v:path arrowok="t"/>
              <v:fill/>
            </v:shape>
            <v:shape style="position:absolute;left:6469;top:8464;width:3312;height:252" coordorigin="6469,8464" coordsize="3312,252" path="m6469,8716l9781,8716,9781,8464,6469,8464,6469,8716xe" filled="t" fillcolor="#DCE6F0" stroked="f">
              <v:path arrowok="t"/>
              <v:fill/>
            </v:shape>
            <v:shape style="position:absolute;left:9853;top:7910;width:2182;height:176" coordorigin="9853,7910" coordsize="2182,176" path="m9853,8085l12035,8085,12035,7910,9853,7910,9853,8085xe" filled="t" fillcolor="#DCE6F0" stroked="f">
              <v:path arrowok="t"/>
              <v:fill/>
            </v:shape>
            <v:shape style="position:absolute;left:9888;top:8085;width:0;height:504" coordorigin="9888,8085" coordsize="0,504" path="m9888,8085l9888,8589e" filled="f" stroked="t" strokeweight="3.58pt" strokecolor="#DCE6F0">
              <v:path arrowok="t"/>
            </v:shape>
            <v:shape style="position:absolute;left:12003;top:8085;width:0;height:504" coordorigin="12003,8085" coordsize="0,504" path="m12003,8085l12003,8589e" filled="f" stroked="t" strokeweight="3.34pt" strokecolor="#DCE6F0">
              <v:path arrowok="t"/>
            </v:shape>
            <v:shape style="position:absolute;left:9853;top:8589;width:2182;height:175" coordorigin="9853,8589" coordsize="2182,175" path="m9853,8764l12035,8764,12035,8589,9853,8589,9853,8764xe" filled="t" fillcolor="#DCE6F0" stroked="f">
              <v:path arrowok="t"/>
              <v:fill/>
            </v:shape>
            <v:shape style="position:absolute;left:9923;top:8085;width:2048;height:252" coordorigin="9923,8085" coordsize="2048,252" path="m9923,8337l11971,8337,11971,8085,9923,8085,9923,8337xe" filled="t" fillcolor="#DCE6F0" stroked="f">
              <v:path arrowok="t"/>
              <v:fill/>
            </v:shape>
            <v:shape style="position:absolute;left:9923;top:8337;width:2048;height:252" coordorigin="9923,8337" coordsize="2048,252" path="m9923,8589l11971,8589,11971,8337,9923,8337,9923,8589xe" filled="t" fillcolor="#DCE6F0" stroked="f">
              <v:path arrowok="t"/>
              <v:fill/>
            </v:shape>
            <v:shape style="position:absolute;left:12040;top:7910;width:1411;height:300" coordorigin="12040,7910" coordsize="1411,300" path="m12040,8210l13452,8210,13452,7910,12040,7910,12040,8210xe" filled="t" fillcolor="#DCE6F0" stroked="f">
              <v:path arrowok="t"/>
              <v:fill/>
            </v:shape>
            <v:shape style="position:absolute;left:12075;top:8210;width:0;height:254" coordorigin="12075,8210" coordsize="0,254" path="m12075,8210l12075,8464e" filled="f" stroked="t" strokeweight="3.58pt" strokecolor="#DCE6F0">
              <v:path arrowok="t"/>
            </v:shape>
            <v:shape style="position:absolute;left:13386;top:8210;width:67;height:254" coordorigin="13386,8210" coordsize="67,254" path="m13386,8464l13453,8464,13453,8210,13386,8210,13386,8464xe" filled="t" fillcolor="#DCE6F0" stroked="f">
              <v:path arrowok="t"/>
              <v:fill/>
            </v:shape>
            <v:shape style="position:absolute;left:12040;top:8464;width:1411;height:300" coordorigin="12040,8464" coordsize="1411,300" path="m12040,8764l13452,8764,13452,8464,12040,8464,12040,8764xe" filled="t" fillcolor="#DCE6F0" stroked="f">
              <v:path arrowok="t"/>
              <v:fill/>
            </v:shape>
            <v:shape style="position:absolute;left:12110;top:8210;width:1277;height:254" coordorigin="12110,8210" coordsize="1277,254" path="m12110,8464l13387,8464,13387,8210,12110,8210,12110,8464xe" filled="t" fillcolor="#DCE6F0" stroked="f">
              <v:path arrowok="t"/>
              <v:fill/>
            </v:shape>
            <v:shape style="position:absolute;left:13456;top:7910;width:1856;height:300" coordorigin="13456,7910" coordsize="1856,300" path="m13456,8210l15312,8210,15312,7910,13456,7910,13456,8210xe" filled="t" fillcolor="#DCE6F0" stroked="f">
              <v:path arrowok="t"/>
              <v:fill/>
            </v:shape>
            <v:shape style="position:absolute;left:13455;top:8210;width:72;height:254" coordorigin="13455,8210" coordsize="72,254" path="m13455,8464l13527,8464,13527,8210,13455,8210,13455,8464xe" filled="t" fillcolor="#DCE6F0" stroked="f">
              <v:path arrowok="t"/>
              <v:fill/>
            </v:shape>
            <v:shape style="position:absolute;left:15246;top:8210;width:67;height:254" coordorigin="15246,8210" coordsize="67,254" path="m15246,8464l15313,8464,15313,8210,15246,8210,15246,8464xe" filled="t" fillcolor="#DCE6F0" stroked="f">
              <v:path arrowok="t"/>
              <v:fill/>
            </v:shape>
            <v:shape style="position:absolute;left:13456;top:8464;width:1856;height:300" coordorigin="13456,8464" coordsize="1856,300" path="m13456,8764l15312,8764,15312,8464,13456,8464,13456,8764xe" filled="t" fillcolor="#DCE6F0" stroked="f">
              <v:path arrowok="t"/>
              <v:fill/>
            </v:shape>
            <v:shape style="position:absolute;left:13526;top:8210;width:1721;height:254" coordorigin="13526,8210" coordsize="1721,254" path="m13526,8464l15247,8464,15247,8210,13526,8210,13526,8464xe" filled="t" fillcolor="#DCE6F0" stroked="f">
              <v:path arrowok="t"/>
              <v:fill/>
            </v:shape>
            <v:shape style="position:absolute;left:15317;top:7910;width:1726;height:300" coordorigin="15317,7910" coordsize="1726,300" path="m15317,8210l17042,8210,17042,7910,15317,7910,15317,8210xe" filled="t" fillcolor="#DCE6F0" stroked="f">
              <v:path arrowok="t"/>
              <v:fill/>
            </v:shape>
            <v:shape style="position:absolute;left:15316;top:8210;width:72;height:254" coordorigin="15316,8210" coordsize="72,254" path="m15316,8464l15387,8464,15387,8210,15316,8210,15316,8464xe" filled="t" fillcolor="#DCE6F0" stroked="f">
              <v:path arrowok="t"/>
              <v:fill/>
            </v:shape>
            <v:shape style="position:absolute;left:17009;top:8210;width:0;height:254" coordorigin="17009,8210" coordsize="0,254" path="m17009,8210l17009,8464e" filled="f" stroked="t" strokeweight="3.46pt" strokecolor="#DCE6F0">
              <v:path arrowok="t"/>
            </v:shape>
            <v:shape style="position:absolute;left:15317;top:8464;width:1726;height:300" coordorigin="15317,8464" coordsize="1726,300" path="m15317,8764l17042,8764,17042,8464,15317,8464,15317,8764xe" filled="t" fillcolor="#DCE6F0" stroked="f">
              <v:path arrowok="t"/>
              <v:fill/>
            </v:shape>
            <v:shape style="position:absolute;left:15386;top:8210;width:1589;height:254" coordorigin="15386,8210" coordsize="1589,254" path="m15386,8464l16975,8464,16975,8210,15386,8210,15386,8464xe" filled="t" fillcolor="#DCE6F0" stroked="f">
              <v:path arrowok="t"/>
              <v:fill/>
            </v:shape>
            <v:shape style="position:absolute;left:1709;top:7905;width:614;height:0" coordorigin="1709,7905" coordsize="614,0" path="m1709,7905l2324,7905e" filled="f" stroked="t" strokeweight="0.58001pt" strokecolor="#000000">
              <v:path arrowok="t"/>
            </v:shape>
            <v:shape style="position:absolute;left:2333;top:7905;width:1990;height:0" coordorigin="2333,7905" coordsize="1990,0" path="m2333,7905l4323,7905e" filled="f" stroked="t" strokeweight="0.58001pt" strokecolor="#000000">
              <v:path arrowok="t"/>
            </v:shape>
            <v:shape style="position:absolute;left:4332;top:7905;width:2062;height:0" coordorigin="4332,7905" coordsize="2062,0" path="m4332,7905l6394,7905e" filled="f" stroked="t" strokeweight="0.58001pt" strokecolor="#000000">
              <v:path arrowok="t"/>
            </v:shape>
            <v:shape style="position:absolute;left:6404;top:7899;width:3444;height:12" coordorigin="6404,7899" coordsize="3444,12" path="m6404,7910l9849,7910,9849,7899,6404,7899,6404,7910xe" filled="t" fillcolor="#000000" stroked="f">
              <v:path arrowok="t"/>
              <v:fill/>
            </v:shape>
            <v:shape style="position:absolute;left:9858;top:7905;width:2177;height:0" coordorigin="9858,7905" coordsize="2177,0" path="m9858,7905l12035,7905e" filled="f" stroked="t" strokeweight="0.58001pt" strokecolor="#000000">
              <v:path arrowok="t"/>
            </v:shape>
            <v:shape style="position:absolute;left:12045;top:7905;width:1406;height:0" coordorigin="12045,7905" coordsize="1406,0" path="m12045,7905l13452,7905e" filled="f" stroked="t" strokeweight="0.58001pt" strokecolor="#000000">
              <v:path arrowok="t"/>
            </v:shape>
            <v:shape style="position:absolute;left:13461;top:7905;width:1851;height:0" coordorigin="13461,7905" coordsize="1851,0" path="m13461,7905l15312,7905e" filled="f" stroked="t" strokeweight="0.58001pt" strokecolor="#000000">
              <v:path arrowok="t"/>
            </v:shape>
            <v:shape style="position:absolute;left:15322;top:7905;width:1721;height:0" coordorigin="15322,7905" coordsize="1721,0" path="m15322,7905l17042,7905e" filled="f" stroked="t" strokeweight="0.58001pt" strokecolor="#000000">
              <v:path arrowok="t"/>
            </v:shape>
            <v:shape style="position:absolute;left:1709;top:8769;width:614;height:0" coordorigin="1709,8769" coordsize="614,0" path="m1709,8769l2324,8769e" filled="f" stroked="t" strokeweight="0.58001pt" strokecolor="#000000">
              <v:path arrowok="t"/>
            </v:shape>
            <v:shape style="position:absolute;left:2333;top:8769;width:1990;height:0" coordorigin="2333,8769" coordsize="1990,0" path="m2333,8769l4323,8769e" filled="f" stroked="t" strokeweight="0.58001pt" strokecolor="#000000">
              <v:path arrowok="t"/>
            </v:shape>
            <v:shape style="position:absolute;left:4332;top:8769;width:2062;height:0" coordorigin="4332,8769" coordsize="2062,0" path="m4332,8769l6394,8769e" filled="f" stroked="t" strokeweight="0.58001pt" strokecolor="#000000">
              <v:path arrowok="t"/>
            </v:shape>
            <v:shape style="position:absolute;left:6404;top:8763;width:3444;height:12" coordorigin="6404,8763" coordsize="3444,12" path="m6404,8775l9849,8775,9849,8763,6404,8763,6404,8775xe" filled="t" fillcolor="#000000" stroked="f">
              <v:path arrowok="t"/>
              <v:fill/>
            </v:shape>
            <v:shape style="position:absolute;left:9858;top:8769;width:2177;height:0" coordorigin="9858,8769" coordsize="2177,0" path="m9858,8769l12035,8769e" filled="f" stroked="t" strokeweight="0.58001pt" strokecolor="#000000">
              <v:path arrowok="t"/>
            </v:shape>
            <v:shape style="position:absolute;left:12045;top:8769;width:1406;height:0" coordorigin="12045,8769" coordsize="1406,0" path="m12045,8769l13452,8769e" filled="f" stroked="t" strokeweight="0.58001pt" strokecolor="#000000">
              <v:path arrowok="t"/>
            </v:shape>
            <v:shape style="position:absolute;left:13461;top:8769;width:1851;height:0" coordorigin="13461,8769" coordsize="1851,0" path="m13461,8769l15312,8769e" filled="f" stroked="t" strokeweight="0.58001pt" strokecolor="#000000">
              <v:path arrowok="t"/>
            </v:shape>
            <v:shape style="position:absolute;left:15322;top:8769;width:1721;height:0" coordorigin="15322,8769" coordsize="1721,0" path="m15322,8769l17042,8769e" filled="f" stroked="t" strokeweight="0.58001pt" strokecolor="#000000">
              <v:path arrowok="t"/>
            </v:shape>
            <v:shape style="position:absolute;left:1709;top:9078;width:614;height:0" coordorigin="1709,9078" coordsize="614,0" path="m1709,9078l2324,9078e" filled="f" stroked="t" strokeweight="0.94pt" strokecolor="#DCE6F0">
              <v:path arrowok="t"/>
            </v:shape>
            <v:shape style="position:absolute;left:1742;top:9086;width:0;height:252" coordorigin="1742,9086" coordsize="0,252" path="m1742,9086l1742,9338e" filled="f" stroked="t" strokeweight="3.34pt" strokecolor="#DCE6F0">
              <v:path arrowok="t"/>
            </v:shape>
            <v:shape style="position:absolute;left:2258;top:9086;width:67;height:252" coordorigin="2258,9086" coordsize="67,252" path="m2258,9338l2325,9338,2325,9086,2258,9086,2258,9338xe" filled="t" fillcolor="#DCE6F0" stroked="f">
              <v:path arrowok="t"/>
              <v:fill/>
            </v:shape>
            <v:shape style="position:absolute;left:1709;top:9346;width:614;height:0" coordorigin="1709,9346" coordsize="614,0" path="m1709,9346l2324,9346e" filled="f" stroked="t" strokeweight="0.94pt" strokecolor="#DCE6F0">
              <v:path arrowok="t"/>
            </v:shape>
            <v:shape style="position:absolute;left:1774;top:9086;width:485;height:252" coordorigin="1774,9086" coordsize="485,252" path="m1774,9338l2259,9338,2259,9086,1774,9086,1774,9338xe" filled="t" fillcolor="#DCE6F0" stroked="f">
              <v:path arrowok="t"/>
              <v:fill/>
            </v:shape>
            <v:shape style="position:absolute;left:2328;top:9078;width:1992;height:0" coordorigin="2328,9078" coordsize="1992,0" path="m2328,9078l4320,9078e" filled="f" stroked="t" strokeweight="0.94pt" strokecolor="#DCE6F0">
              <v:path arrowok="t"/>
            </v:shape>
            <v:shape style="position:absolute;left:2327;top:9086;width:72;height:252" coordorigin="2327,9086" coordsize="72,252" path="m2327,9338l2399,9338,2399,9086,2327,9086,2327,9338xe" filled="t" fillcolor="#DCE6F0" stroked="f">
              <v:path arrowok="t"/>
              <v:fill/>
            </v:shape>
            <v:shape style="position:absolute;left:4255;top:9086;width:67;height:252" coordorigin="4255,9086" coordsize="67,252" path="m4255,9338l4321,9338,4321,9086,4255,9086,4255,9338xe" filled="t" fillcolor="#DCE6F0" stroked="f">
              <v:path arrowok="t"/>
              <v:fill/>
            </v:shape>
            <v:shape style="position:absolute;left:2328;top:9346;width:1992;height:0" coordorigin="2328,9346" coordsize="1992,0" path="m2328,9346l4320,9346e" filled="f" stroked="t" strokeweight="0.94pt" strokecolor="#DCE6F0">
              <v:path arrowok="t"/>
            </v:shape>
            <v:shape style="position:absolute;left:2398;top:9086;width:1858;height:252" coordorigin="2398,9086" coordsize="1858,252" path="m2398,9338l4256,9338,4256,9086,2398,9086,2398,9338xe" filled="t" fillcolor="#DCE6F0" stroked="f">
              <v:path arrowok="t"/>
              <v:fill/>
            </v:shape>
            <v:shape style="position:absolute;left:4328;top:9078;width:2067;height:0" coordorigin="4328,9078" coordsize="2067,0" path="m4328,9078l6394,9078e" filled="f" stroked="t" strokeweight="0.94pt" strokecolor="#DCE6F0">
              <v:path arrowok="t"/>
            </v:shape>
            <v:shape style="position:absolute;left:4327;top:9086;width:72;height:252" coordorigin="4327,9086" coordsize="72,252" path="m4327,9338l4398,9338,4398,9086,4327,9086,4327,9338xe" filled="t" fillcolor="#DCE6F0" stroked="f">
              <v:path arrowok="t"/>
              <v:fill/>
            </v:shape>
            <v:shape style="position:absolute;left:6329;top:9086;width:67;height:252" coordorigin="6329,9086" coordsize="67,252" path="m6329,9338l6396,9338,6396,9086,6329,9086,6329,9338xe" filled="t" fillcolor="#DCE6F0" stroked="f">
              <v:path arrowok="t"/>
              <v:fill/>
            </v:shape>
            <v:shape style="position:absolute;left:4328;top:9346;width:2067;height:0" coordorigin="4328,9346" coordsize="2067,0" path="m4328,9346l6394,9346e" filled="f" stroked="t" strokeweight="0.94pt" strokecolor="#DCE6F0">
              <v:path arrowok="t"/>
            </v:shape>
            <v:shape style="position:absolute;left:4397;top:9086;width:1932;height:252" coordorigin="4397,9086" coordsize="1932,252" path="m4397,9338l6330,9338,6330,9086,4397,9086,4397,9338xe" filled="t" fillcolor="#DCE6F0" stroked="f">
              <v:path arrowok="t"/>
              <v:fill/>
            </v:shape>
            <v:shape style="position:absolute;left:6399;top:9078;width:3447;height:0" coordorigin="6399,9078" coordsize="3447,0" path="m6399,9078l9846,9078e" filled="f" stroked="t" strokeweight="0.94pt" strokecolor="#DCE6F0">
              <v:path arrowok="t"/>
            </v:shape>
            <v:shape style="position:absolute;left:6398;top:9086;width:72;height:252" coordorigin="6398,9086" coordsize="72,252" path="m6398,9338l6470,9338,6470,9086,6398,9086,6398,9338xe" filled="t" fillcolor="#DCE6F0" stroked="f">
              <v:path arrowok="t"/>
              <v:fill/>
            </v:shape>
            <v:shape style="position:absolute;left:9780;top:9086;width:67;height:252" coordorigin="9780,9086" coordsize="67,252" path="m9780,9338l9847,9338,9847,9086,9780,9086,9780,9338xe" filled="t" fillcolor="#DCE6F0" stroked="f">
              <v:path arrowok="t"/>
              <v:fill/>
            </v:shape>
            <v:shape style="position:absolute;left:6399;top:9346;width:3447;height:0" coordorigin="6399,9346" coordsize="3447,0" path="m6399,9346l9846,9346e" filled="f" stroked="t" strokeweight="0.94pt" strokecolor="#DCE6F0">
              <v:path arrowok="t"/>
            </v:shape>
            <v:shape style="position:absolute;left:6469;top:9086;width:3312;height:252" coordorigin="6469,9086" coordsize="3312,252" path="m6469,9338l9781,9338,9781,9086,6469,9086,6469,9338xe" filled="t" fillcolor="#DCE6F0" stroked="f">
              <v:path arrowok="t"/>
              <v:fill/>
            </v:shape>
            <v:shape style="position:absolute;left:9853;top:9078;width:2182;height:0" coordorigin="9853,9078" coordsize="2182,0" path="m9853,9078l12035,9078e" filled="f" stroked="t" strokeweight="0.94pt" strokecolor="#DCE6F0">
              <v:path arrowok="t"/>
            </v:shape>
            <v:shape style="position:absolute;left:9852;top:9086;width:72;height:252" coordorigin="9852,9086" coordsize="72,252" path="m9852,9338l9924,9338,9924,9086,9852,9086,9852,9338xe" filled="t" fillcolor="#DCE6F0" stroked="f">
              <v:path arrowok="t"/>
              <v:fill/>
            </v:shape>
            <v:shape style="position:absolute;left:11970;top:9086;width:67;height:252" coordorigin="11970,9086" coordsize="67,252" path="m11970,9338l12037,9338,12037,9086,11970,9086,11970,9338xe" filled="t" fillcolor="#DCE6F0" stroked="f">
              <v:path arrowok="t"/>
              <v:fill/>
            </v:shape>
            <v:shape style="position:absolute;left:9853;top:9346;width:2182;height:0" coordorigin="9853,9346" coordsize="2182,0" path="m9853,9346l12035,9346e" filled="f" stroked="t" strokeweight="0.94pt" strokecolor="#DCE6F0">
              <v:path arrowok="t"/>
            </v:shape>
            <v:shape style="position:absolute;left:9923;top:9086;width:2048;height:252" coordorigin="9923,9086" coordsize="2048,252" path="m9923,9338l11971,9338,11971,9086,9923,9086,9923,9338xe" filled="t" fillcolor="#DCE6F0" stroked="f">
              <v:path arrowok="t"/>
              <v:fill/>
            </v:shape>
            <v:shape style="position:absolute;left:12040;top:9078;width:1411;height:0" coordorigin="12040,9078" coordsize="1411,0" path="m12040,9078l13452,9078e" filled="f" stroked="t" strokeweight="0.94pt" strokecolor="#DCE6F0">
              <v:path arrowok="t"/>
            </v:shape>
            <v:shape style="position:absolute;left:12039;top:9086;width:72;height:252" coordorigin="12039,9086" coordsize="72,252" path="m12039,9338l12111,9338,12111,9086,12039,9086,12039,9338xe" filled="t" fillcolor="#DCE6F0" stroked="f">
              <v:path arrowok="t"/>
              <v:fill/>
            </v:shape>
            <v:shape style="position:absolute;left:13386;top:9086;width:67;height:252" coordorigin="13386,9086" coordsize="67,252" path="m13386,9338l13453,9338,13453,9086,13386,9086,13386,9338xe" filled="t" fillcolor="#DCE6F0" stroked="f">
              <v:path arrowok="t"/>
              <v:fill/>
            </v:shape>
            <v:shape style="position:absolute;left:12040;top:9346;width:1411;height:0" coordorigin="12040,9346" coordsize="1411,0" path="m12040,9346l13452,9346e" filled="f" stroked="t" strokeweight="0.94pt" strokecolor="#DCE6F0">
              <v:path arrowok="t"/>
            </v:shape>
            <v:shape style="position:absolute;left:12110;top:9086;width:1277;height:252" coordorigin="12110,9086" coordsize="1277,252" path="m12110,9338l13387,9338,13387,9086,12110,9086,12110,9338xe" filled="t" fillcolor="#DCE6F0" stroked="f">
              <v:path arrowok="t"/>
              <v:fill/>
            </v:shape>
            <v:shape style="position:absolute;left:13456;top:9078;width:1856;height:0" coordorigin="13456,9078" coordsize="1856,0" path="m13456,9078l15312,9078e" filled="f" stroked="t" strokeweight="0.94pt" strokecolor="#DCE6F0">
              <v:path arrowok="t"/>
            </v:shape>
            <v:shape style="position:absolute;left:13455;top:9086;width:72;height:252" coordorigin="13455,9086" coordsize="72,252" path="m13455,9338l13527,9338,13527,9086,13455,9086,13455,9338xe" filled="t" fillcolor="#DCE6F0" stroked="f">
              <v:path arrowok="t"/>
              <v:fill/>
            </v:shape>
            <v:shape style="position:absolute;left:15246;top:9086;width:67;height:252" coordorigin="15246,9086" coordsize="67,252" path="m15246,9338l15313,9338,15313,9086,15246,9086,15246,9338xe" filled="t" fillcolor="#DCE6F0" stroked="f">
              <v:path arrowok="t"/>
              <v:fill/>
            </v:shape>
            <v:shape style="position:absolute;left:13456;top:9346;width:1856;height:0" coordorigin="13456,9346" coordsize="1856,0" path="m13456,9346l15312,9346e" filled="f" stroked="t" strokeweight="0.94pt" strokecolor="#DCE6F0">
              <v:path arrowok="t"/>
            </v:shape>
            <v:shape style="position:absolute;left:13526;top:9086;width:1721;height:252" coordorigin="13526,9086" coordsize="1721,252" path="m13526,9338l15247,9338,15247,9086,13526,9086,13526,9338xe" filled="t" fillcolor="#DCE6F0" stroked="f">
              <v:path arrowok="t"/>
              <v:fill/>
            </v:shape>
            <v:shape style="position:absolute;left:15317;top:9078;width:1726;height:0" coordorigin="15317,9078" coordsize="1726,0" path="m15317,9078l17042,9078e" filled="f" stroked="t" strokeweight="0.94pt" strokecolor="#DCE6F0">
              <v:path arrowok="t"/>
            </v:shape>
            <v:shape style="position:absolute;left:15316;top:9086;width:72;height:252" coordorigin="15316,9086" coordsize="72,252" path="m15316,9338l15387,9338,15387,9086,15316,9086,15316,9338xe" filled="t" fillcolor="#DCE6F0" stroked="f">
              <v:path arrowok="t"/>
              <v:fill/>
            </v:shape>
            <v:shape style="position:absolute;left:17009;top:9086;width:0;height:252" coordorigin="17009,9086" coordsize="0,252" path="m17009,9086l17009,9338e" filled="f" stroked="t" strokeweight="3.46pt" strokecolor="#DCE6F0">
              <v:path arrowok="t"/>
            </v:shape>
            <v:shape style="position:absolute;left:15317;top:9346;width:1726;height:0" coordorigin="15317,9346" coordsize="1726,0" path="m15317,9346l17042,9346e" filled="f" stroked="t" strokeweight="0.94pt" strokecolor="#DCE6F0">
              <v:path arrowok="t"/>
            </v:shape>
            <v:shape style="position:absolute;left:15386;top:9086;width:1589;height:252" coordorigin="15386,9086" coordsize="1589,252" path="m15386,9338l16975,9338,16975,9086,15386,9086,15386,9338xe" filled="t" fillcolor="#DCE6F0" stroked="f">
              <v:path arrowok="t"/>
              <v:fill/>
            </v:shape>
            <v:shape style="position:absolute;left:1709;top:9064;width:614;height:0" coordorigin="1709,9064" coordsize="614,0" path="m1709,9064l2324,9064e" filled="f" stroked="t" strokeweight="0.57998pt" strokecolor="#000000">
              <v:path arrowok="t"/>
            </v:shape>
            <v:shape style="position:absolute;left:2333;top:9064;width:1990;height:0" coordorigin="2333,9064" coordsize="1990,0" path="m2333,9064l4323,9064e" filled="f" stroked="t" strokeweight="0.57998pt" strokecolor="#000000">
              <v:path arrowok="t"/>
            </v:shape>
            <v:shape style="position:absolute;left:4332;top:9064;width:2062;height:0" coordorigin="4332,9064" coordsize="2062,0" path="m4332,9064l6394,9064e" filled="f" stroked="t" strokeweight="0.57998pt" strokecolor="#000000">
              <v:path arrowok="t"/>
            </v:shape>
            <v:shape style="position:absolute;left:6404;top:9064;width:3444;height:0" coordorigin="6404,9064" coordsize="3444,0" path="m6404,9064l9849,9064e" filled="f" stroked="t" strokeweight="0.57998pt" strokecolor="#000000">
              <v:path arrowok="t"/>
            </v:shape>
            <v:shape style="position:absolute;left:9858;top:9064;width:2177;height:0" coordorigin="9858,9064" coordsize="2177,0" path="m9858,9064l12035,9064e" filled="f" stroked="t" strokeweight="0.57998pt" strokecolor="#000000">
              <v:path arrowok="t"/>
            </v:shape>
            <v:shape style="position:absolute;left:12045;top:9064;width:1406;height:0" coordorigin="12045,9064" coordsize="1406,0" path="m12045,9064l13452,9064e" filled="f" stroked="t" strokeweight="0.57998pt" strokecolor="#000000">
              <v:path arrowok="t"/>
            </v:shape>
            <v:shape style="position:absolute;left:13461;top:9064;width:1851;height:0" coordorigin="13461,9064" coordsize="1851,0" path="m13461,9064l15312,9064e" filled="f" stroked="t" strokeweight="0.57998pt" strokecolor="#000000">
              <v:path arrowok="t"/>
            </v:shape>
            <v:shape style="position:absolute;left:15322;top:9064;width:1721;height:0" coordorigin="15322,9064" coordsize="1721,0" path="m15322,9064l17042,9064e" filled="f" stroked="t" strokeweight="0.57998pt" strokecolor="#000000">
              <v:path arrowok="t"/>
            </v:shape>
            <v:shape style="position:absolute;left:1709;top:9360;width:614;height:0" coordorigin="1709,9360" coordsize="614,0" path="m1709,9360l2324,9360e" filled="f" stroked="t" strokeweight="0.58001pt" strokecolor="#000000">
              <v:path arrowok="t"/>
            </v:shape>
            <v:shape style="position:absolute;left:2333;top:9360;width:1990;height:0" coordorigin="2333,9360" coordsize="1990,0" path="m2333,9360l4323,9360e" filled="f" stroked="t" strokeweight="0.58001pt" strokecolor="#000000">
              <v:path arrowok="t"/>
            </v:shape>
            <v:shape style="position:absolute;left:4332;top:9360;width:2062;height:0" coordorigin="4332,9360" coordsize="2062,0" path="m4332,9360l6394,9360e" filled="f" stroked="t" strokeweight="0.58001pt" strokecolor="#000000">
              <v:path arrowok="t"/>
            </v:shape>
            <v:shape style="position:absolute;left:6404;top:9360;width:3444;height:0" coordorigin="6404,9360" coordsize="3444,0" path="m6404,9360l9849,9360e" filled="f" stroked="t" strokeweight="0.58001pt" strokecolor="#000000">
              <v:path arrowok="t"/>
            </v:shape>
            <v:shape style="position:absolute;left:9858;top:9360;width:2177;height:0" coordorigin="9858,9360" coordsize="2177,0" path="m9858,9360l12035,9360e" filled="f" stroked="t" strokeweight="0.58001pt" strokecolor="#000000">
              <v:path arrowok="t"/>
            </v:shape>
            <v:shape style="position:absolute;left:12045;top:9360;width:1406;height:0" coordorigin="12045,9360" coordsize="1406,0" path="m12045,9360l13452,9360e" filled="f" stroked="t" strokeweight="0.58001pt" strokecolor="#000000">
              <v:path arrowok="t"/>
            </v:shape>
            <v:shape style="position:absolute;left:13461;top:9360;width:1851;height:0" coordorigin="13461,9360" coordsize="1851,0" path="m13461,9360l15312,9360e" filled="f" stroked="t" strokeweight="0.58001pt" strokecolor="#000000">
              <v:path arrowok="t"/>
            </v:shape>
            <v:shape style="position:absolute;left:15322;top:9360;width:1721;height:0" coordorigin="15322,9360" coordsize="1721,0" path="m15322,9360l17042,9360e" filled="f" stroked="t" strokeweight="0.58001pt" strokecolor="#000000">
              <v:path arrowok="t"/>
            </v:shape>
            <v:shape style="position:absolute;left:1704;top:1412;width:0;height:9103" coordorigin="1704,1412" coordsize="0,9103" path="m1704,1412l1704,10514e" filled="f" stroked="t" strokeweight="0.58pt" strokecolor="#000000">
              <v:path arrowok="t"/>
            </v:shape>
            <v:shape style="position:absolute;left:1709;top:10510;width:614;height:0" coordorigin="1709,10510" coordsize="614,0" path="m1709,10510l2324,10510e" filled="f" stroked="t" strokeweight="0.58004pt" strokecolor="#000000">
              <v:path arrowok="t"/>
            </v:shape>
            <v:shape style="position:absolute;left:2328;top:1412;width:0;height:9103" coordorigin="2328,1412" coordsize="0,9103" path="m2328,1412l2328,10514e" filled="f" stroked="t" strokeweight="0.58pt" strokecolor="#000000">
              <v:path arrowok="t"/>
            </v:shape>
            <v:shape style="position:absolute;left:2333;top:10510;width:1990;height:0" coordorigin="2333,10510" coordsize="1990,0" path="m2333,10510l4323,10510e" filled="f" stroked="t" strokeweight="0.58004pt" strokecolor="#000000">
              <v:path arrowok="t"/>
            </v:shape>
            <v:shape style="position:absolute;left:4328;top:1412;width:0;height:9103" coordorigin="4328,1412" coordsize="0,9103" path="m4328,1412l4328,10514e" filled="f" stroked="t" strokeweight="0.58001pt" strokecolor="#000000">
              <v:path arrowok="t"/>
            </v:shape>
            <v:shape style="position:absolute;left:4332;top:10510;width:2062;height:0" coordorigin="4332,10510" coordsize="2062,0" path="m4332,10510l6394,10510e" filled="f" stroked="t" strokeweight="0.58004pt" strokecolor="#000000">
              <v:path arrowok="t"/>
            </v:shape>
            <v:shape style="position:absolute;left:6399;top:1412;width:0;height:9103" coordorigin="6399,1412" coordsize="0,9103" path="m6399,1412l6399,10514e" filled="f" stroked="t" strokeweight="0.58001pt" strokecolor="#000000">
              <v:path arrowok="t"/>
            </v:shape>
            <v:shape style="position:absolute;left:6404;top:10510;width:3444;height:0" coordorigin="6404,10510" coordsize="3444,0" path="m6404,10510l9849,10510e" filled="f" stroked="t" strokeweight="0.58004pt" strokecolor="#000000">
              <v:path arrowok="t"/>
            </v:shape>
            <v:shape style="position:absolute;left:9853;top:1412;width:0;height:9103" coordorigin="9853,1412" coordsize="0,9103" path="m9853,1412l9853,10514e" filled="f" stroked="t" strokeweight="0.58001pt" strokecolor="#000000">
              <v:path arrowok="t"/>
            </v:shape>
            <v:shape style="position:absolute;left:9858;top:10510;width:2177;height:0" coordorigin="9858,10510" coordsize="2177,0" path="m9858,10510l12035,10510e" filled="f" stroked="t" strokeweight="0.58004pt" strokecolor="#000000">
              <v:path arrowok="t"/>
            </v:shape>
            <v:shape style="position:absolute;left:12040;top:1412;width:0;height:9103" coordorigin="12040,1412" coordsize="0,9103" path="m12040,1412l12040,10514e" filled="f" stroked="t" strokeweight="0.57998pt" strokecolor="#000000">
              <v:path arrowok="t"/>
            </v:shape>
            <v:shape style="position:absolute;left:12045;top:10510;width:1406;height:0" coordorigin="12045,10510" coordsize="1406,0" path="m12045,10510l13452,10510e" filled="f" stroked="t" strokeweight="0.58004pt" strokecolor="#000000">
              <v:path arrowok="t"/>
            </v:shape>
            <v:shape style="position:absolute;left:13456;top:1412;width:0;height:9103" coordorigin="13456,1412" coordsize="0,9103" path="m13456,1412l13456,10514e" filled="f" stroked="t" strokeweight="0.58004pt" strokecolor="#000000">
              <v:path arrowok="t"/>
            </v:shape>
            <v:shape style="position:absolute;left:13461;top:10510;width:1851;height:0" coordorigin="13461,10510" coordsize="1851,0" path="m13461,10510l15312,10510e" filled="f" stroked="t" strokeweight="0.58004pt" strokecolor="#000000">
              <v:path arrowok="t"/>
            </v:shape>
            <v:shape style="position:absolute;left:15317;top:1412;width:0;height:9103" coordorigin="15317,1412" coordsize="0,9103" path="m15317,1412l15317,10514e" filled="f" stroked="t" strokeweight="0.57998pt" strokecolor="#000000">
              <v:path arrowok="t"/>
            </v:shape>
            <v:shape style="position:absolute;left:15322;top:10510;width:1721;height:0" coordorigin="15322,10510" coordsize="1721,0" path="m15322,10510l17042,10510e" filled="f" stroked="t" strokeweight="0.58004pt" strokecolor="#000000">
              <v:path arrowok="t"/>
            </v:shape>
            <v:shape style="position:absolute;left:17047;top:1412;width:0;height:9103" coordorigin="17047,1412" coordsize="0,9103" path="m17047,1412l17047,1051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939">
            <v:imagedata o:title="" r:id="rId4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94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0.98pt;width:86.52pt;height:29.3pt;mso-position-horizontal-relative:page;mso-position-vertical-relative:page;z-index:-744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0.98pt;width:93.02pt;height:29.3pt;mso-position-horizontal-relative:page;mso-position-vertical-relative:page;z-index:-744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0.98pt;width:70.8pt;height:29.3pt;mso-position-horizontal-relative:page;mso-position-vertical-relative:page;z-index:-744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79279689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0.98pt;width:109.35pt;height:29.3pt;mso-position-horizontal-relative:page;mso-position-vertical-relative:page;z-index:-74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63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0.98pt;width:172.7pt;height:29.3pt;mso-position-horizontal-relative:page;mso-position-vertical-relative:page;z-index:-744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GREGORIO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0.98pt;width:103.59pt;height:29.3pt;mso-position-horizontal-relative:page;mso-position-vertical-relative:page;z-index:-744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0.98pt;width:99.96pt;height:29.3pt;mso-position-horizontal-relative:page;mso-position-vertical-relative:page;z-index:-744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0.98pt;width:31.196pt;height:29.3pt;mso-position-horizontal-relative:page;mso-position-vertical-relative:page;z-index:-744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3.06pt;width:86.52pt;height:7.92pt;mso-position-horizontal-relative:page;mso-position-vertical-relative:page;z-index:-744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3.06pt;width:93.02pt;height:7.92pt;mso-position-horizontal-relative:page;mso-position-vertical-relative:page;z-index:-744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3.06pt;width:70.8pt;height:7.92pt;mso-position-horizontal-relative:page;mso-position-vertical-relative:page;z-index:-744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3.06pt;width:172.7pt;height:7.92pt;mso-position-horizontal-relative:page;mso-position-vertical-relative:page;z-index:-744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3.06pt;width:103.59pt;height:7.92pt;mso-position-horizontal-relative:page;mso-position-vertical-relative:page;z-index:-744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3.06pt;width:99.96pt;height:7.92pt;mso-position-horizontal-relative:page;mso-position-vertical-relative:page;z-index:-744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06pt;width:31.196pt;height:7.92pt;mso-position-horizontal-relative:page;mso-position-vertical-relative:page;z-index:-744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80.34pt;width:83.04pt;height:12.72pt;mso-position-horizontal-relative:page;mso-position-vertical-relative:page;z-index:-74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0.34pt;width:3.48001pt;height:12.72pt;mso-position-horizontal-relative:page;mso-position-vertical-relative:page;z-index:-74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80.34pt;width:89.54pt;height:12.72pt;mso-position-horizontal-relative:page;mso-position-vertical-relative:page;z-index:-74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0.34pt;width:3.47998pt;height:12.72pt;mso-position-horizontal-relative:page;mso-position-vertical-relative:page;z-index:-74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80.34pt;width:67.32pt;height:12.72pt;mso-position-horizontal-relative:page;mso-position-vertical-relative:page;z-index:-74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52871421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0.34pt;width:3.48001pt;height:12.72pt;mso-position-horizontal-relative:page;mso-position-vertical-relative:page;z-index:-74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0.34pt;width:169.22pt;height:12.72pt;mso-position-horizontal-relative:page;mso-position-vertical-relative:page;z-index:-74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LUCILA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0.34pt;width:3.47999pt;height:12.72pt;mso-position-horizontal-relative:page;mso-position-vertical-relative:page;z-index:-74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0.34pt;width:100.11pt;height:12.72pt;mso-position-horizontal-relative:page;mso-position-vertical-relative:page;z-index:-74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0.34pt;width:3.48pt;height:12.72pt;mso-position-horizontal-relative:page;mso-position-vertical-relative:page;z-index:-74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0.34pt;width:96.48pt;height:12.72pt;mso-position-horizontal-relative:page;mso-position-vertical-relative:page;z-index:-74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0.34pt;width:3.48pt;height:12.72pt;mso-position-horizontal-relative:page;mso-position-vertical-relative:page;z-index:-74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0.34pt;width:27.716pt;height:12.72pt;mso-position-horizontal-relative:page;mso-position-vertical-relative:page;z-index:-74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0.34pt;width:3.48pt;height:12.72pt;mso-position-horizontal-relative:page;mso-position-vertical-relative:page;z-index:-74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42pt;width:86.52pt;height:7.92pt;mso-position-horizontal-relative:page;mso-position-vertical-relative:page;z-index:-745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42pt;width:93.02pt;height:7.92pt;mso-position-horizontal-relative:page;mso-position-vertical-relative:page;z-index:-745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42pt;width:70.8pt;height:7.92pt;mso-position-horizontal-relative:page;mso-position-vertical-relative:page;z-index:-745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2.42pt;width:105.87pt;height:28.56pt;mso-position-horizontal-relative:page;mso-position-vertical-relative:page;z-index:-74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694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2.42pt;width:3.47999pt;height:28.56pt;mso-position-horizontal-relative:page;mso-position-vertical-relative:page;z-index:-74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42pt;width:172.7pt;height:7.92pt;mso-position-horizontal-relative:page;mso-position-vertical-relative:page;z-index:-745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42pt;width:103.59pt;height:7.92pt;mso-position-horizontal-relative:page;mso-position-vertical-relative:page;z-index:-745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42pt;width:99.96pt;height:7.92pt;mso-position-horizontal-relative:page;mso-position-vertical-relative:page;z-index:-745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42pt;width:31.196pt;height:7.92pt;mso-position-horizontal-relative:page;mso-position-vertical-relative:page;z-index:-745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1.7pt;width:86.52pt;height:30.72pt;mso-position-horizontal-relative:page;mso-position-vertical-relative:page;z-index:-7452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1.7pt;width:93.02pt;height:30.72pt;mso-position-horizontal-relative:page;mso-position-vertical-relative:page;z-index:-7452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1.7pt;width:70.8pt;height:30.72pt;mso-position-horizontal-relative:page;mso-position-vertical-relative:page;z-index:-7452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48658913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1.7pt;width:109.35pt;height:30.72pt;mso-position-horizontal-relative:page;mso-position-vertical-relative:page;z-index:-7452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1.7pt;width:172.7pt;height:30.72pt;mso-position-horizontal-relative:page;mso-position-vertical-relative:page;z-index:-74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1224" w:right="47" w:hanging="10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LIDIA JUDITH CADENAS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SALAZAR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1.7pt;width:103.59pt;height:30.72pt;mso-position-horizontal-relative:page;mso-position-vertical-relative:page;z-index:-7452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1.7pt;width:99.96pt;height:30.72pt;mso-position-horizontal-relative:page;mso-position-vertical-relative:page;z-index:-7452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1.7pt;width:31.196pt;height:30.72pt;mso-position-horizontal-relative:page;mso-position-vertical-relative:page;z-index:-74530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4.26pt;width:109.35pt;height:7.44pt;mso-position-horizontal-relative:page;mso-position-vertical-relative:page;z-index:-745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7.9pt;width:86.52pt;height:13.8pt;mso-position-horizontal-relative:page;mso-position-vertical-relative:page;z-index:-74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7.9pt;width:93.02pt;height:13.8pt;mso-position-horizontal-relative:page;mso-position-vertical-relative:page;z-index:-74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7.9pt;width:70.8pt;height:13.8pt;mso-position-horizontal-relative:page;mso-position-vertical-relative:page;z-index:-74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7.9pt;width:103.59pt;height:13.8pt;mso-position-horizontal-relative:page;mso-position-vertical-relative:page;z-index:-74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7.9pt;width:99.96pt;height:13.8pt;mso-position-horizontal-relative:page;mso-position-vertical-relative:page;z-index:-74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7.9pt;width:31.196pt;height:13.8pt;mso-position-horizontal-relative:page;mso-position-vertical-relative:page;z-index:-74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15.3pt;width:83.04pt;height:12.6pt;mso-position-horizontal-relative:page;mso-position-vertical-relative:page;z-index:-74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5.3pt;width:3.48001pt;height:12.6pt;mso-position-horizontal-relative:page;mso-position-vertical-relative:page;z-index:-74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15.3pt;width:89.54pt;height:12.6pt;mso-position-horizontal-relative:page;mso-position-vertical-relative:page;z-index:-74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5.3pt;width:3.47998pt;height:12.6pt;mso-position-horizontal-relative:page;mso-position-vertical-relative:page;z-index:-74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15.3pt;width:67.32pt;height:12.6pt;mso-position-horizontal-relative:page;mso-position-vertical-relative:page;z-index:-74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56021342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5.3pt;width:3.48001pt;height:12.6pt;mso-position-horizontal-relative:page;mso-position-vertical-relative:page;z-index:-74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15.3pt;width:100.11pt;height:12.6pt;mso-position-horizontal-relative:page;mso-position-vertical-relative:page;z-index:-74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5.3pt;width:3.48pt;height:12.6pt;mso-position-horizontal-relative:page;mso-position-vertical-relative:page;z-index:-74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5.3pt;width:96.48pt;height:12.6pt;mso-position-horizontal-relative:page;mso-position-vertical-relative:page;z-index:-74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5.3pt;width:3.48pt;height:12.6pt;mso-position-horizontal-relative:page;mso-position-vertical-relative:page;z-index:-74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5.3pt;width:27.716pt;height:12.6pt;mso-position-horizontal-relative:page;mso-position-vertical-relative:page;z-index:-74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3pt;width:3.48pt;height:12.6pt;mso-position-horizontal-relative:page;mso-position-vertical-relative:page;z-index:-74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08.94pt;width:105.87pt;height:25.32pt;mso-position-horizontal-relative:page;mso-position-vertical-relative:page;z-index:-74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94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8.94pt;width:3.47999pt;height:25.32pt;mso-position-horizontal-relative:page;mso-position-vertical-relative:page;z-index:-74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1.368pt;width:86.52pt;height:13.932pt;mso-position-horizontal-relative:page;mso-position-vertical-relative:page;z-index:-74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1.368pt;width:93.02pt;height:13.932pt;mso-position-horizontal-relative:page;mso-position-vertical-relative:page;z-index:-74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1.368pt;width:70.8pt;height:13.932pt;mso-position-horizontal-relative:page;mso-position-vertical-relative:page;z-index:-74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1.368pt;width:109.35pt;height:7.572pt;mso-position-horizontal-relative:page;mso-position-vertical-relative:page;z-index:-745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1.368pt;width:169.22pt;height:40.332pt;mso-position-horizontal-relative:page;mso-position-vertical-relative:page;z-index:-74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/>
                    <w:ind w:left="103" w:right="177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JÍCARO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1.368pt;width:3.47999pt;height:40.332pt;mso-position-horizontal-relative:page;mso-position-vertical-relative:page;z-index:-74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1.368pt;width:103.59pt;height:13.932pt;mso-position-horizontal-relative:page;mso-position-vertical-relative:page;z-index:-74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1.368pt;width:99.96pt;height:13.932pt;mso-position-horizontal-relative:page;mso-position-vertical-relative:page;z-index:-74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368pt;width:31.196pt;height:13.932pt;mso-position-horizontal-relative:page;mso-position-vertical-relative:page;z-index:-74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1.77pt;width:86.52pt;height:59.598pt;mso-position-horizontal-relative:page;mso-position-vertical-relative:page;z-index:-74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1.77pt;width:93.02pt;height:59.598pt;mso-position-horizontal-relative:page;mso-position-vertical-relative:page;z-index:-74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1.77pt;width:70.8pt;height:59.598pt;mso-position-horizontal-relative:page;mso-position-vertical-relative:page;z-index:-74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59661336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1.77pt;width:109.35pt;height:59.598pt;mso-position-horizontal-relative:page;mso-position-vertical-relative:page;z-index:-74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0"/>
                    <w:ind w:left="53" w:right="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FALLA,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PASO DE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1.77pt;width:172.7pt;height:59.598pt;mso-position-horizontal-relative:page;mso-position-vertical-relative:page;z-index:-74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1.77pt;width:103.59pt;height:59.598pt;mso-position-horizontal-relative:page;mso-position-vertical-relative:page;z-index:-74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1.77pt;width:99.96pt;height:59.598pt;mso-position-horizontal-relative:page;mso-position-vertical-relative:page;z-index:-74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1.77pt;width:31.196pt;height:59.598pt;mso-position-horizontal-relative:page;mso-position-vertical-relative:page;z-index:-74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8.33pt;width:83.04pt;height:13.44pt;mso-position-horizontal-relative:page;mso-position-vertical-relative:page;z-index:-74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8.33pt;width:3.48001pt;height:13.44pt;mso-position-horizontal-relative:page;mso-position-vertical-relative:page;z-index:-74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8.33pt;width:89.54pt;height:13.44pt;mso-position-horizontal-relative:page;mso-position-vertical-relative:page;z-index:-74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8.33pt;width:3.47998pt;height:13.44pt;mso-position-horizontal-relative:page;mso-position-vertical-relative:page;z-index:-74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8.33pt;width:67.32pt;height:13.44pt;mso-position-horizontal-relative:page;mso-position-vertical-relative:page;z-index:-74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41262880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8.33pt;width:3.48001pt;height:13.44pt;mso-position-horizontal-relative:page;mso-position-vertical-relative:page;z-index:-74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28.33pt;width:105.87pt;height:13.44pt;mso-position-horizontal-relative:page;mso-position-vertical-relative:page;z-index:-74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8.33pt;width:3.47999pt;height:13.44pt;mso-position-horizontal-relative:page;mso-position-vertical-relative:page;z-index:-74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8.33pt;width:169.22pt;height:13.44pt;mso-position-horizontal-relative:page;mso-position-vertical-relative:page;z-index:-74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8.33pt;width:3.47999pt;height:13.44pt;mso-position-horizontal-relative:page;mso-position-vertical-relative:page;z-index:-74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28.33pt;width:100.11pt;height:13.44pt;mso-position-horizontal-relative:page;mso-position-vertical-relative:page;z-index:-74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8.33pt;width:3.48pt;height:13.44pt;mso-position-horizontal-relative:page;mso-position-vertical-relative:page;z-index:-74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8.33pt;width:96.48pt;height:13.44pt;mso-position-horizontal-relative:page;mso-position-vertical-relative:page;z-index:-74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8.33pt;width:3.48pt;height:13.44pt;mso-position-horizontal-relative:page;mso-position-vertical-relative:page;z-index:-74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8.33pt;width:27.716pt;height:13.44pt;mso-position-horizontal-relative:page;mso-position-vertical-relative:page;z-index:-74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8.33pt;width:3.48pt;height:13.44pt;mso-position-horizontal-relative:page;mso-position-vertical-relative:page;z-index:-74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7.61pt;width:86.52pt;height:30.72pt;mso-position-horizontal-relative:page;mso-position-vertical-relative:page;z-index:-745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7.61pt;width:93.02pt;height:30.72pt;mso-position-horizontal-relative:page;mso-position-vertical-relative:page;z-index:-74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410" w:right="179" w:hanging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7.61pt;width:70.8pt;height:30.72pt;mso-position-horizontal-relative:page;mso-position-vertical-relative:page;z-index:-745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42501320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7.61pt;width:109.35pt;height:30.72pt;mso-position-horizontal-relative:page;mso-position-vertical-relative:page;z-index:-745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7.61pt;width:172.7pt;height:30.72pt;mso-position-horizontal-relative:page;mso-position-vertical-relative:page;z-index:-74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430" w:right="32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-PEAC-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7.61pt;width:103.59pt;height:30.72pt;mso-position-horizontal-relative:page;mso-position-vertical-relative:page;z-index:-745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7.61pt;width:99.96pt;height:30.72pt;mso-position-horizontal-relative:page;mso-position-vertical-relative:page;z-index:-745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7.61pt;width:31.196pt;height:30.72pt;mso-position-horizontal-relative:page;mso-position-vertical-relative:page;z-index:-745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0.47pt;width:86.52pt;height:7.14pt;mso-position-horizontal-relative:page;mso-position-vertical-relative:page;z-index:-745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0.47pt;width:93.02pt;height:7.14pt;mso-position-horizontal-relative:page;mso-position-vertical-relative:page;z-index:-745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0.47pt;width:70.8pt;height:7.14pt;mso-position-horizontal-relative:page;mso-position-vertical-relative:page;z-index:-745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0.47pt;width:103.59pt;height:7.14pt;mso-position-horizontal-relative:page;mso-position-vertical-relative:page;z-index:-745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0.47pt;width:99.96pt;height:7.14pt;mso-position-horizontal-relative:page;mso-position-vertical-relative:page;z-index:-745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47pt;width:31.196pt;height:7.14pt;mso-position-horizontal-relative:page;mso-position-vertical-relative:page;z-index:-745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77.85pt;width:83.04pt;height:12.62pt;mso-position-horizontal-relative:page;mso-position-vertical-relative:page;z-index:-74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7.85pt;width:3.48001pt;height:12.62pt;mso-position-horizontal-relative:page;mso-position-vertical-relative:page;z-index:-74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77.85pt;width:89.54pt;height:12.62pt;mso-position-horizontal-relative:page;mso-position-vertical-relative:page;z-index:-74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7.85pt;width:3.47998pt;height:12.62pt;mso-position-horizontal-relative:page;mso-position-vertical-relative:page;z-index:-74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77.85pt;width:67.32pt;height:12.62pt;mso-position-horizontal-relative:page;mso-position-vertical-relative:page;z-index:-74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44388320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7.85pt;width:3.48001pt;height:12.62pt;mso-position-horizontal-relative:page;mso-position-vertical-relative:page;z-index:-74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77.85pt;width:100.11pt;height:12.62pt;mso-position-horizontal-relative:page;mso-position-vertical-relative:page;z-index:-74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85pt;width:3.48pt;height:12.62pt;mso-position-horizontal-relative:page;mso-position-vertical-relative:page;z-index:-74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7.85pt;width:96.48pt;height:12.62pt;mso-position-horizontal-relative:page;mso-position-vertical-relative:page;z-index:-74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7.85pt;width:3.48pt;height:12.62pt;mso-position-horizontal-relative:page;mso-position-vertical-relative:page;z-index:-74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7.85pt;width:27.716pt;height:12.62pt;mso-position-horizontal-relative:page;mso-position-vertical-relative:page;z-index:-74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7.85pt;width:3.48pt;height:12.62pt;mso-position-horizontal-relative:page;mso-position-vertical-relative:page;z-index:-74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0.71pt;width:86.52pt;height:7.14pt;mso-position-horizontal-relative:page;mso-position-vertical-relative:page;z-index:-746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0.71pt;width:93.02pt;height:7.14pt;mso-position-horizontal-relative:page;mso-position-vertical-relative:page;z-index:-746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0.71pt;width:70.8pt;height:7.14pt;mso-position-horizontal-relative:page;mso-position-vertical-relative:page;z-index:-746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0.71pt;width:105.87pt;height:26.9pt;mso-position-horizontal-relative:page;mso-position-vertical-relative:page;z-index:-74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06" w:right="137" w:firstLine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0.71pt;width:3.47999pt;height:26.9pt;mso-position-horizontal-relative:page;mso-position-vertical-relative:page;z-index:-74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70.71pt;width:169.22pt;height:26.9pt;mso-position-horizontal-relative:page;mso-position-vertical-relative:page;z-index:-74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03" w:right="69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 DE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PASO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0.71pt;width:3.47999pt;height:26.9pt;mso-position-horizontal-relative:page;mso-position-vertical-relative:page;z-index:-74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0.71pt;width:103.59pt;height:7.14pt;mso-position-horizontal-relative:page;mso-position-vertical-relative:page;z-index:-746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0.71pt;width:99.96pt;height:7.14pt;mso-position-horizontal-relative:page;mso-position-vertical-relative:page;z-index:-746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0.71pt;width:31.196pt;height:7.14pt;mso-position-horizontal-relative:page;mso-position-vertical-relative:page;z-index:-746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9.63pt;width:86.52pt;height:31.08pt;mso-position-horizontal-relative:page;mso-position-vertical-relative:page;z-index:-7462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9.63pt;width:93.02pt;height:31.08pt;mso-position-horizontal-relative:page;mso-position-vertical-relative:page;z-index:-746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9.63pt;width:70.8pt;height:31.08pt;mso-position-horizontal-relative:page;mso-position-vertical-relative:page;z-index:-74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9.63pt;width:109.35pt;height:31.08pt;mso-position-horizontal-relative:page;mso-position-vertical-relative:page;z-index:-74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494" w:right="453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9.63pt;width:172.7pt;height:31.08pt;mso-position-horizontal-relative:page;mso-position-vertical-relative:page;z-index:-7462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9.63pt;width:103.59pt;height:31.08pt;mso-position-horizontal-relative:page;mso-position-vertical-relative:page;z-index:-7462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9.63pt;width:99.96pt;height:31.08pt;mso-position-horizontal-relative:page;mso-position-vertical-relative:page;z-index:-7462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9.63pt;width:31.196pt;height:31.08pt;mso-position-horizontal-relative:page;mso-position-vertical-relative:page;z-index:-746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2.49pt;width:86.52pt;height:7.14pt;mso-position-horizontal-relative:page;mso-position-vertical-relative:page;z-index:-746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2.49pt;width:93.02pt;height:7.14pt;mso-position-horizontal-relative:page;mso-position-vertical-relative:page;z-index:-746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2.49pt;width:70.8pt;height:7.14pt;mso-position-horizontal-relative:page;mso-position-vertical-relative:page;z-index:-746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2.49pt;width:103.59pt;height:7.14pt;mso-position-horizontal-relative:page;mso-position-vertical-relative:page;z-index:-746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2.49pt;width:99.96pt;height:7.14pt;mso-position-horizontal-relative:page;mso-position-vertical-relative:page;z-index:-746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49pt;width:31.196pt;height:7.14pt;mso-position-horizontal-relative:page;mso-position-vertical-relative:page;z-index:-746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19.77pt;width:83.04pt;height:12.72pt;mso-position-horizontal-relative:page;mso-position-vertical-relative:page;z-index:-74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9.77pt;width:3.48001pt;height:12.72pt;mso-position-horizontal-relative:page;mso-position-vertical-relative:page;z-index:-74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19.77pt;width:89.54pt;height:12.72pt;mso-position-horizontal-relative:page;mso-position-vertical-relative:page;z-index:-74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9.77pt;width:3.47998pt;height:12.72pt;mso-position-horizontal-relative:page;mso-position-vertical-relative:page;z-index:-74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19.77pt;width:67.32pt;height:12.72pt;mso-position-horizontal-relative:page;mso-position-vertical-relative:page;z-index:-74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9.77pt;width:3.48001pt;height:12.72pt;mso-position-horizontal-relative:page;mso-position-vertical-relative:page;z-index:-74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19.77pt;width:100.11pt;height:12.72pt;mso-position-horizontal-relative:page;mso-position-vertical-relative:page;z-index:-74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9.77pt;width:3.48pt;height:12.72pt;mso-position-horizontal-relative:page;mso-position-vertical-relative:page;z-index:-74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9.77pt;width:96.48pt;height:12.72pt;mso-position-horizontal-relative:page;mso-position-vertical-relative:page;z-index:-74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9.77pt;width:3.48pt;height:12.72pt;mso-position-horizontal-relative:page;mso-position-vertical-relative:page;z-index:-74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9.77pt;width:27.716pt;height:12.72pt;mso-position-horizontal-relative:page;mso-position-vertical-relative:page;z-index:-74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9.77pt;width:3.48pt;height:12.72pt;mso-position-horizontal-relative:page;mso-position-vertical-relative:page;z-index:-74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2.69pt;width:86.52pt;height:7.08pt;mso-position-horizontal-relative:page;mso-position-vertical-relative:page;z-index:-746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2.69pt;width:93.02pt;height:7.08pt;mso-position-horizontal-relative:page;mso-position-vertical-relative:page;z-index:-746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2.69pt;width:70.8pt;height:7.08pt;mso-position-horizontal-relative:page;mso-position-vertical-relative:page;z-index:-746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2.69pt;width:105.87pt;height:26.94pt;mso-position-horizontal-relative:page;mso-position-vertical-relative:page;z-index:-74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52" w:right="531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TAMBOR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2.69pt;width:3.47999pt;height:26.94pt;mso-position-horizontal-relative:page;mso-position-vertical-relative:page;z-index:-74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12.69pt;width:169.22pt;height:26.94pt;mso-position-horizontal-relative:page;mso-position-vertical-relative:page;z-index:-74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641" w:right="101" w:hanging="5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MARIA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LIONCIA PORTILLO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2.69pt;width:3.47999pt;height:26.94pt;mso-position-horizontal-relative:page;mso-position-vertical-relative:page;z-index:-74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2.69pt;width:103.59pt;height:7.08pt;mso-position-horizontal-relative:page;mso-position-vertical-relative:page;z-index:-746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2.69pt;width:99.96pt;height:7.08pt;mso-position-horizontal-relative:page;mso-position-vertical-relative:page;z-index:-746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2.69pt;width:31.196pt;height:7.08pt;mso-position-horizontal-relative:page;mso-position-vertical-relative:page;z-index:-746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2.45pt;width:86.52pt;height:30.24pt;mso-position-horizontal-relative:page;mso-position-vertical-relative:page;z-index:-746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2.45pt;width:93.02pt;height:30.24pt;mso-position-horizontal-relative:page;mso-position-vertical-relative:page;z-index:-746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2.45pt;width:70.8pt;height:30.24pt;mso-position-horizontal-relative:page;mso-position-vertical-relative:page;z-index:-746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45561126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2.45pt;width:109.35pt;height:30.24pt;mso-position-horizontal-relative:page;mso-position-vertical-relative:page;z-index:-74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763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2.45pt;width:172.7pt;height:30.24pt;mso-position-horizontal-relative:page;mso-position-vertical-relative:page;z-index:-74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19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2.45pt;width:103.59pt;height:30.24pt;mso-position-horizontal-relative:page;mso-position-vertical-relative:page;z-index:-746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2.45pt;width:99.96pt;height:30.24pt;mso-position-horizontal-relative:page;mso-position-vertical-relative:page;z-index:-746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2.45pt;width:31.196pt;height:30.24pt;mso-position-horizontal-relative:page;mso-position-vertical-relative:page;z-index:-746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6.09pt;width:86.52pt;height:6.36pt;mso-position-horizontal-relative:page;mso-position-vertical-relative:page;z-index:-746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6.09pt;width:93.02pt;height:6.36pt;mso-position-horizontal-relative:page;mso-position-vertical-relative:page;z-index:-746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6.09pt;width:70.8pt;height:6.36pt;mso-position-horizontal-relative:page;mso-position-vertical-relative:page;z-index:-746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6.09pt;width:172.7pt;height:6.36pt;mso-position-horizontal-relative:page;mso-position-vertical-relative:page;z-index:-746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6.09pt;width:103.59pt;height:6.36pt;mso-position-horizontal-relative:page;mso-position-vertical-relative:page;z-index:-746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6.09pt;width:99.96pt;height:6.36pt;mso-position-horizontal-relative:page;mso-position-vertical-relative:page;z-index:-746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6.09pt;width:31.196pt;height:6.36pt;mso-position-horizontal-relative:page;mso-position-vertical-relative:page;z-index:-746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63.34pt;width:83.04pt;height:12.75pt;mso-position-horizontal-relative:page;mso-position-vertical-relative:page;z-index:-74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3.34pt;width:3.48001pt;height:12.75pt;mso-position-horizontal-relative:page;mso-position-vertical-relative:page;z-index:-74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63.34pt;width:89.54pt;height:12.75pt;mso-position-horizontal-relative:page;mso-position-vertical-relative:page;z-index:-74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3.34pt;width:3.47998pt;height:12.75pt;mso-position-horizontal-relative:page;mso-position-vertical-relative:page;z-index:-74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63.34pt;width:67.32pt;height:12.75pt;mso-position-horizontal-relative:page;mso-position-vertical-relative:page;z-index:-74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3.34pt;width:3.48001pt;height:12.75pt;mso-position-horizontal-relative:page;mso-position-vertical-relative:page;z-index:-74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63.34pt;width:169.22pt;height:12.75pt;mso-position-horizontal-relative:page;mso-position-vertical-relative:page;z-index:-74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4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3.34pt;width:3.47999pt;height:12.75pt;mso-position-horizontal-relative:page;mso-position-vertical-relative:page;z-index:-74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3.34pt;width:100.11pt;height:12.75pt;mso-position-horizontal-relative:page;mso-position-vertical-relative:page;z-index:-74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3.34pt;width:3.48pt;height:12.75pt;mso-position-horizontal-relative:page;mso-position-vertical-relative:page;z-index:-74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3.34pt;width:96.48pt;height:12.75pt;mso-position-horizontal-relative:page;mso-position-vertical-relative:page;z-index:-74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3.34pt;width:3.48pt;height:12.75pt;mso-position-horizontal-relative:page;mso-position-vertical-relative:page;z-index:-74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3.34pt;width:27.716pt;height:12.75pt;mso-position-horizontal-relative:page;mso-position-vertical-relative:page;z-index:-74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3.34pt;width:3.48pt;height:12.75pt;mso-position-horizontal-relative:page;mso-position-vertical-relative:page;z-index:-74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1pt;width:86.52pt;height:6.24pt;mso-position-horizontal-relative:page;mso-position-vertical-relative:page;z-index:-746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1pt;width:93.02pt;height:6.24pt;mso-position-horizontal-relative:page;mso-position-vertical-relative:page;z-index:-746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1pt;width:70.8pt;height:6.24pt;mso-position-horizontal-relative:page;mso-position-vertical-relative:page;z-index:-746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7.1pt;width:105.87pt;height:25.35pt;mso-position-horizontal-relative:page;mso-position-vertical-relative:page;z-index:-74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88" w:right="456" w:hanging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OVEJAS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1pt;width:3.47999pt;height:25.35pt;mso-position-horizontal-relative:page;mso-position-vertical-relative:page;z-index:-74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1pt;width:172.7pt;height:6.24pt;mso-position-horizontal-relative:page;mso-position-vertical-relative:page;z-index:-746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1pt;width:103.59pt;height:6.24pt;mso-position-horizontal-relative:page;mso-position-vertical-relative:page;z-index:-746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1pt;width:99.96pt;height:6.24pt;mso-position-horizontal-relative:page;mso-position-vertical-relative:page;z-index:-746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1pt;width:31.196pt;height:6.24pt;mso-position-horizontal-relative:page;mso-position-vertical-relative:page;z-index:-746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7.58pt;width:86.52pt;height:29.52pt;mso-position-horizontal-relative:page;mso-position-vertical-relative:page;z-index:-746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7.58pt;width:93.02pt;height:29.52pt;mso-position-horizontal-relative:page;mso-position-vertical-relative:page;z-index:-746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7.58pt;width:70.8pt;height:29.52pt;mso-position-horizontal-relative:page;mso-position-vertical-relative:page;z-index:-74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7.58pt;width:109.35pt;height:29.52pt;mso-position-horizontal-relative:page;mso-position-vertical-relative:page;z-index:-74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8" w:right="255" w:hanging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7.58pt;width:172.7pt;height:29.52pt;mso-position-horizontal-relative:page;mso-position-vertical-relative:page;z-index:-746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7.58pt;width:103.59pt;height:29.52pt;mso-position-horizontal-relative:page;mso-position-vertical-relative:page;z-index:-747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7.58pt;width:99.96pt;height:29.52pt;mso-position-horizontal-relative:page;mso-position-vertical-relative:page;z-index:-747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7.58pt;width:31.196pt;height:29.52pt;mso-position-horizontal-relative:page;mso-position-vertical-relative:page;z-index:-747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5.38pt;width:86.52pt;height:22.2pt;mso-position-horizontal-relative:page;mso-position-vertical-relative:page;z-index:-74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5.38pt;width:93.02pt;height:22.2pt;mso-position-horizontal-relative:page;mso-position-vertical-relative:page;z-index:-74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5.38pt;width:70.8pt;height:22.2pt;mso-position-horizontal-relative:page;mso-position-vertical-relative:page;z-index:-74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5.38pt;width:172.7pt;height:22.2pt;mso-position-horizontal-relative:page;mso-position-vertical-relative:page;z-index:-74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5.38pt;width:103.59pt;height:22.2pt;mso-position-horizontal-relative:page;mso-position-vertical-relative:page;z-index:-74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5.38pt;width:99.96pt;height:22.2pt;mso-position-horizontal-relative:page;mso-position-vertical-relative:page;z-index:-74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5.38pt;width:31.196pt;height:22.2pt;mso-position-horizontal-relative:page;mso-position-vertical-relative:page;z-index:-74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92.78pt;width:83.04pt;height:12.6pt;mso-position-horizontal-relative:page;mso-position-vertical-relative:page;z-index:-74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2.78pt;width:3.48001pt;height:12.6pt;mso-position-horizontal-relative:page;mso-position-vertical-relative:page;z-index:-74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92.78pt;width:89.54pt;height:12.6pt;mso-position-horizontal-relative:page;mso-position-vertical-relative:page;z-index:-74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2.78pt;width:3.47998pt;height:12.6pt;mso-position-horizontal-relative:page;mso-position-vertical-relative:page;z-index:-74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92.78pt;width:67.32pt;height:12.6pt;mso-position-horizontal-relative:page;mso-position-vertical-relative:page;z-index:-74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2.78pt;width:3.48001pt;height:12.6pt;mso-position-horizontal-relative:page;mso-position-vertical-relative:page;z-index:-74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92.78pt;width:169.22pt;height:12.6pt;mso-position-horizontal-relative:page;mso-position-vertical-relative:page;z-index:-74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2.78pt;width:3.47999pt;height:12.6pt;mso-position-horizontal-relative:page;mso-position-vertical-relative:page;z-index:-74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92.78pt;width:100.11pt;height:12.6pt;mso-position-horizontal-relative:page;mso-position-vertical-relative:page;z-index:-74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2.78pt;width:3.48pt;height:12.6pt;mso-position-horizontal-relative:page;mso-position-vertical-relative:page;z-index:-74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2.78pt;width:96.48pt;height:12.6pt;mso-position-horizontal-relative:page;mso-position-vertical-relative:page;z-index:-74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2.78pt;width:3.48pt;height:12.6pt;mso-position-horizontal-relative:page;mso-position-vertical-relative:page;z-index:-74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2.78pt;width:27.716pt;height:12.6pt;mso-position-horizontal-relative:page;mso-position-vertical-relative:page;z-index:-74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2.78pt;width:3.48pt;height:12.6pt;mso-position-horizontal-relative:page;mso-position-vertical-relative:page;z-index:-74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2.2pt;mso-position-horizontal-relative:page;mso-position-vertical-relative:page;z-index:-74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2.2pt;mso-position-horizontal-relative:page;mso-position-vertical-relative:page;z-index:-74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2.2pt;mso-position-horizontal-relative:page;mso-position-vertical-relative:page;z-index:-74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57pt;mso-position-horizontal-relative:page;mso-position-vertical-relative:page;z-index:-74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53" w:right="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 FONAPAZ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2.2pt;mso-position-horizontal-relative:page;mso-position-vertical-relative:page;z-index:-74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2.2pt;mso-position-horizontal-relative:page;mso-position-vertical-relative:page;z-index:-74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2.2pt;mso-position-horizontal-relative:page;mso-position-vertical-relative:page;z-index:-74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2.2pt;mso-position-horizontal-relative:page;mso-position-vertical-relative:page;z-index:-74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3.82pt;width:102.38pt;height:50.52pt;mso-position-horizontal-relative:page;mso-position-vertical-relative:page;z-index:-74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73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73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0.73pt;mso-position-horizontal-relative:page;mso-position-vertical-relative:page;z-index:-74735" coordorigin="1699,1402" coordsize="15354,9215">
            <v:shape style="position:absolute;left:1709;top:1412;width:614;height:444" coordorigin="1709,1412" coordsize="614,444" path="m1709,1856l2324,1856,2324,1412,1709,1412,1709,1856xe" filled="t" fillcolor="#DCE6F0" stroked="f">
              <v:path arrowok="t"/>
              <v:fill/>
            </v:shape>
            <v:shape style="position:absolute;left:1742;top:1856;width:0;height:252" coordorigin="1742,1856" coordsize="0,252" path="m1742,1856l1742,2108e" filled="f" stroked="t" strokeweight="3.34pt" strokecolor="#DCE6F0">
              <v:path arrowok="t"/>
            </v:shape>
            <v:shape style="position:absolute;left:2258;top:1856;width:67;height:252" coordorigin="2258,1856" coordsize="67,252" path="m2258,2108l2325,2108,2325,1856,2258,1856,2258,2108xe" filled="t" fillcolor="#DCE6F0" stroked="f">
              <v:path arrowok="t"/>
              <v:fill/>
            </v:shape>
            <v:shape style="position:absolute;left:1709;top:2108;width:614;height:444" coordorigin="1709,2108" coordsize="614,444" path="m1709,2552l2324,2552,2324,2108,1709,2108,1709,2552xe" filled="t" fillcolor="#DCE6F0" stroked="f">
              <v:path arrowok="t"/>
              <v:fill/>
            </v:shape>
            <v:shape style="position:absolute;left:1774;top:1856;width:485;height:252" coordorigin="1774,1856" coordsize="485,252" path="m1774,2108l2259,2108,2259,1856,1774,1856,1774,2108xe" filled="t" fillcolor="#DCE6F0" stroked="f">
              <v:path arrowok="t"/>
              <v:fill/>
            </v:shape>
            <v:shape style="position:absolute;left:2328;top:1412;width:1992;height:444" coordorigin="2328,1412" coordsize="1992,444" path="m2328,1856l4320,1856,4320,1412,2328,1412,2328,1856xe" filled="t" fillcolor="#DCE6F0" stroked="f">
              <v:path arrowok="t"/>
              <v:fill/>
            </v:shape>
            <v:shape style="position:absolute;left:2327;top:1856;width:72;height:252" coordorigin="2327,1856" coordsize="72,252" path="m2327,2108l2399,2108,2399,1856,2327,1856,2327,2108xe" filled="t" fillcolor="#DCE6F0" stroked="f">
              <v:path arrowok="t"/>
              <v:fill/>
            </v:shape>
            <v:shape style="position:absolute;left:4255;top:1856;width:67;height:252" coordorigin="4255,1856" coordsize="67,252" path="m4255,2108l4321,2108,4321,1856,4255,1856,4255,2108xe" filled="t" fillcolor="#DCE6F0" stroked="f">
              <v:path arrowok="t"/>
              <v:fill/>
            </v:shape>
            <v:shape style="position:absolute;left:2328;top:2108;width:1992;height:444" coordorigin="2328,2108" coordsize="1992,444" path="m2328,2552l4320,2552,4320,2108,2328,2108,2328,2552xe" filled="t" fillcolor="#DCE6F0" stroked="f">
              <v:path arrowok="t"/>
              <v:fill/>
            </v:shape>
            <v:shape style="position:absolute;left:2398;top:1856;width:1858;height:252" coordorigin="2398,1856" coordsize="1858,252" path="m2398,2108l4256,2108,4256,1856,2398,1856,2398,2108xe" filled="t" fillcolor="#DCE6F0" stroked="f">
              <v:path arrowok="t"/>
              <v:fill/>
            </v:shape>
            <v:shape style="position:absolute;left:4328;top:1412;width:2067;height:444" coordorigin="4328,1412" coordsize="2067,444" path="m4328,1856l6394,1856,6394,1412,4328,1412,4328,1856xe" filled="t" fillcolor="#DCE6F0" stroked="f">
              <v:path arrowok="t"/>
              <v:fill/>
            </v:shape>
            <v:shape style="position:absolute;left:4327;top:1856;width:72;height:252" coordorigin="4327,1856" coordsize="72,252" path="m4327,2108l4398,2108,4398,1856,4327,1856,4327,2108xe" filled="t" fillcolor="#DCE6F0" stroked="f">
              <v:path arrowok="t"/>
              <v:fill/>
            </v:shape>
            <v:shape style="position:absolute;left:6329;top:1856;width:67;height:252" coordorigin="6329,1856" coordsize="67,252" path="m6329,2108l6396,2108,6396,1856,6329,1856,6329,2108xe" filled="t" fillcolor="#DCE6F0" stroked="f">
              <v:path arrowok="t"/>
              <v:fill/>
            </v:shape>
            <v:shape style="position:absolute;left:4328;top:2108;width:2067;height:444" coordorigin="4328,2108" coordsize="2067,444" path="m4328,2552l6394,2552,6394,2108,4328,2108,4328,2552xe" filled="t" fillcolor="#DCE6F0" stroked="f">
              <v:path arrowok="t"/>
              <v:fill/>
            </v:shape>
            <v:shape style="position:absolute;left:4397;top:1856;width:1932;height:252" coordorigin="4397,1856" coordsize="1932,252" path="m4397,2108l6330,2108,6330,1856,4397,1856,4397,2108xe" filled="t" fillcolor="#DCE6F0" stroked="f">
              <v:path arrowok="t"/>
              <v:fill/>
            </v:shape>
            <v:shape style="position:absolute;left:6399;top:1412;width:3447;height:444" coordorigin="6399,1412" coordsize="3447,444" path="m6399,1856l9846,1856,9846,1412,6399,1412,6399,1856xe" filled="t" fillcolor="#DCE6F0" stroked="f">
              <v:path arrowok="t"/>
              <v:fill/>
            </v:shape>
            <v:shape style="position:absolute;left:6398;top:1856;width:72;height:252" coordorigin="6398,1856" coordsize="72,252" path="m6398,2108l6470,2108,6470,1856,6398,1856,6398,2108xe" filled="t" fillcolor="#DCE6F0" stroked="f">
              <v:path arrowok="t"/>
              <v:fill/>
            </v:shape>
            <v:shape style="position:absolute;left:9814;top:1856;width:0;height:252" coordorigin="9814,1856" coordsize="0,252" path="m9814,1856l9814,2108e" filled="f" stroked="t" strokeweight="3.34pt" strokecolor="#DCE6F0">
              <v:path arrowok="t"/>
            </v:shape>
            <v:shape style="position:absolute;left:6399;top:2108;width:3447;height:444" coordorigin="6399,2108" coordsize="3447,444" path="m6399,2552l9846,2552,9846,2108,6399,2108,6399,2552xe" filled="t" fillcolor="#DCE6F0" stroked="f">
              <v:path arrowok="t"/>
              <v:fill/>
            </v:shape>
            <v:shape style="position:absolute;left:6469;top:1856;width:3312;height:252" coordorigin="6469,1856" coordsize="3312,252" path="m6469,2108l9781,2108,9781,1856,6469,1856,6469,2108xe" filled="t" fillcolor="#DCE6F0" stroked="f">
              <v:path arrowok="t"/>
              <v:fill/>
            </v:shape>
            <v:shape style="position:absolute;left:9853;top:1444;width:2182;height:0" coordorigin="9853,1444" coordsize="2182,0" path="m9853,1444l12035,1444e" filled="f" stroked="t" strokeweight="3.34pt" strokecolor="#DCE6F0">
              <v:path arrowok="t"/>
            </v:shape>
            <v:shape style="position:absolute;left:9888;top:1476;width:0;height:1010" coordorigin="9888,1476" coordsize="0,1010" path="m9888,1476l9888,2487e" filled="f" stroked="t" strokeweight="3.58pt" strokecolor="#DCE6F0">
              <v:path arrowok="t"/>
            </v:shape>
            <v:shape style="position:absolute;left:12003;top:1476;width:0;height:1010" coordorigin="12003,1476" coordsize="0,1010" path="m12003,1476l12003,2487e" filled="f" stroked="t" strokeweight="3.34pt" strokecolor="#DCE6F0">
              <v:path arrowok="t"/>
            </v:shape>
            <v:shape style="position:absolute;left:9853;top:2486;width:2182;height:67" coordorigin="9853,2486" coordsize="2182,67" path="m9853,2553l12035,2553,12035,2486,9853,2486,9853,2553xe" filled="t" fillcolor="#DCE6F0" stroked="f">
              <v:path arrowok="t"/>
              <v:fill/>
            </v:shape>
            <v:shape style="position:absolute;left:9923;top:1476;width:2048;height:252" coordorigin="9923,1476" coordsize="2048,252" path="m9923,1728l11971,1728,11971,1476,9923,1476,9923,1728xe" filled="t" fillcolor="#DCE6F0" stroked="f">
              <v:path arrowok="t"/>
              <v:fill/>
            </v:shape>
            <v:shape style="position:absolute;left:9923;top:1728;width:2048;height:252" coordorigin="9923,1728" coordsize="2048,252" path="m9923,1980l11971,1980,11971,1728,9923,1728,9923,1980xe" filled="t" fillcolor="#DCE6F0" stroked="f">
              <v:path arrowok="t"/>
              <v:fill/>
            </v:shape>
            <v:shape style="position:absolute;left:9923;top:1980;width:2048;height:254" coordorigin="9923,1980" coordsize="2048,254" path="m9923,2235l11971,2235,11971,1980,9923,1980,9923,2235xe" filled="t" fillcolor="#DCE6F0" stroked="f">
              <v:path arrowok="t"/>
              <v:fill/>
            </v:shape>
            <v:shape style="position:absolute;left:9923;top:2235;width:2048;height:252" coordorigin="9923,2235" coordsize="2048,252" path="m9923,2487l11971,2487,11971,2235,9923,2235,9923,2487xe" filled="t" fillcolor="#DCE6F0" stroked="f">
              <v:path arrowok="t"/>
              <v:fill/>
            </v:shape>
            <v:shape style="position:absolute;left:12040;top:1412;width:1411;height:444" coordorigin="12040,1412" coordsize="1411,444" path="m12040,1856l13452,1856,13452,1412,12040,1412,12040,1856xe" filled="t" fillcolor="#DCE6F0" stroked="f">
              <v:path arrowok="t"/>
              <v:fill/>
            </v:shape>
            <v:shape style="position:absolute;left:12075;top:1856;width:0;height:252" coordorigin="12075,1856" coordsize="0,252" path="m12075,1856l12075,2108e" filled="f" stroked="t" strokeweight="3.58pt" strokecolor="#DCE6F0">
              <v:path arrowok="t"/>
            </v:shape>
            <v:shape style="position:absolute;left:13386;top:1856;width:67;height:252" coordorigin="13386,1856" coordsize="67,252" path="m13386,2108l13453,2108,13453,1856,13386,1856,13386,2108xe" filled="t" fillcolor="#DCE6F0" stroked="f">
              <v:path arrowok="t"/>
              <v:fill/>
            </v:shape>
            <v:shape style="position:absolute;left:12040;top:2108;width:1411;height:444" coordorigin="12040,2108" coordsize="1411,444" path="m12040,2552l13452,2552,13452,2108,12040,2108,12040,2552xe" filled="t" fillcolor="#DCE6F0" stroked="f">
              <v:path arrowok="t"/>
              <v:fill/>
            </v:shape>
            <v:shape style="position:absolute;left:12110;top:1856;width:1277;height:252" coordorigin="12110,1856" coordsize="1277,252" path="m12110,2108l13387,2108,13387,1856,12110,1856,12110,2108xe" filled="t" fillcolor="#DCE6F0" stroked="f">
              <v:path arrowok="t"/>
              <v:fill/>
            </v:shape>
            <v:shape style="position:absolute;left:13456;top:1412;width:1856;height:444" coordorigin="13456,1412" coordsize="1856,444" path="m13456,1856l15312,1856,15312,1412,13456,1412,13456,1856xe" filled="t" fillcolor="#DCE6F0" stroked="f">
              <v:path arrowok="t"/>
              <v:fill/>
            </v:shape>
            <v:shape style="position:absolute;left:13455;top:1856;width:72;height:252" coordorigin="13455,1856" coordsize="72,252" path="m13455,2108l13527,2108,13527,1856,13455,1856,13455,2108xe" filled="t" fillcolor="#DCE6F0" stroked="f">
              <v:path arrowok="t"/>
              <v:fill/>
            </v:shape>
            <v:shape style="position:absolute;left:15246;top:1856;width:67;height:252" coordorigin="15246,1856" coordsize="67,252" path="m15246,2108l15313,2108,15313,1856,15246,1856,15246,2108xe" filled="t" fillcolor="#DCE6F0" stroked="f">
              <v:path arrowok="t"/>
              <v:fill/>
            </v:shape>
            <v:shape style="position:absolute;left:13456;top:2108;width:1856;height:444" coordorigin="13456,2108" coordsize="1856,444" path="m13456,2552l15312,2552,15312,2108,13456,2108,13456,2552xe" filled="t" fillcolor="#DCE6F0" stroked="f">
              <v:path arrowok="t"/>
              <v:fill/>
            </v:shape>
            <v:shape style="position:absolute;left:13526;top:1856;width:1721;height:252" coordorigin="13526,1856" coordsize="1721,252" path="m13526,2108l15247,2108,15247,1856,13526,1856,13526,2108xe" filled="t" fillcolor="#DCE6F0" stroked="f">
              <v:path arrowok="t"/>
              <v:fill/>
            </v:shape>
            <v:shape style="position:absolute;left:15317;top:1412;width:1726;height:444" coordorigin="15317,1412" coordsize="1726,444" path="m15317,1856l17042,1856,17042,1412,15317,1412,15317,1856xe" filled="t" fillcolor="#DCE6F0" stroked="f">
              <v:path arrowok="t"/>
              <v:fill/>
            </v:shape>
            <v:shape style="position:absolute;left:15316;top:1856;width:72;height:252" coordorigin="15316,1856" coordsize="72,252" path="m15316,2108l15387,2108,15387,1856,15316,1856,15316,2108xe" filled="t" fillcolor="#DCE6F0" stroked="f">
              <v:path arrowok="t"/>
              <v:fill/>
            </v:shape>
            <v:shape style="position:absolute;left:17009;top:1856;width:0;height:252" coordorigin="17009,1856" coordsize="0,252" path="m17009,1856l17009,2108e" filled="f" stroked="t" strokeweight="3.46pt" strokecolor="#DCE6F0">
              <v:path arrowok="t"/>
            </v:shape>
            <v:shape style="position:absolute;left:15317;top:2108;width:1726;height:444" coordorigin="15317,2108" coordsize="1726,444" path="m15317,2552l17042,2552,17042,2108,15317,2108,15317,2552xe" filled="t" fillcolor="#DCE6F0" stroked="f">
              <v:path arrowok="t"/>
              <v:fill/>
            </v:shape>
            <v:shape style="position:absolute;left:15386;top:1856;width:1589;height:252" coordorigin="15386,1856" coordsize="1589,252" path="m15386,2108l16975,2108,16975,1856,15386,1856,15386,2108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6;width:3444;height:0" coordorigin="6404,2556" coordsize="3444,0" path="m6404,2556l9849,2556e" filled="f" stroked="t" strokeweight="0.58pt" strokecolor="#000000">
              <v:path arrowok="t"/>
            </v:shape>
            <v:shape style="position:absolute;left:9858;top:2551;width:2177;height:12" coordorigin="9858,2551" coordsize="2177,12" path="m9858,2562l12035,2562,12035,2551,9858,2551,9858,2562xe" filled="t" fillcolor="#000000" stroked="f">
              <v:path arrowok="t"/>
              <v:fill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142;width:614;height:125" coordorigin="1709,3142" coordsize="614,125" path="m1709,3267l2324,3267,2324,3142,1709,3142,1709,3267xe" filled="t" fillcolor="#DCE6F0" stroked="f">
              <v:path arrowok="t"/>
              <v:fill/>
            </v:shape>
            <v:shape style="position:absolute;left:1742;top:3267;width:0;height:255" coordorigin="1742,3267" coordsize="0,255" path="m1742,3267l1742,3522e" filled="f" stroked="t" strokeweight="3.34pt" strokecolor="#DCE6F0">
              <v:path arrowok="t"/>
            </v:shape>
            <v:shape style="position:absolute;left:2258;top:3267;width:67;height:255" coordorigin="2258,3267" coordsize="67,255" path="m2258,3522l2325,3522,2325,3267,2258,3267,2258,3522xe" filled="t" fillcolor="#DCE6F0" stroked="f">
              <v:path arrowok="t"/>
              <v:fill/>
            </v:shape>
            <v:shape style="position:absolute;left:1709;top:3522;width:614;height:127" coordorigin="1709,3522" coordsize="614,127" path="m1709,3649l2324,3649,2324,3522,1709,3522,1709,3649xe" filled="t" fillcolor="#DCE6F0" stroked="f">
              <v:path arrowok="t"/>
              <v:fill/>
            </v:shape>
            <v:shape style="position:absolute;left:1774;top:3267;width:485;height:255" coordorigin="1774,3267" coordsize="485,255" path="m1774,3522l2259,3522,2259,3267,1774,3267,1774,3522xe" filled="t" fillcolor="#DCE6F0" stroked="f">
              <v:path arrowok="t"/>
              <v:fill/>
            </v:shape>
            <v:shape style="position:absolute;left:2328;top:3142;width:1992;height:125" coordorigin="2328,3142" coordsize="1992,125" path="m2328,3267l4320,3267,4320,3142,2328,3142,2328,3267xe" filled="t" fillcolor="#DCE6F0" stroked="f">
              <v:path arrowok="t"/>
              <v:fill/>
            </v:shape>
            <v:shape style="position:absolute;left:2327;top:3267;width:72;height:255" coordorigin="2327,3267" coordsize="72,255" path="m2327,3522l2399,3522,2399,3267,2327,3267,2327,3522xe" filled="t" fillcolor="#DCE6F0" stroked="f">
              <v:path arrowok="t"/>
              <v:fill/>
            </v:shape>
            <v:shape style="position:absolute;left:4255;top:3267;width:67;height:255" coordorigin="4255,3267" coordsize="67,255" path="m4255,3522l4321,3522,4321,3267,4255,3267,4255,3522xe" filled="t" fillcolor="#DCE6F0" stroked="f">
              <v:path arrowok="t"/>
              <v:fill/>
            </v:shape>
            <v:shape style="position:absolute;left:2328;top:3522;width:1992;height:127" coordorigin="2328,3522" coordsize="1992,127" path="m2328,3649l4320,3649,4320,3522,2328,3522,2328,3649xe" filled="t" fillcolor="#DCE6F0" stroked="f">
              <v:path arrowok="t"/>
              <v:fill/>
            </v:shape>
            <v:shape style="position:absolute;left:2398;top:3267;width:1858;height:255" coordorigin="2398,3267" coordsize="1858,255" path="m2398,3522l4256,3522,4256,3267,2398,3267,2398,3522xe" filled="t" fillcolor="#DCE6F0" stroked="f">
              <v:path arrowok="t"/>
              <v:fill/>
            </v:shape>
            <v:shape style="position:absolute;left:4328;top:3142;width:2067;height:125" coordorigin="4328,3142" coordsize="2067,125" path="m4328,3267l6394,3267,6394,3142,4328,3142,4328,3267xe" filled="t" fillcolor="#DCE6F0" stroked="f">
              <v:path arrowok="t"/>
              <v:fill/>
            </v:shape>
            <v:shape style="position:absolute;left:4327;top:3267;width:72;height:255" coordorigin="4327,3267" coordsize="72,255" path="m4327,3522l4398,3522,4398,3267,4327,3267,4327,3522xe" filled="t" fillcolor="#DCE6F0" stroked="f">
              <v:path arrowok="t"/>
              <v:fill/>
            </v:shape>
            <v:shape style="position:absolute;left:6329;top:3267;width:67;height:255" coordorigin="6329,3267" coordsize="67,255" path="m6329,3522l6396,3522,6396,3267,6329,3267,6329,3522xe" filled="t" fillcolor="#DCE6F0" stroked="f">
              <v:path arrowok="t"/>
              <v:fill/>
            </v:shape>
            <v:shape style="position:absolute;left:4328;top:3522;width:2067;height:127" coordorigin="4328,3522" coordsize="2067,127" path="m4328,3649l6394,3649,6394,3522,4328,3522,4328,3649xe" filled="t" fillcolor="#DCE6F0" stroked="f">
              <v:path arrowok="t"/>
              <v:fill/>
            </v:shape>
            <v:shape style="position:absolute;left:4397;top:3267;width:1932;height:255" coordorigin="4397,3267" coordsize="1932,255" path="m4397,3522l6330,3522,6330,3267,4397,3267,4397,3522xe" filled="t" fillcolor="#DCE6F0" stroked="f">
              <v:path arrowok="t"/>
              <v:fill/>
            </v:shape>
            <v:shape style="position:absolute;left:6399;top:3142;width:3447;height:125" coordorigin="6399,3142" coordsize="3447,125" path="m6399,3267l9846,3267,9846,3142,6399,3142,6399,3267xe" filled="t" fillcolor="#DCE6F0" stroked="f">
              <v:path arrowok="t"/>
              <v:fill/>
            </v:shape>
            <v:shape style="position:absolute;left:6398;top:3267;width:72;height:255" coordorigin="6398,3267" coordsize="72,255" path="m6398,3522l6470,3522,6470,3267,6398,3267,6398,3522xe" filled="t" fillcolor="#DCE6F0" stroked="f">
              <v:path arrowok="t"/>
              <v:fill/>
            </v:shape>
            <v:shape style="position:absolute;left:9814;top:3267;width:0;height:255" coordorigin="9814,3267" coordsize="0,255" path="m9814,3267l9814,3522e" filled="f" stroked="t" strokeweight="3.34pt" strokecolor="#DCE6F0">
              <v:path arrowok="t"/>
            </v:shape>
            <v:shape style="position:absolute;left:6399;top:3522;width:3447;height:127" coordorigin="6399,3522" coordsize="3447,127" path="m6399,3649l9846,3649,9846,3522,6399,3522,6399,3649xe" filled="t" fillcolor="#DCE6F0" stroked="f">
              <v:path arrowok="t"/>
              <v:fill/>
            </v:shape>
            <v:shape style="position:absolute;left:6469;top:3267;width:3312;height:255" coordorigin="6469,3267" coordsize="3312,255" path="m6469,3522l9781,3522,9781,3267,6469,3267,6469,3522xe" filled="t" fillcolor="#DCE6F0" stroked="f">
              <v:path arrowok="t"/>
              <v:fill/>
            </v:shape>
            <v:shape style="position:absolute;left:9888;top:3142;width:0;height:507" coordorigin="9888,3142" coordsize="0,507" path="m9888,3142l9888,3649e" filled="f" stroked="t" strokeweight="3.58pt" strokecolor="#DCE6F0">
              <v:path arrowok="t"/>
            </v:shape>
            <v:shape style="position:absolute;left:12003;top:3142;width:0;height:507" coordorigin="12003,3142" coordsize="0,507" path="m12003,3142l12003,3649e" filled="f" stroked="t" strokeweight="3.34pt" strokecolor="#DCE6F0">
              <v:path arrowok="t"/>
            </v:shape>
            <v:shape style="position:absolute;left:9923;top:3142;width:2048;height:252" coordorigin="9923,3142" coordsize="2048,252" path="m11971,3394l11971,3142,9923,3142,9923,3394,11971,3394xe" filled="t" fillcolor="#DCE6F0" stroked="f">
              <v:path arrowok="t"/>
              <v:fill/>
            </v:shape>
            <v:shape style="position:absolute;left:9923;top:3394;width:2048;height:255" coordorigin="9923,3394" coordsize="2048,255" path="m9923,3649l11971,3649,11971,3394,9923,3394,9923,3649xe" filled="t" fillcolor="#DCE6F0" stroked="f">
              <v:path arrowok="t"/>
              <v:fill/>
            </v:shape>
            <v:shape style="position:absolute;left:12040;top:3142;width:1411;height:125" coordorigin="12040,3142" coordsize="1411,125" path="m12040,3267l13452,3267,13452,3142,12040,3142,12040,3267xe" filled="t" fillcolor="#DCE6F0" stroked="f">
              <v:path arrowok="t"/>
              <v:fill/>
            </v:shape>
            <v:shape style="position:absolute;left:12075;top:3267;width:0;height:255" coordorigin="12075,3267" coordsize="0,255" path="m12075,3267l12075,3522e" filled="f" stroked="t" strokeweight="3.58pt" strokecolor="#DCE6F0">
              <v:path arrowok="t"/>
            </v:shape>
            <v:shape style="position:absolute;left:13386;top:3267;width:67;height:255" coordorigin="13386,3267" coordsize="67,255" path="m13386,3522l13453,3522,13453,3267,13386,3267,13386,3522xe" filled="t" fillcolor="#DCE6F0" stroked="f">
              <v:path arrowok="t"/>
              <v:fill/>
            </v:shape>
            <v:shape style="position:absolute;left:12040;top:3522;width:1411;height:127" coordorigin="12040,3522" coordsize="1411,127" path="m12040,3649l13452,3649,13452,3522,12040,3522,12040,3649xe" filled="t" fillcolor="#DCE6F0" stroked="f">
              <v:path arrowok="t"/>
              <v:fill/>
            </v:shape>
            <v:shape style="position:absolute;left:12110;top:3267;width:1277;height:255" coordorigin="12110,3267" coordsize="1277,255" path="m12110,3522l13387,3522,13387,3267,12110,3267,12110,3522xe" filled="t" fillcolor="#DCE6F0" stroked="f">
              <v:path arrowok="t"/>
              <v:fill/>
            </v:shape>
            <v:shape style="position:absolute;left:13456;top:3142;width:1856;height:125" coordorigin="13456,3142" coordsize="1856,125" path="m13456,3267l15312,3267,15312,3142,13456,3142,13456,3267xe" filled="t" fillcolor="#DCE6F0" stroked="f">
              <v:path arrowok="t"/>
              <v:fill/>
            </v:shape>
            <v:shape style="position:absolute;left:13455;top:3267;width:72;height:255" coordorigin="13455,3267" coordsize="72,255" path="m13455,3522l13527,3522,13527,3267,13455,3267,13455,3522xe" filled="t" fillcolor="#DCE6F0" stroked="f">
              <v:path arrowok="t"/>
              <v:fill/>
            </v:shape>
            <v:shape style="position:absolute;left:15246;top:3267;width:67;height:255" coordorigin="15246,3267" coordsize="67,255" path="m15246,3522l15313,3522,15313,3267,15246,3267,15246,3522xe" filled="t" fillcolor="#DCE6F0" stroked="f">
              <v:path arrowok="t"/>
              <v:fill/>
            </v:shape>
            <v:shape style="position:absolute;left:13456;top:3522;width:1856;height:127" coordorigin="13456,3522" coordsize="1856,127" path="m13456,3649l15312,3649,15312,3522,13456,3522,13456,3649xe" filled="t" fillcolor="#DCE6F0" stroked="f">
              <v:path arrowok="t"/>
              <v:fill/>
            </v:shape>
            <v:shape style="position:absolute;left:13526;top:3267;width:1721;height:255" coordorigin="13526,3267" coordsize="1721,255" path="m13526,3522l15247,3522,15247,3267,13526,3267,13526,3522xe" filled="t" fillcolor="#DCE6F0" stroked="f">
              <v:path arrowok="t"/>
              <v:fill/>
            </v:shape>
            <v:shape style="position:absolute;left:15317;top:3142;width:1726;height:125" coordorigin="15317,3142" coordsize="1726,125" path="m15317,3267l17042,3267,17042,3142,15317,3142,15317,3267xe" filled="t" fillcolor="#DCE6F0" stroked="f">
              <v:path arrowok="t"/>
              <v:fill/>
            </v:shape>
            <v:shape style="position:absolute;left:15316;top:3267;width:72;height:255" coordorigin="15316,3267" coordsize="72,255" path="m15316,3522l15387,3522,15387,3267,15316,3267,15316,3522xe" filled="t" fillcolor="#DCE6F0" stroked="f">
              <v:path arrowok="t"/>
              <v:fill/>
            </v:shape>
            <v:shape style="position:absolute;left:17009;top:3267;width:0;height:255" coordorigin="17009,3267" coordsize="0,255" path="m17009,3267l17009,3522e" filled="f" stroked="t" strokeweight="3.46pt" strokecolor="#DCE6F0">
              <v:path arrowok="t"/>
            </v:shape>
            <v:shape style="position:absolute;left:15317;top:3522;width:1726;height:127" coordorigin="15317,3522" coordsize="1726,127" path="m15317,3649l17042,3649,17042,3522,15317,3522,15317,3649xe" filled="t" fillcolor="#DCE6F0" stroked="f">
              <v:path arrowok="t"/>
              <v:fill/>
            </v:shape>
            <v:shape style="position:absolute;left:15386;top:3267;width:1589;height:255" coordorigin="15386,3267" coordsize="1589,255" path="m15386,3522l16975,3522,16975,3267,15386,3267,15386,3522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3654;width:614;height:0" coordorigin="1709,3654" coordsize="614,0" path="m1709,3654l2324,3654e" filled="f" stroked="t" strokeweight="0.58001pt" strokecolor="#000000">
              <v:path arrowok="t"/>
            </v:shape>
            <v:shape style="position:absolute;left:2333;top:3654;width:1990;height:0" coordorigin="2333,3654" coordsize="1990,0" path="m2333,3654l4323,3654e" filled="f" stroked="t" strokeweight="0.58001pt" strokecolor="#000000">
              <v:path arrowok="t"/>
            </v:shape>
            <v:shape style="position:absolute;left:4332;top:3654;width:2062;height:0" coordorigin="4332,3654" coordsize="2062,0" path="m4332,3654l6394,3654e" filled="f" stroked="t" strokeweight="0.58001pt" strokecolor="#000000">
              <v:path arrowok="t"/>
            </v:shape>
            <v:shape style="position:absolute;left:6404;top:3654;width:3444;height:0" coordorigin="6404,3654" coordsize="3444,0" path="m6404,3654l9849,3654e" filled="f" stroked="t" strokeweight="0.58001pt" strokecolor="#000000">
              <v:path arrowok="t"/>
            </v:shape>
            <v:shape style="position:absolute;left:9858;top:3654;width:2177;height:0" coordorigin="9858,3654" coordsize="2177,0" path="m9858,3654l12035,3654e" filled="f" stroked="t" strokeweight="0.58001pt" strokecolor="#000000">
              <v:path arrowok="t"/>
            </v:shape>
            <v:shape style="position:absolute;left:12045;top:3654;width:1406;height:0" coordorigin="12045,3654" coordsize="1406,0" path="m12045,3654l13452,3654e" filled="f" stroked="t" strokeweight="0.58001pt" strokecolor="#000000">
              <v:path arrowok="t"/>
            </v:shape>
            <v:shape style="position:absolute;left:13461;top:3654;width:1851;height:0" coordorigin="13461,3654" coordsize="1851,0" path="m13461,3654l15312,3654e" filled="f" stroked="t" strokeweight="0.58001pt" strokecolor="#000000">
              <v:path arrowok="t"/>
            </v:shape>
            <v:shape style="position:absolute;left:15322;top:3654;width:1721;height:0" coordorigin="15322,3654" coordsize="1721,0" path="m15322,3654l17042,3654e" filled="f" stroked="t" strokeweight="0.58001pt" strokecolor="#000000">
              <v:path arrowok="t"/>
            </v:shape>
            <v:shape style="position:absolute;left:1709;top:4237;width:614;height:158" coordorigin="1709,4237" coordsize="614,158" path="m1709,4395l2324,4395,2324,4237,1709,4237,1709,4395xe" filled="t" fillcolor="#DCE6F0" stroked="f">
              <v:path arrowok="t"/>
              <v:fill/>
            </v:shape>
            <v:shape style="position:absolute;left:1742;top:4395;width:0;height:254" coordorigin="1742,4395" coordsize="0,254" path="m1742,4395l1742,4650e" filled="f" stroked="t" strokeweight="3.34pt" strokecolor="#DCE6F0">
              <v:path arrowok="t"/>
            </v:shape>
            <v:shape style="position:absolute;left:2258;top:4395;width:67;height:254" coordorigin="2258,4395" coordsize="67,254" path="m2258,4650l2325,4650,2325,4395,2258,4395,2258,4650xe" filled="t" fillcolor="#DCE6F0" stroked="f">
              <v:path arrowok="t"/>
              <v:fill/>
            </v:shape>
            <v:shape style="position:absolute;left:1709;top:4650;width:614;height:158" coordorigin="1709,4650" coordsize="614,158" path="m1709,4808l2324,4808,2324,4650,1709,4650,1709,4808xe" filled="t" fillcolor="#DCE6F0" stroked="f">
              <v:path arrowok="t"/>
              <v:fill/>
            </v:shape>
            <v:shape style="position:absolute;left:1774;top:4395;width:485;height:254" coordorigin="1774,4395" coordsize="485,254" path="m1774,4650l2259,4650,2259,4395,1774,4395,1774,4650xe" filled="t" fillcolor="#DCE6F0" stroked="f">
              <v:path arrowok="t"/>
              <v:fill/>
            </v:shape>
            <v:shape style="position:absolute;left:2328;top:4237;width:1992;height:158" coordorigin="2328,4237" coordsize="1992,158" path="m2328,4395l4320,4395,4320,4237,2328,4237,2328,4395xe" filled="t" fillcolor="#DCE6F0" stroked="f">
              <v:path arrowok="t"/>
              <v:fill/>
            </v:shape>
            <v:shape style="position:absolute;left:2327;top:4395;width:72;height:254" coordorigin="2327,4395" coordsize="72,254" path="m2327,4650l2399,4650,2399,4395,2327,4395,2327,4650xe" filled="t" fillcolor="#DCE6F0" stroked="f">
              <v:path arrowok="t"/>
              <v:fill/>
            </v:shape>
            <v:shape style="position:absolute;left:4255;top:4395;width:67;height:254" coordorigin="4255,4395" coordsize="67,254" path="m4255,4650l4321,4650,4321,4395,4255,4395,4255,4650xe" filled="t" fillcolor="#DCE6F0" stroked="f">
              <v:path arrowok="t"/>
              <v:fill/>
            </v:shape>
            <v:shape style="position:absolute;left:2328;top:4650;width:1992;height:158" coordorigin="2328,4650" coordsize="1992,158" path="m2328,4808l4320,4808,4320,4650,2328,4650,2328,4808xe" filled="t" fillcolor="#DCE6F0" stroked="f">
              <v:path arrowok="t"/>
              <v:fill/>
            </v:shape>
            <v:shape style="position:absolute;left:2398;top:4395;width:1858;height:254" coordorigin="2398,4395" coordsize="1858,254" path="m2398,4650l4256,4650,4256,4395,2398,4395,2398,4650xe" filled="t" fillcolor="#DCE6F0" stroked="f">
              <v:path arrowok="t"/>
              <v:fill/>
            </v:shape>
            <v:shape style="position:absolute;left:4328;top:4237;width:2067;height:158" coordorigin="4328,4237" coordsize="2067,158" path="m4328,4395l6394,4395,6394,4237,4328,4237,4328,4395xe" filled="t" fillcolor="#DCE6F0" stroked="f">
              <v:path arrowok="t"/>
              <v:fill/>
            </v:shape>
            <v:shape style="position:absolute;left:4327;top:4395;width:72;height:254" coordorigin="4327,4395" coordsize="72,254" path="m4327,4650l4398,4650,4398,4395,4327,4395,4327,4650xe" filled="t" fillcolor="#DCE6F0" stroked="f">
              <v:path arrowok="t"/>
              <v:fill/>
            </v:shape>
            <v:shape style="position:absolute;left:6362;top:4395;width:0;height:254" coordorigin="6362,4395" coordsize="0,254" path="m6362,4395l6362,4650e" filled="f" stroked="t" strokeweight="3.34pt" strokecolor="#DCE6F0">
              <v:path arrowok="t"/>
            </v:shape>
            <v:shape style="position:absolute;left:4328;top:4650;width:2067;height:158" coordorigin="4328,4650" coordsize="2067,158" path="m4328,4808l6394,4808,6394,4650,4328,4650,4328,4808xe" filled="t" fillcolor="#DCE6F0" stroked="f">
              <v:path arrowok="t"/>
              <v:fill/>
            </v:shape>
            <v:shape style="position:absolute;left:4397;top:4395;width:1932;height:254" coordorigin="4397,4395" coordsize="1932,254" path="m4397,4650l6330,4650,6330,4395,4397,4395,4397,4650xe" filled="t" fillcolor="#DCE6F0" stroked="f">
              <v:path arrowok="t"/>
              <v:fill/>
            </v:shape>
            <v:shape style="position:absolute;left:6399;top:4254;width:3447;height:0" coordorigin="6399,4254" coordsize="3447,0" path="m6399,4254l9846,4254e" filled="f" stroked="t" strokeweight="1.78pt" strokecolor="#DCE6F0">
              <v:path arrowok="t"/>
            </v:shape>
            <v:shape style="position:absolute;left:6434;top:4271;width:0;height:506" coordorigin="6434,4271" coordsize="0,506" path="m6434,4271l6434,4777e" filled="f" stroked="t" strokeweight="3.58pt" strokecolor="#DCE6F0">
              <v:path arrowok="t"/>
            </v:shape>
            <v:shape style="position:absolute;left:9780;top:4271;width:67;height:506" coordorigin="9780,4271" coordsize="67,506" path="m9780,4777l9847,4777,9847,4271,9780,4271,9780,4777xe" filled="t" fillcolor="#DCE6F0" stroked="f">
              <v:path arrowok="t"/>
              <v:fill/>
            </v:shape>
            <v:shape style="position:absolute;left:6399;top:4793;width:3447;height:0" coordorigin="6399,4793" coordsize="3447,0" path="m6399,4793l9846,4793e" filled="f" stroked="t" strokeweight="1.66pt" strokecolor="#DCE6F0">
              <v:path arrowok="t"/>
            </v:shape>
            <v:shape style="position:absolute;left:6469;top:4271;width:3312;height:252" coordorigin="6469,4271" coordsize="3312,252" path="m6469,4523l9781,4523,9781,4271,6469,4271,6469,4523xe" filled="t" fillcolor="#DCE6F0" stroked="f">
              <v:path arrowok="t"/>
              <v:fill/>
            </v:shape>
            <v:shape style="position:absolute;left:6469;top:4523;width:3312;height:254" coordorigin="6469,4523" coordsize="3312,254" path="m6469,4777l9781,4777,9781,4523,6469,4523,6469,4777xe" filled="t" fillcolor="#DCE6F0" stroked="f">
              <v:path arrowok="t"/>
              <v:fill/>
            </v:shape>
            <v:shape style="position:absolute;left:9853;top:4254;width:2182;height:0" coordorigin="9853,4254" coordsize="2182,0" path="m9853,4254l12035,4254e" filled="f" stroked="t" strokeweight="1.78pt" strokecolor="#DCE6F0">
              <v:path arrowok="t"/>
            </v:shape>
            <v:shape style="position:absolute;left:9852;top:4271;width:72;height:506" coordorigin="9852,4271" coordsize="72,506" path="m9852,4777l9924,4777,9924,4271,9852,4271,9852,4777xe" filled="t" fillcolor="#DCE6F0" stroked="f">
              <v:path arrowok="t"/>
              <v:fill/>
            </v:shape>
            <v:shape style="position:absolute;left:12003;top:4271;width:0;height:506" coordorigin="12003,4271" coordsize="0,506" path="m12003,4271l12003,4777e" filled="f" stroked="t" strokeweight="3.34pt" strokecolor="#DCE6F0">
              <v:path arrowok="t"/>
            </v:shape>
            <v:shape style="position:absolute;left:9853;top:4793;width:2182;height:0" coordorigin="9853,4793" coordsize="2182,0" path="m9853,4793l12035,4793e" filled="f" stroked="t" strokeweight="1.66pt" strokecolor="#DCE6F0">
              <v:path arrowok="t"/>
            </v:shape>
            <v:shape style="position:absolute;left:9923;top:4271;width:2048;height:252" coordorigin="9923,4271" coordsize="2048,252" path="m9923,4523l11971,4523,11971,4271,9923,4271,9923,4523xe" filled="t" fillcolor="#DCE6F0" stroked="f">
              <v:path arrowok="t"/>
              <v:fill/>
            </v:shape>
            <v:shape style="position:absolute;left:9923;top:4523;width:2048;height:254" coordorigin="9923,4523" coordsize="2048,254" path="m9923,4777l11971,4777,11971,4523,9923,4523,9923,4777xe" filled="t" fillcolor="#DCE6F0" stroked="f">
              <v:path arrowok="t"/>
              <v:fill/>
            </v:shape>
            <v:shape style="position:absolute;left:12040;top:4237;width:1411;height:158" coordorigin="12040,4237" coordsize="1411,158" path="m12040,4395l13452,4395,13452,4237,12040,4237,12040,4395xe" filled="t" fillcolor="#DCE6F0" stroked="f">
              <v:path arrowok="t"/>
              <v:fill/>
            </v:shape>
            <v:shape style="position:absolute;left:12075;top:4395;width:0;height:254" coordorigin="12075,4395" coordsize="0,254" path="m12075,4395l12075,4650e" filled="f" stroked="t" strokeweight="3.58pt" strokecolor="#DCE6F0">
              <v:path arrowok="t"/>
            </v:shape>
            <v:shape style="position:absolute;left:13386;top:4395;width:67;height:254" coordorigin="13386,4395" coordsize="67,254" path="m13386,4650l13453,4650,13453,4395,13386,4395,13386,4650xe" filled="t" fillcolor="#DCE6F0" stroked="f">
              <v:path arrowok="t"/>
              <v:fill/>
            </v:shape>
            <v:shape style="position:absolute;left:12040;top:4650;width:1411;height:158" coordorigin="12040,4650" coordsize="1411,158" path="m12040,4808l13452,4808,13452,4650,12040,4650,12040,4808xe" filled="t" fillcolor="#DCE6F0" stroked="f">
              <v:path arrowok="t"/>
              <v:fill/>
            </v:shape>
            <v:shape style="position:absolute;left:12110;top:4395;width:1277;height:254" coordorigin="12110,4395" coordsize="1277,254" path="m12110,4650l13387,4650,13387,4395,12110,4395,12110,4650xe" filled="t" fillcolor="#DCE6F0" stroked="f">
              <v:path arrowok="t"/>
              <v:fill/>
            </v:shape>
            <v:shape style="position:absolute;left:13456;top:4237;width:1856;height:158" coordorigin="13456,4237" coordsize="1856,158" path="m13456,4395l15312,4395,15312,4237,13456,4237,13456,4395xe" filled="t" fillcolor="#DCE6F0" stroked="f">
              <v:path arrowok="t"/>
              <v:fill/>
            </v:shape>
            <v:shape style="position:absolute;left:13455;top:4395;width:72;height:254" coordorigin="13455,4395" coordsize="72,254" path="m13455,4650l13527,4650,13527,4395,13455,4395,13455,4650xe" filled="t" fillcolor="#DCE6F0" stroked="f">
              <v:path arrowok="t"/>
              <v:fill/>
            </v:shape>
            <v:shape style="position:absolute;left:15246;top:4395;width:67;height:254" coordorigin="15246,4395" coordsize="67,254" path="m15246,4650l15313,4650,15313,4395,15246,4395,15246,4650xe" filled="t" fillcolor="#DCE6F0" stroked="f">
              <v:path arrowok="t"/>
              <v:fill/>
            </v:shape>
            <v:shape style="position:absolute;left:13456;top:4650;width:1856;height:158" coordorigin="13456,4650" coordsize="1856,158" path="m13456,4808l15312,4808,15312,4650,13456,4650,13456,4808xe" filled="t" fillcolor="#DCE6F0" stroked="f">
              <v:path arrowok="t"/>
              <v:fill/>
            </v:shape>
            <v:shape style="position:absolute;left:13526;top:4395;width:1721;height:254" coordorigin="13526,4395" coordsize="1721,254" path="m13526,4650l15247,4650,15247,4395,13526,4395,13526,4650xe" filled="t" fillcolor="#DCE6F0" stroked="f">
              <v:path arrowok="t"/>
              <v:fill/>
            </v:shape>
            <v:shape style="position:absolute;left:15317;top:4237;width:1726;height:158" coordorigin="15317,4237" coordsize="1726,158" path="m15317,4395l17042,4395,17042,4237,15317,4237,15317,4395xe" filled="t" fillcolor="#DCE6F0" stroked="f">
              <v:path arrowok="t"/>
              <v:fill/>
            </v:shape>
            <v:shape style="position:absolute;left:15316;top:4395;width:72;height:254" coordorigin="15316,4395" coordsize="72,254" path="m15316,4650l15387,4650,15387,4395,15316,4395,15316,4650xe" filled="t" fillcolor="#DCE6F0" stroked="f">
              <v:path arrowok="t"/>
              <v:fill/>
            </v:shape>
            <v:shape style="position:absolute;left:17009;top:4395;width:0;height:254" coordorigin="17009,4395" coordsize="0,254" path="m17009,4395l17009,4650e" filled="f" stroked="t" strokeweight="3.46pt" strokecolor="#DCE6F0">
              <v:path arrowok="t"/>
            </v:shape>
            <v:shape style="position:absolute;left:15317;top:4650;width:1726;height:158" coordorigin="15317,4650" coordsize="1726,158" path="m15317,4808l17042,4808,17042,4650,15317,4650,15317,4808xe" filled="t" fillcolor="#DCE6F0" stroked="f">
              <v:path arrowok="t"/>
              <v:fill/>
            </v:shape>
            <v:shape style="position:absolute;left:15386;top:4395;width:1589;height:254" coordorigin="15386,4395" coordsize="1589,254" path="m15386,4650l16975,4650,16975,4395,15386,4395,15386,4650xe" filled="t" fillcolor="#DCE6F0" stroked="f">
              <v:path arrowok="t"/>
              <v:fill/>
            </v:shape>
            <v:shape style="position:absolute;left:1709;top:4232;width:614;height:0" coordorigin="1709,4232" coordsize="614,0" path="m1709,4232l2324,4232e" filled="f" stroked="t" strokeweight="0.58001pt" strokecolor="#000000">
              <v:path arrowok="t"/>
            </v:shape>
            <v:shape style="position:absolute;left:2333;top:4232;width:1990;height:0" coordorigin="2333,4232" coordsize="1990,0" path="m2333,4232l4323,4232e" filled="f" stroked="t" strokeweight="0.58001pt" strokecolor="#000000">
              <v:path arrowok="t"/>
            </v:shape>
            <v:shape style="position:absolute;left:4332;top:4232;width:2062;height:0" coordorigin="4332,4232" coordsize="2062,0" path="m4332,4232l6394,4232e" filled="f" stroked="t" strokeweight="0.58001pt" strokecolor="#000000">
              <v:path arrowok="t"/>
            </v:shape>
            <v:shape style="position:absolute;left:6404;top:4232;width:3444;height:0" coordorigin="6404,4232" coordsize="3444,0" path="m6404,4232l9849,4232e" filled="f" stroked="t" strokeweight="0.58001pt" strokecolor="#000000">
              <v:path arrowok="t"/>
            </v:shape>
            <v:shape style="position:absolute;left:9858;top:4232;width:2177;height:0" coordorigin="9858,4232" coordsize="2177,0" path="m9858,4232l12035,4232e" filled="f" stroked="t" strokeweight="0.58001pt" strokecolor="#000000">
              <v:path arrowok="t"/>
            </v:shape>
            <v:shape style="position:absolute;left:12045;top:4232;width:1406;height:0" coordorigin="12045,4232" coordsize="1406,0" path="m12045,4232l13452,4232e" filled="f" stroked="t" strokeweight="0.58001pt" strokecolor="#000000">
              <v:path arrowok="t"/>
            </v:shape>
            <v:shape style="position:absolute;left:13461;top:4232;width:1851;height:0" coordorigin="13461,4232" coordsize="1851,0" path="m13461,4232l15312,4232e" filled="f" stroked="t" strokeweight="0.58001pt" strokecolor="#000000">
              <v:path arrowok="t"/>
            </v:shape>
            <v:shape style="position:absolute;left:15322;top:4232;width:1721;height:0" coordorigin="15322,4232" coordsize="1721,0" path="m15322,4232l17042,4232e" filled="f" stroked="t" strokeweight="0.58001pt" strokecolor="#000000">
              <v:path arrowok="t"/>
            </v:shape>
            <v:shape style="position:absolute;left:1709;top:4813;width:614;height:0" coordorigin="1709,4813" coordsize="614,0" path="m1709,4813l2324,4813e" filled="f" stroked="t" strokeweight="0.58pt" strokecolor="#000000">
              <v:path arrowok="t"/>
            </v:shape>
            <v:shape style="position:absolute;left:2333;top:4813;width:1990;height:0" coordorigin="2333,4813" coordsize="1990,0" path="m2333,4813l4323,4813e" filled="f" stroked="t" strokeweight="0.58pt" strokecolor="#000000">
              <v:path arrowok="t"/>
            </v:shape>
            <v:shape style="position:absolute;left:4332;top:4813;width:2062;height:0" coordorigin="4332,4813" coordsize="2062,0" path="m4332,4813l6394,4813e" filled="f" stroked="t" strokeweight="0.58pt" strokecolor="#000000">
              <v:path arrowok="t"/>
            </v:shape>
            <v:shape style="position:absolute;left:6404;top:4813;width:3444;height:0" coordorigin="6404,4813" coordsize="3444,0" path="m6404,4813l9849,4813e" filled="f" stroked="t" strokeweight="0.58pt" strokecolor="#000000">
              <v:path arrowok="t"/>
            </v:shape>
            <v:shape style="position:absolute;left:9858;top:4813;width:2177;height:0" coordorigin="9858,4813" coordsize="2177,0" path="m9858,4813l12035,4813e" filled="f" stroked="t" strokeweight="0.58pt" strokecolor="#000000">
              <v:path arrowok="t"/>
            </v:shape>
            <v:shape style="position:absolute;left:12045;top:4813;width:1406;height:0" coordorigin="12045,4813" coordsize="1406,0" path="m12045,4813l13452,4813e" filled="f" stroked="t" strokeweight="0.58pt" strokecolor="#000000">
              <v:path arrowok="t"/>
            </v:shape>
            <v:shape style="position:absolute;left:13461;top:4813;width:1851;height:0" coordorigin="13461,4813" coordsize="1851,0" path="m13461,4813l15312,4813e" filled="f" stroked="t" strokeweight="0.58pt" strokecolor="#000000">
              <v:path arrowok="t"/>
            </v:shape>
            <v:shape style="position:absolute;left:15322;top:4813;width:1721;height:0" coordorigin="15322,4813" coordsize="1721,0" path="m15322,4813l17042,4813e" filled="f" stroked="t" strokeweight="0.58pt" strokecolor="#000000">
              <v:path arrowok="t"/>
            </v:shape>
            <v:shape style="position:absolute;left:1709;top:5399;width:614;height:158" coordorigin="1709,5399" coordsize="614,158" path="m1709,5557l2324,5557,2324,5399,1709,5399,1709,5557xe" filled="t" fillcolor="#DCE6F0" stroked="f">
              <v:path arrowok="t"/>
              <v:fill/>
            </v:shape>
            <v:shape style="position:absolute;left:1742;top:5557;width:0;height:252" coordorigin="1742,5557" coordsize="0,252" path="m1742,5557l1742,5809e" filled="f" stroked="t" strokeweight="3.34pt" strokecolor="#DCE6F0">
              <v:path arrowok="t"/>
            </v:shape>
            <v:shape style="position:absolute;left:2258;top:5557;width:67;height:252" coordorigin="2258,5557" coordsize="67,252" path="m2258,5809l2325,5809,2325,5557,2258,5557,2258,5809xe" filled="t" fillcolor="#DCE6F0" stroked="f">
              <v:path arrowok="t"/>
              <v:fill/>
            </v:shape>
            <v:shape style="position:absolute;left:1709;top:5809;width:614;height:158" coordorigin="1709,5809" coordsize="614,158" path="m1709,5968l2324,5968,2324,5809,1709,5809,1709,5968xe" filled="t" fillcolor="#DCE6F0" stroked="f">
              <v:path arrowok="t"/>
              <v:fill/>
            </v:shape>
            <v:shape style="position:absolute;left:1774;top:5557;width:485;height:252" coordorigin="1774,5557" coordsize="485,252" path="m1774,5809l2259,5809,2259,5557,1774,5557,1774,5809xe" filled="t" fillcolor="#DCE6F0" stroked="f">
              <v:path arrowok="t"/>
              <v:fill/>
            </v:shape>
            <v:shape style="position:absolute;left:2328;top:5399;width:1992;height:158" coordorigin="2328,5399" coordsize="1992,158" path="m2328,5557l4320,5557,4320,5399,2328,5399,2328,5557xe" filled="t" fillcolor="#DCE6F0" stroked="f">
              <v:path arrowok="t"/>
              <v:fill/>
            </v:shape>
            <v:shape style="position:absolute;left:2327;top:5557;width:72;height:252" coordorigin="2327,5557" coordsize="72,252" path="m2327,5809l2399,5809,2399,5557,2327,5557,2327,5809xe" filled="t" fillcolor="#DCE6F0" stroked="f">
              <v:path arrowok="t"/>
              <v:fill/>
            </v:shape>
            <v:shape style="position:absolute;left:4255;top:5557;width:67;height:252" coordorigin="4255,5557" coordsize="67,252" path="m4255,5809l4321,5809,4321,5557,4255,5557,4255,5809xe" filled="t" fillcolor="#DCE6F0" stroked="f">
              <v:path arrowok="t"/>
              <v:fill/>
            </v:shape>
            <v:shape style="position:absolute;left:2328;top:5809;width:1992;height:158" coordorigin="2328,5809" coordsize="1992,158" path="m2328,5968l4320,5968,4320,5809,2328,5809,2328,5968xe" filled="t" fillcolor="#DCE6F0" stroked="f">
              <v:path arrowok="t"/>
              <v:fill/>
            </v:shape>
            <v:shape style="position:absolute;left:2398;top:5557;width:1858;height:252" coordorigin="2398,5557" coordsize="1858,252" path="m2398,5809l4256,5809,4256,5557,2398,5557,2398,5809xe" filled="t" fillcolor="#DCE6F0" stroked="f">
              <v:path arrowok="t"/>
              <v:fill/>
            </v:shape>
            <v:shape style="position:absolute;left:4328;top:5399;width:2067;height:158" coordorigin="4328,5399" coordsize="2067,158" path="m4328,5557l6394,5557,6394,5399,4328,5399,4328,5557xe" filled="t" fillcolor="#DCE6F0" stroked="f">
              <v:path arrowok="t"/>
              <v:fill/>
            </v:shape>
            <v:shape style="position:absolute;left:4327;top:5557;width:72;height:252" coordorigin="4327,5557" coordsize="72,252" path="m4327,5809l4398,5809,4398,5557,4327,5557,4327,5809xe" filled="t" fillcolor="#DCE6F0" stroked="f">
              <v:path arrowok="t"/>
              <v:fill/>
            </v:shape>
            <v:shape style="position:absolute;left:6362;top:5557;width:0;height:252" coordorigin="6362,5557" coordsize="0,252" path="m6362,5557l6362,5809e" filled="f" stroked="t" strokeweight="3.34pt" strokecolor="#DCE6F0">
              <v:path arrowok="t"/>
            </v:shape>
            <v:shape style="position:absolute;left:4328;top:5809;width:2067;height:158" coordorigin="4328,5809" coordsize="2067,158" path="m4328,5968l6394,5968,6394,5809,4328,5809,4328,5968xe" filled="t" fillcolor="#DCE6F0" stroked="f">
              <v:path arrowok="t"/>
              <v:fill/>
            </v:shape>
            <v:shape style="position:absolute;left:4397;top:5557;width:1932;height:252" coordorigin="4397,5557" coordsize="1932,252" path="m4397,5809l6330,5809,6330,5557,4397,5557,4397,5809xe" filled="t" fillcolor="#DCE6F0" stroked="f">
              <v:path arrowok="t"/>
              <v:fill/>
            </v:shape>
            <v:shape style="position:absolute;left:6399;top:5414;width:3447;height:0" coordorigin="6399,5414" coordsize="3447,0" path="m6399,5414l9846,5414e" filled="f" stroked="t" strokeweight="1.66pt" strokecolor="#DCE6F0">
              <v:path arrowok="t"/>
            </v:shape>
            <v:shape style="position:absolute;left:6434;top:5430;width:0;height:507" coordorigin="6434,5430" coordsize="0,507" path="m6434,5430l6434,5937e" filled="f" stroked="t" strokeweight="3.58pt" strokecolor="#DCE6F0">
              <v:path arrowok="t"/>
            </v:shape>
            <v:shape style="position:absolute;left:9780;top:5430;width:67;height:507" coordorigin="9780,5430" coordsize="67,507" path="m9780,5937l9847,5937,9847,5430,9780,5430,9780,5937xe" filled="t" fillcolor="#DCE6F0" stroked="f">
              <v:path arrowok="t"/>
              <v:fill/>
            </v:shape>
            <v:shape style="position:absolute;left:6399;top:5952;width:3447;height:0" coordorigin="6399,5952" coordsize="3447,0" path="m6399,5952l9846,5952e" filled="f" stroked="t" strokeweight="1.66pt" strokecolor="#DCE6F0">
              <v:path arrowok="t"/>
            </v:shape>
            <v:shape style="position:absolute;left:6469;top:5430;width:3312;height:252" coordorigin="6469,5430" coordsize="3312,252" path="m6469,5682l9781,5682,9781,5430,6469,5430,6469,5682xe" filled="t" fillcolor="#DCE6F0" stroked="f">
              <v:path arrowok="t"/>
              <v:fill/>
            </v:shape>
            <v:shape style="position:absolute;left:6469;top:5682;width:3312;height:255" coordorigin="6469,5682" coordsize="3312,255" path="m6469,5937l9781,5937,9781,5682,6469,5682,6469,5937xe" filled="t" fillcolor="#DCE6F0" stroked="f">
              <v:path arrowok="t"/>
              <v:fill/>
            </v:shape>
            <v:shape style="position:absolute;left:9853;top:5414;width:2182;height:0" coordorigin="9853,5414" coordsize="2182,0" path="m9853,5414l12035,5414e" filled="f" stroked="t" strokeweight="1.66pt" strokecolor="#DCE6F0">
              <v:path arrowok="t"/>
            </v:shape>
            <v:shape style="position:absolute;left:9852;top:5430;width:72;height:507" coordorigin="9852,5430" coordsize="72,507" path="m9852,5937l9924,5937,9924,5430,9852,5430,9852,5937xe" filled="t" fillcolor="#DCE6F0" stroked="f">
              <v:path arrowok="t"/>
              <v:fill/>
            </v:shape>
            <v:shape style="position:absolute;left:12003;top:5430;width:0;height:507" coordorigin="12003,5430" coordsize="0,507" path="m12003,5430l12003,5937e" filled="f" stroked="t" strokeweight="3.34pt" strokecolor="#DCE6F0">
              <v:path arrowok="t"/>
            </v:shape>
            <v:shape style="position:absolute;left:9853;top:5952;width:2182;height:0" coordorigin="9853,5952" coordsize="2182,0" path="m9853,5952l12035,5952e" filled="f" stroked="t" strokeweight="1.66pt" strokecolor="#DCE6F0">
              <v:path arrowok="t"/>
            </v:shape>
            <v:shape style="position:absolute;left:9923;top:5430;width:2048;height:252" coordorigin="9923,5430" coordsize="2048,252" path="m9923,5682l11971,5682,11971,5430,9923,5430,9923,5682xe" filled="t" fillcolor="#DCE6F0" stroked="f">
              <v:path arrowok="t"/>
              <v:fill/>
            </v:shape>
            <v:shape style="position:absolute;left:9923;top:5682;width:2048;height:255" coordorigin="9923,5682" coordsize="2048,255" path="m9923,5937l11971,5937,11971,5682,9923,5682,9923,5937xe" filled="t" fillcolor="#DCE6F0" stroked="f">
              <v:path arrowok="t"/>
              <v:fill/>
            </v:shape>
            <v:shape style="position:absolute;left:12040;top:5399;width:1411;height:158" coordorigin="12040,5399" coordsize="1411,158" path="m12040,5557l13452,5557,13452,5399,12040,5399,12040,5557xe" filled="t" fillcolor="#DCE6F0" stroked="f">
              <v:path arrowok="t"/>
              <v:fill/>
            </v:shape>
            <v:shape style="position:absolute;left:12075;top:5557;width:0;height:252" coordorigin="12075,5557" coordsize="0,252" path="m12075,5557l12075,5809e" filled="f" stroked="t" strokeweight="3.58pt" strokecolor="#DCE6F0">
              <v:path arrowok="t"/>
            </v:shape>
            <v:shape style="position:absolute;left:13386;top:5557;width:67;height:252" coordorigin="13386,5557" coordsize="67,252" path="m13386,5809l13453,5809,13453,5557,13386,5557,13386,5809xe" filled="t" fillcolor="#DCE6F0" stroked="f">
              <v:path arrowok="t"/>
              <v:fill/>
            </v:shape>
            <v:shape style="position:absolute;left:12040;top:5809;width:1411;height:158" coordorigin="12040,5809" coordsize="1411,158" path="m12040,5968l13452,5968,13452,5809,12040,5809,12040,5968xe" filled="t" fillcolor="#DCE6F0" stroked="f">
              <v:path arrowok="t"/>
              <v:fill/>
            </v:shape>
            <v:shape style="position:absolute;left:12110;top:5557;width:1277;height:252" coordorigin="12110,5557" coordsize="1277,252" path="m12110,5809l13387,5809,13387,5557,12110,5557,12110,5809xe" filled="t" fillcolor="#DCE6F0" stroked="f">
              <v:path arrowok="t"/>
              <v:fill/>
            </v:shape>
            <v:shape style="position:absolute;left:13456;top:5399;width:1856;height:158" coordorigin="13456,5399" coordsize="1856,158" path="m13456,5557l15312,5557,15312,5399,13456,5399,13456,5557xe" filled="t" fillcolor="#DCE6F0" stroked="f">
              <v:path arrowok="t"/>
              <v:fill/>
            </v:shape>
            <v:shape style="position:absolute;left:13455;top:5557;width:72;height:252" coordorigin="13455,5557" coordsize="72,252" path="m13455,5809l13527,5809,13527,5557,13455,5557,13455,5809xe" filled="t" fillcolor="#DCE6F0" stroked="f">
              <v:path arrowok="t"/>
              <v:fill/>
            </v:shape>
            <v:shape style="position:absolute;left:15246;top:5557;width:67;height:252" coordorigin="15246,5557" coordsize="67,252" path="m15246,5809l15313,5809,15313,5557,15246,5557,15246,5809xe" filled="t" fillcolor="#DCE6F0" stroked="f">
              <v:path arrowok="t"/>
              <v:fill/>
            </v:shape>
            <v:shape style="position:absolute;left:13456;top:5809;width:1856;height:158" coordorigin="13456,5809" coordsize="1856,158" path="m13456,5968l15312,5968,15312,5809,13456,5809,13456,5968xe" filled="t" fillcolor="#DCE6F0" stroked="f">
              <v:path arrowok="t"/>
              <v:fill/>
            </v:shape>
            <v:shape style="position:absolute;left:13526;top:5557;width:1721;height:252" coordorigin="13526,5557" coordsize="1721,252" path="m13526,5809l15247,5809,15247,5557,13526,5557,13526,5809xe" filled="t" fillcolor="#DCE6F0" stroked="f">
              <v:path arrowok="t"/>
              <v:fill/>
            </v:shape>
            <v:shape style="position:absolute;left:15317;top:5399;width:1726;height:158" coordorigin="15317,5399" coordsize="1726,158" path="m15317,5557l17042,5557,17042,5399,15317,5399,15317,5557xe" filled="t" fillcolor="#DCE6F0" stroked="f">
              <v:path arrowok="t"/>
              <v:fill/>
            </v:shape>
            <v:shape style="position:absolute;left:15316;top:5557;width:72;height:252" coordorigin="15316,5557" coordsize="72,252" path="m15316,5809l15387,5809,15387,5557,15316,5557,15316,5809xe" filled="t" fillcolor="#DCE6F0" stroked="f">
              <v:path arrowok="t"/>
              <v:fill/>
            </v:shape>
            <v:shape style="position:absolute;left:17009;top:5557;width:0;height:252" coordorigin="17009,5557" coordsize="0,252" path="m17009,5557l17009,5809e" filled="f" stroked="t" strokeweight="3.46pt" strokecolor="#DCE6F0">
              <v:path arrowok="t"/>
            </v:shape>
            <v:shape style="position:absolute;left:15317;top:5809;width:1726;height:158" coordorigin="15317,5809" coordsize="1726,158" path="m15317,5968l17042,5968,17042,5809,15317,5809,15317,5968xe" filled="t" fillcolor="#DCE6F0" stroked="f">
              <v:path arrowok="t"/>
              <v:fill/>
            </v:shape>
            <v:shape style="position:absolute;left:15386;top:5557;width:1589;height:252" coordorigin="15386,5557" coordsize="1589,252" path="m15386,5809l16975,5809,16975,5557,15386,5557,15386,5809xe" filled="t" fillcolor="#DCE6F0" stroked="f">
              <v:path arrowok="t"/>
              <v:fill/>
            </v:shape>
            <v:shape style="position:absolute;left:1709;top:5394;width:614;height:0" coordorigin="1709,5394" coordsize="614,0" path="m1709,5394l2324,5394e" filled="f" stroked="t" strokeweight="0.58001pt" strokecolor="#000000">
              <v:path arrowok="t"/>
            </v:shape>
            <v:shape style="position:absolute;left:2333;top:5394;width:1990;height:0" coordorigin="2333,5394" coordsize="1990,0" path="m2333,5394l4323,5394e" filled="f" stroked="t" strokeweight="0.58001pt" strokecolor="#000000">
              <v:path arrowok="t"/>
            </v:shape>
            <v:shape style="position:absolute;left:4332;top:5394;width:2062;height:0" coordorigin="4332,5394" coordsize="2062,0" path="m4332,5394l6394,5394e" filled="f" stroked="t" strokeweight="0.58001pt" strokecolor="#000000">
              <v:path arrowok="t"/>
            </v:shape>
            <v:shape style="position:absolute;left:6404;top:5394;width:3444;height:0" coordorigin="6404,5394" coordsize="3444,0" path="m6404,5394l9849,5394e" filled="f" stroked="t" strokeweight="0.58001pt" strokecolor="#000000">
              <v:path arrowok="t"/>
            </v:shape>
            <v:shape style="position:absolute;left:9858;top:5394;width:2177;height:0" coordorigin="9858,5394" coordsize="2177,0" path="m9858,5394l12035,5394e" filled="f" stroked="t" strokeweight="0.58001pt" strokecolor="#000000">
              <v:path arrowok="t"/>
            </v:shape>
            <v:shape style="position:absolute;left:12045;top:5394;width:1406;height:0" coordorigin="12045,5394" coordsize="1406,0" path="m12045,5394l13452,5394e" filled="f" stroked="t" strokeweight="0.58001pt" strokecolor="#000000">
              <v:path arrowok="t"/>
            </v:shape>
            <v:shape style="position:absolute;left:13461;top:5394;width:1851;height:0" coordorigin="13461,5394" coordsize="1851,0" path="m13461,5394l15312,5394e" filled="f" stroked="t" strokeweight="0.58001pt" strokecolor="#000000">
              <v:path arrowok="t"/>
            </v:shape>
            <v:shape style="position:absolute;left:15322;top:5394;width:1721;height:0" coordorigin="15322,5394" coordsize="1721,0" path="m15322,5394l17042,5394e" filled="f" stroked="t" strokeweight="0.58001pt" strokecolor="#000000">
              <v:path arrowok="t"/>
            </v:shape>
            <v:shape style="position:absolute;left:1709;top:5973;width:614;height:0" coordorigin="1709,5973" coordsize="614,0" path="m1709,5973l2324,5973e" filled="f" stroked="t" strokeweight="0.58001pt" strokecolor="#000000">
              <v:path arrowok="t"/>
            </v:shape>
            <v:shape style="position:absolute;left:2333;top:5973;width:1990;height:0" coordorigin="2333,5973" coordsize="1990,0" path="m2333,5973l4323,5973e" filled="f" stroked="t" strokeweight="0.58001pt" strokecolor="#000000">
              <v:path arrowok="t"/>
            </v:shape>
            <v:shape style="position:absolute;left:4332;top:5973;width:2062;height:0" coordorigin="4332,5973" coordsize="2062,0" path="m4332,5973l6394,5973e" filled="f" stroked="t" strokeweight="0.58001pt" strokecolor="#000000">
              <v:path arrowok="t"/>
            </v:shape>
            <v:shape style="position:absolute;left:6404;top:5973;width:3444;height:0" coordorigin="6404,5973" coordsize="3444,0" path="m6404,5973l9849,5973e" filled="f" stroked="t" strokeweight="0.58001pt" strokecolor="#000000">
              <v:path arrowok="t"/>
            </v:shape>
            <v:shape style="position:absolute;left:9858;top:5973;width:2177;height:0" coordorigin="9858,5973" coordsize="2177,0" path="m9858,5973l12035,5973e" filled="f" stroked="t" strokeweight="0.58001pt" strokecolor="#000000">
              <v:path arrowok="t"/>
            </v:shape>
            <v:shape style="position:absolute;left:12045;top:5973;width:1406;height:0" coordorigin="12045,5973" coordsize="1406,0" path="m12045,5973l13452,5973e" filled="f" stroked="t" strokeweight="0.58001pt" strokecolor="#000000">
              <v:path arrowok="t"/>
            </v:shape>
            <v:shape style="position:absolute;left:13461;top:5973;width:1851;height:0" coordorigin="13461,5973" coordsize="1851,0" path="m13461,5973l15312,5973e" filled="f" stroked="t" strokeweight="0.58001pt" strokecolor="#000000">
              <v:path arrowok="t"/>
            </v:shape>
            <v:shape style="position:absolute;left:15322;top:5973;width:1721;height:0" coordorigin="15322,5973" coordsize="1721,0" path="m15322,5973l17042,5973e" filled="f" stroked="t" strokeweight="0.58001pt" strokecolor="#000000">
              <v:path arrowok="t"/>
            </v:shape>
            <v:shape style="position:absolute;left:1709;top:6567;width:614;height:0" coordorigin="1709,6567" coordsize="614,0" path="m1709,6567l2324,6567e" filled="f" stroked="t" strokeweight="0.94pt" strokecolor="#DCE6F0">
              <v:path arrowok="t"/>
            </v:shape>
            <v:shape style="position:absolute;left:1742;top:6575;width:0;height:252" coordorigin="1742,6575" coordsize="0,252" path="m1742,6575l1742,6827e" filled="f" stroked="t" strokeweight="3.34pt" strokecolor="#DCE6F0">
              <v:path arrowok="t"/>
            </v:shape>
            <v:shape style="position:absolute;left:2258;top:6575;width:67;height:252" coordorigin="2258,6575" coordsize="67,252" path="m2258,6827l2325,6827,2325,6575,2258,6575,2258,6827xe" filled="t" fillcolor="#DCE6F0" stroked="f">
              <v:path arrowok="t"/>
              <v:fill/>
            </v:shape>
            <v:shape style="position:absolute;left:1709;top:6835;width:614;height:0" coordorigin="1709,6835" coordsize="614,0" path="m1709,6835l2324,6835e" filled="f" stroked="t" strokeweight="0.94003pt" strokecolor="#DCE6F0">
              <v:path arrowok="t"/>
            </v:shape>
            <v:shape style="position:absolute;left:1774;top:6575;width:485;height:252" coordorigin="1774,6575" coordsize="485,252" path="m1774,6827l2259,6827,2259,6575,1774,6575,1774,6827xe" filled="t" fillcolor="#DCE6F0" stroked="f">
              <v:path arrowok="t"/>
              <v:fill/>
            </v:shape>
            <v:shape style="position:absolute;left:2328;top:6567;width:1992;height:0" coordorigin="2328,6567" coordsize="1992,0" path="m2328,6567l4320,6567e" filled="f" stroked="t" strokeweight="0.94pt" strokecolor="#DCE6F0">
              <v:path arrowok="t"/>
            </v:shape>
            <v:shape style="position:absolute;left:2327;top:6575;width:72;height:252" coordorigin="2327,6575" coordsize="72,252" path="m2327,6827l2399,6827,2399,6575,2327,6575,2327,6827xe" filled="t" fillcolor="#DCE6F0" stroked="f">
              <v:path arrowok="t"/>
              <v:fill/>
            </v:shape>
            <v:shape style="position:absolute;left:4255;top:6575;width:67;height:252" coordorigin="4255,6575" coordsize="67,252" path="m4255,6827l4321,6827,4321,6575,4255,6575,4255,6827xe" filled="t" fillcolor="#DCE6F0" stroked="f">
              <v:path arrowok="t"/>
              <v:fill/>
            </v:shape>
            <v:shape style="position:absolute;left:2328;top:6835;width:1992;height:0" coordorigin="2328,6835" coordsize="1992,0" path="m2328,6835l4320,6835e" filled="f" stroked="t" strokeweight="0.94003pt" strokecolor="#DCE6F0">
              <v:path arrowok="t"/>
            </v:shape>
            <v:shape style="position:absolute;left:2398;top:6575;width:1858;height:252" coordorigin="2398,6575" coordsize="1858,252" path="m2398,6827l4256,6827,4256,6575,2398,6575,2398,6827xe" filled="t" fillcolor="#DCE6F0" stroked="f">
              <v:path arrowok="t"/>
              <v:fill/>
            </v:shape>
            <v:shape style="position:absolute;left:4328;top:6567;width:2067;height:0" coordorigin="4328,6567" coordsize="2067,0" path="m4328,6567l6394,6567e" filled="f" stroked="t" strokeweight="0.94pt" strokecolor="#DCE6F0">
              <v:path arrowok="t"/>
            </v:shape>
            <v:shape style="position:absolute;left:4327;top:6575;width:72;height:252" coordorigin="4327,6575" coordsize="72,252" path="m4327,6827l4398,6827,4398,6575,4327,6575,4327,6827xe" filled="t" fillcolor="#DCE6F0" stroked="f">
              <v:path arrowok="t"/>
              <v:fill/>
            </v:shape>
            <v:shape style="position:absolute;left:6329;top:6575;width:67;height:252" coordorigin="6329,6575" coordsize="67,252" path="m6329,6827l6396,6827,6396,6575,6329,6575,6329,6827xe" filled="t" fillcolor="#DCE6F0" stroked="f">
              <v:path arrowok="t"/>
              <v:fill/>
            </v:shape>
            <v:shape style="position:absolute;left:4328;top:6835;width:2067;height:0" coordorigin="4328,6835" coordsize="2067,0" path="m4328,6835l6394,6835e" filled="f" stroked="t" strokeweight="0.94003pt" strokecolor="#DCE6F0">
              <v:path arrowok="t"/>
            </v:shape>
            <v:shape style="position:absolute;left:4397;top:6575;width:1932;height:252" coordorigin="4397,6575" coordsize="1932,252" path="m4397,6827l6330,6827,6330,6575,4397,6575,4397,6827xe" filled="t" fillcolor="#DCE6F0" stroked="f">
              <v:path arrowok="t"/>
              <v:fill/>
            </v:shape>
            <v:shape style="position:absolute;left:6399;top:6567;width:3447;height:0" coordorigin="6399,6567" coordsize="3447,0" path="m6399,6567l9846,6567e" filled="f" stroked="t" strokeweight="0.94pt" strokecolor="#DCE6F0">
              <v:path arrowok="t"/>
            </v:shape>
            <v:shape style="position:absolute;left:6398;top:6575;width:72;height:252" coordorigin="6398,6575" coordsize="72,252" path="m6398,6827l6470,6827,6470,6575,6398,6575,6398,6827xe" filled="t" fillcolor="#DCE6F0" stroked="f">
              <v:path arrowok="t"/>
              <v:fill/>
            </v:shape>
            <v:shape style="position:absolute;left:9780;top:6575;width:67;height:252" coordorigin="9780,6575" coordsize="67,252" path="m9780,6827l9847,6827,9847,6575,9780,6575,9780,6827xe" filled="t" fillcolor="#DCE6F0" stroked="f">
              <v:path arrowok="t"/>
              <v:fill/>
            </v:shape>
            <v:shape style="position:absolute;left:6399;top:6835;width:3447;height:0" coordorigin="6399,6835" coordsize="3447,0" path="m6399,6835l9846,6835e" filled="f" stroked="t" strokeweight="0.94003pt" strokecolor="#DCE6F0">
              <v:path arrowok="t"/>
            </v:shape>
            <v:shape style="position:absolute;left:6469;top:6575;width:3312;height:252" coordorigin="6469,6575" coordsize="3312,252" path="m6469,6827l9781,6827,9781,6575,6469,6575,6469,6827xe" filled="t" fillcolor="#DCE6F0" stroked="f">
              <v:path arrowok="t"/>
              <v:fill/>
            </v:shape>
            <v:shape style="position:absolute;left:9853;top:6567;width:2182;height:0" coordorigin="9853,6567" coordsize="2182,0" path="m9853,6567l12035,6567e" filled="f" stroked="t" strokeweight="0.94pt" strokecolor="#DCE6F0">
              <v:path arrowok="t"/>
            </v:shape>
            <v:shape style="position:absolute;left:9852;top:6575;width:72;height:252" coordorigin="9852,6575" coordsize="72,252" path="m9852,6827l9924,6827,9924,6575,9852,6575,9852,6827xe" filled="t" fillcolor="#DCE6F0" stroked="f">
              <v:path arrowok="t"/>
              <v:fill/>
            </v:shape>
            <v:shape style="position:absolute;left:11970;top:6575;width:67;height:252" coordorigin="11970,6575" coordsize="67,252" path="m11970,6827l12037,6827,12037,6575,11970,6575,11970,6827xe" filled="t" fillcolor="#DCE6F0" stroked="f">
              <v:path arrowok="t"/>
              <v:fill/>
            </v:shape>
            <v:shape style="position:absolute;left:9853;top:6835;width:2182;height:0" coordorigin="9853,6835" coordsize="2182,0" path="m9853,6835l12035,6835e" filled="f" stroked="t" strokeweight="0.94003pt" strokecolor="#DCE6F0">
              <v:path arrowok="t"/>
            </v:shape>
            <v:shape style="position:absolute;left:9923;top:6575;width:2048;height:252" coordorigin="9923,6575" coordsize="2048,252" path="m9923,6827l11971,6827,11971,6575,9923,6575,9923,6827xe" filled="t" fillcolor="#DCE6F0" stroked="f">
              <v:path arrowok="t"/>
              <v:fill/>
            </v:shape>
            <v:shape style="position:absolute;left:12040;top:6567;width:1411;height:0" coordorigin="12040,6567" coordsize="1411,0" path="m12040,6567l13452,6567e" filled="f" stroked="t" strokeweight="0.94pt" strokecolor="#DCE6F0">
              <v:path arrowok="t"/>
            </v:shape>
            <v:shape style="position:absolute;left:12039;top:6575;width:72;height:252" coordorigin="12039,6575" coordsize="72,252" path="m12039,6827l12111,6827,12111,6575,12039,6575,12039,6827xe" filled="t" fillcolor="#DCE6F0" stroked="f">
              <v:path arrowok="t"/>
              <v:fill/>
            </v:shape>
            <v:shape style="position:absolute;left:13386;top:6575;width:67;height:252" coordorigin="13386,6575" coordsize="67,252" path="m13386,6827l13453,6827,13453,6575,13386,6575,13386,6827xe" filled="t" fillcolor="#DCE6F0" stroked="f">
              <v:path arrowok="t"/>
              <v:fill/>
            </v:shape>
            <v:shape style="position:absolute;left:12040;top:6835;width:1411;height:0" coordorigin="12040,6835" coordsize="1411,0" path="m12040,6835l13452,6835e" filled="f" stroked="t" strokeweight="0.94003pt" strokecolor="#DCE6F0">
              <v:path arrowok="t"/>
            </v:shape>
            <v:shape style="position:absolute;left:12110;top:6575;width:1277;height:252" coordorigin="12110,6575" coordsize="1277,252" path="m12110,6827l13387,6827,13387,6575,12110,6575,12110,6827xe" filled="t" fillcolor="#DCE6F0" stroked="f">
              <v:path arrowok="t"/>
              <v:fill/>
            </v:shape>
            <v:shape style="position:absolute;left:13456;top:6567;width:1856;height:0" coordorigin="13456,6567" coordsize="1856,0" path="m13456,6567l15312,6567e" filled="f" stroked="t" strokeweight="0.94pt" strokecolor="#DCE6F0">
              <v:path arrowok="t"/>
            </v:shape>
            <v:shape style="position:absolute;left:13455;top:6575;width:72;height:252" coordorigin="13455,6575" coordsize="72,252" path="m13455,6827l13527,6827,13527,6575,13455,6575,13455,6827xe" filled="t" fillcolor="#DCE6F0" stroked="f">
              <v:path arrowok="t"/>
              <v:fill/>
            </v:shape>
            <v:shape style="position:absolute;left:15246;top:6575;width:67;height:252" coordorigin="15246,6575" coordsize="67,252" path="m15246,6827l15313,6827,15313,6575,15246,6575,15246,6827xe" filled="t" fillcolor="#DCE6F0" stroked="f">
              <v:path arrowok="t"/>
              <v:fill/>
            </v:shape>
            <v:shape style="position:absolute;left:13456;top:6835;width:1856;height:0" coordorigin="13456,6835" coordsize="1856,0" path="m13456,6835l15312,6835e" filled="f" stroked="t" strokeweight="0.94003pt" strokecolor="#DCE6F0">
              <v:path arrowok="t"/>
            </v:shape>
            <v:shape style="position:absolute;left:13526;top:6575;width:1721;height:252" coordorigin="13526,6575" coordsize="1721,252" path="m13526,6827l15247,6827,15247,6575,13526,6575,13526,6827xe" filled="t" fillcolor="#DCE6F0" stroked="f">
              <v:path arrowok="t"/>
              <v:fill/>
            </v:shape>
            <v:shape style="position:absolute;left:15317;top:6567;width:1726;height:0" coordorigin="15317,6567" coordsize="1726,0" path="m15317,6567l17042,6567e" filled="f" stroked="t" strokeweight="0.94pt" strokecolor="#DCE6F0">
              <v:path arrowok="t"/>
            </v:shape>
            <v:shape style="position:absolute;left:15316;top:6575;width:72;height:252" coordorigin="15316,6575" coordsize="72,252" path="m15316,6827l15387,6827,15387,6575,15316,6575,15316,6827xe" filled="t" fillcolor="#DCE6F0" stroked="f">
              <v:path arrowok="t"/>
              <v:fill/>
            </v:shape>
            <v:shape style="position:absolute;left:17009;top:6575;width:0;height:252" coordorigin="17009,6575" coordsize="0,252" path="m17009,6575l17009,6827e" filled="f" stroked="t" strokeweight="3.46pt" strokecolor="#DCE6F0">
              <v:path arrowok="t"/>
            </v:shape>
            <v:shape style="position:absolute;left:15317;top:6835;width:1726;height:0" coordorigin="15317,6835" coordsize="1726,0" path="m15317,6835l17042,6835e" filled="f" stroked="t" strokeweight="0.94003pt" strokecolor="#DCE6F0">
              <v:path arrowok="t"/>
            </v:shape>
            <v:shape style="position:absolute;left:15386;top:6575;width:1589;height:252" coordorigin="15386,6575" coordsize="1589,252" path="m15386,6827l16975,6827,16975,6575,15386,6575,15386,6827xe" filled="t" fillcolor="#DCE6F0" stroked="f">
              <v:path arrowok="t"/>
              <v:fill/>
            </v:shape>
            <v:shape style="position:absolute;left:1709;top:6553;width:614;height:0" coordorigin="1709,6553" coordsize="614,0" path="m1709,6553l2324,6553e" filled="f" stroked="t" strokeweight="0.58001pt" strokecolor="#000000">
              <v:path arrowok="t"/>
            </v:shape>
            <v:shape style="position:absolute;left:2333;top:6553;width:1990;height:0" coordorigin="2333,6553" coordsize="1990,0" path="m2333,6553l4323,6553e" filled="f" stroked="t" strokeweight="0.58001pt" strokecolor="#000000">
              <v:path arrowok="t"/>
            </v:shape>
            <v:shape style="position:absolute;left:4332;top:6553;width:2062;height:0" coordorigin="4332,6553" coordsize="2062,0" path="m4332,6553l6394,6553e" filled="f" stroked="t" strokeweight="0.58001pt" strokecolor="#000000">
              <v:path arrowok="t"/>
            </v:shape>
            <v:shape style="position:absolute;left:6404;top:6553;width:3444;height:0" coordorigin="6404,6553" coordsize="3444,0" path="m6404,6553l9849,6553e" filled="f" stroked="t" strokeweight="0.58001pt" strokecolor="#000000">
              <v:path arrowok="t"/>
            </v:shape>
            <v:shape style="position:absolute;left:9858;top:6553;width:2177;height:0" coordorigin="9858,6553" coordsize="2177,0" path="m9858,6553l12035,6553e" filled="f" stroked="t" strokeweight="0.58001pt" strokecolor="#000000">
              <v:path arrowok="t"/>
            </v:shape>
            <v:shape style="position:absolute;left:12045;top:6553;width:1406;height:0" coordorigin="12045,6553" coordsize="1406,0" path="m12045,6553l13452,6553e" filled="f" stroked="t" strokeweight="0.58001pt" strokecolor="#000000">
              <v:path arrowok="t"/>
            </v:shape>
            <v:shape style="position:absolute;left:13461;top:6553;width:1851;height:0" coordorigin="13461,6553" coordsize="1851,0" path="m13461,6553l15312,6553e" filled="f" stroked="t" strokeweight="0.58001pt" strokecolor="#000000">
              <v:path arrowok="t"/>
            </v:shape>
            <v:shape style="position:absolute;left:15322;top:6553;width:1721;height:0" coordorigin="15322,6553" coordsize="1721,0" path="m15322,6553l17042,6553e" filled="f" stroked="t" strokeweight="0.58001pt" strokecolor="#000000">
              <v:path arrowok="t"/>
            </v:shape>
            <v:shape style="position:absolute;left:1709;top:6849;width:614;height:0" coordorigin="1709,6849" coordsize="614,0" path="m1709,6849l2324,6849e" filled="f" stroked="t" strokeweight="0.57998pt" strokecolor="#000000">
              <v:path arrowok="t"/>
            </v:shape>
            <v:shape style="position:absolute;left:2333;top:6849;width:1990;height:0" coordorigin="2333,6849" coordsize="1990,0" path="m2333,6849l4323,6849e" filled="f" stroked="t" strokeweight="0.57998pt" strokecolor="#000000">
              <v:path arrowok="t"/>
            </v:shape>
            <v:shape style="position:absolute;left:4332;top:6849;width:2062;height:0" coordorigin="4332,6849" coordsize="2062,0" path="m4332,6849l6394,6849e" filled="f" stroked="t" strokeweight="0.57998pt" strokecolor="#000000">
              <v:path arrowok="t"/>
            </v:shape>
            <v:shape style="position:absolute;left:6404;top:6849;width:3444;height:0" coordorigin="6404,6849" coordsize="3444,0" path="m6404,6849l9849,6849e" filled="f" stroked="t" strokeweight="0.57998pt" strokecolor="#000000">
              <v:path arrowok="t"/>
            </v:shape>
            <v:shape style="position:absolute;left:9858;top:6849;width:2177;height:0" coordorigin="9858,6849" coordsize="2177,0" path="m9858,6849l12035,6849e" filled="f" stroked="t" strokeweight="0.57998pt" strokecolor="#000000">
              <v:path arrowok="t"/>
            </v:shape>
            <v:shape style="position:absolute;left:12045;top:6849;width:1406;height:0" coordorigin="12045,6849" coordsize="1406,0" path="m12045,6849l13452,6849e" filled="f" stroked="t" strokeweight="0.57998pt" strokecolor="#000000">
              <v:path arrowok="t"/>
            </v:shape>
            <v:shape style="position:absolute;left:13461;top:6849;width:1851;height:0" coordorigin="13461,6849" coordsize="1851,0" path="m13461,6849l15312,6849e" filled="f" stroked="t" strokeweight="0.57998pt" strokecolor="#000000">
              <v:path arrowok="t"/>
            </v:shape>
            <v:shape style="position:absolute;left:15322;top:6849;width:1721;height:0" coordorigin="15322,6849" coordsize="1721,0" path="m15322,6849l17042,6849e" filled="f" stroked="t" strokeweight="0.57998pt" strokecolor="#000000">
              <v:path arrowok="t"/>
            </v:shape>
            <v:shape style="position:absolute;left:1709;top:8003;width:614;height:303" coordorigin="1709,8003" coordsize="614,303" path="m1709,8306l2324,8306,2324,8003,1709,8003,1709,8306xe" filled="t" fillcolor="#DCE6F0" stroked="f">
              <v:path arrowok="t"/>
              <v:fill/>
            </v:shape>
            <v:shape style="position:absolute;left:1742;top:8306;width:0;height:252" coordorigin="1742,8306" coordsize="0,252" path="m1742,8306l1742,8558e" filled="f" stroked="t" strokeweight="3.34pt" strokecolor="#DCE6F0">
              <v:path arrowok="t"/>
            </v:shape>
            <v:shape style="position:absolute;left:2258;top:8306;width:67;height:252" coordorigin="2258,8306" coordsize="67,252" path="m2258,8558l2325,8558,2325,8306,2258,8306,2258,8558xe" filled="t" fillcolor="#DCE6F0" stroked="f">
              <v:path arrowok="t"/>
              <v:fill/>
            </v:shape>
            <v:shape style="position:absolute;left:1709;top:8558;width:614;height:300" coordorigin="1709,8558" coordsize="614,300" path="m1709,8858l2324,8858,2324,8558,1709,8558,1709,8858xe" filled="t" fillcolor="#DCE6F0" stroked="f">
              <v:path arrowok="t"/>
              <v:fill/>
            </v:shape>
            <v:shape style="position:absolute;left:1774;top:8306;width:485;height:252" coordorigin="1774,8306" coordsize="485,252" path="m1774,8558l2259,8558,2259,8306,1774,8306,1774,8558xe" filled="t" fillcolor="#DCE6F0" stroked="f">
              <v:path arrowok="t"/>
              <v:fill/>
            </v:shape>
            <v:shape style="position:absolute;left:2328;top:8003;width:1992;height:303" coordorigin="2328,8003" coordsize="1992,303" path="m2328,8306l4320,8306,4320,8003,2328,8003,2328,8306xe" filled="t" fillcolor="#DCE6F0" stroked="f">
              <v:path arrowok="t"/>
              <v:fill/>
            </v:shape>
            <v:shape style="position:absolute;left:2327;top:8306;width:72;height:252" coordorigin="2327,8306" coordsize="72,252" path="m2327,8558l2399,8558,2399,8306,2327,8306,2327,8558xe" filled="t" fillcolor="#DCE6F0" stroked="f">
              <v:path arrowok="t"/>
              <v:fill/>
            </v:shape>
            <v:shape style="position:absolute;left:4255;top:8306;width:67;height:252" coordorigin="4255,8306" coordsize="67,252" path="m4255,8558l4321,8558,4321,8306,4255,8306,4255,8558xe" filled="t" fillcolor="#DCE6F0" stroked="f">
              <v:path arrowok="t"/>
              <v:fill/>
            </v:shape>
            <v:shape style="position:absolute;left:2328;top:8558;width:1992;height:300" coordorigin="2328,8558" coordsize="1992,300" path="m2328,8858l4320,8858,4320,8558,2328,8558,2328,8858xe" filled="t" fillcolor="#DCE6F0" stroked="f">
              <v:path arrowok="t"/>
              <v:fill/>
            </v:shape>
            <v:shape style="position:absolute;left:2398;top:8306;width:1858;height:252" coordorigin="2398,8306" coordsize="1858,252" path="m2398,8558l4256,8558,4256,8306,2398,8306,2398,8558xe" filled="t" fillcolor="#DCE6F0" stroked="f">
              <v:path arrowok="t"/>
              <v:fill/>
            </v:shape>
            <v:shape style="position:absolute;left:4328;top:8003;width:2067;height:303" coordorigin="4328,8003" coordsize="2067,303" path="m4328,8306l6394,8306,6394,8003,4328,8003,4328,8306xe" filled="t" fillcolor="#DCE6F0" stroked="f">
              <v:path arrowok="t"/>
              <v:fill/>
            </v:shape>
            <v:shape style="position:absolute;left:4327;top:8306;width:72;height:252" coordorigin="4327,8306" coordsize="72,252" path="m4327,8558l4398,8558,4398,8306,4327,8306,4327,8558xe" filled="t" fillcolor="#DCE6F0" stroked="f">
              <v:path arrowok="t"/>
              <v:fill/>
            </v:shape>
            <v:shape style="position:absolute;left:6362;top:8306;width:0;height:252" coordorigin="6362,8306" coordsize="0,252" path="m6362,8306l6362,8558e" filled="f" stroked="t" strokeweight="3.34pt" strokecolor="#DCE6F0">
              <v:path arrowok="t"/>
            </v:shape>
            <v:shape style="position:absolute;left:4328;top:8558;width:2067;height:300" coordorigin="4328,8558" coordsize="2067,300" path="m4328,8858l6394,8858,6394,8558,4328,8558,4328,8858xe" filled="t" fillcolor="#DCE6F0" stroked="f">
              <v:path arrowok="t"/>
              <v:fill/>
            </v:shape>
            <v:shape style="position:absolute;left:4397;top:8306;width:1932;height:252" coordorigin="4397,8306" coordsize="1932,252" path="m4397,8558l6330,8558,6330,8306,4397,8306,4397,8558xe" filled="t" fillcolor="#DCE6F0" stroked="f">
              <v:path arrowok="t"/>
              <v:fill/>
            </v:shape>
            <v:shape style="position:absolute;left:6399;top:8002;width:3447;height:50" coordorigin="6399,8002" coordsize="3447,50" path="m6399,8053l9846,8053,9846,8002,6399,8002,6399,8053xe" filled="t" fillcolor="#DCE6F0" stroked="f">
              <v:path arrowok="t"/>
              <v:fill/>
            </v:shape>
            <v:shape style="position:absolute;left:6434;top:8052;width:0;height:758" coordorigin="6434,8052" coordsize="0,758" path="m6434,8052l6434,8810e" filled="f" stroked="t" strokeweight="3.58pt" strokecolor="#DCE6F0">
              <v:path arrowok="t"/>
            </v:shape>
            <v:shape style="position:absolute;left:9814;top:8052;width:0;height:758" coordorigin="9814,8052" coordsize="0,758" path="m9814,8052l9814,8810e" filled="f" stroked="t" strokeweight="3.34pt" strokecolor="#DCE6F0">
              <v:path arrowok="t"/>
            </v:shape>
            <v:shape style="position:absolute;left:6399;top:8809;width:3447;height:50" coordorigin="6399,8809" coordsize="3447,50" path="m6399,8859l9846,8859,9846,8809,6399,8809,6399,8859xe" filled="t" fillcolor="#DCE6F0" stroked="f">
              <v:path arrowok="t"/>
              <v:fill/>
            </v:shape>
            <v:shape style="position:absolute;left:6469;top:8052;width:3312;height:254" coordorigin="6469,8052" coordsize="3312,254" path="m6469,8306l9781,8306,9781,8052,6469,8052,6469,8306xe" filled="t" fillcolor="#DCE6F0" stroked="f">
              <v:path arrowok="t"/>
              <v:fill/>
            </v:shape>
            <v:shape style="position:absolute;left:6469;top:8306;width:3312;height:252" coordorigin="6469,8306" coordsize="3312,252" path="m6469,8558l9781,8558,9781,8306,6469,8306,6469,8558xe" filled="t" fillcolor="#DCE6F0" stroked="f">
              <v:path arrowok="t"/>
              <v:fill/>
            </v:shape>
            <v:shape style="position:absolute;left:6469;top:8558;width:3312;height:252" coordorigin="6469,8558" coordsize="3312,252" path="m6469,8810l9781,8810,9781,8558,6469,8558,6469,8810xe" filled="t" fillcolor="#DCE6F0" stroked="f">
              <v:path arrowok="t"/>
              <v:fill/>
            </v:shape>
            <v:shape style="position:absolute;left:9853;top:8003;width:2182;height:176" coordorigin="9853,8003" coordsize="2182,176" path="m9853,8179l12035,8179,12035,8003,9853,8003,9853,8179xe" filled="t" fillcolor="#DCE6F0" stroked="f">
              <v:path arrowok="t"/>
              <v:fill/>
            </v:shape>
            <v:shape style="position:absolute;left:9888;top:8179;width:0;height:506" coordorigin="9888,8179" coordsize="0,506" path="m9888,8179l9888,8685e" filled="f" stroked="t" strokeweight="3.58pt" strokecolor="#DCE6F0">
              <v:path arrowok="t"/>
            </v:shape>
            <v:shape style="position:absolute;left:12003;top:8179;width:0;height:506" coordorigin="12003,8179" coordsize="0,506" path="m12003,8179l12003,8685e" filled="f" stroked="t" strokeweight="3.34pt" strokecolor="#DCE6F0">
              <v:path arrowok="t"/>
            </v:shape>
            <v:shape style="position:absolute;left:9853;top:8685;width:2182;height:173" coordorigin="9853,8685" coordsize="2182,173" path="m9853,8858l12035,8858,12035,8685,9853,8685,9853,8858xe" filled="t" fillcolor="#DCE6F0" stroked="f">
              <v:path arrowok="t"/>
              <v:fill/>
            </v:shape>
            <v:shape style="position:absolute;left:9923;top:8179;width:2048;height:252" coordorigin="9923,8179" coordsize="2048,252" path="m9923,8431l11971,8431,11971,8179,9923,8179,9923,8431xe" filled="t" fillcolor="#DCE6F0" stroked="f">
              <v:path arrowok="t"/>
              <v:fill/>
            </v:shape>
            <v:shape style="position:absolute;left:9923;top:8431;width:2048;height:254" coordorigin="9923,8431" coordsize="2048,254" path="m9923,8685l11971,8685,11971,8431,9923,8431,9923,8685xe" filled="t" fillcolor="#DCE6F0" stroked="f">
              <v:path arrowok="t"/>
              <v:fill/>
            </v:shape>
            <v:shape style="position:absolute;left:12040;top:8003;width:1411;height:303" coordorigin="12040,8003" coordsize="1411,303" path="m12040,8306l13452,8306,13452,8003,12040,8003,12040,8306xe" filled="t" fillcolor="#DCE6F0" stroked="f">
              <v:path arrowok="t"/>
              <v:fill/>
            </v:shape>
            <v:shape style="position:absolute;left:12075;top:8306;width:0;height:252" coordorigin="12075,8306" coordsize="0,252" path="m12075,8306l12075,8558e" filled="f" stroked="t" strokeweight="3.58pt" strokecolor="#DCE6F0">
              <v:path arrowok="t"/>
            </v:shape>
            <v:shape style="position:absolute;left:13386;top:8306;width:67;height:252" coordorigin="13386,8306" coordsize="67,252" path="m13386,8558l13453,8558,13453,8306,13386,8306,13386,8558xe" filled="t" fillcolor="#DCE6F0" stroked="f">
              <v:path arrowok="t"/>
              <v:fill/>
            </v:shape>
            <v:shape style="position:absolute;left:12040;top:8558;width:1411;height:300" coordorigin="12040,8558" coordsize="1411,300" path="m12040,8858l13452,8858,13452,8558,12040,8558,12040,8858xe" filled="t" fillcolor="#DCE6F0" stroked="f">
              <v:path arrowok="t"/>
              <v:fill/>
            </v:shape>
            <v:shape style="position:absolute;left:12110;top:8306;width:1277;height:252" coordorigin="12110,8306" coordsize="1277,252" path="m12110,8558l13387,8558,13387,8306,12110,8306,12110,8558xe" filled="t" fillcolor="#DCE6F0" stroked="f">
              <v:path arrowok="t"/>
              <v:fill/>
            </v:shape>
            <v:shape style="position:absolute;left:13456;top:8003;width:1856;height:303" coordorigin="13456,8003" coordsize="1856,303" path="m13456,8306l15312,8306,15312,8003,13456,8003,13456,8306xe" filled="t" fillcolor="#DCE6F0" stroked="f">
              <v:path arrowok="t"/>
              <v:fill/>
            </v:shape>
            <v:shape style="position:absolute;left:13455;top:8306;width:72;height:252" coordorigin="13455,8306" coordsize="72,252" path="m13455,8558l13527,8558,13527,8306,13455,8306,13455,8558xe" filled="t" fillcolor="#DCE6F0" stroked="f">
              <v:path arrowok="t"/>
              <v:fill/>
            </v:shape>
            <v:shape style="position:absolute;left:15246;top:8306;width:67;height:252" coordorigin="15246,8306" coordsize="67,252" path="m15246,8558l15313,8558,15313,8306,15246,8306,15246,8558xe" filled="t" fillcolor="#DCE6F0" stroked="f">
              <v:path arrowok="t"/>
              <v:fill/>
            </v:shape>
            <v:shape style="position:absolute;left:13456;top:8558;width:1856;height:300" coordorigin="13456,8558" coordsize="1856,300" path="m13456,8858l15312,8858,15312,8558,13456,8558,13456,8858xe" filled="t" fillcolor="#DCE6F0" stroked="f">
              <v:path arrowok="t"/>
              <v:fill/>
            </v:shape>
            <v:shape style="position:absolute;left:13526;top:8306;width:1721;height:252" coordorigin="13526,8306" coordsize="1721,252" path="m13526,8558l15247,8558,15247,8306,13526,8306,13526,8558xe" filled="t" fillcolor="#DCE6F0" stroked="f">
              <v:path arrowok="t"/>
              <v:fill/>
            </v:shape>
            <v:shape style="position:absolute;left:15317;top:8003;width:1726;height:303" coordorigin="15317,8003" coordsize="1726,303" path="m15317,8306l17042,8306,17042,8003,15317,8003,15317,8306xe" filled="t" fillcolor="#DCE6F0" stroked="f">
              <v:path arrowok="t"/>
              <v:fill/>
            </v:shape>
            <v:shape style="position:absolute;left:15316;top:8306;width:72;height:252" coordorigin="15316,8306" coordsize="72,252" path="m15316,8558l15387,8558,15387,8306,15316,8306,15316,8558xe" filled="t" fillcolor="#DCE6F0" stroked="f">
              <v:path arrowok="t"/>
              <v:fill/>
            </v:shape>
            <v:shape style="position:absolute;left:17009;top:8306;width:0;height:252" coordorigin="17009,8306" coordsize="0,252" path="m17009,8306l17009,8558e" filled="f" stroked="t" strokeweight="3.46pt" strokecolor="#DCE6F0">
              <v:path arrowok="t"/>
            </v:shape>
            <v:shape style="position:absolute;left:15317;top:8558;width:1726;height:300" coordorigin="15317,8558" coordsize="1726,300" path="m15317,8858l17042,8858,17042,8558,15317,8558,15317,8858xe" filled="t" fillcolor="#DCE6F0" stroked="f">
              <v:path arrowok="t"/>
              <v:fill/>
            </v:shape>
            <v:shape style="position:absolute;left:15386;top:8306;width:1589;height:252" coordorigin="15386,8306" coordsize="1589,252" path="m15386,8558l16975,8558,16975,8306,15386,8306,15386,8558xe" filled="t" fillcolor="#DCE6F0" stroked="f">
              <v:path arrowok="t"/>
              <v:fill/>
            </v:shape>
            <v:shape style="position:absolute;left:1709;top:7998;width:614;height:0" coordorigin="1709,7998" coordsize="614,0" path="m1709,7998l2324,7998e" filled="f" stroked="t" strokeweight="0.58001pt" strokecolor="#000000">
              <v:path arrowok="t"/>
            </v:shape>
            <v:shape style="position:absolute;left:2333;top:7998;width:1990;height:0" coordorigin="2333,7998" coordsize="1990,0" path="m2333,7998l4323,7998e" filled="f" stroked="t" strokeweight="0.58001pt" strokecolor="#000000">
              <v:path arrowok="t"/>
            </v:shape>
            <v:shape style="position:absolute;left:4332;top:7998;width:2062;height:0" coordorigin="4332,7998" coordsize="2062,0" path="m4332,7998l6394,7998e" filled="f" stroked="t" strokeweight="0.58001pt" strokecolor="#000000">
              <v:path arrowok="t"/>
            </v:shape>
            <v:shape style="position:absolute;left:6404;top:7992;width:3444;height:12" coordorigin="6404,7992" coordsize="3444,12" path="m6404,8004l9849,8004,9849,7992,6404,7992,6404,8004xe" filled="t" fillcolor="#000000" stroked="f">
              <v:path arrowok="t"/>
              <v:fill/>
            </v:shape>
            <v:shape style="position:absolute;left:9858;top:7998;width:2177;height:0" coordorigin="9858,7998" coordsize="2177,0" path="m9858,7998l12035,7998e" filled="f" stroked="t" strokeweight="0.58001pt" strokecolor="#000000">
              <v:path arrowok="t"/>
            </v:shape>
            <v:shape style="position:absolute;left:12045;top:7998;width:1406;height:0" coordorigin="12045,7998" coordsize="1406,0" path="m12045,7998l13452,7998e" filled="f" stroked="t" strokeweight="0.58001pt" strokecolor="#000000">
              <v:path arrowok="t"/>
            </v:shape>
            <v:shape style="position:absolute;left:13461;top:7998;width:1851;height:0" coordorigin="13461,7998" coordsize="1851,0" path="m13461,7998l15312,7998e" filled="f" stroked="t" strokeweight="0.58001pt" strokecolor="#000000">
              <v:path arrowok="t"/>
            </v:shape>
            <v:shape style="position:absolute;left:15322;top:7998;width:1721;height:0" coordorigin="15322,7998" coordsize="1721,0" path="m15322,7998l17042,7998e" filled="f" stroked="t" strokeweight="0.58001pt" strokecolor="#000000">
              <v:path arrowok="t"/>
            </v:shape>
            <v:shape style="position:absolute;left:1709;top:8863;width:614;height:0" coordorigin="1709,8863" coordsize="614,0" path="m1709,8863l2324,8863e" filled="f" stroked="t" strokeweight="0.58001pt" strokecolor="#000000">
              <v:path arrowok="t"/>
            </v:shape>
            <v:shape style="position:absolute;left:2333;top:8863;width:1990;height:0" coordorigin="2333,8863" coordsize="1990,0" path="m2333,8863l4323,8863e" filled="f" stroked="t" strokeweight="0.58001pt" strokecolor="#000000">
              <v:path arrowok="t"/>
            </v:shape>
            <v:shape style="position:absolute;left:4332;top:8863;width:2062;height:0" coordorigin="4332,8863" coordsize="2062,0" path="m4332,8863l6394,8863e" filled="f" stroked="t" strokeweight="0.58001pt" strokecolor="#000000">
              <v:path arrowok="t"/>
            </v:shape>
            <v:shape style="position:absolute;left:6404;top:8857;width:3444;height:12" coordorigin="6404,8857" coordsize="3444,12" path="m6404,8869l9849,8869,9849,8857,6404,8857,6404,8869xe" filled="t" fillcolor="#000000" stroked="f">
              <v:path arrowok="t"/>
              <v:fill/>
            </v:shape>
            <v:shape style="position:absolute;left:9858;top:8863;width:2177;height:0" coordorigin="9858,8863" coordsize="2177,0" path="m9858,8863l12035,8863e" filled="f" stroked="t" strokeweight="0.58001pt" strokecolor="#000000">
              <v:path arrowok="t"/>
            </v:shape>
            <v:shape style="position:absolute;left:12045;top:8863;width:1406;height:0" coordorigin="12045,8863" coordsize="1406,0" path="m12045,8863l13452,8863e" filled="f" stroked="t" strokeweight="0.58001pt" strokecolor="#000000">
              <v:path arrowok="t"/>
            </v:shape>
            <v:shape style="position:absolute;left:13461;top:8863;width:1851;height:0" coordorigin="13461,8863" coordsize="1851,0" path="m13461,8863l15312,8863e" filled="f" stroked="t" strokeweight="0.58001pt" strokecolor="#000000">
              <v:path arrowok="t"/>
            </v:shape>
            <v:shape style="position:absolute;left:15322;top:8863;width:1721;height:0" coordorigin="15322,8863" coordsize="1721,0" path="m15322,8863l17042,8863e" filled="f" stroked="t" strokeweight="0.58001pt" strokecolor="#000000">
              <v:path arrowok="t"/>
            </v:shape>
            <v:shape style="position:absolute;left:1709;top:9448;width:614;height:158" coordorigin="1709,9448" coordsize="614,158" path="m1709,9607l2324,9607,2324,9448,1709,9448,1709,9607xe" filled="t" fillcolor="#DCE6F0" stroked="f">
              <v:path arrowok="t"/>
              <v:fill/>
            </v:shape>
            <v:shape style="position:absolute;left:1742;top:9607;width:0;height:254" coordorigin="1742,9607" coordsize="0,254" path="m1742,9607l1742,9861e" filled="f" stroked="t" strokeweight="3.34pt" strokecolor="#DCE6F0">
              <v:path arrowok="t"/>
            </v:shape>
            <v:shape style="position:absolute;left:2258;top:9607;width:67;height:254" coordorigin="2258,9607" coordsize="67,254" path="m2258,9861l2325,9861,2325,9607,2258,9607,2258,9861xe" filled="t" fillcolor="#DCE6F0" stroked="f">
              <v:path arrowok="t"/>
              <v:fill/>
            </v:shape>
            <v:shape style="position:absolute;left:1709;top:9861;width:614;height:158" coordorigin="1709,9861" coordsize="614,158" path="m1709,10020l2324,10020,2324,9861,1709,9861,1709,10020xe" filled="t" fillcolor="#DCE6F0" stroked="f">
              <v:path arrowok="t"/>
              <v:fill/>
            </v:shape>
            <v:shape style="position:absolute;left:1774;top:9607;width:485;height:254" coordorigin="1774,9607" coordsize="485,254" path="m1774,9861l2259,9861,2259,9607,1774,9607,1774,9861xe" filled="t" fillcolor="#DCE6F0" stroked="f">
              <v:path arrowok="t"/>
              <v:fill/>
            </v:shape>
            <v:shape style="position:absolute;left:2328;top:9448;width:1992;height:158" coordorigin="2328,9448" coordsize="1992,158" path="m2328,9607l4320,9607,4320,9448,2328,9448,2328,9607xe" filled="t" fillcolor="#DCE6F0" stroked="f">
              <v:path arrowok="t"/>
              <v:fill/>
            </v:shape>
            <v:shape style="position:absolute;left:2327;top:9607;width:72;height:254" coordorigin="2327,9607" coordsize="72,254" path="m2327,9861l2399,9861,2399,9607,2327,9607,2327,9861xe" filled="t" fillcolor="#DCE6F0" stroked="f">
              <v:path arrowok="t"/>
              <v:fill/>
            </v:shape>
            <v:shape style="position:absolute;left:4255;top:9607;width:67;height:254" coordorigin="4255,9607" coordsize="67,254" path="m4255,9861l4321,9861,4321,9607,4255,9607,4255,9861xe" filled="t" fillcolor="#DCE6F0" stroked="f">
              <v:path arrowok="t"/>
              <v:fill/>
            </v:shape>
            <v:shape style="position:absolute;left:2328;top:9861;width:1992;height:158" coordorigin="2328,9861" coordsize="1992,158" path="m2328,10020l4320,10020,4320,9861,2328,9861,2328,10020xe" filled="t" fillcolor="#DCE6F0" stroked="f">
              <v:path arrowok="t"/>
              <v:fill/>
            </v:shape>
            <v:shape style="position:absolute;left:2398;top:9607;width:1858;height:254" coordorigin="2398,9607" coordsize="1858,254" path="m2398,9861l4256,9861,4256,9607,2398,9607,2398,9861xe" filled="t" fillcolor="#DCE6F0" stroked="f">
              <v:path arrowok="t"/>
              <v:fill/>
            </v:shape>
            <v:shape style="position:absolute;left:4328;top:9448;width:2067;height:158" coordorigin="4328,9448" coordsize="2067,158" path="m4328,9607l6394,9607,6394,9448,4328,9448,4328,9607xe" filled="t" fillcolor="#DCE6F0" stroked="f">
              <v:path arrowok="t"/>
              <v:fill/>
            </v:shape>
            <v:shape style="position:absolute;left:4327;top:9607;width:72;height:254" coordorigin="4327,9607" coordsize="72,254" path="m4327,9861l4398,9861,4398,9607,4327,9607,4327,9861xe" filled="t" fillcolor="#DCE6F0" stroked="f">
              <v:path arrowok="t"/>
              <v:fill/>
            </v:shape>
            <v:shape style="position:absolute;left:6329;top:9607;width:67;height:254" coordorigin="6329,9607" coordsize="67,254" path="m6329,9861l6396,9861,6396,9607,6329,9607,6329,9861xe" filled="t" fillcolor="#DCE6F0" stroked="f">
              <v:path arrowok="t"/>
              <v:fill/>
            </v:shape>
            <v:shape style="position:absolute;left:4328;top:9861;width:2067;height:158" coordorigin="4328,9861" coordsize="2067,158" path="m4328,10020l6394,10020,6394,9861,4328,9861,4328,10020xe" filled="t" fillcolor="#DCE6F0" stroked="f">
              <v:path arrowok="t"/>
              <v:fill/>
            </v:shape>
            <v:shape style="position:absolute;left:4397;top:9607;width:1932;height:254" coordorigin="4397,9607" coordsize="1932,254" path="m4397,9861l6330,9861,6330,9607,4397,9607,4397,9861xe" filled="t" fillcolor="#DCE6F0" stroked="f">
              <v:path arrowok="t"/>
              <v:fill/>
            </v:shape>
            <v:shape style="position:absolute;left:6399;top:9448;width:3447;height:158" coordorigin="6399,9448" coordsize="3447,158" path="m6399,9607l9846,9607,9846,9448,6399,9448,6399,9607xe" filled="t" fillcolor="#DCE6F0" stroked="f">
              <v:path arrowok="t"/>
              <v:fill/>
            </v:shape>
            <v:shape style="position:absolute;left:6398;top:9607;width:72;height:254" coordorigin="6398,9607" coordsize="72,254" path="m6398,9861l6470,9861,6470,9607,6398,9607,6398,9861xe" filled="t" fillcolor="#DCE6F0" stroked="f">
              <v:path arrowok="t"/>
              <v:fill/>
            </v:shape>
            <v:shape style="position:absolute;left:9814;top:9607;width:0;height:254" coordorigin="9814,9607" coordsize="0,254" path="m9814,9607l9814,9861e" filled="f" stroked="t" strokeweight="3.34pt" strokecolor="#DCE6F0">
              <v:path arrowok="t"/>
            </v:shape>
            <v:shape style="position:absolute;left:6399;top:9861;width:3447;height:158" coordorigin="6399,9861" coordsize="3447,158" path="m6399,10020l9846,10020,9846,9861,6399,9861,6399,10020xe" filled="t" fillcolor="#DCE6F0" stroked="f">
              <v:path arrowok="t"/>
              <v:fill/>
            </v:shape>
            <v:shape style="position:absolute;left:6469;top:9607;width:3312;height:254" coordorigin="6469,9607" coordsize="3312,254" path="m6469,9861l9781,9861,9781,9607,6469,9607,6469,9861xe" filled="t" fillcolor="#DCE6F0" stroked="f">
              <v:path arrowok="t"/>
              <v:fill/>
            </v:shape>
            <v:shape style="position:absolute;left:9853;top:9465;width:2182;height:0" coordorigin="9853,9465" coordsize="2182,0" path="m9853,9465l12035,9465e" filled="f" stroked="t" strokeweight="1.78pt" strokecolor="#DCE6F0">
              <v:path arrowok="t"/>
            </v:shape>
            <v:shape style="position:absolute;left:9888;top:9482;width:0;height:504" coordorigin="9888,9482" coordsize="0,504" path="m9888,9482l9888,9986e" filled="f" stroked="t" strokeweight="3.58pt" strokecolor="#DCE6F0">
              <v:path arrowok="t"/>
            </v:shape>
            <v:shape style="position:absolute;left:12003;top:9482;width:0;height:504" coordorigin="12003,9482" coordsize="0,504" path="m12003,9482l12003,9986e" filled="f" stroked="t" strokeweight="3.34pt" strokecolor="#DCE6F0">
              <v:path arrowok="t"/>
            </v:shape>
            <v:shape style="position:absolute;left:9853;top:10003;width:2182;height:0" coordorigin="9853,10003" coordsize="2182,0" path="m9853,10003l12035,10003e" filled="f" stroked="t" strokeweight="1.78pt" strokecolor="#DCE6F0">
              <v:path arrowok="t"/>
            </v:shape>
            <v:shape style="position:absolute;left:9923;top:9482;width:2048;height:252" coordorigin="9923,9482" coordsize="2048,252" path="m9923,9734l11971,9734,11971,9482,9923,9482,9923,9734xe" filled="t" fillcolor="#DCE6F0" stroked="f">
              <v:path arrowok="t"/>
              <v:fill/>
            </v:shape>
            <v:shape style="position:absolute;left:9923;top:9734;width:2048;height:252" coordorigin="9923,9734" coordsize="2048,252" path="m9923,9986l11971,9986,11971,9734,9923,9734,9923,9986xe" filled="t" fillcolor="#DCE6F0" stroked="f">
              <v:path arrowok="t"/>
              <v:fill/>
            </v:shape>
            <v:shape style="position:absolute;left:12040;top:9448;width:1411;height:158" coordorigin="12040,9448" coordsize="1411,158" path="m12040,9607l13452,9607,13452,9448,12040,9448,12040,9607xe" filled="t" fillcolor="#DCE6F0" stroked="f">
              <v:path arrowok="t"/>
              <v:fill/>
            </v:shape>
            <v:shape style="position:absolute;left:12075;top:9607;width:0;height:254" coordorigin="12075,9607" coordsize="0,254" path="m12075,9607l12075,9861e" filled="f" stroked="t" strokeweight="3.58pt" strokecolor="#DCE6F0">
              <v:path arrowok="t"/>
            </v:shape>
            <v:shape style="position:absolute;left:13386;top:9607;width:67;height:254" coordorigin="13386,9607" coordsize="67,254" path="m13386,9861l13453,9861,13453,9607,13386,9607,13386,9861xe" filled="t" fillcolor="#DCE6F0" stroked="f">
              <v:path arrowok="t"/>
              <v:fill/>
            </v:shape>
            <v:shape style="position:absolute;left:12040;top:9861;width:1411;height:158" coordorigin="12040,9861" coordsize="1411,158" path="m12040,10020l13452,10020,13452,9861,12040,9861,12040,10020xe" filled="t" fillcolor="#DCE6F0" stroked="f">
              <v:path arrowok="t"/>
              <v:fill/>
            </v:shape>
            <v:shape style="position:absolute;left:12110;top:9607;width:1277;height:254" coordorigin="12110,9607" coordsize="1277,254" path="m12110,9861l13387,9861,13387,9607,12110,9607,12110,9861xe" filled="t" fillcolor="#DCE6F0" stroked="f">
              <v:path arrowok="t"/>
              <v:fill/>
            </v:shape>
            <v:shape style="position:absolute;left:13456;top:9448;width:1856;height:158" coordorigin="13456,9448" coordsize="1856,158" path="m13456,9607l15312,9607,15312,9448,13456,9448,13456,9607xe" filled="t" fillcolor="#DCE6F0" stroked="f">
              <v:path arrowok="t"/>
              <v:fill/>
            </v:shape>
            <v:shape style="position:absolute;left:13455;top:9607;width:72;height:254" coordorigin="13455,9607" coordsize="72,254" path="m13455,9861l13527,9861,13527,9607,13455,9607,13455,9861xe" filled="t" fillcolor="#DCE6F0" stroked="f">
              <v:path arrowok="t"/>
              <v:fill/>
            </v:shape>
            <v:shape style="position:absolute;left:15246;top:9607;width:67;height:254" coordorigin="15246,9607" coordsize="67,254" path="m15246,9861l15313,9861,15313,9607,15246,9607,15246,9861xe" filled="t" fillcolor="#DCE6F0" stroked="f">
              <v:path arrowok="t"/>
              <v:fill/>
            </v:shape>
            <v:shape style="position:absolute;left:13456;top:9861;width:1856;height:158" coordorigin="13456,9861" coordsize="1856,158" path="m13456,10020l15312,10020,15312,9861,13456,9861,13456,10020xe" filled="t" fillcolor="#DCE6F0" stroked="f">
              <v:path arrowok="t"/>
              <v:fill/>
            </v:shape>
            <v:shape style="position:absolute;left:13526;top:9607;width:1721;height:254" coordorigin="13526,9607" coordsize="1721,254" path="m13526,9861l15247,9861,15247,9607,13526,9607,13526,9861xe" filled="t" fillcolor="#DCE6F0" stroked="f">
              <v:path arrowok="t"/>
              <v:fill/>
            </v:shape>
            <v:shape style="position:absolute;left:15317;top:9448;width:1726;height:158" coordorigin="15317,9448" coordsize="1726,158" path="m15317,9607l17042,9607,17042,9448,15317,9448,15317,9607xe" filled="t" fillcolor="#DCE6F0" stroked="f">
              <v:path arrowok="t"/>
              <v:fill/>
            </v:shape>
            <v:shape style="position:absolute;left:15316;top:9607;width:72;height:254" coordorigin="15316,9607" coordsize="72,254" path="m15316,9861l15387,9861,15387,9607,15316,9607,15316,9861xe" filled="t" fillcolor="#DCE6F0" stroked="f">
              <v:path arrowok="t"/>
              <v:fill/>
            </v:shape>
            <v:shape style="position:absolute;left:17009;top:9607;width:0;height:254" coordorigin="17009,9607" coordsize="0,254" path="m17009,9607l17009,9861e" filled="f" stroked="t" strokeweight="3.46pt" strokecolor="#DCE6F0">
              <v:path arrowok="t"/>
            </v:shape>
            <v:shape style="position:absolute;left:15317;top:9861;width:1726;height:158" coordorigin="15317,9861" coordsize="1726,158" path="m15317,10020l17042,10020,17042,9861,15317,9861,15317,10020xe" filled="t" fillcolor="#DCE6F0" stroked="f">
              <v:path arrowok="t"/>
              <v:fill/>
            </v:shape>
            <v:shape style="position:absolute;left:15386;top:9607;width:1589;height:254" coordorigin="15386,9607" coordsize="1589,254" path="m15386,9861l16975,9861,16975,9607,15386,9607,15386,9861xe" filled="t" fillcolor="#DCE6F0" stroked="f">
              <v:path arrowok="t"/>
              <v:fill/>
            </v:shape>
            <v:shape style="position:absolute;left:1709;top:9444;width:614;height:0" coordorigin="1709,9444" coordsize="614,0" path="m1709,9444l2324,9444e" filled="f" stroked="t" strokeweight="0.58001pt" strokecolor="#000000">
              <v:path arrowok="t"/>
            </v:shape>
            <v:shape style="position:absolute;left:2333;top:9444;width:1990;height:0" coordorigin="2333,9444" coordsize="1990,0" path="m2333,9444l4323,9444e" filled="f" stroked="t" strokeweight="0.58001pt" strokecolor="#000000">
              <v:path arrowok="t"/>
            </v:shape>
            <v:shape style="position:absolute;left:4332;top:9444;width:2062;height:0" coordorigin="4332,9444" coordsize="2062,0" path="m4332,9444l6394,9444e" filled="f" stroked="t" strokeweight="0.58001pt" strokecolor="#000000">
              <v:path arrowok="t"/>
            </v:shape>
            <v:shape style="position:absolute;left:6404;top:9444;width:3444;height:0" coordorigin="6404,9444" coordsize="3444,0" path="m6404,9444l9849,9444e" filled="f" stroked="t" strokeweight="0.58001pt" strokecolor="#000000">
              <v:path arrowok="t"/>
            </v:shape>
            <v:shape style="position:absolute;left:9858;top:9444;width:2177;height:0" coordorigin="9858,9444" coordsize="2177,0" path="m9858,9444l12035,9444e" filled="f" stroked="t" strokeweight="0.58001pt" strokecolor="#000000">
              <v:path arrowok="t"/>
            </v:shape>
            <v:shape style="position:absolute;left:12045;top:9444;width:1406;height:0" coordorigin="12045,9444" coordsize="1406,0" path="m12045,9444l13452,9444e" filled="f" stroked="t" strokeweight="0.58001pt" strokecolor="#000000">
              <v:path arrowok="t"/>
            </v:shape>
            <v:shape style="position:absolute;left:13461;top:9444;width:1851;height:0" coordorigin="13461,9444" coordsize="1851,0" path="m13461,9444l15312,9444e" filled="f" stroked="t" strokeweight="0.58001pt" strokecolor="#000000">
              <v:path arrowok="t"/>
            </v:shape>
            <v:shape style="position:absolute;left:15322;top:9444;width:1721;height:0" coordorigin="15322,9444" coordsize="1721,0" path="m15322,9444l17042,9444e" filled="f" stroked="t" strokeweight="0.58001pt" strokecolor="#000000">
              <v:path arrowok="t"/>
            </v:shape>
            <v:shape style="position:absolute;left:1709;top:10024;width:614;height:0" coordorigin="1709,10024" coordsize="614,0" path="m1709,10024l2324,10024e" filled="f" stroked="t" strokeweight="0.57998pt" strokecolor="#000000">
              <v:path arrowok="t"/>
            </v:shape>
            <v:shape style="position:absolute;left:2333;top:10024;width:1990;height:0" coordorigin="2333,10024" coordsize="1990,0" path="m2333,10024l4323,10024e" filled="f" stroked="t" strokeweight="0.57998pt" strokecolor="#000000">
              <v:path arrowok="t"/>
            </v:shape>
            <v:shape style="position:absolute;left:4332;top:10024;width:2062;height:0" coordorigin="4332,10024" coordsize="2062,0" path="m4332,10024l6394,10024e" filled="f" stroked="t" strokeweight="0.57998pt" strokecolor="#000000">
              <v:path arrowok="t"/>
            </v:shape>
            <v:shape style="position:absolute;left:6404;top:10024;width:3444;height:0" coordorigin="6404,10024" coordsize="3444,0" path="m6404,10024l9849,10024e" filled="f" stroked="t" strokeweight="0.57998pt" strokecolor="#000000">
              <v:path arrowok="t"/>
            </v:shape>
            <v:shape style="position:absolute;left:9858;top:10024;width:2177;height:0" coordorigin="9858,10024" coordsize="2177,0" path="m9858,10024l12035,10024e" filled="f" stroked="t" strokeweight="0.57998pt" strokecolor="#000000">
              <v:path arrowok="t"/>
            </v:shape>
            <v:shape style="position:absolute;left:12045;top:10024;width:1406;height:0" coordorigin="12045,10024" coordsize="1406,0" path="m12045,10024l13452,10024e" filled="f" stroked="t" strokeweight="0.57998pt" strokecolor="#000000">
              <v:path arrowok="t"/>
            </v:shape>
            <v:shape style="position:absolute;left:13461;top:10024;width:1851;height:0" coordorigin="13461,10024" coordsize="1851,0" path="m13461,10024l15312,10024e" filled="f" stroked="t" strokeweight="0.57998pt" strokecolor="#000000">
              <v:path arrowok="t"/>
            </v:shape>
            <v:shape style="position:absolute;left:15322;top:10024;width:1721;height:0" coordorigin="15322,10024" coordsize="1721,0" path="m15322,10024l17042,10024e" filled="f" stroked="t" strokeweight="0.57998pt" strokecolor="#000000">
              <v:path arrowok="t"/>
            </v:shape>
            <v:shape style="position:absolute;left:1704;top:1412;width:0;height:9199" coordorigin="1704,1412" coordsize="0,9199" path="m1704,1412l1704,10610e" filled="f" stroked="t" strokeweight="0.58pt" strokecolor="#000000">
              <v:path arrowok="t"/>
            </v:shape>
            <v:shape style="position:absolute;left:1709;top:10606;width:614;height:0" coordorigin="1709,10606" coordsize="614,0" path="m1709,10606l2324,10606e" filled="f" stroked="t" strokeweight="0.58004pt" strokecolor="#000000">
              <v:path arrowok="t"/>
            </v:shape>
            <v:shape style="position:absolute;left:2328;top:1412;width:0;height:9199" coordorigin="2328,1412" coordsize="0,9199" path="m2328,1412l2328,10610e" filled="f" stroked="t" strokeweight="0.58pt" strokecolor="#000000">
              <v:path arrowok="t"/>
            </v:shape>
            <v:shape style="position:absolute;left:2333;top:10606;width:1990;height:0" coordorigin="2333,10606" coordsize="1990,0" path="m2333,10606l4323,10606e" filled="f" stroked="t" strokeweight="0.58004pt" strokecolor="#000000">
              <v:path arrowok="t"/>
            </v:shape>
            <v:shape style="position:absolute;left:4328;top:1412;width:0;height:9199" coordorigin="4328,1412" coordsize="0,9199" path="m4328,1412l4328,10610e" filled="f" stroked="t" strokeweight="0.58001pt" strokecolor="#000000">
              <v:path arrowok="t"/>
            </v:shape>
            <v:shape style="position:absolute;left:4332;top:10606;width:2062;height:0" coordorigin="4332,10606" coordsize="2062,0" path="m4332,10606l6394,10606e" filled="f" stroked="t" strokeweight="0.58004pt" strokecolor="#000000">
              <v:path arrowok="t"/>
            </v:shape>
            <v:shape style="position:absolute;left:6399;top:1412;width:0;height:9199" coordorigin="6399,1412" coordsize="0,9199" path="m6399,1412l6399,10610e" filled="f" stroked="t" strokeweight="0.58001pt" strokecolor="#000000">
              <v:path arrowok="t"/>
            </v:shape>
            <v:shape style="position:absolute;left:6404;top:10606;width:3444;height:0" coordorigin="6404,10606" coordsize="3444,0" path="m6404,10606l9849,10606e" filled="f" stroked="t" strokeweight="0.58004pt" strokecolor="#000000">
              <v:path arrowok="t"/>
            </v:shape>
            <v:shape style="position:absolute;left:9853;top:1412;width:0;height:9199" coordorigin="9853,1412" coordsize="0,9199" path="m9853,1412l9853,10610e" filled="f" stroked="t" strokeweight="0.58001pt" strokecolor="#000000">
              <v:path arrowok="t"/>
            </v:shape>
            <v:shape style="position:absolute;left:9858;top:10606;width:2177;height:0" coordorigin="9858,10606" coordsize="2177,0" path="m9858,10606l12035,10606e" filled="f" stroked="t" strokeweight="0.58004pt" strokecolor="#000000">
              <v:path arrowok="t"/>
            </v:shape>
            <v:shape style="position:absolute;left:12040;top:1412;width:0;height:9199" coordorigin="12040,1412" coordsize="0,9199" path="m12040,1412l12040,10610e" filled="f" stroked="t" strokeweight="0.57998pt" strokecolor="#000000">
              <v:path arrowok="t"/>
            </v:shape>
            <v:shape style="position:absolute;left:12045;top:10606;width:1406;height:0" coordorigin="12045,10606" coordsize="1406,0" path="m12045,10606l13452,10606e" filled="f" stroked="t" strokeweight="0.58004pt" strokecolor="#000000">
              <v:path arrowok="t"/>
            </v:shape>
            <v:shape style="position:absolute;left:13456;top:1412;width:0;height:9199" coordorigin="13456,1412" coordsize="0,9199" path="m13456,1412l13456,10610e" filled="f" stroked="t" strokeweight="0.58004pt" strokecolor="#000000">
              <v:path arrowok="t"/>
            </v:shape>
            <v:shape style="position:absolute;left:13461;top:10606;width:1851;height:0" coordorigin="13461,10606" coordsize="1851,0" path="m13461,10606l15312,10606e" filled="f" stroked="t" strokeweight="0.58004pt" strokecolor="#000000">
              <v:path arrowok="t"/>
            </v:shape>
            <v:shape style="position:absolute;left:15317;top:1412;width:0;height:9199" coordorigin="15317,1412" coordsize="0,9199" path="m15317,1412l15317,10610e" filled="f" stroked="t" strokeweight="0.57998pt" strokecolor="#000000">
              <v:path arrowok="t"/>
            </v:shape>
            <v:shape style="position:absolute;left:15322;top:10606;width:1721;height:0" coordorigin="15322,10606" coordsize="1721,0" path="m15322,10606l17042,10606e" filled="f" stroked="t" strokeweight="0.58004pt" strokecolor="#000000">
              <v:path arrowok="t"/>
            </v:shape>
            <v:shape style="position:absolute;left:17047;top:1412;width:0;height:9199" coordorigin="17047,1412" coordsize="0,9199" path="m17047,1412l17047,1061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736">
            <v:imagedata o:title="" r:id="rId4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73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0.9pt;width:86.52pt;height:29.3pt;mso-position-horizontal-relative:page;mso-position-vertical-relative:page;z-index:-741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0.9pt;width:93.02pt;height:29.3pt;mso-position-horizontal-relative:page;mso-position-vertical-relative:page;z-index:-741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0.9pt;width:70.8pt;height:29.3pt;mso-position-horizontal-relative:page;mso-position-vertical-relative:page;z-index:-741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30082063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0.9pt;width:109.35pt;height:29.3pt;mso-position-horizontal-relative:page;mso-position-vertical-relative:page;z-index:-74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22" w:right="486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TAMBOR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0.9pt;width:172.7pt;height:29.3pt;mso-position-horizontal-relative:page;mso-position-vertical-relative:page;z-index:-74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54" w:right="421" w:firstLine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MARIA LEONCIA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PORTILLO DE FUENTES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0.9pt;width:103.59pt;height:29.3pt;mso-position-horizontal-relative:page;mso-position-vertical-relative:page;z-index:-741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0.9pt;width:99.96pt;height:29.3pt;mso-position-horizontal-relative:page;mso-position-vertical-relative:page;z-index:-741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9pt;width:31.196pt;height:29.3pt;mso-position-horizontal-relative:page;mso-position-vertical-relative:page;z-index:-741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2.98pt;width:86.52pt;height:7.92pt;mso-position-horizontal-relative:page;mso-position-vertical-relative:page;z-index:-741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2.98pt;width:93.02pt;height:7.92pt;mso-position-horizontal-relative:page;mso-position-vertical-relative:page;z-index:-741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2.98pt;width:70.8pt;height:7.92pt;mso-position-horizontal-relative:page;mso-position-vertical-relative:page;z-index:-742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2.98pt;width:172.7pt;height:7.92pt;mso-position-horizontal-relative:page;mso-position-vertical-relative:page;z-index:-742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2.98pt;width:103.59pt;height:7.92pt;mso-position-horizontal-relative:page;mso-position-vertical-relative:page;z-index:-742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2.98pt;width:99.96pt;height:7.92pt;mso-position-horizontal-relative:page;mso-position-vertical-relative:page;z-index:-742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2.98pt;width:31.196pt;height:7.92pt;mso-position-horizontal-relative:page;mso-position-vertical-relative:page;z-index:-742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70.38pt;width:83.04pt;height:12.6pt;mso-position-horizontal-relative:page;mso-position-vertical-relative:page;z-index:-74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0.38pt;width:3.48001pt;height:12.6pt;mso-position-horizontal-relative:page;mso-position-vertical-relative:page;z-index:-74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70.38pt;width:89.54pt;height:12.6pt;mso-position-horizontal-relative:page;mso-position-vertical-relative:page;z-index:-74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0.38pt;width:3.47998pt;height:12.6pt;mso-position-horizontal-relative:page;mso-position-vertical-relative:page;z-index:-74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70.38pt;width:67.32pt;height:12.6pt;mso-position-horizontal-relative:page;mso-position-vertical-relative:page;z-index:-74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0.38pt;width:3.48001pt;height:12.6pt;mso-position-horizontal-relative:page;mso-position-vertical-relative:page;z-index:-74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70.38pt;width:169.22pt;height:12.6pt;mso-position-horizontal-relative:page;mso-position-vertical-relative:page;z-index:-74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0.38pt;width:3.47999pt;height:12.6pt;mso-position-horizontal-relative:page;mso-position-vertical-relative:page;z-index:-74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70.38pt;width:100.11pt;height:12.6pt;mso-position-horizontal-relative:page;mso-position-vertical-relative:page;z-index:-74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0.38pt;width:3.48pt;height:12.6pt;mso-position-horizontal-relative:page;mso-position-vertical-relative:page;z-index:-74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0.38pt;width:96.48pt;height:12.6pt;mso-position-horizontal-relative:page;mso-position-vertical-relative:page;z-index:-74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0.38pt;width:3.48pt;height:12.6pt;mso-position-horizontal-relative:page;mso-position-vertical-relative:page;z-index:-74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0.38pt;width:27.716pt;height:12.6pt;mso-position-horizontal-relative:page;mso-position-vertical-relative:page;z-index:-74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0.38pt;width:3.48pt;height:12.6pt;mso-position-horizontal-relative:page;mso-position-vertical-relative:page;z-index:-74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2.46pt;width:86.52pt;height:7.92pt;mso-position-horizontal-relative:page;mso-position-vertical-relative:page;z-index:-742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2.46pt;width:93.02pt;height:7.92pt;mso-position-horizontal-relative:page;mso-position-vertical-relative:page;z-index:-742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2.46pt;width:70.8pt;height:7.92pt;mso-position-horizontal-relative:page;mso-position-vertical-relative:page;z-index:-742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62.46pt;width:105.87pt;height:28.44pt;mso-position-horizontal-relative:page;mso-position-vertical-relative:page;z-index:-74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710" w:right="224" w:hanging="4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2.46pt;width:3.47999pt;height:28.44pt;mso-position-horizontal-relative:page;mso-position-vertical-relative:page;z-index:-74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2.46pt;width:172.7pt;height:7.92pt;mso-position-horizontal-relative:page;mso-position-vertical-relative:page;z-index:-742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2.46pt;width:103.59pt;height:7.92pt;mso-position-horizontal-relative:page;mso-position-vertical-relative:page;z-index:-742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2.46pt;width:99.96pt;height:7.92pt;mso-position-horizontal-relative:page;mso-position-vertical-relative:page;z-index:-742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46pt;width:31.196pt;height:7.92pt;mso-position-horizontal-relative:page;mso-position-vertical-relative:page;z-index:-742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6.32pt;width:86.52pt;height:16.14pt;mso-position-horizontal-relative:page;mso-position-vertical-relative:page;z-index:-74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6.32pt;width:93.02pt;height:16.14pt;mso-position-horizontal-relative:page;mso-position-vertical-relative:page;z-index:-74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6.32pt;width:70.8pt;height:16.14pt;mso-position-horizontal-relative:page;mso-position-vertical-relative:page;z-index:-74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43494610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6.32pt;width:109.35pt;height:16.14pt;mso-position-horizontal-relative:page;mso-position-vertical-relative:page;z-index:-74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6.32pt;width:172.7pt;height:16.14pt;mso-position-horizontal-relative:page;mso-position-vertical-relative:page;z-index:-74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9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6.32pt;width:103.59pt;height:16.14pt;mso-position-horizontal-relative:page;mso-position-vertical-relative:page;z-index:-74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6.32pt;width:99.96pt;height:16.14pt;mso-position-horizontal-relative:page;mso-position-vertical-relative:page;z-index:-74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6.32pt;width:31.196pt;height:16.14pt;mso-position-horizontal-relative:page;mso-position-vertical-relative:page;z-index:-74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9.18pt;width:86.52pt;height:7.14pt;mso-position-horizontal-relative:page;mso-position-vertical-relative:page;z-index:-742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9.18pt;width:93.02pt;height:7.14pt;mso-position-horizontal-relative:page;mso-position-vertical-relative:page;z-index:-742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9.18pt;width:70.8pt;height:7.14pt;mso-position-horizontal-relative:page;mso-position-vertical-relative:page;z-index:-742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9.18pt;width:103.59pt;height:7.14pt;mso-position-horizontal-relative:page;mso-position-vertical-relative:page;z-index:-742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9.18pt;width:99.96pt;height:7.14pt;mso-position-horizontal-relative:page;mso-position-vertical-relative:page;z-index:-742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18pt;width:31.196pt;height:7.14pt;mso-position-horizontal-relative:page;mso-position-vertical-relative:page;z-index:-742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26.58pt;width:83.04pt;height:12.6pt;mso-position-horizontal-relative:page;mso-position-vertical-relative:page;z-index:-74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6.58pt;width:3.48001pt;height:12.6pt;mso-position-horizontal-relative:page;mso-position-vertical-relative:page;z-index:-74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26.58pt;width:89.54pt;height:12.6pt;mso-position-horizontal-relative:page;mso-position-vertical-relative:page;z-index:-74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6.58pt;width:3.47998pt;height:12.6pt;mso-position-horizontal-relative:page;mso-position-vertical-relative:page;z-index:-74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26.58pt;width:67.32pt;height:12.6pt;mso-position-horizontal-relative:page;mso-position-vertical-relative:page;z-index:-74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33502068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6.58pt;width:3.48001pt;height:12.6pt;mso-position-horizontal-relative:page;mso-position-vertical-relative:page;z-index:-74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6.58pt;width:100.11pt;height:12.6pt;mso-position-horizontal-relative:page;mso-position-vertical-relative:page;z-index:-74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6.58pt;width:3.48pt;height:12.6pt;mso-position-horizontal-relative:page;mso-position-vertical-relative:page;z-index:-74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6.58pt;width:96.48pt;height:12.6pt;mso-position-horizontal-relative:page;mso-position-vertical-relative:page;z-index:-74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6.58pt;width:3.48pt;height:12.6pt;mso-position-horizontal-relative:page;mso-position-vertical-relative:page;z-index:-74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6.58pt;width:27.716pt;height:12.6pt;mso-position-horizontal-relative:page;mso-position-vertical-relative:page;z-index:-74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6.58pt;width:3.48pt;height:12.6pt;mso-position-horizontal-relative:page;mso-position-vertical-relative:page;z-index:-74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9.44pt;width:86.52pt;height:7.14pt;mso-position-horizontal-relative:page;mso-position-vertical-relative:page;z-index:-742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9.44pt;width:93.02pt;height:7.14pt;mso-position-horizontal-relative:page;mso-position-vertical-relative:page;z-index:-742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9.44pt;width:70.8pt;height:7.14pt;mso-position-horizontal-relative:page;mso-position-vertical-relative:page;z-index:-742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9.44pt;width:105.87pt;height:26.88pt;mso-position-horizontal-relative:page;mso-position-vertical-relative:page;z-index:-74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83" w:right="500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9.44pt;width:3.47999pt;height:26.88pt;mso-position-horizontal-relative:page;mso-position-vertical-relative:page;z-index:-74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9.44pt;width:169.22pt;height:26.88pt;mso-position-horizontal-relative:page;mso-position-vertical-relative:page;z-index:-74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32" w:right="169" w:hanging="5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PROF. MARCO TULIO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MARIN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9.44pt;width:3.47999pt;height:26.88pt;mso-position-horizontal-relative:page;mso-position-vertical-relative:page;z-index:-74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9.44pt;width:103.59pt;height:7.14pt;mso-position-horizontal-relative:page;mso-position-vertical-relative:page;z-index:-742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9.44pt;width:99.96pt;height:7.14pt;mso-position-horizontal-relative:page;mso-position-vertical-relative:page;z-index:-742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44pt;width:31.196pt;height:7.14pt;mso-position-horizontal-relative:page;mso-position-vertical-relative:page;z-index:-742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8.69pt;width:86.52pt;height:30.75pt;mso-position-horizontal-relative:page;mso-position-vertical-relative:page;z-index:-7426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8.69pt;width:93.02pt;height:30.75pt;mso-position-horizontal-relative:page;mso-position-vertical-relative:page;z-index:-7426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8.69pt;width:70.8pt;height:30.75pt;mso-position-horizontal-relative:page;mso-position-vertical-relative:page;z-index:-7426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31721068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8.69pt;width:109.35pt;height:30.75pt;mso-position-horizontal-relative:page;mso-position-vertical-relative:page;z-index:-74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 w:lineRule="exact" w:line="240"/>
                    <w:ind w:left="617" w:right="267" w:hanging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8.69pt;width:172.7pt;height:30.75pt;mso-position-horizontal-relative:page;mso-position-vertical-relative:page;z-index:-7426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8.69pt;width:103.59pt;height:30.75pt;mso-position-horizontal-relative:page;mso-position-vertical-relative:page;z-index:-7426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8.69pt;width:99.96pt;height:30.75pt;mso-position-horizontal-relative:page;mso-position-vertical-relative:page;z-index:-7427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69pt;width:31.196pt;height:30.75pt;mso-position-horizontal-relative:page;mso-position-vertical-relative:page;z-index:-7427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75.25pt;width:83.04pt;height:13.44pt;mso-position-horizontal-relative:page;mso-position-vertical-relative:page;z-index:-74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5.25pt;width:3.48001pt;height:13.44pt;mso-position-horizontal-relative:page;mso-position-vertical-relative:page;z-index:-74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75.25pt;width:89.54pt;height:13.44pt;mso-position-horizontal-relative:page;mso-position-vertical-relative:page;z-index:-74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5.25pt;width:3.47998pt;height:13.44pt;mso-position-horizontal-relative:page;mso-position-vertical-relative:page;z-index:-74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75.25pt;width:67.32pt;height:13.44pt;mso-position-horizontal-relative:page;mso-position-vertical-relative:page;z-index:-74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5.25pt;width:3.48001pt;height:13.44pt;mso-position-horizontal-relative:page;mso-position-vertical-relative:page;z-index:-74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5.25pt;width:105.87pt;height:13.44pt;mso-position-horizontal-relative:page;mso-position-vertical-relative:page;z-index:-74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5.25pt;width:3.47999pt;height:13.44pt;mso-position-horizontal-relative:page;mso-position-vertical-relative:page;z-index:-74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75.25pt;width:169.22pt;height:13.44pt;mso-position-horizontal-relative:page;mso-position-vertical-relative:page;z-index:-74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5.25pt;width:3.47999pt;height:13.44pt;mso-position-horizontal-relative:page;mso-position-vertical-relative:page;z-index:-74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75.25pt;width:100.11pt;height:13.44pt;mso-position-horizontal-relative:page;mso-position-vertical-relative:page;z-index:-74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5.25pt;width:3.48pt;height:13.44pt;mso-position-horizontal-relative:page;mso-position-vertical-relative:page;z-index:-74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5.25pt;width:96.48pt;height:13.44pt;mso-position-horizontal-relative:page;mso-position-vertical-relative:page;z-index:-74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5.25pt;width:3.48pt;height:13.44pt;mso-position-horizontal-relative:page;mso-position-vertical-relative:page;z-index:-74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5.25pt;width:27.716pt;height:13.44pt;mso-position-horizontal-relative:page;mso-position-vertical-relative:page;z-index:-74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25pt;width:3.48pt;height:13.44pt;mso-position-horizontal-relative:page;mso-position-vertical-relative:page;z-index:-74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43pt;width:86.52pt;height:29.82pt;mso-position-horizontal-relative:page;mso-position-vertical-relative:page;z-index:-742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43pt;width:93.02pt;height:29.82pt;mso-position-horizontal-relative:page;mso-position-vertical-relative:page;z-index:-742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43pt;width:70.8pt;height:29.82pt;mso-position-horizontal-relative:page;mso-position-vertical-relative:page;z-index:-74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5.43pt;width:109.35pt;height:29.82pt;mso-position-horizontal-relative:page;mso-position-vertical-relative:page;z-index:-74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713" w:right="125" w:hanging="4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ESPIRITU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43pt;width:172.7pt;height:29.82pt;mso-position-horizontal-relative:page;mso-position-vertical-relative:page;z-index:-742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5.43pt;width:103.59pt;height:29.82pt;mso-position-horizontal-relative:page;mso-position-vertical-relative:page;z-index:-742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43pt;width:99.96pt;height:29.82pt;mso-position-horizontal-relative:page;mso-position-vertical-relative:page;z-index:-742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43pt;width:31.196pt;height:29.82pt;mso-position-horizontal-relative:page;mso-position-vertical-relative:page;z-index:-742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7.39pt;width:86.52pt;height:8.04pt;mso-position-horizontal-relative:page;mso-position-vertical-relative:page;z-index:-742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7.39pt;width:93.02pt;height:8.04pt;mso-position-horizontal-relative:page;mso-position-vertical-relative:page;z-index:-742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7.39pt;width:70.8pt;height:8.04pt;mso-position-horizontal-relative:page;mso-position-vertical-relative:page;z-index:-742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7.39pt;width:172.7pt;height:8.04pt;mso-position-horizontal-relative:page;mso-position-vertical-relative:page;z-index:-742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7.39pt;width:103.59pt;height:8.04pt;mso-position-horizontal-relative:page;mso-position-vertical-relative:page;z-index:-743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7.39pt;width:99.96pt;height:8.04pt;mso-position-horizontal-relative:page;mso-position-vertical-relative:page;z-index:-743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39pt;width:31.196pt;height:8.04pt;mso-position-horizontal-relative:page;mso-position-vertical-relative:page;z-index:-743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4.79pt;width:83.04pt;height:12.6pt;mso-position-horizontal-relative:page;mso-position-vertical-relative:page;z-index:-74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4.79pt;width:3.48001pt;height:12.6pt;mso-position-horizontal-relative:page;mso-position-vertical-relative:page;z-index:-74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4.79pt;width:89.54pt;height:12.6pt;mso-position-horizontal-relative:page;mso-position-vertical-relative:page;z-index:-74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4.79pt;width:3.47998pt;height:12.6pt;mso-position-horizontal-relative:page;mso-position-vertical-relative:page;z-index:-74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4.79pt;width:67.32pt;height:12.6pt;mso-position-horizontal-relative:page;mso-position-vertical-relative:page;z-index:-74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4.79pt;width:3.48001pt;height:12.6pt;mso-position-horizontal-relative:page;mso-position-vertical-relative:page;z-index:-74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4.79pt;width:169.22pt;height:12.6pt;mso-position-horizontal-relative:page;mso-position-vertical-relative:page;z-index:-74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4.79pt;width:3.47999pt;height:12.6pt;mso-position-horizontal-relative:page;mso-position-vertical-relative:page;z-index:-74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24.79pt;width:100.11pt;height:12.6pt;mso-position-horizontal-relative:page;mso-position-vertical-relative:page;z-index:-74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4.79pt;width:3.48pt;height:12.6pt;mso-position-horizontal-relative:page;mso-position-vertical-relative:page;z-index:-74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4.79pt;width:96.48pt;height:12.6pt;mso-position-horizontal-relative:page;mso-position-vertical-relative:page;z-index:-74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4.79pt;width:3.48pt;height:12.6pt;mso-position-horizontal-relative:page;mso-position-vertical-relative:page;z-index:-74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4.79pt;width:27.716pt;height:12.6pt;mso-position-horizontal-relative:page;mso-position-vertical-relative:page;z-index:-74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4.79pt;width:3.48pt;height:12.6pt;mso-position-horizontal-relative:page;mso-position-vertical-relative:page;z-index:-74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6.87pt;width:86.52pt;height:7.92pt;mso-position-horizontal-relative:page;mso-position-vertical-relative:page;z-index:-743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6.87pt;width:93.02pt;height:7.92pt;mso-position-horizontal-relative:page;mso-position-vertical-relative:page;z-index:-743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6.87pt;width:70.8pt;height:7.92pt;mso-position-horizontal-relative:page;mso-position-vertical-relative:page;z-index:-743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6.87pt;width:105.87pt;height:28.56pt;mso-position-horizontal-relative:page;mso-position-vertical-relative:page;z-index:-74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82" w:right="303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6.87pt;width:3.47999pt;height:28.56pt;mso-position-horizontal-relative:page;mso-position-vertical-relative:page;z-index:-74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6.87pt;width:172.7pt;height:7.92pt;mso-position-horizontal-relative:page;mso-position-vertical-relative:page;z-index:-743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6.87pt;width:103.59pt;height:7.92pt;mso-position-horizontal-relative:page;mso-position-vertical-relative:page;z-index:-743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6.87pt;width:99.96pt;height:7.92pt;mso-position-horizontal-relative:page;mso-position-vertical-relative:page;z-index:-743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6.87pt;width:31.196pt;height:7.92pt;mso-position-horizontal-relative:page;mso-position-vertical-relative:page;z-index:-743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138pt;width:86.52pt;height:30.732pt;mso-position-horizontal-relative:page;mso-position-vertical-relative:page;z-index:-7432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138pt;width:93.02pt;height:30.732pt;mso-position-horizontal-relative:page;mso-position-vertical-relative:page;z-index:-7432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138pt;width:70.8pt;height:30.732pt;mso-position-horizontal-relative:page;mso-position-vertical-relative:page;z-index:-74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138pt;width:109.35pt;height:30.732pt;mso-position-horizontal-relative:page;mso-position-vertical-relative:page;z-index:-74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0" w:lineRule="exact" w:line="240"/>
                    <w:ind w:left="751" w:right="303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138pt;width:172.7pt;height:30.732pt;mso-position-horizontal-relative:page;mso-position-vertical-relative:page;z-index:-743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138pt;width:103.59pt;height:30.732pt;mso-position-horizontal-relative:page;mso-position-vertical-relative:page;z-index:-743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138pt;width:99.96pt;height:30.732pt;mso-position-horizontal-relative:page;mso-position-vertical-relative:page;z-index:-7433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138pt;width:31.196pt;height:30.732pt;mso-position-horizontal-relative:page;mso-position-vertical-relative:page;z-index:-743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8.568pt;width:172.7pt;height:7.57pt;mso-position-horizontal-relative:page;mso-position-vertical-relative:page;z-index:-743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2.326pt;width:86.52pt;height:13.812pt;mso-position-horizontal-relative:page;mso-position-vertical-relative:page;z-index:-74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2.326pt;width:93.02pt;height:13.812pt;mso-position-horizontal-relative:page;mso-position-vertical-relative:page;z-index:-74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2.326pt;width:70.8pt;height:13.812pt;mso-position-horizontal-relative:page;mso-position-vertical-relative:page;z-index:-74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2.326pt;width:103.59pt;height:13.812pt;mso-position-horizontal-relative:page;mso-position-vertical-relative:page;z-index:-74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2.326pt;width:99.96pt;height:13.812pt;mso-position-horizontal-relative:page;mso-position-vertical-relative:page;z-index:-74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2.326pt;width:31.196pt;height:13.812pt;mso-position-horizontal-relative:page;mso-position-vertical-relative:page;z-index:-74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9.61pt;width:83.04pt;height:12.716pt;mso-position-horizontal-relative:page;mso-position-vertical-relative:page;z-index:-74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9.61pt;width:3.48001pt;height:12.716pt;mso-position-horizontal-relative:page;mso-position-vertical-relative:page;z-index:-74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9.61pt;width:89.54pt;height:12.716pt;mso-position-horizontal-relative:page;mso-position-vertical-relative:page;z-index:-74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9.61pt;width:3.47998pt;height:12.716pt;mso-position-horizontal-relative:page;mso-position-vertical-relative:page;z-index:-74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9.61pt;width:67.32pt;height:12.716pt;mso-position-horizontal-relative:page;mso-position-vertical-relative:page;z-index:-74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43127500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9.61pt;width:3.48001pt;height:12.716pt;mso-position-horizontal-relative:page;mso-position-vertical-relative:page;z-index:-74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9.61pt;width:100.11pt;height:12.716pt;mso-position-horizontal-relative:page;mso-position-vertical-relative:page;z-index:-74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9.61pt;width:3.48pt;height:12.716pt;mso-position-horizontal-relative:page;mso-position-vertical-relative:page;z-index:-74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9.61pt;width:96.48pt;height:12.716pt;mso-position-horizontal-relative:page;mso-position-vertical-relative:page;z-index:-74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9.61pt;width:3.48pt;height:12.716pt;mso-position-horizontal-relative:page;mso-position-vertical-relative:page;z-index:-74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9.61pt;width:27.716pt;height:12.716pt;mso-position-horizontal-relative:page;mso-position-vertical-relative:page;z-index:-74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61pt;width:3.48pt;height:12.716pt;mso-position-horizontal-relative:page;mso-position-vertical-relative:page;z-index:-74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3.37pt;width:169.22pt;height:25.198pt;mso-position-horizontal-relative:page;mso-position-vertical-relative:page;z-index:-74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14" w:right="176" w:hanging="10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ZOILA PERLA FRATTI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RUIZ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3.37pt;width:3.47999pt;height:25.198pt;mso-position-horizontal-relative:page;mso-position-vertical-relative:page;z-index:-74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5.81pt;width:86.52pt;height:13.8pt;mso-position-horizontal-relative:page;mso-position-vertical-relative:page;z-index:-74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5.81pt;width:93.02pt;height:13.8pt;mso-position-horizontal-relative:page;mso-position-vertical-relative:page;z-index:-74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5.81pt;width:70.8pt;height:13.8pt;mso-position-horizontal-relative:page;mso-position-vertical-relative:page;z-index:-74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45.81pt;width:105.87pt;height:40.328pt;mso-position-horizontal-relative:page;mso-position-vertical-relative:page;z-index:-74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343" w:right="413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BORDOS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BARILLAS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5.81pt;width:3.47999pt;height:40.328pt;mso-position-horizontal-relative:page;mso-position-vertical-relative:page;z-index:-74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5.81pt;width:172.7pt;height:7.56pt;mso-position-horizontal-relative:page;mso-position-vertical-relative:page;z-index:-743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5.81pt;width:103.59pt;height:13.8pt;mso-position-horizontal-relative:page;mso-position-vertical-relative:page;z-index:-74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5.81pt;width:99.96pt;height:13.8pt;mso-position-horizontal-relative:page;mso-position-vertical-relative:page;z-index:-74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81pt;width:31.196pt;height:13.8pt;mso-position-horizontal-relative:page;mso-position-vertical-relative:page;z-index:-74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4.31pt;width:86.52pt;height:31.5pt;mso-position-horizontal-relative:page;mso-position-vertical-relative:page;z-index:-743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4.31pt;width:93.02pt;height:31.5pt;mso-position-horizontal-relative:page;mso-position-vertical-relative:page;z-index:-7436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4.31pt;width:70.8pt;height:31.5pt;mso-position-horizontal-relative:page;mso-position-vertical-relative:page;z-index:-74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4.31pt;width:109.35pt;height:31.5pt;mso-position-horizontal-relative:page;mso-position-vertical-relative:page;z-index:-74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658" w:right="411" w:hanging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OVEJAS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4.31pt;width:172.7pt;height:31.5pt;mso-position-horizontal-relative:page;mso-position-vertical-relative:page;z-index:-74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426" w:right="236" w:hanging="10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TOMAS ROLDAN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4.31pt;width:103.59pt;height:31.5pt;mso-position-horizontal-relative:page;mso-position-vertical-relative:page;z-index:-743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4.31pt;width:99.96pt;height:31.5pt;mso-position-horizontal-relative:page;mso-position-vertical-relative:page;z-index:-7437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31pt;width:31.196pt;height:31.5pt;mso-position-horizontal-relative:page;mso-position-vertical-relative:page;z-index:-743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17pt;width:86.52pt;height:7.14pt;mso-position-horizontal-relative:page;mso-position-vertical-relative:page;z-index:-743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17pt;width:93.02pt;height:7.14pt;mso-position-horizontal-relative:page;mso-position-vertical-relative:page;z-index:-743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17pt;width:70.8pt;height:7.14pt;mso-position-horizontal-relative:page;mso-position-vertical-relative:page;z-index:-743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7.17pt;width:103.59pt;height:7.14pt;mso-position-horizontal-relative:page;mso-position-vertical-relative:page;z-index:-743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17pt;width:99.96pt;height:7.14pt;mso-position-horizontal-relative:page;mso-position-vertical-relative:page;z-index:-743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17pt;width:31.196pt;height:7.14pt;mso-position-horizontal-relative:page;mso-position-vertical-relative:page;z-index:-743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94.57pt;width:83.04pt;height:12.6pt;mso-position-horizontal-relative:page;mso-position-vertical-relative:page;z-index:-74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4.57pt;width:3.48001pt;height:12.6pt;mso-position-horizontal-relative:page;mso-position-vertical-relative:page;z-index:-74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94.57pt;width:89.54pt;height:12.6pt;mso-position-horizontal-relative:page;mso-position-vertical-relative:page;z-index:-74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4.57pt;width:3.47998pt;height:12.6pt;mso-position-horizontal-relative:page;mso-position-vertical-relative:page;z-index:-74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94.57pt;width:67.32pt;height:12.6pt;mso-position-horizontal-relative:page;mso-position-vertical-relative:page;z-index:-74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4.57pt;width:3.48001pt;height:12.6pt;mso-position-horizontal-relative:page;mso-position-vertical-relative:page;z-index:-74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94.57pt;width:100.11pt;height:12.6pt;mso-position-horizontal-relative:page;mso-position-vertical-relative:page;z-index:-74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4.57pt;width:3.48pt;height:12.6pt;mso-position-horizontal-relative:page;mso-position-vertical-relative:page;z-index:-74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4.57pt;width:96.48pt;height:12.6pt;mso-position-horizontal-relative:page;mso-position-vertical-relative:page;z-index:-74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4.57pt;width:3.48pt;height:12.6pt;mso-position-horizontal-relative:page;mso-position-vertical-relative:page;z-index:-74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4.57pt;width:27.716pt;height:12.6pt;mso-position-horizontal-relative:page;mso-position-vertical-relative:page;z-index:-74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57pt;width:3.48pt;height:12.6pt;mso-position-horizontal-relative:page;mso-position-vertical-relative:page;z-index:-74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7.43pt;width:86.52pt;height:7.14pt;mso-position-horizontal-relative:page;mso-position-vertical-relative:page;z-index:-743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7.43pt;width:93.02pt;height:7.14pt;mso-position-horizontal-relative:page;mso-position-vertical-relative:page;z-index:-743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7.43pt;width:70.8pt;height:7.14pt;mso-position-horizontal-relative:page;mso-position-vertical-relative:page;z-index:-743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7.43pt;width:105.87pt;height:26.88pt;mso-position-horizontal-relative:page;mso-position-vertical-relative:page;z-index:-74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06" w:right="137" w:firstLine="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7.43pt;width:3.47999pt;height:26.88pt;mso-position-horizontal-relative:page;mso-position-vertical-relative:page;z-index:-74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7.43pt;width:169.22pt;height:26.88pt;mso-position-horizontal-relative:page;mso-position-vertical-relative:page;z-index:-74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75" w:right="402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MARIA VICTORIA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MARIN RAMIREZ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7.43pt;width:3.47999pt;height:26.88pt;mso-position-horizontal-relative:page;mso-position-vertical-relative:page;z-index:-74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7.43pt;width:103.59pt;height:7.14pt;mso-position-horizontal-relative:page;mso-position-vertical-relative:page;z-index:-743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7.43pt;width:99.96pt;height:7.14pt;mso-position-horizontal-relative:page;mso-position-vertical-relative:page;z-index:-743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43pt;width:31.196pt;height:7.14pt;mso-position-horizontal-relative:page;mso-position-vertical-relative:page;z-index:-743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26pt;width:86.52pt;height:31.17pt;mso-position-horizontal-relative:page;mso-position-vertical-relative:page;z-index:-7440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26pt;width:93.02pt;height:31.17pt;mso-position-horizontal-relative:page;mso-position-vertical-relative:page;z-index:-744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26pt;width:70.8pt;height:31.17pt;mso-position-horizontal-relative:page;mso-position-vertical-relative:page;z-index:-744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57222841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26pt;width:109.35pt;height:31.17pt;mso-position-horizontal-relative:page;mso-position-vertical-relative:page;z-index:-74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75" w:right="137" w:firstLine="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26pt;width:172.7pt;height:31.17pt;mso-position-horizontal-relative:page;mso-position-vertical-relative:page;z-index:-744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26pt;width:103.59pt;height:31.17pt;mso-position-horizontal-relative:page;mso-position-vertical-relative:page;z-index:-744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26pt;width:99.96pt;height:31.17pt;mso-position-horizontal-relative:page;mso-position-vertical-relative:page;z-index:-744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26pt;width:31.196pt;height:31.17pt;mso-position-horizontal-relative:page;mso-position-vertical-relative:page;z-index:-744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18pt;width:86.52pt;height:7.08pt;mso-position-horizontal-relative:page;mso-position-vertical-relative:page;z-index:-744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18pt;width:93.02pt;height:7.08pt;mso-position-horizontal-relative:page;mso-position-vertical-relative:page;z-index:-744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18pt;width:70.8pt;height:7.08pt;mso-position-horizontal-relative:page;mso-position-vertical-relative:page;z-index:-744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9.18pt;width:103.59pt;height:7.08pt;mso-position-horizontal-relative:page;mso-position-vertical-relative:page;z-index:-744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18pt;width:99.96pt;height:7.08pt;mso-position-horizontal-relative:page;mso-position-vertical-relative:page;z-index:-744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18pt;width:31.196pt;height:7.08pt;mso-position-horizontal-relative:page;mso-position-vertical-relative:page;z-index:-744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6.46pt;width:83.04pt;height:12.72pt;mso-position-horizontal-relative:page;mso-position-vertical-relative:page;z-index:-74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6.46pt;width:3.48001pt;height:12.72pt;mso-position-horizontal-relative:page;mso-position-vertical-relative:page;z-index:-74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6.46pt;width:89.54pt;height:12.72pt;mso-position-horizontal-relative:page;mso-position-vertical-relative:page;z-index:-74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6.46pt;width:3.47998pt;height:12.72pt;mso-position-horizontal-relative:page;mso-position-vertical-relative:page;z-index:-74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6.46pt;width:67.32pt;height:12.72pt;mso-position-horizontal-relative:page;mso-position-vertical-relative:page;z-index:-74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6.46pt;width:3.48001pt;height:12.72pt;mso-position-horizontal-relative:page;mso-position-vertical-relative:page;z-index:-74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6.46pt;width:100.11pt;height:12.72pt;mso-position-horizontal-relative:page;mso-position-vertical-relative:page;z-index:-74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6.46pt;width:3.48pt;height:12.72pt;mso-position-horizontal-relative:page;mso-position-vertical-relative:page;z-index:-74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6.46pt;width:96.48pt;height:12.72pt;mso-position-horizontal-relative:page;mso-position-vertical-relative:page;z-index:-74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6.46pt;width:3.48pt;height:12.72pt;mso-position-horizontal-relative:page;mso-position-vertical-relative:page;z-index:-74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46pt;width:27.716pt;height:12.72pt;mso-position-horizontal-relative:page;mso-position-vertical-relative:page;z-index:-74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46pt;width:3.48pt;height:12.72pt;mso-position-horizontal-relative:page;mso-position-vertical-relative:page;z-index:-74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9.38pt;width:86.52pt;height:7.08pt;mso-position-horizontal-relative:page;mso-position-vertical-relative:page;z-index:-744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9.38pt;width:93.02pt;height:7.08pt;mso-position-horizontal-relative:page;mso-position-vertical-relative:page;z-index:-744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9.38pt;width:70.8pt;height:7.08pt;mso-position-horizontal-relative:page;mso-position-vertical-relative:page;z-index:-744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9.38pt;width:105.87pt;height:26.88pt;mso-position-horizontal-relative:page;mso-position-vertical-relative:page;z-index:-74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638" w:right="224" w:hanging="3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9.38pt;width:3.47999pt;height:26.88pt;mso-position-horizontal-relative:page;mso-position-vertical-relative:page;z-index:-74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9.38pt;width:169.22pt;height:26.88pt;mso-position-horizontal-relative:page;mso-position-vertical-relative:page;z-index:-74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08" w:right="107" w:hanging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 EZEQUIEL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LEMUS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9.38pt;width:3.47999pt;height:26.88pt;mso-position-horizontal-relative:page;mso-position-vertical-relative:page;z-index:-74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9.38pt;width:103.59pt;height:7.08pt;mso-position-horizontal-relative:page;mso-position-vertical-relative:page;z-index:-744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9.38pt;width:99.96pt;height:7.08pt;mso-position-horizontal-relative:page;mso-position-vertical-relative:page;z-index:-744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38pt;width:31.196pt;height:7.08pt;mso-position-horizontal-relative:page;mso-position-vertical-relative:page;z-index:-744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02pt;width:86.52pt;height:30.36pt;mso-position-horizontal-relative:page;mso-position-vertical-relative:page;z-index:-744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02pt;width:93.02pt;height:30.36pt;mso-position-horizontal-relative:page;mso-position-vertical-relative:page;z-index:-744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02pt;width:70.8pt;height:30.36pt;mso-position-horizontal-relative:page;mso-position-vertical-relative:page;z-index:-74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02pt;width:109.35pt;height:30.36pt;mso-position-horizontal-relative:page;mso-position-vertical-relative:page;z-index:-74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54" w:right="322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02pt;width:172.7pt;height:30.36pt;mso-position-horizontal-relative:page;mso-position-vertical-relative:page;z-index:-744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02pt;width:103.59pt;height:30.36pt;mso-position-horizontal-relative:page;mso-position-vertical-relative:page;z-index:-744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02pt;width:99.96pt;height:30.36pt;mso-position-horizontal-relative:page;mso-position-vertical-relative:page;z-index:-744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02pt;width:31.196pt;height:30.36pt;mso-position-horizontal-relative:page;mso-position-vertical-relative:page;z-index:-744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1pt;width:86.52pt;height:7.92pt;mso-position-horizontal-relative:page;mso-position-vertical-relative:page;z-index:-744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1pt;width:93.02pt;height:7.92pt;mso-position-horizontal-relative:page;mso-position-vertical-relative:page;z-index:-744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1pt;width:70.8pt;height:7.92pt;mso-position-horizontal-relative:page;mso-position-vertical-relative:page;z-index:-744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1.1pt;width:172.7pt;height:7.92pt;mso-position-horizontal-relative:page;mso-position-vertical-relative:page;z-index:-744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1.1pt;width:103.59pt;height:7.92pt;mso-position-horizontal-relative:page;mso-position-vertical-relative:page;z-index:-744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1pt;width:99.96pt;height:7.92pt;mso-position-horizontal-relative:page;mso-position-vertical-relative:page;z-index:-744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1pt;width:31.196pt;height:7.92pt;mso-position-horizontal-relative:page;mso-position-vertical-relative:page;z-index:-744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5pt;width:83.04pt;height:12.6pt;mso-position-horizontal-relative:page;mso-position-vertical-relative:page;z-index:-74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5pt;width:3.48001pt;height:12.6pt;mso-position-horizontal-relative:page;mso-position-vertical-relative:page;z-index:-74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5pt;width:89.54pt;height:12.6pt;mso-position-horizontal-relative:page;mso-position-vertical-relative:page;z-index:-74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5pt;width:3.47998pt;height:12.6pt;mso-position-horizontal-relative:page;mso-position-vertical-relative:page;z-index:-74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5pt;width:67.32pt;height:12.6pt;mso-position-horizontal-relative:page;mso-position-vertical-relative:page;z-index:-74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5pt;width:3.48001pt;height:12.6pt;mso-position-horizontal-relative:page;mso-position-vertical-relative:page;z-index:-74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8.5pt;width:169.22pt;height:12.6pt;mso-position-horizontal-relative:page;mso-position-vertical-relative:page;z-index:-74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8.5pt;width:3.47999pt;height:12.6pt;mso-position-horizontal-relative:page;mso-position-vertical-relative:page;z-index:-74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8.5pt;width:100.11pt;height:12.6pt;mso-position-horizontal-relative:page;mso-position-vertical-relative:page;z-index:-74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8.5pt;width:3.48pt;height:12.6pt;mso-position-horizontal-relative:page;mso-position-vertical-relative:page;z-index:-74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5pt;width:96.48pt;height:12.6pt;mso-position-horizontal-relative:page;mso-position-vertical-relative:page;z-index:-74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5pt;width:3.48pt;height:12.6pt;mso-position-horizontal-relative:page;mso-position-vertical-relative:page;z-index:-74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5pt;width:27.716pt;height:12.6pt;mso-position-horizontal-relative:page;mso-position-vertical-relative:page;z-index:-74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5pt;width:3.48pt;height:12.6pt;mso-position-horizontal-relative:page;mso-position-vertical-relative:page;z-index:-74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7.92pt;mso-position-horizontal-relative:page;mso-position-vertical-relative:page;z-index:-744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7.92pt;mso-position-horizontal-relative:page;mso-position-vertical-relative:page;z-index:-744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7.92pt;mso-position-horizontal-relative:page;mso-position-vertical-relative:page;z-index:-744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28.44pt;mso-position-horizontal-relative:page;mso-position-vertical-relative:page;z-index:-74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85" w:right="322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28.44pt;mso-position-horizontal-relative:page;mso-position-vertical-relative:page;z-index:-74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7.92pt;mso-position-horizontal-relative:page;mso-position-vertical-relative:page;z-index:-744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7.92pt;mso-position-horizontal-relative:page;mso-position-vertical-relative:page;z-index:-744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7.92pt;mso-position-horizontal-relative:page;mso-position-vertical-relative:page;z-index:-744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7.92pt;mso-position-horizontal-relative:page;mso-position-vertical-relative:page;z-index:-744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47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47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50.65pt;mso-position-horizontal-relative:page;mso-position-vertical-relative:page;z-index:-74476" coordorigin="1699,1402" coordsize="15354,9013">
            <v:shape style="position:absolute;left:1709;top:1412;width:614;height:158" coordorigin="1709,1412" coordsize="614,158" path="m1709,1570l2324,1570,2324,1412,1709,1412,1709,1570xe" filled="t" fillcolor="#DCE6F0" stroked="f">
              <v:path arrowok="t"/>
              <v:fill/>
            </v:shape>
            <v:shape style="position:absolute;left:1742;top:1570;width:0;height:252" coordorigin="1742,1570" coordsize="0,252" path="m1742,1570l1742,1822e" filled="f" stroked="t" strokeweight="3.34pt" strokecolor="#DCE6F0">
              <v:path arrowok="t"/>
            </v:shape>
            <v:shape style="position:absolute;left:2258;top:1570;width:67;height:252" coordorigin="2258,1570" coordsize="67,252" path="m2258,1822l2325,1822,2325,1570,2258,1570,2258,1822xe" filled="t" fillcolor="#DCE6F0" stroked="f">
              <v:path arrowok="t"/>
              <v:fill/>
            </v:shape>
            <v:shape style="position:absolute;left:1709;top:1822;width:614;height:158" coordorigin="1709,1822" coordsize="614,158" path="m1709,1980l2324,1980,2324,1822,1709,1822,1709,1980xe" filled="t" fillcolor="#DCE6F0" stroked="f">
              <v:path arrowok="t"/>
              <v:fill/>
            </v:shape>
            <v:shape style="position:absolute;left:1774;top:1570;width:485;height:252" coordorigin="1774,1570" coordsize="485,252" path="m1774,1822l2259,1822,2259,1570,1774,1570,1774,1822xe" filled="t" fillcolor="#DCE6F0" stroked="f">
              <v:path arrowok="t"/>
              <v:fill/>
            </v:shape>
            <v:shape style="position:absolute;left:2328;top:1412;width:1992;height:158" coordorigin="2328,1412" coordsize="1992,158" path="m2328,1570l4320,1570,4320,1412,2328,1412,2328,1570xe" filled="t" fillcolor="#DCE6F0" stroked="f">
              <v:path arrowok="t"/>
              <v:fill/>
            </v:shape>
            <v:shape style="position:absolute;left:2327;top:1570;width:72;height:252" coordorigin="2327,1570" coordsize="72,252" path="m2327,1822l2399,1822,2399,1570,2327,1570,2327,1822xe" filled="t" fillcolor="#DCE6F0" stroked="f">
              <v:path arrowok="t"/>
              <v:fill/>
            </v:shape>
            <v:shape style="position:absolute;left:4255;top:1570;width:67;height:252" coordorigin="4255,1570" coordsize="67,252" path="m4255,1822l4321,1822,4321,1570,4255,1570,4255,1822xe" filled="t" fillcolor="#DCE6F0" stroked="f">
              <v:path arrowok="t"/>
              <v:fill/>
            </v:shape>
            <v:shape style="position:absolute;left:2328;top:1822;width:1992;height:158" coordorigin="2328,1822" coordsize="1992,158" path="m2328,1980l4320,1980,4320,1822,2328,1822,2328,1980xe" filled="t" fillcolor="#DCE6F0" stroked="f">
              <v:path arrowok="t"/>
              <v:fill/>
            </v:shape>
            <v:shape style="position:absolute;left:2398;top:1570;width:1858;height:252" coordorigin="2398,1570" coordsize="1858,252" path="m2398,1822l4256,1822,4256,1570,2398,1570,2398,1822xe" filled="t" fillcolor="#DCE6F0" stroked="f">
              <v:path arrowok="t"/>
              <v:fill/>
            </v:shape>
            <v:shape style="position:absolute;left:4328;top:1412;width:2067;height:158" coordorigin="4328,1412" coordsize="2067,158" path="m4328,1570l6394,1570,6394,1412,4328,1412,4328,1570xe" filled="t" fillcolor="#DCE6F0" stroked="f">
              <v:path arrowok="t"/>
              <v:fill/>
            </v:shape>
            <v:shape style="position:absolute;left:4327;top:1570;width:72;height:252" coordorigin="4327,1570" coordsize="72,252" path="m4327,1822l4398,1822,4398,1570,4327,1570,4327,1822xe" filled="t" fillcolor="#DCE6F0" stroked="f">
              <v:path arrowok="t"/>
              <v:fill/>
            </v:shape>
            <v:shape style="position:absolute;left:6329;top:1570;width:67;height:252" coordorigin="6329,1570" coordsize="67,252" path="m6329,1822l6396,1822,6396,1570,6329,1570,6329,1822xe" filled="t" fillcolor="#DCE6F0" stroked="f">
              <v:path arrowok="t"/>
              <v:fill/>
            </v:shape>
            <v:shape style="position:absolute;left:4328;top:1822;width:2067;height:158" coordorigin="4328,1822" coordsize="2067,158" path="m4328,1980l6394,1980,6394,1822,4328,1822,4328,1980xe" filled="t" fillcolor="#DCE6F0" stroked="f">
              <v:path arrowok="t"/>
              <v:fill/>
            </v:shape>
            <v:shape style="position:absolute;left:4397;top:1570;width:1932;height:252" coordorigin="4397,1570" coordsize="1932,252" path="m4397,1822l6330,1822,6330,1570,4397,1570,4397,1822xe" filled="t" fillcolor="#DCE6F0" stroked="f">
              <v:path arrowok="t"/>
              <v:fill/>
            </v:shape>
            <v:shape style="position:absolute;left:6399;top:1412;width:3447;height:158" coordorigin="6399,1412" coordsize="3447,158" path="m6399,1570l9846,1570,9846,1412,6399,1412,6399,1570xe" filled="t" fillcolor="#DCE6F0" stroked="f">
              <v:path arrowok="t"/>
              <v:fill/>
            </v:shape>
            <v:shape style="position:absolute;left:6398;top:1570;width:72;height:252" coordorigin="6398,1570" coordsize="72,252" path="m6398,1822l6470,1822,6470,1570,6398,1570,6398,1822xe" filled="t" fillcolor="#DCE6F0" stroked="f">
              <v:path arrowok="t"/>
              <v:fill/>
            </v:shape>
            <v:shape style="position:absolute;left:9814;top:1570;width:0;height:252" coordorigin="9814,1570" coordsize="0,252" path="m9814,1570l9814,1822e" filled="f" stroked="t" strokeweight="3.34pt" strokecolor="#DCE6F0">
              <v:path arrowok="t"/>
            </v:shape>
            <v:shape style="position:absolute;left:6399;top:1822;width:3447;height:158" coordorigin="6399,1822" coordsize="3447,158" path="m6399,1980l9846,1980,9846,1822,6399,1822,6399,1980xe" filled="t" fillcolor="#DCE6F0" stroked="f">
              <v:path arrowok="t"/>
              <v:fill/>
            </v:shape>
            <v:shape style="position:absolute;left:6469;top:1570;width:3312;height:252" coordorigin="6469,1570" coordsize="3312,252" path="m6469,1822l9781,1822,9781,1570,6469,1570,6469,1822xe" filled="t" fillcolor="#DCE6F0" stroked="f">
              <v:path arrowok="t"/>
              <v:fill/>
            </v:shape>
            <v:shape style="position:absolute;left:9853;top:1427;width:2182;height:0" coordorigin="9853,1427" coordsize="2182,0" path="m9853,1427l12035,1427e" filled="f" stroked="t" strokeweight="1.66pt" strokecolor="#DCE6F0">
              <v:path arrowok="t"/>
            </v:shape>
            <v:shape style="position:absolute;left:9888;top:1443;width:0;height:506" coordorigin="9888,1443" coordsize="0,506" path="m9888,1443l9888,1949e" filled="f" stroked="t" strokeweight="3.58pt" strokecolor="#DCE6F0">
              <v:path arrowok="t"/>
            </v:shape>
            <v:shape style="position:absolute;left:12003;top:1443;width:0;height:506" coordorigin="12003,1443" coordsize="0,506" path="m12003,1443l12003,1949e" filled="f" stroked="t" strokeweight="3.34pt" strokecolor="#DCE6F0">
              <v:path arrowok="t"/>
            </v:shape>
            <v:shape style="position:absolute;left:9853;top:1965;width:2182;height:0" coordorigin="9853,1965" coordsize="2182,0" path="m9853,1965l12035,1965e" filled="f" stroked="t" strokeweight="1.66pt" strokecolor="#DCE6F0">
              <v:path arrowok="t"/>
            </v:shape>
            <v:shape style="position:absolute;left:9923;top:1443;width:2048;height:254" coordorigin="9923,1443" coordsize="2048,254" path="m9923,1697l11971,1697,11971,1443,9923,1443,9923,1697xe" filled="t" fillcolor="#DCE6F0" stroked="f">
              <v:path arrowok="t"/>
              <v:fill/>
            </v:shape>
            <v:shape style="position:absolute;left:9923;top:1697;width:2048;height:252" coordorigin="9923,1697" coordsize="2048,252" path="m9923,1949l11971,1949,11971,1697,9923,1697,9923,1949xe" filled="t" fillcolor="#DCE6F0" stroked="f">
              <v:path arrowok="t"/>
              <v:fill/>
            </v:shape>
            <v:shape style="position:absolute;left:12040;top:1412;width:1411;height:158" coordorigin="12040,1412" coordsize="1411,158" path="m12040,1570l13452,1570,13452,1412,12040,1412,12040,1570xe" filled="t" fillcolor="#DCE6F0" stroked="f">
              <v:path arrowok="t"/>
              <v:fill/>
            </v:shape>
            <v:shape style="position:absolute;left:12075;top:1570;width:0;height:252" coordorigin="12075,1570" coordsize="0,252" path="m12075,1570l12075,1822e" filled="f" stroked="t" strokeweight="3.58pt" strokecolor="#DCE6F0">
              <v:path arrowok="t"/>
            </v:shape>
            <v:shape style="position:absolute;left:13386;top:1570;width:67;height:252" coordorigin="13386,1570" coordsize="67,252" path="m13386,1822l13453,1822,13453,1570,13386,1570,13386,1822xe" filled="t" fillcolor="#DCE6F0" stroked="f">
              <v:path arrowok="t"/>
              <v:fill/>
            </v:shape>
            <v:shape style="position:absolute;left:12040;top:1822;width:1411;height:158" coordorigin="12040,1822" coordsize="1411,158" path="m12040,1980l13452,1980,13452,1822,12040,1822,12040,1980xe" filled="t" fillcolor="#DCE6F0" stroked="f">
              <v:path arrowok="t"/>
              <v:fill/>
            </v:shape>
            <v:shape style="position:absolute;left:12110;top:1570;width:1277;height:252" coordorigin="12110,1570" coordsize="1277,252" path="m12110,1822l13387,1822,13387,1570,12110,1570,12110,1822xe" filled="t" fillcolor="#DCE6F0" stroked="f">
              <v:path arrowok="t"/>
              <v:fill/>
            </v:shape>
            <v:shape style="position:absolute;left:13456;top:1412;width:1856;height:158" coordorigin="13456,1412" coordsize="1856,158" path="m13456,1570l15312,1570,15312,1412,13456,1412,13456,1570xe" filled="t" fillcolor="#DCE6F0" stroked="f">
              <v:path arrowok="t"/>
              <v:fill/>
            </v:shape>
            <v:shape style="position:absolute;left:13455;top:1570;width:72;height:252" coordorigin="13455,1570" coordsize="72,252" path="m13455,1822l13527,1822,13527,1570,13455,1570,13455,1822xe" filled="t" fillcolor="#DCE6F0" stroked="f">
              <v:path arrowok="t"/>
              <v:fill/>
            </v:shape>
            <v:shape style="position:absolute;left:15246;top:1570;width:67;height:252" coordorigin="15246,1570" coordsize="67,252" path="m15246,1822l15313,1822,15313,1570,15246,1570,15246,1822xe" filled="t" fillcolor="#DCE6F0" stroked="f">
              <v:path arrowok="t"/>
              <v:fill/>
            </v:shape>
            <v:shape style="position:absolute;left:13456;top:1822;width:1856;height:158" coordorigin="13456,1822" coordsize="1856,158" path="m13456,1980l15312,1980,15312,1822,13456,1822,13456,1980xe" filled="t" fillcolor="#DCE6F0" stroked="f">
              <v:path arrowok="t"/>
              <v:fill/>
            </v:shape>
            <v:shape style="position:absolute;left:13526;top:1570;width:1721;height:252" coordorigin="13526,1570" coordsize="1721,252" path="m13526,1822l15247,1822,15247,1570,13526,1570,13526,1822xe" filled="t" fillcolor="#DCE6F0" stroked="f">
              <v:path arrowok="t"/>
              <v:fill/>
            </v:shape>
            <v:shape style="position:absolute;left:15317;top:1412;width:1726;height:158" coordorigin="15317,1412" coordsize="1726,158" path="m15317,1570l17042,1570,17042,1412,15317,1412,15317,1570xe" filled="t" fillcolor="#DCE6F0" stroked="f">
              <v:path arrowok="t"/>
              <v:fill/>
            </v:shape>
            <v:shape style="position:absolute;left:15316;top:1570;width:72;height:252" coordorigin="15316,1570" coordsize="72,252" path="m15316,1822l15387,1822,15387,1570,15316,1570,15316,1822xe" filled="t" fillcolor="#DCE6F0" stroked="f">
              <v:path arrowok="t"/>
              <v:fill/>
            </v:shape>
            <v:shape style="position:absolute;left:17009;top:1570;width:0;height:252" coordorigin="17009,1570" coordsize="0,252" path="m17009,1570l17009,1822e" filled="f" stroked="t" strokeweight="3.46pt" strokecolor="#DCE6F0">
              <v:path arrowok="t"/>
            </v:shape>
            <v:shape style="position:absolute;left:15317;top:1822;width:1726;height:158" coordorigin="15317,1822" coordsize="1726,158" path="m15317,1980l17042,1980,17042,1822,15317,1822,15317,1980xe" filled="t" fillcolor="#DCE6F0" stroked="f">
              <v:path arrowok="t"/>
              <v:fill/>
            </v:shape>
            <v:shape style="position:absolute;left:15386;top:1570;width:1589;height:252" coordorigin="15386,1570" coordsize="1589,252" path="m15386,1822l16975,1822,16975,1570,15386,1570,15386,1822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71;width:614;height:158" coordorigin="1709,2571" coordsize="614,158" path="m1709,2729l2324,2729,2324,2571,1709,2571,1709,2729xe" filled="t" fillcolor="#DCE6F0" stroked="f">
              <v:path arrowok="t"/>
              <v:fill/>
            </v:shape>
            <v:shape style="position:absolute;left:1742;top:2729;width:0;height:254" coordorigin="1742,2729" coordsize="0,254" path="m1742,2729l1742,2984e" filled="f" stroked="t" strokeweight="3.34pt" strokecolor="#DCE6F0">
              <v:path arrowok="t"/>
            </v:shape>
            <v:shape style="position:absolute;left:2258;top:2729;width:67;height:254" coordorigin="2258,2729" coordsize="67,254" path="m2258,2984l2325,2984,2325,2729,2258,2729,2258,2984xe" filled="t" fillcolor="#DCE6F0" stroked="f">
              <v:path arrowok="t"/>
              <v:fill/>
            </v:shape>
            <v:shape style="position:absolute;left:1709;top:2984;width:614;height:158" coordorigin="1709,2984" coordsize="614,158" path="m1709,3142l2324,3142,2324,2984,1709,2984,1709,3142xe" filled="t" fillcolor="#DCE6F0" stroked="f">
              <v:path arrowok="t"/>
              <v:fill/>
            </v:shape>
            <v:shape style="position:absolute;left:1774;top:2729;width:485;height:254" coordorigin="1774,2729" coordsize="485,254" path="m1774,2984l2259,2984,2259,2729,1774,2729,1774,2984xe" filled="t" fillcolor="#DCE6F0" stroked="f">
              <v:path arrowok="t"/>
              <v:fill/>
            </v:shape>
            <v:shape style="position:absolute;left:2328;top:2571;width:1992;height:158" coordorigin="2328,2571" coordsize="1992,158" path="m2328,2729l4320,2729,4320,2571,2328,2571,2328,2729xe" filled="t" fillcolor="#DCE6F0" stroked="f">
              <v:path arrowok="t"/>
              <v:fill/>
            </v:shape>
            <v:shape style="position:absolute;left:2327;top:2729;width:72;height:254" coordorigin="2327,2729" coordsize="72,254" path="m2327,2984l2399,2984,2399,2729,2327,2729,2327,2984xe" filled="t" fillcolor="#DCE6F0" stroked="f">
              <v:path arrowok="t"/>
              <v:fill/>
            </v:shape>
            <v:shape style="position:absolute;left:4255;top:2729;width:67;height:254" coordorigin="4255,2729" coordsize="67,254" path="m4255,2984l4321,2984,4321,2729,4255,2729,4255,2984xe" filled="t" fillcolor="#DCE6F0" stroked="f">
              <v:path arrowok="t"/>
              <v:fill/>
            </v:shape>
            <v:shape style="position:absolute;left:2328;top:2984;width:1992;height:158" coordorigin="2328,2984" coordsize="1992,158" path="m2328,3142l4320,3142,4320,2984,2328,2984,2328,3142xe" filled="t" fillcolor="#DCE6F0" stroked="f">
              <v:path arrowok="t"/>
              <v:fill/>
            </v:shape>
            <v:shape style="position:absolute;left:2398;top:2729;width:1858;height:254" coordorigin="2398,2729" coordsize="1858,254" path="m2398,2984l4256,2984,4256,2729,2398,2729,2398,2984xe" filled="t" fillcolor="#DCE6F0" stroked="f">
              <v:path arrowok="t"/>
              <v:fill/>
            </v:shape>
            <v:shape style="position:absolute;left:4328;top:2571;width:2067;height:158" coordorigin="4328,2571" coordsize="2067,158" path="m4328,2729l6394,2729,6394,2571,4328,2571,4328,2729xe" filled="t" fillcolor="#DCE6F0" stroked="f">
              <v:path arrowok="t"/>
              <v:fill/>
            </v:shape>
            <v:shape style="position:absolute;left:4327;top:2729;width:72;height:254" coordorigin="4327,2729" coordsize="72,254" path="m4327,2984l4398,2984,4398,2729,4327,2729,4327,2984xe" filled="t" fillcolor="#DCE6F0" stroked="f">
              <v:path arrowok="t"/>
              <v:fill/>
            </v:shape>
            <v:shape style="position:absolute;left:6362;top:2729;width:0;height:254" coordorigin="6362,2729" coordsize="0,254" path="m6362,2729l6362,2984e" filled="f" stroked="t" strokeweight="3.34pt" strokecolor="#DCE6F0">
              <v:path arrowok="t"/>
            </v:shape>
            <v:shape style="position:absolute;left:4328;top:2984;width:2067;height:158" coordorigin="4328,2984" coordsize="2067,158" path="m4328,3142l6394,3142,6394,2984,4328,2984,4328,3142xe" filled="t" fillcolor="#DCE6F0" stroked="f">
              <v:path arrowok="t"/>
              <v:fill/>
            </v:shape>
            <v:shape style="position:absolute;left:4397;top:2729;width:1932;height:254" coordorigin="4397,2729" coordsize="1932,254" path="m4397,2984l6330,2984,6330,2729,4397,2729,4397,2984xe" filled="t" fillcolor="#DCE6F0" stroked="f">
              <v:path arrowok="t"/>
              <v:fill/>
            </v:shape>
            <v:shape style="position:absolute;left:6399;top:2588;width:3447;height:0" coordorigin="6399,2588" coordsize="3447,0" path="m6399,2588l9846,2588e" filled="f" stroked="t" strokeweight="1.78pt" strokecolor="#DCE6F0">
              <v:path arrowok="t"/>
            </v:shape>
            <v:shape style="position:absolute;left:6434;top:2604;width:0;height:504" coordorigin="6434,2604" coordsize="0,504" path="m6434,2604l6434,3108e" filled="f" stroked="t" strokeweight="3.58pt" strokecolor="#DCE6F0">
              <v:path arrowok="t"/>
            </v:shape>
            <v:shape style="position:absolute;left:9780;top:2604;width:67;height:504" coordorigin="9780,2604" coordsize="67,504" path="m9780,3108l9847,3108,9847,2604,9780,2604,9780,3108xe" filled="t" fillcolor="#DCE6F0" stroked="f">
              <v:path arrowok="t"/>
              <v:fill/>
            </v:shape>
            <v:shape style="position:absolute;left:6399;top:3125;width:3447;height:0" coordorigin="6399,3125" coordsize="3447,0" path="m6399,3125l9846,3125e" filled="f" stroked="t" strokeweight="1.78pt" strokecolor="#DCE6F0">
              <v:path arrowok="t"/>
            </v:shape>
            <v:shape style="position:absolute;left:6469;top:2604;width:3312;height:252" coordorigin="6469,2604" coordsize="3312,252" path="m6469,2856l9781,2856,9781,2604,6469,2604,6469,2856xe" filled="t" fillcolor="#DCE6F0" stroked="f">
              <v:path arrowok="t"/>
              <v:fill/>
            </v:shape>
            <v:shape style="position:absolute;left:6469;top:2856;width:3312;height:252" coordorigin="6469,2856" coordsize="3312,252" path="m6469,3108l9781,3108,9781,2856,6469,2856,6469,3108xe" filled="t" fillcolor="#DCE6F0" stroked="f">
              <v:path arrowok="t"/>
              <v:fill/>
            </v:shape>
            <v:shape style="position:absolute;left:9853;top:2588;width:2182;height:0" coordorigin="9853,2588" coordsize="2182,0" path="m9853,2588l12035,2588e" filled="f" stroked="t" strokeweight="1.78pt" strokecolor="#DCE6F0">
              <v:path arrowok="t"/>
            </v:shape>
            <v:shape style="position:absolute;left:9852;top:2604;width:72;height:504" coordorigin="9852,2604" coordsize="72,504" path="m9852,3108l9924,3108,9924,2604,9852,2604,9852,3108xe" filled="t" fillcolor="#DCE6F0" stroked="f">
              <v:path arrowok="t"/>
              <v:fill/>
            </v:shape>
            <v:shape style="position:absolute;left:12003;top:2604;width:0;height:504" coordorigin="12003,2604" coordsize="0,504" path="m12003,2604l12003,3108e" filled="f" stroked="t" strokeweight="3.34pt" strokecolor="#DCE6F0">
              <v:path arrowok="t"/>
            </v:shape>
            <v:shape style="position:absolute;left:9853;top:3125;width:2182;height:0" coordorigin="9853,3125" coordsize="2182,0" path="m9853,3125l12035,3125e" filled="f" stroked="t" strokeweight="1.78pt" strokecolor="#DCE6F0">
              <v:path arrowok="t"/>
            </v:shape>
            <v:shape style="position:absolute;left:9923;top:2604;width:2048;height:252" coordorigin="9923,2604" coordsize="2048,252" path="m9923,2856l11971,2856,11971,2604,9923,2604,9923,2856xe" filled="t" fillcolor="#DCE6F0" stroked="f">
              <v:path arrowok="t"/>
              <v:fill/>
            </v:shape>
            <v:shape style="position:absolute;left:9923;top:2856;width:2048;height:252" coordorigin="9923,2856" coordsize="2048,252" path="m9923,3108l11971,3108,11971,2856,9923,2856,9923,3108xe" filled="t" fillcolor="#DCE6F0" stroked="f">
              <v:path arrowok="t"/>
              <v:fill/>
            </v:shape>
            <v:shape style="position:absolute;left:12040;top:2571;width:1411;height:158" coordorigin="12040,2571" coordsize="1411,158" path="m12040,2729l13452,2729,13452,2571,12040,2571,12040,2729xe" filled="t" fillcolor="#DCE6F0" stroked="f">
              <v:path arrowok="t"/>
              <v:fill/>
            </v:shape>
            <v:shape style="position:absolute;left:12075;top:2729;width:0;height:254" coordorigin="12075,2729" coordsize="0,254" path="m12075,2729l12075,2984e" filled="f" stroked="t" strokeweight="3.58pt" strokecolor="#DCE6F0">
              <v:path arrowok="t"/>
            </v:shape>
            <v:shape style="position:absolute;left:13386;top:2729;width:67;height:254" coordorigin="13386,2729" coordsize="67,254" path="m13386,2984l13453,2984,13453,2729,13386,2729,13386,2984xe" filled="t" fillcolor="#DCE6F0" stroked="f">
              <v:path arrowok="t"/>
              <v:fill/>
            </v:shape>
            <v:shape style="position:absolute;left:12040;top:2984;width:1411;height:158" coordorigin="12040,2984" coordsize="1411,158" path="m12040,3142l13452,3142,13452,2984,12040,2984,12040,3142xe" filled="t" fillcolor="#DCE6F0" stroked="f">
              <v:path arrowok="t"/>
              <v:fill/>
            </v:shape>
            <v:shape style="position:absolute;left:12110;top:2729;width:1277;height:254" coordorigin="12110,2729" coordsize="1277,254" path="m12110,2984l13387,2984,13387,2729,12110,2729,12110,2984xe" filled="t" fillcolor="#DCE6F0" stroked="f">
              <v:path arrowok="t"/>
              <v:fill/>
            </v:shape>
            <v:shape style="position:absolute;left:13456;top:2571;width:1856;height:158" coordorigin="13456,2571" coordsize="1856,158" path="m13456,2729l15312,2729,15312,2571,13456,2571,13456,2729xe" filled="t" fillcolor="#DCE6F0" stroked="f">
              <v:path arrowok="t"/>
              <v:fill/>
            </v:shape>
            <v:shape style="position:absolute;left:13455;top:2729;width:72;height:254" coordorigin="13455,2729" coordsize="72,254" path="m13455,2984l13527,2984,13527,2729,13455,2729,13455,2984xe" filled="t" fillcolor="#DCE6F0" stroked="f">
              <v:path arrowok="t"/>
              <v:fill/>
            </v:shape>
            <v:shape style="position:absolute;left:15246;top:2729;width:67;height:254" coordorigin="15246,2729" coordsize="67,254" path="m15246,2984l15313,2984,15313,2729,15246,2729,15246,2984xe" filled="t" fillcolor="#DCE6F0" stroked="f">
              <v:path arrowok="t"/>
              <v:fill/>
            </v:shape>
            <v:shape style="position:absolute;left:13456;top:2984;width:1856;height:158" coordorigin="13456,2984" coordsize="1856,158" path="m13456,3142l15312,3142,15312,2984,13456,2984,13456,3142xe" filled="t" fillcolor="#DCE6F0" stroked="f">
              <v:path arrowok="t"/>
              <v:fill/>
            </v:shape>
            <v:shape style="position:absolute;left:13526;top:2729;width:1721;height:254" coordorigin="13526,2729" coordsize="1721,254" path="m13526,2984l15247,2984,15247,2729,13526,2729,13526,2984xe" filled="t" fillcolor="#DCE6F0" stroked="f">
              <v:path arrowok="t"/>
              <v:fill/>
            </v:shape>
            <v:shape style="position:absolute;left:15317;top:2571;width:1726;height:158" coordorigin="15317,2571" coordsize="1726,158" path="m15317,2729l17042,2729,17042,2571,15317,2571,15317,2729xe" filled="t" fillcolor="#DCE6F0" stroked="f">
              <v:path arrowok="t"/>
              <v:fill/>
            </v:shape>
            <v:shape style="position:absolute;left:15316;top:2729;width:72;height:254" coordorigin="15316,2729" coordsize="72,254" path="m15316,2984l15387,2984,15387,2729,15316,2729,15316,2984xe" filled="t" fillcolor="#DCE6F0" stroked="f">
              <v:path arrowok="t"/>
              <v:fill/>
            </v:shape>
            <v:shape style="position:absolute;left:17009;top:2729;width:0;height:254" coordorigin="17009,2729" coordsize="0,254" path="m17009,2729l17009,2984e" filled="f" stroked="t" strokeweight="3.46pt" strokecolor="#DCE6F0">
              <v:path arrowok="t"/>
            </v:shape>
            <v:shape style="position:absolute;left:15317;top:2984;width:1726;height:158" coordorigin="15317,2984" coordsize="1726,158" path="m15317,3142l17042,3142,17042,2984,15317,2984,15317,3142xe" filled="t" fillcolor="#DCE6F0" stroked="f">
              <v:path arrowok="t"/>
              <v:fill/>
            </v:shape>
            <v:shape style="position:absolute;left:15386;top:2729;width:1589;height:254" coordorigin="15386,2729" coordsize="1589,254" path="m15386,2984l16975,2984,16975,2729,15386,2729,15386,2984xe" filled="t" fillcolor="#DCE6F0" stroked="f">
              <v:path arrowok="t"/>
              <v:fill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733;width:614;height:158" coordorigin="1709,3733" coordsize="614,158" path="m1709,3891l2324,3891,2324,3733,1709,3733,1709,3891xe" filled="t" fillcolor="#DCE6F0" stroked="f">
              <v:path arrowok="t"/>
              <v:fill/>
            </v:shape>
            <v:shape style="position:absolute;left:1742;top:3891;width:0;height:252" coordorigin="1742,3891" coordsize="0,252" path="m1742,3891l1742,4143e" filled="f" stroked="t" strokeweight="3.34pt" strokecolor="#DCE6F0">
              <v:path arrowok="t"/>
            </v:shape>
            <v:shape style="position:absolute;left:2258;top:3891;width:67;height:252" coordorigin="2258,3891" coordsize="67,252" path="m2258,4143l2325,4143,2325,3891,2258,3891,2258,4143xe" filled="t" fillcolor="#DCE6F0" stroked="f">
              <v:path arrowok="t"/>
              <v:fill/>
            </v:shape>
            <v:shape style="position:absolute;left:1709;top:4143;width:614;height:158" coordorigin="1709,4143" coordsize="614,158" path="m1709,4302l2324,4302,2324,4143,1709,4143,1709,4302xe" filled="t" fillcolor="#DCE6F0" stroked="f">
              <v:path arrowok="t"/>
              <v:fill/>
            </v:shape>
            <v:shape style="position:absolute;left:1774;top:3891;width:485;height:252" coordorigin="1774,3891" coordsize="485,252" path="m1774,4143l2259,4143,2259,3891,1774,3891,1774,4143xe" filled="t" fillcolor="#DCE6F0" stroked="f">
              <v:path arrowok="t"/>
              <v:fill/>
            </v:shape>
            <v:shape style="position:absolute;left:2328;top:3733;width:1992;height:158" coordorigin="2328,3733" coordsize="1992,158" path="m2328,3891l4320,3891,4320,3733,2328,3733,2328,3891xe" filled="t" fillcolor="#DCE6F0" stroked="f">
              <v:path arrowok="t"/>
              <v:fill/>
            </v:shape>
            <v:shape style="position:absolute;left:2327;top:3891;width:72;height:252" coordorigin="2327,3891" coordsize="72,252" path="m2327,4143l2399,4143,2399,3891,2327,3891,2327,4143xe" filled="t" fillcolor="#DCE6F0" stroked="f">
              <v:path arrowok="t"/>
              <v:fill/>
            </v:shape>
            <v:shape style="position:absolute;left:4255;top:3891;width:67;height:252" coordorigin="4255,3891" coordsize="67,252" path="m4255,4143l4321,4143,4321,3891,4255,3891,4255,4143xe" filled="t" fillcolor="#DCE6F0" stroked="f">
              <v:path arrowok="t"/>
              <v:fill/>
            </v:shape>
            <v:shape style="position:absolute;left:2328;top:4143;width:1992;height:158" coordorigin="2328,4143" coordsize="1992,158" path="m2328,4302l4320,4302,4320,4143,2328,4143,2328,4302xe" filled="t" fillcolor="#DCE6F0" stroked="f">
              <v:path arrowok="t"/>
              <v:fill/>
            </v:shape>
            <v:shape style="position:absolute;left:2398;top:3891;width:1858;height:252" coordorigin="2398,3891" coordsize="1858,252" path="m2398,4143l4256,4143,4256,3891,2398,3891,2398,4143xe" filled="t" fillcolor="#DCE6F0" stroked="f">
              <v:path arrowok="t"/>
              <v:fill/>
            </v:shape>
            <v:shape style="position:absolute;left:4328;top:3733;width:2067;height:158" coordorigin="4328,3733" coordsize="2067,158" path="m4328,3891l6394,3891,6394,3733,4328,3733,4328,3891xe" filled="t" fillcolor="#DCE6F0" stroked="f">
              <v:path arrowok="t"/>
              <v:fill/>
            </v:shape>
            <v:shape style="position:absolute;left:4327;top:3891;width:72;height:252" coordorigin="4327,3891" coordsize="72,252" path="m4327,4143l4398,4143,4398,3891,4327,3891,4327,4143xe" filled="t" fillcolor="#DCE6F0" stroked="f">
              <v:path arrowok="t"/>
              <v:fill/>
            </v:shape>
            <v:shape style="position:absolute;left:6362;top:3891;width:0;height:252" coordorigin="6362,3891" coordsize="0,252" path="m6362,3891l6362,4143e" filled="f" stroked="t" strokeweight="3.34pt" strokecolor="#DCE6F0">
              <v:path arrowok="t"/>
            </v:shape>
            <v:shape style="position:absolute;left:4328;top:4143;width:2067;height:158" coordorigin="4328,4143" coordsize="2067,158" path="m4328,4302l6394,4302,6394,4143,4328,4143,4328,4302xe" filled="t" fillcolor="#DCE6F0" stroked="f">
              <v:path arrowok="t"/>
              <v:fill/>
            </v:shape>
            <v:shape style="position:absolute;left:4397;top:3891;width:1932;height:252" coordorigin="4397,3891" coordsize="1932,252" path="m4397,4143l6330,4143,6330,3891,4397,3891,4397,4143xe" filled="t" fillcolor="#DCE6F0" stroked="f">
              <v:path arrowok="t"/>
              <v:fill/>
            </v:shape>
            <v:shape style="position:absolute;left:6399;top:3749;width:3447;height:0" coordorigin="6399,3749" coordsize="3447,0" path="m6399,3749l9846,3749e" filled="f" stroked="t" strokeweight="1.66pt" strokecolor="#DCE6F0">
              <v:path arrowok="t"/>
            </v:shape>
            <v:shape style="position:absolute;left:6434;top:3764;width:0;height:506" coordorigin="6434,3764" coordsize="0,506" path="m6434,3764l6434,4271e" filled="f" stroked="t" strokeweight="3.58pt" strokecolor="#DCE6F0">
              <v:path arrowok="t"/>
            </v:shape>
            <v:shape style="position:absolute;left:9780;top:3764;width:67;height:506" coordorigin="9780,3764" coordsize="67,506" path="m9780,4271l9847,4271,9847,3764,9780,3764,9780,4271xe" filled="t" fillcolor="#DCE6F0" stroked="f">
              <v:path arrowok="t"/>
              <v:fill/>
            </v:shape>
            <v:shape style="position:absolute;left:6399;top:4286;width:3447;height:0" coordorigin="6399,4286" coordsize="3447,0" path="m6399,4286l9846,4286e" filled="f" stroked="t" strokeweight="1.66pt" strokecolor="#DCE6F0">
              <v:path arrowok="t"/>
            </v:shape>
            <v:shape style="position:absolute;left:6469;top:3764;width:3312;height:252" coordorigin="6469,3764" coordsize="3312,252" path="m6469,4016l9781,4016,9781,3764,6469,3764,6469,4016xe" filled="t" fillcolor="#DCE6F0" stroked="f">
              <v:path arrowok="t"/>
              <v:fill/>
            </v:shape>
            <v:shape style="position:absolute;left:6469;top:4016;width:3312;height:254" coordorigin="6469,4016" coordsize="3312,254" path="m6469,4271l9781,4271,9781,4016,6469,4016,6469,4271xe" filled="t" fillcolor="#DCE6F0" stroked="f">
              <v:path arrowok="t"/>
              <v:fill/>
            </v:shape>
            <v:shape style="position:absolute;left:9853;top:3749;width:2182;height:0" coordorigin="9853,3749" coordsize="2182,0" path="m9853,3749l12035,3749e" filled="f" stroked="t" strokeweight="1.66pt" strokecolor="#DCE6F0">
              <v:path arrowok="t"/>
            </v:shape>
            <v:shape style="position:absolute;left:9852;top:3764;width:72;height:506" coordorigin="9852,3764" coordsize="72,506" path="m9852,4271l9924,4271,9924,3764,9852,3764,9852,4271xe" filled="t" fillcolor="#DCE6F0" stroked="f">
              <v:path arrowok="t"/>
              <v:fill/>
            </v:shape>
            <v:shape style="position:absolute;left:12003;top:3764;width:0;height:506" coordorigin="12003,3764" coordsize="0,506" path="m12003,3764l12003,4271e" filled="f" stroked="t" strokeweight="3.34pt" strokecolor="#DCE6F0">
              <v:path arrowok="t"/>
            </v:shape>
            <v:shape style="position:absolute;left:9853;top:4286;width:2182;height:0" coordorigin="9853,4286" coordsize="2182,0" path="m9853,4286l12035,4286e" filled="f" stroked="t" strokeweight="1.66pt" strokecolor="#DCE6F0">
              <v:path arrowok="t"/>
            </v:shape>
            <v:shape style="position:absolute;left:9923;top:3764;width:2048;height:252" coordorigin="9923,3764" coordsize="2048,252" path="m9923,4016l11971,4016,11971,3764,9923,3764,9923,4016xe" filled="t" fillcolor="#DCE6F0" stroked="f">
              <v:path arrowok="t"/>
              <v:fill/>
            </v:shape>
            <v:shape style="position:absolute;left:9923;top:4016;width:2048;height:254" coordorigin="9923,4016" coordsize="2048,254" path="m9923,4271l11971,4271,11971,4016,9923,4016,9923,4271xe" filled="t" fillcolor="#DCE6F0" stroked="f">
              <v:path arrowok="t"/>
              <v:fill/>
            </v:shape>
            <v:shape style="position:absolute;left:12040;top:3733;width:1411;height:158" coordorigin="12040,3733" coordsize="1411,158" path="m12040,3891l13452,3891,13452,3733,12040,3733,12040,3891xe" filled="t" fillcolor="#DCE6F0" stroked="f">
              <v:path arrowok="t"/>
              <v:fill/>
            </v:shape>
            <v:shape style="position:absolute;left:12075;top:3891;width:0;height:252" coordorigin="12075,3891" coordsize="0,252" path="m12075,3891l12075,4143e" filled="f" stroked="t" strokeweight="3.58pt" strokecolor="#DCE6F0">
              <v:path arrowok="t"/>
            </v:shape>
            <v:shape style="position:absolute;left:13386;top:3891;width:67;height:252" coordorigin="13386,3891" coordsize="67,252" path="m13386,4143l13453,4143,13453,3891,13386,3891,13386,4143xe" filled="t" fillcolor="#DCE6F0" stroked="f">
              <v:path arrowok="t"/>
              <v:fill/>
            </v:shape>
            <v:shape style="position:absolute;left:12040;top:4143;width:1411;height:158" coordorigin="12040,4143" coordsize="1411,158" path="m12040,4302l13452,4302,13452,4143,12040,4143,12040,4302xe" filled="t" fillcolor="#DCE6F0" stroked="f">
              <v:path arrowok="t"/>
              <v:fill/>
            </v:shape>
            <v:shape style="position:absolute;left:12110;top:3891;width:1277;height:252" coordorigin="12110,3891" coordsize="1277,252" path="m12110,4143l13387,4143,13387,3891,12110,3891,12110,4143xe" filled="t" fillcolor="#DCE6F0" stroked="f">
              <v:path arrowok="t"/>
              <v:fill/>
            </v:shape>
            <v:shape style="position:absolute;left:13456;top:3733;width:1856;height:158" coordorigin="13456,3733" coordsize="1856,158" path="m13456,3891l15312,3891,15312,3733,13456,3733,13456,3891xe" filled="t" fillcolor="#DCE6F0" stroked="f">
              <v:path arrowok="t"/>
              <v:fill/>
            </v:shape>
            <v:shape style="position:absolute;left:13455;top:3891;width:72;height:252" coordorigin="13455,3891" coordsize="72,252" path="m13455,4143l13527,4143,13527,3891,13455,3891,13455,4143xe" filled="t" fillcolor="#DCE6F0" stroked="f">
              <v:path arrowok="t"/>
              <v:fill/>
            </v:shape>
            <v:shape style="position:absolute;left:15246;top:3891;width:67;height:252" coordorigin="15246,3891" coordsize="67,252" path="m15246,4143l15313,4143,15313,3891,15246,3891,15246,4143xe" filled="t" fillcolor="#DCE6F0" stroked="f">
              <v:path arrowok="t"/>
              <v:fill/>
            </v:shape>
            <v:shape style="position:absolute;left:13456;top:4143;width:1856;height:158" coordorigin="13456,4143" coordsize="1856,158" path="m13456,4302l15312,4302,15312,4143,13456,4143,13456,4302xe" filled="t" fillcolor="#DCE6F0" stroked="f">
              <v:path arrowok="t"/>
              <v:fill/>
            </v:shape>
            <v:shape style="position:absolute;left:13526;top:3891;width:1721;height:252" coordorigin="13526,3891" coordsize="1721,252" path="m13526,4143l15247,4143,15247,3891,13526,3891,13526,4143xe" filled="t" fillcolor="#DCE6F0" stroked="f">
              <v:path arrowok="t"/>
              <v:fill/>
            </v:shape>
            <v:shape style="position:absolute;left:15317;top:3733;width:1726;height:158" coordorigin="15317,3733" coordsize="1726,158" path="m15317,3891l17042,3891,17042,3733,15317,3733,15317,3891xe" filled="t" fillcolor="#DCE6F0" stroked="f">
              <v:path arrowok="t"/>
              <v:fill/>
            </v:shape>
            <v:shape style="position:absolute;left:15316;top:3891;width:72;height:252" coordorigin="15316,3891" coordsize="72,252" path="m15316,4143l15387,4143,15387,3891,15316,3891,15316,4143xe" filled="t" fillcolor="#DCE6F0" stroked="f">
              <v:path arrowok="t"/>
              <v:fill/>
            </v:shape>
            <v:shape style="position:absolute;left:17009;top:3891;width:0;height:252" coordorigin="17009,3891" coordsize="0,252" path="m17009,3891l17009,4143e" filled="f" stroked="t" strokeweight="3.46pt" strokecolor="#DCE6F0">
              <v:path arrowok="t"/>
            </v:shape>
            <v:shape style="position:absolute;left:15317;top:4143;width:1726;height:158" coordorigin="15317,4143" coordsize="1726,158" path="m15317,4302l17042,4302,17042,4143,15317,4143,15317,4302xe" filled="t" fillcolor="#DCE6F0" stroked="f">
              <v:path arrowok="t"/>
              <v:fill/>
            </v:shape>
            <v:shape style="position:absolute;left:15386;top:3891;width:1589;height:252" coordorigin="15386,3891" coordsize="1589,252" path="m15386,4143l16975,4143,16975,3891,15386,3891,15386,4143xe" filled="t" fillcolor="#DCE6F0" stroked="f">
              <v:path arrowok="t"/>
              <v:fill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307;width:614;height:0" coordorigin="1709,4307" coordsize="614,0" path="m1709,4307l2324,4307e" filled="f" stroked="t" strokeweight="0.58001pt" strokecolor="#000000">
              <v:path arrowok="t"/>
            </v:shape>
            <v:shape style="position:absolute;left:2333;top:4307;width:1990;height:0" coordorigin="2333,4307" coordsize="1990,0" path="m2333,4307l4323,4307e" filled="f" stroked="t" strokeweight="0.58001pt" strokecolor="#000000">
              <v:path arrowok="t"/>
            </v:shape>
            <v:shape style="position:absolute;left:4332;top:4307;width:2062;height:0" coordorigin="4332,4307" coordsize="2062,0" path="m4332,4307l6394,4307e" filled="f" stroked="t" strokeweight="0.58001pt" strokecolor="#000000">
              <v:path arrowok="t"/>
            </v:shape>
            <v:shape style="position:absolute;left:6404;top:4307;width:3444;height:0" coordorigin="6404,4307" coordsize="3444,0" path="m6404,4307l9849,4307e" filled="f" stroked="t" strokeweight="0.58001pt" strokecolor="#000000">
              <v:path arrowok="t"/>
            </v:shape>
            <v:shape style="position:absolute;left:9858;top:4307;width:2177;height:0" coordorigin="9858,4307" coordsize="2177,0" path="m9858,4307l12035,4307e" filled="f" stroked="t" strokeweight="0.58001pt" strokecolor="#000000">
              <v:path arrowok="t"/>
            </v:shape>
            <v:shape style="position:absolute;left:12045;top:4307;width:1406;height:0" coordorigin="12045,4307" coordsize="1406,0" path="m12045,4307l13452,4307e" filled="f" stroked="t" strokeweight="0.58001pt" strokecolor="#000000">
              <v:path arrowok="t"/>
            </v:shape>
            <v:shape style="position:absolute;left:13461;top:4307;width:1851;height:0" coordorigin="13461,4307" coordsize="1851,0" path="m13461,4307l15312,4307e" filled="f" stroked="t" strokeweight="0.58001pt" strokecolor="#000000">
              <v:path arrowok="t"/>
            </v:shape>
            <v:shape style="position:absolute;left:15322;top:4307;width:1721;height:0" coordorigin="15322,4307" coordsize="1721,0" path="m15322,4307l17042,4307e" filled="f" stroked="t" strokeweight="0.58001pt" strokecolor="#000000">
              <v:path arrowok="t"/>
            </v:shape>
            <v:shape style="position:absolute;left:1709;top:4892;width:614;height:300" coordorigin="1709,4892" coordsize="614,300" path="m1709,5192l2324,5192,2324,4892,1709,4892,1709,5192xe" filled="t" fillcolor="#DCE6F0" stroked="f">
              <v:path arrowok="t"/>
              <v:fill/>
            </v:shape>
            <v:shape style="position:absolute;left:1742;top:5192;width:0;height:254" coordorigin="1742,5192" coordsize="0,254" path="m1742,5192l1742,5447e" filled="f" stroked="t" strokeweight="3.34pt" strokecolor="#DCE6F0">
              <v:path arrowok="t"/>
            </v:shape>
            <v:shape style="position:absolute;left:2258;top:5192;width:67;height:254" coordorigin="2258,5192" coordsize="67,254" path="m2258,5447l2325,5447,2325,5192,2258,5192,2258,5447xe" filled="t" fillcolor="#DCE6F0" stroked="f">
              <v:path arrowok="t"/>
              <v:fill/>
            </v:shape>
            <v:shape style="position:absolute;left:1709;top:5447;width:614;height:300" coordorigin="1709,5447" coordsize="614,300" path="m1709,5747l2324,5747,2324,5447,1709,5447,1709,5747xe" filled="t" fillcolor="#DCE6F0" stroked="f">
              <v:path arrowok="t"/>
              <v:fill/>
            </v:shape>
            <v:shape style="position:absolute;left:1774;top:5192;width:485;height:254" coordorigin="1774,5192" coordsize="485,254" path="m1774,5447l2259,5447,2259,5192,1774,5192,1774,5447xe" filled="t" fillcolor="#DCE6F0" stroked="f">
              <v:path arrowok="t"/>
              <v:fill/>
            </v:shape>
            <v:shape style="position:absolute;left:2328;top:4892;width:1992;height:300" coordorigin="2328,4892" coordsize="1992,300" path="m2328,5192l4320,5192,4320,4892,2328,4892,2328,5192xe" filled="t" fillcolor="#DCE6F0" stroked="f">
              <v:path arrowok="t"/>
              <v:fill/>
            </v:shape>
            <v:shape style="position:absolute;left:2327;top:5192;width:72;height:254" coordorigin="2327,5192" coordsize="72,254" path="m2327,5447l2399,5447,2399,5192,2327,5192,2327,5447xe" filled="t" fillcolor="#DCE6F0" stroked="f">
              <v:path arrowok="t"/>
              <v:fill/>
            </v:shape>
            <v:shape style="position:absolute;left:4255;top:5192;width:67;height:254" coordorigin="4255,5192" coordsize="67,254" path="m4255,5447l4321,5447,4321,5192,4255,5192,4255,5447xe" filled="t" fillcolor="#DCE6F0" stroked="f">
              <v:path arrowok="t"/>
              <v:fill/>
            </v:shape>
            <v:shape style="position:absolute;left:2328;top:5447;width:1992;height:300" coordorigin="2328,5447" coordsize="1992,300" path="m2328,5747l4320,5747,4320,5447,2328,5447,2328,5747xe" filled="t" fillcolor="#DCE6F0" stroked="f">
              <v:path arrowok="t"/>
              <v:fill/>
            </v:shape>
            <v:shape style="position:absolute;left:2398;top:5192;width:1858;height:254" coordorigin="2398,5192" coordsize="1858,254" path="m2398,5447l4256,5447,4256,5192,2398,5192,2398,5447xe" filled="t" fillcolor="#DCE6F0" stroked="f">
              <v:path arrowok="t"/>
              <v:fill/>
            </v:shape>
            <v:shape style="position:absolute;left:4328;top:4892;width:2067;height:300" coordorigin="4328,4892" coordsize="2067,300" path="m4328,5192l6394,5192,6394,4892,4328,4892,4328,5192xe" filled="t" fillcolor="#DCE6F0" stroked="f">
              <v:path arrowok="t"/>
              <v:fill/>
            </v:shape>
            <v:shape style="position:absolute;left:4327;top:5192;width:72;height:254" coordorigin="4327,5192" coordsize="72,254" path="m4327,5447l4398,5447,4398,5192,4327,5192,4327,5447xe" filled="t" fillcolor="#DCE6F0" stroked="f">
              <v:path arrowok="t"/>
              <v:fill/>
            </v:shape>
            <v:shape style="position:absolute;left:6362;top:5192;width:0;height:254" coordorigin="6362,5192" coordsize="0,254" path="m6362,5192l6362,5447e" filled="f" stroked="t" strokeweight="3.34pt" strokecolor="#DCE6F0">
              <v:path arrowok="t"/>
            </v:shape>
            <v:shape style="position:absolute;left:4328;top:5447;width:2067;height:300" coordorigin="4328,5447" coordsize="2067,300" path="m4328,5747l6394,5747,6394,5447,4328,5447,4328,5747xe" filled="t" fillcolor="#DCE6F0" stroked="f">
              <v:path arrowok="t"/>
              <v:fill/>
            </v:shape>
            <v:shape style="position:absolute;left:4397;top:5192;width:1932;height:254" coordorigin="4397,5192" coordsize="1932,254" path="m4397,5447l6330,5447,6330,5192,4397,5192,4397,5447xe" filled="t" fillcolor="#DCE6F0" stroked="f">
              <v:path arrowok="t"/>
              <v:fill/>
            </v:shape>
            <v:shape style="position:absolute;left:6399;top:4892;width:3447;height:175" coordorigin="6399,4892" coordsize="3447,175" path="m6399,5067l9846,5067,9846,4892,6399,4892,6399,5067xe" filled="t" fillcolor="#DCE6F0" stroked="f">
              <v:path arrowok="t"/>
              <v:fill/>
            </v:shape>
            <v:shape style="position:absolute;left:6434;top:5067;width:0;height:504" coordorigin="6434,5067" coordsize="0,504" path="m6434,5067l6434,5571e" filled="f" stroked="t" strokeweight="3.58pt" strokecolor="#DCE6F0">
              <v:path arrowok="t"/>
            </v:shape>
            <v:shape style="position:absolute;left:9814;top:5067;width:0;height:504" coordorigin="9814,5067" coordsize="0,504" path="m9814,5067l9814,5571e" filled="f" stroked="t" strokeweight="3.34pt" strokecolor="#DCE6F0">
              <v:path arrowok="t"/>
            </v:shape>
            <v:shape style="position:absolute;left:6399;top:5571;width:3447;height:176" coordorigin="6399,5571" coordsize="3447,176" path="m6399,5747l9846,5747,9846,5571,6399,5571,6399,5747xe" filled="t" fillcolor="#DCE6F0" stroked="f">
              <v:path arrowok="t"/>
              <v:fill/>
            </v:shape>
            <v:shape style="position:absolute;left:6469;top:5067;width:3312;height:252" coordorigin="6469,5067" coordsize="3312,252" path="m6469,5319l9781,5319,9781,5067,6469,5067,6469,5319xe" filled="t" fillcolor="#DCE6F0" stroked="f">
              <v:path arrowok="t"/>
              <v:fill/>
            </v:shape>
            <v:shape style="position:absolute;left:6469;top:5319;width:3312;height:252" coordorigin="6469,5319" coordsize="3312,252" path="m6469,5571l9781,5571,9781,5319,6469,5319,6469,5571xe" filled="t" fillcolor="#DCE6F0" stroked="f">
              <v:path arrowok="t"/>
              <v:fill/>
            </v:shape>
            <v:shape style="position:absolute;left:9853;top:4891;width:2182;height:50" coordorigin="9853,4891" coordsize="2182,50" path="m9853,4941l12035,4941,12035,4891,9853,4891,9853,4941xe" filled="t" fillcolor="#DCE6F0" stroked="f">
              <v:path arrowok="t"/>
              <v:fill/>
            </v:shape>
            <v:shape style="position:absolute;left:9888;top:4940;width:0;height:758" coordorigin="9888,4940" coordsize="0,758" path="m9888,4940l9888,5699e" filled="f" stroked="t" strokeweight="3.58pt" strokecolor="#DCE6F0">
              <v:path arrowok="t"/>
            </v:shape>
            <v:shape style="position:absolute;left:12003;top:4940;width:0;height:758" coordorigin="12003,4940" coordsize="0,758" path="m12003,4940l12003,5699e" filled="f" stroked="t" strokeweight="3.34pt" strokecolor="#DCE6F0">
              <v:path arrowok="t"/>
            </v:shape>
            <v:shape style="position:absolute;left:9853;top:5698;width:2182;height:50" coordorigin="9853,5698" coordsize="2182,50" path="m9853,5748l12035,5748,12035,5698,9853,5698,9853,5748xe" filled="t" fillcolor="#DCE6F0" stroked="f">
              <v:path arrowok="t"/>
              <v:fill/>
            </v:shape>
            <v:shape style="position:absolute;left:9923;top:4940;width:2048;height:252" coordorigin="9923,4940" coordsize="2048,252" path="m9923,5192l11971,5192,11971,4940,9923,4940,9923,5192xe" filled="t" fillcolor="#DCE6F0" stroked="f">
              <v:path arrowok="t"/>
              <v:fill/>
            </v:shape>
            <v:shape style="position:absolute;left:9923;top:5192;width:2048;height:254" coordorigin="9923,5192" coordsize="2048,254" path="m9923,5447l11971,5447,11971,5192,9923,5192,9923,5447xe" filled="t" fillcolor="#DCE6F0" stroked="f">
              <v:path arrowok="t"/>
              <v:fill/>
            </v:shape>
            <v:shape style="position:absolute;left:9923;top:5447;width:2048;height:252" coordorigin="9923,5447" coordsize="2048,252" path="m9923,5699l11971,5699,11971,5447,9923,5447,9923,5699xe" filled="t" fillcolor="#DCE6F0" stroked="f">
              <v:path arrowok="t"/>
              <v:fill/>
            </v:shape>
            <v:shape style="position:absolute;left:12040;top:4892;width:1411;height:300" coordorigin="12040,4892" coordsize="1411,300" path="m12040,5192l13452,5192,13452,4892,12040,4892,12040,5192xe" filled="t" fillcolor="#DCE6F0" stroked="f">
              <v:path arrowok="t"/>
              <v:fill/>
            </v:shape>
            <v:shape style="position:absolute;left:12075;top:5192;width:0;height:254" coordorigin="12075,5192" coordsize="0,254" path="m12075,5192l12075,5447e" filled="f" stroked="t" strokeweight="3.58pt" strokecolor="#DCE6F0">
              <v:path arrowok="t"/>
            </v:shape>
            <v:shape style="position:absolute;left:13386;top:5192;width:67;height:254" coordorigin="13386,5192" coordsize="67,254" path="m13386,5447l13453,5447,13453,5192,13386,5192,13386,5447xe" filled="t" fillcolor="#DCE6F0" stroked="f">
              <v:path arrowok="t"/>
              <v:fill/>
            </v:shape>
            <v:shape style="position:absolute;left:12040;top:5447;width:1411;height:300" coordorigin="12040,5447" coordsize="1411,300" path="m12040,5747l13452,5747,13452,5447,12040,5447,12040,5747xe" filled="t" fillcolor="#DCE6F0" stroked="f">
              <v:path arrowok="t"/>
              <v:fill/>
            </v:shape>
            <v:shape style="position:absolute;left:12110;top:5192;width:1277;height:254" coordorigin="12110,5192" coordsize="1277,254" path="m12110,5447l13387,5447,13387,5192,12110,5192,12110,5447xe" filled="t" fillcolor="#DCE6F0" stroked="f">
              <v:path arrowok="t"/>
              <v:fill/>
            </v:shape>
            <v:shape style="position:absolute;left:13456;top:4892;width:1856;height:300" coordorigin="13456,4892" coordsize="1856,300" path="m13456,5192l15312,5192,15312,4892,13456,4892,13456,5192xe" filled="t" fillcolor="#DCE6F0" stroked="f">
              <v:path arrowok="t"/>
              <v:fill/>
            </v:shape>
            <v:shape style="position:absolute;left:13455;top:5192;width:72;height:254" coordorigin="13455,5192" coordsize="72,254" path="m13455,5447l13527,5447,13527,5192,13455,5192,13455,5447xe" filled="t" fillcolor="#DCE6F0" stroked="f">
              <v:path arrowok="t"/>
              <v:fill/>
            </v:shape>
            <v:shape style="position:absolute;left:15246;top:5192;width:67;height:254" coordorigin="15246,5192" coordsize="67,254" path="m15246,5447l15313,5447,15313,5192,15246,5192,15246,5447xe" filled="t" fillcolor="#DCE6F0" stroked="f">
              <v:path arrowok="t"/>
              <v:fill/>
            </v:shape>
            <v:shape style="position:absolute;left:13456;top:5447;width:1856;height:300" coordorigin="13456,5447" coordsize="1856,300" path="m13456,5747l15312,5747,15312,5447,13456,5447,13456,5747xe" filled="t" fillcolor="#DCE6F0" stroked="f">
              <v:path arrowok="t"/>
              <v:fill/>
            </v:shape>
            <v:shape style="position:absolute;left:13526;top:5192;width:1721;height:254" coordorigin="13526,5192" coordsize="1721,254" path="m13526,5447l15247,5447,15247,5192,13526,5192,13526,5447xe" filled="t" fillcolor="#DCE6F0" stroked="f">
              <v:path arrowok="t"/>
              <v:fill/>
            </v:shape>
            <v:shape style="position:absolute;left:15317;top:4892;width:1726;height:300" coordorigin="15317,4892" coordsize="1726,300" path="m15317,5192l17042,5192,17042,4892,15317,4892,15317,5192xe" filled="t" fillcolor="#DCE6F0" stroked="f">
              <v:path arrowok="t"/>
              <v:fill/>
            </v:shape>
            <v:shape style="position:absolute;left:15316;top:5192;width:72;height:254" coordorigin="15316,5192" coordsize="72,254" path="m15316,5447l15387,5447,15387,5192,15316,5192,15316,5447xe" filled="t" fillcolor="#DCE6F0" stroked="f">
              <v:path arrowok="t"/>
              <v:fill/>
            </v:shape>
            <v:shape style="position:absolute;left:17009;top:5192;width:0;height:254" coordorigin="17009,5192" coordsize="0,254" path="m17009,5192l17009,5447e" filled="f" stroked="t" strokeweight="3.46pt" strokecolor="#DCE6F0">
              <v:path arrowok="t"/>
            </v:shape>
            <v:shape style="position:absolute;left:15317;top:5447;width:1726;height:300" coordorigin="15317,5447" coordsize="1726,300" path="m15317,5747l17042,5747,17042,5447,15317,5447,15317,5747xe" filled="t" fillcolor="#DCE6F0" stroked="f">
              <v:path arrowok="t"/>
              <v:fill/>
            </v:shape>
            <v:shape style="position:absolute;left:15386;top:5192;width:1589;height:254" coordorigin="15386,5192" coordsize="1589,254" path="m15386,5447l16975,5447,16975,5192,15386,5192,15386,5447xe" filled="t" fillcolor="#DCE6F0" stroked="f">
              <v:path arrowok="t"/>
              <v:fill/>
            </v:shape>
            <v:shape style="position:absolute;left:1709;top:4887;width:614;height:0" coordorigin="1709,4887" coordsize="614,0" path="m1709,4887l2324,4887e" filled="f" stroked="t" strokeweight="0.58pt" strokecolor="#000000">
              <v:path arrowok="t"/>
            </v:shape>
            <v:shape style="position:absolute;left:2333;top:4887;width:1990;height:0" coordorigin="2333,4887" coordsize="1990,0" path="m2333,4887l4323,4887e" filled="f" stroked="t" strokeweight="0.58pt" strokecolor="#000000">
              <v:path arrowok="t"/>
            </v:shape>
            <v:shape style="position:absolute;left:4332;top:4887;width:2062;height:0" coordorigin="4332,4887" coordsize="2062,0" path="m4332,4887l6394,4887e" filled="f" stroked="t" strokeweight="0.58pt" strokecolor="#000000">
              <v:path arrowok="t"/>
            </v:shape>
            <v:shape style="position:absolute;left:6404;top:4887;width:3444;height:0" coordorigin="6404,4887" coordsize="3444,0" path="m6404,4887l9849,4887e" filled="f" stroked="t" strokeweight="0.58pt" strokecolor="#000000">
              <v:path arrowok="t"/>
            </v:shape>
            <v:shape style="position:absolute;left:9858;top:4882;width:2177;height:12" coordorigin="9858,4882" coordsize="2177,12" path="m9858,4893l12035,4893,12035,4882,9858,4882,9858,4893xe" filled="t" fillcolor="#000000" stroked="f">
              <v:path arrowok="t"/>
              <v:fill/>
            </v:shape>
            <v:shape style="position:absolute;left:12045;top:4887;width:1406;height:0" coordorigin="12045,4887" coordsize="1406,0" path="m12045,4887l13452,4887e" filled="f" stroked="t" strokeweight="0.58pt" strokecolor="#000000">
              <v:path arrowok="t"/>
            </v:shape>
            <v:shape style="position:absolute;left:13461;top:4887;width:1851;height:0" coordorigin="13461,4887" coordsize="1851,0" path="m13461,4887l15312,4887e" filled="f" stroked="t" strokeweight="0.58pt" strokecolor="#000000">
              <v:path arrowok="t"/>
            </v:shape>
            <v:shape style="position:absolute;left:15322;top:4887;width:1721;height:0" coordorigin="15322,4887" coordsize="1721,0" path="m15322,4887l17042,4887e" filled="f" stroked="t" strokeweight="0.58pt" strokecolor="#000000">
              <v:path arrowok="t"/>
            </v:shape>
            <v:shape style="position:absolute;left:1709;top:5752;width:614;height:0" coordorigin="1709,5752" coordsize="614,0" path="m1709,5752l2324,5752e" filled="f" stroked="t" strokeweight="0.58001pt" strokecolor="#000000">
              <v:path arrowok="t"/>
            </v:shape>
            <v:shape style="position:absolute;left:2333;top:5752;width:1990;height:0" coordorigin="2333,5752" coordsize="1990,0" path="m2333,5752l4323,5752e" filled="f" stroked="t" strokeweight="0.58001pt" strokecolor="#000000">
              <v:path arrowok="t"/>
            </v:shape>
            <v:shape style="position:absolute;left:4332;top:5752;width:2062;height:0" coordorigin="4332,5752" coordsize="2062,0" path="m4332,5752l6394,5752e" filled="f" stroked="t" strokeweight="0.58001pt" strokecolor="#000000">
              <v:path arrowok="t"/>
            </v:shape>
            <v:shape style="position:absolute;left:6404;top:5752;width:3444;height:0" coordorigin="6404,5752" coordsize="3444,0" path="m6404,5752l9849,5752e" filled="f" stroked="t" strokeweight="0.58001pt" strokecolor="#000000">
              <v:path arrowok="t"/>
            </v:shape>
            <v:shape style="position:absolute;left:9858;top:5746;width:2177;height:12" coordorigin="9858,5746" coordsize="2177,12" path="m9858,5758l12035,5758,12035,5746,9858,5746,9858,5758xe" filled="t" fillcolor="#000000" stroked="f">
              <v:path arrowok="t"/>
              <v:fill/>
            </v:shape>
            <v:shape style="position:absolute;left:12045;top:5752;width:1406;height:0" coordorigin="12045,5752" coordsize="1406,0" path="m12045,5752l13452,5752e" filled="f" stroked="t" strokeweight="0.58001pt" strokecolor="#000000">
              <v:path arrowok="t"/>
            </v:shape>
            <v:shape style="position:absolute;left:13461;top:5752;width:1851;height:0" coordorigin="13461,5752" coordsize="1851,0" path="m13461,5752l15312,5752e" filled="f" stroked="t" strokeweight="0.58001pt" strokecolor="#000000">
              <v:path arrowok="t"/>
            </v:shape>
            <v:shape style="position:absolute;left:15322;top:5752;width:1721;height:0" coordorigin="15322,5752" coordsize="1721,0" path="m15322,5752l17042,5752e" filled="f" stroked="t" strokeweight="0.58001pt" strokecolor="#000000">
              <v:path arrowok="t"/>
            </v:shape>
            <v:shape style="position:absolute;left:1709;top:6337;width:614;height:158" coordorigin="1709,6337" coordsize="614,158" path="m1709,6496l2324,6496,2324,6337,1709,6337,1709,6496xe" filled="t" fillcolor="#DCE6F0" stroked="f">
              <v:path arrowok="t"/>
              <v:fill/>
            </v:shape>
            <v:shape style="position:absolute;left:1742;top:6496;width:0;height:252" coordorigin="1742,6496" coordsize="0,252" path="m1742,6496l1742,6748e" filled="f" stroked="t" strokeweight="3.34pt" strokecolor="#DCE6F0">
              <v:path arrowok="t"/>
            </v:shape>
            <v:shape style="position:absolute;left:2258;top:6496;width:67;height:252" coordorigin="2258,6496" coordsize="67,252" path="m2258,6748l2325,6748,2325,6496,2258,6496,2258,6748xe" filled="t" fillcolor="#DCE6F0" stroked="f">
              <v:path arrowok="t"/>
              <v:fill/>
            </v:shape>
            <v:shape style="position:absolute;left:1709;top:6748;width:614;height:161" coordorigin="1709,6748" coordsize="614,161" path="m1709,6909l2324,6909,2324,6748,1709,6748,1709,6909xe" filled="t" fillcolor="#DCE6F0" stroked="f">
              <v:path arrowok="t"/>
              <v:fill/>
            </v:shape>
            <v:shape style="position:absolute;left:1774;top:6496;width:485;height:252" coordorigin="1774,6496" coordsize="485,252" path="m1774,6748l2259,6748,2259,6496,1774,6496,1774,6748xe" filled="t" fillcolor="#DCE6F0" stroked="f">
              <v:path arrowok="t"/>
              <v:fill/>
            </v:shape>
            <v:shape style="position:absolute;left:2328;top:6337;width:1992;height:158" coordorigin="2328,6337" coordsize="1992,158" path="m2328,6496l4320,6496,4320,6337,2328,6337,2328,6496xe" filled="t" fillcolor="#DCE6F0" stroked="f">
              <v:path arrowok="t"/>
              <v:fill/>
            </v:shape>
            <v:shape style="position:absolute;left:2327;top:6496;width:72;height:252" coordorigin="2327,6496" coordsize="72,252" path="m2327,6748l2399,6748,2399,6496,2327,6496,2327,6748xe" filled="t" fillcolor="#DCE6F0" stroked="f">
              <v:path arrowok="t"/>
              <v:fill/>
            </v:shape>
            <v:shape style="position:absolute;left:4255;top:6496;width:67;height:252" coordorigin="4255,6496" coordsize="67,252" path="m4255,6748l4321,6748,4321,6496,4255,6496,4255,6748xe" filled="t" fillcolor="#DCE6F0" stroked="f">
              <v:path arrowok="t"/>
              <v:fill/>
            </v:shape>
            <v:shape style="position:absolute;left:2328;top:6748;width:1992;height:161" coordorigin="2328,6748" coordsize="1992,161" path="m2328,6909l4320,6909,4320,6748,2328,6748,2328,6909xe" filled="t" fillcolor="#DCE6F0" stroked="f">
              <v:path arrowok="t"/>
              <v:fill/>
            </v:shape>
            <v:shape style="position:absolute;left:2398;top:6496;width:1858;height:252" coordorigin="2398,6496" coordsize="1858,252" path="m2398,6748l4256,6748,4256,6496,2398,6496,2398,6748xe" filled="t" fillcolor="#DCE6F0" stroked="f">
              <v:path arrowok="t"/>
              <v:fill/>
            </v:shape>
            <v:shape style="position:absolute;left:4328;top:6337;width:2067;height:158" coordorigin="4328,6337" coordsize="2067,158" path="m4328,6496l6394,6496,6394,6337,4328,6337,4328,6496xe" filled="t" fillcolor="#DCE6F0" stroked="f">
              <v:path arrowok="t"/>
              <v:fill/>
            </v:shape>
            <v:shape style="position:absolute;left:4327;top:6496;width:72;height:252" coordorigin="4327,6496" coordsize="72,252" path="m4327,6748l4398,6748,4398,6496,4327,6496,4327,6748xe" filled="t" fillcolor="#DCE6F0" stroked="f">
              <v:path arrowok="t"/>
              <v:fill/>
            </v:shape>
            <v:shape style="position:absolute;left:6329;top:6496;width:67;height:252" coordorigin="6329,6496" coordsize="67,252" path="m6329,6748l6396,6748,6396,6496,6329,6496,6329,6748xe" filled="t" fillcolor="#DCE6F0" stroked="f">
              <v:path arrowok="t"/>
              <v:fill/>
            </v:shape>
            <v:shape style="position:absolute;left:4328;top:6748;width:2067;height:161" coordorigin="4328,6748" coordsize="2067,161" path="m4328,6909l6394,6909,6394,6748,4328,6748,4328,6909xe" filled="t" fillcolor="#DCE6F0" stroked="f">
              <v:path arrowok="t"/>
              <v:fill/>
            </v:shape>
            <v:shape style="position:absolute;left:4397;top:6496;width:1932;height:252" coordorigin="4397,6496" coordsize="1932,252" path="m4397,6748l6330,6748,6330,6496,4397,6496,4397,6748xe" filled="t" fillcolor="#DCE6F0" stroked="f">
              <v:path arrowok="t"/>
              <v:fill/>
            </v:shape>
            <v:shape style="position:absolute;left:6399;top:6337;width:3447;height:158" coordorigin="6399,6337" coordsize="3447,158" path="m6399,6496l9846,6496,9846,6337,6399,6337,6399,6496xe" filled="t" fillcolor="#DCE6F0" stroked="f">
              <v:path arrowok="t"/>
              <v:fill/>
            </v:shape>
            <v:shape style="position:absolute;left:6398;top:6496;width:72;height:252" coordorigin="6398,6496" coordsize="72,252" path="m6398,6748l6470,6748,6470,6496,6398,6496,6398,6748xe" filled="t" fillcolor="#DCE6F0" stroked="f">
              <v:path arrowok="t"/>
              <v:fill/>
            </v:shape>
            <v:shape style="position:absolute;left:9814;top:6496;width:0;height:252" coordorigin="9814,6496" coordsize="0,252" path="m9814,6496l9814,6748e" filled="f" stroked="t" strokeweight="3.34pt" strokecolor="#DCE6F0">
              <v:path arrowok="t"/>
            </v:shape>
            <v:shape style="position:absolute;left:6399;top:6748;width:3447;height:161" coordorigin="6399,6748" coordsize="3447,161" path="m6399,6909l9846,6909,9846,6748,6399,6748,6399,6909xe" filled="t" fillcolor="#DCE6F0" stroked="f">
              <v:path arrowok="t"/>
              <v:fill/>
            </v:shape>
            <v:shape style="position:absolute;left:6469;top:6496;width:3312;height:252" coordorigin="6469,6496" coordsize="3312,252" path="m6469,6748l9781,6748,9781,6496,6469,6496,6469,6748xe" filled="t" fillcolor="#DCE6F0" stroked="f">
              <v:path arrowok="t"/>
              <v:fill/>
            </v:shape>
            <v:shape style="position:absolute;left:9853;top:6353;width:2182;height:0" coordorigin="9853,6353" coordsize="2182,0" path="m9853,6353l12035,6353e" filled="f" stroked="t" strokeweight="1.66pt" strokecolor="#DCE6F0">
              <v:path arrowok="t"/>
            </v:shape>
            <v:shape style="position:absolute;left:9888;top:6369;width:0;height:506" coordorigin="9888,6369" coordsize="0,506" path="m9888,6369l9888,6875e" filled="f" stroked="t" strokeweight="3.58pt" strokecolor="#DCE6F0">
              <v:path arrowok="t"/>
            </v:shape>
            <v:shape style="position:absolute;left:12003;top:6369;width:0;height:506" coordorigin="12003,6369" coordsize="0,506" path="m12003,6369l12003,6875e" filled="f" stroked="t" strokeweight="3.34pt" strokecolor="#DCE6F0">
              <v:path arrowok="t"/>
            </v:shape>
            <v:shape style="position:absolute;left:9853;top:6892;width:2182;height:0" coordorigin="9853,6892" coordsize="2182,0" path="m9853,6892l12035,6892e" filled="f" stroked="t" strokeweight="1.78pt" strokecolor="#DCE6F0">
              <v:path arrowok="t"/>
            </v:shape>
            <v:shape style="position:absolute;left:9923;top:6369;width:2048;height:254" coordorigin="9923,6369" coordsize="2048,254" path="m9923,6623l11971,6623,11971,6369,9923,6369,9923,6623xe" filled="t" fillcolor="#DCE6F0" stroked="f">
              <v:path arrowok="t"/>
              <v:fill/>
            </v:shape>
            <v:shape style="position:absolute;left:9923;top:6623;width:2048;height:252" coordorigin="9923,6623" coordsize="2048,252" path="m9923,6875l11971,6875,11971,6623,9923,6623,9923,6875xe" filled="t" fillcolor="#DCE6F0" stroked="f">
              <v:path arrowok="t"/>
              <v:fill/>
            </v:shape>
            <v:shape style="position:absolute;left:12040;top:6337;width:1411;height:158" coordorigin="12040,6337" coordsize="1411,158" path="m12040,6496l13452,6496,13452,6337,12040,6337,12040,6496xe" filled="t" fillcolor="#DCE6F0" stroked="f">
              <v:path arrowok="t"/>
              <v:fill/>
            </v:shape>
            <v:shape style="position:absolute;left:12075;top:6496;width:0;height:252" coordorigin="12075,6496" coordsize="0,252" path="m12075,6496l12075,6748e" filled="f" stroked="t" strokeweight="3.58pt" strokecolor="#DCE6F0">
              <v:path arrowok="t"/>
            </v:shape>
            <v:shape style="position:absolute;left:13386;top:6496;width:67;height:252" coordorigin="13386,6496" coordsize="67,252" path="m13386,6748l13453,6748,13453,6496,13386,6496,13386,6748xe" filled="t" fillcolor="#DCE6F0" stroked="f">
              <v:path arrowok="t"/>
              <v:fill/>
            </v:shape>
            <v:shape style="position:absolute;left:12040;top:6748;width:1411;height:161" coordorigin="12040,6748" coordsize="1411,161" path="m12040,6909l13452,6909,13452,6748,12040,6748,12040,6909xe" filled="t" fillcolor="#DCE6F0" stroked="f">
              <v:path arrowok="t"/>
              <v:fill/>
            </v:shape>
            <v:shape style="position:absolute;left:12110;top:6496;width:1277;height:252" coordorigin="12110,6496" coordsize="1277,252" path="m12110,6748l13387,6748,13387,6496,12110,6496,12110,6748xe" filled="t" fillcolor="#DCE6F0" stroked="f">
              <v:path arrowok="t"/>
              <v:fill/>
            </v:shape>
            <v:shape style="position:absolute;left:13456;top:6337;width:1856;height:158" coordorigin="13456,6337" coordsize="1856,158" path="m13456,6496l15312,6496,15312,6337,13456,6337,13456,6496xe" filled="t" fillcolor="#DCE6F0" stroked="f">
              <v:path arrowok="t"/>
              <v:fill/>
            </v:shape>
            <v:shape style="position:absolute;left:13455;top:6496;width:72;height:252" coordorigin="13455,6496" coordsize="72,252" path="m13455,6748l13527,6748,13527,6496,13455,6496,13455,6748xe" filled="t" fillcolor="#DCE6F0" stroked="f">
              <v:path arrowok="t"/>
              <v:fill/>
            </v:shape>
            <v:shape style="position:absolute;left:15246;top:6496;width:67;height:252" coordorigin="15246,6496" coordsize="67,252" path="m15246,6748l15313,6748,15313,6496,15246,6496,15246,6748xe" filled="t" fillcolor="#DCE6F0" stroked="f">
              <v:path arrowok="t"/>
              <v:fill/>
            </v:shape>
            <v:shape style="position:absolute;left:13456;top:6748;width:1856;height:161" coordorigin="13456,6748" coordsize="1856,161" path="m13456,6909l15312,6909,15312,6748,13456,6748,13456,6909xe" filled="t" fillcolor="#DCE6F0" stroked="f">
              <v:path arrowok="t"/>
              <v:fill/>
            </v:shape>
            <v:shape style="position:absolute;left:13526;top:6496;width:1721;height:252" coordorigin="13526,6496" coordsize="1721,252" path="m13526,6748l15247,6748,15247,6496,13526,6496,13526,6748xe" filled="t" fillcolor="#DCE6F0" stroked="f">
              <v:path arrowok="t"/>
              <v:fill/>
            </v:shape>
            <v:shape style="position:absolute;left:15317;top:6337;width:1726;height:158" coordorigin="15317,6337" coordsize="1726,158" path="m15317,6496l17042,6496,17042,6337,15317,6337,15317,6496xe" filled="t" fillcolor="#DCE6F0" stroked="f">
              <v:path arrowok="t"/>
              <v:fill/>
            </v:shape>
            <v:shape style="position:absolute;left:15316;top:6496;width:72;height:252" coordorigin="15316,6496" coordsize="72,252" path="m15316,6748l15387,6748,15387,6496,15316,6496,15316,6748xe" filled="t" fillcolor="#DCE6F0" stroked="f">
              <v:path arrowok="t"/>
              <v:fill/>
            </v:shape>
            <v:shape style="position:absolute;left:17009;top:6496;width:0;height:252" coordorigin="17009,6496" coordsize="0,252" path="m17009,6496l17009,6748e" filled="f" stroked="t" strokeweight="3.46pt" strokecolor="#DCE6F0">
              <v:path arrowok="t"/>
            </v:shape>
            <v:shape style="position:absolute;left:15317;top:6748;width:1726;height:161" coordorigin="15317,6748" coordsize="1726,161" path="m15317,6909l17042,6909,17042,6748,15317,6748,15317,6909xe" filled="t" fillcolor="#DCE6F0" stroked="f">
              <v:path arrowok="t"/>
              <v:fill/>
            </v:shape>
            <v:shape style="position:absolute;left:15386;top:6496;width:1589;height:252" coordorigin="15386,6496" coordsize="1589,252" path="m15386,6748l16975,6748,16975,6496,15386,6496,15386,6748xe" filled="t" fillcolor="#DCE6F0" stroked="f">
              <v:path arrowok="t"/>
              <v:fill/>
            </v:shape>
            <v:shape style="position:absolute;left:1709;top:6333;width:614;height:0" coordorigin="1709,6333" coordsize="614,0" path="m1709,6333l2324,6333e" filled="f" stroked="t" strokeweight="0.58001pt" strokecolor="#000000">
              <v:path arrowok="t"/>
            </v:shape>
            <v:shape style="position:absolute;left:2333;top:6333;width:1990;height:0" coordorigin="2333,6333" coordsize="1990,0" path="m2333,6333l4323,6333e" filled="f" stroked="t" strokeweight="0.58001pt" strokecolor="#000000">
              <v:path arrowok="t"/>
            </v:shape>
            <v:shape style="position:absolute;left:4332;top:6333;width:2062;height:0" coordorigin="4332,6333" coordsize="2062,0" path="m4332,6333l6394,6333e" filled="f" stroked="t" strokeweight="0.58001pt" strokecolor="#000000">
              <v:path arrowok="t"/>
            </v:shape>
            <v:shape style="position:absolute;left:6404;top:6333;width:3444;height:0" coordorigin="6404,6333" coordsize="3444,0" path="m6404,6333l9849,6333e" filled="f" stroked="t" strokeweight="0.58001pt" strokecolor="#000000">
              <v:path arrowok="t"/>
            </v:shape>
            <v:shape style="position:absolute;left:9858;top:6333;width:2177;height:0" coordorigin="9858,6333" coordsize="2177,0" path="m9858,6333l12035,6333e" filled="f" stroked="t" strokeweight="0.58001pt" strokecolor="#000000">
              <v:path arrowok="t"/>
            </v:shape>
            <v:shape style="position:absolute;left:12045;top:6333;width:1406;height:0" coordorigin="12045,6333" coordsize="1406,0" path="m12045,6333l13452,6333e" filled="f" stroked="t" strokeweight="0.58001pt" strokecolor="#000000">
              <v:path arrowok="t"/>
            </v:shape>
            <v:shape style="position:absolute;left:13461;top:6333;width:1851;height:0" coordorigin="13461,6333" coordsize="1851,0" path="m13461,6333l15312,6333e" filled="f" stroked="t" strokeweight="0.58001pt" strokecolor="#000000">
              <v:path arrowok="t"/>
            </v:shape>
            <v:shape style="position:absolute;left:15322;top:6333;width:1721;height:0" coordorigin="15322,6333" coordsize="1721,0" path="m15322,6333l17042,6333e" filled="f" stroked="t" strokeweight="0.58001pt" strokecolor="#000000">
              <v:path arrowok="t"/>
            </v:shape>
            <v:shape style="position:absolute;left:1709;top:6913;width:614;height:0" coordorigin="1709,6913" coordsize="614,0" path="m1709,6913l2324,6913e" filled="f" stroked="t" strokeweight="0.58001pt" strokecolor="#000000">
              <v:path arrowok="t"/>
            </v:shape>
            <v:shape style="position:absolute;left:2333;top:6913;width:1990;height:0" coordorigin="2333,6913" coordsize="1990,0" path="m2333,6913l4323,6913e" filled="f" stroked="t" strokeweight="0.58001pt" strokecolor="#000000">
              <v:path arrowok="t"/>
            </v:shape>
            <v:shape style="position:absolute;left:4332;top:6913;width:2062;height:0" coordorigin="4332,6913" coordsize="2062,0" path="m4332,6913l6394,6913e" filled="f" stroked="t" strokeweight="0.58001pt" strokecolor="#000000">
              <v:path arrowok="t"/>
            </v:shape>
            <v:shape style="position:absolute;left:6404;top:6913;width:3444;height:0" coordorigin="6404,6913" coordsize="3444,0" path="m6404,6913l9849,6913e" filled="f" stroked="t" strokeweight="0.58001pt" strokecolor="#000000">
              <v:path arrowok="t"/>
            </v:shape>
            <v:shape style="position:absolute;left:9858;top:6913;width:2177;height:0" coordorigin="9858,6913" coordsize="2177,0" path="m9858,6913l12035,6913e" filled="f" stroked="t" strokeweight="0.58001pt" strokecolor="#000000">
              <v:path arrowok="t"/>
            </v:shape>
            <v:shape style="position:absolute;left:12045;top:6913;width:1406;height:0" coordorigin="12045,6913" coordsize="1406,0" path="m12045,6913l13452,6913e" filled="f" stroked="t" strokeweight="0.58001pt" strokecolor="#000000">
              <v:path arrowok="t"/>
            </v:shape>
            <v:shape style="position:absolute;left:13461;top:6913;width:1851;height:0" coordorigin="13461,6913" coordsize="1851,0" path="m13461,6913l15312,6913e" filled="f" stroked="t" strokeweight="0.58001pt" strokecolor="#000000">
              <v:path arrowok="t"/>
            </v:shape>
            <v:shape style="position:absolute;left:15322;top:6913;width:1721;height:0" coordorigin="15322,6913" coordsize="1721,0" path="m15322,6913l17042,6913e" filled="f" stroked="t" strokeweight="0.58001pt" strokecolor="#000000">
              <v:path arrowok="t"/>
            </v:shape>
            <v:shape style="position:absolute;left:1709;top:7505;width:614;height:0" coordorigin="1709,7505" coordsize="614,0" path="m1709,7505l2324,7505e" filled="f" stroked="t" strokeweight="0.94pt" strokecolor="#DCE6F0">
              <v:path arrowok="t"/>
            </v:shape>
            <v:shape style="position:absolute;left:1742;top:7513;width:0;height:252" coordorigin="1742,7513" coordsize="0,252" path="m1742,7513l1742,7765e" filled="f" stroked="t" strokeweight="3.34pt" strokecolor="#DCE6F0">
              <v:path arrowok="t"/>
            </v:shape>
            <v:shape style="position:absolute;left:2258;top:7513;width:67;height:252" coordorigin="2258,7513" coordsize="67,252" path="m2258,7765l2325,7765,2325,7513,2258,7513,2258,7765xe" filled="t" fillcolor="#DCE6F0" stroked="f">
              <v:path arrowok="t"/>
              <v:fill/>
            </v:shape>
            <v:shape style="position:absolute;left:1709;top:7774;width:614;height:0" coordorigin="1709,7774" coordsize="614,0" path="m1709,7774l2324,7774e" filled="f" stroked="t" strokeweight="0.94pt" strokecolor="#DCE6F0">
              <v:path arrowok="t"/>
            </v:shape>
            <v:shape style="position:absolute;left:1774;top:7513;width:485;height:252" coordorigin="1774,7513" coordsize="485,252" path="m1774,7765l2259,7765,2259,7513,1774,7513,1774,7765xe" filled="t" fillcolor="#DCE6F0" stroked="f">
              <v:path arrowok="t"/>
              <v:fill/>
            </v:shape>
            <v:shape style="position:absolute;left:2328;top:7505;width:1992;height:0" coordorigin="2328,7505" coordsize="1992,0" path="m2328,7505l4320,7505e" filled="f" stroked="t" strokeweight="0.94pt" strokecolor="#DCE6F0">
              <v:path arrowok="t"/>
            </v:shape>
            <v:shape style="position:absolute;left:2327;top:7513;width:72;height:252" coordorigin="2327,7513" coordsize="72,252" path="m2327,7765l2399,7765,2399,7513,2327,7513,2327,7765xe" filled="t" fillcolor="#DCE6F0" stroked="f">
              <v:path arrowok="t"/>
              <v:fill/>
            </v:shape>
            <v:shape style="position:absolute;left:4255;top:7513;width:67;height:252" coordorigin="4255,7513" coordsize="67,252" path="m4255,7765l4321,7765,4321,7513,4255,7513,4255,7765xe" filled="t" fillcolor="#DCE6F0" stroked="f">
              <v:path arrowok="t"/>
              <v:fill/>
            </v:shape>
            <v:shape style="position:absolute;left:2328;top:7774;width:1992;height:0" coordorigin="2328,7774" coordsize="1992,0" path="m2328,7774l4320,7774e" filled="f" stroked="t" strokeweight="0.94pt" strokecolor="#DCE6F0">
              <v:path arrowok="t"/>
            </v:shape>
            <v:shape style="position:absolute;left:2398;top:7513;width:1858;height:252" coordorigin="2398,7513" coordsize="1858,252" path="m2398,7765l4256,7765,4256,7513,2398,7513,2398,7765xe" filled="t" fillcolor="#DCE6F0" stroked="f">
              <v:path arrowok="t"/>
              <v:fill/>
            </v:shape>
            <v:shape style="position:absolute;left:4328;top:7505;width:2067;height:0" coordorigin="4328,7505" coordsize="2067,0" path="m4328,7505l6394,7505e" filled="f" stroked="t" strokeweight="0.94pt" strokecolor="#DCE6F0">
              <v:path arrowok="t"/>
            </v:shape>
            <v:shape style="position:absolute;left:4327;top:7513;width:72;height:252" coordorigin="4327,7513" coordsize="72,252" path="m4327,7765l4398,7765,4398,7513,4327,7513,4327,7765xe" filled="t" fillcolor="#DCE6F0" stroked="f">
              <v:path arrowok="t"/>
              <v:fill/>
            </v:shape>
            <v:shape style="position:absolute;left:6329;top:7513;width:67;height:252" coordorigin="6329,7513" coordsize="67,252" path="m6329,7765l6396,7765,6396,7513,6329,7513,6329,7765xe" filled="t" fillcolor="#DCE6F0" stroked="f">
              <v:path arrowok="t"/>
              <v:fill/>
            </v:shape>
            <v:shape style="position:absolute;left:4328;top:7774;width:2067;height:0" coordorigin="4328,7774" coordsize="2067,0" path="m4328,7774l6394,7774e" filled="f" stroked="t" strokeweight="0.94pt" strokecolor="#DCE6F0">
              <v:path arrowok="t"/>
            </v:shape>
            <v:shape style="position:absolute;left:4397;top:7513;width:1932;height:252" coordorigin="4397,7513" coordsize="1932,252" path="m4397,7765l6330,7765,6330,7513,4397,7513,4397,7765xe" filled="t" fillcolor="#DCE6F0" stroked="f">
              <v:path arrowok="t"/>
              <v:fill/>
            </v:shape>
            <v:shape style="position:absolute;left:6399;top:7505;width:3447;height:0" coordorigin="6399,7505" coordsize="3447,0" path="m6399,7505l9846,7505e" filled="f" stroked="t" strokeweight="0.94pt" strokecolor="#DCE6F0">
              <v:path arrowok="t"/>
            </v:shape>
            <v:shape style="position:absolute;left:6398;top:7513;width:72;height:252" coordorigin="6398,7513" coordsize="72,252" path="m6398,7765l6470,7765,6470,7513,6398,7513,6398,7765xe" filled="t" fillcolor="#DCE6F0" stroked="f">
              <v:path arrowok="t"/>
              <v:fill/>
            </v:shape>
            <v:shape style="position:absolute;left:9780;top:7513;width:67;height:252" coordorigin="9780,7513" coordsize="67,252" path="m9780,7765l9847,7765,9847,7513,9780,7513,9780,7765xe" filled="t" fillcolor="#DCE6F0" stroked="f">
              <v:path arrowok="t"/>
              <v:fill/>
            </v:shape>
            <v:shape style="position:absolute;left:6399;top:7774;width:3447;height:0" coordorigin="6399,7774" coordsize="3447,0" path="m6399,7774l9846,7774e" filled="f" stroked="t" strokeweight="0.94pt" strokecolor="#DCE6F0">
              <v:path arrowok="t"/>
            </v:shape>
            <v:shape style="position:absolute;left:6469;top:7513;width:3312;height:252" coordorigin="6469,7513" coordsize="3312,252" path="m6469,7765l9781,7765,9781,7513,6469,7513,6469,7765xe" filled="t" fillcolor="#DCE6F0" stroked="f">
              <v:path arrowok="t"/>
              <v:fill/>
            </v:shape>
            <v:shape style="position:absolute;left:9853;top:7505;width:2182;height:0" coordorigin="9853,7505" coordsize="2182,0" path="m9853,7505l12035,7505e" filled="f" stroked="t" strokeweight="0.94pt" strokecolor="#DCE6F0">
              <v:path arrowok="t"/>
            </v:shape>
            <v:shape style="position:absolute;left:9852;top:7513;width:72;height:252" coordorigin="9852,7513" coordsize="72,252" path="m9852,7765l9924,7765,9924,7513,9852,7513,9852,7765xe" filled="t" fillcolor="#DCE6F0" stroked="f">
              <v:path arrowok="t"/>
              <v:fill/>
            </v:shape>
            <v:shape style="position:absolute;left:11970;top:7513;width:67;height:252" coordorigin="11970,7513" coordsize="67,252" path="m11970,7765l12037,7765,12037,7513,11970,7513,11970,7765xe" filled="t" fillcolor="#DCE6F0" stroked="f">
              <v:path arrowok="t"/>
              <v:fill/>
            </v:shape>
            <v:shape style="position:absolute;left:9853;top:7774;width:2182;height:0" coordorigin="9853,7774" coordsize="2182,0" path="m9853,7774l12035,7774e" filled="f" stroked="t" strokeweight="0.94pt" strokecolor="#DCE6F0">
              <v:path arrowok="t"/>
            </v:shape>
            <v:shape style="position:absolute;left:9923;top:7513;width:2048;height:252" coordorigin="9923,7513" coordsize="2048,252" path="m9923,7765l11971,7765,11971,7513,9923,7513,9923,7765xe" filled="t" fillcolor="#DCE6F0" stroked="f">
              <v:path arrowok="t"/>
              <v:fill/>
            </v:shape>
            <v:shape style="position:absolute;left:12040;top:7505;width:1411;height:0" coordorigin="12040,7505" coordsize="1411,0" path="m12040,7505l13452,7505e" filled="f" stroked="t" strokeweight="0.94pt" strokecolor="#DCE6F0">
              <v:path arrowok="t"/>
            </v:shape>
            <v:shape style="position:absolute;left:12039;top:7513;width:72;height:252" coordorigin="12039,7513" coordsize="72,252" path="m12039,7765l12111,7765,12111,7513,12039,7513,12039,7765xe" filled="t" fillcolor="#DCE6F0" stroked="f">
              <v:path arrowok="t"/>
              <v:fill/>
            </v:shape>
            <v:shape style="position:absolute;left:13386;top:7513;width:67;height:252" coordorigin="13386,7513" coordsize="67,252" path="m13386,7765l13453,7765,13453,7513,13386,7513,13386,7765xe" filled="t" fillcolor="#DCE6F0" stroked="f">
              <v:path arrowok="t"/>
              <v:fill/>
            </v:shape>
            <v:shape style="position:absolute;left:12040;top:7774;width:1411;height:0" coordorigin="12040,7774" coordsize="1411,0" path="m12040,7774l13452,7774e" filled="f" stroked="t" strokeweight="0.94pt" strokecolor="#DCE6F0">
              <v:path arrowok="t"/>
            </v:shape>
            <v:shape style="position:absolute;left:12110;top:7513;width:1277;height:252" coordorigin="12110,7513" coordsize="1277,252" path="m12110,7765l13387,7765,13387,7513,12110,7513,12110,7765xe" filled="t" fillcolor="#DCE6F0" stroked="f">
              <v:path arrowok="t"/>
              <v:fill/>
            </v:shape>
            <v:shape style="position:absolute;left:13456;top:7505;width:1856;height:0" coordorigin="13456,7505" coordsize="1856,0" path="m13456,7505l15312,7505e" filled="f" stroked="t" strokeweight="0.94pt" strokecolor="#DCE6F0">
              <v:path arrowok="t"/>
            </v:shape>
            <v:shape style="position:absolute;left:13455;top:7513;width:72;height:252" coordorigin="13455,7513" coordsize="72,252" path="m13455,7765l13527,7765,13527,7513,13455,7513,13455,7765xe" filled="t" fillcolor="#DCE6F0" stroked="f">
              <v:path arrowok="t"/>
              <v:fill/>
            </v:shape>
            <v:shape style="position:absolute;left:15246;top:7513;width:67;height:252" coordorigin="15246,7513" coordsize="67,252" path="m15246,7765l15313,7765,15313,7513,15246,7513,15246,7765xe" filled="t" fillcolor="#DCE6F0" stroked="f">
              <v:path arrowok="t"/>
              <v:fill/>
            </v:shape>
            <v:shape style="position:absolute;left:13456;top:7774;width:1856;height:0" coordorigin="13456,7774" coordsize="1856,0" path="m13456,7774l15312,7774e" filled="f" stroked="t" strokeweight="0.94pt" strokecolor="#DCE6F0">
              <v:path arrowok="t"/>
            </v:shape>
            <v:shape style="position:absolute;left:13526;top:7513;width:1721;height:252" coordorigin="13526,7513" coordsize="1721,252" path="m13526,7765l15247,7765,15247,7513,13526,7513,13526,7765xe" filled="t" fillcolor="#DCE6F0" stroked="f">
              <v:path arrowok="t"/>
              <v:fill/>
            </v:shape>
            <v:shape style="position:absolute;left:15317;top:7505;width:1726;height:0" coordorigin="15317,7505" coordsize="1726,0" path="m15317,7505l17042,7505e" filled="f" stroked="t" strokeweight="0.94pt" strokecolor="#DCE6F0">
              <v:path arrowok="t"/>
            </v:shape>
            <v:shape style="position:absolute;left:15316;top:7513;width:72;height:252" coordorigin="15316,7513" coordsize="72,252" path="m15316,7765l15387,7765,15387,7513,15316,7513,15316,7765xe" filled="t" fillcolor="#DCE6F0" stroked="f">
              <v:path arrowok="t"/>
              <v:fill/>
            </v:shape>
            <v:shape style="position:absolute;left:17009;top:7513;width:0;height:252" coordorigin="17009,7513" coordsize="0,252" path="m17009,7513l17009,7765e" filled="f" stroked="t" strokeweight="3.46pt" strokecolor="#DCE6F0">
              <v:path arrowok="t"/>
            </v:shape>
            <v:shape style="position:absolute;left:15317;top:7774;width:1726;height:0" coordorigin="15317,7774" coordsize="1726,0" path="m15317,7774l17042,7774e" filled="f" stroked="t" strokeweight="0.94pt" strokecolor="#DCE6F0">
              <v:path arrowok="t"/>
            </v:shape>
            <v:shape style="position:absolute;left:15386;top:7513;width:1589;height:252" coordorigin="15386,7513" coordsize="1589,252" path="m15386,7765l16975,7765,16975,7513,15386,7513,15386,7765xe" filled="t" fillcolor="#DCE6F0" stroked="f">
              <v:path arrowok="t"/>
              <v:fill/>
            </v:shape>
            <v:shape style="position:absolute;left:1709;top:7492;width:614;height:0" coordorigin="1709,7492" coordsize="614,0" path="m1709,7492l2324,7492e" filled="f" stroked="t" strokeweight="0.58001pt" strokecolor="#000000">
              <v:path arrowok="t"/>
            </v:shape>
            <v:shape style="position:absolute;left:2333;top:7492;width:1990;height:0" coordorigin="2333,7492" coordsize="1990,0" path="m2333,7492l4323,7492e" filled="f" stroked="t" strokeweight="0.58001pt" strokecolor="#000000">
              <v:path arrowok="t"/>
            </v:shape>
            <v:shape style="position:absolute;left:4332;top:7492;width:2062;height:0" coordorigin="4332,7492" coordsize="2062,0" path="m4332,7492l6394,7492e" filled="f" stroked="t" strokeweight="0.58001pt" strokecolor="#000000">
              <v:path arrowok="t"/>
            </v:shape>
            <v:shape style="position:absolute;left:6404;top:7492;width:3444;height:0" coordorigin="6404,7492" coordsize="3444,0" path="m6404,7492l9849,7492e" filled="f" stroked="t" strokeweight="0.58001pt" strokecolor="#000000">
              <v:path arrowok="t"/>
            </v:shape>
            <v:shape style="position:absolute;left:9858;top:7492;width:2177;height:0" coordorigin="9858,7492" coordsize="2177,0" path="m9858,7492l12035,7492e" filled="f" stroked="t" strokeweight="0.58001pt" strokecolor="#000000">
              <v:path arrowok="t"/>
            </v:shape>
            <v:shape style="position:absolute;left:12045;top:7492;width:1406;height:0" coordorigin="12045,7492" coordsize="1406,0" path="m12045,7492l13452,7492e" filled="f" stroked="t" strokeweight="0.58001pt" strokecolor="#000000">
              <v:path arrowok="t"/>
            </v:shape>
            <v:shape style="position:absolute;left:13461;top:7492;width:1851;height:0" coordorigin="13461,7492" coordsize="1851,0" path="m13461,7492l15312,7492e" filled="f" stroked="t" strokeweight="0.58001pt" strokecolor="#000000">
              <v:path arrowok="t"/>
            </v:shape>
            <v:shape style="position:absolute;left:15322;top:7492;width:1721;height:0" coordorigin="15322,7492" coordsize="1721,0" path="m15322,7492l17042,7492e" filled="f" stroked="t" strokeweight="0.58001pt" strokecolor="#000000">
              <v:path arrowok="t"/>
            </v:shape>
            <v:shape style="position:absolute;left:1709;top:7787;width:614;height:0" coordorigin="1709,7787" coordsize="614,0" path="m1709,7787l2324,7787e" filled="f" stroked="t" strokeweight="0.58001pt" strokecolor="#000000">
              <v:path arrowok="t"/>
            </v:shape>
            <v:shape style="position:absolute;left:2333;top:7787;width:1990;height:0" coordorigin="2333,7787" coordsize="1990,0" path="m2333,7787l4323,7787e" filled="f" stroked="t" strokeweight="0.58001pt" strokecolor="#000000">
              <v:path arrowok="t"/>
            </v:shape>
            <v:shape style="position:absolute;left:4332;top:7787;width:2062;height:0" coordorigin="4332,7787" coordsize="2062,0" path="m4332,7787l6394,7787e" filled="f" stroked="t" strokeweight="0.58001pt" strokecolor="#000000">
              <v:path arrowok="t"/>
            </v:shape>
            <v:shape style="position:absolute;left:6404;top:7787;width:3444;height:0" coordorigin="6404,7787" coordsize="3444,0" path="m6404,7787l9849,7787e" filled="f" stroked="t" strokeweight="0.58001pt" strokecolor="#000000">
              <v:path arrowok="t"/>
            </v:shape>
            <v:shape style="position:absolute;left:9858;top:7787;width:2177;height:0" coordorigin="9858,7787" coordsize="2177,0" path="m9858,7787l12035,7787e" filled="f" stroked="t" strokeweight="0.58001pt" strokecolor="#000000">
              <v:path arrowok="t"/>
            </v:shape>
            <v:shape style="position:absolute;left:12045;top:7787;width:1406;height:0" coordorigin="12045,7787" coordsize="1406,0" path="m12045,7787l13452,7787e" filled="f" stroked="t" strokeweight="0.58001pt" strokecolor="#000000">
              <v:path arrowok="t"/>
            </v:shape>
            <v:shape style="position:absolute;left:13461;top:7787;width:1851;height:0" coordorigin="13461,7787" coordsize="1851,0" path="m13461,7787l15312,7787e" filled="f" stroked="t" strokeweight="0.58001pt" strokecolor="#000000">
              <v:path arrowok="t"/>
            </v:shape>
            <v:shape style="position:absolute;left:15322;top:7787;width:1721;height:0" coordorigin="15322,7787" coordsize="1721,0" path="m15322,7787l17042,7787e" filled="f" stroked="t" strokeweight="0.58001pt" strokecolor="#000000">
              <v:path arrowok="t"/>
            </v:shape>
            <v:shape style="position:absolute;left:1709;top:8373;width:614;height:158" coordorigin="1709,8373" coordsize="614,158" path="m1709,8532l2324,8532,2324,8373,1709,8373,1709,8532xe" filled="t" fillcolor="#DCE6F0" stroked="f">
              <v:path arrowok="t"/>
              <v:fill/>
            </v:shape>
            <v:shape style="position:absolute;left:1742;top:8532;width:0;height:252" coordorigin="1742,8532" coordsize="0,252" path="m1742,8532l1742,8784e" filled="f" stroked="t" strokeweight="3.34pt" strokecolor="#DCE6F0">
              <v:path arrowok="t"/>
            </v:shape>
            <v:shape style="position:absolute;left:2258;top:8532;width:67;height:252" coordorigin="2258,8532" coordsize="67,252" path="m2258,8784l2325,8784,2325,8532,2258,8532,2258,8784xe" filled="t" fillcolor="#DCE6F0" stroked="f">
              <v:path arrowok="t"/>
              <v:fill/>
            </v:shape>
            <v:shape style="position:absolute;left:1709;top:8784;width:614;height:158" coordorigin="1709,8784" coordsize="614,158" path="m1709,8942l2324,8942,2324,8784,1709,8784,1709,8942xe" filled="t" fillcolor="#DCE6F0" stroked="f">
              <v:path arrowok="t"/>
              <v:fill/>
            </v:shape>
            <v:shape style="position:absolute;left:1774;top:8532;width:485;height:252" coordorigin="1774,8532" coordsize="485,252" path="m1774,8784l2259,8784,2259,8532,1774,8532,1774,8784xe" filled="t" fillcolor="#DCE6F0" stroked="f">
              <v:path arrowok="t"/>
              <v:fill/>
            </v:shape>
            <v:shape style="position:absolute;left:2328;top:8373;width:1992;height:158" coordorigin="2328,8373" coordsize="1992,158" path="m2328,8532l4320,8532,4320,8373,2328,8373,2328,8532xe" filled="t" fillcolor="#DCE6F0" stroked="f">
              <v:path arrowok="t"/>
              <v:fill/>
            </v:shape>
            <v:shape style="position:absolute;left:2327;top:8532;width:72;height:252" coordorigin="2327,8532" coordsize="72,252" path="m2327,8784l2399,8784,2399,8532,2327,8532,2327,8784xe" filled="t" fillcolor="#DCE6F0" stroked="f">
              <v:path arrowok="t"/>
              <v:fill/>
            </v:shape>
            <v:shape style="position:absolute;left:4255;top:8532;width:67;height:252" coordorigin="4255,8532" coordsize="67,252" path="m4255,8784l4321,8784,4321,8532,4255,8532,4255,8784xe" filled="t" fillcolor="#DCE6F0" stroked="f">
              <v:path arrowok="t"/>
              <v:fill/>
            </v:shape>
            <v:shape style="position:absolute;left:2328;top:8784;width:1992;height:158" coordorigin="2328,8784" coordsize="1992,158" path="m2328,8942l4320,8942,4320,8784,2328,8784,2328,8942xe" filled="t" fillcolor="#DCE6F0" stroked="f">
              <v:path arrowok="t"/>
              <v:fill/>
            </v:shape>
            <v:shape style="position:absolute;left:2398;top:8532;width:1858;height:252" coordorigin="2398,8532" coordsize="1858,252" path="m2398,8784l4256,8784,4256,8532,2398,8532,2398,8784xe" filled="t" fillcolor="#DCE6F0" stroked="f">
              <v:path arrowok="t"/>
              <v:fill/>
            </v:shape>
            <v:shape style="position:absolute;left:4328;top:8373;width:2067;height:158" coordorigin="4328,8373" coordsize="2067,158" path="m4328,8532l6394,8532,6394,8373,4328,8373,4328,8532xe" filled="t" fillcolor="#DCE6F0" stroked="f">
              <v:path arrowok="t"/>
              <v:fill/>
            </v:shape>
            <v:shape style="position:absolute;left:4327;top:8532;width:72;height:252" coordorigin="4327,8532" coordsize="72,252" path="m4327,8784l4398,8784,4398,8532,4327,8532,4327,8784xe" filled="t" fillcolor="#DCE6F0" stroked="f">
              <v:path arrowok="t"/>
              <v:fill/>
            </v:shape>
            <v:shape style="position:absolute;left:6362;top:8532;width:0;height:252" coordorigin="6362,8532" coordsize="0,252" path="m6362,8532l6362,8784e" filled="f" stroked="t" strokeweight="3.34pt" strokecolor="#DCE6F0">
              <v:path arrowok="t"/>
            </v:shape>
            <v:shape style="position:absolute;left:4328;top:8784;width:2067;height:158" coordorigin="4328,8784" coordsize="2067,158" path="m4328,8942l6394,8942,6394,8784,4328,8784,4328,8942xe" filled="t" fillcolor="#DCE6F0" stroked="f">
              <v:path arrowok="t"/>
              <v:fill/>
            </v:shape>
            <v:shape style="position:absolute;left:4397;top:8532;width:1932;height:252" coordorigin="4397,8532" coordsize="1932,252" path="m4397,8784l6330,8784,6330,8532,4397,8532,4397,8784xe" filled="t" fillcolor="#DCE6F0" stroked="f">
              <v:path arrowok="t"/>
              <v:fill/>
            </v:shape>
            <v:shape style="position:absolute;left:6399;top:8389;width:3447;height:0" coordorigin="6399,8389" coordsize="3447,0" path="m6399,8389l9846,8389e" filled="f" stroked="t" strokeweight="1.66pt" strokecolor="#DCE6F0">
              <v:path arrowok="t"/>
            </v:shape>
            <v:shape style="position:absolute;left:6434;top:8404;width:0;height:506" coordorigin="6434,8404" coordsize="0,506" path="m6434,8404l6434,8911e" filled="f" stroked="t" strokeweight="3.58pt" strokecolor="#DCE6F0">
              <v:path arrowok="t"/>
            </v:shape>
            <v:shape style="position:absolute;left:9780;top:8404;width:67;height:506" coordorigin="9780,8404" coordsize="67,506" path="m9780,8911l9847,8911,9847,8404,9780,8404,9780,8911xe" filled="t" fillcolor="#DCE6F0" stroked="f">
              <v:path arrowok="t"/>
              <v:fill/>
            </v:shape>
            <v:shape style="position:absolute;left:6399;top:8926;width:3447;height:0" coordorigin="6399,8926" coordsize="3447,0" path="m6399,8926l9846,8926e" filled="f" stroked="t" strokeweight="1.66pt" strokecolor="#DCE6F0">
              <v:path arrowok="t"/>
            </v:shape>
            <v:shape style="position:absolute;left:6469;top:8404;width:3312;height:254" coordorigin="6469,8404" coordsize="3312,254" path="m6469,8659l9781,8659,9781,8404,6469,8404,6469,8659xe" filled="t" fillcolor="#DCE6F0" stroked="f">
              <v:path arrowok="t"/>
              <v:fill/>
            </v:shape>
            <v:shape style="position:absolute;left:6469;top:8659;width:3312;height:252" coordorigin="6469,8659" coordsize="3312,252" path="m6469,8911l9781,8911,9781,8659,6469,8659,6469,8911xe" filled="t" fillcolor="#DCE6F0" stroked="f">
              <v:path arrowok="t"/>
              <v:fill/>
            </v:shape>
            <v:shape style="position:absolute;left:9853;top:8389;width:2182;height:0" coordorigin="9853,8389" coordsize="2182,0" path="m9853,8389l12035,8389e" filled="f" stroked="t" strokeweight="1.66pt" strokecolor="#DCE6F0">
              <v:path arrowok="t"/>
            </v:shape>
            <v:shape style="position:absolute;left:9852;top:8404;width:72;height:506" coordorigin="9852,8404" coordsize="72,506" path="m9852,8911l9924,8911,9924,8404,9852,8404,9852,8911xe" filled="t" fillcolor="#DCE6F0" stroked="f">
              <v:path arrowok="t"/>
              <v:fill/>
            </v:shape>
            <v:shape style="position:absolute;left:12003;top:8404;width:0;height:506" coordorigin="12003,8404" coordsize="0,506" path="m12003,8404l12003,8911e" filled="f" stroked="t" strokeweight="3.34pt" strokecolor="#DCE6F0">
              <v:path arrowok="t"/>
            </v:shape>
            <v:shape style="position:absolute;left:9853;top:8926;width:2182;height:0" coordorigin="9853,8926" coordsize="2182,0" path="m9853,8926l12035,8926e" filled="f" stroked="t" strokeweight="1.66pt" strokecolor="#DCE6F0">
              <v:path arrowok="t"/>
            </v:shape>
            <v:shape style="position:absolute;left:9923;top:8404;width:2048;height:254" coordorigin="9923,8404" coordsize="2048,254" path="m9923,8659l11971,8659,11971,8404,9923,8404,9923,8659xe" filled="t" fillcolor="#DCE6F0" stroked="f">
              <v:path arrowok="t"/>
              <v:fill/>
            </v:shape>
            <v:shape style="position:absolute;left:9923;top:8659;width:2048;height:252" coordorigin="9923,8659" coordsize="2048,252" path="m9923,8911l11971,8911,11971,8659,9923,8659,9923,8911xe" filled="t" fillcolor="#DCE6F0" stroked="f">
              <v:path arrowok="t"/>
              <v:fill/>
            </v:shape>
            <v:shape style="position:absolute;left:12040;top:8373;width:1411;height:158" coordorigin="12040,8373" coordsize="1411,158" path="m12040,8532l13452,8532,13452,8373,12040,8373,12040,8532xe" filled="t" fillcolor="#DCE6F0" stroked="f">
              <v:path arrowok="t"/>
              <v:fill/>
            </v:shape>
            <v:shape style="position:absolute;left:12075;top:8532;width:0;height:252" coordorigin="12075,8532" coordsize="0,252" path="m12075,8532l12075,8784e" filled="f" stroked="t" strokeweight="3.58pt" strokecolor="#DCE6F0">
              <v:path arrowok="t"/>
            </v:shape>
            <v:shape style="position:absolute;left:13386;top:8532;width:67;height:252" coordorigin="13386,8532" coordsize="67,252" path="m13386,8784l13453,8784,13453,8532,13386,8532,13386,8784xe" filled="t" fillcolor="#DCE6F0" stroked="f">
              <v:path arrowok="t"/>
              <v:fill/>
            </v:shape>
            <v:shape style="position:absolute;left:12040;top:8784;width:1411;height:158" coordorigin="12040,8784" coordsize="1411,158" path="m12040,8942l13452,8942,13452,8784,12040,8784,12040,8942xe" filled="t" fillcolor="#DCE6F0" stroked="f">
              <v:path arrowok="t"/>
              <v:fill/>
            </v:shape>
            <v:shape style="position:absolute;left:12110;top:8532;width:1277;height:252" coordorigin="12110,8532" coordsize="1277,252" path="m12110,8784l13387,8784,13387,8532,12110,8532,12110,8784xe" filled="t" fillcolor="#DCE6F0" stroked="f">
              <v:path arrowok="t"/>
              <v:fill/>
            </v:shape>
            <v:shape style="position:absolute;left:13456;top:8373;width:1856;height:158" coordorigin="13456,8373" coordsize="1856,158" path="m13456,8532l15312,8532,15312,8373,13456,8373,13456,8532xe" filled="t" fillcolor="#DCE6F0" stroked="f">
              <v:path arrowok="t"/>
              <v:fill/>
            </v:shape>
            <v:shape style="position:absolute;left:13455;top:8532;width:72;height:252" coordorigin="13455,8532" coordsize="72,252" path="m13455,8784l13527,8784,13527,8532,13455,8532,13455,8784xe" filled="t" fillcolor="#DCE6F0" stroked="f">
              <v:path arrowok="t"/>
              <v:fill/>
            </v:shape>
            <v:shape style="position:absolute;left:15246;top:8532;width:67;height:252" coordorigin="15246,8532" coordsize="67,252" path="m15246,8784l15313,8784,15313,8532,15246,8532,15246,8784xe" filled="t" fillcolor="#DCE6F0" stroked="f">
              <v:path arrowok="t"/>
              <v:fill/>
            </v:shape>
            <v:shape style="position:absolute;left:13456;top:8784;width:1856;height:158" coordorigin="13456,8784" coordsize="1856,158" path="m13456,8942l15312,8942,15312,8784,13456,8784,13456,8942xe" filled="t" fillcolor="#DCE6F0" stroked="f">
              <v:path arrowok="t"/>
              <v:fill/>
            </v:shape>
            <v:shape style="position:absolute;left:13526;top:8532;width:1721;height:252" coordorigin="13526,8532" coordsize="1721,252" path="m13526,8784l15247,8784,15247,8532,13526,8532,13526,8784xe" filled="t" fillcolor="#DCE6F0" stroked="f">
              <v:path arrowok="t"/>
              <v:fill/>
            </v:shape>
            <v:shape style="position:absolute;left:15317;top:8373;width:1726;height:158" coordorigin="15317,8373" coordsize="1726,158" path="m15317,8532l17042,8532,17042,8373,15317,8373,15317,8532xe" filled="t" fillcolor="#DCE6F0" stroked="f">
              <v:path arrowok="t"/>
              <v:fill/>
            </v:shape>
            <v:shape style="position:absolute;left:15316;top:8532;width:72;height:252" coordorigin="15316,8532" coordsize="72,252" path="m15316,8784l15387,8784,15387,8532,15316,8532,15316,8784xe" filled="t" fillcolor="#DCE6F0" stroked="f">
              <v:path arrowok="t"/>
              <v:fill/>
            </v:shape>
            <v:shape style="position:absolute;left:17009;top:8532;width:0;height:252" coordorigin="17009,8532" coordsize="0,252" path="m17009,8532l17009,8784e" filled="f" stroked="t" strokeweight="3.46pt" strokecolor="#DCE6F0">
              <v:path arrowok="t"/>
            </v:shape>
            <v:shape style="position:absolute;left:15317;top:8784;width:1726;height:158" coordorigin="15317,8784" coordsize="1726,158" path="m15317,8942l17042,8942,17042,8784,15317,8784,15317,8942xe" filled="t" fillcolor="#DCE6F0" stroked="f">
              <v:path arrowok="t"/>
              <v:fill/>
            </v:shape>
            <v:shape style="position:absolute;left:15386;top:8532;width:1589;height:252" coordorigin="15386,8532" coordsize="1589,252" path="m15386,8784l16975,8784,16975,8532,15386,8532,15386,8784xe" filled="t" fillcolor="#DCE6F0" stroked="f">
              <v:path arrowok="t"/>
              <v:fill/>
            </v:shape>
            <v:shape style="position:absolute;left:1709;top:8368;width:614;height:0" coordorigin="1709,8368" coordsize="614,0" path="m1709,8368l2324,8368e" filled="f" stroked="t" strokeweight="0.58001pt" strokecolor="#000000">
              <v:path arrowok="t"/>
            </v:shape>
            <v:shape style="position:absolute;left:2333;top:8368;width:1990;height:0" coordorigin="2333,8368" coordsize="1990,0" path="m2333,8368l4323,8368e" filled="f" stroked="t" strokeweight="0.58001pt" strokecolor="#000000">
              <v:path arrowok="t"/>
            </v:shape>
            <v:shape style="position:absolute;left:4332;top:8368;width:2062;height:0" coordorigin="4332,8368" coordsize="2062,0" path="m4332,8368l6394,8368e" filled="f" stroked="t" strokeweight="0.58001pt" strokecolor="#000000">
              <v:path arrowok="t"/>
            </v:shape>
            <v:shape style="position:absolute;left:6404;top:8368;width:3444;height:0" coordorigin="6404,8368" coordsize="3444,0" path="m6404,8368l9849,8368e" filled="f" stroked="t" strokeweight="0.58001pt" strokecolor="#000000">
              <v:path arrowok="t"/>
            </v:shape>
            <v:shape style="position:absolute;left:9858;top:8368;width:2177;height:0" coordorigin="9858,8368" coordsize="2177,0" path="m9858,8368l12035,8368e" filled="f" stroked="t" strokeweight="0.58001pt" strokecolor="#000000">
              <v:path arrowok="t"/>
            </v:shape>
            <v:shape style="position:absolute;left:12045;top:8368;width:1406;height:0" coordorigin="12045,8368" coordsize="1406,0" path="m12045,8368l13452,8368e" filled="f" stroked="t" strokeweight="0.58001pt" strokecolor="#000000">
              <v:path arrowok="t"/>
            </v:shape>
            <v:shape style="position:absolute;left:13461;top:8368;width:1851;height:0" coordorigin="13461,8368" coordsize="1851,0" path="m13461,8368l15312,8368e" filled="f" stroked="t" strokeweight="0.58001pt" strokecolor="#000000">
              <v:path arrowok="t"/>
            </v:shape>
            <v:shape style="position:absolute;left:15322;top:8368;width:1721;height:0" coordorigin="15322,8368" coordsize="1721,0" path="m15322,8368l17042,8368e" filled="f" stroked="t" strokeweight="0.58001pt" strokecolor="#000000">
              <v:path arrowok="t"/>
            </v:shape>
            <v:shape style="position:absolute;left:1709;top:8947;width:614;height:0" coordorigin="1709,8947" coordsize="614,0" path="m1709,8947l2324,8947e" filled="f" stroked="t" strokeweight="0.57998pt" strokecolor="#000000">
              <v:path arrowok="t"/>
            </v:shape>
            <v:shape style="position:absolute;left:2333;top:8947;width:1990;height:0" coordorigin="2333,8947" coordsize="1990,0" path="m2333,8947l4323,8947e" filled="f" stroked="t" strokeweight="0.57998pt" strokecolor="#000000">
              <v:path arrowok="t"/>
            </v:shape>
            <v:shape style="position:absolute;left:4332;top:8947;width:2062;height:0" coordorigin="4332,8947" coordsize="2062,0" path="m4332,8947l6394,8947e" filled="f" stroked="t" strokeweight="0.57998pt" strokecolor="#000000">
              <v:path arrowok="t"/>
            </v:shape>
            <v:shape style="position:absolute;left:6404;top:8947;width:3444;height:0" coordorigin="6404,8947" coordsize="3444,0" path="m6404,8947l9849,8947e" filled="f" stroked="t" strokeweight="0.57998pt" strokecolor="#000000">
              <v:path arrowok="t"/>
            </v:shape>
            <v:shape style="position:absolute;left:9858;top:8947;width:2177;height:0" coordorigin="9858,8947" coordsize="2177,0" path="m9858,8947l12035,8947e" filled="f" stroked="t" strokeweight="0.57998pt" strokecolor="#000000">
              <v:path arrowok="t"/>
            </v:shape>
            <v:shape style="position:absolute;left:12045;top:8947;width:1406;height:0" coordorigin="12045,8947" coordsize="1406,0" path="m12045,8947l13452,8947e" filled="f" stroked="t" strokeweight="0.57998pt" strokecolor="#000000">
              <v:path arrowok="t"/>
            </v:shape>
            <v:shape style="position:absolute;left:13461;top:8947;width:1851;height:0" coordorigin="13461,8947" coordsize="1851,0" path="m13461,8947l15312,8947e" filled="f" stroked="t" strokeweight="0.57998pt" strokecolor="#000000">
              <v:path arrowok="t"/>
            </v:shape>
            <v:shape style="position:absolute;left:15322;top:8947;width:1721;height:0" coordorigin="15322,8947" coordsize="1721,0" path="m15322,8947l17042,8947e" filled="f" stroked="t" strokeweight="0.57998pt" strokecolor="#000000">
              <v:path arrowok="t"/>
            </v:shape>
            <v:shape style="position:absolute;left:1709;top:9249;width:614;height:158" coordorigin="1709,9249" coordsize="614,158" path="m1709,9408l2324,9408,2324,9249,1709,9249,1709,9408xe" filled="t" fillcolor="#DCE6F0" stroked="f">
              <v:path arrowok="t"/>
              <v:fill/>
            </v:shape>
            <v:shape style="position:absolute;left:1742;top:9408;width:0;height:252" coordorigin="1742,9408" coordsize="0,252" path="m1742,9408l1742,9660e" filled="f" stroked="t" strokeweight="3.34pt" strokecolor="#DCE6F0">
              <v:path arrowok="t"/>
            </v:shape>
            <v:shape style="position:absolute;left:2258;top:9408;width:67;height:252" coordorigin="2258,9408" coordsize="67,252" path="m2258,9660l2325,9660,2325,9408,2258,9408,2258,9660xe" filled="t" fillcolor="#DCE6F0" stroked="f">
              <v:path arrowok="t"/>
              <v:fill/>
            </v:shape>
            <v:shape style="position:absolute;left:1709;top:9660;width:614;height:158" coordorigin="1709,9660" coordsize="614,158" path="m1709,9818l2324,9818,2324,9660,1709,9660,1709,9818xe" filled="t" fillcolor="#DCE6F0" stroked="f">
              <v:path arrowok="t"/>
              <v:fill/>
            </v:shape>
            <v:shape style="position:absolute;left:1774;top:9408;width:485;height:252" coordorigin="1774,9408" coordsize="485,252" path="m1774,9660l2259,9660,2259,9408,1774,9408,1774,9660xe" filled="t" fillcolor="#DCE6F0" stroked="f">
              <v:path arrowok="t"/>
              <v:fill/>
            </v:shape>
            <v:shape style="position:absolute;left:2328;top:9249;width:1992;height:158" coordorigin="2328,9249" coordsize="1992,158" path="m2328,9408l4320,9408,4320,9249,2328,9249,2328,9408xe" filled="t" fillcolor="#DCE6F0" stroked="f">
              <v:path arrowok="t"/>
              <v:fill/>
            </v:shape>
            <v:shape style="position:absolute;left:2327;top:9408;width:72;height:252" coordorigin="2327,9408" coordsize="72,252" path="m2327,9660l2399,9660,2399,9408,2327,9408,2327,9660xe" filled="t" fillcolor="#DCE6F0" stroked="f">
              <v:path arrowok="t"/>
              <v:fill/>
            </v:shape>
            <v:shape style="position:absolute;left:4255;top:9408;width:67;height:252" coordorigin="4255,9408" coordsize="67,252" path="m4255,9660l4321,9660,4321,9408,4255,9408,4255,9660xe" filled="t" fillcolor="#DCE6F0" stroked="f">
              <v:path arrowok="t"/>
              <v:fill/>
            </v:shape>
            <v:shape style="position:absolute;left:2328;top:9660;width:1992;height:158" coordorigin="2328,9660" coordsize="1992,158" path="m2328,9818l4320,9818,4320,9660,2328,9660,2328,9818xe" filled="t" fillcolor="#DCE6F0" stroked="f">
              <v:path arrowok="t"/>
              <v:fill/>
            </v:shape>
            <v:shape style="position:absolute;left:2398;top:9408;width:1858;height:252" coordorigin="2398,9408" coordsize="1858,252" path="m2398,9660l4256,9660,4256,9408,2398,9408,2398,9660xe" filled="t" fillcolor="#DCE6F0" stroked="f">
              <v:path arrowok="t"/>
              <v:fill/>
            </v:shape>
            <v:shape style="position:absolute;left:4328;top:9249;width:2067;height:158" coordorigin="4328,9249" coordsize="2067,158" path="m4328,9408l6394,9408,6394,9249,4328,9249,4328,9408xe" filled="t" fillcolor="#DCE6F0" stroked="f">
              <v:path arrowok="t"/>
              <v:fill/>
            </v:shape>
            <v:shape style="position:absolute;left:4327;top:9408;width:72;height:252" coordorigin="4327,9408" coordsize="72,252" path="m4327,9660l4398,9660,4398,9408,4327,9408,4327,9660xe" filled="t" fillcolor="#DCE6F0" stroked="f">
              <v:path arrowok="t"/>
              <v:fill/>
            </v:shape>
            <v:shape style="position:absolute;left:6329;top:9408;width:67;height:252" coordorigin="6329,9408" coordsize="67,252" path="m6329,9660l6396,9660,6396,9408,6329,9408,6329,9660xe" filled="t" fillcolor="#DCE6F0" stroked="f">
              <v:path arrowok="t"/>
              <v:fill/>
            </v:shape>
            <v:shape style="position:absolute;left:4328;top:9660;width:2067;height:158" coordorigin="4328,9660" coordsize="2067,158" path="m4328,9818l6394,9818,6394,9660,4328,9660,4328,9818xe" filled="t" fillcolor="#DCE6F0" stroked="f">
              <v:path arrowok="t"/>
              <v:fill/>
            </v:shape>
            <v:shape style="position:absolute;left:4397;top:9408;width:1932;height:252" coordorigin="4397,9408" coordsize="1932,252" path="m4397,9660l6330,9660,6330,9408,4397,9408,4397,9660xe" filled="t" fillcolor="#DCE6F0" stroked="f">
              <v:path arrowok="t"/>
              <v:fill/>
            </v:shape>
            <v:shape style="position:absolute;left:6399;top:9249;width:3447;height:158" coordorigin="6399,9249" coordsize="3447,158" path="m6399,9408l9846,9408,9846,9249,6399,9249,6399,9408xe" filled="t" fillcolor="#DCE6F0" stroked="f">
              <v:path arrowok="t"/>
              <v:fill/>
            </v:shape>
            <v:shape style="position:absolute;left:6398;top:9408;width:72;height:252" coordorigin="6398,9408" coordsize="72,252" path="m6398,9660l6470,9660,6470,9408,6398,9408,6398,9660xe" filled="t" fillcolor="#DCE6F0" stroked="f">
              <v:path arrowok="t"/>
              <v:fill/>
            </v:shape>
            <v:shape style="position:absolute;left:9814;top:9408;width:0;height:252" coordorigin="9814,9408" coordsize="0,252" path="m9814,9408l9814,9660e" filled="f" stroked="t" strokeweight="3.34pt" strokecolor="#DCE6F0">
              <v:path arrowok="t"/>
            </v:shape>
            <v:shape style="position:absolute;left:6399;top:9660;width:3447;height:158" coordorigin="6399,9660" coordsize="3447,158" path="m6399,9818l9846,9818,9846,9660,6399,9660,6399,9818xe" filled="t" fillcolor="#DCE6F0" stroked="f">
              <v:path arrowok="t"/>
              <v:fill/>
            </v:shape>
            <v:shape style="position:absolute;left:6469;top:9408;width:3312;height:252" coordorigin="6469,9408" coordsize="3312,252" path="m6469,9660l9781,9660,9781,9408,6469,9408,6469,9660xe" filled="t" fillcolor="#DCE6F0" stroked="f">
              <v:path arrowok="t"/>
              <v:fill/>
            </v:shape>
            <v:shape style="position:absolute;left:9853;top:9265;width:2182;height:0" coordorigin="9853,9265" coordsize="2182,0" path="m9853,9265l12035,9265e" filled="f" stroked="t" strokeweight="1.66pt" strokecolor="#DCE6F0">
              <v:path arrowok="t"/>
            </v:shape>
            <v:shape style="position:absolute;left:9888;top:9280;width:0;height:506" coordorigin="9888,9280" coordsize="0,506" path="m9888,9280l9888,9787e" filled="f" stroked="t" strokeweight="3.58pt" strokecolor="#DCE6F0">
              <v:path arrowok="t"/>
            </v:shape>
            <v:shape style="position:absolute;left:12003;top:9280;width:0;height:506" coordorigin="12003,9280" coordsize="0,506" path="m12003,9280l12003,9787e" filled="f" stroked="t" strokeweight="3.34pt" strokecolor="#DCE6F0">
              <v:path arrowok="t"/>
            </v:shape>
            <v:shape style="position:absolute;left:9853;top:9802;width:2182;height:0" coordorigin="9853,9802" coordsize="2182,0" path="m9853,9802l12035,9802e" filled="f" stroked="t" strokeweight="1.66pt" strokecolor="#DCE6F0">
              <v:path arrowok="t"/>
            </v:shape>
            <v:shape style="position:absolute;left:9923;top:9280;width:2048;height:252" coordorigin="9923,9280" coordsize="2048,252" path="m9923,9532l11971,9532,11971,9280,9923,9280,9923,9532xe" filled="t" fillcolor="#DCE6F0" stroked="f">
              <v:path arrowok="t"/>
              <v:fill/>
            </v:shape>
            <v:shape style="position:absolute;left:9923;top:9532;width:2048;height:254" coordorigin="9923,9532" coordsize="2048,254" path="m9923,9787l11971,9787,11971,9532,9923,9532,9923,9787xe" filled="t" fillcolor="#DCE6F0" stroked="f">
              <v:path arrowok="t"/>
              <v:fill/>
            </v:shape>
            <v:shape style="position:absolute;left:12040;top:9249;width:1411;height:158" coordorigin="12040,9249" coordsize="1411,158" path="m12040,9408l13452,9408,13452,9249,12040,9249,12040,9408xe" filled="t" fillcolor="#DCE6F0" stroked="f">
              <v:path arrowok="t"/>
              <v:fill/>
            </v:shape>
            <v:shape style="position:absolute;left:12075;top:9408;width:0;height:252" coordorigin="12075,9408" coordsize="0,252" path="m12075,9408l12075,9660e" filled="f" stroked="t" strokeweight="3.58pt" strokecolor="#DCE6F0">
              <v:path arrowok="t"/>
            </v:shape>
            <v:shape style="position:absolute;left:13386;top:9408;width:67;height:252" coordorigin="13386,9408" coordsize="67,252" path="m13386,9660l13453,9660,13453,9408,13386,9408,13386,9660xe" filled="t" fillcolor="#DCE6F0" stroked="f">
              <v:path arrowok="t"/>
              <v:fill/>
            </v:shape>
            <v:shape style="position:absolute;left:12040;top:9660;width:1411;height:158" coordorigin="12040,9660" coordsize="1411,158" path="m12040,9818l13452,9818,13452,9660,12040,9660,12040,9818xe" filled="t" fillcolor="#DCE6F0" stroked="f">
              <v:path arrowok="t"/>
              <v:fill/>
            </v:shape>
            <v:shape style="position:absolute;left:12110;top:9408;width:1277;height:252" coordorigin="12110,9408" coordsize="1277,252" path="m12110,9660l13387,9660,13387,9408,12110,9408,12110,9660xe" filled="t" fillcolor="#DCE6F0" stroked="f">
              <v:path arrowok="t"/>
              <v:fill/>
            </v:shape>
            <v:shape style="position:absolute;left:13456;top:9249;width:1856;height:158" coordorigin="13456,9249" coordsize="1856,158" path="m13456,9408l15312,9408,15312,9249,13456,9249,13456,9408xe" filled="t" fillcolor="#DCE6F0" stroked="f">
              <v:path arrowok="t"/>
              <v:fill/>
            </v:shape>
            <v:shape style="position:absolute;left:13455;top:9408;width:72;height:252" coordorigin="13455,9408" coordsize="72,252" path="m13455,9660l13527,9660,13527,9408,13455,9408,13455,9660xe" filled="t" fillcolor="#DCE6F0" stroked="f">
              <v:path arrowok="t"/>
              <v:fill/>
            </v:shape>
            <v:shape style="position:absolute;left:15246;top:9408;width:67;height:252" coordorigin="15246,9408" coordsize="67,252" path="m15246,9660l15313,9660,15313,9408,15246,9408,15246,9660xe" filled="t" fillcolor="#DCE6F0" stroked="f">
              <v:path arrowok="t"/>
              <v:fill/>
            </v:shape>
            <v:shape style="position:absolute;left:13456;top:9660;width:1856;height:158" coordorigin="13456,9660" coordsize="1856,158" path="m13456,9818l15312,9818,15312,9660,13456,9660,13456,9818xe" filled="t" fillcolor="#DCE6F0" stroked="f">
              <v:path arrowok="t"/>
              <v:fill/>
            </v:shape>
            <v:shape style="position:absolute;left:13526;top:9408;width:1721;height:252" coordorigin="13526,9408" coordsize="1721,252" path="m13526,9660l15247,9660,15247,9408,13526,9408,13526,9660xe" filled="t" fillcolor="#DCE6F0" stroked="f">
              <v:path arrowok="t"/>
              <v:fill/>
            </v:shape>
            <v:shape style="position:absolute;left:15317;top:9249;width:1726;height:158" coordorigin="15317,9249" coordsize="1726,158" path="m15317,9408l17042,9408,17042,9249,15317,9249,15317,9408xe" filled="t" fillcolor="#DCE6F0" stroked="f">
              <v:path arrowok="t"/>
              <v:fill/>
            </v:shape>
            <v:shape style="position:absolute;left:15316;top:9408;width:72;height:252" coordorigin="15316,9408" coordsize="72,252" path="m15316,9660l15387,9660,15387,9408,15316,9408,15316,9660xe" filled="t" fillcolor="#DCE6F0" stroked="f">
              <v:path arrowok="t"/>
              <v:fill/>
            </v:shape>
            <v:shape style="position:absolute;left:17009;top:9408;width:0;height:252" coordorigin="17009,9408" coordsize="0,252" path="m17009,9408l17009,9660e" filled="f" stroked="t" strokeweight="3.46pt" strokecolor="#DCE6F0">
              <v:path arrowok="t"/>
            </v:shape>
            <v:shape style="position:absolute;left:15317;top:9660;width:1726;height:158" coordorigin="15317,9660" coordsize="1726,158" path="m15317,9818l17042,9818,17042,9660,15317,9660,15317,9818xe" filled="t" fillcolor="#DCE6F0" stroked="f">
              <v:path arrowok="t"/>
              <v:fill/>
            </v:shape>
            <v:shape style="position:absolute;left:15386;top:9408;width:1589;height:252" coordorigin="15386,9408" coordsize="1589,252" path="m15386,9660l16975,9660,16975,9408,15386,9408,15386,9660xe" filled="t" fillcolor="#DCE6F0" stroked="f">
              <v:path arrowok="t"/>
              <v:fill/>
            </v:shape>
            <v:shape style="position:absolute;left:1709;top:9242;width:614;height:0" coordorigin="1709,9242" coordsize="614,0" path="m1709,9242l2324,9242e" filled="f" stroked="t" strokeweight="0.57998pt" strokecolor="#000000">
              <v:path arrowok="t"/>
            </v:shape>
            <v:shape style="position:absolute;left:2333;top:9242;width:1990;height:0" coordorigin="2333,9242" coordsize="1990,0" path="m2333,9242l4323,9242e" filled="f" stroked="t" strokeweight="0.57998pt" strokecolor="#000000">
              <v:path arrowok="t"/>
            </v:shape>
            <v:shape style="position:absolute;left:4332;top:9242;width:2062;height:0" coordorigin="4332,9242" coordsize="2062,0" path="m4332,9242l6394,9242e" filled="f" stroked="t" strokeweight="0.57998pt" strokecolor="#000000">
              <v:path arrowok="t"/>
            </v:shape>
            <v:shape style="position:absolute;left:6404;top:9242;width:3444;height:0" coordorigin="6404,9242" coordsize="3444,0" path="m6404,9242l9849,9242e" filled="f" stroked="t" strokeweight="0.57998pt" strokecolor="#000000">
              <v:path arrowok="t"/>
            </v:shape>
            <v:shape style="position:absolute;left:9858;top:9242;width:2177;height:0" coordorigin="9858,9242" coordsize="2177,0" path="m9858,9242l12035,9242e" filled="f" stroked="t" strokeweight="0.57998pt" strokecolor="#000000">
              <v:path arrowok="t"/>
            </v:shape>
            <v:shape style="position:absolute;left:12045;top:9242;width:1406;height:0" coordorigin="12045,9242" coordsize="1406,0" path="m12045,9242l13452,9242e" filled="f" stroked="t" strokeweight="0.57998pt" strokecolor="#000000">
              <v:path arrowok="t"/>
            </v:shape>
            <v:shape style="position:absolute;left:13461;top:9242;width:1851;height:0" coordorigin="13461,9242" coordsize="1851,0" path="m13461,9242l15312,9242e" filled="f" stroked="t" strokeweight="0.57998pt" strokecolor="#000000">
              <v:path arrowok="t"/>
            </v:shape>
            <v:shape style="position:absolute;left:15322;top:9242;width:1721;height:0" coordorigin="15322,9242" coordsize="1721,0" path="m15322,9242l17042,9242e" filled="f" stroked="t" strokeweight="0.57998pt" strokecolor="#000000">
              <v:path arrowok="t"/>
            </v:shape>
            <v:shape style="position:absolute;left:1709;top:9823;width:614;height:0" coordorigin="1709,9823" coordsize="614,0" path="m1709,9823l2324,9823e" filled="f" stroked="t" strokeweight="0.58001pt" strokecolor="#000000">
              <v:path arrowok="t"/>
            </v:shape>
            <v:shape style="position:absolute;left:2333;top:9823;width:1990;height:0" coordorigin="2333,9823" coordsize="1990,0" path="m2333,9823l4323,9823e" filled="f" stroked="t" strokeweight="0.58001pt" strokecolor="#000000">
              <v:path arrowok="t"/>
            </v:shape>
            <v:shape style="position:absolute;left:4332;top:9823;width:2062;height:0" coordorigin="4332,9823" coordsize="2062,0" path="m4332,9823l6394,9823e" filled="f" stroked="t" strokeweight="0.58001pt" strokecolor="#000000">
              <v:path arrowok="t"/>
            </v:shape>
            <v:shape style="position:absolute;left:6404;top:9823;width:3444;height:0" coordorigin="6404,9823" coordsize="3444,0" path="m6404,9823l9849,9823e" filled="f" stroked="t" strokeweight="0.58001pt" strokecolor="#000000">
              <v:path arrowok="t"/>
            </v:shape>
            <v:shape style="position:absolute;left:9858;top:9823;width:2177;height:0" coordorigin="9858,9823" coordsize="2177,0" path="m9858,9823l12035,9823e" filled="f" stroked="t" strokeweight="0.58001pt" strokecolor="#000000">
              <v:path arrowok="t"/>
            </v:shape>
            <v:shape style="position:absolute;left:12045;top:9823;width:1406;height:0" coordorigin="12045,9823" coordsize="1406,0" path="m12045,9823l13452,9823e" filled="f" stroked="t" strokeweight="0.58001pt" strokecolor="#000000">
              <v:path arrowok="t"/>
            </v:shape>
            <v:shape style="position:absolute;left:13461;top:9823;width:1851;height:0" coordorigin="13461,9823" coordsize="1851,0" path="m13461,9823l15312,9823e" filled="f" stroked="t" strokeweight="0.58001pt" strokecolor="#000000">
              <v:path arrowok="t"/>
            </v:shape>
            <v:shape style="position:absolute;left:15322;top:9823;width:1721;height:0" coordorigin="15322,9823" coordsize="1721,0" path="m15322,9823l17042,9823e" filled="f" stroked="t" strokeweight="0.58001pt" strokecolor="#000000">
              <v:path arrowok="t"/>
            </v:shape>
            <v:shape style="position:absolute;left:1704;top:1412;width:0;height:8997" coordorigin="1704,1412" coordsize="0,8997" path="m1704,1412l1704,10409e" filled="f" stroked="t" strokeweight="0.58pt" strokecolor="#000000">
              <v:path arrowok="t"/>
            </v:shape>
            <v:shape style="position:absolute;left:1709;top:10404;width:614;height:0" coordorigin="1709,10404" coordsize="614,0" path="m1709,10404l2324,10404e" filled="f" stroked="t" strokeweight="0.57998pt" strokecolor="#000000">
              <v:path arrowok="t"/>
            </v:shape>
            <v:shape style="position:absolute;left:2328;top:1412;width:0;height:8997" coordorigin="2328,1412" coordsize="0,8997" path="m2328,1412l2328,10409e" filled="f" stroked="t" strokeweight="0.58pt" strokecolor="#000000">
              <v:path arrowok="t"/>
            </v:shape>
            <v:shape style="position:absolute;left:2333;top:10404;width:1990;height:0" coordorigin="2333,10404" coordsize="1990,0" path="m2333,10404l4323,10404e" filled="f" stroked="t" strokeweight="0.57998pt" strokecolor="#000000">
              <v:path arrowok="t"/>
            </v:shape>
            <v:shape style="position:absolute;left:4328;top:1412;width:0;height:8997" coordorigin="4328,1412" coordsize="0,8997" path="m4328,1412l4328,10409e" filled="f" stroked="t" strokeweight="0.58001pt" strokecolor="#000000">
              <v:path arrowok="t"/>
            </v:shape>
            <v:shape style="position:absolute;left:4332;top:10404;width:2062;height:0" coordorigin="4332,10404" coordsize="2062,0" path="m4332,10404l6394,10404e" filled="f" stroked="t" strokeweight="0.57998pt" strokecolor="#000000">
              <v:path arrowok="t"/>
            </v:shape>
            <v:shape style="position:absolute;left:6399;top:1412;width:0;height:8997" coordorigin="6399,1412" coordsize="0,8997" path="m6399,1412l6399,10409e" filled="f" stroked="t" strokeweight="0.58001pt" strokecolor="#000000">
              <v:path arrowok="t"/>
            </v:shape>
            <v:shape style="position:absolute;left:6404;top:10404;width:3444;height:0" coordorigin="6404,10404" coordsize="3444,0" path="m6404,10404l9849,10404e" filled="f" stroked="t" strokeweight="0.57998pt" strokecolor="#000000">
              <v:path arrowok="t"/>
            </v:shape>
            <v:shape style="position:absolute;left:9853;top:1412;width:0;height:8997" coordorigin="9853,1412" coordsize="0,8997" path="m9853,1412l9853,10409e" filled="f" stroked="t" strokeweight="0.58001pt" strokecolor="#000000">
              <v:path arrowok="t"/>
            </v:shape>
            <v:shape style="position:absolute;left:9858;top:10404;width:2177;height:0" coordorigin="9858,10404" coordsize="2177,0" path="m9858,10404l12035,10404e" filled="f" stroked="t" strokeweight="0.57998pt" strokecolor="#000000">
              <v:path arrowok="t"/>
            </v:shape>
            <v:shape style="position:absolute;left:12040;top:1412;width:0;height:8997" coordorigin="12040,1412" coordsize="0,8997" path="m12040,1412l12040,10409e" filled="f" stroked="t" strokeweight="0.57998pt" strokecolor="#000000">
              <v:path arrowok="t"/>
            </v:shape>
            <v:shape style="position:absolute;left:12045;top:10404;width:1406;height:0" coordorigin="12045,10404" coordsize="1406,0" path="m12045,10404l13452,10404e" filled="f" stroked="t" strokeweight="0.57998pt" strokecolor="#000000">
              <v:path arrowok="t"/>
            </v:shape>
            <v:shape style="position:absolute;left:13456;top:1412;width:0;height:8997" coordorigin="13456,1412" coordsize="0,8997" path="m13456,1412l13456,10409e" filled="f" stroked="t" strokeweight="0.58004pt" strokecolor="#000000">
              <v:path arrowok="t"/>
            </v:shape>
            <v:shape style="position:absolute;left:13461;top:10404;width:1851;height:0" coordorigin="13461,10404" coordsize="1851,0" path="m13461,10404l15312,10404e" filled="f" stroked="t" strokeweight="0.57998pt" strokecolor="#000000">
              <v:path arrowok="t"/>
            </v:shape>
            <v:shape style="position:absolute;left:15317;top:1412;width:0;height:8997" coordorigin="15317,1412" coordsize="0,8997" path="m15317,1412l15317,10409e" filled="f" stroked="t" strokeweight="0.57998pt" strokecolor="#000000">
              <v:path arrowok="t"/>
            </v:shape>
            <v:shape style="position:absolute;left:15322;top:10404;width:1721;height:0" coordorigin="15322,10404" coordsize="1721,0" path="m15322,10404l17042,10404e" filled="f" stroked="t" strokeweight="0.57998pt" strokecolor="#000000">
              <v:path arrowok="t"/>
            </v:shape>
            <v:shape style="position:absolute;left:17047;top:1412;width:0;height:8997" coordorigin="17047,1412" coordsize="0,8997" path="m17047,1412l17047,1040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477">
            <v:imagedata o:title="" r:id="rId4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47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42pt;width:86.52pt;height:43.556pt;mso-position-horizontal-relative:page;mso-position-vertical-relative:page;z-index:-739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42pt;width:93.02pt;height:43.556pt;mso-position-horizontal-relative:page;mso-position-vertical-relative:page;z-index:-739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42pt;width:70.8pt;height:43.556pt;mso-position-horizontal-relative:page;mso-position-vertical-relative:page;z-index:-73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2.42pt;width:109.35pt;height:43.556pt;mso-position-horizontal-relative:page;mso-position-vertical-relative:page;z-index:-73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413" w:right="413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BORDOS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BARILLAS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42pt;width:172.7pt;height:43.556pt;mso-position-horizontal-relative:page;mso-position-vertical-relative:page;z-index:-739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42pt;width:103.59pt;height:43.556pt;mso-position-horizontal-relative:page;mso-position-vertical-relative:page;z-index:-739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42pt;width:99.96pt;height:43.556pt;mso-position-horizontal-relative:page;mso-position-vertical-relative:page;z-index:-739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42pt;width:31.196pt;height:43.556pt;mso-position-horizontal-relative:page;mso-position-vertical-relative:page;z-index:-739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4.5pt;width:86.52pt;height:7.92pt;mso-position-horizontal-relative:page;mso-position-vertical-relative:page;z-index:-739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4.5pt;width:93.02pt;height:7.92pt;mso-position-horizontal-relative:page;mso-position-vertical-relative:page;z-index:-739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4.5pt;width:70.8pt;height:7.92pt;mso-position-horizontal-relative:page;mso-position-vertical-relative:page;z-index:-739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4.5pt;width:172.7pt;height:7.92pt;mso-position-horizontal-relative:page;mso-position-vertical-relative:page;z-index:-739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4.5pt;width:103.59pt;height:7.92pt;mso-position-horizontal-relative:page;mso-position-vertical-relative:page;z-index:-739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4.5pt;width:99.96pt;height:7.92pt;mso-position-horizontal-relative:page;mso-position-vertical-relative:page;z-index:-739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4.5pt;width:31.196pt;height:7.92pt;mso-position-horizontal-relative:page;mso-position-vertical-relative:page;z-index:-739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51.9pt;width:83.04pt;height:12.6pt;mso-position-horizontal-relative:page;mso-position-vertical-relative:page;z-index:-73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1.9pt;width:3.48001pt;height:12.6pt;mso-position-horizontal-relative:page;mso-position-vertical-relative:page;z-index:-73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51.9pt;width:89.54pt;height:12.6pt;mso-position-horizontal-relative:page;mso-position-vertical-relative:page;z-index:-73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1.9pt;width:3.47998pt;height:12.6pt;mso-position-horizontal-relative:page;mso-position-vertical-relative:page;z-index:-73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51.9pt;width:67.32pt;height:12.6pt;mso-position-horizontal-relative:page;mso-position-vertical-relative:page;z-index:-73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1.9pt;width:3.48001pt;height:12.6pt;mso-position-horizontal-relative:page;mso-position-vertical-relative:page;z-index:-73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51.9pt;width:169.22pt;height:12.6pt;mso-position-horizontal-relative:page;mso-position-vertical-relative:page;z-index:-73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1.9pt;width:3.47999pt;height:12.6pt;mso-position-horizontal-relative:page;mso-position-vertical-relative:page;z-index:-73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51.9pt;width:100.11pt;height:12.6pt;mso-position-horizontal-relative:page;mso-position-vertical-relative:page;z-index:-73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1.9pt;width:3.48pt;height:12.6pt;mso-position-horizontal-relative:page;mso-position-vertical-relative:page;z-index:-73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1.9pt;width:96.48pt;height:12.6pt;mso-position-horizontal-relative:page;mso-position-vertical-relative:page;z-index:-73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1.9pt;width:3.48pt;height:12.6pt;mso-position-horizontal-relative:page;mso-position-vertical-relative:page;z-index:-73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1.9pt;width:27.716pt;height:12.6pt;mso-position-horizontal-relative:page;mso-position-vertical-relative:page;z-index:-73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1.9pt;width:3.48pt;height:12.6pt;mso-position-horizontal-relative:page;mso-position-vertical-relative:page;z-index:-73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3.98pt;width:86.52pt;height:7.92pt;mso-position-horizontal-relative:page;mso-position-vertical-relative:page;z-index:-739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3.98pt;width:93.02pt;height:7.92pt;mso-position-horizontal-relative:page;mso-position-vertical-relative:page;z-index:-739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3.98pt;width:70.8pt;height:7.92pt;mso-position-horizontal-relative:page;mso-position-vertical-relative:page;z-index:-739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43.98pt;width:105.87pt;height:28.44pt;mso-position-horizontal-relative:page;mso-position-vertical-relative:page;z-index:-73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682" w:right="303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3.98pt;width:3.47999pt;height:28.44pt;mso-position-horizontal-relative:page;mso-position-vertical-relative:page;z-index:-73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3.98pt;width:172.7pt;height:7.92pt;mso-position-horizontal-relative:page;mso-position-vertical-relative:page;z-index:-739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3.98pt;width:103.59pt;height:7.92pt;mso-position-horizontal-relative:page;mso-position-vertical-relative:page;z-index:-739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3.98pt;width:99.96pt;height:7.92pt;mso-position-horizontal-relative:page;mso-position-vertical-relative:page;z-index:-739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3.98pt;width:31.196pt;height:7.92pt;mso-position-horizontal-relative:page;mso-position-vertical-relative:page;z-index:-739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4.46pt;width:86.52pt;height:29.52pt;mso-position-horizontal-relative:page;mso-position-vertical-relative:page;z-index:-739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4.46pt;width:93.02pt;height:29.52pt;mso-position-horizontal-relative:page;mso-position-vertical-relative:page;z-index:-739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4.46pt;width:70.8pt;height:29.52pt;mso-position-horizontal-relative:page;mso-position-vertical-relative:page;z-index:-739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50506378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4.46pt;width:109.35pt;height:29.52pt;mso-position-horizontal-relative:page;mso-position-vertical-relative:page;z-index:-73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17" w:right="267" w:hanging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4.46pt;width:172.7pt;height:29.52pt;mso-position-horizontal-relative:page;mso-position-vertical-relative:page;z-index:-739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4.46pt;width:103.59pt;height:29.52pt;mso-position-horizontal-relative:page;mso-position-vertical-relative:page;z-index:-739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4.46pt;width:99.96pt;height:29.52pt;mso-position-horizontal-relative:page;mso-position-vertical-relative:page;z-index:-739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4.46pt;width:31.196pt;height:29.52pt;mso-position-horizontal-relative:page;mso-position-vertical-relative:page;z-index:-739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6.54pt;width:86.52pt;height:7.92pt;mso-position-horizontal-relative:page;mso-position-vertical-relative:page;z-index:-739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6.54pt;width:93.02pt;height:7.92pt;mso-position-horizontal-relative:page;mso-position-vertical-relative:page;z-index:-739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6.54pt;width:70.8pt;height:7.92pt;mso-position-horizontal-relative:page;mso-position-vertical-relative:page;z-index:-739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6.54pt;width:172.7pt;height:7.92pt;mso-position-horizontal-relative:page;mso-position-vertical-relative:page;z-index:-739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6.54pt;width:103.59pt;height:7.92pt;mso-position-horizontal-relative:page;mso-position-vertical-relative:page;z-index:-739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6.54pt;width:99.96pt;height:7.92pt;mso-position-horizontal-relative:page;mso-position-vertical-relative:page;z-index:-739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6.54pt;width:31.196pt;height:7.92pt;mso-position-horizontal-relative:page;mso-position-vertical-relative:page;z-index:-739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93.79pt;width:83.04pt;height:12.75pt;mso-position-horizontal-relative:page;mso-position-vertical-relative:page;z-index:-73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3.79pt;width:3.48001pt;height:12.75pt;mso-position-horizontal-relative:page;mso-position-vertical-relative:page;z-index:-73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93.79pt;width:89.54pt;height:12.75pt;mso-position-horizontal-relative:page;mso-position-vertical-relative:page;z-index:-73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3.79pt;width:3.47998pt;height:12.75pt;mso-position-horizontal-relative:page;mso-position-vertical-relative:page;z-index:-73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93.79pt;width:67.32pt;height:12.75pt;mso-position-horizontal-relative:page;mso-position-vertical-relative:page;z-index:-73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54822694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3.79pt;width:3.48001pt;height:12.75pt;mso-position-horizontal-relative:page;mso-position-vertical-relative:page;z-index:-73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93.79pt;width:169.22pt;height:12.75pt;mso-position-horizontal-relative:page;mso-position-vertical-relative:page;z-index:-73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3.79pt;width:3.47999pt;height:12.75pt;mso-position-horizontal-relative:page;mso-position-vertical-relative:page;z-index:-73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93.79pt;width:100.11pt;height:12.75pt;mso-position-horizontal-relative:page;mso-position-vertical-relative:page;z-index:-73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3.79pt;width:3.48pt;height:12.75pt;mso-position-horizontal-relative:page;mso-position-vertical-relative:page;z-index:-73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3.79pt;width:96.48pt;height:12.75pt;mso-position-horizontal-relative:page;mso-position-vertical-relative:page;z-index:-73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3.79pt;width:3.48pt;height:12.75pt;mso-position-horizontal-relative:page;mso-position-vertical-relative:page;z-index:-73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3.79pt;width:27.716pt;height:12.75pt;mso-position-horizontal-relative:page;mso-position-vertical-relative:page;z-index:-73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3.79pt;width:3.48pt;height:12.75pt;mso-position-horizontal-relative:page;mso-position-vertical-relative:page;z-index:-73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5.87pt;width:86.52pt;height:7.92pt;mso-position-horizontal-relative:page;mso-position-vertical-relative:page;z-index:-739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5.87pt;width:93.02pt;height:7.92pt;mso-position-horizontal-relative:page;mso-position-vertical-relative:page;z-index:-739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5.87pt;width:70.8pt;height:7.92pt;mso-position-horizontal-relative:page;mso-position-vertical-relative:page;z-index:-739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85.87pt;width:105.87pt;height:28.59pt;mso-position-horizontal-relative:page;mso-position-vertical-relative:page;z-index:-73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59" w:right="425" w:hanging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ANONAS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5.87pt;width:3.47999pt;height:28.59pt;mso-position-horizontal-relative:page;mso-position-vertical-relative:page;z-index:-73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5.87pt;width:172.7pt;height:7.92pt;mso-position-horizontal-relative:page;mso-position-vertical-relative:page;z-index:-739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5.87pt;width:103.59pt;height:7.92pt;mso-position-horizontal-relative:page;mso-position-vertical-relative:page;z-index:-739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5.87pt;width:99.96pt;height:7.92pt;mso-position-horizontal-relative:page;mso-position-vertical-relative:page;z-index:-739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5.87pt;width:31.196pt;height:7.92pt;mso-position-horizontal-relative:page;mso-position-vertical-relative:page;z-index:-739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5.63pt;width:86.52pt;height:30.24pt;mso-position-horizontal-relative:page;mso-position-vertical-relative:page;z-index:-739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5.63pt;width:93.02pt;height:30.24pt;mso-position-horizontal-relative:page;mso-position-vertical-relative:page;z-index:-739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5.63pt;width:70.8pt;height:30.24pt;mso-position-horizontal-relative:page;mso-position-vertical-relative:page;z-index:-73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5.63pt;width:109.35pt;height:30.24pt;mso-position-horizontal-relative:page;mso-position-vertical-relative:page;z-index:-73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763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5.63pt;width:172.7pt;height:30.24pt;mso-position-horizontal-relative:page;mso-position-vertical-relative:page;z-index:-73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588" w:right="481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GREGORIO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5.63pt;width:103.59pt;height:30.24pt;mso-position-horizontal-relative:page;mso-position-vertical-relative:page;z-index:-739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5.63pt;width:99.96pt;height:30.24pt;mso-position-horizontal-relative:page;mso-position-vertical-relative:page;z-index:-739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5.63pt;width:31.196pt;height:30.24pt;mso-position-horizontal-relative:page;mso-position-vertical-relative:page;z-index:-739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8.55pt;width:86.52pt;height:7.08pt;mso-position-horizontal-relative:page;mso-position-vertical-relative:page;z-index:-739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8.55pt;width:93.02pt;height:7.08pt;mso-position-horizontal-relative:page;mso-position-vertical-relative:page;z-index:-740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8.55pt;width:70.8pt;height:7.08pt;mso-position-horizontal-relative:page;mso-position-vertical-relative:page;z-index:-740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8.55pt;width:103.59pt;height:7.08pt;mso-position-horizontal-relative:page;mso-position-vertical-relative:page;z-index:-740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8.55pt;width:99.96pt;height:7.08pt;mso-position-horizontal-relative:page;mso-position-vertical-relative:page;z-index:-740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8.55pt;width:31.196pt;height:7.08pt;mso-position-horizontal-relative:page;mso-position-vertical-relative:page;z-index:-740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35.83pt;width:83.04pt;height:12.72pt;mso-position-horizontal-relative:page;mso-position-vertical-relative:page;z-index:-74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5.83pt;width:3.48001pt;height:12.72pt;mso-position-horizontal-relative:page;mso-position-vertical-relative:page;z-index:-74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35.83pt;width:89.54pt;height:12.72pt;mso-position-horizontal-relative:page;mso-position-vertical-relative:page;z-index:-74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5.83pt;width:3.47998pt;height:12.72pt;mso-position-horizontal-relative:page;mso-position-vertical-relative:page;z-index:-74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35.83pt;width:67.32pt;height:12.72pt;mso-position-horizontal-relative:page;mso-position-vertical-relative:page;z-index:-74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5.83pt;width:3.48001pt;height:12.72pt;mso-position-horizontal-relative:page;mso-position-vertical-relative:page;z-index:-74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5.83pt;width:100.11pt;height:12.72pt;mso-position-horizontal-relative:page;mso-position-vertical-relative:page;z-index:-74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5.83pt;width:3.48pt;height:12.72pt;mso-position-horizontal-relative:page;mso-position-vertical-relative:page;z-index:-74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5.83pt;width:96.48pt;height:12.72pt;mso-position-horizontal-relative:page;mso-position-vertical-relative:page;z-index:-74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5.83pt;width:3.48pt;height:12.72pt;mso-position-horizontal-relative:page;mso-position-vertical-relative:page;z-index:-74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5.83pt;width:27.716pt;height:12.72pt;mso-position-horizontal-relative:page;mso-position-vertical-relative:page;z-index:-74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83pt;width:3.48pt;height:12.72pt;mso-position-horizontal-relative:page;mso-position-vertical-relative:page;z-index:-74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8.69pt;width:86.52pt;height:7.14pt;mso-position-horizontal-relative:page;mso-position-vertical-relative:page;z-index:-740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8.69pt;width:93.02pt;height:7.14pt;mso-position-horizontal-relative:page;mso-position-vertical-relative:page;z-index:-740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8.69pt;width:70.8pt;height:7.14pt;mso-position-horizontal-relative:page;mso-position-vertical-relative:page;z-index:-740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28.69pt;width:105.87pt;height:26.94pt;mso-position-horizontal-relative:page;mso-position-vertical-relative:page;z-index:-74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94" w:right="32" w:hanging="6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BARRIOS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8.69pt;width:3.47999pt;height:26.94pt;mso-position-horizontal-relative:page;mso-position-vertical-relative:page;z-index:-74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8.69pt;width:169.22pt;height:26.94pt;mso-position-horizontal-relative:page;mso-position-vertical-relative:page;z-index:-74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60" w:right="143" w:hanging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PARA NIÑAS ANEXA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EOUN  LUCILA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8.69pt;width:3.47999pt;height:26.94pt;mso-position-horizontal-relative:page;mso-position-vertical-relative:page;z-index:-74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8.69pt;width:103.59pt;height:7.14pt;mso-position-horizontal-relative:page;mso-position-vertical-relative:page;z-index:-740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8.69pt;width:99.96pt;height:7.14pt;mso-position-horizontal-relative:page;mso-position-vertical-relative:page;z-index:-740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8.69pt;width:31.196pt;height:7.14pt;mso-position-horizontal-relative:page;mso-position-vertical-relative:page;z-index:-740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2.89pt;width:86.52pt;height:45.8pt;mso-position-horizontal-relative:page;mso-position-vertical-relative:page;z-index:-7402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2.89pt;width:93.02pt;height:45.8pt;mso-position-horizontal-relative:page;mso-position-vertical-relative:page;z-index:-7402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2.89pt;width:70.8pt;height:45.8pt;mso-position-horizontal-relative:page;mso-position-vertical-relative:page;z-index:-7402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56476148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2.89pt;width:109.35pt;height:45.8pt;mso-position-horizontal-relative:page;mso-position-vertical-relative:page;z-index:-74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63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2.89pt;width:172.7pt;height:45.8pt;mso-position-horizontal-relative:page;mso-position-vertical-relative:page;z-index:-74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7" w:lineRule="exact" w:line="240"/>
                    <w:ind w:left="60" w:right="66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BASICA Y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2.89pt;width:103.59pt;height:45.8pt;mso-position-horizontal-relative:page;mso-position-vertical-relative:page;z-index:-7403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2.89pt;width:99.96pt;height:45.8pt;mso-position-horizontal-relative:page;mso-position-vertical-relative:page;z-index:-7403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2.89pt;width:31.196pt;height:45.8pt;mso-position-horizontal-relative:page;mso-position-vertical-relative:page;z-index:-7403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5.45pt;width:109.35pt;height:7.44pt;mso-position-horizontal-relative:page;mso-position-vertical-relative:page;z-index:-740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9.09pt;width:86.52pt;height:13.8pt;mso-position-horizontal-relative:page;mso-position-vertical-relative:page;z-index:-74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9.09pt;width:93.02pt;height:13.8pt;mso-position-horizontal-relative:page;mso-position-vertical-relative:page;z-index:-74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9.09pt;width:70.8pt;height:13.8pt;mso-position-horizontal-relative:page;mso-position-vertical-relative:page;z-index:-74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9.09pt;width:103.59pt;height:13.8pt;mso-position-horizontal-relative:page;mso-position-vertical-relative:page;z-index:-74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9.09pt;width:99.96pt;height:13.8pt;mso-position-horizontal-relative:page;mso-position-vertical-relative:page;z-index:-74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9.09pt;width:31.196pt;height:13.8pt;mso-position-horizontal-relative:page;mso-position-vertical-relative:page;z-index:-74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6.49pt;width:83.04pt;height:12.6pt;mso-position-horizontal-relative:page;mso-position-vertical-relative:page;z-index:-74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6.49pt;width:3.48001pt;height:12.6pt;mso-position-horizontal-relative:page;mso-position-vertical-relative:page;z-index:-74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6.49pt;width:89.54pt;height:12.6pt;mso-position-horizontal-relative:page;mso-position-vertical-relative:page;z-index:-74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6.49pt;width:3.47998pt;height:12.6pt;mso-position-horizontal-relative:page;mso-position-vertical-relative:page;z-index:-74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6.49pt;width:67.32pt;height:12.6pt;mso-position-horizontal-relative:page;mso-position-vertical-relative:page;z-index:-74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56476148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6.49pt;width:3.48001pt;height:12.6pt;mso-position-horizontal-relative:page;mso-position-vertical-relative:page;z-index:-74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6.49pt;width:100.11pt;height:12.6pt;mso-position-horizontal-relative:page;mso-position-vertical-relative:page;z-index:-74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6.49pt;width:3.48pt;height:12.6pt;mso-position-horizontal-relative:page;mso-position-vertical-relative:page;z-index:-74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6.49pt;width:96.48pt;height:12.6pt;mso-position-horizontal-relative:page;mso-position-vertical-relative:page;z-index:-74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6.49pt;width:3.48pt;height:12.6pt;mso-position-horizontal-relative:page;mso-position-vertical-relative:page;z-index:-74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6.49pt;width:27.716pt;height:12.6pt;mso-position-horizontal-relative:page;mso-position-vertical-relative:page;z-index:-74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6.49pt;width:3.48pt;height:12.6pt;mso-position-horizontal-relative:page;mso-position-vertical-relative:page;z-index:-74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0.13pt;width:105.87pt;height:25.32pt;mso-position-horizontal-relative:page;mso-position-vertical-relative:page;z-index:-74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94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0.13pt;width:3.47999pt;height:25.32pt;mso-position-horizontal-relative:page;mso-position-vertical-relative:page;z-index:-74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2.57pt;width:86.52pt;height:13.92pt;mso-position-horizontal-relative:page;mso-position-vertical-relative:page;z-index:-74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2.57pt;width:93.02pt;height:13.92pt;mso-position-horizontal-relative:page;mso-position-vertical-relative:page;z-index:-74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2.57pt;width:70.8pt;height:13.92pt;mso-position-horizontal-relative:page;mso-position-vertical-relative:page;z-index:-74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2.57pt;width:109.35pt;height:7.56pt;mso-position-horizontal-relative:page;mso-position-vertical-relative:page;z-index:-740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42.57pt;width:169.22pt;height:40.32pt;mso-position-horizontal-relative:page;mso-position-vertical-relative:page;z-index:-74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9" w:right="66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BASICA Y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2.57pt;width:3.47999pt;height:40.32pt;mso-position-horizontal-relative:page;mso-position-vertical-relative:page;z-index:-74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2.57pt;width:103.59pt;height:13.92pt;mso-position-horizontal-relative:page;mso-position-vertical-relative:page;z-index:-74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2.57pt;width:99.96pt;height:13.92pt;mso-position-horizontal-relative:page;mso-position-vertical-relative:page;z-index:-74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57pt;width:31.196pt;height:13.92pt;mso-position-horizontal-relative:page;mso-position-vertical-relative:page;z-index:-74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5.09pt;width:86.52pt;height:27.48pt;mso-position-horizontal-relative:page;mso-position-vertical-relative:page;z-index:-740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5.09pt;width:93.02pt;height:27.48pt;mso-position-horizontal-relative:page;mso-position-vertical-relative:page;z-index:-7406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5.09pt;width:70.8pt;height:27.48pt;mso-position-horizontal-relative:page;mso-position-vertical-relative:page;z-index:-74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5.09pt;width:109.35pt;height:27.48pt;mso-position-horizontal-relative:page;mso-position-vertical-relative:page;z-index:-74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653" w:right="500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5.09pt;width:172.7pt;height:27.48pt;mso-position-horizontal-relative:page;mso-position-vertical-relative:page;z-index:-7406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5.09pt;width:103.59pt;height:27.48pt;mso-position-horizontal-relative:page;mso-position-vertical-relative:page;z-index:-7407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5.09pt;width:99.96pt;height:27.48pt;mso-position-horizontal-relative:page;mso-position-vertical-relative:page;z-index:-7407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09pt;width:31.196pt;height:27.48pt;mso-position-horizontal-relative:page;mso-position-vertical-relative:page;z-index:-7407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17pt;width:86.52pt;height:7.92pt;mso-position-horizontal-relative:page;mso-position-vertical-relative:page;z-index:-740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17pt;width:93.02pt;height:7.92pt;mso-position-horizontal-relative:page;mso-position-vertical-relative:page;z-index:-740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17pt;width:70.8pt;height:7.92pt;mso-position-horizontal-relative:page;mso-position-vertical-relative:page;z-index:-740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7.17pt;width:172.7pt;height:7.92pt;mso-position-horizontal-relative:page;mso-position-vertical-relative:page;z-index:-740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7.17pt;width:103.59pt;height:7.92pt;mso-position-horizontal-relative:page;mso-position-vertical-relative:page;z-index:-740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17pt;width:99.96pt;height:7.92pt;mso-position-horizontal-relative:page;mso-position-vertical-relative:page;z-index:-740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17pt;width:31.196pt;height:7.92pt;mso-position-horizontal-relative:page;mso-position-vertical-relative:page;z-index:-740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94.57pt;width:83.04pt;height:12.6pt;mso-position-horizontal-relative:page;mso-position-vertical-relative:page;z-index:-74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4.57pt;width:3.48001pt;height:12.6pt;mso-position-horizontal-relative:page;mso-position-vertical-relative:page;z-index:-74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94.57pt;width:89.54pt;height:12.6pt;mso-position-horizontal-relative:page;mso-position-vertical-relative:page;z-index:-74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4.57pt;width:3.47998pt;height:12.6pt;mso-position-horizontal-relative:page;mso-position-vertical-relative:page;z-index:-74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94.57pt;width:67.32pt;height:12.6pt;mso-position-horizontal-relative:page;mso-position-vertical-relative:page;z-index:-74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4.57pt;width:3.48001pt;height:12.6pt;mso-position-horizontal-relative:page;mso-position-vertical-relative:page;z-index:-74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94.57pt;width:169.22pt;height:12.6pt;mso-position-horizontal-relative:page;mso-position-vertical-relative:page;z-index:-74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4.57pt;width:3.47999pt;height:12.6pt;mso-position-horizontal-relative:page;mso-position-vertical-relative:page;z-index:-74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94.57pt;width:100.11pt;height:12.6pt;mso-position-horizontal-relative:page;mso-position-vertical-relative:page;z-index:-74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4.57pt;width:3.48pt;height:12.6pt;mso-position-horizontal-relative:page;mso-position-vertical-relative:page;z-index:-74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4.57pt;width:96.48pt;height:12.6pt;mso-position-horizontal-relative:page;mso-position-vertical-relative:page;z-index:-74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4.57pt;width:3.48pt;height:12.6pt;mso-position-horizontal-relative:page;mso-position-vertical-relative:page;z-index:-74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4.57pt;width:27.716pt;height:12.6pt;mso-position-horizontal-relative:page;mso-position-vertical-relative:page;z-index:-74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57pt;width:3.48pt;height:12.6pt;mso-position-horizontal-relative:page;mso-position-vertical-relative:page;z-index:-74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6.65pt;width:86.52pt;height:7.92pt;mso-position-horizontal-relative:page;mso-position-vertical-relative:page;z-index:-740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6.65pt;width:93.02pt;height:7.92pt;mso-position-horizontal-relative:page;mso-position-vertical-relative:page;z-index:-740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6.65pt;width:70.8pt;height:7.92pt;mso-position-horizontal-relative:page;mso-position-vertical-relative:page;z-index:-740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6.65pt;width:105.87pt;height:28.44pt;mso-position-horizontal-relative:page;mso-position-vertical-relative:page;z-index:-74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643" w:right="125" w:hanging="4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ESPIRITU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6.65pt;width:3.47999pt;height:28.44pt;mso-position-horizontal-relative:page;mso-position-vertical-relative:page;z-index:-74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6.65pt;width:172.7pt;height:7.92pt;mso-position-horizontal-relative:page;mso-position-vertical-relative:page;z-index:-740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6.65pt;width:103.59pt;height:7.92pt;mso-position-horizontal-relative:page;mso-position-vertical-relative:page;z-index:-741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6.65pt;width:99.96pt;height:7.92pt;mso-position-horizontal-relative:page;mso-position-vertical-relative:page;z-index:-741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65pt;width:31.196pt;height:7.92pt;mso-position-horizontal-relative:page;mso-position-vertical-relative:page;z-index:-741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1pt;width:86.52pt;height:29.55pt;mso-position-horizontal-relative:page;mso-position-vertical-relative:page;z-index:-741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1pt;width:93.02pt;height:29.55pt;mso-position-horizontal-relative:page;mso-position-vertical-relative:page;z-index:-741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1pt;width:70.8pt;height:29.55pt;mso-position-horizontal-relative:page;mso-position-vertical-relative:page;z-index:-74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1pt;width:109.35pt;height:29.55pt;mso-position-horizontal-relative:page;mso-position-vertical-relative:page;z-index:-74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58" w:right="411" w:hanging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OVEJAS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1pt;width:172.7pt;height:29.55pt;mso-position-horizontal-relative:page;mso-position-vertical-relative:page;z-index:-74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54" w:right="59" w:hanging="5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TOMAS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ROLDAN DE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1pt;width:103.59pt;height:29.55pt;mso-position-horizontal-relative:page;mso-position-vertical-relative:page;z-index:-741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1pt;width:99.96pt;height:29.55pt;mso-position-horizontal-relative:page;mso-position-vertical-relative:page;z-index:-741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1pt;width:31.196pt;height:29.55pt;mso-position-horizontal-relative:page;mso-position-vertical-relative:page;z-index:-741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18pt;width:86.52pt;height:7.92pt;mso-position-horizontal-relative:page;mso-position-vertical-relative:page;z-index:-741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18pt;width:93.02pt;height:7.92pt;mso-position-horizontal-relative:page;mso-position-vertical-relative:page;z-index:-741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18pt;width:70.8pt;height:7.92pt;mso-position-horizontal-relative:page;mso-position-vertical-relative:page;z-index:-741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9.18pt;width:172.7pt;height:7.92pt;mso-position-horizontal-relative:page;mso-position-vertical-relative:page;z-index:-741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9.18pt;width:103.59pt;height:7.92pt;mso-position-horizontal-relative:page;mso-position-vertical-relative:page;z-index:-741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18pt;width:99.96pt;height:7.92pt;mso-position-horizontal-relative:page;mso-position-vertical-relative:page;z-index:-741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18pt;width:31.196pt;height:7.92pt;mso-position-horizontal-relative:page;mso-position-vertical-relative:page;z-index:-741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6.46pt;width:83.04pt;height:12.72pt;mso-position-horizontal-relative:page;mso-position-vertical-relative:page;z-index:-74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6.46pt;width:3.48001pt;height:12.72pt;mso-position-horizontal-relative:page;mso-position-vertical-relative:page;z-index:-74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6.46pt;width:89.54pt;height:12.72pt;mso-position-horizontal-relative:page;mso-position-vertical-relative:page;z-index:-74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6.46pt;width:3.47998pt;height:12.72pt;mso-position-horizontal-relative:page;mso-position-vertical-relative:page;z-index:-74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6.46pt;width:67.32pt;height:12.72pt;mso-position-horizontal-relative:page;mso-position-vertical-relative:page;z-index:-74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79592273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6.46pt;width:3.48001pt;height:12.72pt;mso-position-horizontal-relative:page;mso-position-vertical-relative:page;z-index:-74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36.46pt;width:169.22pt;height:12.72pt;mso-position-horizontal-relative:page;mso-position-vertical-relative:page;z-index:-74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6.46pt;width:3.47999pt;height:12.72pt;mso-position-horizontal-relative:page;mso-position-vertical-relative:page;z-index:-74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6.46pt;width:100.11pt;height:12.72pt;mso-position-horizontal-relative:page;mso-position-vertical-relative:page;z-index:-74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6.46pt;width:3.48pt;height:12.72pt;mso-position-horizontal-relative:page;mso-position-vertical-relative:page;z-index:-74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6.46pt;width:96.48pt;height:12.72pt;mso-position-horizontal-relative:page;mso-position-vertical-relative:page;z-index:-74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6.46pt;width:3.48pt;height:12.72pt;mso-position-horizontal-relative:page;mso-position-vertical-relative:page;z-index:-74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46pt;width:27.716pt;height:12.72pt;mso-position-horizontal-relative:page;mso-position-vertical-relative:page;z-index:-74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46pt;width:3.48pt;height:12.72pt;mso-position-horizontal-relative:page;mso-position-vertical-relative:page;z-index:-74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8.54pt;width:86.52pt;height:7.92pt;mso-position-horizontal-relative:page;mso-position-vertical-relative:page;z-index:-741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8.54pt;width:93.02pt;height:7.92pt;mso-position-horizontal-relative:page;mso-position-vertical-relative:page;z-index:-741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8.54pt;width:70.8pt;height:7.92pt;mso-position-horizontal-relative:page;mso-position-vertical-relative:page;z-index:-741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8.54pt;width:105.87pt;height:28.56pt;mso-position-horizontal-relative:page;mso-position-vertical-relative:page;z-index:-74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106" w:right="137" w:firstLine="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8.54pt;width:3.47999pt;height:28.56pt;mso-position-horizontal-relative:page;mso-position-vertical-relative:page;z-index:-74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8.54pt;width:172.7pt;height:7.92pt;mso-position-horizontal-relative:page;mso-position-vertical-relative:page;z-index:-741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8.54pt;width:103.59pt;height:7.92pt;mso-position-horizontal-relative:page;mso-position-vertical-relative:page;z-index:-741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8.54pt;width:99.96pt;height:7.92pt;mso-position-horizontal-relative:page;mso-position-vertical-relative:page;z-index:-741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54pt;width:31.196pt;height:7.92pt;mso-position-horizontal-relative:page;mso-position-vertical-relative:page;z-index:-741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02pt;width:86.52pt;height:29.52pt;mso-position-horizontal-relative:page;mso-position-vertical-relative:page;z-index:-741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02pt;width:93.02pt;height:29.52pt;mso-position-horizontal-relative:page;mso-position-vertical-relative:page;z-index:-741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02pt;width:70.8pt;height:29.52pt;mso-position-horizontal-relative:page;mso-position-vertical-relative:page;z-index:-741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30077157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02pt;width:109.35pt;height:29.52pt;mso-position-horizontal-relative:page;mso-position-vertical-relative:page;z-index:-74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63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02pt;width:172.7pt;height:29.52pt;mso-position-horizontal-relative:page;mso-position-vertical-relative:page;z-index:-74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948" w:right="646" w:hanging="2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JUAN RAMON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BRACAMONTE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02pt;width:103.59pt;height:29.52pt;mso-position-horizontal-relative:page;mso-position-vertical-relative:page;z-index:-741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02pt;width:99.96pt;height:29.52pt;mso-position-horizontal-relative:page;mso-position-vertical-relative:page;z-index:-741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02pt;width:31.196pt;height:29.52pt;mso-position-horizontal-relative:page;mso-position-vertical-relative:page;z-index:-741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1pt;width:86.52pt;height:7.92pt;mso-position-horizontal-relative:page;mso-position-vertical-relative:page;z-index:-741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1pt;width:93.02pt;height:7.92pt;mso-position-horizontal-relative:page;mso-position-vertical-relative:page;z-index:-741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1pt;width:70.8pt;height:7.92pt;mso-position-horizontal-relative:page;mso-position-vertical-relative:page;z-index:-741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1.1pt;width:172.7pt;height:7.92pt;mso-position-horizontal-relative:page;mso-position-vertical-relative:page;z-index:-741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1.1pt;width:103.59pt;height:7.92pt;mso-position-horizontal-relative:page;mso-position-vertical-relative:page;z-index:-741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1pt;width:99.96pt;height:7.92pt;mso-position-horizontal-relative:page;mso-position-vertical-relative:page;z-index:-741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1pt;width:31.196pt;height:7.92pt;mso-position-horizontal-relative:page;mso-position-vertical-relative:page;z-index:-741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5pt;width:83.04pt;height:12.6pt;mso-position-horizontal-relative:page;mso-position-vertical-relative:page;z-index:-74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5pt;width:3.48001pt;height:12.6pt;mso-position-horizontal-relative:page;mso-position-vertical-relative:page;z-index:-74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5pt;width:89.54pt;height:12.6pt;mso-position-horizontal-relative:page;mso-position-vertical-relative:page;z-index:-74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5pt;width:3.47998pt;height:12.6pt;mso-position-horizontal-relative:page;mso-position-vertical-relative:page;z-index:-74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5pt;width:67.32pt;height:12.6pt;mso-position-horizontal-relative:page;mso-position-vertical-relative:page;z-index:-74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55526142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5pt;width:3.48001pt;height:12.6pt;mso-position-horizontal-relative:page;mso-position-vertical-relative:page;z-index:-74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8.5pt;width:169.22pt;height:12.6pt;mso-position-horizontal-relative:page;mso-position-vertical-relative:page;z-index:-74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8.5pt;width:3.47999pt;height:12.6pt;mso-position-horizontal-relative:page;mso-position-vertical-relative:page;z-index:-74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8.5pt;width:100.11pt;height:12.6pt;mso-position-horizontal-relative:page;mso-position-vertical-relative:page;z-index:-74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8.5pt;width:3.48pt;height:12.6pt;mso-position-horizontal-relative:page;mso-position-vertical-relative:page;z-index:-74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5pt;width:96.48pt;height:12.6pt;mso-position-horizontal-relative:page;mso-position-vertical-relative:page;z-index:-74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5pt;width:3.48pt;height:12.6pt;mso-position-horizontal-relative:page;mso-position-vertical-relative:page;z-index:-74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5pt;width:27.716pt;height:12.6pt;mso-position-horizontal-relative:page;mso-position-vertical-relative:page;z-index:-74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5pt;width:3.48pt;height:12.6pt;mso-position-horizontal-relative:page;mso-position-vertical-relative:page;z-index:-74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7.92pt;mso-position-horizontal-relative:page;mso-position-vertical-relative:page;z-index:-741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7.92pt;mso-position-horizontal-relative:page;mso-position-vertical-relative:page;z-index:-741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7.92pt;mso-position-horizontal-relative:page;mso-position-vertical-relative:page;z-index:-741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28.44pt;mso-position-horizontal-relative:page;mso-position-vertical-relative:page;z-index:-74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59" w:right="425" w:hanging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ANONAS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28.44pt;mso-position-horizontal-relative:page;mso-position-vertical-relative:page;z-index:-74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7.92pt;mso-position-horizontal-relative:page;mso-position-vertical-relative:page;z-index:-741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7.92pt;mso-position-horizontal-relative:page;mso-position-vertical-relative:page;z-index:-741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7.92pt;mso-position-horizontal-relative:page;mso-position-vertical-relative:page;z-index:-741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7.92pt;mso-position-horizontal-relative:page;mso-position-vertical-relative:page;z-index:-741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17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18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46.426pt;mso-position-horizontal-relative:page;mso-position-vertical-relative:page;z-index:-74181" coordorigin="1699,1402" coordsize="15354,8929">
            <v:shape style="position:absolute;left:1709;top:1412;width:614;height:158" coordorigin="1709,1412" coordsize="614,158" path="m1709,1570l2324,1570,2324,1412,1709,1412,1709,1570xe" filled="t" fillcolor="#DCE6F0" stroked="f">
              <v:path arrowok="t"/>
              <v:fill/>
            </v:shape>
            <v:shape style="position:absolute;left:1742;top:1570;width:0;height:252" coordorigin="1742,1570" coordsize="0,252" path="m1742,1570l1742,1822e" filled="f" stroked="t" strokeweight="3.34pt" strokecolor="#DCE6F0">
              <v:path arrowok="t"/>
            </v:shape>
            <v:shape style="position:absolute;left:2258;top:1570;width:67;height:252" coordorigin="2258,1570" coordsize="67,252" path="m2258,1822l2325,1822,2325,1570,2258,1570,2258,1822xe" filled="t" fillcolor="#DCE6F0" stroked="f">
              <v:path arrowok="t"/>
              <v:fill/>
            </v:shape>
            <v:shape style="position:absolute;left:1709;top:1822;width:614;height:158" coordorigin="1709,1822" coordsize="614,158" path="m1709,1980l2324,1980,2324,1822,1709,1822,1709,1980xe" filled="t" fillcolor="#DCE6F0" stroked="f">
              <v:path arrowok="t"/>
              <v:fill/>
            </v:shape>
            <v:shape style="position:absolute;left:1774;top:1570;width:485;height:252" coordorigin="1774,1570" coordsize="485,252" path="m1774,1822l2259,1822,2259,1570,1774,1570,1774,1822xe" filled="t" fillcolor="#DCE6F0" stroked="f">
              <v:path arrowok="t"/>
              <v:fill/>
            </v:shape>
            <v:shape style="position:absolute;left:2328;top:1412;width:1992;height:158" coordorigin="2328,1412" coordsize="1992,158" path="m2328,1570l4320,1570,4320,1412,2328,1412,2328,1570xe" filled="t" fillcolor="#DCE6F0" stroked="f">
              <v:path arrowok="t"/>
              <v:fill/>
            </v:shape>
            <v:shape style="position:absolute;left:2327;top:1570;width:72;height:252" coordorigin="2327,1570" coordsize="72,252" path="m2327,1822l2399,1822,2399,1570,2327,1570,2327,1822xe" filled="t" fillcolor="#DCE6F0" stroked="f">
              <v:path arrowok="t"/>
              <v:fill/>
            </v:shape>
            <v:shape style="position:absolute;left:4255;top:1570;width:67;height:252" coordorigin="4255,1570" coordsize="67,252" path="m4255,1822l4321,1822,4321,1570,4255,1570,4255,1822xe" filled="t" fillcolor="#DCE6F0" stroked="f">
              <v:path arrowok="t"/>
              <v:fill/>
            </v:shape>
            <v:shape style="position:absolute;left:2328;top:1822;width:1992;height:158" coordorigin="2328,1822" coordsize="1992,158" path="m2328,1980l4320,1980,4320,1822,2328,1822,2328,1980xe" filled="t" fillcolor="#DCE6F0" stroked="f">
              <v:path arrowok="t"/>
              <v:fill/>
            </v:shape>
            <v:shape style="position:absolute;left:2398;top:1570;width:1858;height:252" coordorigin="2398,1570" coordsize="1858,252" path="m2398,1822l4256,1822,4256,1570,2398,1570,2398,1822xe" filled="t" fillcolor="#DCE6F0" stroked="f">
              <v:path arrowok="t"/>
              <v:fill/>
            </v:shape>
            <v:shape style="position:absolute;left:4328;top:1412;width:2067;height:158" coordorigin="4328,1412" coordsize="2067,158" path="m4328,1570l6394,1570,6394,1412,4328,1412,4328,1570xe" filled="t" fillcolor="#DCE6F0" stroked="f">
              <v:path arrowok="t"/>
              <v:fill/>
            </v:shape>
            <v:shape style="position:absolute;left:4327;top:1570;width:72;height:252" coordorigin="4327,1570" coordsize="72,252" path="m4327,1822l4398,1822,4398,1570,4327,1570,4327,1822xe" filled="t" fillcolor="#DCE6F0" stroked="f">
              <v:path arrowok="t"/>
              <v:fill/>
            </v:shape>
            <v:shape style="position:absolute;left:6329;top:1570;width:67;height:252" coordorigin="6329,1570" coordsize="67,252" path="m6329,1822l6396,1822,6396,1570,6329,1570,6329,1822xe" filled="t" fillcolor="#DCE6F0" stroked="f">
              <v:path arrowok="t"/>
              <v:fill/>
            </v:shape>
            <v:shape style="position:absolute;left:4328;top:1822;width:2067;height:158" coordorigin="4328,1822" coordsize="2067,158" path="m4328,1980l6394,1980,6394,1822,4328,1822,4328,1980xe" filled="t" fillcolor="#DCE6F0" stroked="f">
              <v:path arrowok="t"/>
              <v:fill/>
            </v:shape>
            <v:shape style="position:absolute;left:4397;top:1570;width:1932;height:252" coordorigin="4397,1570" coordsize="1932,252" path="m4397,1822l6330,1822,6330,1570,4397,1570,4397,1822xe" filled="t" fillcolor="#DCE6F0" stroked="f">
              <v:path arrowok="t"/>
              <v:fill/>
            </v:shape>
            <v:shape style="position:absolute;left:6399;top:1412;width:3447;height:158" coordorigin="6399,1412" coordsize="3447,158" path="m6399,1570l9846,1570,9846,1412,6399,1412,6399,1570xe" filled="t" fillcolor="#DCE6F0" stroked="f">
              <v:path arrowok="t"/>
              <v:fill/>
            </v:shape>
            <v:shape style="position:absolute;left:6398;top:1570;width:72;height:252" coordorigin="6398,1570" coordsize="72,252" path="m6398,1822l6470,1822,6470,1570,6398,1570,6398,1822xe" filled="t" fillcolor="#DCE6F0" stroked="f">
              <v:path arrowok="t"/>
              <v:fill/>
            </v:shape>
            <v:shape style="position:absolute;left:9814;top:1570;width:0;height:252" coordorigin="9814,1570" coordsize="0,252" path="m9814,1570l9814,1822e" filled="f" stroked="t" strokeweight="3.34pt" strokecolor="#DCE6F0">
              <v:path arrowok="t"/>
            </v:shape>
            <v:shape style="position:absolute;left:6399;top:1822;width:3447;height:158" coordorigin="6399,1822" coordsize="3447,158" path="m6399,1980l9846,1980,9846,1822,6399,1822,6399,1980xe" filled="t" fillcolor="#DCE6F0" stroked="f">
              <v:path arrowok="t"/>
              <v:fill/>
            </v:shape>
            <v:shape style="position:absolute;left:6469;top:1570;width:3312;height:252" coordorigin="6469,1570" coordsize="3312,252" path="m6469,1822l9781,1822,9781,1570,6469,1570,6469,1822xe" filled="t" fillcolor="#DCE6F0" stroked="f">
              <v:path arrowok="t"/>
              <v:fill/>
            </v:shape>
            <v:shape style="position:absolute;left:9853;top:1427;width:2182;height:0" coordorigin="9853,1427" coordsize="2182,0" path="m9853,1427l12035,1427e" filled="f" stroked="t" strokeweight="1.66pt" strokecolor="#DCE6F0">
              <v:path arrowok="t"/>
            </v:shape>
            <v:shape style="position:absolute;left:9888;top:1443;width:0;height:506" coordorigin="9888,1443" coordsize="0,506" path="m9888,1443l9888,1949e" filled="f" stroked="t" strokeweight="3.58pt" strokecolor="#DCE6F0">
              <v:path arrowok="t"/>
            </v:shape>
            <v:shape style="position:absolute;left:12003;top:1443;width:0;height:506" coordorigin="12003,1443" coordsize="0,506" path="m12003,1443l12003,1949e" filled="f" stroked="t" strokeweight="3.34pt" strokecolor="#DCE6F0">
              <v:path arrowok="t"/>
            </v:shape>
            <v:shape style="position:absolute;left:9853;top:1965;width:2182;height:0" coordorigin="9853,1965" coordsize="2182,0" path="m9853,1965l12035,1965e" filled="f" stroked="t" strokeweight="1.66pt" strokecolor="#DCE6F0">
              <v:path arrowok="t"/>
            </v:shape>
            <v:shape style="position:absolute;left:9923;top:1443;width:2048;height:254" coordorigin="9923,1443" coordsize="2048,254" path="m9923,1697l11971,1697,11971,1443,9923,1443,9923,1697xe" filled="t" fillcolor="#DCE6F0" stroked="f">
              <v:path arrowok="t"/>
              <v:fill/>
            </v:shape>
            <v:shape style="position:absolute;left:9923;top:1697;width:2048;height:252" coordorigin="9923,1697" coordsize="2048,252" path="m9923,1949l11971,1949,11971,1697,9923,1697,9923,1949xe" filled="t" fillcolor="#DCE6F0" stroked="f">
              <v:path arrowok="t"/>
              <v:fill/>
            </v:shape>
            <v:shape style="position:absolute;left:12040;top:1412;width:1411;height:158" coordorigin="12040,1412" coordsize="1411,158" path="m12040,1570l13452,1570,13452,1412,12040,1412,12040,1570xe" filled="t" fillcolor="#DCE6F0" stroked="f">
              <v:path arrowok="t"/>
              <v:fill/>
            </v:shape>
            <v:shape style="position:absolute;left:12075;top:1570;width:0;height:252" coordorigin="12075,1570" coordsize="0,252" path="m12075,1570l12075,1822e" filled="f" stroked="t" strokeweight="3.58pt" strokecolor="#DCE6F0">
              <v:path arrowok="t"/>
            </v:shape>
            <v:shape style="position:absolute;left:13386;top:1570;width:67;height:252" coordorigin="13386,1570" coordsize="67,252" path="m13386,1822l13453,1822,13453,1570,13386,1570,13386,1822xe" filled="t" fillcolor="#DCE6F0" stroked="f">
              <v:path arrowok="t"/>
              <v:fill/>
            </v:shape>
            <v:shape style="position:absolute;left:12040;top:1822;width:1411;height:158" coordorigin="12040,1822" coordsize="1411,158" path="m12040,1980l13452,1980,13452,1822,12040,1822,12040,1980xe" filled="t" fillcolor="#DCE6F0" stroked="f">
              <v:path arrowok="t"/>
              <v:fill/>
            </v:shape>
            <v:shape style="position:absolute;left:12110;top:1570;width:1277;height:252" coordorigin="12110,1570" coordsize="1277,252" path="m12110,1822l13387,1822,13387,1570,12110,1570,12110,1822xe" filled="t" fillcolor="#DCE6F0" stroked="f">
              <v:path arrowok="t"/>
              <v:fill/>
            </v:shape>
            <v:shape style="position:absolute;left:13456;top:1412;width:1856;height:158" coordorigin="13456,1412" coordsize="1856,158" path="m13456,1570l15312,1570,15312,1412,13456,1412,13456,1570xe" filled="t" fillcolor="#DCE6F0" stroked="f">
              <v:path arrowok="t"/>
              <v:fill/>
            </v:shape>
            <v:shape style="position:absolute;left:13455;top:1570;width:72;height:252" coordorigin="13455,1570" coordsize="72,252" path="m13455,1822l13527,1822,13527,1570,13455,1570,13455,1822xe" filled="t" fillcolor="#DCE6F0" stroked="f">
              <v:path arrowok="t"/>
              <v:fill/>
            </v:shape>
            <v:shape style="position:absolute;left:15246;top:1570;width:67;height:252" coordorigin="15246,1570" coordsize="67,252" path="m15246,1822l15313,1822,15313,1570,15246,1570,15246,1822xe" filled="t" fillcolor="#DCE6F0" stroked="f">
              <v:path arrowok="t"/>
              <v:fill/>
            </v:shape>
            <v:shape style="position:absolute;left:13456;top:1822;width:1856;height:158" coordorigin="13456,1822" coordsize="1856,158" path="m13456,1980l15312,1980,15312,1822,13456,1822,13456,1980xe" filled="t" fillcolor="#DCE6F0" stroked="f">
              <v:path arrowok="t"/>
              <v:fill/>
            </v:shape>
            <v:shape style="position:absolute;left:13526;top:1570;width:1721;height:252" coordorigin="13526,1570" coordsize="1721,252" path="m13526,1822l15247,1822,15247,1570,13526,1570,13526,1822xe" filled="t" fillcolor="#DCE6F0" stroked="f">
              <v:path arrowok="t"/>
              <v:fill/>
            </v:shape>
            <v:shape style="position:absolute;left:15317;top:1412;width:1726;height:158" coordorigin="15317,1412" coordsize="1726,158" path="m15317,1570l17042,1570,17042,1412,15317,1412,15317,1570xe" filled="t" fillcolor="#DCE6F0" stroked="f">
              <v:path arrowok="t"/>
              <v:fill/>
            </v:shape>
            <v:shape style="position:absolute;left:15316;top:1570;width:72;height:252" coordorigin="15316,1570" coordsize="72,252" path="m15316,1822l15387,1822,15387,1570,15316,1570,15316,1822xe" filled="t" fillcolor="#DCE6F0" stroked="f">
              <v:path arrowok="t"/>
              <v:fill/>
            </v:shape>
            <v:shape style="position:absolute;left:17009;top:1570;width:0;height:252" coordorigin="17009,1570" coordsize="0,252" path="m17009,1570l17009,1822e" filled="f" stroked="t" strokeweight="3.46pt" strokecolor="#DCE6F0">
              <v:path arrowok="t"/>
            </v:shape>
            <v:shape style="position:absolute;left:15317;top:1822;width:1726;height:158" coordorigin="15317,1822" coordsize="1726,158" path="m15317,1980l17042,1980,17042,1822,15317,1822,15317,1980xe" filled="t" fillcolor="#DCE6F0" stroked="f">
              <v:path arrowok="t"/>
              <v:fill/>
            </v:shape>
            <v:shape style="position:absolute;left:15386;top:1570;width:1589;height:252" coordorigin="15386,1570" coordsize="1589,252" path="m15386,1822l16975,1822,16975,1570,15386,1570,15386,1822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71;width:614;height:158" coordorigin="1709,2571" coordsize="614,158" path="m1709,2729l2324,2729,2324,2571,1709,2571,1709,2729xe" filled="t" fillcolor="#DCE6F0" stroked="f">
              <v:path arrowok="t"/>
              <v:fill/>
            </v:shape>
            <v:shape style="position:absolute;left:1742;top:2729;width:0;height:254" coordorigin="1742,2729" coordsize="0,254" path="m1742,2729l1742,2984e" filled="f" stroked="t" strokeweight="3.34pt" strokecolor="#DCE6F0">
              <v:path arrowok="t"/>
            </v:shape>
            <v:shape style="position:absolute;left:2258;top:2729;width:67;height:254" coordorigin="2258,2729" coordsize="67,254" path="m2258,2984l2325,2984,2325,2729,2258,2729,2258,2984xe" filled="t" fillcolor="#DCE6F0" stroked="f">
              <v:path arrowok="t"/>
              <v:fill/>
            </v:shape>
            <v:shape style="position:absolute;left:1709;top:2984;width:614;height:158" coordorigin="1709,2984" coordsize="614,158" path="m1709,3142l2324,3142,2324,2984,1709,2984,1709,3142xe" filled="t" fillcolor="#DCE6F0" stroked="f">
              <v:path arrowok="t"/>
              <v:fill/>
            </v:shape>
            <v:shape style="position:absolute;left:1774;top:2729;width:485;height:254" coordorigin="1774,2729" coordsize="485,254" path="m1774,2984l2259,2984,2259,2729,1774,2729,1774,2984xe" filled="t" fillcolor="#DCE6F0" stroked="f">
              <v:path arrowok="t"/>
              <v:fill/>
            </v:shape>
            <v:shape style="position:absolute;left:2328;top:2571;width:1992;height:158" coordorigin="2328,2571" coordsize="1992,158" path="m2328,2729l4320,2729,4320,2571,2328,2571,2328,2729xe" filled="t" fillcolor="#DCE6F0" stroked="f">
              <v:path arrowok="t"/>
              <v:fill/>
            </v:shape>
            <v:shape style="position:absolute;left:2327;top:2729;width:72;height:254" coordorigin="2327,2729" coordsize="72,254" path="m2327,2984l2399,2984,2399,2729,2327,2729,2327,2984xe" filled="t" fillcolor="#DCE6F0" stroked="f">
              <v:path arrowok="t"/>
              <v:fill/>
            </v:shape>
            <v:shape style="position:absolute;left:4255;top:2729;width:67;height:254" coordorigin="4255,2729" coordsize="67,254" path="m4255,2984l4321,2984,4321,2729,4255,2729,4255,2984xe" filled="t" fillcolor="#DCE6F0" stroked="f">
              <v:path arrowok="t"/>
              <v:fill/>
            </v:shape>
            <v:shape style="position:absolute;left:2328;top:2984;width:1992;height:158" coordorigin="2328,2984" coordsize="1992,158" path="m2328,3142l4320,3142,4320,2984,2328,2984,2328,3142xe" filled="t" fillcolor="#DCE6F0" stroked="f">
              <v:path arrowok="t"/>
              <v:fill/>
            </v:shape>
            <v:shape style="position:absolute;left:2398;top:2729;width:1858;height:254" coordorigin="2398,2729" coordsize="1858,254" path="m2398,2984l4256,2984,4256,2729,2398,2729,2398,2984xe" filled="t" fillcolor="#DCE6F0" stroked="f">
              <v:path arrowok="t"/>
              <v:fill/>
            </v:shape>
            <v:shape style="position:absolute;left:4328;top:2571;width:2067;height:158" coordorigin="4328,2571" coordsize="2067,158" path="m4328,2729l6394,2729,6394,2571,4328,2571,4328,2729xe" filled="t" fillcolor="#DCE6F0" stroked="f">
              <v:path arrowok="t"/>
              <v:fill/>
            </v:shape>
            <v:shape style="position:absolute;left:4327;top:2729;width:72;height:254" coordorigin="4327,2729" coordsize="72,254" path="m4327,2984l4398,2984,4398,2729,4327,2729,4327,2984xe" filled="t" fillcolor="#DCE6F0" stroked="f">
              <v:path arrowok="t"/>
              <v:fill/>
            </v:shape>
            <v:shape style="position:absolute;left:6329;top:2729;width:67;height:254" coordorigin="6329,2729" coordsize="67,254" path="m6329,2984l6396,2984,6396,2729,6329,2729,6329,2984xe" filled="t" fillcolor="#DCE6F0" stroked="f">
              <v:path arrowok="t"/>
              <v:fill/>
            </v:shape>
            <v:shape style="position:absolute;left:4328;top:2984;width:2067;height:158" coordorigin="4328,2984" coordsize="2067,158" path="m4328,3142l6394,3142,6394,2984,4328,2984,4328,3142xe" filled="t" fillcolor="#DCE6F0" stroked="f">
              <v:path arrowok="t"/>
              <v:fill/>
            </v:shape>
            <v:shape style="position:absolute;left:4397;top:2729;width:1932;height:254" coordorigin="4397,2729" coordsize="1932,254" path="m4397,2984l6330,2984,6330,2729,4397,2729,4397,2984xe" filled="t" fillcolor="#DCE6F0" stroked="f">
              <v:path arrowok="t"/>
              <v:fill/>
            </v:shape>
            <v:shape style="position:absolute;left:6399;top:2571;width:3447;height:158" coordorigin="6399,2571" coordsize="3447,158" path="m6399,2729l9846,2729,9846,2571,6399,2571,6399,2729xe" filled="t" fillcolor="#DCE6F0" stroked="f">
              <v:path arrowok="t"/>
              <v:fill/>
            </v:shape>
            <v:shape style="position:absolute;left:6398;top:2729;width:72;height:254" coordorigin="6398,2729" coordsize="72,254" path="m6398,2984l6470,2984,6470,2729,6398,2729,6398,2984xe" filled="t" fillcolor="#DCE6F0" stroked="f">
              <v:path arrowok="t"/>
              <v:fill/>
            </v:shape>
            <v:shape style="position:absolute;left:9814;top:2729;width:0;height:254" coordorigin="9814,2729" coordsize="0,254" path="m9814,2729l9814,2984e" filled="f" stroked="t" strokeweight="3.34pt" strokecolor="#DCE6F0">
              <v:path arrowok="t"/>
            </v:shape>
            <v:shape style="position:absolute;left:6399;top:2984;width:3447;height:158" coordorigin="6399,2984" coordsize="3447,158" path="m6399,3142l9846,3142,9846,2984,6399,2984,6399,3142xe" filled="t" fillcolor="#DCE6F0" stroked="f">
              <v:path arrowok="t"/>
              <v:fill/>
            </v:shape>
            <v:shape style="position:absolute;left:6469;top:2729;width:3312;height:254" coordorigin="6469,2729" coordsize="3312,254" path="m6469,2984l9781,2984,9781,2729,6469,2729,6469,2984xe" filled="t" fillcolor="#DCE6F0" stroked="f">
              <v:path arrowok="t"/>
              <v:fill/>
            </v:shape>
            <v:shape style="position:absolute;left:9853;top:2588;width:2182;height:0" coordorigin="9853,2588" coordsize="2182,0" path="m9853,2588l12035,2588e" filled="f" stroked="t" strokeweight="1.78pt" strokecolor="#DCE6F0">
              <v:path arrowok="t"/>
            </v:shape>
            <v:shape style="position:absolute;left:9888;top:2604;width:0;height:504" coordorigin="9888,2604" coordsize="0,504" path="m9888,2604l9888,3108e" filled="f" stroked="t" strokeweight="3.58pt" strokecolor="#DCE6F0">
              <v:path arrowok="t"/>
            </v:shape>
            <v:shape style="position:absolute;left:12003;top:2604;width:0;height:504" coordorigin="12003,2604" coordsize="0,504" path="m12003,2604l12003,3108e" filled="f" stroked="t" strokeweight="3.34pt" strokecolor="#DCE6F0">
              <v:path arrowok="t"/>
            </v:shape>
            <v:shape style="position:absolute;left:9853;top:3125;width:2182;height:0" coordorigin="9853,3125" coordsize="2182,0" path="m9853,3125l12035,3125e" filled="f" stroked="t" strokeweight="1.78pt" strokecolor="#DCE6F0">
              <v:path arrowok="t"/>
            </v:shape>
            <v:shape style="position:absolute;left:9923;top:2604;width:2048;height:252" coordorigin="9923,2604" coordsize="2048,252" path="m9923,2856l11971,2856,11971,2604,9923,2604,9923,2856xe" filled="t" fillcolor="#DCE6F0" stroked="f">
              <v:path arrowok="t"/>
              <v:fill/>
            </v:shape>
            <v:shape style="position:absolute;left:9923;top:2856;width:2048;height:252" coordorigin="9923,2856" coordsize="2048,252" path="m9923,3108l11971,3108,11971,2856,9923,2856,9923,3108xe" filled="t" fillcolor="#DCE6F0" stroked="f">
              <v:path arrowok="t"/>
              <v:fill/>
            </v:shape>
            <v:shape style="position:absolute;left:12040;top:2571;width:1411;height:158" coordorigin="12040,2571" coordsize="1411,158" path="m12040,2729l13452,2729,13452,2571,12040,2571,12040,2729xe" filled="t" fillcolor="#DCE6F0" stroked="f">
              <v:path arrowok="t"/>
              <v:fill/>
            </v:shape>
            <v:shape style="position:absolute;left:12075;top:2729;width:0;height:254" coordorigin="12075,2729" coordsize="0,254" path="m12075,2729l12075,2984e" filled="f" stroked="t" strokeweight="3.58pt" strokecolor="#DCE6F0">
              <v:path arrowok="t"/>
            </v:shape>
            <v:shape style="position:absolute;left:13386;top:2729;width:67;height:254" coordorigin="13386,2729" coordsize="67,254" path="m13386,2984l13453,2984,13453,2729,13386,2729,13386,2984xe" filled="t" fillcolor="#DCE6F0" stroked="f">
              <v:path arrowok="t"/>
              <v:fill/>
            </v:shape>
            <v:shape style="position:absolute;left:12040;top:2984;width:1411;height:158" coordorigin="12040,2984" coordsize="1411,158" path="m12040,3142l13452,3142,13452,2984,12040,2984,12040,3142xe" filled="t" fillcolor="#DCE6F0" stroked="f">
              <v:path arrowok="t"/>
              <v:fill/>
            </v:shape>
            <v:shape style="position:absolute;left:12110;top:2729;width:1277;height:254" coordorigin="12110,2729" coordsize="1277,254" path="m12110,2984l13387,2984,13387,2729,12110,2729,12110,2984xe" filled="t" fillcolor="#DCE6F0" stroked="f">
              <v:path arrowok="t"/>
              <v:fill/>
            </v:shape>
            <v:shape style="position:absolute;left:13456;top:2571;width:1856;height:158" coordorigin="13456,2571" coordsize="1856,158" path="m13456,2729l15312,2729,15312,2571,13456,2571,13456,2729xe" filled="t" fillcolor="#DCE6F0" stroked="f">
              <v:path arrowok="t"/>
              <v:fill/>
            </v:shape>
            <v:shape style="position:absolute;left:13455;top:2729;width:72;height:254" coordorigin="13455,2729" coordsize="72,254" path="m13455,2984l13527,2984,13527,2729,13455,2729,13455,2984xe" filled="t" fillcolor="#DCE6F0" stroked="f">
              <v:path arrowok="t"/>
              <v:fill/>
            </v:shape>
            <v:shape style="position:absolute;left:15246;top:2729;width:67;height:254" coordorigin="15246,2729" coordsize="67,254" path="m15246,2984l15313,2984,15313,2729,15246,2729,15246,2984xe" filled="t" fillcolor="#DCE6F0" stroked="f">
              <v:path arrowok="t"/>
              <v:fill/>
            </v:shape>
            <v:shape style="position:absolute;left:13456;top:2984;width:1856;height:158" coordorigin="13456,2984" coordsize="1856,158" path="m13456,3142l15312,3142,15312,2984,13456,2984,13456,3142xe" filled="t" fillcolor="#DCE6F0" stroked="f">
              <v:path arrowok="t"/>
              <v:fill/>
            </v:shape>
            <v:shape style="position:absolute;left:13526;top:2729;width:1721;height:254" coordorigin="13526,2729" coordsize="1721,254" path="m13526,2984l15247,2984,15247,2729,13526,2729,13526,2984xe" filled="t" fillcolor="#DCE6F0" stroked="f">
              <v:path arrowok="t"/>
              <v:fill/>
            </v:shape>
            <v:shape style="position:absolute;left:15317;top:2571;width:1726;height:158" coordorigin="15317,2571" coordsize="1726,158" path="m15317,2729l17042,2729,17042,2571,15317,2571,15317,2729xe" filled="t" fillcolor="#DCE6F0" stroked="f">
              <v:path arrowok="t"/>
              <v:fill/>
            </v:shape>
            <v:shape style="position:absolute;left:15316;top:2729;width:72;height:254" coordorigin="15316,2729" coordsize="72,254" path="m15316,2984l15387,2984,15387,2729,15316,2729,15316,2984xe" filled="t" fillcolor="#DCE6F0" stroked="f">
              <v:path arrowok="t"/>
              <v:fill/>
            </v:shape>
            <v:shape style="position:absolute;left:17009;top:2729;width:0;height:254" coordorigin="17009,2729" coordsize="0,254" path="m17009,2729l17009,2984e" filled="f" stroked="t" strokeweight="3.46pt" strokecolor="#DCE6F0">
              <v:path arrowok="t"/>
            </v:shape>
            <v:shape style="position:absolute;left:15317;top:2984;width:1726;height:158" coordorigin="15317,2984" coordsize="1726,158" path="m15317,3142l17042,3142,17042,2984,15317,2984,15317,3142xe" filled="t" fillcolor="#DCE6F0" stroked="f">
              <v:path arrowok="t"/>
              <v:fill/>
            </v:shape>
            <v:shape style="position:absolute;left:15386;top:2729;width:1589;height:254" coordorigin="15386,2729" coordsize="1589,254" path="m15386,2984l16975,2984,16975,2729,15386,2729,15386,2984xe" filled="t" fillcolor="#DCE6F0" stroked="f">
              <v:path arrowok="t"/>
              <v:fill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733;width:614;height:158" coordorigin="1709,3733" coordsize="614,158" path="m1709,3891l2324,3891,2324,3733,1709,3733,1709,3891xe" filled="t" fillcolor="#DCE6F0" stroked="f">
              <v:path arrowok="t"/>
              <v:fill/>
            </v:shape>
            <v:shape style="position:absolute;left:1742;top:3891;width:0;height:252" coordorigin="1742,3891" coordsize="0,252" path="m1742,3891l1742,4143e" filled="f" stroked="t" strokeweight="3.34pt" strokecolor="#DCE6F0">
              <v:path arrowok="t"/>
            </v:shape>
            <v:shape style="position:absolute;left:2258;top:3891;width:67;height:252" coordorigin="2258,3891" coordsize="67,252" path="m2258,4143l2325,4143,2325,3891,2258,3891,2258,4143xe" filled="t" fillcolor="#DCE6F0" stroked="f">
              <v:path arrowok="t"/>
              <v:fill/>
            </v:shape>
            <v:shape style="position:absolute;left:1709;top:4143;width:614;height:158" coordorigin="1709,4143" coordsize="614,158" path="m1709,4302l2324,4302,2324,4143,1709,4143,1709,4302xe" filled="t" fillcolor="#DCE6F0" stroked="f">
              <v:path arrowok="t"/>
              <v:fill/>
            </v:shape>
            <v:shape style="position:absolute;left:1774;top:3891;width:485;height:252" coordorigin="1774,3891" coordsize="485,252" path="m1774,4143l2259,4143,2259,3891,1774,3891,1774,4143xe" filled="t" fillcolor="#DCE6F0" stroked="f">
              <v:path arrowok="t"/>
              <v:fill/>
            </v:shape>
            <v:shape style="position:absolute;left:2328;top:3733;width:1992;height:158" coordorigin="2328,3733" coordsize="1992,158" path="m2328,3891l4320,3891,4320,3733,2328,3733,2328,3891xe" filled="t" fillcolor="#DCE6F0" stroked="f">
              <v:path arrowok="t"/>
              <v:fill/>
            </v:shape>
            <v:shape style="position:absolute;left:2327;top:3891;width:72;height:252" coordorigin="2327,3891" coordsize="72,252" path="m2327,4143l2399,4143,2399,3891,2327,3891,2327,4143xe" filled="t" fillcolor="#DCE6F0" stroked="f">
              <v:path arrowok="t"/>
              <v:fill/>
            </v:shape>
            <v:shape style="position:absolute;left:4255;top:3891;width:67;height:252" coordorigin="4255,3891" coordsize="67,252" path="m4255,4143l4321,4143,4321,3891,4255,3891,4255,4143xe" filled="t" fillcolor="#DCE6F0" stroked="f">
              <v:path arrowok="t"/>
              <v:fill/>
            </v:shape>
            <v:shape style="position:absolute;left:2328;top:4143;width:1992;height:158" coordorigin="2328,4143" coordsize="1992,158" path="m2328,4302l4320,4302,4320,4143,2328,4143,2328,4302xe" filled="t" fillcolor="#DCE6F0" stroked="f">
              <v:path arrowok="t"/>
              <v:fill/>
            </v:shape>
            <v:shape style="position:absolute;left:2398;top:3891;width:1858;height:252" coordorigin="2398,3891" coordsize="1858,252" path="m2398,4143l4256,4143,4256,3891,2398,3891,2398,4143xe" filled="t" fillcolor="#DCE6F0" stroked="f">
              <v:path arrowok="t"/>
              <v:fill/>
            </v:shape>
            <v:shape style="position:absolute;left:4328;top:3733;width:2067;height:158" coordorigin="4328,3733" coordsize="2067,158" path="m4328,3891l6394,3891,6394,3733,4328,3733,4328,3891xe" filled="t" fillcolor="#DCE6F0" stroked="f">
              <v:path arrowok="t"/>
              <v:fill/>
            </v:shape>
            <v:shape style="position:absolute;left:4327;top:3891;width:72;height:252" coordorigin="4327,3891" coordsize="72,252" path="m4327,4143l4398,4143,4398,3891,4327,3891,4327,4143xe" filled="t" fillcolor="#DCE6F0" stroked="f">
              <v:path arrowok="t"/>
              <v:fill/>
            </v:shape>
            <v:shape style="position:absolute;left:6329;top:3891;width:67;height:252" coordorigin="6329,3891" coordsize="67,252" path="m6329,4143l6396,4143,6396,3891,6329,3891,6329,4143xe" filled="t" fillcolor="#DCE6F0" stroked="f">
              <v:path arrowok="t"/>
              <v:fill/>
            </v:shape>
            <v:shape style="position:absolute;left:4328;top:4143;width:2067;height:158" coordorigin="4328,4143" coordsize="2067,158" path="m4328,4302l6394,4302,6394,4143,4328,4143,4328,4302xe" filled="t" fillcolor="#DCE6F0" stroked="f">
              <v:path arrowok="t"/>
              <v:fill/>
            </v:shape>
            <v:shape style="position:absolute;left:4397;top:3891;width:1932;height:252" coordorigin="4397,3891" coordsize="1932,252" path="m4397,4143l6330,4143,6330,3891,4397,3891,4397,4143xe" filled="t" fillcolor="#DCE6F0" stroked="f">
              <v:path arrowok="t"/>
              <v:fill/>
            </v:shape>
            <v:shape style="position:absolute;left:6399;top:3733;width:3447;height:158" coordorigin="6399,3733" coordsize="3447,158" path="m6399,3891l9846,3891,9846,3733,6399,3733,6399,3891xe" filled="t" fillcolor="#DCE6F0" stroked="f">
              <v:path arrowok="t"/>
              <v:fill/>
            </v:shape>
            <v:shape style="position:absolute;left:6398;top:3891;width:72;height:252" coordorigin="6398,3891" coordsize="72,252" path="m6398,4143l6470,4143,6470,3891,6398,3891,6398,4143xe" filled="t" fillcolor="#DCE6F0" stroked="f">
              <v:path arrowok="t"/>
              <v:fill/>
            </v:shape>
            <v:shape style="position:absolute;left:9814;top:3891;width:0;height:252" coordorigin="9814,3891" coordsize="0,252" path="m9814,3891l9814,4143e" filled="f" stroked="t" strokeweight="3.34pt" strokecolor="#DCE6F0">
              <v:path arrowok="t"/>
            </v:shape>
            <v:shape style="position:absolute;left:6399;top:4143;width:3447;height:158" coordorigin="6399,4143" coordsize="3447,158" path="m6399,4302l9846,4302,9846,4143,6399,4143,6399,4302xe" filled="t" fillcolor="#DCE6F0" stroked="f">
              <v:path arrowok="t"/>
              <v:fill/>
            </v:shape>
            <v:shape style="position:absolute;left:6469;top:3891;width:3312;height:252" coordorigin="6469,3891" coordsize="3312,252" path="m6469,4143l9781,4143,9781,3891,6469,3891,6469,4143xe" filled="t" fillcolor="#DCE6F0" stroked="f">
              <v:path arrowok="t"/>
              <v:fill/>
            </v:shape>
            <v:shape style="position:absolute;left:9853;top:3749;width:2182;height:0" coordorigin="9853,3749" coordsize="2182,0" path="m9853,3749l12035,3749e" filled="f" stroked="t" strokeweight="1.66pt" strokecolor="#DCE6F0">
              <v:path arrowok="t"/>
            </v:shape>
            <v:shape style="position:absolute;left:9888;top:3764;width:0;height:506" coordorigin="9888,3764" coordsize="0,506" path="m9888,3764l9888,4271e" filled="f" stroked="t" strokeweight="3.58pt" strokecolor="#DCE6F0">
              <v:path arrowok="t"/>
            </v:shape>
            <v:shape style="position:absolute;left:12003;top:3764;width:0;height:506" coordorigin="12003,3764" coordsize="0,506" path="m12003,3764l12003,4271e" filled="f" stroked="t" strokeweight="3.34pt" strokecolor="#DCE6F0">
              <v:path arrowok="t"/>
            </v:shape>
            <v:shape style="position:absolute;left:9853;top:4286;width:2182;height:0" coordorigin="9853,4286" coordsize="2182,0" path="m9853,4286l12035,4286e" filled="f" stroked="t" strokeweight="1.66pt" strokecolor="#DCE6F0">
              <v:path arrowok="t"/>
            </v:shape>
            <v:shape style="position:absolute;left:9923;top:3764;width:2048;height:252" coordorigin="9923,3764" coordsize="2048,252" path="m9923,4016l11971,4016,11971,3764,9923,3764,9923,4016xe" filled="t" fillcolor="#DCE6F0" stroked="f">
              <v:path arrowok="t"/>
              <v:fill/>
            </v:shape>
            <v:shape style="position:absolute;left:9923;top:4016;width:2048;height:254" coordorigin="9923,4016" coordsize="2048,254" path="m9923,4271l11971,4271,11971,4016,9923,4016,9923,4271xe" filled="t" fillcolor="#DCE6F0" stroked="f">
              <v:path arrowok="t"/>
              <v:fill/>
            </v:shape>
            <v:shape style="position:absolute;left:12040;top:3733;width:1411;height:158" coordorigin="12040,3733" coordsize="1411,158" path="m12040,3891l13452,3891,13452,3733,12040,3733,12040,3891xe" filled="t" fillcolor="#DCE6F0" stroked="f">
              <v:path arrowok="t"/>
              <v:fill/>
            </v:shape>
            <v:shape style="position:absolute;left:12075;top:3891;width:0;height:252" coordorigin="12075,3891" coordsize="0,252" path="m12075,3891l12075,4143e" filled="f" stroked="t" strokeweight="3.58pt" strokecolor="#DCE6F0">
              <v:path arrowok="t"/>
            </v:shape>
            <v:shape style="position:absolute;left:13386;top:3891;width:67;height:252" coordorigin="13386,3891" coordsize="67,252" path="m13386,4143l13453,4143,13453,3891,13386,3891,13386,4143xe" filled="t" fillcolor="#DCE6F0" stroked="f">
              <v:path arrowok="t"/>
              <v:fill/>
            </v:shape>
            <v:shape style="position:absolute;left:12040;top:4143;width:1411;height:158" coordorigin="12040,4143" coordsize="1411,158" path="m12040,4302l13452,4302,13452,4143,12040,4143,12040,4302xe" filled="t" fillcolor="#DCE6F0" stroked="f">
              <v:path arrowok="t"/>
              <v:fill/>
            </v:shape>
            <v:shape style="position:absolute;left:12110;top:3891;width:1277;height:252" coordorigin="12110,3891" coordsize="1277,252" path="m12110,4143l13387,4143,13387,3891,12110,3891,12110,4143xe" filled="t" fillcolor="#DCE6F0" stroked="f">
              <v:path arrowok="t"/>
              <v:fill/>
            </v:shape>
            <v:shape style="position:absolute;left:13456;top:3733;width:1856;height:158" coordorigin="13456,3733" coordsize="1856,158" path="m13456,3891l15312,3891,15312,3733,13456,3733,13456,3891xe" filled="t" fillcolor="#DCE6F0" stroked="f">
              <v:path arrowok="t"/>
              <v:fill/>
            </v:shape>
            <v:shape style="position:absolute;left:13455;top:3891;width:72;height:252" coordorigin="13455,3891" coordsize="72,252" path="m13455,4143l13527,4143,13527,3891,13455,3891,13455,4143xe" filled="t" fillcolor="#DCE6F0" stroked="f">
              <v:path arrowok="t"/>
              <v:fill/>
            </v:shape>
            <v:shape style="position:absolute;left:15246;top:3891;width:67;height:252" coordorigin="15246,3891" coordsize="67,252" path="m15246,4143l15313,4143,15313,3891,15246,3891,15246,4143xe" filled="t" fillcolor="#DCE6F0" stroked="f">
              <v:path arrowok="t"/>
              <v:fill/>
            </v:shape>
            <v:shape style="position:absolute;left:13456;top:4143;width:1856;height:158" coordorigin="13456,4143" coordsize="1856,158" path="m13456,4302l15312,4302,15312,4143,13456,4143,13456,4302xe" filled="t" fillcolor="#DCE6F0" stroked="f">
              <v:path arrowok="t"/>
              <v:fill/>
            </v:shape>
            <v:shape style="position:absolute;left:13526;top:3891;width:1721;height:252" coordorigin="13526,3891" coordsize="1721,252" path="m13526,4143l15247,4143,15247,3891,13526,3891,13526,4143xe" filled="t" fillcolor="#DCE6F0" stroked="f">
              <v:path arrowok="t"/>
              <v:fill/>
            </v:shape>
            <v:shape style="position:absolute;left:15317;top:3733;width:1726;height:158" coordorigin="15317,3733" coordsize="1726,158" path="m15317,3891l17042,3891,17042,3733,15317,3733,15317,3891xe" filled="t" fillcolor="#DCE6F0" stroked="f">
              <v:path arrowok="t"/>
              <v:fill/>
            </v:shape>
            <v:shape style="position:absolute;left:15316;top:3891;width:72;height:252" coordorigin="15316,3891" coordsize="72,252" path="m15316,4143l15387,4143,15387,3891,15316,3891,15316,4143xe" filled="t" fillcolor="#DCE6F0" stroked="f">
              <v:path arrowok="t"/>
              <v:fill/>
            </v:shape>
            <v:shape style="position:absolute;left:17009;top:3891;width:0;height:252" coordorigin="17009,3891" coordsize="0,252" path="m17009,3891l17009,4143e" filled="f" stroked="t" strokeweight="3.46pt" strokecolor="#DCE6F0">
              <v:path arrowok="t"/>
            </v:shape>
            <v:shape style="position:absolute;left:15317;top:4143;width:1726;height:158" coordorigin="15317,4143" coordsize="1726,158" path="m15317,4302l17042,4302,17042,4143,15317,4143,15317,4302xe" filled="t" fillcolor="#DCE6F0" stroked="f">
              <v:path arrowok="t"/>
              <v:fill/>
            </v:shape>
            <v:shape style="position:absolute;left:15386;top:3891;width:1589;height:252" coordorigin="15386,3891" coordsize="1589,252" path="m15386,4143l16975,4143,16975,3891,15386,3891,15386,4143xe" filled="t" fillcolor="#DCE6F0" stroked="f">
              <v:path arrowok="t"/>
              <v:fill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307;width:614;height:0" coordorigin="1709,4307" coordsize="614,0" path="m1709,4307l2324,4307e" filled="f" stroked="t" strokeweight="0.58001pt" strokecolor="#000000">
              <v:path arrowok="t"/>
            </v:shape>
            <v:shape style="position:absolute;left:2333;top:4307;width:1990;height:0" coordorigin="2333,4307" coordsize="1990,0" path="m2333,4307l4323,4307e" filled="f" stroked="t" strokeweight="0.58001pt" strokecolor="#000000">
              <v:path arrowok="t"/>
            </v:shape>
            <v:shape style="position:absolute;left:4332;top:4307;width:2062;height:0" coordorigin="4332,4307" coordsize="2062,0" path="m4332,4307l6394,4307e" filled="f" stroked="t" strokeweight="0.58001pt" strokecolor="#000000">
              <v:path arrowok="t"/>
            </v:shape>
            <v:shape style="position:absolute;left:6404;top:4307;width:3444;height:0" coordorigin="6404,4307" coordsize="3444,0" path="m6404,4307l9849,4307e" filled="f" stroked="t" strokeweight="0.58001pt" strokecolor="#000000">
              <v:path arrowok="t"/>
            </v:shape>
            <v:shape style="position:absolute;left:9858;top:4307;width:2177;height:0" coordorigin="9858,4307" coordsize="2177,0" path="m9858,4307l12035,4307e" filled="f" stroked="t" strokeweight="0.58001pt" strokecolor="#000000">
              <v:path arrowok="t"/>
            </v:shape>
            <v:shape style="position:absolute;left:12045;top:4307;width:1406;height:0" coordorigin="12045,4307" coordsize="1406,0" path="m12045,4307l13452,4307e" filled="f" stroked="t" strokeweight="0.58001pt" strokecolor="#000000">
              <v:path arrowok="t"/>
            </v:shape>
            <v:shape style="position:absolute;left:13461;top:4307;width:1851;height:0" coordorigin="13461,4307" coordsize="1851,0" path="m13461,4307l15312,4307e" filled="f" stroked="t" strokeweight="0.58001pt" strokecolor="#000000">
              <v:path arrowok="t"/>
            </v:shape>
            <v:shape style="position:absolute;left:15322;top:4307;width:1721;height:0" coordorigin="15322,4307" coordsize="1721,0" path="m15322,4307l17042,4307e" filled="f" stroked="t" strokeweight="0.58001pt" strokecolor="#000000">
              <v:path arrowok="t"/>
            </v:shape>
            <v:shape style="position:absolute;left:1709;top:4827;width:614;height:302" coordorigin="1709,4827" coordsize="614,302" path="m1709,5130l2324,5130,2324,4827,1709,4827,1709,5130xe" filled="t" fillcolor="#DCE6F0" stroked="f">
              <v:path arrowok="t"/>
              <v:fill/>
            </v:shape>
            <v:shape style="position:absolute;left:1742;top:5130;width:0;height:252" coordorigin="1742,5130" coordsize="0,252" path="m1742,5130l1742,5382e" filled="f" stroked="t" strokeweight="3.34pt" strokecolor="#DCE6F0">
              <v:path arrowok="t"/>
            </v:shape>
            <v:shape style="position:absolute;left:2258;top:5130;width:67;height:252" coordorigin="2258,5130" coordsize="67,252" path="m2258,5382l2325,5382,2325,5130,2258,5130,2258,5382xe" filled="t" fillcolor="#DCE6F0" stroked="f">
              <v:path arrowok="t"/>
              <v:fill/>
            </v:shape>
            <v:shape style="position:absolute;left:1709;top:5382;width:614;height:300" coordorigin="1709,5382" coordsize="614,300" path="m1709,5682l2324,5682,2324,5382,1709,5382,1709,5682xe" filled="t" fillcolor="#DCE6F0" stroked="f">
              <v:path arrowok="t"/>
              <v:fill/>
            </v:shape>
            <v:shape style="position:absolute;left:1774;top:5130;width:485;height:252" coordorigin="1774,5130" coordsize="485,252" path="m1774,5382l2259,5382,2259,5130,1774,5130,1774,5382xe" filled="t" fillcolor="#DCE6F0" stroked="f">
              <v:path arrowok="t"/>
              <v:fill/>
            </v:shape>
            <v:shape style="position:absolute;left:2328;top:4827;width:1992;height:302" coordorigin="2328,4827" coordsize="1992,302" path="m2328,5130l4320,5130,4320,4827,2328,4827,2328,5130xe" filled="t" fillcolor="#DCE6F0" stroked="f">
              <v:path arrowok="t"/>
              <v:fill/>
            </v:shape>
            <v:shape style="position:absolute;left:2327;top:5130;width:72;height:252" coordorigin="2327,5130" coordsize="72,252" path="m2327,5382l2399,5382,2399,5130,2327,5130,2327,5382xe" filled="t" fillcolor="#DCE6F0" stroked="f">
              <v:path arrowok="t"/>
              <v:fill/>
            </v:shape>
            <v:shape style="position:absolute;left:4255;top:5130;width:67;height:252" coordorigin="4255,5130" coordsize="67,252" path="m4255,5382l4321,5382,4321,5130,4255,5130,4255,5382xe" filled="t" fillcolor="#DCE6F0" stroked="f">
              <v:path arrowok="t"/>
              <v:fill/>
            </v:shape>
            <v:shape style="position:absolute;left:2328;top:5382;width:1992;height:300" coordorigin="2328,5382" coordsize="1992,300" path="m2328,5682l4320,5682,4320,5382,2328,5382,2328,5682xe" filled="t" fillcolor="#DCE6F0" stroked="f">
              <v:path arrowok="t"/>
              <v:fill/>
            </v:shape>
            <v:shape style="position:absolute;left:2398;top:5130;width:1858;height:252" coordorigin="2398,5130" coordsize="1858,252" path="m2398,5382l4256,5382,4256,5130,2398,5130,2398,5382xe" filled="t" fillcolor="#DCE6F0" stroked="f">
              <v:path arrowok="t"/>
              <v:fill/>
            </v:shape>
            <v:shape style="position:absolute;left:4328;top:4827;width:2067;height:302" coordorigin="4328,4827" coordsize="2067,302" path="m4328,5130l6394,5130,6394,4827,4328,4827,4328,5130xe" filled="t" fillcolor="#DCE6F0" stroked="f">
              <v:path arrowok="t"/>
              <v:fill/>
            </v:shape>
            <v:shape style="position:absolute;left:4327;top:5130;width:72;height:252" coordorigin="4327,5130" coordsize="72,252" path="m4327,5382l4398,5382,4398,5130,4327,5130,4327,5382xe" filled="t" fillcolor="#DCE6F0" stroked="f">
              <v:path arrowok="t"/>
              <v:fill/>
            </v:shape>
            <v:shape style="position:absolute;left:6362;top:5130;width:0;height:252" coordorigin="6362,5130" coordsize="0,252" path="m6362,5130l6362,5382e" filled="f" stroked="t" strokeweight="3.34pt" strokecolor="#DCE6F0">
              <v:path arrowok="t"/>
            </v:shape>
            <v:shape style="position:absolute;left:4328;top:5382;width:2067;height:300" coordorigin="4328,5382" coordsize="2067,300" path="m4328,5682l6394,5682,6394,5382,4328,5382,4328,5682xe" filled="t" fillcolor="#DCE6F0" stroked="f">
              <v:path arrowok="t"/>
              <v:fill/>
            </v:shape>
            <v:shape style="position:absolute;left:4397;top:5130;width:1932;height:252" coordorigin="4397,5130" coordsize="1932,252" path="m4397,5382l6330,5382,6330,5130,4397,5130,4397,5382xe" filled="t" fillcolor="#DCE6F0" stroked="f">
              <v:path arrowok="t"/>
              <v:fill/>
            </v:shape>
            <v:shape style="position:absolute;left:6399;top:4826;width:3447;height:50" coordorigin="6399,4826" coordsize="3447,50" path="m6399,4876l9846,4876,9846,4826,6399,4826,6399,4876xe" filled="t" fillcolor="#DCE6F0" stroked="f">
              <v:path arrowok="t"/>
              <v:fill/>
            </v:shape>
            <v:shape style="position:absolute;left:6434;top:4875;width:0;height:758" coordorigin="6434,4875" coordsize="0,758" path="m6434,4875l6434,5634e" filled="f" stroked="t" strokeweight="3.58pt" strokecolor="#DCE6F0">
              <v:path arrowok="t"/>
            </v:shape>
            <v:shape style="position:absolute;left:9814;top:4875;width:0;height:758" coordorigin="9814,4875" coordsize="0,758" path="m9814,4875l9814,5634e" filled="f" stroked="t" strokeweight="3.34pt" strokecolor="#DCE6F0">
              <v:path arrowok="t"/>
            </v:shape>
            <v:shape style="position:absolute;left:6399;top:5633;width:3447;height:50" coordorigin="6399,5633" coordsize="3447,50" path="m6399,5683l9846,5683,9846,5633,6399,5633,6399,5683xe" filled="t" fillcolor="#DCE6F0" stroked="f">
              <v:path arrowok="t"/>
              <v:fill/>
            </v:shape>
            <v:shape style="position:absolute;left:6469;top:4875;width:3312;height:254" coordorigin="6469,4875" coordsize="3312,254" path="m6469,5130l9781,5130,9781,4875,6469,4875,6469,5130xe" filled="t" fillcolor="#DCE6F0" stroked="f">
              <v:path arrowok="t"/>
              <v:fill/>
            </v:shape>
            <v:shape style="position:absolute;left:6469;top:5130;width:3312;height:252" coordorigin="6469,5130" coordsize="3312,252" path="m6469,5382l9781,5382,9781,5130,6469,5130,6469,5382xe" filled="t" fillcolor="#DCE6F0" stroked="f">
              <v:path arrowok="t"/>
              <v:fill/>
            </v:shape>
            <v:shape style="position:absolute;left:6469;top:5382;width:3312;height:252" coordorigin="6469,5382" coordsize="3312,252" path="m6469,5634l9781,5634,9781,5382,6469,5382,6469,5634xe" filled="t" fillcolor="#DCE6F0" stroked="f">
              <v:path arrowok="t"/>
              <v:fill/>
            </v:shape>
            <v:shape style="position:absolute;left:9853;top:4827;width:2182;height:175" coordorigin="9853,4827" coordsize="2182,175" path="m9853,5003l12035,5003,12035,4827,9853,4827,9853,5003xe" filled="t" fillcolor="#DCE6F0" stroked="f">
              <v:path arrowok="t"/>
              <v:fill/>
            </v:shape>
            <v:shape style="position:absolute;left:9888;top:5003;width:0;height:506" coordorigin="9888,5003" coordsize="0,506" path="m9888,5003l9888,5509e" filled="f" stroked="t" strokeweight="3.58pt" strokecolor="#DCE6F0">
              <v:path arrowok="t"/>
            </v:shape>
            <v:shape style="position:absolute;left:12003;top:5003;width:0;height:506" coordorigin="12003,5003" coordsize="0,506" path="m12003,5003l12003,5509e" filled="f" stroked="t" strokeweight="3.34pt" strokecolor="#DCE6F0">
              <v:path arrowok="t"/>
            </v:shape>
            <v:shape style="position:absolute;left:9853;top:5509;width:2182;height:173" coordorigin="9853,5509" coordsize="2182,173" path="m9853,5682l12035,5682,12035,5509,9853,5509,9853,5682xe" filled="t" fillcolor="#DCE6F0" stroked="f">
              <v:path arrowok="t"/>
              <v:fill/>
            </v:shape>
            <v:shape style="position:absolute;left:9923;top:5003;width:2048;height:252" coordorigin="9923,5003" coordsize="2048,252" path="m9923,5255l11971,5255,11971,5003,9923,5003,9923,5255xe" filled="t" fillcolor="#DCE6F0" stroked="f">
              <v:path arrowok="t"/>
              <v:fill/>
            </v:shape>
            <v:shape style="position:absolute;left:9923;top:5255;width:2048;height:254" coordorigin="9923,5255" coordsize="2048,254" path="m9923,5509l11971,5509,11971,5255,9923,5255,9923,5509xe" filled="t" fillcolor="#DCE6F0" stroked="f">
              <v:path arrowok="t"/>
              <v:fill/>
            </v:shape>
            <v:shape style="position:absolute;left:12040;top:4827;width:1411;height:302" coordorigin="12040,4827" coordsize="1411,302" path="m12040,5130l13452,5130,13452,4827,12040,4827,12040,5130xe" filled="t" fillcolor="#DCE6F0" stroked="f">
              <v:path arrowok="t"/>
              <v:fill/>
            </v:shape>
            <v:shape style="position:absolute;left:12075;top:5130;width:0;height:252" coordorigin="12075,5130" coordsize="0,252" path="m12075,5130l12075,5382e" filled="f" stroked="t" strokeweight="3.58pt" strokecolor="#DCE6F0">
              <v:path arrowok="t"/>
            </v:shape>
            <v:shape style="position:absolute;left:13386;top:5130;width:67;height:252" coordorigin="13386,5130" coordsize="67,252" path="m13386,5382l13453,5382,13453,5130,13386,5130,13386,5382xe" filled="t" fillcolor="#DCE6F0" stroked="f">
              <v:path arrowok="t"/>
              <v:fill/>
            </v:shape>
            <v:shape style="position:absolute;left:12040;top:5382;width:1411;height:300" coordorigin="12040,5382" coordsize="1411,300" path="m12040,5682l13452,5682,13452,5382,12040,5382,12040,5682xe" filled="t" fillcolor="#DCE6F0" stroked="f">
              <v:path arrowok="t"/>
              <v:fill/>
            </v:shape>
            <v:shape style="position:absolute;left:12110;top:5130;width:1277;height:252" coordorigin="12110,5130" coordsize="1277,252" path="m12110,5382l13387,5382,13387,5130,12110,5130,12110,5382xe" filled="t" fillcolor="#DCE6F0" stroked="f">
              <v:path arrowok="t"/>
              <v:fill/>
            </v:shape>
            <v:shape style="position:absolute;left:13456;top:4827;width:1856;height:302" coordorigin="13456,4827" coordsize="1856,302" path="m13456,5130l15312,5130,15312,4827,13456,4827,13456,5130xe" filled="t" fillcolor="#DCE6F0" stroked="f">
              <v:path arrowok="t"/>
              <v:fill/>
            </v:shape>
            <v:shape style="position:absolute;left:13455;top:5130;width:72;height:252" coordorigin="13455,5130" coordsize="72,252" path="m13455,5382l13527,5382,13527,5130,13455,5130,13455,5382xe" filled="t" fillcolor="#DCE6F0" stroked="f">
              <v:path arrowok="t"/>
              <v:fill/>
            </v:shape>
            <v:shape style="position:absolute;left:15246;top:5130;width:67;height:252" coordorigin="15246,5130" coordsize="67,252" path="m15246,5382l15313,5382,15313,5130,15246,5130,15246,5382xe" filled="t" fillcolor="#DCE6F0" stroked="f">
              <v:path arrowok="t"/>
              <v:fill/>
            </v:shape>
            <v:shape style="position:absolute;left:13456;top:5382;width:1856;height:300" coordorigin="13456,5382" coordsize="1856,300" path="m13456,5682l15312,5682,15312,5382,13456,5382,13456,5682xe" filled="t" fillcolor="#DCE6F0" stroked="f">
              <v:path arrowok="t"/>
              <v:fill/>
            </v:shape>
            <v:shape style="position:absolute;left:13526;top:5130;width:1721;height:252" coordorigin="13526,5130" coordsize="1721,252" path="m13526,5382l15247,5382,15247,5130,13526,5130,13526,5382xe" filled="t" fillcolor="#DCE6F0" stroked="f">
              <v:path arrowok="t"/>
              <v:fill/>
            </v:shape>
            <v:shape style="position:absolute;left:15317;top:4827;width:1726;height:302" coordorigin="15317,4827" coordsize="1726,302" path="m15317,5130l17042,5130,17042,4827,15317,4827,15317,5130xe" filled="t" fillcolor="#DCE6F0" stroked="f">
              <v:path arrowok="t"/>
              <v:fill/>
            </v:shape>
            <v:shape style="position:absolute;left:15316;top:5130;width:72;height:252" coordorigin="15316,5130" coordsize="72,252" path="m15316,5382l15387,5382,15387,5130,15316,5130,15316,5382xe" filled="t" fillcolor="#DCE6F0" stroked="f">
              <v:path arrowok="t"/>
              <v:fill/>
            </v:shape>
            <v:shape style="position:absolute;left:17009;top:5130;width:0;height:252" coordorigin="17009,5130" coordsize="0,252" path="m17009,5130l17009,5382e" filled="f" stroked="t" strokeweight="3.46pt" strokecolor="#DCE6F0">
              <v:path arrowok="t"/>
            </v:shape>
            <v:shape style="position:absolute;left:15317;top:5382;width:1726;height:300" coordorigin="15317,5382" coordsize="1726,300" path="m15317,5682l17042,5682,17042,5382,15317,5382,15317,5682xe" filled="t" fillcolor="#DCE6F0" stroked="f">
              <v:path arrowok="t"/>
              <v:fill/>
            </v:shape>
            <v:shape style="position:absolute;left:15386;top:5130;width:1589;height:252" coordorigin="15386,5130" coordsize="1589,252" path="m15386,5382l16975,5382,16975,5130,15386,5130,15386,5382xe" filled="t" fillcolor="#DCE6F0" stroked="f">
              <v:path arrowok="t"/>
              <v:fill/>
            </v:shape>
            <v:shape style="position:absolute;left:1709;top:4823;width:614;height:0" coordorigin="1709,4823" coordsize="614,0" path="m1709,4823l2324,4823e" filled="f" stroked="t" strokeweight="0.58pt" strokecolor="#000000">
              <v:path arrowok="t"/>
            </v:shape>
            <v:shape style="position:absolute;left:2333;top:4823;width:1990;height:0" coordorigin="2333,4823" coordsize="1990,0" path="m2333,4823l4323,4823e" filled="f" stroked="t" strokeweight="0.58pt" strokecolor="#000000">
              <v:path arrowok="t"/>
            </v:shape>
            <v:shape style="position:absolute;left:4332;top:4823;width:2062;height:0" coordorigin="4332,4823" coordsize="2062,0" path="m4332,4823l6394,4823e" filled="f" stroked="t" strokeweight="0.58pt" strokecolor="#000000">
              <v:path arrowok="t"/>
            </v:shape>
            <v:shape style="position:absolute;left:6404;top:4817;width:3444;height:12" coordorigin="6404,4817" coordsize="3444,12" path="m6404,4828l9849,4828,9849,4817,6404,4817,6404,4828xe" filled="t" fillcolor="#000000" stroked="f">
              <v:path arrowok="t"/>
              <v:fill/>
            </v:shape>
            <v:shape style="position:absolute;left:9858;top:4823;width:2177;height:0" coordorigin="9858,4823" coordsize="2177,0" path="m9858,4823l12035,4823e" filled="f" stroked="t" strokeweight="0.58pt" strokecolor="#000000">
              <v:path arrowok="t"/>
            </v:shape>
            <v:shape style="position:absolute;left:12045;top:4823;width:1406;height:0" coordorigin="12045,4823" coordsize="1406,0" path="m12045,4823l13452,4823e" filled="f" stroked="t" strokeweight="0.58pt" strokecolor="#000000">
              <v:path arrowok="t"/>
            </v:shape>
            <v:shape style="position:absolute;left:13461;top:4823;width:1851;height:0" coordorigin="13461,4823" coordsize="1851,0" path="m13461,4823l15312,4823e" filled="f" stroked="t" strokeweight="0.58pt" strokecolor="#000000">
              <v:path arrowok="t"/>
            </v:shape>
            <v:shape style="position:absolute;left:15322;top:4823;width:1721;height:0" coordorigin="15322,4823" coordsize="1721,0" path="m15322,4823l17042,4823e" filled="f" stroked="t" strokeweight="0.58pt" strokecolor="#000000">
              <v:path arrowok="t"/>
            </v:shape>
            <v:shape style="position:absolute;left:1709;top:5687;width:614;height:0" coordorigin="1709,5687" coordsize="614,0" path="m1709,5687l2324,5687e" filled="f" stroked="t" strokeweight="0.57998pt" strokecolor="#000000">
              <v:path arrowok="t"/>
            </v:shape>
            <v:shape style="position:absolute;left:2333;top:5687;width:1990;height:0" coordorigin="2333,5687" coordsize="1990,0" path="m2333,5687l4323,5687e" filled="f" stroked="t" strokeweight="0.57998pt" strokecolor="#000000">
              <v:path arrowok="t"/>
            </v:shape>
            <v:shape style="position:absolute;left:4332;top:5687;width:2062;height:0" coordorigin="4332,5687" coordsize="2062,0" path="m4332,5687l6394,5687e" filled="f" stroked="t" strokeweight="0.57998pt" strokecolor="#000000">
              <v:path arrowok="t"/>
            </v:shape>
            <v:shape style="position:absolute;left:6404;top:5681;width:3444;height:12" coordorigin="6404,5681" coordsize="3444,12" path="m6404,5692l9849,5692,9849,5681,6404,5681,6404,5692xe" filled="t" fillcolor="#000000" stroked="f">
              <v:path arrowok="t"/>
              <v:fill/>
            </v:shape>
            <v:shape style="position:absolute;left:9858;top:5687;width:2177;height:0" coordorigin="9858,5687" coordsize="2177,0" path="m9858,5687l12035,5687e" filled="f" stroked="t" strokeweight="0.57998pt" strokecolor="#000000">
              <v:path arrowok="t"/>
            </v:shape>
            <v:shape style="position:absolute;left:12045;top:5687;width:1406;height:0" coordorigin="12045,5687" coordsize="1406,0" path="m12045,5687l13452,5687e" filled="f" stroked="t" strokeweight="0.57998pt" strokecolor="#000000">
              <v:path arrowok="t"/>
            </v:shape>
            <v:shape style="position:absolute;left:13461;top:5687;width:1851;height:0" coordorigin="13461,5687" coordsize="1851,0" path="m13461,5687l15312,5687e" filled="f" stroked="t" strokeweight="0.57998pt" strokecolor="#000000">
              <v:path arrowok="t"/>
            </v:shape>
            <v:shape style="position:absolute;left:15322;top:5687;width:1721;height:0" coordorigin="15322,5687" coordsize="1721,0" path="m15322,5687l17042,5687e" filled="f" stroked="t" strokeweight="0.57998pt" strokecolor="#000000">
              <v:path arrowok="t"/>
            </v:shape>
            <v:shape style="position:absolute;left:1709;top:6558;width:614;height:158" coordorigin="1709,6558" coordsize="614,158" path="m1709,6717l2324,6717,2324,6558,1709,6558,1709,6717xe" filled="t" fillcolor="#DCE6F0" stroked="f">
              <v:path arrowok="t"/>
              <v:fill/>
            </v:shape>
            <v:shape style="position:absolute;left:1742;top:6717;width:0;height:254" coordorigin="1742,6717" coordsize="0,254" path="m1742,6717l1742,6971e" filled="f" stroked="t" strokeweight="3.34pt" strokecolor="#DCE6F0">
              <v:path arrowok="t"/>
            </v:shape>
            <v:shape style="position:absolute;left:2258;top:6717;width:67;height:254" coordorigin="2258,6717" coordsize="67,254" path="m2258,6971l2325,6971,2325,6717,2258,6717,2258,6971xe" filled="t" fillcolor="#DCE6F0" stroked="f">
              <v:path arrowok="t"/>
              <v:fill/>
            </v:shape>
            <v:shape style="position:absolute;left:1709;top:6971;width:614;height:158" coordorigin="1709,6971" coordsize="614,158" path="m1709,7129l2324,7129,2324,6971,1709,6971,1709,7129xe" filled="t" fillcolor="#DCE6F0" stroked="f">
              <v:path arrowok="t"/>
              <v:fill/>
            </v:shape>
            <v:shape style="position:absolute;left:1774;top:6717;width:485;height:254" coordorigin="1774,6717" coordsize="485,254" path="m1774,6971l2259,6971,2259,6717,1774,6717,1774,6971xe" filled="t" fillcolor="#DCE6F0" stroked="f">
              <v:path arrowok="t"/>
              <v:fill/>
            </v:shape>
            <v:shape style="position:absolute;left:2328;top:6558;width:1992;height:158" coordorigin="2328,6558" coordsize="1992,158" path="m2328,6717l4320,6717,4320,6558,2328,6558,2328,6717xe" filled="t" fillcolor="#DCE6F0" stroked="f">
              <v:path arrowok="t"/>
              <v:fill/>
            </v:shape>
            <v:shape style="position:absolute;left:2327;top:6717;width:72;height:254" coordorigin="2327,6717" coordsize="72,254" path="m2327,6971l2399,6971,2399,6717,2327,6717,2327,6971xe" filled="t" fillcolor="#DCE6F0" stroked="f">
              <v:path arrowok="t"/>
              <v:fill/>
            </v:shape>
            <v:shape style="position:absolute;left:4255;top:6717;width:67;height:254" coordorigin="4255,6717" coordsize="67,254" path="m4255,6971l4321,6971,4321,6717,4255,6717,4255,6971xe" filled="t" fillcolor="#DCE6F0" stroked="f">
              <v:path arrowok="t"/>
              <v:fill/>
            </v:shape>
            <v:shape style="position:absolute;left:2328;top:6971;width:1992;height:158" coordorigin="2328,6971" coordsize="1992,158" path="m2328,7129l4320,7129,4320,6971,2328,6971,2328,7129xe" filled="t" fillcolor="#DCE6F0" stroked="f">
              <v:path arrowok="t"/>
              <v:fill/>
            </v:shape>
            <v:shape style="position:absolute;left:2398;top:6717;width:1858;height:254" coordorigin="2398,6717" coordsize="1858,254" path="m2398,6971l4256,6971,4256,6717,2398,6717,2398,6971xe" filled="t" fillcolor="#DCE6F0" stroked="f">
              <v:path arrowok="t"/>
              <v:fill/>
            </v:shape>
            <v:shape style="position:absolute;left:4328;top:6558;width:2067;height:158" coordorigin="4328,6558" coordsize="2067,158" path="m4328,6717l6394,6717,6394,6558,4328,6558,4328,6717xe" filled="t" fillcolor="#DCE6F0" stroked="f">
              <v:path arrowok="t"/>
              <v:fill/>
            </v:shape>
            <v:shape style="position:absolute;left:4327;top:6717;width:72;height:254" coordorigin="4327,6717" coordsize="72,254" path="m4327,6971l4398,6971,4398,6717,4327,6717,4327,6971xe" filled="t" fillcolor="#DCE6F0" stroked="f">
              <v:path arrowok="t"/>
              <v:fill/>
            </v:shape>
            <v:shape style="position:absolute;left:6362;top:6717;width:0;height:254" coordorigin="6362,6717" coordsize="0,254" path="m6362,6717l6362,6971e" filled="f" stroked="t" strokeweight="3.34pt" strokecolor="#DCE6F0">
              <v:path arrowok="t"/>
            </v:shape>
            <v:shape style="position:absolute;left:4328;top:6971;width:2067;height:158" coordorigin="4328,6971" coordsize="2067,158" path="m4328,7129l6394,7129,6394,6971,4328,6971,4328,7129xe" filled="t" fillcolor="#DCE6F0" stroked="f">
              <v:path arrowok="t"/>
              <v:fill/>
            </v:shape>
            <v:shape style="position:absolute;left:4397;top:6717;width:1932;height:254" coordorigin="4397,6717" coordsize="1932,254" path="m4397,6971l6330,6971,6330,6717,4397,6717,4397,6971xe" filled="t" fillcolor="#DCE6F0" stroked="f">
              <v:path arrowok="t"/>
              <v:fill/>
            </v:shape>
            <v:shape style="position:absolute;left:6399;top:6574;width:3447;height:0" coordorigin="6399,6574" coordsize="3447,0" path="m6399,6574l9846,6574e" filled="f" stroked="t" strokeweight="1.66pt" strokecolor="#DCE6F0">
              <v:path arrowok="t"/>
            </v:shape>
            <v:shape style="position:absolute;left:6434;top:6589;width:0;height:506" coordorigin="6434,6589" coordsize="0,506" path="m6434,6589l6434,7096e" filled="f" stroked="t" strokeweight="3.58pt" strokecolor="#DCE6F0">
              <v:path arrowok="t"/>
            </v:shape>
            <v:shape style="position:absolute;left:9780;top:6589;width:67;height:506" coordorigin="9780,6589" coordsize="67,506" path="m9780,7096l9847,7096,9847,6589,9780,6589,9780,7096xe" filled="t" fillcolor="#DCE6F0" stroked="f">
              <v:path arrowok="t"/>
              <v:fill/>
            </v:shape>
            <v:shape style="position:absolute;left:6399;top:7113;width:3447;height:0" coordorigin="6399,7113" coordsize="3447,0" path="m6399,7113l9846,7113e" filled="f" stroked="t" strokeweight="1.78pt" strokecolor="#DCE6F0">
              <v:path arrowok="t"/>
            </v:shape>
            <v:shape style="position:absolute;left:6469;top:6589;width:3312;height:254" coordorigin="6469,6589" coordsize="3312,254" path="m6469,6844l9781,6844,9781,6589,6469,6589,6469,6844xe" filled="t" fillcolor="#DCE6F0" stroked="f">
              <v:path arrowok="t"/>
              <v:fill/>
            </v:shape>
            <v:shape style="position:absolute;left:6469;top:6844;width:3312;height:252" coordorigin="6469,6844" coordsize="3312,252" path="m6469,7096l9781,7096,9781,6844,6469,6844,6469,7096xe" filled="t" fillcolor="#DCE6F0" stroked="f">
              <v:path arrowok="t"/>
              <v:fill/>
            </v:shape>
            <v:shape style="position:absolute;left:9853;top:6574;width:2182;height:0" coordorigin="9853,6574" coordsize="2182,0" path="m9853,6574l12035,6574e" filled="f" stroked="t" strokeweight="1.66pt" strokecolor="#DCE6F0">
              <v:path arrowok="t"/>
            </v:shape>
            <v:shape style="position:absolute;left:9852;top:6589;width:72;height:506" coordorigin="9852,6589" coordsize="72,506" path="m9852,7096l9924,7096,9924,6589,9852,6589,9852,7096xe" filled="t" fillcolor="#DCE6F0" stroked="f">
              <v:path arrowok="t"/>
              <v:fill/>
            </v:shape>
            <v:shape style="position:absolute;left:12003;top:6589;width:0;height:506" coordorigin="12003,6589" coordsize="0,506" path="m12003,6589l12003,7096e" filled="f" stroked="t" strokeweight="3.34pt" strokecolor="#DCE6F0">
              <v:path arrowok="t"/>
            </v:shape>
            <v:shape style="position:absolute;left:9853;top:7113;width:2182;height:0" coordorigin="9853,7113" coordsize="2182,0" path="m9853,7113l12035,7113e" filled="f" stroked="t" strokeweight="1.78pt" strokecolor="#DCE6F0">
              <v:path arrowok="t"/>
            </v:shape>
            <v:shape style="position:absolute;left:9923;top:6589;width:2048;height:254" coordorigin="9923,6589" coordsize="2048,254" path="m9923,6844l11971,6844,11971,6589,9923,6589,9923,6844xe" filled="t" fillcolor="#DCE6F0" stroked="f">
              <v:path arrowok="t"/>
              <v:fill/>
            </v:shape>
            <v:shape style="position:absolute;left:9923;top:6844;width:2048;height:252" coordorigin="9923,6844" coordsize="2048,252" path="m9923,7096l11971,7096,11971,6844,9923,6844,9923,7096xe" filled="t" fillcolor="#DCE6F0" stroked="f">
              <v:path arrowok="t"/>
              <v:fill/>
            </v:shape>
            <v:shape style="position:absolute;left:12040;top:6558;width:1411;height:158" coordorigin="12040,6558" coordsize="1411,158" path="m12040,6717l13452,6717,13452,6558,12040,6558,12040,6717xe" filled="t" fillcolor="#DCE6F0" stroked="f">
              <v:path arrowok="t"/>
              <v:fill/>
            </v:shape>
            <v:shape style="position:absolute;left:12075;top:6717;width:0;height:254" coordorigin="12075,6717" coordsize="0,254" path="m12075,6717l12075,6971e" filled="f" stroked="t" strokeweight="3.58pt" strokecolor="#DCE6F0">
              <v:path arrowok="t"/>
            </v:shape>
            <v:shape style="position:absolute;left:13386;top:6717;width:67;height:254" coordorigin="13386,6717" coordsize="67,254" path="m13386,6971l13453,6971,13453,6717,13386,6717,13386,6971xe" filled="t" fillcolor="#DCE6F0" stroked="f">
              <v:path arrowok="t"/>
              <v:fill/>
            </v:shape>
            <v:shape style="position:absolute;left:12040;top:6971;width:1411;height:158" coordorigin="12040,6971" coordsize="1411,158" path="m12040,7129l13452,7129,13452,6971,12040,6971,12040,7129xe" filled="t" fillcolor="#DCE6F0" stroked="f">
              <v:path arrowok="t"/>
              <v:fill/>
            </v:shape>
            <v:shape style="position:absolute;left:12110;top:6717;width:1277;height:254" coordorigin="12110,6717" coordsize="1277,254" path="m12110,6971l13387,6971,13387,6717,12110,6717,12110,6971xe" filled="t" fillcolor="#DCE6F0" stroked="f">
              <v:path arrowok="t"/>
              <v:fill/>
            </v:shape>
            <v:shape style="position:absolute;left:13456;top:6558;width:1856;height:158" coordorigin="13456,6558" coordsize="1856,158" path="m13456,6717l15312,6717,15312,6558,13456,6558,13456,6717xe" filled="t" fillcolor="#DCE6F0" stroked="f">
              <v:path arrowok="t"/>
              <v:fill/>
            </v:shape>
            <v:shape style="position:absolute;left:13455;top:6717;width:72;height:254" coordorigin="13455,6717" coordsize="72,254" path="m13455,6971l13527,6971,13527,6717,13455,6717,13455,6971xe" filled="t" fillcolor="#DCE6F0" stroked="f">
              <v:path arrowok="t"/>
              <v:fill/>
            </v:shape>
            <v:shape style="position:absolute;left:15246;top:6717;width:67;height:254" coordorigin="15246,6717" coordsize="67,254" path="m15246,6971l15313,6971,15313,6717,15246,6717,15246,6971xe" filled="t" fillcolor="#DCE6F0" stroked="f">
              <v:path arrowok="t"/>
              <v:fill/>
            </v:shape>
            <v:shape style="position:absolute;left:13456;top:6971;width:1856;height:158" coordorigin="13456,6971" coordsize="1856,158" path="m13456,7129l15312,7129,15312,6971,13456,6971,13456,7129xe" filled="t" fillcolor="#DCE6F0" stroked="f">
              <v:path arrowok="t"/>
              <v:fill/>
            </v:shape>
            <v:shape style="position:absolute;left:13526;top:6717;width:1721;height:254" coordorigin="13526,6717" coordsize="1721,254" path="m13526,6971l15247,6971,15247,6717,13526,6717,13526,6971xe" filled="t" fillcolor="#DCE6F0" stroked="f">
              <v:path arrowok="t"/>
              <v:fill/>
            </v:shape>
            <v:shape style="position:absolute;left:15317;top:6558;width:1726;height:158" coordorigin="15317,6558" coordsize="1726,158" path="m15317,6717l17042,6717,17042,6558,15317,6558,15317,6717xe" filled="t" fillcolor="#DCE6F0" stroked="f">
              <v:path arrowok="t"/>
              <v:fill/>
            </v:shape>
            <v:shape style="position:absolute;left:15316;top:6717;width:72;height:254" coordorigin="15316,6717" coordsize="72,254" path="m15316,6971l15387,6971,15387,6717,15316,6717,15316,6971xe" filled="t" fillcolor="#DCE6F0" stroked="f">
              <v:path arrowok="t"/>
              <v:fill/>
            </v:shape>
            <v:shape style="position:absolute;left:17009;top:6717;width:0;height:254" coordorigin="17009,6717" coordsize="0,254" path="m17009,6717l17009,6971e" filled="f" stroked="t" strokeweight="3.46pt" strokecolor="#DCE6F0">
              <v:path arrowok="t"/>
            </v:shape>
            <v:shape style="position:absolute;left:15317;top:6971;width:1726;height:158" coordorigin="15317,6971" coordsize="1726,158" path="m15317,7129l17042,7129,17042,6971,15317,6971,15317,7129xe" filled="t" fillcolor="#DCE6F0" stroked="f">
              <v:path arrowok="t"/>
              <v:fill/>
            </v:shape>
            <v:shape style="position:absolute;left:15386;top:6717;width:1589;height:254" coordorigin="15386,6717" coordsize="1589,254" path="m15386,6971l16975,6971,16975,6717,15386,6717,15386,6971xe" filled="t" fillcolor="#DCE6F0" stroked="f">
              <v:path arrowok="t"/>
              <v:fill/>
            </v:shape>
            <v:shape style="position:absolute;left:1709;top:6553;width:614;height:0" coordorigin="1709,6553" coordsize="614,0" path="m1709,6553l2324,6553e" filled="f" stroked="t" strokeweight="0.58001pt" strokecolor="#000000">
              <v:path arrowok="t"/>
            </v:shape>
            <v:shape style="position:absolute;left:2333;top:6553;width:1990;height:0" coordorigin="2333,6553" coordsize="1990,0" path="m2333,6553l4323,6553e" filled="f" stroked="t" strokeweight="0.58001pt" strokecolor="#000000">
              <v:path arrowok="t"/>
            </v:shape>
            <v:shape style="position:absolute;left:4332;top:6553;width:2062;height:0" coordorigin="4332,6553" coordsize="2062,0" path="m4332,6553l6394,6553e" filled="f" stroked="t" strokeweight="0.58001pt" strokecolor="#000000">
              <v:path arrowok="t"/>
            </v:shape>
            <v:shape style="position:absolute;left:6404;top:6553;width:3444;height:0" coordorigin="6404,6553" coordsize="3444,0" path="m6404,6553l9849,6553e" filled="f" stroked="t" strokeweight="0.58001pt" strokecolor="#000000">
              <v:path arrowok="t"/>
            </v:shape>
            <v:shape style="position:absolute;left:9858;top:6553;width:2177;height:0" coordorigin="9858,6553" coordsize="2177,0" path="m9858,6553l12035,6553e" filled="f" stroked="t" strokeweight="0.58001pt" strokecolor="#000000">
              <v:path arrowok="t"/>
            </v:shape>
            <v:shape style="position:absolute;left:12045;top:6553;width:1406;height:0" coordorigin="12045,6553" coordsize="1406,0" path="m12045,6553l13452,6553e" filled="f" stroked="t" strokeweight="0.58001pt" strokecolor="#000000">
              <v:path arrowok="t"/>
            </v:shape>
            <v:shape style="position:absolute;left:13461;top:6553;width:1851;height:0" coordorigin="13461,6553" coordsize="1851,0" path="m13461,6553l15312,6553e" filled="f" stroked="t" strokeweight="0.58001pt" strokecolor="#000000">
              <v:path arrowok="t"/>
            </v:shape>
            <v:shape style="position:absolute;left:15322;top:6553;width:1721;height:0" coordorigin="15322,6553" coordsize="1721,0" path="m15322,6553l17042,6553e" filled="f" stroked="t" strokeweight="0.58001pt" strokecolor="#000000">
              <v:path arrowok="t"/>
            </v:shape>
            <v:shape style="position:absolute;left:1709;top:7134;width:614;height:0" coordorigin="1709,7134" coordsize="614,0" path="m1709,7134l2324,7134e" filled="f" stroked="t" strokeweight="0.57998pt" strokecolor="#000000">
              <v:path arrowok="t"/>
            </v:shape>
            <v:shape style="position:absolute;left:2333;top:7134;width:1990;height:0" coordorigin="2333,7134" coordsize="1990,0" path="m2333,7134l4323,7134e" filled="f" stroked="t" strokeweight="0.57998pt" strokecolor="#000000">
              <v:path arrowok="t"/>
            </v:shape>
            <v:shape style="position:absolute;left:4332;top:7134;width:2062;height:0" coordorigin="4332,7134" coordsize="2062,0" path="m4332,7134l6394,7134e" filled="f" stroked="t" strokeweight="0.57998pt" strokecolor="#000000">
              <v:path arrowok="t"/>
            </v:shape>
            <v:shape style="position:absolute;left:6404;top:7134;width:3444;height:0" coordorigin="6404,7134" coordsize="3444,0" path="m6404,7134l9849,7134e" filled="f" stroked="t" strokeweight="0.57998pt" strokecolor="#000000">
              <v:path arrowok="t"/>
            </v:shape>
            <v:shape style="position:absolute;left:9858;top:7134;width:2177;height:0" coordorigin="9858,7134" coordsize="2177,0" path="m9858,7134l12035,7134e" filled="f" stroked="t" strokeweight="0.57998pt" strokecolor="#000000">
              <v:path arrowok="t"/>
            </v:shape>
            <v:shape style="position:absolute;left:12045;top:7134;width:1406;height:0" coordorigin="12045,7134" coordsize="1406,0" path="m12045,7134l13452,7134e" filled="f" stroked="t" strokeweight="0.57998pt" strokecolor="#000000">
              <v:path arrowok="t"/>
            </v:shape>
            <v:shape style="position:absolute;left:13461;top:7134;width:1851;height:0" coordorigin="13461,7134" coordsize="1851,0" path="m13461,7134l15312,7134e" filled="f" stroked="t" strokeweight="0.57998pt" strokecolor="#000000">
              <v:path arrowok="t"/>
            </v:shape>
            <v:shape style="position:absolute;left:15322;top:7134;width:1721;height:0" coordorigin="15322,7134" coordsize="1721,0" path="m15322,7134l17042,7134e" filled="f" stroked="t" strokeweight="0.57998pt" strokecolor="#000000">
              <v:path arrowok="t"/>
            </v:shape>
            <v:shape style="position:absolute;left:1709;top:7717;width:614;height:158" coordorigin="1709,7717" coordsize="614,158" path="m1709,7876l2324,7876,2324,7717,1709,7717,1709,7876xe" filled="t" fillcolor="#DCE6F0" stroked="f">
              <v:path arrowok="t"/>
              <v:fill/>
            </v:shape>
            <v:shape style="position:absolute;left:1742;top:7876;width:0;height:255" coordorigin="1742,7876" coordsize="0,255" path="m1742,7876l1742,8131e" filled="f" stroked="t" strokeweight="3.34pt" strokecolor="#DCE6F0">
              <v:path arrowok="t"/>
            </v:shape>
            <v:shape style="position:absolute;left:2258;top:7876;width:67;height:255" coordorigin="2258,7876" coordsize="67,255" path="m2258,8131l2325,8131,2325,7876,2258,7876,2258,8131xe" filled="t" fillcolor="#DCE6F0" stroked="f">
              <v:path arrowok="t"/>
              <v:fill/>
            </v:shape>
            <v:shape style="position:absolute;left:1709;top:8131;width:614;height:158" coordorigin="1709,8131" coordsize="614,158" path="m1709,8289l2324,8289,2324,8131,1709,8131,1709,8289xe" filled="t" fillcolor="#DCE6F0" stroked="f">
              <v:path arrowok="t"/>
              <v:fill/>
            </v:shape>
            <v:shape style="position:absolute;left:1774;top:7876;width:485;height:255" coordorigin="1774,7876" coordsize="485,255" path="m1774,8131l2259,8131,2259,7876,1774,7876,1774,8131xe" filled="t" fillcolor="#DCE6F0" stroked="f">
              <v:path arrowok="t"/>
              <v:fill/>
            </v:shape>
            <v:shape style="position:absolute;left:2328;top:7717;width:1992;height:158" coordorigin="2328,7717" coordsize="1992,158" path="m2328,7876l4320,7876,4320,7717,2328,7717,2328,7876xe" filled="t" fillcolor="#DCE6F0" stroked="f">
              <v:path arrowok="t"/>
              <v:fill/>
            </v:shape>
            <v:shape style="position:absolute;left:2327;top:7876;width:72;height:255" coordorigin="2327,7876" coordsize="72,255" path="m2327,8131l2399,8131,2399,7876,2327,7876,2327,8131xe" filled="t" fillcolor="#DCE6F0" stroked="f">
              <v:path arrowok="t"/>
              <v:fill/>
            </v:shape>
            <v:shape style="position:absolute;left:4255;top:7876;width:67;height:255" coordorigin="4255,7876" coordsize="67,255" path="m4255,8131l4321,8131,4321,7876,4255,7876,4255,8131xe" filled="t" fillcolor="#DCE6F0" stroked="f">
              <v:path arrowok="t"/>
              <v:fill/>
            </v:shape>
            <v:shape style="position:absolute;left:2328;top:8131;width:1992;height:158" coordorigin="2328,8131" coordsize="1992,158" path="m2328,8289l4320,8289,4320,8131,2328,8131,2328,8289xe" filled="t" fillcolor="#DCE6F0" stroked="f">
              <v:path arrowok="t"/>
              <v:fill/>
            </v:shape>
            <v:shape style="position:absolute;left:2398;top:7876;width:1858;height:255" coordorigin="2398,7876" coordsize="1858,255" path="m2398,8131l4256,8131,4256,7876,2398,7876,2398,8131xe" filled="t" fillcolor="#DCE6F0" stroked="f">
              <v:path arrowok="t"/>
              <v:fill/>
            </v:shape>
            <v:shape style="position:absolute;left:4328;top:7717;width:2067;height:158" coordorigin="4328,7717" coordsize="2067,158" path="m4328,7876l6394,7876,6394,7717,4328,7717,4328,7876xe" filled="t" fillcolor="#DCE6F0" stroked="f">
              <v:path arrowok="t"/>
              <v:fill/>
            </v:shape>
            <v:shape style="position:absolute;left:4327;top:7876;width:72;height:255" coordorigin="4327,7876" coordsize="72,255" path="m4327,8131l4398,8131,4398,7876,4327,7876,4327,8131xe" filled="t" fillcolor="#DCE6F0" stroked="f">
              <v:path arrowok="t"/>
              <v:fill/>
            </v:shape>
            <v:shape style="position:absolute;left:6329;top:7876;width:67;height:255" coordorigin="6329,7876" coordsize="67,255" path="m6329,8131l6396,8131,6396,7876,6329,7876,6329,8131xe" filled="t" fillcolor="#DCE6F0" stroked="f">
              <v:path arrowok="t"/>
              <v:fill/>
            </v:shape>
            <v:shape style="position:absolute;left:4328;top:8131;width:2067;height:158" coordorigin="4328,8131" coordsize="2067,158" path="m4328,8289l6394,8289,6394,8131,4328,8131,4328,8289xe" filled="t" fillcolor="#DCE6F0" stroked="f">
              <v:path arrowok="t"/>
              <v:fill/>
            </v:shape>
            <v:shape style="position:absolute;left:4397;top:7876;width:1932;height:255" coordorigin="4397,7876" coordsize="1932,255" path="m4397,8131l6330,8131,6330,7876,4397,7876,4397,8131xe" filled="t" fillcolor="#DCE6F0" stroked="f">
              <v:path arrowok="t"/>
              <v:fill/>
            </v:shape>
            <v:shape style="position:absolute;left:6399;top:7717;width:3447;height:158" coordorigin="6399,7717" coordsize="3447,158" path="m6399,7876l9846,7876,9846,7717,6399,7717,6399,7876xe" filled="t" fillcolor="#DCE6F0" stroked="f">
              <v:path arrowok="t"/>
              <v:fill/>
            </v:shape>
            <v:shape style="position:absolute;left:6398;top:7876;width:72;height:255" coordorigin="6398,7876" coordsize="72,255" path="m6398,8131l6470,8131,6470,7876,6398,7876,6398,8131xe" filled="t" fillcolor="#DCE6F0" stroked="f">
              <v:path arrowok="t"/>
              <v:fill/>
            </v:shape>
            <v:shape style="position:absolute;left:9814;top:7876;width:0;height:255" coordorigin="9814,7876" coordsize="0,255" path="m9814,7876l9814,8131e" filled="f" stroked="t" strokeweight="3.34pt" strokecolor="#DCE6F0">
              <v:path arrowok="t"/>
            </v:shape>
            <v:shape style="position:absolute;left:6399;top:8131;width:3447;height:158" coordorigin="6399,8131" coordsize="3447,158" path="m6399,8289l9846,8289,9846,8131,6399,8131,6399,8289xe" filled="t" fillcolor="#DCE6F0" stroked="f">
              <v:path arrowok="t"/>
              <v:fill/>
            </v:shape>
            <v:shape style="position:absolute;left:6469;top:7876;width:3312;height:255" coordorigin="6469,7876" coordsize="3312,255" path="m6469,8131l9781,8131,9781,7876,6469,7876,6469,8131xe" filled="t" fillcolor="#DCE6F0" stroked="f">
              <v:path arrowok="t"/>
              <v:fill/>
            </v:shape>
            <v:shape style="position:absolute;left:9853;top:7734;width:2182;height:0" coordorigin="9853,7734" coordsize="2182,0" path="m9853,7734l12035,7734e" filled="f" stroked="t" strokeweight="1.78pt" strokecolor="#DCE6F0">
              <v:path arrowok="t"/>
            </v:shape>
            <v:shape style="position:absolute;left:9888;top:7751;width:0;height:507" coordorigin="9888,7751" coordsize="0,507" path="m9888,7751l9888,8258e" filled="f" stroked="t" strokeweight="3.58pt" strokecolor="#DCE6F0">
              <v:path arrowok="t"/>
            </v:shape>
            <v:shape style="position:absolute;left:12003;top:7751;width:0;height:507" coordorigin="12003,7751" coordsize="0,507" path="m12003,7751l12003,8258e" filled="f" stroked="t" strokeweight="3.34pt" strokecolor="#DCE6F0">
              <v:path arrowok="t"/>
            </v:shape>
            <v:shape style="position:absolute;left:9853;top:8274;width:2182;height:0" coordorigin="9853,8274" coordsize="2182,0" path="m9853,8274l12035,8274e" filled="f" stroked="t" strokeweight="1.66pt" strokecolor="#DCE6F0">
              <v:path arrowok="t"/>
            </v:shape>
            <v:shape style="position:absolute;left:9923;top:7751;width:2048;height:252" coordorigin="9923,7751" coordsize="2048,252" path="m9923,8003l11971,8003,11971,7751,9923,7751,9923,8003xe" filled="t" fillcolor="#DCE6F0" stroked="f">
              <v:path arrowok="t"/>
              <v:fill/>
            </v:shape>
            <v:shape style="position:absolute;left:9923;top:8003;width:2048;height:255" coordorigin="9923,8003" coordsize="2048,255" path="m9923,8258l11971,8258,11971,8003,9923,8003,9923,8258xe" filled="t" fillcolor="#DCE6F0" stroked="f">
              <v:path arrowok="t"/>
              <v:fill/>
            </v:shape>
            <v:shape style="position:absolute;left:12040;top:7717;width:1411;height:158" coordorigin="12040,7717" coordsize="1411,158" path="m12040,7876l13452,7876,13452,7717,12040,7717,12040,7876xe" filled="t" fillcolor="#DCE6F0" stroked="f">
              <v:path arrowok="t"/>
              <v:fill/>
            </v:shape>
            <v:shape style="position:absolute;left:12075;top:7876;width:0;height:255" coordorigin="12075,7876" coordsize="0,255" path="m12075,7876l12075,8131e" filled="f" stroked="t" strokeweight="3.58pt" strokecolor="#DCE6F0">
              <v:path arrowok="t"/>
            </v:shape>
            <v:shape style="position:absolute;left:13386;top:7876;width:67;height:255" coordorigin="13386,7876" coordsize="67,255" path="m13386,8131l13453,8131,13453,7876,13386,7876,13386,8131xe" filled="t" fillcolor="#DCE6F0" stroked="f">
              <v:path arrowok="t"/>
              <v:fill/>
            </v:shape>
            <v:shape style="position:absolute;left:12040;top:8131;width:1411;height:158" coordorigin="12040,8131" coordsize="1411,158" path="m12040,8289l13452,8289,13452,8131,12040,8131,12040,8289xe" filled="t" fillcolor="#DCE6F0" stroked="f">
              <v:path arrowok="t"/>
              <v:fill/>
            </v:shape>
            <v:shape style="position:absolute;left:12110;top:7876;width:1277;height:255" coordorigin="12110,7876" coordsize="1277,255" path="m12110,8131l13387,8131,13387,7876,12110,7876,12110,8131xe" filled="t" fillcolor="#DCE6F0" stroked="f">
              <v:path arrowok="t"/>
              <v:fill/>
            </v:shape>
            <v:shape style="position:absolute;left:13456;top:7717;width:1856;height:158" coordorigin="13456,7717" coordsize="1856,158" path="m13456,7876l15312,7876,15312,7717,13456,7717,13456,7876xe" filled="t" fillcolor="#DCE6F0" stroked="f">
              <v:path arrowok="t"/>
              <v:fill/>
            </v:shape>
            <v:shape style="position:absolute;left:13455;top:7876;width:72;height:255" coordorigin="13455,7876" coordsize="72,255" path="m13455,8131l13527,8131,13527,7876,13455,7876,13455,8131xe" filled="t" fillcolor="#DCE6F0" stroked="f">
              <v:path arrowok="t"/>
              <v:fill/>
            </v:shape>
            <v:shape style="position:absolute;left:15246;top:7876;width:67;height:255" coordorigin="15246,7876" coordsize="67,255" path="m15246,8131l15313,8131,15313,7876,15246,7876,15246,8131xe" filled="t" fillcolor="#DCE6F0" stroked="f">
              <v:path arrowok="t"/>
              <v:fill/>
            </v:shape>
            <v:shape style="position:absolute;left:13456;top:8131;width:1856;height:158" coordorigin="13456,8131" coordsize="1856,158" path="m13456,8289l15312,8289,15312,8131,13456,8131,13456,8289xe" filled="t" fillcolor="#DCE6F0" stroked="f">
              <v:path arrowok="t"/>
              <v:fill/>
            </v:shape>
            <v:shape style="position:absolute;left:13526;top:7876;width:1721;height:255" coordorigin="13526,7876" coordsize="1721,255" path="m13526,8131l15247,8131,15247,7876,13526,7876,13526,8131xe" filled="t" fillcolor="#DCE6F0" stroked="f">
              <v:path arrowok="t"/>
              <v:fill/>
            </v:shape>
            <v:shape style="position:absolute;left:15317;top:7717;width:1726;height:158" coordorigin="15317,7717" coordsize="1726,158" path="m15317,7876l17042,7876,17042,7717,15317,7717,15317,7876xe" filled="t" fillcolor="#DCE6F0" stroked="f">
              <v:path arrowok="t"/>
              <v:fill/>
            </v:shape>
            <v:shape style="position:absolute;left:15316;top:7876;width:72;height:255" coordorigin="15316,7876" coordsize="72,255" path="m15316,8131l15387,8131,15387,7876,15316,7876,15316,8131xe" filled="t" fillcolor="#DCE6F0" stroked="f">
              <v:path arrowok="t"/>
              <v:fill/>
            </v:shape>
            <v:shape style="position:absolute;left:17009;top:7876;width:0;height:255" coordorigin="17009,7876" coordsize="0,255" path="m17009,7876l17009,8131e" filled="f" stroked="t" strokeweight="3.46pt" strokecolor="#DCE6F0">
              <v:path arrowok="t"/>
            </v:shape>
            <v:shape style="position:absolute;left:15317;top:8131;width:1726;height:158" coordorigin="15317,8131" coordsize="1726,158" path="m15317,8289l17042,8289,17042,8131,15317,8131,15317,8289xe" filled="t" fillcolor="#DCE6F0" stroked="f">
              <v:path arrowok="t"/>
              <v:fill/>
            </v:shape>
            <v:shape style="position:absolute;left:15386;top:7876;width:1589;height:255" coordorigin="15386,7876" coordsize="1589,255" path="m15386,8131l16975,8131,16975,7876,15386,7876,15386,8131xe" filled="t" fillcolor="#DCE6F0" stroked="f">
              <v:path arrowok="t"/>
              <v:fill/>
            </v:shape>
            <v:shape style="position:absolute;left:1709;top:7713;width:614;height:0" coordorigin="1709,7713" coordsize="614,0" path="m1709,7713l2324,7713e" filled="f" stroked="t" strokeweight="0.58001pt" strokecolor="#000000">
              <v:path arrowok="t"/>
            </v:shape>
            <v:shape style="position:absolute;left:2333;top:7713;width:1990;height:0" coordorigin="2333,7713" coordsize="1990,0" path="m2333,7713l4323,7713e" filled="f" stroked="t" strokeweight="0.58001pt" strokecolor="#000000">
              <v:path arrowok="t"/>
            </v:shape>
            <v:shape style="position:absolute;left:4332;top:7713;width:2062;height:0" coordorigin="4332,7713" coordsize="2062,0" path="m4332,7713l6394,7713e" filled="f" stroked="t" strokeweight="0.58001pt" strokecolor="#000000">
              <v:path arrowok="t"/>
            </v:shape>
            <v:shape style="position:absolute;left:6404;top:7713;width:3444;height:0" coordorigin="6404,7713" coordsize="3444,0" path="m6404,7713l9849,7713e" filled="f" stroked="t" strokeweight="0.58001pt" strokecolor="#000000">
              <v:path arrowok="t"/>
            </v:shape>
            <v:shape style="position:absolute;left:9858;top:7713;width:2177;height:0" coordorigin="9858,7713" coordsize="2177,0" path="m9858,7713l12035,7713e" filled="f" stroked="t" strokeweight="0.58001pt" strokecolor="#000000">
              <v:path arrowok="t"/>
            </v:shape>
            <v:shape style="position:absolute;left:12045;top:7713;width:1406;height:0" coordorigin="12045,7713" coordsize="1406,0" path="m12045,7713l13452,7713e" filled="f" stroked="t" strokeweight="0.58001pt" strokecolor="#000000">
              <v:path arrowok="t"/>
            </v:shape>
            <v:shape style="position:absolute;left:13461;top:7713;width:1851;height:0" coordorigin="13461,7713" coordsize="1851,0" path="m13461,7713l15312,7713e" filled="f" stroked="t" strokeweight="0.58001pt" strokecolor="#000000">
              <v:path arrowok="t"/>
            </v:shape>
            <v:shape style="position:absolute;left:15322;top:7713;width:1721;height:0" coordorigin="15322,7713" coordsize="1721,0" path="m15322,7713l17042,7713e" filled="f" stroked="t" strokeweight="0.58001pt" strokecolor="#000000">
              <v:path arrowok="t"/>
            </v:shape>
            <v:shape style="position:absolute;left:1709;top:8294;width:614;height:0" coordorigin="1709,8294" coordsize="614,0" path="m1709,8294l2324,8294e" filled="f" stroked="t" strokeweight="0.58001pt" strokecolor="#000000">
              <v:path arrowok="t"/>
            </v:shape>
            <v:shape style="position:absolute;left:2333;top:8294;width:1990;height:0" coordorigin="2333,8294" coordsize="1990,0" path="m2333,8294l4323,8294e" filled="f" stroked="t" strokeweight="0.58001pt" strokecolor="#000000">
              <v:path arrowok="t"/>
            </v:shape>
            <v:shape style="position:absolute;left:4332;top:8294;width:2062;height:0" coordorigin="4332,8294" coordsize="2062,0" path="m4332,8294l6394,8294e" filled="f" stroked="t" strokeweight="0.58001pt" strokecolor="#000000">
              <v:path arrowok="t"/>
            </v:shape>
            <v:shape style="position:absolute;left:6404;top:8294;width:3444;height:0" coordorigin="6404,8294" coordsize="3444,0" path="m6404,8294l9849,8294e" filled="f" stroked="t" strokeweight="0.58001pt" strokecolor="#000000">
              <v:path arrowok="t"/>
            </v:shape>
            <v:shape style="position:absolute;left:9858;top:8294;width:2177;height:0" coordorigin="9858,8294" coordsize="2177,0" path="m9858,8294l12035,8294e" filled="f" stroked="t" strokeweight="0.58001pt" strokecolor="#000000">
              <v:path arrowok="t"/>
            </v:shape>
            <v:shape style="position:absolute;left:12045;top:8294;width:1406;height:0" coordorigin="12045,8294" coordsize="1406,0" path="m12045,8294l13452,8294e" filled="f" stroked="t" strokeweight="0.58001pt" strokecolor="#000000">
              <v:path arrowok="t"/>
            </v:shape>
            <v:shape style="position:absolute;left:13461;top:8294;width:1851;height:0" coordorigin="13461,8294" coordsize="1851,0" path="m13461,8294l15312,8294e" filled="f" stroked="t" strokeweight="0.58001pt" strokecolor="#000000">
              <v:path arrowok="t"/>
            </v:shape>
            <v:shape style="position:absolute;left:15322;top:8294;width:1721;height:0" coordorigin="15322,8294" coordsize="1721,0" path="m15322,8294l17042,8294e" filled="f" stroked="t" strokeweight="0.58001pt" strokecolor="#000000">
              <v:path arrowok="t"/>
            </v:shape>
            <v:shape style="position:absolute;left:1709;top:8880;width:614;height:158" coordorigin="1709,8880" coordsize="614,158" path="m1709,9038l2324,9038,2324,8880,1709,8880,1709,9038xe" filled="t" fillcolor="#DCE6F0" stroked="f">
              <v:path arrowok="t"/>
              <v:fill/>
            </v:shape>
            <v:shape style="position:absolute;left:1742;top:9038;width:0;height:252" coordorigin="1742,9038" coordsize="0,252" path="m1742,9038l1742,9290e" filled="f" stroked="t" strokeweight="3.34pt" strokecolor="#DCE6F0">
              <v:path arrowok="t"/>
            </v:shape>
            <v:shape style="position:absolute;left:2258;top:9038;width:67;height:252" coordorigin="2258,9038" coordsize="67,252" path="m2258,9290l2325,9290,2325,9038,2258,9038,2258,9290xe" filled="t" fillcolor="#DCE6F0" stroked="f">
              <v:path arrowok="t"/>
              <v:fill/>
            </v:shape>
            <v:shape style="position:absolute;left:1709;top:9290;width:614;height:158" coordorigin="1709,9290" coordsize="614,158" path="m1709,9448l2324,9448,2324,9290,1709,9290,1709,9448xe" filled="t" fillcolor="#DCE6F0" stroked="f">
              <v:path arrowok="t"/>
              <v:fill/>
            </v:shape>
            <v:shape style="position:absolute;left:1774;top:9038;width:485;height:252" coordorigin="1774,9038" coordsize="485,252" path="m1774,9290l2259,9290,2259,9038,1774,9038,1774,9290xe" filled="t" fillcolor="#DCE6F0" stroked="f">
              <v:path arrowok="t"/>
              <v:fill/>
            </v:shape>
            <v:shape style="position:absolute;left:2328;top:8880;width:1992;height:158" coordorigin="2328,8880" coordsize="1992,158" path="m2328,9038l4320,9038,4320,8880,2328,8880,2328,9038xe" filled="t" fillcolor="#DCE6F0" stroked="f">
              <v:path arrowok="t"/>
              <v:fill/>
            </v:shape>
            <v:shape style="position:absolute;left:2327;top:9038;width:72;height:252" coordorigin="2327,9038" coordsize="72,252" path="m2327,9290l2399,9290,2399,9038,2327,9038,2327,9290xe" filled="t" fillcolor="#DCE6F0" stroked="f">
              <v:path arrowok="t"/>
              <v:fill/>
            </v:shape>
            <v:shape style="position:absolute;left:4255;top:9038;width:67;height:252" coordorigin="4255,9038" coordsize="67,252" path="m4255,9290l4321,9290,4321,9038,4255,9038,4255,9290xe" filled="t" fillcolor="#DCE6F0" stroked="f">
              <v:path arrowok="t"/>
              <v:fill/>
            </v:shape>
            <v:shape style="position:absolute;left:2328;top:9290;width:1992;height:158" coordorigin="2328,9290" coordsize="1992,158" path="m2328,9448l4320,9448,4320,9290,2328,9290,2328,9448xe" filled="t" fillcolor="#DCE6F0" stroked="f">
              <v:path arrowok="t"/>
              <v:fill/>
            </v:shape>
            <v:shape style="position:absolute;left:2398;top:9038;width:1858;height:252" coordorigin="2398,9038" coordsize="1858,252" path="m2398,9290l4256,9290,4256,9038,2398,9038,2398,9290xe" filled="t" fillcolor="#DCE6F0" stroked="f">
              <v:path arrowok="t"/>
              <v:fill/>
            </v:shape>
            <v:shape style="position:absolute;left:4328;top:8880;width:2067;height:158" coordorigin="4328,8880" coordsize="2067,158" path="m4328,9038l6394,9038,6394,8880,4328,8880,4328,9038xe" filled="t" fillcolor="#DCE6F0" stroked="f">
              <v:path arrowok="t"/>
              <v:fill/>
            </v:shape>
            <v:shape style="position:absolute;left:4327;top:9038;width:72;height:252" coordorigin="4327,9038" coordsize="72,252" path="m4327,9290l4398,9290,4398,9038,4327,9038,4327,9290xe" filled="t" fillcolor="#DCE6F0" stroked="f">
              <v:path arrowok="t"/>
              <v:fill/>
            </v:shape>
            <v:shape style="position:absolute;left:6329;top:9038;width:67;height:252" coordorigin="6329,9038" coordsize="67,252" path="m6329,9290l6396,9290,6396,9038,6329,9038,6329,9290xe" filled="t" fillcolor="#DCE6F0" stroked="f">
              <v:path arrowok="t"/>
              <v:fill/>
            </v:shape>
            <v:shape style="position:absolute;left:4328;top:9290;width:2067;height:158" coordorigin="4328,9290" coordsize="2067,158" path="m4328,9448l6394,9448,6394,9290,4328,9290,4328,9448xe" filled="t" fillcolor="#DCE6F0" stroked="f">
              <v:path arrowok="t"/>
              <v:fill/>
            </v:shape>
            <v:shape style="position:absolute;left:4397;top:9038;width:1932;height:252" coordorigin="4397,9038" coordsize="1932,252" path="m4397,9290l6330,9290,6330,9038,4397,9038,4397,9290xe" filled="t" fillcolor="#DCE6F0" stroked="f">
              <v:path arrowok="t"/>
              <v:fill/>
            </v:shape>
            <v:shape style="position:absolute;left:6399;top:8880;width:3447;height:158" coordorigin="6399,8880" coordsize="3447,158" path="m6399,9038l9846,9038,9846,8880,6399,8880,6399,9038xe" filled="t" fillcolor="#DCE6F0" stroked="f">
              <v:path arrowok="t"/>
              <v:fill/>
            </v:shape>
            <v:shape style="position:absolute;left:6398;top:9038;width:72;height:252" coordorigin="6398,9038" coordsize="72,252" path="m6398,9290l6470,9290,6470,9038,6398,9038,6398,9290xe" filled="t" fillcolor="#DCE6F0" stroked="f">
              <v:path arrowok="t"/>
              <v:fill/>
            </v:shape>
            <v:shape style="position:absolute;left:9814;top:9038;width:0;height:252" coordorigin="9814,9038" coordsize="0,252" path="m9814,9038l9814,9290e" filled="f" stroked="t" strokeweight="3.34pt" strokecolor="#DCE6F0">
              <v:path arrowok="t"/>
            </v:shape>
            <v:shape style="position:absolute;left:6399;top:9290;width:3447;height:158" coordorigin="6399,9290" coordsize="3447,158" path="m6399,9448l9846,9448,9846,9290,6399,9290,6399,9448xe" filled="t" fillcolor="#DCE6F0" stroked="f">
              <v:path arrowok="t"/>
              <v:fill/>
            </v:shape>
            <v:shape style="position:absolute;left:6469;top:9038;width:3312;height:252" coordorigin="6469,9038" coordsize="3312,252" path="m6469,9290l9781,9290,9781,9038,6469,9038,6469,9290xe" filled="t" fillcolor="#DCE6F0" stroked="f">
              <v:path arrowok="t"/>
              <v:fill/>
            </v:shape>
            <v:shape style="position:absolute;left:9853;top:8895;width:2182;height:0" coordorigin="9853,8895" coordsize="2182,0" path="m9853,8895l12035,8895e" filled="f" stroked="t" strokeweight="1.66pt" strokecolor="#DCE6F0">
              <v:path arrowok="t"/>
            </v:shape>
            <v:shape style="position:absolute;left:9888;top:8911;width:0;height:506" coordorigin="9888,8911" coordsize="0,506" path="m9888,8911l9888,9417e" filled="f" stroked="t" strokeweight="3.58pt" strokecolor="#DCE6F0">
              <v:path arrowok="t"/>
            </v:shape>
            <v:shape style="position:absolute;left:12003;top:8911;width:0;height:506" coordorigin="12003,8911" coordsize="0,506" path="m12003,8911l12003,9417e" filled="f" stroked="t" strokeweight="3.34pt" strokecolor="#DCE6F0">
              <v:path arrowok="t"/>
            </v:shape>
            <v:shape style="position:absolute;left:9853;top:9433;width:2182;height:0" coordorigin="9853,9433" coordsize="2182,0" path="m9853,9433l12035,9433e" filled="f" stroked="t" strokeweight="1.66pt" strokecolor="#DCE6F0">
              <v:path arrowok="t"/>
            </v:shape>
            <v:shape style="position:absolute;left:9923;top:8911;width:2048;height:252" coordorigin="9923,8911" coordsize="2048,252" path="m9923,9163l11971,9163,11971,8911,9923,8911,9923,9163xe" filled="t" fillcolor="#DCE6F0" stroked="f">
              <v:path arrowok="t"/>
              <v:fill/>
            </v:shape>
            <v:shape style="position:absolute;left:9923;top:9163;width:2048;height:254" coordorigin="9923,9163" coordsize="2048,254" path="m9923,9417l11971,9417,11971,9163,9923,9163,9923,9417xe" filled="t" fillcolor="#DCE6F0" stroked="f">
              <v:path arrowok="t"/>
              <v:fill/>
            </v:shape>
            <v:shape style="position:absolute;left:12040;top:8880;width:1411;height:158" coordorigin="12040,8880" coordsize="1411,158" path="m12040,9038l13452,9038,13452,8880,12040,8880,12040,9038xe" filled="t" fillcolor="#DCE6F0" stroked="f">
              <v:path arrowok="t"/>
              <v:fill/>
            </v:shape>
            <v:shape style="position:absolute;left:12075;top:9038;width:0;height:252" coordorigin="12075,9038" coordsize="0,252" path="m12075,9038l12075,9290e" filled="f" stroked="t" strokeweight="3.58pt" strokecolor="#DCE6F0">
              <v:path arrowok="t"/>
            </v:shape>
            <v:shape style="position:absolute;left:13386;top:9038;width:67;height:252" coordorigin="13386,9038" coordsize="67,252" path="m13386,9290l13453,9290,13453,9038,13386,9038,13386,9290xe" filled="t" fillcolor="#DCE6F0" stroked="f">
              <v:path arrowok="t"/>
              <v:fill/>
            </v:shape>
            <v:shape style="position:absolute;left:12040;top:9290;width:1411;height:158" coordorigin="12040,9290" coordsize="1411,158" path="m12040,9448l13452,9448,13452,9290,12040,9290,12040,9448xe" filled="t" fillcolor="#DCE6F0" stroked="f">
              <v:path arrowok="t"/>
              <v:fill/>
            </v:shape>
            <v:shape style="position:absolute;left:12110;top:9038;width:1277;height:252" coordorigin="12110,9038" coordsize="1277,252" path="m12110,9290l13387,9290,13387,9038,12110,9038,12110,9290xe" filled="t" fillcolor="#DCE6F0" stroked="f">
              <v:path arrowok="t"/>
              <v:fill/>
            </v:shape>
            <v:shape style="position:absolute;left:13456;top:8880;width:1856;height:158" coordorigin="13456,8880" coordsize="1856,158" path="m13456,9038l15312,9038,15312,8880,13456,8880,13456,9038xe" filled="t" fillcolor="#DCE6F0" stroked="f">
              <v:path arrowok="t"/>
              <v:fill/>
            </v:shape>
            <v:shape style="position:absolute;left:13455;top:9038;width:72;height:252" coordorigin="13455,9038" coordsize="72,252" path="m13455,9290l13527,9290,13527,9038,13455,9038,13455,9290xe" filled="t" fillcolor="#DCE6F0" stroked="f">
              <v:path arrowok="t"/>
              <v:fill/>
            </v:shape>
            <v:shape style="position:absolute;left:15246;top:9038;width:67;height:252" coordorigin="15246,9038" coordsize="67,252" path="m15246,9290l15313,9290,15313,9038,15246,9038,15246,9290xe" filled="t" fillcolor="#DCE6F0" stroked="f">
              <v:path arrowok="t"/>
              <v:fill/>
            </v:shape>
            <v:shape style="position:absolute;left:13456;top:9290;width:1856;height:158" coordorigin="13456,9290" coordsize="1856,158" path="m13456,9448l15312,9448,15312,9290,13456,9290,13456,9448xe" filled="t" fillcolor="#DCE6F0" stroked="f">
              <v:path arrowok="t"/>
              <v:fill/>
            </v:shape>
            <v:shape style="position:absolute;left:13526;top:9038;width:1721;height:252" coordorigin="13526,9038" coordsize="1721,252" path="m13526,9290l15247,9290,15247,9038,13526,9038,13526,9290xe" filled="t" fillcolor="#DCE6F0" stroked="f">
              <v:path arrowok="t"/>
              <v:fill/>
            </v:shape>
            <v:shape style="position:absolute;left:15317;top:8880;width:1726;height:158" coordorigin="15317,8880" coordsize="1726,158" path="m15317,9038l17042,9038,17042,8880,15317,8880,15317,9038xe" filled="t" fillcolor="#DCE6F0" stroked="f">
              <v:path arrowok="t"/>
              <v:fill/>
            </v:shape>
            <v:shape style="position:absolute;left:15316;top:9038;width:72;height:252" coordorigin="15316,9038" coordsize="72,252" path="m15316,9290l15387,9290,15387,9038,15316,9038,15316,9290xe" filled="t" fillcolor="#DCE6F0" stroked="f">
              <v:path arrowok="t"/>
              <v:fill/>
            </v:shape>
            <v:shape style="position:absolute;left:17009;top:9038;width:0;height:252" coordorigin="17009,9038" coordsize="0,252" path="m17009,9038l17009,9290e" filled="f" stroked="t" strokeweight="3.46pt" strokecolor="#DCE6F0">
              <v:path arrowok="t"/>
            </v:shape>
            <v:shape style="position:absolute;left:15317;top:9290;width:1726;height:158" coordorigin="15317,9290" coordsize="1726,158" path="m15317,9448l17042,9448,17042,9290,15317,9290,15317,9448xe" filled="t" fillcolor="#DCE6F0" stroked="f">
              <v:path arrowok="t"/>
              <v:fill/>
            </v:shape>
            <v:shape style="position:absolute;left:15386;top:9038;width:1589;height:252" coordorigin="15386,9038" coordsize="1589,252" path="m15386,9290l16975,9290,16975,9038,15386,9038,15386,9290xe" filled="t" fillcolor="#DCE6F0" stroked="f">
              <v:path arrowok="t"/>
              <v:fill/>
            </v:shape>
            <v:shape style="position:absolute;left:1709;top:8875;width:614;height:0" coordorigin="1709,8875" coordsize="614,0" path="m1709,8875l2324,8875e" filled="f" stroked="t" strokeweight="0.58001pt" strokecolor="#000000">
              <v:path arrowok="t"/>
            </v:shape>
            <v:shape style="position:absolute;left:2333;top:8875;width:1990;height:0" coordorigin="2333,8875" coordsize="1990,0" path="m2333,8875l4323,8875e" filled="f" stroked="t" strokeweight="0.58001pt" strokecolor="#000000">
              <v:path arrowok="t"/>
            </v:shape>
            <v:shape style="position:absolute;left:4332;top:8875;width:2062;height:0" coordorigin="4332,8875" coordsize="2062,0" path="m4332,8875l6394,8875e" filled="f" stroked="t" strokeweight="0.58001pt" strokecolor="#000000">
              <v:path arrowok="t"/>
            </v:shape>
            <v:shape style="position:absolute;left:6404;top:8875;width:3444;height:0" coordorigin="6404,8875" coordsize="3444,0" path="m6404,8875l9849,8875e" filled="f" stroked="t" strokeweight="0.58001pt" strokecolor="#000000">
              <v:path arrowok="t"/>
            </v:shape>
            <v:shape style="position:absolute;left:9858;top:8875;width:2177;height:0" coordorigin="9858,8875" coordsize="2177,0" path="m9858,8875l12035,8875e" filled="f" stroked="t" strokeweight="0.58001pt" strokecolor="#000000">
              <v:path arrowok="t"/>
            </v:shape>
            <v:shape style="position:absolute;left:12045;top:8875;width:1406;height:0" coordorigin="12045,8875" coordsize="1406,0" path="m12045,8875l13452,8875e" filled="f" stroked="t" strokeweight="0.58001pt" strokecolor="#000000">
              <v:path arrowok="t"/>
            </v:shape>
            <v:shape style="position:absolute;left:13461;top:8875;width:1851;height:0" coordorigin="13461,8875" coordsize="1851,0" path="m13461,8875l15312,8875e" filled="f" stroked="t" strokeweight="0.58001pt" strokecolor="#000000">
              <v:path arrowok="t"/>
            </v:shape>
            <v:shape style="position:absolute;left:15322;top:8875;width:1721;height:0" coordorigin="15322,8875" coordsize="1721,0" path="m15322,8875l17042,8875e" filled="f" stroked="t" strokeweight="0.58001pt" strokecolor="#000000">
              <v:path arrowok="t"/>
            </v:shape>
            <v:shape style="position:absolute;left:1709;top:9453;width:614;height:0" coordorigin="1709,9453" coordsize="614,0" path="m1709,9453l2324,9453e" filled="f" stroked="t" strokeweight="0.57998pt" strokecolor="#000000">
              <v:path arrowok="t"/>
            </v:shape>
            <v:shape style="position:absolute;left:2333;top:9453;width:1990;height:0" coordorigin="2333,9453" coordsize="1990,0" path="m2333,9453l4323,9453e" filled="f" stroked="t" strokeweight="0.57998pt" strokecolor="#000000">
              <v:path arrowok="t"/>
            </v:shape>
            <v:shape style="position:absolute;left:4332;top:9453;width:2062;height:0" coordorigin="4332,9453" coordsize="2062,0" path="m4332,9453l6394,9453e" filled="f" stroked="t" strokeweight="0.57998pt" strokecolor="#000000">
              <v:path arrowok="t"/>
            </v:shape>
            <v:shape style="position:absolute;left:6404;top:9453;width:3444;height:0" coordorigin="6404,9453" coordsize="3444,0" path="m6404,9453l9849,9453e" filled="f" stroked="t" strokeweight="0.57998pt" strokecolor="#000000">
              <v:path arrowok="t"/>
            </v:shape>
            <v:shape style="position:absolute;left:9858;top:9453;width:2177;height:0" coordorigin="9858,9453" coordsize="2177,0" path="m9858,9453l12035,9453e" filled="f" stroked="t" strokeweight="0.57998pt" strokecolor="#000000">
              <v:path arrowok="t"/>
            </v:shape>
            <v:shape style="position:absolute;left:12045;top:9453;width:1406;height:0" coordorigin="12045,9453" coordsize="1406,0" path="m12045,9453l13452,9453e" filled="f" stroked="t" strokeweight="0.57998pt" strokecolor="#000000">
              <v:path arrowok="t"/>
            </v:shape>
            <v:shape style="position:absolute;left:13461;top:9453;width:1851;height:0" coordorigin="13461,9453" coordsize="1851,0" path="m13461,9453l15312,9453e" filled="f" stroked="t" strokeweight="0.57998pt" strokecolor="#000000">
              <v:path arrowok="t"/>
            </v:shape>
            <v:shape style="position:absolute;left:15322;top:9453;width:1721;height:0" coordorigin="15322,9453" coordsize="1721,0" path="m15322,9453l17042,9453e" filled="f" stroked="t" strokeweight="0.57998pt" strokecolor="#000000">
              <v:path arrowok="t"/>
            </v:shape>
            <v:shape style="position:absolute;left:1704;top:1412;width:0;height:8913" coordorigin="1704,1412" coordsize="0,8913" path="m1704,1412l1704,10324e" filled="f" stroked="t" strokeweight="0.58pt" strokecolor="#000000">
              <v:path arrowok="t"/>
            </v:shape>
            <v:shape style="position:absolute;left:1709;top:10320;width:614;height:0" coordorigin="1709,10320" coordsize="614,0" path="m1709,10320l2324,10320e" filled="f" stroked="t" strokeweight="0.57998pt" strokecolor="#000000">
              <v:path arrowok="t"/>
            </v:shape>
            <v:shape style="position:absolute;left:2328;top:1412;width:0;height:8913" coordorigin="2328,1412" coordsize="0,8913" path="m2328,1412l2328,10324e" filled="f" stroked="t" strokeweight="0.58pt" strokecolor="#000000">
              <v:path arrowok="t"/>
            </v:shape>
            <v:shape style="position:absolute;left:2333;top:10320;width:1990;height:0" coordorigin="2333,10320" coordsize="1990,0" path="m2333,10320l4323,10320e" filled="f" stroked="t" strokeweight="0.57998pt" strokecolor="#000000">
              <v:path arrowok="t"/>
            </v:shape>
            <v:shape style="position:absolute;left:4328;top:1412;width:0;height:8913" coordorigin="4328,1412" coordsize="0,8913" path="m4328,1412l4328,10324e" filled="f" stroked="t" strokeweight="0.58001pt" strokecolor="#000000">
              <v:path arrowok="t"/>
            </v:shape>
            <v:shape style="position:absolute;left:4332;top:10320;width:2062;height:0" coordorigin="4332,10320" coordsize="2062,0" path="m4332,10320l6394,10320e" filled="f" stroked="t" strokeweight="0.57998pt" strokecolor="#000000">
              <v:path arrowok="t"/>
            </v:shape>
            <v:shape style="position:absolute;left:6399;top:1412;width:0;height:8913" coordorigin="6399,1412" coordsize="0,8913" path="m6399,1412l6399,10324e" filled="f" stroked="t" strokeweight="0.58001pt" strokecolor="#000000">
              <v:path arrowok="t"/>
            </v:shape>
            <v:shape style="position:absolute;left:6404;top:10320;width:3444;height:0" coordorigin="6404,10320" coordsize="3444,0" path="m6404,10320l9849,10320e" filled="f" stroked="t" strokeweight="0.57998pt" strokecolor="#000000">
              <v:path arrowok="t"/>
            </v:shape>
            <v:shape style="position:absolute;left:9853;top:1412;width:0;height:8913" coordorigin="9853,1412" coordsize="0,8913" path="m9853,1412l9853,10324e" filled="f" stroked="t" strokeweight="0.58001pt" strokecolor="#000000">
              <v:path arrowok="t"/>
            </v:shape>
            <v:shape style="position:absolute;left:9858;top:10320;width:2177;height:0" coordorigin="9858,10320" coordsize="2177,0" path="m9858,10320l12035,10320e" filled="f" stroked="t" strokeweight="0.57998pt" strokecolor="#000000">
              <v:path arrowok="t"/>
            </v:shape>
            <v:shape style="position:absolute;left:12040;top:1412;width:0;height:8913" coordorigin="12040,1412" coordsize="0,8913" path="m12040,1412l12040,10324e" filled="f" stroked="t" strokeweight="0.57998pt" strokecolor="#000000">
              <v:path arrowok="t"/>
            </v:shape>
            <v:shape style="position:absolute;left:12045;top:10320;width:1406;height:0" coordorigin="12045,10320" coordsize="1406,0" path="m12045,10320l13452,10320e" filled="f" stroked="t" strokeweight="0.57998pt" strokecolor="#000000">
              <v:path arrowok="t"/>
            </v:shape>
            <v:shape style="position:absolute;left:13456;top:1412;width:0;height:8913" coordorigin="13456,1412" coordsize="0,8913" path="m13456,1412l13456,10324e" filled="f" stroked="t" strokeweight="0.58004pt" strokecolor="#000000">
              <v:path arrowok="t"/>
            </v:shape>
            <v:shape style="position:absolute;left:13461;top:10320;width:1851;height:0" coordorigin="13461,10320" coordsize="1851,0" path="m13461,10320l15312,10320e" filled="f" stroked="t" strokeweight="0.57998pt" strokecolor="#000000">
              <v:path arrowok="t"/>
            </v:shape>
            <v:shape style="position:absolute;left:15317;top:1412;width:0;height:8913" coordorigin="15317,1412" coordsize="0,8913" path="m15317,1412l15317,10324e" filled="f" stroked="t" strokeweight="0.57998pt" strokecolor="#000000">
              <v:path arrowok="t"/>
            </v:shape>
            <v:shape style="position:absolute;left:15322;top:10320;width:1721;height:0" coordorigin="15322,10320" coordsize="1721,0" path="m15322,10320l17042,10320e" filled="f" stroked="t" strokeweight="0.57998pt" strokecolor="#000000">
              <v:path arrowok="t"/>
            </v:shape>
            <v:shape style="position:absolute;left:17047;top:1412;width:0;height:8913" coordorigin="17047,1412" coordsize="0,8913" path="m17047,1412l17047,1032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182">
            <v:imagedata o:title="" r:id="rId4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18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4.5pt;width:86.52pt;height:15pt;mso-position-horizontal-relative:page;mso-position-vertical-relative:page;z-index:-73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4.5pt;width:93.02pt;height:15pt;mso-position-horizontal-relative:page;mso-position-vertical-relative:page;z-index:-73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4.5pt;width:70.8pt;height:15pt;mso-position-horizontal-relative:page;mso-position-vertical-relative:page;z-index:-73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53942734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4.5pt;width:109.35pt;height:15pt;mso-position-horizontal-relative:page;mso-position-vertical-relative:page;z-index:-73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SONORO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4.5pt;width:172.7pt;height:15pt;mso-position-horizontal-relative:page;mso-position-vertical-relative:page;z-index:-73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4.5pt;width:103.59pt;height:15pt;mso-position-horizontal-relative:page;mso-position-vertical-relative:page;z-index:-73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4.5pt;width:99.96pt;height:15pt;mso-position-horizontal-relative:page;mso-position-vertical-relative:page;z-index:-73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4.5pt;width:31.196pt;height:15pt;mso-position-horizontal-relative:page;mso-position-vertical-relative:page;z-index:-73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6.58pt;width:86.52pt;height:7.92pt;mso-position-horizontal-relative:page;mso-position-vertical-relative:page;z-index:-736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6.58pt;width:93.02pt;height:7.92pt;mso-position-horizontal-relative:page;mso-position-vertical-relative:page;z-index:-736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6.58pt;width:70.8pt;height:7.92pt;mso-position-horizontal-relative:page;mso-position-vertical-relative:page;z-index:-736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6.58pt;width:172.7pt;height:7.92pt;mso-position-horizontal-relative:page;mso-position-vertical-relative:page;z-index:-736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6.58pt;width:103.59pt;height:7.92pt;mso-position-horizontal-relative:page;mso-position-vertical-relative:page;z-index:-736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6.58pt;width:99.96pt;height:7.92pt;mso-position-horizontal-relative:page;mso-position-vertical-relative:page;z-index:-736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6.58pt;width:31.196pt;height:7.92pt;mso-position-horizontal-relative:page;mso-position-vertical-relative:page;z-index:-736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73.98pt;width:83.04pt;height:12.6pt;mso-position-horizontal-relative:page;mso-position-vertical-relative:page;z-index:-73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3.98pt;width:3.48001pt;height:12.6pt;mso-position-horizontal-relative:page;mso-position-vertical-relative:page;z-index:-73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73.98pt;width:89.54pt;height:12.6pt;mso-position-horizontal-relative:page;mso-position-vertical-relative:page;z-index:-73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3.98pt;width:3.47998pt;height:12.6pt;mso-position-horizontal-relative:page;mso-position-vertical-relative:page;z-index:-73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73.98pt;width:67.32pt;height:12.6pt;mso-position-horizontal-relative:page;mso-position-vertical-relative:page;z-index:-73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56949965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3.98pt;width:3.48001pt;height:12.6pt;mso-position-horizontal-relative:page;mso-position-vertical-relative:page;z-index:-73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73.98pt;width:169.22pt;height:12.6pt;mso-position-horizontal-relative:page;mso-position-vertical-relative:page;z-index:-73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NO.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3.98pt;width:3.47999pt;height:12.6pt;mso-position-horizontal-relative:page;mso-position-vertical-relative:page;z-index:-73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73.98pt;width:100.11pt;height:12.6pt;mso-position-horizontal-relative:page;mso-position-vertical-relative:page;z-index:-73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3.98pt;width:3.48pt;height:12.6pt;mso-position-horizontal-relative:page;mso-position-vertical-relative:page;z-index:-73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3.98pt;width:96.48pt;height:12.6pt;mso-position-horizontal-relative:page;mso-position-vertical-relative:page;z-index:-73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3.98pt;width:3.48pt;height:12.6pt;mso-position-horizontal-relative:page;mso-position-vertical-relative:page;z-index:-73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3.98pt;width:27.716pt;height:12.6pt;mso-position-horizontal-relative:page;mso-position-vertical-relative:page;z-index:-73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98pt;width:3.48pt;height:12.6pt;mso-position-horizontal-relative:page;mso-position-vertical-relative:page;z-index:-73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6.06pt;width:86.52pt;height:7.92pt;mso-position-horizontal-relative:page;mso-position-vertical-relative:page;z-index:-736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6.06pt;width:93.02pt;height:7.92pt;mso-position-horizontal-relative:page;mso-position-vertical-relative:page;z-index:-736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6.06pt;width:70.8pt;height:7.92pt;mso-position-horizontal-relative:page;mso-position-vertical-relative:page;z-index:-736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66.06pt;width:105.87pt;height:28.44pt;mso-position-horizontal-relative:page;mso-position-vertical-relative:page;z-index:-73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98" w:right="133" w:firstLine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BOLSITA,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6.06pt;width:3.47999pt;height:28.44pt;mso-position-horizontal-relative:page;mso-position-vertical-relative:page;z-index:-73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6.06pt;width:172.7pt;height:7.92pt;mso-position-horizontal-relative:page;mso-position-vertical-relative:page;z-index:-736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6.06pt;width:103.59pt;height:7.92pt;mso-position-horizontal-relative:page;mso-position-vertical-relative:page;z-index:-736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6.06pt;width:99.96pt;height:7.92pt;mso-position-horizontal-relative:page;mso-position-vertical-relative:page;z-index:-736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06pt;width:31.196pt;height:7.92pt;mso-position-horizontal-relative:page;mso-position-vertical-relative:page;z-index:-736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2.26pt;width:86.52pt;height:43.8pt;mso-position-horizontal-relative:page;mso-position-vertical-relative:page;z-index:-736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2.26pt;width:93.02pt;height:43.8pt;mso-position-horizontal-relative:page;mso-position-vertical-relative:page;z-index:-736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2.26pt;width:70.8pt;height:43.8pt;mso-position-horizontal-relative:page;mso-position-vertical-relative:page;z-index:-736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47250166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2.26pt;width:109.35pt;height:43.8pt;mso-position-horizontal-relative:page;mso-position-vertical-relative:page;z-index:-73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494" w:right="289" w:hanging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LIMAS Y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2.26pt;width:172.7pt;height:43.8pt;mso-position-horizontal-relative:page;mso-position-vertical-relative:page;z-index:-7369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58" w:right="102" w:hanging="8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LAS LIMAS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2.26pt;width:103.59pt;height:43.8pt;mso-position-horizontal-relative:page;mso-position-vertical-relative:page;z-index:-737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2.26pt;width:99.96pt;height:43.8pt;mso-position-horizontal-relative:page;mso-position-vertical-relative:page;z-index:-737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2.26pt;width:31.196pt;height:43.8pt;mso-position-horizontal-relative:page;mso-position-vertical-relative:page;z-index:-737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4.34pt;width:86.52pt;height:7.92pt;mso-position-horizontal-relative:page;mso-position-vertical-relative:page;z-index:-737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4.34pt;width:93.02pt;height:7.92pt;mso-position-horizontal-relative:page;mso-position-vertical-relative:page;z-index:-737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4.34pt;width:70.8pt;height:7.92pt;mso-position-horizontal-relative:page;mso-position-vertical-relative:page;z-index:-737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4.34pt;width:172.7pt;height:7.92pt;mso-position-horizontal-relative:page;mso-position-vertical-relative:page;z-index:-737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4.34pt;width:103.59pt;height:7.92pt;mso-position-horizontal-relative:page;mso-position-vertical-relative:page;z-index:-737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4.34pt;width:99.96pt;height:7.92pt;mso-position-horizontal-relative:page;mso-position-vertical-relative:page;z-index:-737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4.34pt;width:31.196pt;height:7.92pt;mso-position-horizontal-relative:page;mso-position-vertical-relative:page;z-index:-737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1.71pt;width:83.04pt;height:12.63pt;mso-position-horizontal-relative:page;mso-position-vertical-relative:page;z-index:-73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1.71pt;width:3.48001pt;height:12.63pt;mso-position-horizontal-relative:page;mso-position-vertical-relative:page;z-index:-73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1.71pt;width:89.54pt;height:12.63pt;mso-position-horizontal-relative:page;mso-position-vertical-relative:page;z-index:-73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1.71pt;width:3.47998pt;height:12.63pt;mso-position-horizontal-relative:page;mso-position-vertical-relative:page;z-index:-73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1.71pt;width:67.32pt;height:12.63pt;mso-position-horizontal-relative:page;mso-position-vertical-relative:page;z-index:-73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50375992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1.71pt;width:3.48001pt;height:12.63pt;mso-position-horizontal-relative:page;mso-position-vertical-relative:page;z-index:-73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1.71pt;width:169.22pt;height:12.63pt;mso-position-horizontal-relative:page;mso-position-vertical-relative:page;z-index:-73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AGUA DULCE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1.71pt;width:3.47999pt;height:12.63pt;mso-position-horizontal-relative:page;mso-position-vertical-relative:page;z-index:-73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1.71pt;width:100.11pt;height:12.63pt;mso-position-horizontal-relative:page;mso-position-vertical-relative:page;z-index:-73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1.71pt;width:3.48pt;height:12.63pt;mso-position-horizontal-relative:page;mso-position-vertical-relative:page;z-index:-73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1.71pt;width:96.48pt;height:12.63pt;mso-position-horizontal-relative:page;mso-position-vertical-relative:page;z-index:-73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1.71pt;width:3.48pt;height:12.63pt;mso-position-horizontal-relative:page;mso-position-vertical-relative:page;z-index:-73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1.71pt;width:27.716pt;height:12.63pt;mso-position-horizontal-relative:page;mso-position-vertical-relative:page;z-index:-73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71pt;width:3.48pt;height:12.63pt;mso-position-horizontal-relative:page;mso-position-vertical-relative:page;z-index:-73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3.79pt;width:86.52pt;height:7.92pt;mso-position-horizontal-relative:page;mso-position-vertical-relative:page;z-index:-737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3.79pt;width:93.02pt;height:7.92pt;mso-position-horizontal-relative:page;mso-position-vertical-relative:page;z-index:-737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3.79pt;width:70.8pt;height:7.92pt;mso-position-horizontal-relative:page;mso-position-vertical-relative:page;z-index:-737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93.79pt;width:105.87pt;height:28.47pt;mso-position-horizontal-relative:page;mso-position-vertical-relative:page;z-index:-73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50" w:right="322" w:hanging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DULCE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3.79pt;width:3.47999pt;height:28.47pt;mso-position-horizontal-relative:page;mso-position-vertical-relative:page;z-index:-73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3.79pt;width:172.7pt;height:7.92pt;mso-position-horizontal-relative:page;mso-position-vertical-relative:page;z-index:-737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3.79pt;width:103.59pt;height:7.92pt;mso-position-horizontal-relative:page;mso-position-vertical-relative:page;z-index:-737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3.79pt;width:99.96pt;height:7.92pt;mso-position-horizontal-relative:page;mso-position-vertical-relative:page;z-index:-737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3.79pt;width:31.196pt;height:7.92pt;mso-position-horizontal-relative:page;mso-position-vertical-relative:page;z-index:-737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4.27pt;width:86.52pt;height:29.52pt;mso-position-horizontal-relative:page;mso-position-vertical-relative:page;z-index:-737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4.27pt;width:93.02pt;height:29.52pt;mso-position-horizontal-relative:page;mso-position-vertical-relative:page;z-index:-737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4.27pt;width:70.8pt;height:29.52pt;mso-position-horizontal-relative:page;mso-position-vertical-relative:page;z-index:-73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4.27pt;width:109.35pt;height:29.52pt;mso-position-horizontal-relative:page;mso-position-vertical-relative:page;z-index:-73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80" w:right="224" w:hanging="4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4.27pt;width:172.7pt;height:29.52pt;mso-position-horizontal-relative:page;mso-position-vertical-relative:page;z-index:-737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27pt;width:103.59pt;height:29.52pt;mso-position-horizontal-relative:page;mso-position-vertical-relative:page;z-index:-737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4.27pt;width:99.96pt;height:29.52pt;mso-position-horizontal-relative:page;mso-position-vertical-relative:page;z-index:-737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4.27pt;width:31.196pt;height:29.52pt;mso-position-horizontal-relative:page;mso-position-vertical-relative:page;z-index:-737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6.35pt;width:86.52pt;height:7.92pt;mso-position-horizontal-relative:page;mso-position-vertical-relative:page;z-index:-737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6.35pt;width:93.02pt;height:7.92pt;mso-position-horizontal-relative:page;mso-position-vertical-relative:page;z-index:-737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6.35pt;width:70.8pt;height:7.92pt;mso-position-horizontal-relative:page;mso-position-vertical-relative:page;z-index:-737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6.35pt;width:172.7pt;height:7.92pt;mso-position-horizontal-relative:page;mso-position-vertical-relative:page;z-index:-737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6.35pt;width:103.59pt;height:7.92pt;mso-position-horizontal-relative:page;mso-position-vertical-relative:page;z-index:-737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6.35pt;width:99.96pt;height:7.92pt;mso-position-horizontal-relative:page;mso-position-vertical-relative:page;z-index:-737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6.35pt;width:31.196pt;height:7.92pt;mso-position-horizontal-relative:page;mso-position-vertical-relative:page;z-index:-737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3.63pt;width:83.04pt;height:12.72pt;mso-position-horizontal-relative:page;mso-position-vertical-relative:page;z-index:-73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3.63pt;width:3.48001pt;height:12.72pt;mso-position-horizontal-relative:page;mso-position-vertical-relative:page;z-index:-73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3.63pt;width:89.54pt;height:12.72pt;mso-position-horizontal-relative:page;mso-position-vertical-relative:page;z-index:-73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3.63pt;width:3.47998pt;height:12.72pt;mso-position-horizontal-relative:page;mso-position-vertical-relative:page;z-index:-73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3.63pt;width:67.32pt;height:12.72pt;mso-position-horizontal-relative:page;mso-position-vertical-relative:page;z-index:-73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3.63pt;width:3.48001pt;height:12.72pt;mso-position-horizontal-relative:page;mso-position-vertical-relative:page;z-index:-73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3.63pt;width:169.22pt;height:12.72pt;mso-position-horizontal-relative:page;mso-position-vertical-relative:page;z-index:-73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3.63pt;width:3.47999pt;height:12.72pt;mso-position-horizontal-relative:page;mso-position-vertical-relative:page;z-index:-73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3.63pt;width:100.11pt;height:12.72pt;mso-position-horizontal-relative:page;mso-position-vertical-relative:page;z-index:-73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3.63pt;width:3.48pt;height:12.72pt;mso-position-horizontal-relative:page;mso-position-vertical-relative:page;z-index:-73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3.63pt;width:96.48pt;height:12.72pt;mso-position-horizontal-relative:page;mso-position-vertical-relative:page;z-index:-73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3.63pt;width:3.48pt;height:12.72pt;mso-position-horizontal-relative:page;mso-position-vertical-relative:page;z-index:-73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3.63pt;width:27.716pt;height:12.72pt;mso-position-horizontal-relative:page;mso-position-vertical-relative:page;z-index:-73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3.63pt;width:3.48pt;height:12.72pt;mso-position-horizontal-relative:page;mso-position-vertical-relative:page;z-index:-73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5.71pt;width:86.52pt;height:7.92pt;mso-position-horizontal-relative:page;mso-position-vertical-relative:page;z-index:-737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5.71pt;width:93.02pt;height:7.92pt;mso-position-horizontal-relative:page;mso-position-vertical-relative:page;z-index:-737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5.71pt;width:70.8pt;height:7.92pt;mso-position-horizontal-relative:page;mso-position-vertical-relative:page;z-index:-737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5.71pt;width:105.87pt;height:28.56pt;mso-position-horizontal-relative:page;mso-position-vertical-relative:page;z-index:-73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92" w:right="499" w:firstLine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ARENERA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5.71pt;width:3.47999pt;height:28.56pt;mso-position-horizontal-relative:page;mso-position-vertical-relative:page;z-index:-73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5.71pt;width:172.7pt;height:7.92pt;mso-position-horizontal-relative:page;mso-position-vertical-relative:page;z-index:-737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5.71pt;width:103.59pt;height:7.92pt;mso-position-horizontal-relative:page;mso-position-vertical-relative:page;z-index:-737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5.71pt;width:99.96pt;height:7.92pt;mso-position-horizontal-relative:page;mso-position-vertical-relative:page;z-index:-737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71pt;width:31.196pt;height:7.92pt;mso-position-horizontal-relative:page;mso-position-vertical-relative:page;z-index:-737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5.89pt;width:86.52pt;height:29.82pt;mso-position-horizontal-relative:page;mso-position-vertical-relative:page;z-index:-7377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5.89pt;width:93.02pt;height:29.82pt;mso-position-horizontal-relative:page;mso-position-vertical-relative:page;z-index:-7377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5.89pt;width:70.8pt;height:29.82pt;mso-position-horizontal-relative:page;mso-position-vertical-relative:page;z-index:-7377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57977085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5.89pt;width:109.35pt;height:29.82pt;mso-position-horizontal-relative:page;mso-position-vertical-relative:page;z-index:-73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274" w:right="94" w:hanging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PILA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MOSCOSO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5.89pt;width:172.7pt;height:29.82pt;mso-position-horizontal-relative:page;mso-position-vertical-relative:page;z-index:-7377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5.89pt;width:103.59pt;height:29.82pt;mso-position-horizontal-relative:page;mso-position-vertical-relative:page;z-index:-7377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5.89pt;width:99.96pt;height:29.82pt;mso-position-horizontal-relative:page;mso-position-vertical-relative:page;z-index:-7377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89pt;width:31.196pt;height:29.82pt;mso-position-horizontal-relative:page;mso-position-vertical-relative:page;z-index:-737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92.45pt;width:83.04pt;height:13.44pt;mso-position-horizontal-relative:page;mso-position-vertical-relative:page;z-index:-73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2.45pt;width:3.48001pt;height:13.44pt;mso-position-horizontal-relative:page;mso-position-vertical-relative:page;z-index:-73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92.45pt;width:89.54pt;height:13.44pt;mso-position-horizontal-relative:page;mso-position-vertical-relative:page;z-index:-73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2.45pt;width:3.47998pt;height:13.44pt;mso-position-horizontal-relative:page;mso-position-vertical-relative:page;z-index:-73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92.45pt;width:67.32pt;height:13.44pt;mso-position-horizontal-relative:page;mso-position-vertical-relative:page;z-index:-73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2.45pt;width:3.48001pt;height:13.44pt;mso-position-horizontal-relative:page;mso-position-vertical-relative:page;z-index:-73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2.45pt;width:105.87pt;height:13.44pt;mso-position-horizontal-relative:page;mso-position-vertical-relative:page;z-index:-73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2.45pt;width:3.47999pt;height:13.44pt;mso-position-horizontal-relative:page;mso-position-vertical-relative:page;z-index:-73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92.45pt;width:169.22pt;height:13.44pt;mso-position-horizontal-relative:page;mso-position-vertical-relative:page;z-index:-73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2.45pt;width:3.47999pt;height:13.44pt;mso-position-horizontal-relative:page;mso-position-vertical-relative:page;z-index:-73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92.45pt;width:100.11pt;height:13.44pt;mso-position-horizontal-relative:page;mso-position-vertical-relative:page;z-index:-73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2.45pt;width:3.48pt;height:13.44pt;mso-position-horizontal-relative:page;mso-position-vertical-relative:page;z-index:-73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2.45pt;width:96.48pt;height:13.44pt;mso-position-horizontal-relative:page;mso-position-vertical-relative:page;z-index:-73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2.45pt;width:3.48pt;height:13.44pt;mso-position-horizontal-relative:page;mso-position-vertical-relative:page;z-index:-73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2.45pt;width:27.716pt;height:13.44pt;mso-position-horizontal-relative:page;mso-position-vertical-relative:page;z-index:-73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2.45pt;width:3.48pt;height:13.44pt;mso-position-horizontal-relative:page;mso-position-vertical-relative:page;z-index:-73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4.31pt;width:86.52pt;height:78.14pt;mso-position-horizontal-relative:page;mso-position-vertical-relative:page;z-index:-73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4.31pt;width:93.02pt;height:78.14pt;mso-position-horizontal-relative:page;mso-position-vertical-relative:page;z-index:-73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4.31pt;width:70.8pt;height:78.14pt;mso-position-horizontal-relative:page;mso-position-vertical-relative:page;z-index:-73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4.31pt;width:109.35pt;height:78.14pt;mso-position-horizontal-relative:page;mso-position-vertical-relative:page;z-index:-73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3"/>
                    <w:ind w:left="192" w:right="1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ANTIGUAS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INSTALACIONES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OBRAS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4.31pt;width:172.7pt;height:78.14pt;mso-position-horizontal-relative:page;mso-position-vertical-relative:page;z-index:-73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4.31pt;width:103.59pt;height:78.14pt;mso-position-horizontal-relative:page;mso-position-vertical-relative:page;z-index:-73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4.31pt;width:99.96pt;height:78.14pt;mso-position-horizontal-relative:page;mso-position-vertical-relative:page;z-index:-73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31pt;width:31.196pt;height:78.14pt;mso-position-horizontal-relative:page;mso-position-vertical-relative:page;z-index:-73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17pt;width:86.52pt;height:7.14pt;mso-position-horizontal-relative:page;mso-position-vertical-relative:page;z-index:-738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17pt;width:93.02pt;height:7.14pt;mso-position-horizontal-relative:page;mso-position-vertical-relative:page;z-index:-738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17pt;width:70.8pt;height:7.14pt;mso-position-horizontal-relative:page;mso-position-vertical-relative:page;z-index:-738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7.17pt;width:103.59pt;height:7.14pt;mso-position-horizontal-relative:page;mso-position-vertical-relative:page;z-index:-738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17pt;width:99.96pt;height:7.14pt;mso-position-horizontal-relative:page;mso-position-vertical-relative:page;z-index:-738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17pt;width:31.196pt;height:7.14pt;mso-position-horizontal-relative:page;mso-position-vertical-relative:page;z-index:-738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94.57pt;width:83.04pt;height:12.6pt;mso-position-horizontal-relative:page;mso-position-vertical-relative:page;z-index:-73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4.57pt;width:3.48001pt;height:12.6pt;mso-position-horizontal-relative:page;mso-position-vertical-relative:page;z-index:-73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94.57pt;width:89.54pt;height:12.6pt;mso-position-horizontal-relative:page;mso-position-vertical-relative:page;z-index:-73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4.57pt;width:3.47998pt;height:12.6pt;mso-position-horizontal-relative:page;mso-position-vertical-relative:page;z-index:-73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94.57pt;width:67.32pt;height:12.6pt;mso-position-horizontal-relative:page;mso-position-vertical-relative:page;z-index:-73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50793551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4.57pt;width:3.48001pt;height:12.6pt;mso-position-horizontal-relative:page;mso-position-vertical-relative:page;z-index:-73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94.57pt;width:100.11pt;height:12.6pt;mso-position-horizontal-relative:page;mso-position-vertical-relative:page;z-index:-73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4.57pt;width:3.48pt;height:12.6pt;mso-position-horizontal-relative:page;mso-position-vertical-relative:page;z-index:-73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4.57pt;width:96.48pt;height:12.6pt;mso-position-horizontal-relative:page;mso-position-vertical-relative:page;z-index:-73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4.57pt;width:3.48pt;height:12.6pt;mso-position-horizontal-relative:page;mso-position-vertical-relative:page;z-index:-73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4.57pt;width:27.716pt;height:12.6pt;mso-position-horizontal-relative:page;mso-position-vertical-relative:page;z-index:-73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57pt;width:3.48pt;height:12.6pt;mso-position-horizontal-relative:page;mso-position-vertical-relative:page;z-index:-73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7.43pt;width:86.52pt;height:7.14pt;mso-position-horizontal-relative:page;mso-position-vertical-relative:page;z-index:-738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7.43pt;width:93.02pt;height:7.14pt;mso-position-horizontal-relative:page;mso-position-vertical-relative:page;z-index:-738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7.43pt;width:70.8pt;height:7.14pt;mso-position-horizontal-relative:page;mso-position-vertical-relative:page;z-index:-738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7.43pt;width:105.87pt;height:26.88pt;mso-position-horizontal-relative:page;mso-position-vertical-relative:page;z-index:-73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694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7.43pt;width:3.47999pt;height:26.88pt;mso-position-horizontal-relative:page;mso-position-vertical-relative:page;z-index:-73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7.43pt;width:169.22pt;height:26.88pt;mso-position-horizontal-relative:page;mso-position-vertical-relative:page;z-index:-73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008" w:right="90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7.43pt;width:3.47999pt;height:26.88pt;mso-position-horizontal-relative:page;mso-position-vertical-relative:page;z-index:-73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7.43pt;width:103.59pt;height:7.14pt;mso-position-horizontal-relative:page;mso-position-vertical-relative:page;z-index:-738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7.43pt;width:99.96pt;height:7.14pt;mso-position-horizontal-relative:page;mso-position-vertical-relative:page;z-index:-738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43pt;width:31.196pt;height:7.14pt;mso-position-horizontal-relative:page;mso-position-vertical-relative:page;z-index:-738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26pt;width:86.52pt;height:31.17pt;mso-position-horizontal-relative:page;mso-position-vertical-relative:page;z-index:-738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26pt;width:93.02pt;height:31.17pt;mso-position-horizontal-relative:page;mso-position-vertical-relative:page;z-index:-7383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26pt;width:70.8pt;height:31.17pt;mso-position-horizontal-relative:page;mso-position-vertical-relative:page;z-index:-738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46105681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26pt;width:109.35pt;height:31.17pt;mso-position-horizontal-relative:page;mso-position-vertical-relative:page;z-index:-73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763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26pt;width:172.7pt;height:31.17pt;mso-position-horizontal-relative:page;mso-position-vertical-relative:page;z-index:-73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078" w:right="90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26pt;width:103.59pt;height:31.17pt;mso-position-horizontal-relative:page;mso-position-vertical-relative:page;z-index:-738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26pt;width:99.96pt;height:31.17pt;mso-position-horizontal-relative:page;mso-position-vertical-relative:page;z-index:-7383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26pt;width:31.196pt;height:31.17pt;mso-position-horizontal-relative:page;mso-position-vertical-relative:page;z-index:-738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18pt;width:86.52pt;height:7.08pt;mso-position-horizontal-relative:page;mso-position-vertical-relative:page;z-index:-738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18pt;width:93.02pt;height:7.08pt;mso-position-horizontal-relative:page;mso-position-vertical-relative:page;z-index:-738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18pt;width:70.8pt;height:7.08pt;mso-position-horizontal-relative:page;mso-position-vertical-relative:page;z-index:-738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9.18pt;width:103.59pt;height:7.08pt;mso-position-horizontal-relative:page;mso-position-vertical-relative:page;z-index:-738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18pt;width:99.96pt;height:7.08pt;mso-position-horizontal-relative:page;mso-position-vertical-relative:page;z-index:-738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18pt;width:31.196pt;height:7.08pt;mso-position-horizontal-relative:page;mso-position-vertical-relative:page;z-index:-738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6.46pt;width:83.04pt;height:12.72pt;mso-position-horizontal-relative:page;mso-position-vertical-relative:page;z-index:-73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6.46pt;width:3.48001pt;height:12.72pt;mso-position-horizontal-relative:page;mso-position-vertical-relative:page;z-index:-73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6.46pt;width:89.54pt;height:12.72pt;mso-position-horizontal-relative:page;mso-position-vertical-relative:page;z-index:-73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6.46pt;width:3.47998pt;height:12.72pt;mso-position-horizontal-relative:page;mso-position-vertical-relative:page;z-index:-73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6.46pt;width:67.32pt;height:12.72pt;mso-position-horizontal-relative:page;mso-position-vertical-relative:page;z-index:-73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46105681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6.46pt;width:3.48001pt;height:12.72pt;mso-position-horizontal-relative:page;mso-position-vertical-relative:page;z-index:-73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6.46pt;width:100.11pt;height:12.72pt;mso-position-horizontal-relative:page;mso-position-vertical-relative:page;z-index:-73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6.46pt;width:3.48pt;height:12.72pt;mso-position-horizontal-relative:page;mso-position-vertical-relative:page;z-index:-73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6.46pt;width:96.48pt;height:12.72pt;mso-position-horizontal-relative:page;mso-position-vertical-relative:page;z-index:-73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6.46pt;width:3.48pt;height:12.72pt;mso-position-horizontal-relative:page;mso-position-vertical-relative:page;z-index:-73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46pt;width:27.716pt;height:12.72pt;mso-position-horizontal-relative:page;mso-position-vertical-relative:page;z-index:-73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46pt;width:3.48pt;height:12.72pt;mso-position-horizontal-relative:page;mso-position-vertical-relative:page;z-index:-73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9.38pt;width:86.52pt;height:7.08pt;mso-position-horizontal-relative:page;mso-position-vertical-relative:page;z-index:-738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9.38pt;width:93.02pt;height:7.08pt;mso-position-horizontal-relative:page;mso-position-vertical-relative:page;z-index:-738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9.38pt;width:70.8pt;height:7.08pt;mso-position-horizontal-relative:page;mso-position-vertical-relative:page;z-index:-738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9.38pt;width:105.87pt;height:26.88pt;mso-position-horizontal-relative:page;mso-position-vertical-relative:page;z-index:-73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694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9.38pt;width:3.47999pt;height:26.88pt;mso-position-horizontal-relative:page;mso-position-vertical-relative:page;z-index:-73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9.38pt;width:169.22pt;height:26.88pt;mso-position-horizontal-relative:page;mso-position-vertical-relative:page;z-index:-73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008" w:right="90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9.38pt;width:3.47999pt;height:26.88pt;mso-position-horizontal-relative:page;mso-position-vertical-relative:page;z-index:-73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9.38pt;width:103.59pt;height:7.08pt;mso-position-horizontal-relative:page;mso-position-vertical-relative:page;z-index:-738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9.38pt;width:99.96pt;height:7.08pt;mso-position-horizontal-relative:page;mso-position-vertical-relative:page;z-index:-738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38pt;width:31.196pt;height:7.08pt;mso-position-horizontal-relative:page;mso-position-vertical-relative:page;z-index:-738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24pt;width:86.52pt;height:31.14pt;mso-position-horizontal-relative:page;mso-position-vertical-relative:page;z-index:-738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24pt;width:93.02pt;height:31.14pt;mso-position-horizontal-relative:page;mso-position-vertical-relative:page;z-index:-738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24pt;width:70.8pt;height:31.14pt;mso-position-horizontal-relative:page;mso-position-vertical-relative:page;z-index:-738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50793551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8.24pt;width:109.35pt;height:31.14pt;mso-position-horizontal-relative:page;mso-position-vertical-relative:page;z-index:-73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763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24pt;width:172.7pt;height:31.14pt;mso-position-horizontal-relative:page;mso-position-vertical-relative:page;z-index:-73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078" w:right="89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8.24pt;width:103.59pt;height:31.14pt;mso-position-horizontal-relative:page;mso-position-vertical-relative:page;z-index:-738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24pt;width:99.96pt;height:31.14pt;mso-position-horizontal-relative:page;mso-position-vertical-relative:page;z-index:-738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24pt;width:31.196pt;height:31.14pt;mso-position-horizontal-relative:page;mso-position-vertical-relative:page;z-index:-738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1pt;width:86.52pt;height:7.14pt;mso-position-horizontal-relative:page;mso-position-vertical-relative:page;z-index:-738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1pt;width:93.02pt;height:7.14pt;mso-position-horizontal-relative:page;mso-position-vertical-relative:page;z-index:-738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1pt;width:70.8pt;height:7.14pt;mso-position-horizontal-relative:page;mso-position-vertical-relative:page;z-index:-738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1.1pt;width:103.59pt;height:7.14pt;mso-position-horizontal-relative:page;mso-position-vertical-relative:page;z-index:-738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1pt;width:99.96pt;height:7.14pt;mso-position-horizontal-relative:page;mso-position-vertical-relative:page;z-index:-738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1pt;width:31.196pt;height:7.14pt;mso-position-horizontal-relative:page;mso-position-vertical-relative:page;z-index:-738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5pt;width:83.04pt;height:12.6pt;mso-position-horizontal-relative:page;mso-position-vertical-relative:page;z-index:-73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5pt;width:3.48001pt;height:12.6pt;mso-position-horizontal-relative:page;mso-position-vertical-relative:page;z-index:-73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5pt;width:89.54pt;height:12.6pt;mso-position-horizontal-relative:page;mso-position-vertical-relative:page;z-index:-73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5pt;width:3.47998pt;height:12.6pt;mso-position-horizontal-relative:page;mso-position-vertical-relative:page;z-index:-73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5pt;width:67.32pt;height:12.6pt;mso-position-horizontal-relative:page;mso-position-vertical-relative:page;z-index:-73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48658913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5pt;width:3.48001pt;height:12.6pt;mso-position-horizontal-relative:page;mso-position-vertical-relative:page;z-index:-73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8.5pt;width:100.11pt;height:12.6pt;mso-position-horizontal-relative:page;mso-position-vertical-relative:page;z-index:-73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8.5pt;width:3.48pt;height:12.6pt;mso-position-horizontal-relative:page;mso-position-vertical-relative:page;z-index:-73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5pt;width:96.48pt;height:12.6pt;mso-position-horizontal-relative:page;mso-position-vertical-relative:page;z-index:-73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5pt;width:3.48pt;height:12.6pt;mso-position-horizontal-relative:page;mso-position-vertical-relative:page;z-index:-73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5pt;width:27.716pt;height:12.6pt;mso-position-horizontal-relative:page;mso-position-vertical-relative:page;z-index:-73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5pt;width:3.48pt;height:12.6pt;mso-position-horizontal-relative:page;mso-position-vertical-relative:page;z-index:-73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36pt;width:86.52pt;height:7.14pt;mso-position-horizontal-relative:page;mso-position-vertical-relative:page;z-index:-738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36pt;width:93.02pt;height:7.14pt;mso-position-horizontal-relative:page;mso-position-vertical-relative:page;z-index:-738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36pt;width:70.8pt;height:7.14pt;mso-position-horizontal-relative:page;mso-position-vertical-relative:page;z-index:-738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1.36pt;width:105.87pt;height:26.88pt;mso-position-horizontal-relative:page;mso-position-vertical-relative:page;z-index:-73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94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36pt;width:3.47999pt;height:26.88pt;mso-position-horizontal-relative:page;mso-position-vertical-relative:page;z-index:-73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.36pt;width:169.22pt;height:26.88pt;mso-position-horizontal-relative:page;mso-position-vertical-relative:page;z-index:-73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93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36pt;width:3.47999pt;height:26.88pt;mso-position-horizontal-relative:page;mso-position-vertical-relative:page;z-index:-73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36pt;width:103.59pt;height:7.14pt;mso-position-horizontal-relative:page;mso-position-vertical-relative:page;z-index:-739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36pt;width:99.96pt;height:7.14pt;mso-position-horizontal-relative:page;mso-position-vertical-relative:page;z-index:-739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36pt;width:31.196pt;height:7.14pt;mso-position-horizontal-relative:page;mso-position-vertical-relative:page;z-index:-739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390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1.19pt;margin-top:450.714pt;width:52.2099pt;height:13.04pt;mso-position-horizontal-relative:page;mso-position-vertical-relative:page;z-index:-73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90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39.95pt;mso-position-horizontal-relative:page;mso-position-vertical-relative:page;z-index:-73906" coordorigin="1699,1402" coordsize="15354,8799">
            <v:shape style="position:absolute;left:1709;top:1412;width:614;height:158" coordorigin="1709,1412" coordsize="614,158" path="m1709,1570l2324,1570,2324,1412,1709,1412,1709,1570xe" filled="t" fillcolor="#DCE6F0" stroked="f">
              <v:path arrowok="t"/>
              <v:fill/>
            </v:shape>
            <v:shape style="position:absolute;left:1742;top:1570;width:0;height:252" coordorigin="1742,1570" coordsize="0,252" path="m1742,1570l1742,1822e" filled="f" stroked="t" strokeweight="3.34pt" strokecolor="#DCE6F0">
              <v:path arrowok="t"/>
            </v:shape>
            <v:shape style="position:absolute;left:2258;top:1570;width:67;height:252" coordorigin="2258,1570" coordsize="67,252" path="m2258,1822l2325,1822,2325,1570,2258,1570,2258,1822xe" filled="t" fillcolor="#DCE6F0" stroked="f">
              <v:path arrowok="t"/>
              <v:fill/>
            </v:shape>
            <v:shape style="position:absolute;left:1709;top:1822;width:614;height:158" coordorigin="1709,1822" coordsize="614,158" path="m1709,1980l2324,1980,2324,1822,1709,1822,1709,1980xe" filled="t" fillcolor="#DCE6F0" stroked="f">
              <v:path arrowok="t"/>
              <v:fill/>
            </v:shape>
            <v:shape style="position:absolute;left:1774;top:1570;width:485;height:252" coordorigin="1774,1570" coordsize="485,252" path="m1774,1822l2259,1822,2259,1570,1774,1570,1774,1822xe" filled="t" fillcolor="#DCE6F0" stroked="f">
              <v:path arrowok="t"/>
              <v:fill/>
            </v:shape>
            <v:shape style="position:absolute;left:2328;top:1412;width:1992;height:158" coordorigin="2328,1412" coordsize="1992,158" path="m2328,1570l4320,1570,4320,1412,2328,1412,2328,1570xe" filled="t" fillcolor="#DCE6F0" stroked="f">
              <v:path arrowok="t"/>
              <v:fill/>
            </v:shape>
            <v:shape style="position:absolute;left:2327;top:1570;width:72;height:252" coordorigin="2327,1570" coordsize="72,252" path="m2327,1822l2399,1822,2399,1570,2327,1570,2327,1822xe" filled="t" fillcolor="#DCE6F0" stroked="f">
              <v:path arrowok="t"/>
              <v:fill/>
            </v:shape>
            <v:shape style="position:absolute;left:4255;top:1570;width:67;height:252" coordorigin="4255,1570" coordsize="67,252" path="m4255,1822l4321,1822,4321,1570,4255,1570,4255,1822xe" filled="t" fillcolor="#DCE6F0" stroked="f">
              <v:path arrowok="t"/>
              <v:fill/>
            </v:shape>
            <v:shape style="position:absolute;left:2328;top:1822;width:1992;height:158" coordorigin="2328,1822" coordsize="1992,158" path="m2328,1980l4320,1980,4320,1822,2328,1822,2328,1980xe" filled="t" fillcolor="#DCE6F0" stroked="f">
              <v:path arrowok="t"/>
              <v:fill/>
            </v:shape>
            <v:shape style="position:absolute;left:2398;top:1570;width:1858;height:252" coordorigin="2398,1570" coordsize="1858,252" path="m2398,1822l4256,1822,4256,1570,2398,1570,2398,1822xe" filled="t" fillcolor="#DCE6F0" stroked="f">
              <v:path arrowok="t"/>
              <v:fill/>
            </v:shape>
            <v:shape style="position:absolute;left:4328;top:1412;width:2067;height:158" coordorigin="4328,1412" coordsize="2067,158" path="m4328,1570l6394,1570,6394,1412,4328,1412,4328,1570xe" filled="t" fillcolor="#DCE6F0" stroked="f">
              <v:path arrowok="t"/>
              <v:fill/>
            </v:shape>
            <v:shape style="position:absolute;left:4327;top:1570;width:72;height:252" coordorigin="4327,1570" coordsize="72,252" path="m4327,1822l4398,1822,4398,1570,4327,1570,4327,1822xe" filled="t" fillcolor="#DCE6F0" stroked="f">
              <v:path arrowok="t"/>
              <v:fill/>
            </v:shape>
            <v:shape style="position:absolute;left:6362;top:1570;width:0;height:252" coordorigin="6362,1570" coordsize="0,252" path="m6362,1570l6362,1822e" filled="f" stroked="t" strokeweight="3.34pt" strokecolor="#DCE6F0">
              <v:path arrowok="t"/>
            </v:shape>
            <v:shape style="position:absolute;left:4328;top:1822;width:2067;height:158" coordorigin="4328,1822" coordsize="2067,158" path="m4328,1980l6394,1980,6394,1822,4328,1822,4328,1980xe" filled="t" fillcolor="#DCE6F0" stroked="f">
              <v:path arrowok="t"/>
              <v:fill/>
            </v:shape>
            <v:shape style="position:absolute;left:4397;top:1570;width:1932;height:252" coordorigin="4397,1570" coordsize="1932,252" path="m4397,1822l6330,1822,6330,1570,4397,1570,4397,1822xe" filled="t" fillcolor="#DCE6F0" stroked="f">
              <v:path arrowok="t"/>
              <v:fill/>
            </v:shape>
            <v:shape style="position:absolute;left:6399;top:1427;width:3447;height:0" coordorigin="6399,1427" coordsize="3447,0" path="m6399,1427l9846,1427e" filled="f" stroked="t" strokeweight="1.66pt" strokecolor="#DCE6F0">
              <v:path arrowok="t"/>
            </v:shape>
            <v:shape style="position:absolute;left:6434;top:1443;width:0;height:506" coordorigin="6434,1443" coordsize="0,506" path="m6434,1443l6434,1949e" filled="f" stroked="t" strokeweight="3.58pt" strokecolor="#DCE6F0">
              <v:path arrowok="t"/>
            </v:shape>
            <v:shape style="position:absolute;left:9780;top:1443;width:67;height:506" coordorigin="9780,1443" coordsize="67,506" path="m9780,1949l9847,1949,9847,1443,9780,1443,9780,1949xe" filled="t" fillcolor="#DCE6F0" stroked="f">
              <v:path arrowok="t"/>
              <v:fill/>
            </v:shape>
            <v:shape style="position:absolute;left:6399;top:1965;width:3447;height:0" coordorigin="6399,1965" coordsize="3447,0" path="m6399,1965l9846,1965e" filled="f" stroked="t" strokeweight="1.66pt" strokecolor="#DCE6F0">
              <v:path arrowok="t"/>
            </v:shape>
            <v:shape style="position:absolute;left:6469;top:1443;width:3312;height:254" coordorigin="6469,1443" coordsize="3312,254" path="m6469,1697l9781,1697,9781,1443,6469,1443,6469,1697xe" filled="t" fillcolor="#DCE6F0" stroked="f">
              <v:path arrowok="t"/>
              <v:fill/>
            </v:shape>
            <v:shape style="position:absolute;left:6469;top:1697;width:3312;height:252" coordorigin="6469,1697" coordsize="3312,252" path="m6469,1949l9781,1949,9781,1697,6469,1697,6469,1949xe" filled="t" fillcolor="#DCE6F0" stroked="f">
              <v:path arrowok="t"/>
              <v:fill/>
            </v:shape>
            <v:shape style="position:absolute;left:9853;top:1427;width:2182;height:0" coordorigin="9853,1427" coordsize="2182,0" path="m9853,1427l12035,1427e" filled="f" stroked="t" strokeweight="1.66pt" strokecolor="#DCE6F0">
              <v:path arrowok="t"/>
            </v:shape>
            <v:shape style="position:absolute;left:9852;top:1443;width:72;height:506" coordorigin="9852,1443" coordsize="72,506" path="m9852,1949l9924,1949,9924,1443,9852,1443,9852,1949xe" filled="t" fillcolor="#DCE6F0" stroked="f">
              <v:path arrowok="t"/>
              <v:fill/>
            </v:shape>
            <v:shape style="position:absolute;left:12003;top:1443;width:0;height:506" coordorigin="12003,1443" coordsize="0,506" path="m12003,1443l12003,1949e" filled="f" stroked="t" strokeweight="3.34pt" strokecolor="#DCE6F0">
              <v:path arrowok="t"/>
            </v:shape>
            <v:shape style="position:absolute;left:9853;top:1965;width:2182;height:0" coordorigin="9853,1965" coordsize="2182,0" path="m9853,1965l12035,1965e" filled="f" stroked="t" strokeweight="1.66pt" strokecolor="#DCE6F0">
              <v:path arrowok="t"/>
            </v:shape>
            <v:shape style="position:absolute;left:9923;top:1443;width:2048;height:254" coordorigin="9923,1443" coordsize="2048,254" path="m9923,1697l11971,1697,11971,1443,9923,1443,9923,1697xe" filled="t" fillcolor="#DCE6F0" stroked="f">
              <v:path arrowok="t"/>
              <v:fill/>
            </v:shape>
            <v:shape style="position:absolute;left:9923;top:1697;width:2048;height:252" coordorigin="9923,1697" coordsize="2048,252" path="m9923,1949l11971,1949,11971,1697,9923,1697,9923,1949xe" filled="t" fillcolor="#DCE6F0" stroked="f">
              <v:path arrowok="t"/>
              <v:fill/>
            </v:shape>
            <v:shape style="position:absolute;left:12040;top:1412;width:1411;height:158" coordorigin="12040,1412" coordsize="1411,158" path="m12040,1570l13452,1570,13452,1412,12040,1412,12040,1570xe" filled="t" fillcolor="#DCE6F0" stroked="f">
              <v:path arrowok="t"/>
              <v:fill/>
            </v:shape>
            <v:shape style="position:absolute;left:12075;top:1570;width:0;height:252" coordorigin="12075,1570" coordsize="0,252" path="m12075,1570l12075,1822e" filled="f" stroked="t" strokeweight="3.58pt" strokecolor="#DCE6F0">
              <v:path arrowok="t"/>
            </v:shape>
            <v:shape style="position:absolute;left:13386;top:1570;width:67;height:252" coordorigin="13386,1570" coordsize="67,252" path="m13386,1822l13453,1822,13453,1570,13386,1570,13386,1822xe" filled="t" fillcolor="#DCE6F0" stroked="f">
              <v:path arrowok="t"/>
              <v:fill/>
            </v:shape>
            <v:shape style="position:absolute;left:12040;top:1822;width:1411;height:158" coordorigin="12040,1822" coordsize="1411,158" path="m12040,1980l13452,1980,13452,1822,12040,1822,12040,1980xe" filled="t" fillcolor="#DCE6F0" stroked="f">
              <v:path arrowok="t"/>
              <v:fill/>
            </v:shape>
            <v:shape style="position:absolute;left:12110;top:1570;width:1277;height:252" coordorigin="12110,1570" coordsize="1277,252" path="m12110,1822l13387,1822,13387,1570,12110,1570,12110,1822xe" filled="t" fillcolor="#DCE6F0" stroked="f">
              <v:path arrowok="t"/>
              <v:fill/>
            </v:shape>
            <v:shape style="position:absolute;left:13456;top:1412;width:1856;height:158" coordorigin="13456,1412" coordsize="1856,158" path="m13456,1570l15312,1570,15312,1412,13456,1412,13456,1570xe" filled="t" fillcolor="#DCE6F0" stroked="f">
              <v:path arrowok="t"/>
              <v:fill/>
            </v:shape>
            <v:shape style="position:absolute;left:13455;top:1570;width:72;height:252" coordorigin="13455,1570" coordsize="72,252" path="m13455,1822l13527,1822,13527,1570,13455,1570,13455,1822xe" filled="t" fillcolor="#DCE6F0" stroked="f">
              <v:path arrowok="t"/>
              <v:fill/>
            </v:shape>
            <v:shape style="position:absolute;left:15246;top:1570;width:67;height:252" coordorigin="15246,1570" coordsize="67,252" path="m15246,1822l15313,1822,15313,1570,15246,1570,15246,1822xe" filled="t" fillcolor="#DCE6F0" stroked="f">
              <v:path arrowok="t"/>
              <v:fill/>
            </v:shape>
            <v:shape style="position:absolute;left:13456;top:1822;width:1856;height:158" coordorigin="13456,1822" coordsize="1856,158" path="m13456,1980l15312,1980,15312,1822,13456,1822,13456,1980xe" filled="t" fillcolor="#DCE6F0" stroked="f">
              <v:path arrowok="t"/>
              <v:fill/>
            </v:shape>
            <v:shape style="position:absolute;left:13526;top:1570;width:1721;height:252" coordorigin="13526,1570" coordsize="1721,252" path="m13526,1822l15247,1822,15247,1570,13526,1570,13526,1822xe" filled="t" fillcolor="#DCE6F0" stroked="f">
              <v:path arrowok="t"/>
              <v:fill/>
            </v:shape>
            <v:shape style="position:absolute;left:15317;top:1412;width:1726;height:158" coordorigin="15317,1412" coordsize="1726,158" path="m15317,1570l17042,1570,17042,1412,15317,1412,15317,1570xe" filled="t" fillcolor="#DCE6F0" stroked="f">
              <v:path arrowok="t"/>
              <v:fill/>
            </v:shape>
            <v:shape style="position:absolute;left:15316;top:1570;width:72;height:252" coordorigin="15316,1570" coordsize="72,252" path="m15316,1822l15387,1822,15387,1570,15316,1570,15316,1822xe" filled="t" fillcolor="#DCE6F0" stroked="f">
              <v:path arrowok="t"/>
              <v:fill/>
            </v:shape>
            <v:shape style="position:absolute;left:17009;top:1570;width:0;height:252" coordorigin="17009,1570" coordsize="0,252" path="m17009,1570l17009,1822e" filled="f" stroked="t" strokeweight="3.46pt" strokecolor="#DCE6F0">
              <v:path arrowok="t"/>
            </v:shape>
            <v:shape style="position:absolute;left:15317;top:1822;width:1726;height:158" coordorigin="15317,1822" coordsize="1726,158" path="m15317,1980l17042,1980,17042,1822,15317,1822,15317,1980xe" filled="t" fillcolor="#DCE6F0" stroked="f">
              <v:path arrowok="t"/>
              <v:fill/>
            </v:shape>
            <v:shape style="position:absolute;left:15386;top:1570;width:1589;height:252" coordorigin="15386,1570" coordsize="1589,252" path="m15386,1822l16975,1822,16975,1570,15386,1570,15386,1822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71;width:614;height:158" coordorigin="1709,2571" coordsize="614,158" path="m1709,2729l2324,2729,2324,2571,1709,2571,1709,2729xe" filled="t" fillcolor="#DCE6F0" stroked="f">
              <v:path arrowok="t"/>
              <v:fill/>
            </v:shape>
            <v:shape style="position:absolute;left:1742;top:2729;width:0;height:254" coordorigin="1742,2729" coordsize="0,254" path="m1742,2729l1742,2984e" filled="f" stroked="t" strokeweight="3.34pt" strokecolor="#DCE6F0">
              <v:path arrowok="t"/>
            </v:shape>
            <v:shape style="position:absolute;left:2258;top:2729;width:67;height:254" coordorigin="2258,2729" coordsize="67,254" path="m2258,2984l2325,2984,2325,2729,2258,2729,2258,2984xe" filled="t" fillcolor="#DCE6F0" stroked="f">
              <v:path arrowok="t"/>
              <v:fill/>
            </v:shape>
            <v:shape style="position:absolute;left:1709;top:2984;width:614;height:158" coordorigin="1709,2984" coordsize="614,158" path="m1709,3142l2324,3142,2324,2984,1709,2984,1709,3142xe" filled="t" fillcolor="#DCE6F0" stroked="f">
              <v:path arrowok="t"/>
              <v:fill/>
            </v:shape>
            <v:shape style="position:absolute;left:1774;top:2729;width:485;height:254" coordorigin="1774,2729" coordsize="485,254" path="m1774,2984l2259,2984,2259,2729,1774,2729,1774,2984xe" filled="t" fillcolor="#DCE6F0" stroked="f">
              <v:path arrowok="t"/>
              <v:fill/>
            </v:shape>
            <v:shape style="position:absolute;left:2328;top:2571;width:1992;height:158" coordorigin="2328,2571" coordsize="1992,158" path="m2328,2729l4320,2729,4320,2571,2328,2571,2328,2729xe" filled="t" fillcolor="#DCE6F0" stroked="f">
              <v:path arrowok="t"/>
              <v:fill/>
            </v:shape>
            <v:shape style="position:absolute;left:2327;top:2729;width:72;height:254" coordorigin="2327,2729" coordsize="72,254" path="m2327,2984l2399,2984,2399,2729,2327,2729,2327,2984xe" filled="t" fillcolor="#DCE6F0" stroked="f">
              <v:path arrowok="t"/>
              <v:fill/>
            </v:shape>
            <v:shape style="position:absolute;left:4255;top:2729;width:67;height:254" coordorigin="4255,2729" coordsize="67,254" path="m4255,2984l4321,2984,4321,2729,4255,2729,4255,2984xe" filled="t" fillcolor="#DCE6F0" stroked="f">
              <v:path arrowok="t"/>
              <v:fill/>
            </v:shape>
            <v:shape style="position:absolute;left:2328;top:2984;width:1992;height:158" coordorigin="2328,2984" coordsize="1992,158" path="m2328,3142l4320,3142,4320,2984,2328,2984,2328,3142xe" filled="t" fillcolor="#DCE6F0" stroked="f">
              <v:path arrowok="t"/>
              <v:fill/>
            </v:shape>
            <v:shape style="position:absolute;left:2398;top:2729;width:1858;height:254" coordorigin="2398,2729" coordsize="1858,254" path="m2398,2984l4256,2984,4256,2729,2398,2729,2398,2984xe" filled="t" fillcolor="#DCE6F0" stroked="f">
              <v:path arrowok="t"/>
              <v:fill/>
            </v:shape>
            <v:shape style="position:absolute;left:4328;top:2571;width:2067;height:158" coordorigin="4328,2571" coordsize="2067,158" path="m4328,2729l6394,2729,6394,2571,4328,2571,4328,2729xe" filled="t" fillcolor="#DCE6F0" stroked="f">
              <v:path arrowok="t"/>
              <v:fill/>
            </v:shape>
            <v:shape style="position:absolute;left:4327;top:2729;width:72;height:254" coordorigin="4327,2729" coordsize="72,254" path="m4327,2984l4398,2984,4398,2729,4327,2729,4327,2984xe" filled="t" fillcolor="#DCE6F0" stroked="f">
              <v:path arrowok="t"/>
              <v:fill/>
            </v:shape>
            <v:shape style="position:absolute;left:6362;top:2729;width:0;height:254" coordorigin="6362,2729" coordsize="0,254" path="m6362,2729l6362,2984e" filled="f" stroked="t" strokeweight="3.34pt" strokecolor="#DCE6F0">
              <v:path arrowok="t"/>
            </v:shape>
            <v:shape style="position:absolute;left:4328;top:2984;width:2067;height:158" coordorigin="4328,2984" coordsize="2067,158" path="m4328,3142l6394,3142,6394,2984,4328,2984,4328,3142xe" filled="t" fillcolor="#DCE6F0" stroked="f">
              <v:path arrowok="t"/>
              <v:fill/>
            </v:shape>
            <v:shape style="position:absolute;left:4397;top:2729;width:1932;height:254" coordorigin="4397,2729" coordsize="1932,254" path="m4397,2984l6330,2984,6330,2729,4397,2729,4397,2984xe" filled="t" fillcolor="#DCE6F0" stroked="f">
              <v:path arrowok="t"/>
              <v:fill/>
            </v:shape>
            <v:shape style="position:absolute;left:6399;top:2588;width:3447;height:0" coordorigin="6399,2588" coordsize="3447,0" path="m6399,2588l9846,2588e" filled="f" stroked="t" strokeweight="1.78pt" strokecolor="#DCE6F0">
              <v:path arrowok="t"/>
            </v:shape>
            <v:shape style="position:absolute;left:6434;top:2604;width:0;height:504" coordorigin="6434,2604" coordsize="0,504" path="m6434,2604l6434,3108e" filled="f" stroked="t" strokeweight="3.58pt" strokecolor="#DCE6F0">
              <v:path arrowok="t"/>
            </v:shape>
            <v:shape style="position:absolute;left:9780;top:2604;width:67;height:504" coordorigin="9780,2604" coordsize="67,504" path="m9780,3108l9847,3108,9847,2604,9780,2604,9780,3108xe" filled="t" fillcolor="#DCE6F0" stroked="f">
              <v:path arrowok="t"/>
              <v:fill/>
            </v:shape>
            <v:shape style="position:absolute;left:6399;top:3125;width:3447;height:0" coordorigin="6399,3125" coordsize="3447,0" path="m6399,3125l9846,3125e" filled="f" stroked="t" strokeweight="1.78pt" strokecolor="#DCE6F0">
              <v:path arrowok="t"/>
            </v:shape>
            <v:shape style="position:absolute;left:6469;top:2604;width:3312;height:252" coordorigin="6469,2604" coordsize="3312,252" path="m6469,2856l9781,2856,9781,2604,6469,2604,6469,2856xe" filled="t" fillcolor="#DCE6F0" stroked="f">
              <v:path arrowok="t"/>
              <v:fill/>
            </v:shape>
            <v:shape style="position:absolute;left:6469;top:2856;width:3312;height:252" coordorigin="6469,2856" coordsize="3312,252" path="m6469,3108l9781,3108,9781,2856,6469,2856,6469,3108xe" filled="t" fillcolor="#DCE6F0" stroked="f">
              <v:path arrowok="t"/>
              <v:fill/>
            </v:shape>
            <v:shape style="position:absolute;left:9853;top:2588;width:2182;height:0" coordorigin="9853,2588" coordsize="2182,0" path="m9853,2588l12035,2588e" filled="f" stroked="t" strokeweight="1.78pt" strokecolor="#DCE6F0">
              <v:path arrowok="t"/>
            </v:shape>
            <v:shape style="position:absolute;left:9852;top:2604;width:72;height:504" coordorigin="9852,2604" coordsize="72,504" path="m9852,3108l9924,3108,9924,2604,9852,2604,9852,3108xe" filled="t" fillcolor="#DCE6F0" stroked="f">
              <v:path arrowok="t"/>
              <v:fill/>
            </v:shape>
            <v:shape style="position:absolute;left:12003;top:2604;width:0;height:504" coordorigin="12003,2604" coordsize="0,504" path="m12003,2604l12003,3108e" filled="f" stroked="t" strokeweight="3.34pt" strokecolor="#DCE6F0">
              <v:path arrowok="t"/>
            </v:shape>
            <v:shape style="position:absolute;left:9853;top:3125;width:2182;height:0" coordorigin="9853,3125" coordsize="2182,0" path="m9853,3125l12035,3125e" filled="f" stroked="t" strokeweight="1.78pt" strokecolor="#DCE6F0">
              <v:path arrowok="t"/>
            </v:shape>
            <v:shape style="position:absolute;left:9923;top:2604;width:2048;height:252" coordorigin="9923,2604" coordsize="2048,252" path="m9923,2856l11971,2856,11971,2604,9923,2604,9923,2856xe" filled="t" fillcolor="#DCE6F0" stroked="f">
              <v:path arrowok="t"/>
              <v:fill/>
            </v:shape>
            <v:shape style="position:absolute;left:9923;top:2856;width:2048;height:252" coordorigin="9923,2856" coordsize="2048,252" path="m9923,3108l11971,3108,11971,2856,9923,2856,9923,3108xe" filled="t" fillcolor="#DCE6F0" stroked="f">
              <v:path arrowok="t"/>
              <v:fill/>
            </v:shape>
            <v:shape style="position:absolute;left:12040;top:2571;width:1411;height:158" coordorigin="12040,2571" coordsize="1411,158" path="m12040,2729l13452,2729,13452,2571,12040,2571,12040,2729xe" filled="t" fillcolor="#DCE6F0" stroked="f">
              <v:path arrowok="t"/>
              <v:fill/>
            </v:shape>
            <v:shape style="position:absolute;left:12075;top:2729;width:0;height:254" coordorigin="12075,2729" coordsize="0,254" path="m12075,2729l12075,2984e" filled="f" stroked="t" strokeweight="3.58pt" strokecolor="#DCE6F0">
              <v:path arrowok="t"/>
            </v:shape>
            <v:shape style="position:absolute;left:13386;top:2729;width:67;height:254" coordorigin="13386,2729" coordsize="67,254" path="m13386,2984l13453,2984,13453,2729,13386,2729,13386,2984xe" filled="t" fillcolor="#DCE6F0" stroked="f">
              <v:path arrowok="t"/>
              <v:fill/>
            </v:shape>
            <v:shape style="position:absolute;left:12040;top:2984;width:1411;height:158" coordorigin="12040,2984" coordsize="1411,158" path="m12040,3142l13452,3142,13452,2984,12040,2984,12040,3142xe" filled="t" fillcolor="#DCE6F0" stroked="f">
              <v:path arrowok="t"/>
              <v:fill/>
            </v:shape>
            <v:shape style="position:absolute;left:12110;top:2729;width:1277;height:254" coordorigin="12110,2729" coordsize="1277,254" path="m12110,2984l13387,2984,13387,2729,12110,2729,12110,2984xe" filled="t" fillcolor="#DCE6F0" stroked="f">
              <v:path arrowok="t"/>
              <v:fill/>
            </v:shape>
            <v:shape style="position:absolute;left:13456;top:2571;width:1856;height:158" coordorigin="13456,2571" coordsize="1856,158" path="m13456,2729l15312,2729,15312,2571,13456,2571,13456,2729xe" filled="t" fillcolor="#DCE6F0" stroked="f">
              <v:path arrowok="t"/>
              <v:fill/>
            </v:shape>
            <v:shape style="position:absolute;left:13455;top:2729;width:72;height:254" coordorigin="13455,2729" coordsize="72,254" path="m13455,2984l13527,2984,13527,2729,13455,2729,13455,2984xe" filled="t" fillcolor="#DCE6F0" stroked="f">
              <v:path arrowok="t"/>
              <v:fill/>
            </v:shape>
            <v:shape style="position:absolute;left:15246;top:2729;width:67;height:254" coordorigin="15246,2729" coordsize="67,254" path="m15246,2984l15313,2984,15313,2729,15246,2729,15246,2984xe" filled="t" fillcolor="#DCE6F0" stroked="f">
              <v:path arrowok="t"/>
              <v:fill/>
            </v:shape>
            <v:shape style="position:absolute;left:13456;top:2984;width:1856;height:158" coordorigin="13456,2984" coordsize="1856,158" path="m13456,3142l15312,3142,15312,2984,13456,2984,13456,3142xe" filled="t" fillcolor="#DCE6F0" stroked="f">
              <v:path arrowok="t"/>
              <v:fill/>
            </v:shape>
            <v:shape style="position:absolute;left:13526;top:2729;width:1721;height:254" coordorigin="13526,2729" coordsize="1721,254" path="m13526,2984l15247,2984,15247,2729,13526,2729,13526,2984xe" filled="t" fillcolor="#DCE6F0" stroked="f">
              <v:path arrowok="t"/>
              <v:fill/>
            </v:shape>
            <v:shape style="position:absolute;left:15317;top:2571;width:1726;height:158" coordorigin="15317,2571" coordsize="1726,158" path="m15317,2729l17042,2729,17042,2571,15317,2571,15317,2729xe" filled="t" fillcolor="#DCE6F0" stroked="f">
              <v:path arrowok="t"/>
              <v:fill/>
            </v:shape>
            <v:shape style="position:absolute;left:15316;top:2729;width:72;height:254" coordorigin="15316,2729" coordsize="72,254" path="m15316,2984l15387,2984,15387,2729,15316,2729,15316,2984xe" filled="t" fillcolor="#DCE6F0" stroked="f">
              <v:path arrowok="t"/>
              <v:fill/>
            </v:shape>
            <v:shape style="position:absolute;left:17009;top:2729;width:0;height:254" coordorigin="17009,2729" coordsize="0,254" path="m17009,2729l17009,2984e" filled="f" stroked="t" strokeweight="3.46pt" strokecolor="#DCE6F0">
              <v:path arrowok="t"/>
            </v:shape>
            <v:shape style="position:absolute;left:15317;top:2984;width:1726;height:158" coordorigin="15317,2984" coordsize="1726,158" path="m15317,3142l17042,3142,17042,2984,15317,2984,15317,3142xe" filled="t" fillcolor="#DCE6F0" stroked="f">
              <v:path arrowok="t"/>
              <v:fill/>
            </v:shape>
            <v:shape style="position:absolute;left:15386;top:2729;width:1589;height:254" coordorigin="15386,2729" coordsize="1589,254" path="m15386,2984l16975,2984,16975,2729,15386,2729,15386,2984xe" filled="t" fillcolor="#DCE6F0" stroked="f">
              <v:path arrowok="t"/>
              <v:fill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733;width:614;height:158" coordorigin="1709,3733" coordsize="614,158" path="m1709,3891l2324,3891,2324,3733,1709,3733,1709,3891xe" filled="t" fillcolor="#DCE6F0" stroked="f">
              <v:path arrowok="t"/>
              <v:fill/>
            </v:shape>
            <v:shape style="position:absolute;left:1742;top:3891;width:0;height:252" coordorigin="1742,3891" coordsize="0,252" path="m1742,3891l1742,4143e" filled="f" stroked="t" strokeweight="3.34pt" strokecolor="#DCE6F0">
              <v:path arrowok="t"/>
            </v:shape>
            <v:shape style="position:absolute;left:2258;top:3891;width:67;height:252" coordorigin="2258,3891" coordsize="67,252" path="m2258,4143l2325,4143,2325,3891,2258,3891,2258,4143xe" filled="t" fillcolor="#DCE6F0" stroked="f">
              <v:path arrowok="t"/>
              <v:fill/>
            </v:shape>
            <v:shape style="position:absolute;left:1709;top:4143;width:614;height:158" coordorigin="1709,4143" coordsize="614,158" path="m1709,4302l2324,4302,2324,4143,1709,4143,1709,4302xe" filled="t" fillcolor="#DCE6F0" stroked="f">
              <v:path arrowok="t"/>
              <v:fill/>
            </v:shape>
            <v:shape style="position:absolute;left:1774;top:3891;width:485;height:252" coordorigin="1774,3891" coordsize="485,252" path="m1774,4143l2259,4143,2259,3891,1774,3891,1774,4143xe" filled="t" fillcolor="#DCE6F0" stroked="f">
              <v:path arrowok="t"/>
              <v:fill/>
            </v:shape>
            <v:shape style="position:absolute;left:2328;top:3733;width:1992;height:158" coordorigin="2328,3733" coordsize="1992,158" path="m2328,3891l4320,3891,4320,3733,2328,3733,2328,3891xe" filled="t" fillcolor="#DCE6F0" stroked="f">
              <v:path arrowok="t"/>
              <v:fill/>
            </v:shape>
            <v:shape style="position:absolute;left:2327;top:3891;width:72;height:252" coordorigin="2327,3891" coordsize="72,252" path="m2327,4143l2399,4143,2399,3891,2327,3891,2327,4143xe" filled="t" fillcolor="#DCE6F0" stroked="f">
              <v:path arrowok="t"/>
              <v:fill/>
            </v:shape>
            <v:shape style="position:absolute;left:4255;top:3891;width:67;height:252" coordorigin="4255,3891" coordsize="67,252" path="m4255,4143l4321,4143,4321,3891,4255,3891,4255,4143xe" filled="t" fillcolor="#DCE6F0" stroked="f">
              <v:path arrowok="t"/>
              <v:fill/>
            </v:shape>
            <v:shape style="position:absolute;left:2328;top:4143;width:1992;height:158" coordorigin="2328,4143" coordsize="1992,158" path="m2328,4302l4320,4302,4320,4143,2328,4143,2328,4302xe" filled="t" fillcolor="#DCE6F0" stroked="f">
              <v:path arrowok="t"/>
              <v:fill/>
            </v:shape>
            <v:shape style="position:absolute;left:2398;top:3891;width:1858;height:252" coordorigin="2398,3891" coordsize="1858,252" path="m2398,4143l4256,4143,4256,3891,2398,3891,2398,4143xe" filled="t" fillcolor="#DCE6F0" stroked="f">
              <v:path arrowok="t"/>
              <v:fill/>
            </v:shape>
            <v:shape style="position:absolute;left:4328;top:3733;width:2067;height:158" coordorigin="4328,3733" coordsize="2067,158" path="m4328,3891l6394,3891,6394,3733,4328,3733,4328,3891xe" filled="t" fillcolor="#DCE6F0" stroked="f">
              <v:path arrowok="t"/>
              <v:fill/>
            </v:shape>
            <v:shape style="position:absolute;left:4327;top:3891;width:72;height:252" coordorigin="4327,3891" coordsize="72,252" path="m4327,4143l4398,4143,4398,3891,4327,3891,4327,4143xe" filled="t" fillcolor="#DCE6F0" stroked="f">
              <v:path arrowok="t"/>
              <v:fill/>
            </v:shape>
            <v:shape style="position:absolute;left:6362;top:3891;width:0;height:252" coordorigin="6362,3891" coordsize="0,252" path="m6362,3891l6362,4143e" filled="f" stroked="t" strokeweight="3.34pt" strokecolor="#DCE6F0">
              <v:path arrowok="t"/>
            </v:shape>
            <v:shape style="position:absolute;left:4328;top:4143;width:2067;height:158" coordorigin="4328,4143" coordsize="2067,158" path="m4328,4302l6394,4302,6394,4143,4328,4143,4328,4302xe" filled="t" fillcolor="#DCE6F0" stroked="f">
              <v:path arrowok="t"/>
              <v:fill/>
            </v:shape>
            <v:shape style="position:absolute;left:4397;top:3891;width:1932;height:252" coordorigin="4397,3891" coordsize="1932,252" path="m4397,4143l6330,4143,6330,3891,4397,3891,4397,4143xe" filled="t" fillcolor="#DCE6F0" stroked="f">
              <v:path arrowok="t"/>
              <v:fill/>
            </v:shape>
            <v:shape style="position:absolute;left:6399;top:3749;width:3447;height:0" coordorigin="6399,3749" coordsize="3447,0" path="m6399,3749l9846,3749e" filled="f" stroked="t" strokeweight="1.66pt" strokecolor="#DCE6F0">
              <v:path arrowok="t"/>
            </v:shape>
            <v:shape style="position:absolute;left:6434;top:3764;width:0;height:506" coordorigin="6434,3764" coordsize="0,506" path="m6434,3764l6434,4271e" filled="f" stroked="t" strokeweight="3.58pt" strokecolor="#DCE6F0">
              <v:path arrowok="t"/>
            </v:shape>
            <v:shape style="position:absolute;left:9780;top:3764;width:67;height:506" coordorigin="9780,3764" coordsize="67,506" path="m9780,4271l9847,4271,9847,3764,9780,3764,9780,4271xe" filled="t" fillcolor="#DCE6F0" stroked="f">
              <v:path arrowok="t"/>
              <v:fill/>
            </v:shape>
            <v:shape style="position:absolute;left:6399;top:4286;width:3447;height:0" coordorigin="6399,4286" coordsize="3447,0" path="m6399,4286l9846,4286e" filled="f" stroked="t" strokeweight="1.66pt" strokecolor="#DCE6F0">
              <v:path arrowok="t"/>
            </v:shape>
            <v:shape style="position:absolute;left:6469;top:3764;width:3312;height:252" coordorigin="6469,3764" coordsize="3312,252" path="m6469,4016l9781,4016,9781,3764,6469,3764,6469,4016xe" filled="t" fillcolor="#DCE6F0" stroked="f">
              <v:path arrowok="t"/>
              <v:fill/>
            </v:shape>
            <v:shape style="position:absolute;left:6469;top:4016;width:3312;height:254" coordorigin="6469,4016" coordsize="3312,254" path="m6469,4271l9781,4271,9781,4016,6469,4016,6469,4271xe" filled="t" fillcolor="#DCE6F0" stroked="f">
              <v:path arrowok="t"/>
              <v:fill/>
            </v:shape>
            <v:shape style="position:absolute;left:9853;top:3749;width:2182;height:0" coordorigin="9853,3749" coordsize="2182,0" path="m9853,3749l12035,3749e" filled="f" stroked="t" strokeweight="1.66pt" strokecolor="#DCE6F0">
              <v:path arrowok="t"/>
            </v:shape>
            <v:shape style="position:absolute;left:9852;top:3764;width:72;height:506" coordorigin="9852,3764" coordsize="72,506" path="m9852,4271l9924,4271,9924,3764,9852,3764,9852,4271xe" filled="t" fillcolor="#DCE6F0" stroked="f">
              <v:path arrowok="t"/>
              <v:fill/>
            </v:shape>
            <v:shape style="position:absolute;left:12003;top:3764;width:0;height:506" coordorigin="12003,3764" coordsize="0,506" path="m12003,3764l12003,4271e" filled="f" stroked="t" strokeweight="3.34pt" strokecolor="#DCE6F0">
              <v:path arrowok="t"/>
            </v:shape>
            <v:shape style="position:absolute;left:9853;top:4286;width:2182;height:0" coordorigin="9853,4286" coordsize="2182,0" path="m9853,4286l12035,4286e" filled="f" stroked="t" strokeweight="1.66pt" strokecolor="#DCE6F0">
              <v:path arrowok="t"/>
            </v:shape>
            <v:shape style="position:absolute;left:9923;top:3764;width:2048;height:252" coordorigin="9923,3764" coordsize="2048,252" path="m9923,4016l11971,4016,11971,3764,9923,3764,9923,4016xe" filled="t" fillcolor="#DCE6F0" stroked="f">
              <v:path arrowok="t"/>
              <v:fill/>
            </v:shape>
            <v:shape style="position:absolute;left:9923;top:4016;width:2048;height:254" coordorigin="9923,4016" coordsize="2048,254" path="m9923,4271l11971,4271,11971,4016,9923,4016,9923,4271xe" filled="t" fillcolor="#DCE6F0" stroked="f">
              <v:path arrowok="t"/>
              <v:fill/>
            </v:shape>
            <v:shape style="position:absolute;left:12040;top:3733;width:1411;height:158" coordorigin="12040,3733" coordsize="1411,158" path="m12040,3891l13452,3891,13452,3733,12040,3733,12040,3891xe" filled="t" fillcolor="#DCE6F0" stroked="f">
              <v:path arrowok="t"/>
              <v:fill/>
            </v:shape>
            <v:shape style="position:absolute;left:12075;top:3891;width:0;height:252" coordorigin="12075,3891" coordsize="0,252" path="m12075,3891l12075,4143e" filled="f" stroked="t" strokeweight="3.58pt" strokecolor="#DCE6F0">
              <v:path arrowok="t"/>
            </v:shape>
            <v:shape style="position:absolute;left:13386;top:3891;width:67;height:252" coordorigin="13386,3891" coordsize="67,252" path="m13386,4143l13453,4143,13453,3891,13386,3891,13386,4143xe" filled="t" fillcolor="#DCE6F0" stroked="f">
              <v:path arrowok="t"/>
              <v:fill/>
            </v:shape>
            <v:shape style="position:absolute;left:12040;top:4143;width:1411;height:158" coordorigin="12040,4143" coordsize="1411,158" path="m12040,4302l13452,4302,13452,4143,12040,4143,12040,4302xe" filled="t" fillcolor="#DCE6F0" stroked="f">
              <v:path arrowok="t"/>
              <v:fill/>
            </v:shape>
            <v:shape style="position:absolute;left:12110;top:3891;width:1277;height:252" coordorigin="12110,3891" coordsize="1277,252" path="m12110,4143l13387,4143,13387,3891,12110,3891,12110,4143xe" filled="t" fillcolor="#DCE6F0" stroked="f">
              <v:path arrowok="t"/>
              <v:fill/>
            </v:shape>
            <v:shape style="position:absolute;left:13456;top:3733;width:1856;height:158" coordorigin="13456,3733" coordsize="1856,158" path="m13456,3891l15312,3891,15312,3733,13456,3733,13456,3891xe" filled="t" fillcolor="#DCE6F0" stroked="f">
              <v:path arrowok="t"/>
              <v:fill/>
            </v:shape>
            <v:shape style="position:absolute;left:13455;top:3891;width:72;height:252" coordorigin="13455,3891" coordsize="72,252" path="m13455,4143l13527,4143,13527,3891,13455,3891,13455,4143xe" filled="t" fillcolor="#DCE6F0" stroked="f">
              <v:path arrowok="t"/>
              <v:fill/>
            </v:shape>
            <v:shape style="position:absolute;left:15246;top:3891;width:67;height:252" coordorigin="15246,3891" coordsize="67,252" path="m15246,4143l15313,4143,15313,3891,15246,3891,15246,4143xe" filled="t" fillcolor="#DCE6F0" stroked="f">
              <v:path arrowok="t"/>
              <v:fill/>
            </v:shape>
            <v:shape style="position:absolute;left:13456;top:4143;width:1856;height:158" coordorigin="13456,4143" coordsize="1856,158" path="m13456,4302l15312,4302,15312,4143,13456,4143,13456,4302xe" filled="t" fillcolor="#DCE6F0" stroked="f">
              <v:path arrowok="t"/>
              <v:fill/>
            </v:shape>
            <v:shape style="position:absolute;left:13526;top:3891;width:1721;height:252" coordorigin="13526,3891" coordsize="1721,252" path="m13526,4143l15247,4143,15247,3891,13526,3891,13526,4143xe" filled="t" fillcolor="#DCE6F0" stroked="f">
              <v:path arrowok="t"/>
              <v:fill/>
            </v:shape>
            <v:shape style="position:absolute;left:15317;top:3733;width:1726;height:158" coordorigin="15317,3733" coordsize="1726,158" path="m15317,3891l17042,3891,17042,3733,15317,3733,15317,3891xe" filled="t" fillcolor="#DCE6F0" stroked="f">
              <v:path arrowok="t"/>
              <v:fill/>
            </v:shape>
            <v:shape style="position:absolute;left:15316;top:3891;width:72;height:252" coordorigin="15316,3891" coordsize="72,252" path="m15316,4143l15387,4143,15387,3891,15316,3891,15316,4143xe" filled="t" fillcolor="#DCE6F0" stroked="f">
              <v:path arrowok="t"/>
              <v:fill/>
            </v:shape>
            <v:shape style="position:absolute;left:17009;top:3891;width:0;height:252" coordorigin="17009,3891" coordsize="0,252" path="m17009,3891l17009,4143e" filled="f" stroked="t" strokeweight="3.46pt" strokecolor="#DCE6F0">
              <v:path arrowok="t"/>
            </v:shape>
            <v:shape style="position:absolute;left:15317;top:4143;width:1726;height:158" coordorigin="15317,4143" coordsize="1726,158" path="m15317,4302l17042,4302,17042,4143,15317,4143,15317,4302xe" filled="t" fillcolor="#DCE6F0" stroked="f">
              <v:path arrowok="t"/>
              <v:fill/>
            </v:shape>
            <v:shape style="position:absolute;left:15386;top:3891;width:1589;height:252" coordorigin="15386,3891" coordsize="1589,252" path="m15386,4143l16975,4143,16975,3891,15386,3891,15386,4143xe" filled="t" fillcolor="#DCE6F0" stroked="f">
              <v:path arrowok="t"/>
              <v:fill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307;width:614;height:0" coordorigin="1709,4307" coordsize="614,0" path="m1709,4307l2324,4307e" filled="f" stroked="t" strokeweight="0.58001pt" strokecolor="#000000">
              <v:path arrowok="t"/>
            </v:shape>
            <v:shape style="position:absolute;left:2333;top:4307;width:1990;height:0" coordorigin="2333,4307" coordsize="1990,0" path="m2333,4307l4323,4307e" filled="f" stroked="t" strokeweight="0.58001pt" strokecolor="#000000">
              <v:path arrowok="t"/>
            </v:shape>
            <v:shape style="position:absolute;left:4332;top:4307;width:2062;height:0" coordorigin="4332,4307" coordsize="2062,0" path="m4332,4307l6394,4307e" filled="f" stroked="t" strokeweight="0.58001pt" strokecolor="#000000">
              <v:path arrowok="t"/>
            </v:shape>
            <v:shape style="position:absolute;left:6404;top:4307;width:3444;height:0" coordorigin="6404,4307" coordsize="3444,0" path="m6404,4307l9849,4307e" filled="f" stroked="t" strokeweight="0.58001pt" strokecolor="#000000">
              <v:path arrowok="t"/>
            </v:shape>
            <v:shape style="position:absolute;left:9858;top:4307;width:2177;height:0" coordorigin="9858,4307" coordsize="2177,0" path="m9858,4307l12035,4307e" filled="f" stroked="t" strokeweight="0.58001pt" strokecolor="#000000">
              <v:path arrowok="t"/>
            </v:shape>
            <v:shape style="position:absolute;left:12045;top:4307;width:1406;height:0" coordorigin="12045,4307" coordsize="1406,0" path="m12045,4307l13452,4307e" filled="f" stroked="t" strokeweight="0.58001pt" strokecolor="#000000">
              <v:path arrowok="t"/>
            </v:shape>
            <v:shape style="position:absolute;left:13461;top:4307;width:1851;height:0" coordorigin="13461,4307" coordsize="1851,0" path="m13461,4307l15312,4307e" filled="f" stroked="t" strokeweight="0.58001pt" strokecolor="#000000">
              <v:path arrowok="t"/>
            </v:shape>
            <v:shape style="position:absolute;left:15322;top:4307;width:1721;height:0" coordorigin="15322,4307" coordsize="1721,0" path="m15322,4307l17042,4307e" filled="f" stroked="t" strokeweight="0.58001pt" strokecolor="#000000">
              <v:path arrowok="t"/>
            </v:shape>
            <v:shape style="position:absolute;left:1709;top:5849;width:614;height:0" coordorigin="1709,5849" coordsize="614,0" path="m1709,5849l2324,5849e" filled="f" stroked="t" strokeweight="0.94pt" strokecolor="#DCE6F0">
              <v:path arrowok="t"/>
            </v:shape>
            <v:shape style="position:absolute;left:1742;top:5857;width:0;height:252" coordorigin="1742,5857" coordsize="0,252" path="m1742,5857l1742,6109e" filled="f" stroked="t" strokeweight="3.34pt" strokecolor="#DCE6F0">
              <v:path arrowok="t"/>
            </v:shape>
            <v:shape style="position:absolute;left:2258;top:5857;width:67;height:252" coordorigin="2258,5857" coordsize="67,252" path="m2258,6109l2325,6109,2325,5857,2258,5857,2258,6109xe" filled="t" fillcolor="#DCE6F0" stroked="f">
              <v:path arrowok="t"/>
              <v:fill/>
            </v:shape>
            <v:shape style="position:absolute;left:1709;top:6118;width:614;height:0" coordorigin="1709,6118" coordsize="614,0" path="m1709,6118l2324,6118e" filled="f" stroked="t" strokeweight="0.94pt" strokecolor="#DCE6F0">
              <v:path arrowok="t"/>
            </v:shape>
            <v:shape style="position:absolute;left:1774;top:5857;width:485;height:252" coordorigin="1774,5857" coordsize="485,252" path="m1774,6109l2259,6109,2259,5857,1774,5857,1774,6109xe" filled="t" fillcolor="#DCE6F0" stroked="f">
              <v:path arrowok="t"/>
              <v:fill/>
            </v:shape>
            <v:shape style="position:absolute;left:2328;top:5849;width:1992;height:0" coordorigin="2328,5849" coordsize="1992,0" path="m2328,5849l4320,5849e" filled="f" stroked="t" strokeweight="0.94pt" strokecolor="#DCE6F0">
              <v:path arrowok="t"/>
            </v:shape>
            <v:shape style="position:absolute;left:2327;top:5857;width:72;height:252" coordorigin="2327,5857" coordsize="72,252" path="m2327,6109l2399,6109,2399,5857,2327,5857,2327,6109xe" filled="t" fillcolor="#DCE6F0" stroked="f">
              <v:path arrowok="t"/>
              <v:fill/>
            </v:shape>
            <v:shape style="position:absolute;left:4255;top:5857;width:67;height:252" coordorigin="4255,5857" coordsize="67,252" path="m4255,6109l4321,6109,4321,5857,4255,5857,4255,6109xe" filled="t" fillcolor="#DCE6F0" stroked="f">
              <v:path arrowok="t"/>
              <v:fill/>
            </v:shape>
            <v:shape style="position:absolute;left:2328;top:6118;width:1992;height:0" coordorigin="2328,6118" coordsize="1992,0" path="m2328,6118l4320,6118e" filled="f" stroked="t" strokeweight="0.94pt" strokecolor="#DCE6F0">
              <v:path arrowok="t"/>
            </v:shape>
            <v:shape style="position:absolute;left:2398;top:5857;width:1858;height:252" coordorigin="2398,5857" coordsize="1858,252" path="m2398,6109l4256,6109,4256,5857,2398,5857,2398,6109xe" filled="t" fillcolor="#DCE6F0" stroked="f">
              <v:path arrowok="t"/>
              <v:fill/>
            </v:shape>
            <v:shape style="position:absolute;left:4328;top:5849;width:2067;height:0" coordorigin="4328,5849" coordsize="2067,0" path="m4328,5849l6394,5849e" filled="f" stroked="t" strokeweight="0.94pt" strokecolor="#DCE6F0">
              <v:path arrowok="t"/>
            </v:shape>
            <v:shape style="position:absolute;left:4327;top:5857;width:72;height:252" coordorigin="4327,5857" coordsize="72,252" path="m4327,6109l4398,6109,4398,5857,4327,5857,4327,6109xe" filled="t" fillcolor="#DCE6F0" stroked="f">
              <v:path arrowok="t"/>
              <v:fill/>
            </v:shape>
            <v:shape style="position:absolute;left:6329;top:5857;width:67;height:252" coordorigin="6329,5857" coordsize="67,252" path="m6329,6109l6396,6109,6396,5857,6329,5857,6329,6109xe" filled="t" fillcolor="#DCE6F0" stroked="f">
              <v:path arrowok="t"/>
              <v:fill/>
            </v:shape>
            <v:shape style="position:absolute;left:4328;top:6118;width:2067;height:0" coordorigin="4328,6118" coordsize="2067,0" path="m4328,6118l6394,6118e" filled="f" stroked="t" strokeweight="0.94pt" strokecolor="#DCE6F0">
              <v:path arrowok="t"/>
            </v:shape>
            <v:shape style="position:absolute;left:4397;top:5857;width:1932;height:252" coordorigin="4397,5857" coordsize="1932,252" path="m4397,6109l6330,6109,6330,5857,4397,5857,4397,6109xe" filled="t" fillcolor="#DCE6F0" stroked="f">
              <v:path arrowok="t"/>
              <v:fill/>
            </v:shape>
            <v:shape style="position:absolute;left:6399;top:5849;width:3447;height:0" coordorigin="6399,5849" coordsize="3447,0" path="m6399,5849l9846,5849e" filled="f" stroked="t" strokeweight="0.94pt" strokecolor="#DCE6F0">
              <v:path arrowok="t"/>
            </v:shape>
            <v:shape style="position:absolute;left:6398;top:5857;width:72;height:252" coordorigin="6398,5857" coordsize="72,252" path="m6398,6109l6470,6109,6470,5857,6398,5857,6398,6109xe" filled="t" fillcolor="#DCE6F0" stroked="f">
              <v:path arrowok="t"/>
              <v:fill/>
            </v:shape>
            <v:shape style="position:absolute;left:9780;top:5857;width:67;height:252" coordorigin="9780,5857" coordsize="67,252" path="m9780,6109l9847,6109,9847,5857,9780,5857,9780,6109xe" filled="t" fillcolor="#DCE6F0" stroked="f">
              <v:path arrowok="t"/>
              <v:fill/>
            </v:shape>
            <v:shape style="position:absolute;left:6399;top:6118;width:3447;height:0" coordorigin="6399,6118" coordsize="3447,0" path="m6399,6118l9846,6118e" filled="f" stroked="t" strokeweight="0.94pt" strokecolor="#DCE6F0">
              <v:path arrowok="t"/>
            </v:shape>
            <v:shape style="position:absolute;left:6469;top:5857;width:3312;height:252" coordorigin="6469,5857" coordsize="3312,252" path="m6469,6109l9781,6109,9781,5857,6469,5857,6469,6109xe" filled="t" fillcolor="#DCE6F0" stroked="f">
              <v:path arrowok="t"/>
              <v:fill/>
            </v:shape>
            <v:shape style="position:absolute;left:9853;top:5849;width:2182;height:0" coordorigin="9853,5849" coordsize="2182,0" path="m9853,5849l12035,5849e" filled="f" stroked="t" strokeweight="0.94pt" strokecolor="#DCE6F0">
              <v:path arrowok="t"/>
            </v:shape>
            <v:shape style="position:absolute;left:9852;top:5857;width:72;height:252" coordorigin="9852,5857" coordsize="72,252" path="m9852,6109l9924,6109,9924,5857,9852,5857,9852,6109xe" filled="t" fillcolor="#DCE6F0" stroked="f">
              <v:path arrowok="t"/>
              <v:fill/>
            </v:shape>
            <v:shape style="position:absolute;left:11970;top:5857;width:67;height:252" coordorigin="11970,5857" coordsize="67,252" path="m11970,6109l12037,6109,12037,5857,11970,5857,11970,6109xe" filled="t" fillcolor="#DCE6F0" stroked="f">
              <v:path arrowok="t"/>
              <v:fill/>
            </v:shape>
            <v:shape style="position:absolute;left:9853;top:6118;width:2182;height:0" coordorigin="9853,6118" coordsize="2182,0" path="m9853,6118l12035,6118e" filled="f" stroked="t" strokeweight="0.94pt" strokecolor="#DCE6F0">
              <v:path arrowok="t"/>
            </v:shape>
            <v:shape style="position:absolute;left:9923;top:5857;width:2048;height:252" coordorigin="9923,5857" coordsize="2048,252" path="m9923,6109l11971,6109,11971,5857,9923,5857,9923,6109xe" filled="t" fillcolor="#DCE6F0" stroked="f">
              <v:path arrowok="t"/>
              <v:fill/>
            </v:shape>
            <v:shape style="position:absolute;left:12040;top:5849;width:1411;height:0" coordorigin="12040,5849" coordsize="1411,0" path="m12040,5849l13452,5849e" filled="f" stroked="t" strokeweight="0.94pt" strokecolor="#DCE6F0">
              <v:path arrowok="t"/>
            </v:shape>
            <v:shape style="position:absolute;left:12039;top:5857;width:72;height:252" coordorigin="12039,5857" coordsize="72,252" path="m12039,6109l12111,6109,12111,5857,12039,5857,12039,6109xe" filled="t" fillcolor="#DCE6F0" stroked="f">
              <v:path arrowok="t"/>
              <v:fill/>
            </v:shape>
            <v:shape style="position:absolute;left:13386;top:5857;width:67;height:252" coordorigin="13386,5857" coordsize="67,252" path="m13386,6109l13453,6109,13453,5857,13386,5857,13386,6109xe" filled="t" fillcolor="#DCE6F0" stroked="f">
              <v:path arrowok="t"/>
              <v:fill/>
            </v:shape>
            <v:shape style="position:absolute;left:12040;top:6118;width:1411;height:0" coordorigin="12040,6118" coordsize="1411,0" path="m12040,6118l13452,6118e" filled="f" stroked="t" strokeweight="0.94pt" strokecolor="#DCE6F0">
              <v:path arrowok="t"/>
            </v:shape>
            <v:shape style="position:absolute;left:12110;top:5857;width:1277;height:252" coordorigin="12110,5857" coordsize="1277,252" path="m12110,6109l13387,6109,13387,5857,12110,5857,12110,6109xe" filled="t" fillcolor="#DCE6F0" stroked="f">
              <v:path arrowok="t"/>
              <v:fill/>
            </v:shape>
            <v:shape style="position:absolute;left:13456;top:5849;width:1856;height:0" coordorigin="13456,5849" coordsize="1856,0" path="m13456,5849l15312,5849e" filled="f" stroked="t" strokeweight="0.94pt" strokecolor="#DCE6F0">
              <v:path arrowok="t"/>
            </v:shape>
            <v:shape style="position:absolute;left:13455;top:5857;width:72;height:252" coordorigin="13455,5857" coordsize="72,252" path="m13455,6109l13527,6109,13527,5857,13455,5857,13455,6109xe" filled="t" fillcolor="#DCE6F0" stroked="f">
              <v:path arrowok="t"/>
              <v:fill/>
            </v:shape>
            <v:shape style="position:absolute;left:15246;top:5857;width:67;height:252" coordorigin="15246,5857" coordsize="67,252" path="m15246,6109l15313,6109,15313,5857,15246,5857,15246,6109xe" filled="t" fillcolor="#DCE6F0" stroked="f">
              <v:path arrowok="t"/>
              <v:fill/>
            </v:shape>
            <v:shape style="position:absolute;left:13456;top:6118;width:1856;height:0" coordorigin="13456,6118" coordsize="1856,0" path="m13456,6118l15312,6118e" filled="f" stroked="t" strokeweight="0.94pt" strokecolor="#DCE6F0">
              <v:path arrowok="t"/>
            </v:shape>
            <v:shape style="position:absolute;left:13526;top:5857;width:1721;height:252" coordorigin="13526,5857" coordsize="1721,252" path="m13526,6109l15247,6109,15247,5857,13526,5857,13526,6109xe" filled="t" fillcolor="#DCE6F0" stroked="f">
              <v:path arrowok="t"/>
              <v:fill/>
            </v:shape>
            <v:shape style="position:absolute;left:15317;top:5849;width:1726;height:0" coordorigin="15317,5849" coordsize="1726,0" path="m15317,5849l17042,5849e" filled="f" stroked="t" strokeweight="0.94pt" strokecolor="#DCE6F0">
              <v:path arrowok="t"/>
            </v:shape>
            <v:shape style="position:absolute;left:15316;top:5857;width:72;height:252" coordorigin="15316,5857" coordsize="72,252" path="m15316,6109l15387,6109,15387,5857,15316,5857,15316,6109xe" filled="t" fillcolor="#DCE6F0" stroked="f">
              <v:path arrowok="t"/>
              <v:fill/>
            </v:shape>
            <v:shape style="position:absolute;left:17009;top:5857;width:0;height:252" coordorigin="17009,5857" coordsize="0,252" path="m17009,5857l17009,6109e" filled="f" stroked="t" strokeweight="3.46pt" strokecolor="#DCE6F0">
              <v:path arrowok="t"/>
            </v:shape>
            <v:shape style="position:absolute;left:15317;top:6118;width:1726;height:0" coordorigin="15317,6118" coordsize="1726,0" path="m15317,6118l17042,6118e" filled="f" stroked="t" strokeweight="0.94pt" strokecolor="#DCE6F0">
              <v:path arrowok="t"/>
            </v:shape>
            <v:shape style="position:absolute;left:15386;top:5857;width:1589;height:252" coordorigin="15386,5857" coordsize="1589,252" path="m15386,6109l16975,6109,16975,5857,15386,5857,15386,6109xe" filled="t" fillcolor="#DCE6F0" stroked="f">
              <v:path arrowok="t"/>
              <v:fill/>
            </v:shape>
            <v:shape style="position:absolute;left:1709;top:5836;width:614;height:0" coordorigin="1709,5836" coordsize="614,0" path="m1709,5836l2324,5836e" filled="f" stroked="t" strokeweight="0.58001pt" strokecolor="#000000">
              <v:path arrowok="t"/>
            </v:shape>
            <v:shape style="position:absolute;left:2333;top:5836;width:1990;height:0" coordorigin="2333,5836" coordsize="1990,0" path="m2333,5836l4323,5836e" filled="f" stroked="t" strokeweight="0.58001pt" strokecolor="#000000">
              <v:path arrowok="t"/>
            </v:shape>
            <v:shape style="position:absolute;left:4332;top:5836;width:2062;height:0" coordorigin="4332,5836" coordsize="2062,0" path="m4332,5836l6394,5836e" filled="f" stroked="t" strokeweight="0.58001pt" strokecolor="#000000">
              <v:path arrowok="t"/>
            </v:shape>
            <v:shape style="position:absolute;left:6404;top:5836;width:3444;height:0" coordorigin="6404,5836" coordsize="3444,0" path="m6404,5836l9849,5836e" filled="f" stroked="t" strokeweight="0.58001pt" strokecolor="#000000">
              <v:path arrowok="t"/>
            </v:shape>
            <v:shape style="position:absolute;left:9858;top:5836;width:2177;height:0" coordorigin="9858,5836" coordsize="2177,0" path="m9858,5836l12035,5836e" filled="f" stroked="t" strokeweight="0.58001pt" strokecolor="#000000">
              <v:path arrowok="t"/>
            </v:shape>
            <v:shape style="position:absolute;left:12045;top:5836;width:1406;height:0" coordorigin="12045,5836" coordsize="1406,0" path="m12045,5836l13452,5836e" filled="f" stroked="t" strokeweight="0.58001pt" strokecolor="#000000">
              <v:path arrowok="t"/>
            </v:shape>
            <v:shape style="position:absolute;left:13461;top:5836;width:1851;height:0" coordorigin="13461,5836" coordsize="1851,0" path="m13461,5836l15312,5836e" filled="f" stroked="t" strokeweight="0.58001pt" strokecolor="#000000">
              <v:path arrowok="t"/>
            </v:shape>
            <v:shape style="position:absolute;left:15322;top:5836;width:1721;height:0" coordorigin="15322,5836" coordsize="1721,0" path="m15322,5836l17042,5836e" filled="f" stroked="t" strokeweight="0.58001pt" strokecolor="#000000">
              <v:path arrowok="t"/>
            </v:shape>
            <v:shape style="position:absolute;left:1709;top:6131;width:614;height:0" coordorigin="1709,6131" coordsize="614,0" path="m1709,6131l2324,6131e" filled="f" stroked="t" strokeweight="0.57998pt" strokecolor="#000000">
              <v:path arrowok="t"/>
            </v:shape>
            <v:shape style="position:absolute;left:2333;top:6131;width:1990;height:0" coordorigin="2333,6131" coordsize="1990,0" path="m2333,6131l4323,6131e" filled="f" stroked="t" strokeweight="0.57998pt" strokecolor="#000000">
              <v:path arrowok="t"/>
            </v:shape>
            <v:shape style="position:absolute;left:4332;top:6131;width:2062;height:0" coordorigin="4332,6131" coordsize="2062,0" path="m4332,6131l6394,6131e" filled="f" stroked="t" strokeweight="0.57998pt" strokecolor="#000000">
              <v:path arrowok="t"/>
            </v:shape>
            <v:shape style="position:absolute;left:6404;top:6131;width:3444;height:0" coordorigin="6404,6131" coordsize="3444,0" path="m6404,6131l9849,6131e" filled="f" stroked="t" strokeweight="0.57998pt" strokecolor="#000000">
              <v:path arrowok="t"/>
            </v:shape>
            <v:shape style="position:absolute;left:9858;top:6131;width:2177;height:0" coordorigin="9858,6131" coordsize="2177,0" path="m9858,6131l12035,6131e" filled="f" stroked="t" strokeweight="0.57998pt" strokecolor="#000000">
              <v:path arrowok="t"/>
            </v:shape>
            <v:shape style="position:absolute;left:12045;top:6131;width:1406;height:0" coordorigin="12045,6131" coordsize="1406,0" path="m12045,6131l13452,6131e" filled="f" stroked="t" strokeweight="0.57998pt" strokecolor="#000000">
              <v:path arrowok="t"/>
            </v:shape>
            <v:shape style="position:absolute;left:13461;top:6131;width:1851;height:0" coordorigin="13461,6131" coordsize="1851,0" path="m13461,6131l15312,6131e" filled="f" stroked="t" strokeweight="0.57998pt" strokecolor="#000000">
              <v:path arrowok="t"/>
            </v:shape>
            <v:shape style="position:absolute;left:15322;top:6131;width:1721;height:0" coordorigin="15322,6131" coordsize="1721,0" path="m15322,6131l17042,6131e" filled="f" stroked="t" strokeweight="0.57998pt" strokecolor="#000000">
              <v:path arrowok="t"/>
            </v:shape>
            <v:shape style="position:absolute;left:1709;top:6714;width:614;height:158" coordorigin="1709,6714" coordsize="614,158" path="m1709,6873l2324,6873,2324,6714,1709,6714,1709,6873xe" filled="t" fillcolor="#DCE6F0" stroked="f">
              <v:path arrowok="t"/>
              <v:fill/>
            </v:shape>
            <v:shape style="position:absolute;left:1742;top:6873;width:0;height:254" coordorigin="1742,6873" coordsize="0,254" path="m1742,6873l1742,7127e" filled="f" stroked="t" strokeweight="3.34pt" strokecolor="#DCE6F0">
              <v:path arrowok="t"/>
            </v:shape>
            <v:shape style="position:absolute;left:2258;top:6873;width:67;height:254" coordorigin="2258,6873" coordsize="67,254" path="m2258,7127l2325,7127,2325,6873,2258,6873,2258,7127xe" filled="t" fillcolor="#DCE6F0" stroked="f">
              <v:path arrowok="t"/>
              <v:fill/>
            </v:shape>
            <v:shape style="position:absolute;left:1709;top:7127;width:614;height:158" coordorigin="1709,7127" coordsize="614,158" path="m1709,7285l2324,7285,2324,7127,1709,7127,1709,7285xe" filled="t" fillcolor="#DCE6F0" stroked="f">
              <v:path arrowok="t"/>
              <v:fill/>
            </v:shape>
            <v:shape style="position:absolute;left:1774;top:6873;width:485;height:254" coordorigin="1774,6873" coordsize="485,254" path="m1774,7127l2259,7127,2259,6873,1774,6873,1774,7127xe" filled="t" fillcolor="#DCE6F0" stroked="f">
              <v:path arrowok="t"/>
              <v:fill/>
            </v:shape>
            <v:shape style="position:absolute;left:2328;top:6714;width:1992;height:158" coordorigin="2328,6714" coordsize="1992,158" path="m2328,6873l4320,6873,4320,6714,2328,6714,2328,6873xe" filled="t" fillcolor="#DCE6F0" stroked="f">
              <v:path arrowok="t"/>
              <v:fill/>
            </v:shape>
            <v:shape style="position:absolute;left:2327;top:6873;width:72;height:254" coordorigin="2327,6873" coordsize="72,254" path="m2327,7127l2399,7127,2399,6873,2327,6873,2327,7127xe" filled="t" fillcolor="#DCE6F0" stroked="f">
              <v:path arrowok="t"/>
              <v:fill/>
            </v:shape>
            <v:shape style="position:absolute;left:4255;top:6873;width:67;height:254" coordorigin="4255,6873" coordsize="67,254" path="m4255,7127l4321,7127,4321,6873,4255,6873,4255,7127xe" filled="t" fillcolor="#DCE6F0" stroked="f">
              <v:path arrowok="t"/>
              <v:fill/>
            </v:shape>
            <v:shape style="position:absolute;left:2328;top:7127;width:1992;height:158" coordorigin="2328,7127" coordsize="1992,158" path="m2328,7285l4320,7285,4320,7127,2328,7127,2328,7285xe" filled="t" fillcolor="#DCE6F0" stroked="f">
              <v:path arrowok="t"/>
              <v:fill/>
            </v:shape>
            <v:shape style="position:absolute;left:2398;top:6873;width:1858;height:254" coordorigin="2398,6873" coordsize="1858,254" path="m2398,7127l4256,7127,4256,6873,2398,6873,2398,7127xe" filled="t" fillcolor="#DCE6F0" stroked="f">
              <v:path arrowok="t"/>
              <v:fill/>
            </v:shape>
            <v:shape style="position:absolute;left:4328;top:6714;width:2067;height:158" coordorigin="4328,6714" coordsize="2067,158" path="m4328,6873l6394,6873,6394,6714,4328,6714,4328,6873xe" filled="t" fillcolor="#DCE6F0" stroked="f">
              <v:path arrowok="t"/>
              <v:fill/>
            </v:shape>
            <v:shape style="position:absolute;left:4327;top:6873;width:72;height:254" coordorigin="4327,6873" coordsize="72,254" path="m4327,7127l4398,7127,4398,6873,4327,6873,4327,7127xe" filled="t" fillcolor="#DCE6F0" stroked="f">
              <v:path arrowok="t"/>
              <v:fill/>
            </v:shape>
            <v:shape style="position:absolute;left:6329;top:6873;width:67;height:254" coordorigin="6329,6873" coordsize="67,254" path="m6329,7127l6396,7127,6396,6873,6329,6873,6329,7127xe" filled="t" fillcolor="#DCE6F0" stroked="f">
              <v:path arrowok="t"/>
              <v:fill/>
            </v:shape>
            <v:shape style="position:absolute;left:4328;top:7127;width:2067;height:158" coordorigin="4328,7127" coordsize="2067,158" path="m4328,7285l6394,7285,6394,7127,4328,7127,4328,7285xe" filled="t" fillcolor="#DCE6F0" stroked="f">
              <v:path arrowok="t"/>
              <v:fill/>
            </v:shape>
            <v:shape style="position:absolute;left:4397;top:6873;width:1932;height:254" coordorigin="4397,6873" coordsize="1932,254" path="m4397,7127l6330,7127,6330,6873,4397,6873,4397,7127xe" filled="t" fillcolor="#DCE6F0" stroked="f">
              <v:path arrowok="t"/>
              <v:fill/>
            </v:shape>
            <v:shape style="position:absolute;left:6399;top:6714;width:3447;height:158" coordorigin="6399,6714" coordsize="3447,158" path="m6399,6873l9846,6873,9846,6714,6399,6714,6399,6873xe" filled="t" fillcolor="#DCE6F0" stroked="f">
              <v:path arrowok="t"/>
              <v:fill/>
            </v:shape>
            <v:shape style="position:absolute;left:6398;top:6873;width:72;height:254" coordorigin="6398,6873" coordsize="72,254" path="m6398,7127l6470,7127,6470,6873,6398,6873,6398,7127xe" filled="t" fillcolor="#DCE6F0" stroked="f">
              <v:path arrowok="t"/>
              <v:fill/>
            </v:shape>
            <v:shape style="position:absolute;left:9814;top:6873;width:0;height:254" coordorigin="9814,6873" coordsize="0,254" path="m9814,6873l9814,7127e" filled="f" stroked="t" strokeweight="3.34pt" strokecolor="#DCE6F0">
              <v:path arrowok="t"/>
            </v:shape>
            <v:shape style="position:absolute;left:6399;top:7127;width:3447;height:158" coordorigin="6399,7127" coordsize="3447,158" path="m6399,7285l9846,7285,9846,7127,6399,7127,6399,7285xe" filled="t" fillcolor="#DCE6F0" stroked="f">
              <v:path arrowok="t"/>
              <v:fill/>
            </v:shape>
            <v:shape style="position:absolute;left:6469;top:6873;width:3312;height:254" coordorigin="6469,6873" coordsize="3312,254" path="m6469,7127l9781,7127,9781,6873,6469,6873,6469,7127xe" filled="t" fillcolor="#DCE6F0" stroked="f">
              <v:path arrowok="t"/>
              <v:fill/>
            </v:shape>
            <v:shape style="position:absolute;left:9853;top:6731;width:2182;height:0" coordorigin="9853,6731" coordsize="2182,0" path="m9853,6731l12035,6731e" filled="f" stroked="t" strokeweight="1.78pt" strokecolor="#DCE6F0">
              <v:path arrowok="t"/>
            </v:shape>
            <v:shape style="position:absolute;left:9888;top:6748;width:0;height:506" coordorigin="9888,6748" coordsize="0,506" path="m9888,6748l9888,7254e" filled="f" stroked="t" strokeweight="3.58pt" strokecolor="#DCE6F0">
              <v:path arrowok="t"/>
            </v:shape>
            <v:shape style="position:absolute;left:12003;top:6748;width:0;height:506" coordorigin="12003,6748" coordsize="0,506" path="m12003,6748l12003,7254e" filled="f" stroked="t" strokeweight="3.34pt" strokecolor="#DCE6F0">
              <v:path arrowok="t"/>
            </v:shape>
            <v:shape style="position:absolute;left:9853;top:7270;width:2182;height:0" coordorigin="9853,7270" coordsize="2182,0" path="m9853,7270l12035,7270e" filled="f" stroked="t" strokeweight="1.66pt" strokecolor="#DCE6F0">
              <v:path arrowok="t"/>
            </v:shape>
            <v:shape style="position:absolute;left:9923;top:6748;width:2048;height:252" coordorigin="9923,6748" coordsize="2048,252" path="m9923,7000l11971,7000,11971,6748,9923,6748,9923,7000xe" filled="t" fillcolor="#DCE6F0" stroked="f">
              <v:path arrowok="t"/>
              <v:fill/>
            </v:shape>
            <v:shape style="position:absolute;left:9923;top:7000;width:2048;height:254" coordorigin="9923,7000" coordsize="2048,254" path="m9923,7254l11971,7254,11971,7000,9923,7000,9923,7254xe" filled="t" fillcolor="#DCE6F0" stroked="f">
              <v:path arrowok="t"/>
              <v:fill/>
            </v:shape>
            <v:shape style="position:absolute;left:12040;top:6714;width:1411;height:158" coordorigin="12040,6714" coordsize="1411,158" path="m12040,6873l13452,6873,13452,6714,12040,6714,12040,6873xe" filled="t" fillcolor="#DCE6F0" stroked="f">
              <v:path arrowok="t"/>
              <v:fill/>
            </v:shape>
            <v:shape style="position:absolute;left:12075;top:6873;width:0;height:254" coordorigin="12075,6873" coordsize="0,254" path="m12075,6873l12075,7127e" filled="f" stroked="t" strokeweight="3.58pt" strokecolor="#DCE6F0">
              <v:path arrowok="t"/>
            </v:shape>
            <v:shape style="position:absolute;left:13386;top:6873;width:67;height:254" coordorigin="13386,6873" coordsize="67,254" path="m13386,7127l13453,7127,13453,6873,13386,6873,13386,7127xe" filled="t" fillcolor="#DCE6F0" stroked="f">
              <v:path arrowok="t"/>
              <v:fill/>
            </v:shape>
            <v:shape style="position:absolute;left:12040;top:7127;width:1411;height:158" coordorigin="12040,7127" coordsize="1411,158" path="m12040,7285l13452,7285,13452,7127,12040,7127,12040,7285xe" filled="t" fillcolor="#DCE6F0" stroked="f">
              <v:path arrowok="t"/>
              <v:fill/>
            </v:shape>
            <v:shape style="position:absolute;left:12110;top:6873;width:1277;height:254" coordorigin="12110,6873" coordsize="1277,254" path="m12110,7127l13387,7127,13387,6873,12110,6873,12110,7127xe" filled="t" fillcolor="#DCE6F0" stroked="f">
              <v:path arrowok="t"/>
              <v:fill/>
            </v:shape>
            <v:shape style="position:absolute;left:13456;top:6714;width:1856;height:158" coordorigin="13456,6714" coordsize="1856,158" path="m13456,6873l15312,6873,15312,6714,13456,6714,13456,6873xe" filled="t" fillcolor="#DCE6F0" stroked="f">
              <v:path arrowok="t"/>
              <v:fill/>
            </v:shape>
            <v:shape style="position:absolute;left:13455;top:6873;width:72;height:254" coordorigin="13455,6873" coordsize="72,254" path="m13455,7127l13527,7127,13527,6873,13455,6873,13455,7127xe" filled="t" fillcolor="#DCE6F0" stroked="f">
              <v:path arrowok="t"/>
              <v:fill/>
            </v:shape>
            <v:shape style="position:absolute;left:15246;top:6873;width:67;height:254" coordorigin="15246,6873" coordsize="67,254" path="m15246,7127l15313,7127,15313,6873,15246,6873,15246,7127xe" filled="t" fillcolor="#DCE6F0" stroked="f">
              <v:path arrowok="t"/>
              <v:fill/>
            </v:shape>
            <v:shape style="position:absolute;left:13456;top:7127;width:1856;height:158" coordorigin="13456,7127" coordsize="1856,158" path="m13456,7285l15312,7285,15312,7127,13456,7127,13456,7285xe" filled="t" fillcolor="#DCE6F0" stroked="f">
              <v:path arrowok="t"/>
              <v:fill/>
            </v:shape>
            <v:shape style="position:absolute;left:13526;top:6873;width:1721;height:254" coordorigin="13526,6873" coordsize="1721,254" path="m13526,7127l15247,7127,15247,6873,13526,6873,13526,7127xe" filled="t" fillcolor="#DCE6F0" stroked="f">
              <v:path arrowok="t"/>
              <v:fill/>
            </v:shape>
            <v:shape style="position:absolute;left:15317;top:6714;width:1726;height:158" coordorigin="15317,6714" coordsize="1726,158" path="m15317,6873l17042,6873,17042,6714,15317,6714,15317,6873xe" filled="t" fillcolor="#DCE6F0" stroked="f">
              <v:path arrowok="t"/>
              <v:fill/>
            </v:shape>
            <v:shape style="position:absolute;left:15316;top:6873;width:72;height:254" coordorigin="15316,6873" coordsize="72,254" path="m15316,7127l15387,7127,15387,6873,15316,6873,15316,7127xe" filled="t" fillcolor="#DCE6F0" stroked="f">
              <v:path arrowok="t"/>
              <v:fill/>
            </v:shape>
            <v:shape style="position:absolute;left:17009;top:6873;width:0;height:254" coordorigin="17009,6873" coordsize="0,254" path="m17009,6873l17009,7127e" filled="f" stroked="t" strokeweight="3.46pt" strokecolor="#DCE6F0">
              <v:path arrowok="t"/>
            </v:shape>
            <v:shape style="position:absolute;left:15317;top:7127;width:1726;height:158" coordorigin="15317,7127" coordsize="1726,158" path="m15317,7285l17042,7285,17042,7127,15317,7127,15317,7285xe" filled="t" fillcolor="#DCE6F0" stroked="f">
              <v:path arrowok="t"/>
              <v:fill/>
            </v:shape>
            <v:shape style="position:absolute;left:15386;top:6873;width:1589;height:254" coordorigin="15386,6873" coordsize="1589,254" path="m15386,7127l16975,7127,16975,6873,15386,6873,15386,7127xe" filled="t" fillcolor="#DCE6F0" stroked="f">
              <v:path arrowok="t"/>
              <v:fill/>
            </v:shape>
            <v:shape style="position:absolute;left:1709;top:6709;width:614;height:0" coordorigin="1709,6709" coordsize="614,0" path="m1709,6709l2324,6709e" filled="f" stroked="t" strokeweight="0.58001pt" strokecolor="#000000">
              <v:path arrowok="t"/>
            </v:shape>
            <v:shape style="position:absolute;left:2333;top:6709;width:1990;height:0" coordorigin="2333,6709" coordsize="1990,0" path="m2333,6709l4323,6709e" filled="f" stroked="t" strokeweight="0.58001pt" strokecolor="#000000">
              <v:path arrowok="t"/>
            </v:shape>
            <v:shape style="position:absolute;left:4332;top:6709;width:2062;height:0" coordorigin="4332,6709" coordsize="2062,0" path="m4332,6709l6394,6709e" filled="f" stroked="t" strokeweight="0.58001pt" strokecolor="#000000">
              <v:path arrowok="t"/>
            </v:shape>
            <v:shape style="position:absolute;left:6404;top:6709;width:3444;height:0" coordorigin="6404,6709" coordsize="3444,0" path="m6404,6709l9849,6709e" filled="f" stroked="t" strokeweight="0.58001pt" strokecolor="#000000">
              <v:path arrowok="t"/>
            </v:shape>
            <v:shape style="position:absolute;left:9858;top:6709;width:2177;height:0" coordorigin="9858,6709" coordsize="2177,0" path="m9858,6709l12035,6709e" filled="f" stroked="t" strokeweight="0.58001pt" strokecolor="#000000">
              <v:path arrowok="t"/>
            </v:shape>
            <v:shape style="position:absolute;left:12045;top:6709;width:1406;height:0" coordorigin="12045,6709" coordsize="1406,0" path="m12045,6709l13452,6709e" filled="f" stroked="t" strokeweight="0.58001pt" strokecolor="#000000">
              <v:path arrowok="t"/>
            </v:shape>
            <v:shape style="position:absolute;left:13461;top:6709;width:1851;height:0" coordorigin="13461,6709" coordsize="1851,0" path="m13461,6709l15312,6709e" filled="f" stroked="t" strokeweight="0.58001pt" strokecolor="#000000">
              <v:path arrowok="t"/>
            </v:shape>
            <v:shape style="position:absolute;left:15322;top:6709;width:1721;height:0" coordorigin="15322,6709" coordsize="1721,0" path="m15322,6709l17042,6709e" filled="f" stroked="t" strokeweight="0.58001pt" strokecolor="#000000">
              <v:path arrowok="t"/>
            </v:shape>
            <v:shape style="position:absolute;left:1709;top:7290;width:614;height:0" coordorigin="1709,7290" coordsize="614,0" path="m1709,7290l2324,7290e" filled="f" stroked="t" strokeweight="0.58001pt" strokecolor="#000000">
              <v:path arrowok="t"/>
            </v:shape>
            <v:shape style="position:absolute;left:2333;top:7290;width:1990;height:0" coordorigin="2333,7290" coordsize="1990,0" path="m2333,7290l4323,7290e" filled="f" stroked="t" strokeweight="0.58001pt" strokecolor="#000000">
              <v:path arrowok="t"/>
            </v:shape>
            <v:shape style="position:absolute;left:4332;top:7290;width:2062;height:0" coordorigin="4332,7290" coordsize="2062,0" path="m4332,7290l6394,7290e" filled="f" stroked="t" strokeweight="0.58001pt" strokecolor="#000000">
              <v:path arrowok="t"/>
            </v:shape>
            <v:shape style="position:absolute;left:6404;top:7290;width:3444;height:0" coordorigin="6404,7290" coordsize="3444,0" path="m6404,7290l9849,7290e" filled="f" stroked="t" strokeweight="0.58001pt" strokecolor="#000000">
              <v:path arrowok="t"/>
            </v:shape>
            <v:shape style="position:absolute;left:9858;top:7290;width:2177;height:0" coordorigin="9858,7290" coordsize="2177,0" path="m9858,7290l12035,7290e" filled="f" stroked="t" strokeweight="0.58001pt" strokecolor="#000000">
              <v:path arrowok="t"/>
            </v:shape>
            <v:shape style="position:absolute;left:12045;top:7290;width:1406;height:0" coordorigin="12045,7290" coordsize="1406,0" path="m12045,7290l13452,7290e" filled="f" stroked="t" strokeweight="0.58001pt" strokecolor="#000000">
              <v:path arrowok="t"/>
            </v:shape>
            <v:shape style="position:absolute;left:13461;top:7290;width:1851;height:0" coordorigin="13461,7290" coordsize="1851,0" path="m13461,7290l15312,7290e" filled="f" stroked="t" strokeweight="0.58001pt" strokecolor="#000000">
              <v:path arrowok="t"/>
            </v:shape>
            <v:shape style="position:absolute;left:15322;top:7290;width:1721;height:0" coordorigin="15322,7290" coordsize="1721,0" path="m15322,7290l17042,7290e" filled="f" stroked="t" strokeweight="0.58001pt" strokecolor="#000000">
              <v:path arrowok="t"/>
            </v:shape>
            <v:shape style="position:absolute;left:1709;top:7876;width:614;height:158" coordorigin="1709,7876" coordsize="614,158" path="m1709,8034l2324,8034,2324,7876,1709,7876,1709,8034xe" filled="t" fillcolor="#DCE6F0" stroked="f">
              <v:path arrowok="t"/>
              <v:fill/>
            </v:shape>
            <v:shape style="position:absolute;left:1742;top:8034;width:0;height:252" coordorigin="1742,8034" coordsize="0,252" path="m1742,8034l1742,8287e" filled="f" stroked="t" strokeweight="3.34pt" strokecolor="#DCE6F0">
              <v:path arrowok="t"/>
            </v:shape>
            <v:shape style="position:absolute;left:2258;top:8034;width:67;height:252" coordorigin="2258,8034" coordsize="67,252" path="m2258,8287l2325,8287,2325,8034,2258,8034,2258,8287xe" filled="t" fillcolor="#DCE6F0" stroked="f">
              <v:path arrowok="t"/>
              <v:fill/>
            </v:shape>
            <v:shape style="position:absolute;left:1709;top:8287;width:614;height:158" coordorigin="1709,8287" coordsize="614,158" path="m1709,8445l2324,8445,2324,8287,1709,8287,1709,8445xe" filled="t" fillcolor="#DCE6F0" stroked="f">
              <v:path arrowok="t"/>
              <v:fill/>
            </v:shape>
            <v:shape style="position:absolute;left:1774;top:8034;width:485;height:252" coordorigin="1774,8034" coordsize="485,252" path="m1774,8287l2259,8287,2259,8034,1774,8034,1774,8287xe" filled="t" fillcolor="#DCE6F0" stroked="f">
              <v:path arrowok="t"/>
              <v:fill/>
            </v:shape>
            <v:shape style="position:absolute;left:2328;top:7876;width:1992;height:158" coordorigin="2328,7876" coordsize="1992,158" path="m2328,8034l4320,8034,4320,7876,2328,7876,2328,8034xe" filled="t" fillcolor="#DCE6F0" stroked="f">
              <v:path arrowok="t"/>
              <v:fill/>
            </v:shape>
            <v:shape style="position:absolute;left:2327;top:8034;width:72;height:252" coordorigin="2327,8034" coordsize="72,252" path="m2327,8287l2399,8287,2399,8034,2327,8034,2327,8287xe" filled="t" fillcolor="#DCE6F0" stroked="f">
              <v:path arrowok="t"/>
              <v:fill/>
            </v:shape>
            <v:shape style="position:absolute;left:4255;top:8034;width:67;height:252" coordorigin="4255,8034" coordsize="67,252" path="m4255,8287l4321,8287,4321,8034,4255,8034,4255,8287xe" filled="t" fillcolor="#DCE6F0" stroked="f">
              <v:path arrowok="t"/>
              <v:fill/>
            </v:shape>
            <v:shape style="position:absolute;left:2328;top:8287;width:1992;height:158" coordorigin="2328,8287" coordsize="1992,158" path="m2328,8445l4320,8445,4320,8287,2328,8287,2328,8445xe" filled="t" fillcolor="#DCE6F0" stroked="f">
              <v:path arrowok="t"/>
              <v:fill/>
            </v:shape>
            <v:shape style="position:absolute;left:2398;top:8034;width:1858;height:252" coordorigin="2398,8034" coordsize="1858,252" path="m2398,8287l4256,8287,4256,8034,2398,8034,2398,8287xe" filled="t" fillcolor="#DCE6F0" stroked="f">
              <v:path arrowok="t"/>
              <v:fill/>
            </v:shape>
            <v:shape style="position:absolute;left:4328;top:7876;width:2067;height:158" coordorigin="4328,7876" coordsize="2067,158" path="m4328,8034l6394,8034,6394,7876,4328,7876,4328,8034xe" filled="t" fillcolor="#DCE6F0" stroked="f">
              <v:path arrowok="t"/>
              <v:fill/>
            </v:shape>
            <v:shape style="position:absolute;left:4327;top:8034;width:72;height:252" coordorigin="4327,8034" coordsize="72,252" path="m4327,8287l4398,8287,4398,8034,4327,8034,4327,8287xe" filled="t" fillcolor="#DCE6F0" stroked="f">
              <v:path arrowok="t"/>
              <v:fill/>
            </v:shape>
            <v:shape style="position:absolute;left:6329;top:8034;width:67;height:252" coordorigin="6329,8034" coordsize="67,252" path="m6329,8287l6396,8287,6396,8034,6329,8034,6329,8287xe" filled="t" fillcolor="#DCE6F0" stroked="f">
              <v:path arrowok="t"/>
              <v:fill/>
            </v:shape>
            <v:shape style="position:absolute;left:4328;top:8287;width:2067;height:158" coordorigin="4328,8287" coordsize="2067,158" path="m4328,8445l6394,8445,6394,8287,4328,8287,4328,8445xe" filled="t" fillcolor="#DCE6F0" stroked="f">
              <v:path arrowok="t"/>
              <v:fill/>
            </v:shape>
            <v:shape style="position:absolute;left:4397;top:8034;width:1932;height:252" coordorigin="4397,8034" coordsize="1932,252" path="m4397,8287l6330,8287,6330,8034,4397,8034,4397,8287xe" filled="t" fillcolor="#DCE6F0" stroked="f">
              <v:path arrowok="t"/>
              <v:fill/>
            </v:shape>
            <v:shape style="position:absolute;left:6399;top:7876;width:3447;height:158" coordorigin="6399,7876" coordsize="3447,158" path="m6399,8034l9846,8034,9846,7876,6399,7876,6399,8034xe" filled="t" fillcolor="#DCE6F0" stroked="f">
              <v:path arrowok="t"/>
              <v:fill/>
            </v:shape>
            <v:shape style="position:absolute;left:6398;top:8034;width:72;height:252" coordorigin="6398,8034" coordsize="72,252" path="m6398,8287l6470,8287,6470,8034,6398,8034,6398,8287xe" filled="t" fillcolor="#DCE6F0" stroked="f">
              <v:path arrowok="t"/>
              <v:fill/>
            </v:shape>
            <v:shape style="position:absolute;left:9814;top:8034;width:0;height:252" coordorigin="9814,8034" coordsize="0,252" path="m9814,8034l9814,8287e" filled="f" stroked="t" strokeweight="3.34pt" strokecolor="#DCE6F0">
              <v:path arrowok="t"/>
            </v:shape>
            <v:shape style="position:absolute;left:6399;top:8287;width:3447;height:158" coordorigin="6399,8287" coordsize="3447,158" path="m6399,8445l9846,8445,9846,8287,6399,8287,6399,8445xe" filled="t" fillcolor="#DCE6F0" stroked="f">
              <v:path arrowok="t"/>
              <v:fill/>
            </v:shape>
            <v:shape style="position:absolute;left:6469;top:8034;width:3312;height:252" coordorigin="6469,8034" coordsize="3312,252" path="m6469,8287l9781,8287,9781,8034,6469,8034,6469,8287xe" filled="t" fillcolor="#DCE6F0" stroked="f">
              <v:path arrowok="t"/>
              <v:fill/>
            </v:shape>
            <v:shape style="position:absolute;left:9853;top:7891;width:2182;height:0" coordorigin="9853,7891" coordsize="2182,0" path="m9853,7891l12035,7891e" filled="f" stroked="t" strokeweight="1.66pt" strokecolor="#DCE6F0">
              <v:path arrowok="t"/>
            </v:shape>
            <v:shape style="position:absolute;left:9888;top:7907;width:0;height:507" coordorigin="9888,7907" coordsize="0,507" path="m9888,7907l9888,8414e" filled="f" stroked="t" strokeweight="3.58pt" strokecolor="#DCE6F0">
              <v:path arrowok="t"/>
            </v:shape>
            <v:shape style="position:absolute;left:12003;top:7907;width:0;height:507" coordorigin="12003,7907" coordsize="0,507" path="m12003,7907l12003,8414e" filled="f" stroked="t" strokeweight="3.34pt" strokecolor="#DCE6F0">
              <v:path arrowok="t"/>
            </v:shape>
            <v:shape style="position:absolute;left:9853;top:8430;width:2182;height:0" coordorigin="9853,8430" coordsize="2182,0" path="m9853,8430l12035,8430e" filled="f" stroked="t" strokeweight="1.66pt" strokecolor="#DCE6F0">
              <v:path arrowok="t"/>
            </v:shape>
            <v:shape style="position:absolute;left:9923;top:7907;width:2048;height:255" coordorigin="9923,7907" coordsize="2048,255" path="m9923,8162l11971,8162,11971,7907,9923,7907,9923,8162xe" filled="t" fillcolor="#DCE6F0" stroked="f">
              <v:path arrowok="t"/>
              <v:fill/>
            </v:shape>
            <v:shape style="position:absolute;left:9923;top:8162;width:2048;height:252" coordorigin="9923,8162" coordsize="2048,252" path="m9923,8414l11971,8414,11971,8162,9923,8162,9923,8414xe" filled="t" fillcolor="#DCE6F0" stroked="f">
              <v:path arrowok="t"/>
              <v:fill/>
            </v:shape>
            <v:shape style="position:absolute;left:12040;top:7876;width:1411;height:158" coordorigin="12040,7876" coordsize="1411,158" path="m12040,8034l13452,8034,13452,7876,12040,7876,12040,8034xe" filled="t" fillcolor="#DCE6F0" stroked="f">
              <v:path arrowok="t"/>
              <v:fill/>
            </v:shape>
            <v:shape style="position:absolute;left:12075;top:8034;width:0;height:252" coordorigin="12075,8034" coordsize="0,252" path="m12075,8034l12075,8287e" filled="f" stroked="t" strokeweight="3.58pt" strokecolor="#DCE6F0">
              <v:path arrowok="t"/>
            </v:shape>
            <v:shape style="position:absolute;left:13386;top:8034;width:67;height:252" coordorigin="13386,8034" coordsize="67,252" path="m13386,8287l13453,8287,13453,8034,13386,8034,13386,8287xe" filled="t" fillcolor="#DCE6F0" stroked="f">
              <v:path arrowok="t"/>
              <v:fill/>
            </v:shape>
            <v:shape style="position:absolute;left:12040;top:8287;width:1411;height:158" coordorigin="12040,8287" coordsize="1411,158" path="m12040,8445l13452,8445,13452,8287,12040,8287,12040,8445xe" filled="t" fillcolor="#DCE6F0" stroked="f">
              <v:path arrowok="t"/>
              <v:fill/>
            </v:shape>
            <v:shape style="position:absolute;left:12110;top:8034;width:1277;height:252" coordorigin="12110,8034" coordsize="1277,252" path="m12110,8287l13387,8287,13387,8034,12110,8034,12110,8287xe" filled="t" fillcolor="#DCE6F0" stroked="f">
              <v:path arrowok="t"/>
              <v:fill/>
            </v:shape>
            <v:shape style="position:absolute;left:13456;top:7876;width:1856;height:158" coordorigin="13456,7876" coordsize="1856,158" path="m13456,8034l15312,8034,15312,7876,13456,7876,13456,8034xe" filled="t" fillcolor="#DCE6F0" stroked="f">
              <v:path arrowok="t"/>
              <v:fill/>
            </v:shape>
            <v:shape style="position:absolute;left:13455;top:8034;width:72;height:252" coordorigin="13455,8034" coordsize="72,252" path="m13455,8287l13527,8287,13527,8034,13455,8034,13455,8287xe" filled="t" fillcolor="#DCE6F0" stroked="f">
              <v:path arrowok="t"/>
              <v:fill/>
            </v:shape>
            <v:shape style="position:absolute;left:15246;top:8034;width:67;height:252" coordorigin="15246,8034" coordsize="67,252" path="m15246,8287l15313,8287,15313,8034,15246,8034,15246,8287xe" filled="t" fillcolor="#DCE6F0" stroked="f">
              <v:path arrowok="t"/>
              <v:fill/>
            </v:shape>
            <v:shape style="position:absolute;left:13456;top:8287;width:1856;height:158" coordorigin="13456,8287" coordsize="1856,158" path="m13456,8445l15312,8445,15312,8287,13456,8287,13456,8445xe" filled="t" fillcolor="#DCE6F0" stroked="f">
              <v:path arrowok="t"/>
              <v:fill/>
            </v:shape>
            <v:shape style="position:absolute;left:13526;top:8034;width:1721;height:252" coordorigin="13526,8034" coordsize="1721,252" path="m13526,8287l15247,8287,15247,8034,13526,8034,13526,8287xe" filled="t" fillcolor="#DCE6F0" stroked="f">
              <v:path arrowok="t"/>
              <v:fill/>
            </v:shape>
            <v:shape style="position:absolute;left:15317;top:7876;width:1726;height:158" coordorigin="15317,7876" coordsize="1726,158" path="m15317,8034l17042,8034,17042,7876,15317,7876,15317,8034xe" filled="t" fillcolor="#DCE6F0" stroked="f">
              <v:path arrowok="t"/>
              <v:fill/>
            </v:shape>
            <v:shape style="position:absolute;left:15316;top:8034;width:72;height:252" coordorigin="15316,8034" coordsize="72,252" path="m15316,8287l15387,8287,15387,8034,15316,8034,15316,8287xe" filled="t" fillcolor="#DCE6F0" stroked="f">
              <v:path arrowok="t"/>
              <v:fill/>
            </v:shape>
            <v:shape style="position:absolute;left:17009;top:8034;width:0;height:252" coordorigin="17009,8034" coordsize="0,252" path="m17009,8034l17009,8287e" filled="f" stroked="t" strokeweight="3.46pt" strokecolor="#DCE6F0">
              <v:path arrowok="t"/>
            </v:shape>
            <v:shape style="position:absolute;left:15317;top:8287;width:1726;height:158" coordorigin="15317,8287" coordsize="1726,158" path="m15317,8445l17042,8445,17042,8287,15317,8287,15317,8445xe" filled="t" fillcolor="#DCE6F0" stroked="f">
              <v:path arrowok="t"/>
              <v:fill/>
            </v:shape>
            <v:shape style="position:absolute;left:15386;top:8034;width:1589;height:252" coordorigin="15386,8034" coordsize="1589,252" path="m15386,8287l16975,8287,16975,8034,15386,8034,15386,8287xe" filled="t" fillcolor="#DCE6F0" stroked="f">
              <v:path arrowok="t"/>
              <v:fill/>
            </v:shape>
            <v:shape style="position:absolute;left:1709;top:7871;width:614;height:0" coordorigin="1709,7871" coordsize="614,0" path="m1709,7871l2324,7871e" filled="f" stroked="t" strokeweight="0.57998pt" strokecolor="#000000">
              <v:path arrowok="t"/>
            </v:shape>
            <v:shape style="position:absolute;left:2333;top:7871;width:1990;height:0" coordorigin="2333,7871" coordsize="1990,0" path="m2333,7871l4323,7871e" filled="f" stroked="t" strokeweight="0.57998pt" strokecolor="#000000">
              <v:path arrowok="t"/>
            </v:shape>
            <v:shape style="position:absolute;left:4332;top:7871;width:2062;height:0" coordorigin="4332,7871" coordsize="2062,0" path="m4332,7871l6394,7871e" filled="f" stroked="t" strokeweight="0.57998pt" strokecolor="#000000">
              <v:path arrowok="t"/>
            </v:shape>
            <v:shape style="position:absolute;left:6404;top:7871;width:3444;height:0" coordorigin="6404,7871" coordsize="3444,0" path="m6404,7871l9849,7871e" filled="f" stroked="t" strokeweight="0.57998pt" strokecolor="#000000">
              <v:path arrowok="t"/>
            </v:shape>
            <v:shape style="position:absolute;left:9858;top:7871;width:2177;height:0" coordorigin="9858,7871" coordsize="2177,0" path="m9858,7871l12035,7871e" filled="f" stroked="t" strokeweight="0.57998pt" strokecolor="#000000">
              <v:path arrowok="t"/>
            </v:shape>
            <v:shape style="position:absolute;left:12045;top:7871;width:1406;height:0" coordorigin="12045,7871" coordsize="1406,0" path="m12045,7871l13452,7871e" filled="f" stroked="t" strokeweight="0.57998pt" strokecolor="#000000">
              <v:path arrowok="t"/>
            </v:shape>
            <v:shape style="position:absolute;left:13461;top:7871;width:1851;height:0" coordorigin="13461,7871" coordsize="1851,0" path="m13461,7871l15312,7871e" filled="f" stroked="t" strokeweight="0.57998pt" strokecolor="#000000">
              <v:path arrowok="t"/>
            </v:shape>
            <v:shape style="position:absolute;left:15322;top:7871;width:1721;height:0" coordorigin="15322,7871" coordsize="1721,0" path="m15322,7871l17042,7871e" filled="f" stroked="t" strokeweight="0.57998pt" strokecolor="#000000">
              <v:path arrowok="t"/>
            </v:shape>
            <v:shape style="position:absolute;left:1709;top:8450;width:614;height:0" coordorigin="1709,8450" coordsize="614,0" path="m1709,8450l2324,8450e" filled="f" stroked="t" strokeweight="0.57998pt" strokecolor="#000000">
              <v:path arrowok="t"/>
            </v:shape>
            <v:shape style="position:absolute;left:2333;top:8450;width:1990;height:0" coordorigin="2333,8450" coordsize="1990,0" path="m2333,8450l4323,8450e" filled="f" stroked="t" strokeweight="0.57998pt" strokecolor="#000000">
              <v:path arrowok="t"/>
            </v:shape>
            <v:shape style="position:absolute;left:4332;top:8450;width:2062;height:0" coordorigin="4332,8450" coordsize="2062,0" path="m4332,8450l6394,8450e" filled="f" stroked="t" strokeweight="0.57998pt" strokecolor="#000000">
              <v:path arrowok="t"/>
            </v:shape>
            <v:shape style="position:absolute;left:6404;top:8450;width:3444;height:0" coordorigin="6404,8450" coordsize="3444,0" path="m6404,8450l9849,8450e" filled="f" stroked="t" strokeweight="0.57998pt" strokecolor="#000000">
              <v:path arrowok="t"/>
            </v:shape>
            <v:shape style="position:absolute;left:9858;top:8450;width:2177;height:0" coordorigin="9858,8450" coordsize="2177,0" path="m9858,8450l12035,8450e" filled="f" stroked="t" strokeweight="0.57998pt" strokecolor="#000000">
              <v:path arrowok="t"/>
            </v:shape>
            <v:shape style="position:absolute;left:12045;top:8450;width:1406;height:0" coordorigin="12045,8450" coordsize="1406,0" path="m12045,8450l13452,8450e" filled="f" stroked="t" strokeweight="0.57998pt" strokecolor="#000000">
              <v:path arrowok="t"/>
            </v:shape>
            <v:shape style="position:absolute;left:13461;top:8450;width:1851;height:0" coordorigin="13461,8450" coordsize="1851,0" path="m13461,8450l15312,8450e" filled="f" stroked="t" strokeweight="0.57998pt" strokecolor="#000000">
              <v:path arrowok="t"/>
            </v:shape>
            <v:shape style="position:absolute;left:15322;top:8450;width:1721;height:0" coordorigin="15322,8450" coordsize="1721,0" path="m15322,8450l17042,8450e" filled="f" stroked="t" strokeweight="0.57998pt" strokecolor="#000000">
              <v:path arrowok="t"/>
            </v:shape>
            <v:shape style="position:absolute;left:1709;top:9321;width:614;height:158" coordorigin="1709,9321" coordsize="614,158" path="m1709,9480l2324,9480,2324,9321,1709,9321,1709,9480xe" filled="t" fillcolor="#DCE6F0" stroked="f">
              <v:path arrowok="t"/>
              <v:fill/>
            </v:shape>
            <v:shape style="position:absolute;left:1742;top:9480;width:0;height:252" coordorigin="1742,9480" coordsize="0,252" path="m1742,9480l1742,9732e" filled="f" stroked="t" strokeweight="3.34pt" strokecolor="#DCE6F0">
              <v:path arrowok="t"/>
            </v:shape>
            <v:shape style="position:absolute;left:2258;top:9480;width:67;height:252" coordorigin="2258,9480" coordsize="67,252" path="m2258,9732l2325,9732,2325,9480,2258,9480,2258,9732xe" filled="t" fillcolor="#DCE6F0" stroked="f">
              <v:path arrowok="t"/>
              <v:fill/>
            </v:shape>
            <v:shape style="position:absolute;left:1709;top:9732;width:614;height:158" coordorigin="1709,9732" coordsize="614,158" path="m1709,9890l2324,9890,2324,9732,1709,9732,1709,9890xe" filled="t" fillcolor="#DCE6F0" stroked="f">
              <v:path arrowok="t"/>
              <v:fill/>
            </v:shape>
            <v:shape style="position:absolute;left:1774;top:9480;width:485;height:252" coordorigin="1774,9480" coordsize="485,252" path="m1774,9732l2259,9732,2259,9480,1774,9480,1774,9732xe" filled="t" fillcolor="#DCE6F0" stroked="f">
              <v:path arrowok="t"/>
              <v:fill/>
            </v:shape>
            <v:shape style="position:absolute;left:2328;top:9321;width:1992;height:158" coordorigin="2328,9321" coordsize="1992,158" path="m2328,9480l4320,9480,4320,9321,2328,9321,2328,9480xe" filled="t" fillcolor="#DCE6F0" stroked="f">
              <v:path arrowok="t"/>
              <v:fill/>
            </v:shape>
            <v:shape style="position:absolute;left:2327;top:9480;width:72;height:252" coordorigin="2327,9480" coordsize="72,252" path="m2327,9732l2399,9732,2399,9480,2327,9480,2327,9732xe" filled="t" fillcolor="#DCE6F0" stroked="f">
              <v:path arrowok="t"/>
              <v:fill/>
            </v:shape>
            <v:shape style="position:absolute;left:4255;top:9480;width:67;height:252" coordorigin="4255,9480" coordsize="67,252" path="m4255,9732l4321,9732,4321,9480,4255,9480,4255,9732xe" filled="t" fillcolor="#DCE6F0" stroked="f">
              <v:path arrowok="t"/>
              <v:fill/>
            </v:shape>
            <v:shape style="position:absolute;left:2328;top:9732;width:1992;height:158" coordorigin="2328,9732" coordsize="1992,158" path="m2328,9890l4320,9890,4320,9732,2328,9732,2328,9890xe" filled="t" fillcolor="#DCE6F0" stroked="f">
              <v:path arrowok="t"/>
              <v:fill/>
            </v:shape>
            <v:shape style="position:absolute;left:2398;top:9480;width:1858;height:252" coordorigin="2398,9480" coordsize="1858,252" path="m2398,9732l4256,9732,4256,9480,2398,9480,2398,9732xe" filled="t" fillcolor="#DCE6F0" stroked="f">
              <v:path arrowok="t"/>
              <v:fill/>
            </v:shape>
            <v:shape style="position:absolute;left:4328;top:9321;width:2067;height:158" coordorigin="4328,9321" coordsize="2067,158" path="m4328,9480l6394,9480,6394,9321,4328,9321,4328,9480xe" filled="t" fillcolor="#DCE6F0" stroked="f">
              <v:path arrowok="t"/>
              <v:fill/>
            </v:shape>
            <v:shape style="position:absolute;left:4327;top:9480;width:72;height:252" coordorigin="4327,9480" coordsize="72,252" path="m4327,9732l4398,9732,4398,9480,4327,9480,4327,9732xe" filled="t" fillcolor="#DCE6F0" stroked="f">
              <v:path arrowok="t"/>
              <v:fill/>
            </v:shape>
            <v:shape style="position:absolute;left:6329;top:9480;width:67;height:252" coordorigin="6329,9480" coordsize="67,252" path="m6329,9732l6396,9732,6396,9480,6329,9480,6329,9732xe" filled="t" fillcolor="#DCE6F0" stroked="f">
              <v:path arrowok="t"/>
              <v:fill/>
            </v:shape>
            <v:shape style="position:absolute;left:4328;top:9732;width:2067;height:158" coordorigin="4328,9732" coordsize="2067,158" path="m4328,9890l6394,9890,6394,9732,4328,9732,4328,9890xe" filled="t" fillcolor="#DCE6F0" stroked="f">
              <v:path arrowok="t"/>
              <v:fill/>
            </v:shape>
            <v:shape style="position:absolute;left:4397;top:9480;width:1932;height:252" coordorigin="4397,9480" coordsize="1932,252" path="m4397,9732l6330,9732,6330,9480,4397,9480,4397,9732xe" filled="t" fillcolor="#DCE6F0" stroked="f">
              <v:path arrowok="t"/>
              <v:fill/>
            </v:shape>
            <v:shape style="position:absolute;left:6399;top:9321;width:3447;height:158" coordorigin="6399,9321" coordsize="3447,158" path="m6399,9480l9846,9480,9846,9321,6399,9321,6399,9480xe" filled="t" fillcolor="#DCE6F0" stroked="f">
              <v:path arrowok="t"/>
              <v:fill/>
            </v:shape>
            <v:shape style="position:absolute;left:6398;top:9480;width:72;height:252" coordorigin="6398,9480" coordsize="72,252" path="m6398,9732l6470,9732,6470,9480,6398,9480,6398,9732xe" filled="t" fillcolor="#DCE6F0" stroked="f">
              <v:path arrowok="t"/>
              <v:fill/>
            </v:shape>
            <v:shape style="position:absolute;left:9814;top:9480;width:0;height:252" coordorigin="9814,9480" coordsize="0,252" path="m9814,9480l9814,9732e" filled="f" stroked="t" strokeweight="3.34pt" strokecolor="#DCE6F0">
              <v:path arrowok="t"/>
            </v:shape>
            <v:shape style="position:absolute;left:6399;top:9732;width:3447;height:158" coordorigin="6399,9732" coordsize="3447,158" path="m6399,9890l9846,9890,9846,9732,6399,9732,6399,9890xe" filled="t" fillcolor="#DCE6F0" stroked="f">
              <v:path arrowok="t"/>
              <v:fill/>
            </v:shape>
            <v:shape style="position:absolute;left:6469;top:9480;width:3312;height:252" coordorigin="6469,9480" coordsize="3312,252" path="m6469,9732l9781,9732,9781,9480,6469,9480,6469,9732xe" filled="t" fillcolor="#DCE6F0" stroked="f">
              <v:path arrowok="t"/>
              <v:fill/>
            </v:shape>
            <v:shape style="position:absolute;left:9853;top:9337;width:2182;height:0" coordorigin="9853,9337" coordsize="2182,0" path="m9853,9337l12035,9337e" filled="f" stroked="t" strokeweight="1.66pt" strokecolor="#DCE6F0">
              <v:path arrowok="t"/>
            </v:shape>
            <v:shape style="position:absolute;left:9888;top:9352;width:0;height:506" coordorigin="9888,9352" coordsize="0,506" path="m9888,9352l9888,9859e" filled="f" stroked="t" strokeweight="3.58pt" strokecolor="#DCE6F0">
              <v:path arrowok="t"/>
            </v:shape>
            <v:shape style="position:absolute;left:12003;top:9352;width:0;height:506" coordorigin="12003,9352" coordsize="0,506" path="m12003,9352l12003,9859e" filled="f" stroked="t" strokeweight="3.34pt" strokecolor="#DCE6F0">
              <v:path arrowok="t"/>
            </v:shape>
            <v:shape style="position:absolute;left:9853;top:9874;width:2182;height:0" coordorigin="9853,9874" coordsize="2182,0" path="m9853,9874l12035,9874e" filled="f" stroked="t" strokeweight="1.66pt" strokecolor="#DCE6F0">
              <v:path arrowok="t"/>
            </v:shape>
            <v:shape style="position:absolute;left:9923;top:9352;width:2048;height:254" coordorigin="9923,9352" coordsize="2048,254" path="m9923,9607l11971,9607,11971,9352,9923,9352,9923,9607xe" filled="t" fillcolor="#DCE6F0" stroked="f">
              <v:path arrowok="t"/>
              <v:fill/>
            </v:shape>
            <v:shape style="position:absolute;left:9923;top:9607;width:2048;height:252" coordorigin="9923,9607" coordsize="2048,252" path="m9923,9859l11971,9859,11971,9607,9923,9607,9923,9859xe" filled="t" fillcolor="#DCE6F0" stroked="f">
              <v:path arrowok="t"/>
              <v:fill/>
            </v:shape>
            <v:shape style="position:absolute;left:12040;top:9321;width:1411;height:158" coordorigin="12040,9321" coordsize="1411,158" path="m12040,9480l13452,9480,13452,9321,12040,9321,12040,9480xe" filled="t" fillcolor="#DCE6F0" stroked="f">
              <v:path arrowok="t"/>
              <v:fill/>
            </v:shape>
            <v:shape style="position:absolute;left:12075;top:9480;width:0;height:252" coordorigin="12075,9480" coordsize="0,252" path="m12075,9480l12075,9732e" filled="f" stroked="t" strokeweight="3.58pt" strokecolor="#DCE6F0">
              <v:path arrowok="t"/>
            </v:shape>
            <v:shape style="position:absolute;left:13386;top:9480;width:67;height:252" coordorigin="13386,9480" coordsize="67,252" path="m13386,9732l13453,9732,13453,9480,13386,9480,13386,9732xe" filled="t" fillcolor="#DCE6F0" stroked="f">
              <v:path arrowok="t"/>
              <v:fill/>
            </v:shape>
            <v:shape style="position:absolute;left:12040;top:9732;width:1411;height:158" coordorigin="12040,9732" coordsize="1411,158" path="m12040,9890l13452,9890,13452,9732,12040,9732,12040,9890xe" filled="t" fillcolor="#DCE6F0" stroked="f">
              <v:path arrowok="t"/>
              <v:fill/>
            </v:shape>
            <v:shape style="position:absolute;left:12110;top:9480;width:1277;height:252" coordorigin="12110,9480" coordsize="1277,252" path="m12110,9732l13387,9732,13387,9480,12110,9480,12110,9732xe" filled="t" fillcolor="#DCE6F0" stroked="f">
              <v:path arrowok="t"/>
              <v:fill/>
            </v:shape>
            <v:shape style="position:absolute;left:13456;top:9321;width:1856;height:158" coordorigin="13456,9321" coordsize="1856,158" path="m13456,9480l15312,9480,15312,9321,13456,9321,13456,9480xe" filled="t" fillcolor="#DCE6F0" stroked="f">
              <v:path arrowok="t"/>
              <v:fill/>
            </v:shape>
            <v:shape style="position:absolute;left:13455;top:9480;width:72;height:252" coordorigin="13455,9480" coordsize="72,252" path="m13455,9732l13527,9732,13527,9480,13455,9480,13455,9732xe" filled="t" fillcolor="#DCE6F0" stroked="f">
              <v:path arrowok="t"/>
              <v:fill/>
            </v:shape>
            <v:shape style="position:absolute;left:15246;top:9480;width:67;height:252" coordorigin="15246,9480" coordsize="67,252" path="m15246,9732l15313,9732,15313,9480,15246,9480,15246,9732xe" filled="t" fillcolor="#DCE6F0" stroked="f">
              <v:path arrowok="t"/>
              <v:fill/>
            </v:shape>
            <v:shape style="position:absolute;left:13456;top:9732;width:1856;height:158" coordorigin="13456,9732" coordsize="1856,158" path="m13456,9890l15312,9890,15312,9732,13456,9732,13456,9890xe" filled="t" fillcolor="#DCE6F0" stroked="f">
              <v:path arrowok="t"/>
              <v:fill/>
            </v:shape>
            <v:shape style="position:absolute;left:13526;top:9480;width:1721;height:252" coordorigin="13526,9480" coordsize="1721,252" path="m13526,9732l15247,9732,15247,9480,13526,9480,13526,9732xe" filled="t" fillcolor="#DCE6F0" stroked="f">
              <v:path arrowok="t"/>
              <v:fill/>
            </v:shape>
            <v:shape style="position:absolute;left:15317;top:9321;width:1726;height:158" coordorigin="15317,9321" coordsize="1726,158" path="m15317,9480l17042,9480,17042,9321,15317,9321,15317,9480xe" filled="t" fillcolor="#DCE6F0" stroked="f">
              <v:path arrowok="t"/>
              <v:fill/>
            </v:shape>
            <v:shape style="position:absolute;left:15316;top:9480;width:72;height:252" coordorigin="15316,9480" coordsize="72,252" path="m15316,9732l15387,9732,15387,9480,15316,9480,15316,9732xe" filled="t" fillcolor="#DCE6F0" stroked="f">
              <v:path arrowok="t"/>
              <v:fill/>
            </v:shape>
            <v:shape style="position:absolute;left:17009;top:9480;width:0;height:252" coordorigin="17009,9480" coordsize="0,252" path="m17009,9480l17009,9732e" filled="f" stroked="t" strokeweight="3.46pt" strokecolor="#DCE6F0">
              <v:path arrowok="t"/>
            </v:shape>
            <v:shape style="position:absolute;left:15317;top:9732;width:1726;height:158" coordorigin="15317,9732" coordsize="1726,158" path="m15317,9890l17042,9890,17042,9732,15317,9732,15317,9890xe" filled="t" fillcolor="#DCE6F0" stroked="f">
              <v:path arrowok="t"/>
              <v:fill/>
            </v:shape>
            <v:shape style="position:absolute;left:15386;top:9480;width:1589;height:252" coordorigin="15386,9480" coordsize="1589,252" path="m15386,9732l16975,9732,16975,9480,15386,9480,15386,9732xe" filled="t" fillcolor="#DCE6F0" stroked="f">
              <v:path arrowok="t"/>
              <v:fill/>
            </v:shape>
            <v:shape style="position:absolute;left:1709;top:9316;width:614;height:0" coordorigin="1709,9316" coordsize="614,0" path="m1709,9316l2324,9316e" filled="f" stroked="t" strokeweight="0.57998pt" strokecolor="#000000">
              <v:path arrowok="t"/>
            </v:shape>
            <v:shape style="position:absolute;left:2333;top:9316;width:1990;height:0" coordorigin="2333,9316" coordsize="1990,0" path="m2333,9316l4323,9316e" filled="f" stroked="t" strokeweight="0.57998pt" strokecolor="#000000">
              <v:path arrowok="t"/>
            </v:shape>
            <v:shape style="position:absolute;left:4332;top:9316;width:2062;height:0" coordorigin="4332,9316" coordsize="2062,0" path="m4332,9316l6394,9316e" filled="f" stroked="t" strokeweight="0.57998pt" strokecolor="#000000">
              <v:path arrowok="t"/>
            </v:shape>
            <v:shape style="position:absolute;left:6404;top:9316;width:3444;height:0" coordorigin="6404,9316" coordsize="3444,0" path="m6404,9316l9849,9316e" filled="f" stroked="t" strokeweight="0.57998pt" strokecolor="#000000">
              <v:path arrowok="t"/>
            </v:shape>
            <v:shape style="position:absolute;left:9858;top:9316;width:2177;height:0" coordorigin="9858,9316" coordsize="2177,0" path="m9858,9316l12035,9316e" filled="f" stroked="t" strokeweight="0.57998pt" strokecolor="#000000">
              <v:path arrowok="t"/>
            </v:shape>
            <v:shape style="position:absolute;left:12045;top:9316;width:1406;height:0" coordorigin="12045,9316" coordsize="1406,0" path="m12045,9316l13452,9316e" filled="f" stroked="t" strokeweight="0.57998pt" strokecolor="#000000">
              <v:path arrowok="t"/>
            </v:shape>
            <v:shape style="position:absolute;left:13461;top:9316;width:1851;height:0" coordorigin="13461,9316" coordsize="1851,0" path="m13461,9316l15312,9316e" filled="f" stroked="t" strokeweight="0.57998pt" strokecolor="#000000">
              <v:path arrowok="t"/>
            </v:shape>
            <v:shape style="position:absolute;left:15322;top:9316;width:1721;height:0" coordorigin="15322,9316" coordsize="1721,0" path="m15322,9316l17042,9316e" filled="f" stroked="t" strokeweight="0.57998pt" strokecolor="#000000">
              <v:path arrowok="t"/>
            </v:shape>
            <v:shape style="position:absolute;left:1709;top:9895;width:614;height:0" coordorigin="1709,9895" coordsize="614,0" path="m1709,9895l2324,9895e" filled="f" stroked="t" strokeweight="0.58001pt" strokecolor="#000000">
              <v:path arrowok="t"/>
            </v:shape>
            <v:shape style="position:absolute;left:2333;top:9895;width:1990;height:0" coordorigin="2333,9895" coordsize="1990,0" path="m2333,9895l4323,9895e" filled="f" stroked="t" strokeweight="0.58001pt" strokecolor="#000000">
              <v:path arrowok="t"/>
            </v:shape>
            <v:shape style="position:absolute;left:4332;top:9895;width:2062;height:0" coordorigin="4332,9895" coordsize="2062,0" path="m4332,9895l6394,9895e" filled="f" stroked="t" strokeweight="0.58001pt" strokecolor="#000000">
              <v:path arrowok="t"/>
            </v:shape>
            <v:shape style="position:absolute;left:6404;top:9895;width:3444;height:0" coordorigin="6404,9895" coordsize="3444,0" path="m6404,9895l9849,9895e" filled="f" stroked="t" strokeweight="0.58001pt" strokecolor="#000000">
              <v:path arrowok="t"/>
            </v:shape>
            <v:shape style="position:absolute;left:9858;top:9895;width:2177;height:0" coordorigin="9858,9895" coordsize="2177,0" path="m9858,9895l12035,9895e" filled="f" stroked="t" strokeweight="0.58001pt" strokecolor="#000000">
              <v:path arrowok="t"/>
            </v:shape>
            <v:shape style="position:absolute;left:12045;top:9895;width:1406;height:0" coordorigin="12045,9895" coordsize="1406,0" path="m12045,9895l13452,9895e" filled="f" stroked="t" strokeweight="0.58001pt" strokecolor="#000000">
              <v:path arrowok="t"/>
            </v:shape>
            <v:shape style="position:absolute;left:13461;top:9895;width:1851;height:0" coordorigin="13461,9895" coordsize="1851,0" path="m13461,9895l15312,9895e" filled="f" stroked="t" strokeweight="0.58001pt" strokecolor="#000000">
              <v:path arrowok="t"/>
            </v:shape>
            <v:shape style="position:absolute;left:15322;top:9895;width:1721;height:0" coordorigin="15322,9895" coordsize="1721,0" path="m15322,9895l17042,9895e" filled="f" stroked="t" strokeweight="0.58001pt" strokecolor="#000000">
              <v:path arrowok="t"/>
            </v:shape>
            <v:shape style="position:absolute;left:1704;top:1412;width:0;height:8783" coordorigin="1704,1412" coordsize="0,8783" path="m1704,1412l1704,10195e" filled="f" stroked="t" strokeweight="0.58pt" strokecolor="#000000">
              <v:path arrowok="t"/>
            </v:shape>
            <v:shape style="position:absolute;left:1709;top:10190;width:614;height:0" coordorigin="1709,10190" coordsize="614,0" path="m1709,10190l2324,10190e" filled="f" stroked="t" strokeweight="0.57998pt" strokecolor="#000000">
              <v:path arrowok="t"/>
            </v:shape>
            <v:shape style="position:absolute;left:2328;top:1412;width:0;height:8783" coordorigin="2328,1412" coordsize="0,8783" path="m2328,1412l2328,10195e" filled="f" stroked="t" strokeweight="0.58pt" strokecolor="#000000">
              <v:path arrowok="t"/>
            </v:shape>
            <v:shape style="position:absolute;left:2333;top:10190;width:1990;height:0" coordorigin="2333,10190" coordsize="1990,0" path="m2333,10190l4323,10190e" filled="f" stroked="t" strokeweight="0.57998pt" strokecolor="#000000">
              <v:path arrowok="t"/>
            </v:shape>
            <v:shape style="position:absolute;left:4328;top:1412;width:0;height:8783" coordorigin="4328,1412" coordsize="0,8783" path="m4328,1412l4328,10195e" filled="f" stroked="t" strokeweight="0.58001pt" strokecolor="#000000">
              <v:path arrowok="t"/>
            </v:shape>
            <v:shape style="position:absolute;left:4332;top:10190;width:2062;height:0" coordorigin="4332,10190" coordsize="2062,0" path="m4332,10190l6394,10190e" filled="f" stroked="t" strokeweight="0.57998pt" strokecolor="#000000">
              <v:path arrowok="t"/>
            </v:shape>
            <v:shape style="position:absolute;left:6399;top:1412;width:0;height:8783" coordorigin="6399,1412" coordsize="0,8783" path="m6399,1412l6399,10195e" filled="f" stroked="t" strokeweight="0.58001pt" strokecolor="#000000">
              <v:path arrowok="t"/>
            </v:shape>
            <v:shape style="position:absolute;left:6404;top:10190;width:3444;height:0" coordorigin="6404,10190" coordsize="3444,0" path="m6404,10190l9849,10190e" filled="f" stroked="t" strokeweight="0.57998pt" strokecolor="#000000">
              <v:path arrowok="t"/>
            </v:shape>
            <v:shape style="position:absolute;left:9853;top:1412;width:0;height:8783" coordorigin="9853,1412" coordsize="0,8783" path="m9853,1412l9853,10195e" filled="f" stroked="t" strokeweight="0.58001pt" strokecolor="#000000">
              <v:path arrowok="t"/>
            </v:shape>
            <v:shape style="position:absolute;left:9858;top:10190;width:2177;height:0" coordorigin="9858,10190" coordsize="2177,0" path="m9858,10190l12035,10190e" filled="f" stroked="t" strokeweight="0.57998pt" strokecolor="#000000">
              <v:path arrowok="t"/>
            </v:shape>
            <v:shape style="position:absolute;left:12040;top:1412;width:0;height:8783" coordorigin="12040,1412" coordsize="0,8783" path="m12040,1412l12040,10195e" filled="f" stroked="t" strokeweight="0.57998pt" strokecolor="#000000">
              <v:path arrowok="t"/>
            </v:shape>
            <v:shape style="position:absolute;left:12045;top:10190;width:1406;height:0" coordorigin="12045,10190" coordsize="1406,0" path="m12045,10190l13452,10190e" filled="f" stroked="t" strokeweight="0.57998pt" strokecolor="#000000">
              <v:path arrowok="t"/>
            </v:shape>
            <v:shape style="position:absolute;left:13456;top:1412;width:0;height:8783" coordorigin="13456,1412" coordsize="0,8783" path="m13456,1412l13456,10195e" filled="f" stroked="t" strokeweight="0.58004pt" strokecolor="#000000">
              <v:path arrowok="t"/>
            </v:shape>
            <v:shape style="position:absolute;left:13461;top:10190;width:1851;height:0" coordorigin="13461,10190" coordsize="1851,0" path="m13461,10190l15312,10190e" filled="f" stroked="t" strokeweight="0.57998pt" strokecolor="#000000">
              <v:path arrowok="t"/>
            </v:shape>
            <v:shape style="position:absolute;left:15317;top:1412;width:0;height:8783" coordorigin="15317,1412" coordsize="0,8783" path="m15317,1412l15317,10195e" filled="f" stroked="t" strokeweight="0.57998pt" strokecolor="#000000">
              <v:path arrowok="t"/>
            </v:shape>
            <v:shape style="position:absolute;left:15322;top:10190;width:1721;height:0" coordorigin="15322,10190" coordsize="1721,0" path="m15322,10190l17042,10190e" filled="f" stroked="t" strokeweight="0.57998pt" strokecolor="#000000">
              <v:path arrowok="t"/>
            </v:shape>
            <v:shape style="position:absolute;left:17047;top:1412;width:0;height:8783" coordorigin="17047,1412" coordsize="0,8783" path="m17047,1412l17047,1019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907">
            <v:imagedata o:title="" r:id="rId4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390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6.616pt;width:86.52pt;height:7.14pt;mso-position-horizontal-relative:page;mso-position-vertical-relative:page;z-index:-733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6.616pt;width:93.02pt;height:7.14pt;mso-position-horizontal-relative:page;mso-position-vertical-relative:page;z-index:-733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6.616pt;width:70.8pt;height:7.14pt;mso-position-horizontal-relative:page;mso-position-vertical-relative:page;z-index:-733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6.616pt;width:103.59pt;height:7.14pt;mso-position-horizontal-relative:page;mso-position-vertical-relative:page;z-index:-733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6.616pt;width:99.96pt;height:7.14pt;mso-position-horizontal-relative:page;mso-position-vertical-relative:page;z-index:-733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6.616pt;width:31.196pt;height:7.14pt;mso-position-horizontal-relative:page;mso-position-vertical-relative:page;z-index:-733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4.02pt;width:83.04pt;height:12.596pt;mso-position-horizontal-relative:page;mso-position-vertical-relative:page;z-index:-73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4.02pt;width:3.48001pt;height:12.596pt;mso-position-horizontal-relative:page;mso-position-vertical-relative:page;z-index:-73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4.02pt;width:89.54pt;height:12.596pt;mso-position-horizontal-relative:page;mso-position-vertical-relative:page;z-index:-73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4.02pt;width:3.47998pt;height:12.596pt;mso-position-horizontal-relative:page;mso-position-vertical-relative:page;z-index:-73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4.02pt;width:67.32pt;height:12.596pt;mso-position-horizontal-relative:page;mso-position-vertical-relative:page;z-index:-73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41761272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4.02pt;width:3.48001pt;height:12.596pt;mso-position-horizontal-relative:page;mso-position-vertical-relative:page;z-index:-73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4.02pt;width:100.11pt;height:12.596pt;mso-position-horizontal-relative:page;mso-position-vertical-relative:page;z-index:-73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4.02pt;width:3.48pt;height:12.596pt;mso-position-horizontal-relative:page;mso-position-vertical-relative:page;z-index:-73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4.02pt;width:96.48pt;height:12.596pt;mso-position-horizontal-relative:page;mso-position-vertical-relative:page;z-index:-73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4.02pt;width:3.48pt;height:12.596pt;mso-position-horizontal-relative:page;mso-position-vertical-relative:page;z-index:-73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4.02pt;width:27.716pt;height:12.596pt;mso-position-horizontal-relative:page;mso-position-vertical-relative:page;z-index:-73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4.02pt;width:3.48pt;height:12.596pt;mso-position-horizontal-relative:page;mso-position-vertical-relative:page;z-index:-73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6.88pt;width:86.52pt;height:7.14pt;mso-position-horizontal-relative:page;mso-position-vertical-relative:page;z-index:-733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6.88pt;width:93.02pt;height:7.14pt;mso-position-horizontal-relative:page;mso-position-vertical-relative:page;z-index:-734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6.88pt;width:70.8pt;height:7.14pt;mso-position-horizontal-relative:page;mso-position-vertical-relative:page;z-index:-734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86.88pt;width:105.87pt;height:26.876pt;mso-position-horizontal-relative:page;mso-position-vertical-relative:page;z-index:-73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5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3-36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6.88pt;width:3.47999pt;height:26.876pt;mso-position-horizontal-relative:page;mso-position-vertical-relative:page;z-index:-73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6.88pt;width:169.22pt;height:26.876pt;mso-position-horizontal-relative:page;mso-position-vertical-relative:page;z-index:-73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198" w:right="416" w:hanging="7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6.88pt;width:3.47999pt;height:26.876pt;mso-position-horizontal-relative:page;mso-position-vertical-relative:page;z-index:-73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6.88pt;width:103.59pt;height:7.14pt;mso-position-horizontal-relative:page;mso-position-vertical-relative:page;z-index:-734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6.88pt;width:99.96pt;height:7.14pt;mso-position-horizontal-relative:page;mso-position-vertical-relative:page;z-index:-734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6.88pt;width:31.196pt;height:7.14pt;mso-position-horizontal-relative:page;mso-position-vertical-relative:page;z-index:-734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6.58pt;width:86.52pt;height:30.3pt;mso-position-horizontal-relative:page;mso-position-vertical-relative:page;z-index:-734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6.58pt;width:93.02pt;height:30.3pt;mso-position-horizontal-relative:page;mso-position-vertical-relative:page;z-index:-734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6.58pt;width:70.8pt;height:30.3pt;mso-position-horizontal-relative:page;mso-position-vertical-relative:page;z-index:-734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6.58pt;width:109.35pt;height:30.3pt;mso-position-horizontal-relative:page;mso-position-vertical-relative:page;z-index:-73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12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AVENIDA 5-37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6.58pt;width:172.7pt;height:30.3pt;mso-position-horizontal-relative:page;mso-position-vertical-relative:page;z-index:-734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6.58pt;width:103.59pt;height:30.3pt;mso-position-horizontal-relative:page;mso-position-vertical-relative:page;z-index:-734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6.58pt;width:99.96pt;height:30.3pt;mso-position-horizontal-relative:page;mso-position-vertical-relative:page;z-index:-734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6.58pt;width:31.196pt;height:30.3pt;mso-position-horizontal-relative:page;mso-position-vertical-relative:page;z-index:-734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8.66pt;width:86.52pt;height:7.92pt;mso-position-horizontal-relative:page;mso-position-vertical-relative:page;z-index:-734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8.66pt;width:93.02pt;height:7.92pt;mso-position-horizontal-relative:page;mso-position-vertical-relative:page;z-index:-734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8.66pt;width:70.8pt;height:7.92pt;mso-position-horizontal-relative:page;mso-position-vertical-relative:page;z-index:-734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8.66pt;width:172.7pt;height:7.92pt;mso-position-horizontal-relative:page;mso-position-vertical-relative:page;z-index:-734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8.66pt;width:103.59pt;height:7.92pt;mso-position-horizontal-relative:page;mso-position-vertical-relative:page;z-index:-734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8.66pt;width:99.96pt;height:7.92pt;mso-position-horizontal-relative:page;mso-position-vertical-relative:page;z-index:-734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8.66pt;width:31.196pt;height:7.92pt;mso-position-horizontal-relative:page;mso-position-vertical-relative:page;z-index:-734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6.06pt;width:83.04pt;height:12.6pt;mso-position-horizontal-relative:page;mso-position-vertical-relative:page;z-index:-73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6.06pt;width:3.48001pt;height:12.6pt;mso-position-horizontal-relative:page;mso-position-vertical-relative:page;z-index:-73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6.06pt;width:89.54pt;height:12.6pt;mso-position-horizontal-relative:page;mso-position-vertical-relative:page;z-index:-73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6.06pt;width:3.47998pt;height:12.6pt;mso-position-horizontal-relative:page;mso-position-vertical-relative:page;z-index:-73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6.06pt;width:67.32pt;height:12.6pt;mso-position-horizontal-relative:page;mso-position-vertical-relative:page;z-index:-73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6.06pt;width:3.48001pt;height:12.6pt;mso-position-horizontal-relative:page;mso-position-vertical-relative:page;z-index:-73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6.06pt;width:169.22pt;height:12.6pt;mso-position-horizontal-relative:page;mso-position-vertical-relative:page;z-index:-73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6.06pt;width:3.47999pt;height:12.6pt;mso-position-horizontal-relative:page;mso-position-vertical-relative:page;z-index:-73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6.06pt;width:100.11pt;height:12.6pt;mso-position-horizontal-relative:page;mso-position-vertical-relative:page;z-index:-73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6.06pt;width:3.48pt;height:12.6pt;mso-position-horizontal-relative:page;mso-position-vertical-relative:page;z-index:-73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6.06pt;width:96.48pt;height:12.6pt;mso-position-horizontal-relative:page;mso-position-vertical-relative:page;z-index:-73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6.06pt;width:3.48pt;height:12.6pt;mso-position-horizontal-relative:page;mso-position-vertical-relative:page;z-index:-73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6.06pt;width:27.716pt;height:12.6pt;mso-position-horizontal-relative:page;mso-position-vertical-relative:page;z-index:-73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6.06pt;width:3.48pt;height:12.6pt;mso-position-horizontal-relative:page;mso-position-vertical-relative:page;z-index:-73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8.14pt;width:86.52pt;height:7.92pt;mso-position-horizontal-relative:page;mso-position-vertical-relative:page;z-index:-734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8.14pt;width:93.02pt;height:7.92pt;mso-position-horizontal-relative:page;mso-position-vertical-relative:page;z-index:-734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8.14pt;width:70.8pt;height:7.92pt;mso-position-horizontal-relative:page;mso-position-vertical-relative:page;z-index:-734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8.14pt;width:105.87pt;height:28.44pt;mso-position-horizontal-relative:page;mso-position-vertical-relative:page;z-index:-73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5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AVENIDA 5-37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8.14pt;width:3.47999pt;height:28.44pt;mso-position-horizontal-relative:page;mso-position-vertical-relative:page;z-index:-73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8.14pt;width:172.7pt;height:7.92pt;mso-position-horizontal-relative:page;mso-position-vertical-relative:page;z-index:-734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8.14pt;width:103.59pt;height:7.92pt;mso-position-horizontal-relative:page;mso-position-vertical-relative:page;z-index:-734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8.14pt;width:99.96pt;height:7.92pt;mso-position-horizontal-relative:page;mso-position-vertical-relative:page;z-index:-734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8.14pt;width:31.196pt;height:7.92pt;mso-position-horizontal-relative:page;mso-position-vertical-relative:page;z-index:-734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7.75pt;width:86.52pt;height:30.39pt;mso-position-horizontal-relative:page;mso-position-vertical-relative:page;z-index:-734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7.75pt;width:93.02pt;height:30.39pt;mso-position-horizontal-relative:page;mso-position-vertical-relative:page;z-index:-734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7.75pt;width:70.8pt;height:30.39pt;mso-position-horizontal-relative:page;mso-position-vertical-relative:page;z-index:-734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47141991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7.75pt;width:109.35pt;height:30.39pt;mso-position-horizontal-relative:page;mso-position-vertical-relative:page;z-index:-73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6"/>
                    <w:ind w:left="117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1-76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7.75pt;width:172.7pt;height:30.39pt;mso-position-horizontal-relative:page;mso-position-vertical-relative:page;z-index:-73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6"/>
                    <w:ind w:left="967" w:right="238" w:hanging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7.75pt;width:103.59pt;height:30.39pt;mso-position-horizontal-relative:page;mso-position-vertical-relative:page;z-index:-734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7.75pt;width:99.96pt;height:30.39pt;mso-position-horizontal-relative:page;mso-position-vertical-relative:page;z-index:-734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7.75pt;width:31.196pt;height:30.39pt;mso-position-horizontal-relative:page;mso-position-vertical-relative:page;z-index:-734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0.67pt;width:86.52pt;height:7.08pt;mso-position-horizontal-relative:page;mso-position-vertical-relative:page;z-index:-734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0.67pt;width:93.02pt;height:7.08pt;mso-position-horizontal-relative:page;mso-position-vertical-relative:page;z-index:-734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0.67pt;width:70.8pt;height:7.08pt;mso-position-horizontal-relative:page;mso-position-vertical-relative:page;z-index:-734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0.67pt;width:103.59pt;height:7.08pt;mso-position-horizontal-relative:page;mso-position-vertical-relative:page;z-index:-734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0.67pt;width:99.96pt;height:7.08pt;mso-position-horizontal-relative:page;mso-position-vertical-relative:page;z-index:-734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0.67pt;width:31.196pt;height:7.08pt;mso-position-horizontal-relative:page;mso-position-vertical-relative:page;z-index:-734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77.95pt;width:83.04pt;height:12.72pt;mso-position-horizontal-relative:page;mso-position-vertical-relative:page;z-index:-73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7.95pt;width:3.48001pt;height:12.72pt;mso-position-horizontal-relative:page;mso-position-vertical-relative:page;z-index:-73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77.95pt;width:89.54pt;height:12.72pt;mso-position-horizontal-relative:page;mso-position-vertical-relative:page;z-index:-73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7.95pt;width:3.47998pt;height:12.72pt;mso-position-horizontal-relative:page;mso-position-vertical-relative:page;z-index:-73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77.95pt;width:67.32pt;height:12.72pt;mso-position-horizontal-relative:page;mso-position-vertical-relative:page;z-index:-73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47141991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7.95pt;width:3.48001pt;height:12.72pt;mso-position-horizontal-relative:page;mso-position-vertical-relative:page;z-index:-73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77.95pt;width:100.11pt;height:12.72pt;mso-position-horizontal-relative:page;mso-position-vertical-relative:page;z-index:-73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7.95pt;width:3.48pt;height:12.72pt;mso-position-horizontal-relative:page;mso-position-vertical-relative:page;z-index:-73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7.95pt;width:96.48pt;height:12.72pt;mso-position-horizontal-relative:page;mso-position-vertical-relative:page;z-index:-73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7.95pt;width:3.48pt;height:12.72pt;mso-position-horizontal-relative:page;mso-position-vertical-relative:page;z-index:-73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7.95pt;width:27.716pt;height:12.72pt;mso-position-horizontal-relative:page;mso-position-vertical-relative:page;z-index:-73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7.95pt;width:3.48pt;height:12.72pt;mso-position-horizontal-relative:page;mso-position-vertical-relative:page;z-index:-73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0.87pt;width:86.52pt;height:7.08pt;mso-position-horizontal-relative:page;mso-position-vertical-relative:page;z-index:-734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0.87pt;width:93.02pt;height:7.08pt;mso-position-horizontal-relative:page;mso-position-vertical-relative:page;z-index:-734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0.87pt;width:70.8pt;height:7.08pt;mso-position-horizontal-relative:page;mso-position-vertical-relative:page;z-index:-734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0.87pt;width:105.87pt;height:26.88pt;mso-position-horizontal-relative:page;mso-position-vertical-relative:page;z-index:-73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-5" w:right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AV. 1-76,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926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0.87pt;width:3.47999pt;height:26.88pt;mso-position-horizontal-relative:page;mso-position-vertical-relative:page;z-index:-73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70.87pt;width:169.22pt;height:26.88pt;mso-position-horizontal-relative:page;mso-position-vertical-relative:page;z-index:-73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898" w:right="238" w:hanging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0.87pt;width:3.47999pt;height:26.88pt;mso-position-horizontal-relative:page;mso-position-vertical-relative:page;z-index:-73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0.87pt;width:103.59pt;height:7.08pt;mso-position-horizontal-relative:page;mso-position-vertical-relative:page;z-index:-734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0.87pt;width:99.96pt;height:7.08pt;mso-position-horizontal-relative:page;mso-position-vertical-relative:page;z-index:-734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0.87pt;width:31.196pt;height:7.08pt;mso-position-horizontal-relative:page;mso-position-vertical-relative:page;z-index:-734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0.73pt;width:86.52pt;height:40.14pt;mso-position-horizontal-relative:page;mso-position-vertical-relative:page;z-index:-7348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0.73pt;width:93.02pt;height:40.14pt;mso-position-horizontal-relative:page;mso-position-vertical-relative:page;z-index:-7348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0.73pt;width:70.8pt;height:40.14pt;mso-position-horizontal-relative:page;mso-position-vertical-relative:page;z-index:-7348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31332133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0.73pt;width:109.35pt;height:40.14pt;mso-position-horizontal-relative:page;mso-position-vertical-relative:page;z-index:-73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5"/>
                    <w:ind w:left="303" w:right="305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0.73pt;width:172.7pt;height:40.14pt;mso-position-horizontal-relative:page;mso-position-vertical-relative:page;z-index:-7348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0.73pt;width:103.59pt;height:40.14pt;mso-position-horizontal-relative:page;mso-position-vertical-relative:page;z-index:-7348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0.73pt;width:99.96pt;height:40.14pt;mso-position-horizontal-relative:page;mso-position-vertical-relative:page;z-index:-7348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73pt;width:31.196pt;height:40.14pt;mso-position-horizontal-relative:page;mso-position-vertical-relative:page;z-index:-7349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17.29pt;width:83.04pt;height:13.44pt;mso-position-horizontal-relative:page;mso-position-vertical-relative:page;z-index:-73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7.29pt;width:3.48001pt;height:13.44pt;mso-position-horizontal-relative:page;mso-position-vertical-relative:page;z-index:-73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17.29pt;width:89.54pt;height:13.44pt;mso-position-horizontal-relative:page;mso-position-vertical-relative:page;z-index:-73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7.29pt;width:3.47998pt;height:13.44pt;mso-position-horizontal-relative:page;mso-position-vertical-relative:page;z-index:-73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17.29pt;width:67.32pt;height:13.44pt;mso-position-horizontal-relative:page;mso-position-vertical-relative:page;z-index:-73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41070146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7.29pt;width:3.48001pt;height:13.44pt;mso-position-horizontal-relative:page;mso-position-vertical-relative:page;z-index:-73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7.29pt;width:105.87pt;height:13.44pt;mso-position-horizontal-relative:page;mso-position-vertical-relative:page;z-index:-73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7.29pt;width:3.47999pt;height:13.44pt;mso-position-horizontal-relative:page;mso-position-vertical-relative:page;z-index:-73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17.29pt;width:169.22pt;height:13.44pt;mso-position-horizontal-relative:page;mso-position-vertical-relative:page;z-index:-73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7.29pt;width:3.47999pt;height:13.44pt;mso-position-horizontal-relative:page;mso-position-vertical-relative:page;z-index:-73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7.29pt;width:100.11pt;height:13.44pt;mso-position-horizontal-relative:page;mso-position-vertical-relative:page;z-index:-73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7.29pt;width:3.48pt;height:13.44pt;mso-position-horizontal-relative:page;mso-position-vertical-relative:page;z-index:-73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7.29pt;width:96.48pt;height:13.44pt;mso-position-horizontal-relative:page;mso-position-vertical-relative:page;z-index:-73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7.29pt;width:3.48pt;height:13.44pt;mso-position-horizontal-relative:page;mso-position-vertical-relative:page;z-index:-73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7.29pt;width:27.716pt;height:13.44pt;mso-position-horizontal-relative:page;mso-position-vertical-relative:page;z-index:-73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29pt;width:3.48pt;height:13.44pt;mso-position-horizontal-relative:page;mso-position-vertical-relative:page;z-index:-73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918pt;width:86.52pt;height:30.372pt;mso-position-horizontal-relative:page;mso-position-vertical-relative:page;z-index:-7350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918pt;width:93.02pt;height:30.372pt;mso-position-horizontal-relative:page;mso-position-vertical-relative:page;z-index:-735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918pt;width:70.8pt;height:30.372pt;mso-position-horizontal-relative:page;mso-position-vertical-relative:page;z-index:-7350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918pt;width:109.35pt;height:30.372pt;mso-position-horizontal-relative:page;mso-position-vertical-relative:page;z-index:-73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9"/>
                    <w:ind w:left="158" w:right="1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 AVENIDA 7-09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918pt;width:172.7pt;height:30.372pt;mso-position-horizontal-relative:page;mso-position-vertical-relative:page;z-index:-735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JARDIN DE NIÑOS "BELEN"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918pt;width:103.59pt;height:30.372pt;mso-position-horizontal-relative:page;mso-position-vertical-relative:page;z-index:-735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918pt;width:99.96pt;height:30.372pt;mso-position-horizontal-relative:page;mso-position-vertical-relative:page;z-index:-7351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918pt;width:31.196pt;height:30.372pt;mso-position-horizontal-relative:page;mso-position-vertical-relative:page;z-index:-7351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73.47pt;width:83.04pt;height:13.448pt;mso-position-horizontal-relative:page;mso-position-vertical-relative:page;z-index:-73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3.47pt;width:3.48001pt;height:13.448pt;mso-position-horizontal-relative:page;mso-position-vertical-relative:page;z-index:-73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73.47pt;width:89.54pt;height:13.448pt;mso-position-horizontal-relative:page;mso-position-vertical-relative:page;z-index:-73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3.47pt;width:3.47998pt;height:13.448pt;mso-position-horizontal-relative:page;mso-position-vertical-relative:page;z-index:-73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73.47pt;width:67.32pt;height:13.448pt;mso-position-horizontal-relative:page;mso-position-vertical-relative:page;z-index:-73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51240512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3.47pt;width:3.48001pt;height:13.448pt;mso-position-horizontal-relative:page;mso-position-vertical-relative:page;z-index:-73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3.47pt;width:105.87pt;height:13.448pt;mso-position-horizontal-relative:page;mso-position-vertical-relative:page;z-index:-73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SONORO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3.47pt;width:3.47999pt;height:13.448pt;mso-position-horizontal-relative:page;mso-position-vertical-relative:page;z-index:-73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73.47pt;width:169.22pt;height:13.448pt;mso-position-horizontal-relative:page;mso-position-vertical-relative:page;z-index:-73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3.47pt;width:3.47999pt;height:13.448pt;mso-position-horizontal-relative:page;mso-position-vertical-relative:page;z-index:-73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73.47pt;width:100.11pt;height:13.448pt;mso-position-horizontal-relative:page;mso-position-vertical-relative:page;z-index:-73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3.47pt;width:3.48pt;height:13.448pt;mso-position-horizontal-relative:page;mso-position-vertical-relative:page;z-index:-73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3.47pt;width:96.48pt;height:13.448pt;mso-position-horizontal-relative:page;mso-position-vertical-relative:page;z-index:-73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3.47pt;width:3.48pt;height:13.448pt;mso-position-horizontal-relative:page;mso-position-vertical-relative:page;z-index:-73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3.47pt;width:27.716pt;height:13.448pt;mso-position-horizontal-relative:page;mso-position-vertical-relative:page;z-index:-73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47pt;width:3.48pt;height:13.448pt;mso-position-horizontal-relative:page;mso-position-vertical-relative:page;z-index:-73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65pt;width:86.52pt;height:29.82pt;mso-position-horizontal-relative:page;mso-position-vertical-relative:page;z-index:-735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65pt;width:93.02pt;height:29.82pt;mso-position-horizontal-relative:page;mso-position-vertical-relative:page;z-index:-735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65pt;width:70.8pt;height:29.82pt;mso-position-horizontal-relative:page;mso-position-vertical-relative:page;z-index:-73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65pt;width:109.35pt;height:29.82pt;mso-position-horizontal-relative:page;mso-position-vertical-relative:page;z-index:-73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65" w:right="408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65pt;width:172.7pt;height:29.82pt;mso-position-horizontal-relative:page;mso-position-vertical-relative:page;z-index:-735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65pt;width:103.59pt;height:29.82pt;mso-position-horizontal-relative:page;mso-position-vertical-relative:page;z-index:-735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65pt;width:99.96pt;height:29.82pt;mso-position-horizontal-relative:page;mso-position-vertical-relative:page;z-index:-735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65pt;width:31.196pt;height:29.82pt;mso-position-horizontal-relative:page;mso-position-vertical-relative:page;z-index:-735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5.73pt;width:86.52pt;height:7.92pt;mso-position-horizontal-relative:page;mso-position-vertical-relative:page;z-index:-735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5.73pt;width:93.02pt;height:7.92pt;mso-position-horizontal-relative:page;mso-position-vertical-relative:page;z-index:-735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5.73pt;width:70.8pt;height:7.92pt;mso-position-horizontal-relative:page;mso-position-vertical-relative:page;z-index:-735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5.73pt;width:172.7pt;height:7.92pt;mso-position-horizontal-relative:page;mso-position-vertical-relative:page;z-index:-735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5.73pt;width:103.59pt;height:7.92pt;mso-position-horizontal-relative:page;mso-position-vertical-relative:page;z-index:-735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5.73pt;width:99.96pt;height:7.92pt;mso-position-horizontal-relative:page;mso-position-vertical-relative:page;z-index:-735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5.73pt;width:31.196pt;height:7.92pt;mso-position-horizontal-relative:page;mso-position-vertical-relative:page;z-index:-735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3.01pt;width:83.04pt;height:12.72pt;mso-position-horizontal-relative:page;mso-position-vertical-relative:page;z-index:-73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3.01pt;width:3.48001pt;height:12.72pt;mso-position-horizontal-relative:page;mso-position-vertical-relative:page;z-index:-73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3.01pt;width:89.54pt;height:12.72pt;mso-position-horizontal-relative:page;mso-position-vertical-relative:page;z-index:-73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3.01pt;width:3.47998pt;height:12.72pt;mso-position-horizontal-relative:page;mso-position-vertical-relative:page;z-index:-73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3.01pt;width:67.32pt;height:12.72pt;mso-position-horizontal-relative:page;mso-position-vertical-relative:page;z-index:-73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34291185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3.01pt;width:3.48001pt;height:12.72pt;mso-position-horizontal-relative:page;mso-position-vertical-relative:page;z-index:-73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23.01pt;width:169.22pt;height:12.72pt;mso-position-horizontal-relative:page;mso-position-vertical-relative:page;z-index:-73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3.01pt;width:3.47999pt;height:12.72pt;mso-position-horizontal-relative:page;mso-position-vertical-relative:page;z-index:-73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3.01pt;width:100.11pt;height:12.72pt;mso-position-horizontal-relative:page;mso-position-vertical-relative:page;z-index:-73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3.01pt;width:3.48pt;height:12.72pt;mso-position-horizontal-relative:page;mso-position-vertical-relative:page;z-index:-73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3.01pt;width:96.48pt;height:12.72pt;mso-position-horizontal-relative:page;mso-position-vertical-relative:page;z-index:-73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3.01pt;width:3.48pt;height:12.72pt;mso-position-horizontal-relative:page;mso-position-vertical-relative:page;z-index:-73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01pt;width:27.716pt;height:12.72pt;mso-position-horizontal-relative:page;mso-position-vertical-relative:page;z-index:-73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01pt;width:3.48pt;height:12.72pt;mso-position-horizontal-relative:page;mso-position-vertical-relative:page;z-index:-73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5.09pt;width:86.52pt;height:7.92pt;mso-position-horizontal-relative:page;mso-position-vertical-relative:page;z-index:-735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5.09pt;width:93.02pt;height:7.92pt;mso-position-horizontal-relative:page;mso-position-vertical-relative:page;z-index:-735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5.09pt;width:70.8pt;height:7.92pt;mso-position-horizontal-relative:page;mso-position-vertical-relative:page;z-index:-735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5.09pt;width:105.87pt;height:28.56pt;mso-position-horizontal-relative:page;mso-position-vertical-relative:page;z-index:-73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25" w:right="49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5.09pt;width:3.47999pt;height:28.56pt;mso-position-horizontal-relative:page;mso-position-vertical-relative:page;z-index:-73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5.09pt;width:172.7pt;height:7.92pt;mso-position-horizontal-relative:page;mso-position-vertical-relative:page;z-index:-735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5.09pt;width:103.59pt;height:7.92pt;mso-position-horizontal-relative:page;mso-position-vertical-relative:page;z-index:-735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5.09pt;width:99.96pt;height:7.92pt;mso-position-horizontal-relative:page;mso-position-vertical-relative:page;z-index:-735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09pt;width:31.196pt;height:7.92pt;mso-position-horizontal-relative:page;mso-position-vertical-relative:page;z-index:-735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79pt;width:86.52pt;height:30.3pt;mso-position-horizontal-relative:page;mso-position-vertical-relative:page;z-index:-735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79pt;width:93.02pt;height:30.3pt;mso-position-horizontal-relative:page;mso-position-vertical-relative:page;z-index:-7357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79pt;width:70.8pt;height:30.3pt;mso-position-horizontal-relative:page;mso-position-vertical-relative:page;z-index:-735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57587572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4.79pt;width:109.35pt;height:30.3pt;mso-position-horizontal-relative:page;mso-position-vertical-relative:page;z-index:-73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622" w:right="49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79pt;width:172.7pt;height:30.3pt;mso-position-horizontal-relative:page;mso-position-vertical-relative:page;z-index:-735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4.79pt;width:103.59pt;height:30.3pt;mso-position-horizontal-relative:page;mso-position-vertical-relative:page;z-index:-735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79pt;width:99.96pt;height:30.3pt;mso-position-horizontal-relative:page;mso-position-vertical-relative:page;z-index:-7357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79pt;width:31.196pt;height:30.3pt;mso-position-horizontal-relative:page;mso-position-vertical-relative:page;z-index:-735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7.65pt;width:86.52pt;height:7.14pt;mso-position-horizontal-relative:page;mso-position-vertical-relative:page;z-index:-735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7.65pt;width:93.02pt;height:7.14pt;mso-position-horizontal-relative:page;mso-position-vertical-relative:page;z-index:-735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7.65pt;width:70.8pt;height:7.14pt;mso-position-horizontal-relative:page;mso-position-vertical-relative:page;z-index:-735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7.65pt;width:109.35pt;height:7.14pt;mso-position-horizontal-relative:page;mso-position-vertical-relative:page;z-index:-735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7.65pt;width:103.59pt;height:7.14pt;mso-position-horizontal-relative:page;mso-position-vertical-relative:page;z-index:-735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7.65pt;width:99.96pt;height:7.14pt;mso-position-horizontal-relative:page;mso-position-vertical-relative:page;z-index:-735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7.65pt;width:31.196pt;height:7.14pt;mso-position-horizontal-relative:page;mso-position-vertical-relative:page;z-index:-735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65.02pt;width:83.04pt;height:12.63pt;mso-position-horizontal-relative:page;mso-position-vertical-relative:page;z-index:-73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5.02pt;width:3.48001pt;height:12.63pt;mso-position-horizontal-relative:page;mso-position-vertical-relative:page;z-index:-73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65.02pt;width:89.54pt;height:12.63pt;mso-position-horizontal-relative:page;mso-position-vertical-relative:page;z-index:-73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5.02pt;width:3.47998pt;height:12.63pt;mso-position-horizontal-relative:page;mso-position-vertical-relative:page;z-index:-73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65.02pt;width:67.32pt;height:12.63pt;mso-position-horizontal-relative:page;mso-position-vertical-relative:page;z-index:-73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79252494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5.02pt;width:3.48001pt;height:12.63pt;mso-position-horizontal-relative:page;mso-position-vertical-relative:page;z-index:-73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02pt;width:105.87pt;height:12.63pt;mso-position-horizontal-relative:page;mso-position-vertical-relative:page;z-index:-73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02pt;width:3.47999pt;height:12.63pt;mso-position-horizontal-relative:page;mso-position-vertical-relative:page;z-index:-73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02pt;width:100.11pt;height:12.63pt;mso-position-horizontal-relative:page;mso-position-vertical-relative:page;z-index:-73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02pt;width:3.48pt;height:12.63pt;mso-position-horizontal-relative:page;mso-position-vertical-relative:page;z-index:-73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5.02pt;width:96.48pt;height:12.63pt;mso-position-horizontal-relative:page;mso-position-vertical-relative:page;z-index:-73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5.02pt;width:3.48pt;height:12.63pt;mso-position-horizontal-relative:page;mso-position-vertical-relative:page;z-index:-73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02pt;width:27.716pt;height:12.63pt;mso-position-horizontal-relative:page;mso-position-vertical-relative:page;z-index:-73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02pt;width:3.48pt;height:12.63pt;mso-position-horizontal-relative:page;mso-position-vertical-relative:page;z-index:-73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88pt;width:86.52pt;height:7.14pt;mso-position-horizontal-relative:page;mso-position-vertical-relative:page;z-index:-735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88pt;width:93.02pt;height:7.14pt;mso-position-horizontal-relative:page;mso-position-vertical-relative:page;z-index:-735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88pt;width:70.8pt;height:7.14pt;mso-position-horizontal-relative:page;mso-position-vertical-relative:page;z-index:-736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88pt;width:109.35pt;height:7.14pt;mso-position-horizontal-relative:page;mso-position-vertical-relative:page;z-index:-736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7.88pt;width:169.22pt;height:26.91pt;mso-position-horizontal-relative:page;mso-position-vertical-relative:page;z-index:-73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88pt;width:3.47999pt;height:26.91pt;mso-position-horizontal-relative:page;mso-position-vertical-relative:page;z-index:-73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88pt;width:103.59pt;height:7.14pt;mso-position-horizontal-relative:page;mso-position-vertical-relative:page;z-index:-736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88pt;width:99.96pt;height:7.14pt;mso-position-horizontal-relative:page;mso-position-vertical-relative:page;z-index:-736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8pt;width:31.196pt;height:7.14pt;mso-position-horizontal-relative:page;mso-position-vertical-relative:page;z-index:-736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3pt;width:86.52pt;height:44.58pt;mso-position-horizontal-relative:page;mso-position-vertical-relative:page;z-index:-736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3pt;width:93.02pt;height:44.58pt;mso-position-horizontal-relative:page;mso-position-vertical-relative:page;z-index:-736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3pt;width:70.8pt;height:44.58pt;mso-position-horizontal-relative:page;mso-position-vertical-relative:page;z-index:-73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3pt;width:109.35pt;height:44.58pt;mso-position-horizontal-relative:page;mso-position-vertical-relative:page;z-index:-73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274" w:right="141" w:hanging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13-41,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3pt;width:172.7pt;height:44.58pt;mso-position-horizontal-relative:page;mso-position-vertical-relative:page;z-index:-7361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3pt;width:103.59pt;height:44.58pt;mso-position-horizontal-relative:page;mso-position-vertical-relative:page;z-index:-736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3pt;width:99.96pt;height:44.58pt;mso-position-horizontal-relative:page;mso-position-vertical-relative:page;z-index:-736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3pt;width:31.196pt;height:44.58pt;mso-position-horizontal-relative:page;mso-position-vertical-relative:page;z-index:-736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pt;mso-position-horizontal-relative:page;mso-position-vertical-relative:page;z-index:-73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pt;mso-position-horizontal-relative:page;mso-position-vertical-relative:page;z-index:-73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pt;mso-position-horizontal-relative:page;mso-position-vertical-relative:page;z-index:-73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pt;mso-position-horizontal-relative:page;mso-position-vertical-relative:page;z-index:-73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8.3pt;width:103.59pt;height:15pt;mso-position-horizontal-relative:page;mso-position-vertical-relative:page;z-index:-73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pt;mso-position-horizontal-relative:page;mso-position-vertical-relative:page;z-index:-73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pt;mso-position-horizontal-relative:page;mso-position-vertical-relative:page;z-index:-73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3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3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3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3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3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54221323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3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3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4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3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5.58pt;width:100.11pt;height:12.72pt;mso-position-horizontal-relative:page;mso-position-vertical-relative:page;z-index:-73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5.58pt;width:3.48pt;height:12.72pt;mso-position-horizontal-relative:page;mso-position-vertical-relative:page;z-index:-73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3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3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3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3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3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3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3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42.72pt;mso-position-horizontal-relative:page;mso-position-vertical-relative:page;z-index:-73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7" w:right="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LA CRUZ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42.72pt;mso-position-horizontal-relative:page;mso-position-vertical-relative:page;z-index:-73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3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5pt;mso-position-horizontal-relative:page;mso-position-vertical-relative:page;z-index:-73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3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3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364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6.35pt;margin-top:141.754pt;width:41.8544pt;height:13.04pt;mso-position-horizontal-relative:page;mso-position-vertical-relative:page;z-index:-73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64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45.346pt;mso-position-horizontal-relative:page;mso-position-vertical-relative:page;z-index:-73648" coordorigin="1699,1402" coordsize="15354,8907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55;top:1712;width:67;height:254" coordorigin="4255,1712" coordsize="67,254" path="m4255,1966l4321,1966,4321,1712,4255,1712,4255,1966xe" filled="t" fillcolor="#DCE6F0" stroked="f">
              <v:path arrowok="t"/>
              <v:fill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300" coordorigin="4328,1412" coordsize="2067,300" path="m4328,1712l6394,1712,6394,1412,4328,1412,4328,1712xe" filled="t" fillcolor="#DCE6F0" stroked="f">
              <v:path arrowok="t"/>
              <v:fill/>
            </v:shape>
            <v:shape style="position:absolute;left:4327;top:1712;width:72;height:254" coordorigin="4327,1712" coordsize="72,254" path="m4327,1966l4398,1966,4398,1712,4327,1712,4327,1966xe" filled="t" fillcolor="#DCE6F0" stroked="f">
              <v:path arrowok="t"/>
              <v:fill/>
            </v:shape>
            <v:shape style="position:absolute;left:6329;top:1712;width:67;height:254" coordorigin="6329,1712" coordsize="67,254" path="m6329,1966l6396,1966,6396,1712,6329,1712,6329,1966xe" filled="t" fillcolor="#DCE6F0" stroked="f">
              <v:path arrowok="t"/>
              <v:fill/>
            </v:shape>
            <v:shape style="position:absolute;left:4328;top:1966;width:2067;height:300" coordorigin="4328,1966" coordsize="2067,300" path="m4328,2266l6394,2266,6394,1966,4328,1966,4328,2266xe" filled="t" fillcolor="#DCE6F0" stroked="f">
              <v:path arrowok="t"/>
              <v:fill/>
            </v:shape>
            <v:shape style="position:absolute;left:4397;top:1712;width:1932;height:254" coordorigin="4397,1712" coordsize="1932,254" path="m4397,1966l6330,1966,6330,1712,4397,1712,4397,1966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398;top:1712;width:72;height:254" coordorigin="6398,1712" coordsize="72,254" path="m6398,1966l6470,1966,6470,1712,6398,1712,6398,1966xe" filled="t" fillcolor="#DCE6F0" stroked="f">
              <v:path arrowok="t"/>
              <v:fill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88;top:1460;width:0;height:758" coordorigin="9888,1460" coordsize="0,758" path="m9888,1460l9888,2218e" filled="f" stroked="t" strokeweight="3.58pt" strokecolor="#DCE6F0">
              <v:path arrowok="t"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158" coordorigin="1709,3142" coordsize="614,158" path="m1709,3300l2324,3300,2324,3142,1709,3142,1709,3300xe" filled="t" fillcolor="#DCE6F0" stroked="f">
              <v:path arrowok="t"/>
              <v:fill/>
            </v:shape>
            <v:shape style="position:absolute;left:1742;top:3301;width:0;height:252" coordorigin="1742,3301" coordsize="0,252" path="m1742,3301l1742,3553e" filled="f" stroked="t" strokeweight="3.34pt" strokecolor="#DCE6F0">
              <v:path arrowok="t"/>
            </v:shape>
            <v:shape style="position:absolute;left:2258;top:3301;width:67;height:252" coordorigin="2258,3301" coordsize="67,252" path="m2258,3553l2325,3553,2325,3301,2258,3301,2258,3553xe" filled="t" fillcolor="#DCE6F0" stroked="f">
              <v:path arrowok="t"/>
              <v:fill/>
            </v:shape>
            <v:shape style="position:absolute;left:1709;top:3553;width:614;height:158" coordorigin="1709,3553" coordsize="614,158" path="m1709,3711l2324,3711,2324,3553,1709,3553,1709,3711xe" filled="t" fillcolor="#DCE6F0" stroked="f">
              <v:path arrowok="t"/>
              <v:fill/>
            </v:shape>
            <v:shape style="position:absolute;left:1774;top:3301;width:485;height:252" coordorigin="1774,3301" coordsize="485,252" path="m1774,3553l2259,3553,2259,3301,1774,3301,1774,3553xe" filled="t" fillcolor="#DCE6F0" stroked="f">
              <v:path arrowok="t"/>
              <v:fill/>
            </v:shape>
            <v:shape style="position:absolute;left:2328;top:3142;width:1992;height:158" coordorigin="2328,3142" coordsize="1992,158" path="m2328,3300l4320,3300,4320,3142,2328,3142,2328,3300xe" filled="t" fillcolor="#DCE6F0" stroked="f">
              <v:path arrowok="t"/>
              <v:fill/>
            </v:shape>
            <v:shape style="position:absolute;left:2327;top:3301;width:72;height:252" coordorigin="2327,3301" coordsize="72,252" path="m2327,3553l2399,3553,2399,3301,2327,3301,2327,3553xe" filled="t" fillcolor="#DCE6F0" stroked="f">
              <v:path arrowok="t"/>
              <v:fill/>
            </v:shape>
            <v:shape style="position:absolute;left:4255;top:3301;width:67;height:252" coordorigin="4255,3301" coordsize="67,252" path="m4255,3553l4321,3553,4321,3301,4255,3301,4255,3553xe" filled="t" fillcolor="#DCE6F0" stroked="f">
              <v:path arrowok="t"/>
              <v:fill/>
            </v:shape>
            <v:shape style="position:absolute;left:2328;top:3553;width:1992;height:158" coordorigin="2328,3553" coordsize="1992,158" path="m2328,3711l4320,3711,4320,3553,2328,3553,2328,3711xe" filled="t" fillcolor="#DCE6F0" stroked="f">
              <v:path arrowok="t"/>
              <v:fill/>
            </v:shape>
            <v:shape style="position:absolute;left:2398;top:3301;width:1858;height:252" coordorigin="2398,3301" coordsize="1858,252" path="m2398,3553l4256,3553,4256,3301,2398,3301,2398,3553xe" filled="t" fillcolor="#DCE6F0" stroked="f">
              <v:path arrowok="t"/>
              <v:fill/>
            </v:shape>
            <v:shape style="position:absolute;left:4328;top:3142;width:2067;height:158" coordorigin="4328,3142" coordsize="2067,158" path="m4328,3300l6394,3300,6394,3142,4328,3142,4328,3300xe" filled="t" fillcolor="#DCE6F0" stroked="f">
              <v:path arrowok="t"/>
              <v:fill/>
            </v:shape>
            <v:shape style="position:absolute;left:4327;top:3301;width:72;height:252" coordorigin="4327,3301" coordsize="72,252" path="m4327,3553l4398,3553,4398,3301,4327,3301,4327,3553xe" filled="t" fillcolor="#DCE6F0" stroked="f">
              <v:path arrowok="t"/>
              <v:fill/>
            </v:shape>
            <v:shape style="position:absolute;left:6362;top:3301;width:0;height:252" coordorigin="6362,3301" coordsize="0,252" path="m6362,3301l6362,3553e" filled="f" stroked="t" strokeweight="3.34pt" strokecolor="#DCE6F0">
              <v:path arrowok="t"/>
            </v:shape>
            <v:shape style="position:absolute;left:4328;top:3553;width:2067;height:158" coordorigin="4328,3553" coordsize="2067,158" path="m4328,3711l6394,3711,6394,3553,4328,3553,4328,3711xe" filled="t" fillcolor="#DCE6F0" stroked="f">
              <v:path arrowok="t"/>
              <v:fill/>
            </v:shape>
            <v:shape style="position:absolute;left:4397;top:3301;width:1932;height:252" coordorigin="4397,3301" coordsize="1932,252" path="m4397,3553l6330,3553,6330,3301,4397,3301,4397,3553xe" filled="t" fillcolor="#DCE6F0" stroked="f">
              <v:path arrowok="t"/>
              <v:fill/>
            </v:shape>
            <v:shape style="position:absolute;left:6399;top:3158;width:3447;height:0" coordorigin="6399,3158" coordsize="3447,0" path="m6399,3158l9846,3158e" filled="f" stroked="t" strokeweight="1.66pt" strokecolor="#DCE6F0">
              <v:path arrowok="t"/>
            </v:shape>
            <v:shape style="position:absolute;left:6434;top:3173;width:0;height:507" coordorigin="6434,3173" coordsize="0,507" path="m6434,3173l6434,3680e" filled="f" stroked="t" strokeweight="3.58pt" strokecolor="#DCE6F0">
              <v:path arrowok="t"/>
            </v:shape>
            <v:shape style="position:absolute;left:9814;top:3173;width:0;height:507" coordorigin="9814,3173" coordsize="0,507" path="m9814,3173l9814,3680e" filled="f" stroked="t" strokeweight="3.34pt" strokecolor="#DCE6F0">
              <v:path arrowok="t"/>
            </v:shape>
            <v:shape style="position:absolute;left:6399;top:3696;width:3447;height:0" coordorigin="6399,3696" coordsize="3447,0" path="m6399,3696l9846,3696e" filled="f" stroked="t" strokeweight="1.66pt" strokecolor="#DCE6F0">
              <v:path arrowok="t"/>
            </v:shape>
            <v:shape style="position:absolute;left:6469;top:3173;width:3312;height:254" coordorigin="6469,3173" coordsize="3312,254" path="m6469,3428l9781,3428,9781,3173,6469,3173,6469,3428xe" filled="t" fillcolor="#DCE6F0" stroked="f">
              <v:path arrowok="t"/>
              <v:fill/>
            </v:shape>
            <v:shape style="position:absolute;left:6469;top:3428;width:3312;height:252" coordorigin="6469,3428" coordsize="3312,252" path="m6469,3680l9781,3680,9781,3428,6469,3428,6469,3680xe" filled="t" fillcolor="#DCE6F0" stroked="f">
              <v:path arrowok="t"/>
              <v:fill/>
            </v:shape>
            <v:shape style="position:absolute;left:9853;top:3142;width:2182;height:158" coordorigin="9853,3142" coordsize="2182,158" path="m9853,3300l12035,3300,12035,3142,9853,3142,9853,3300xe" filled="t" fillcolor="#DCE6F0" stroked="f">
              <v:path arrowok="t"/>
              <v:fill/>
            </v:shape>
            <v:shape style="position:absolute;left:9888;top:3301;width:0;height:252" coordorigin="9888,3301" coordsize="0,252" path="m9888,3301l9888,3553e" filled="f" stroked="t" strokeweight="3.58pt" strokecolor="#DCE6F0">
              <v:path arrowok="t"/>
            </v:shape>
            <v:shape style="position:absolute;left:11970;top:3301;width:67;height:252" coordorigin="11970,3301" coordsize="67,252" path="m11970,3553l12037,3553,12037,3301,11970,3301,11970,3553xe" filled="t" fillcolor="#DCE6F0" stroked="f">
              <v:path arrowok="t"/>
              <v:fill/>
            </v:shape>
            <v:shape style="position:absolute;left:9853;top:3553;width:2182;height:158" coordorigin="9853,3553" coordsize="2182,158" path="m9853,3711l12035,3711,12035,3553,9853,3553,9853,3711xe" filled="t" fillcolor="#DCE6F0" stroked="f">
              <v:path arrowok="t"/>
              <v:fill/>
            </v:shape>
            <v:shape style="position:absolute;left:9923;top:3301;width:2048;height:252" coordorigin="9923,3301" coordsize="2048,252" path="m9923,3553l11971,3553,11971,3301,9923,3301,9923,3553xe" filled="t" fillcolor="#DCE6F0" stroked="f">
              <v:path arrowok="t"/>
              <v:fill/>
            </v:shape>
            <v:shape style="position:absolute;left:12040;top:3142;width:1411;height:158" coordorigin="12040,3142" coordsize="1411,158" path="m12040,3300l13452,3300,13452,3142,12040,3142,12040,3300xe" filled="t" fillcolor="#DCE6F0" stroked="f">
              <v:path arrowok="t"/>
              <v:fill/>
            </v:shape>
            <v:shape style="position:absolute;left:12039;top:3301;width:72;height:252" coordorigin="12039,3301" coordsize="72,252" path="m12039,3553l12111,3553,12111,3301,12039,3301,12039,3553xe" filled="t" fillcolor="#DCE6F0" stroked="f">
              <v:path arrowok="t"/>
              <v:fill/>
            </v:shape>
            <v:shape style="position:absolute;left:13386;top:3301;width:67;height:252" coordorigin="13386,3301" coordsize="67,252" path="m13386,3553l13453,3553,13453,3301,13386,3301,13386,3553xe" filled="t" fillcolor="#DCE6F0" stroked="f">
              <v:path arrowok="t"/>
              <v:fill/>
            </v:shape>
            <v:shape style="position:absolute;left:12040;top:3553;width:1411;height:158" coordorigin="12040,3553" coordsize="1411,158" path="m12040,3711l13452,3711,13452,3553,12040,3553,12040,3711xe" filled="t" fillcolor="#DCE6F0" stroked="f">
              <v:path arrowok="t"/>
              <v:fill/>
            </v:shape>
            <v:shape style="position:absolute;left:12110;top:3301;width:1277;height:252" coordorigin="12110,3301" coordsize="1277,252" path="m12110,3553l13387,3553,13387,3301,12110,3301,12110,3553xe" filled="t" fillcolor="#DCE6F0" stroked="f">
              <v:path arrowok="t"/>
              <v:fill/>
            </v:shape>
            <v:shape style="position:absolute;left:13456;top:3142;width:1856;height:158" coordorigin="13456,3142" coordsize="1856,158" path="m13456,3300l15312,3300,15312,3142,13456,3142,13456,3300xe" filled="t" fillcolor="#DCE6F0" stroked="f">
              <v:path arrowok="t"/>
              <v:fill/>
            </v:shape>
            <v:shape style="position:absolute;left:13455;top:3301;width:72;height:252" coordorigin="13455,3301" coordsize="72,252" path="m13455,3553l13527,3553,13527,3301,13455,3301,13455,3553xe" filled="t" fillcolor="#DCE6F0" stroked="f">
              <v:path arrowok="t"/>
              <v:fill/>
            </v:shape>
            <v:shape style="position:absolute;left:15246;top:3301;width:67;height:252" coordorigin="15246,3301" coordsize="67,252" path="m15246,3553l15313,3553,15313,3301,15246,3301,15246,3553xe" filled="t" fillcolor="#DCE6F0" stroked="f">
              <v:path arrowok="t"/>
              <v:fill/>
            </v:shape>
            <v:shape style="position:absolute;left:13456;top:3553;width:1856;height:158" coordorigin="13456,3553" coordsize="1856,158" path="m13456,3711l15312,3711,15312,3553,13456,3553,13456,3711xe" filled="t" fillcolor="#DCE6F0" stroked="f">
              <v:path arrowok="t"/>
              <v:fill/>
            </v:shape>
            <v:shape style="position:absolute;left:13526;top:3301;width:1721;height:252" coordorigin="13526,3301" coordsize="1721,252" path="m13526,3553l15247,3553,15247,3301,13526,3301,13526,3553xe" filled="t" fillcolor="#DCE6F0" stroked="f">
              <v:path arrowok="t"/>
              <v:fill/>
            </v:shape>
            <v:shape style="position:absolute;left:15317;top:3142;width:1726;height:158" coordorigin="15317,3142" coordsize="1726,158" path="m15317,3300l17042,3300,17042,3142,15317,3142,15317,3300xe" filled="t" fillcolor="#DCE6F0" stroked="f">
              <v:path arrowok="t"/>
              <v:fill/>
            </v:shape>
            <v:shape style="position:absolute;left:15316;top:3301;width:72;height:252" coordorigin="15316,3301" coordsize="72,252" path="m15316,3553l15387,3553,15387,3301,15316,3301,15316,3553xe" filled="t" fillcolor="#DCE6F0" stroked="f">
              <v:path arrowok="t"/>
              <v:fill/>
            </v:shape>
            <v:shape style="position:absolute;left:17009;top:3301;width:0;height:252" coordorigin="17009,3301" coordsize="0,252" path="m17009,3301l17009,3553e" filled="f" stroked="t" strokeweight="3.46pt" strokecolor="#DCE6F0">
              <v:path arrowok="t"/>
            </v:shape>
            <v:shape style="position:absolute;left:15317;top:3553;width:1726;height:158" coordorigin="15317,3553" coordsize="1726,158" path="m15317,3711l17042,3711,17042,3553,15317,3553,15317,3711xe" filled="t" fillcolor="#DCE6F0" stroked="f">
              <v:path arrowok="t"/>
              <v:fill/>
            </v:shape>
            <v:shape style="position:absolute;left:15386;top:3301;width:1589;height:252" coordorigin="15386,3301" coordsize="1589,252" path="m15386,3553l16975,3553,16975,3301,15386,3301,15386,3553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3716;width:614;height:0" coordorigin="1709,3716" coordsize="614,0" path="m1709,3716l2324,3716e" filled="f" stroked="t" strokeweight="0.58pt" strokecolor="#000000">
              <v:path arrowok="t"/>
            </v:shape>
            <v:shape style="position:absolute;left:2333;top:3716;width:1990;height:0" coordorigin="2333,3716" coordsize="1990,0" path="m2333,3716l4323,3716e" filled="f" stroked="t" strokeweight="0.58pt" strokecolor="#000000">
              <v:path arrowok="t"/>
            </v:shape>
            <v:shape style="position:absolute;left:4332;top:3716;width:2062;height:0" coordorigin="4332,3716" coordsize="2062,0" path="m4332,3716l6394,3716e" filled="f" stroked="t" strokeweight="0.58pt" strokecolor="#000000">
              <v:path arrowok="t"/>
            </v:shape>
            <v:shape style="position:absolute;left:6404;top:3716;width:3444;height:0" coordorigin="6404,3716" coordsize="3444,0" path="m6404,3716l9849,3716e" filled="f" stroked="t" strokeweight="0.58pt" strokecolor="#000000">
              <v:path arrowok="t"/>
            </v:shape>
            <v:shape style="position:absolute;left:9858;top:3716;width:2177;height:0" coordorigin="9858,3716" coordsize="2177,0" path="m9858,3716l12035,3716e" filled="f" stroked="t" strokeweight="0.58pt" strokecolor="#000000">
              <v:path arrowok="t"/>
            </v:shape>
            <v:shape style="position:absolute;left:12045;top:3716;width:1406;height:0" coordorigin="12045,3716" coordsize="1406,0" path="m12045,3716l13452,3716e" filled="f" stroked="t" strokeweight="0.58pt" strokecolor="#000000">
              <v:path arrowok="t"/>
            </v:shape>
            <v:shape style="position:absolute;left:13461;top:3716;width:1851;height:0" coordorigin="13461,3716" coordsize="1851,0" path="m13461,3716l15312,3716e" filled="f" stroked="t" strokeweight="0.58pt" strokecolor="#000000">
              <v:path arrowok="t"/>
            </v:shape>
            <v:shape style="position:absolute;left:15322;top:3716;width:1721;height:0" coordorigin="15322,3716" coordsize="1721,0" path="m15322,3716l17042,3716e" filled="f" stroked="t" strokeweight="0.58pt" strokecolor="#000000">
              <v:path arrowok="t"/>
            </v:shape>
            <v:shape style="position:absolute;left:1709;top:4302;width:614;height:158" coordorigin="1709,4302" coordsize="614,158" path="m1709,4460l2324,4460,2324,4302,1709,4302,1709,4460xe" filled="t" fillcolor="#DCE6F0" stroked="f">
              <v:path arrowok="t"/>
              <v:fill/>
            </v:shape>
            <v:shape style="position:absolute;left:1742;top:4460;width:0;height:254" coordorigin="1742,4460" coordsize="0,254" path="m1742,4460l1742,4715e" filled="f" stroked="t" strokeweight="3.34pt" strokecolor="#DCE6F0">
              <v:path arrowok="t"/>
            </v:shape>
            <v:shape style="position:absolute;left:2258;top:4460;width:67;height:254" coordorigin="2258,4460" coordsize="67,254" path="m2258,4715l2325,4715,2325,4460,2258,4460,2258,4715xe" filled="t" fillcolor="#DCE6F0" stroked="f">
              <v:path arrowok="t"/>
              <v:fill/>
            </v:shape>
            <v:shape style="position:absolute;left:1709;top:4715;width:614;height:158" coordorigin="1709,4715" coordsize="614,158" path="m1709,4873l2324,4873,2324,4715,1709,4715,1709,4873xe" filled="t" fillcolor="#DCE6F0" stroked="f">
              <v:path arrowok="t"/>
              <v:fill/>
            </v:shape>
            <v:shape style="position:absolute;left:1774;top:4460;width:485;height:254" coordorigin="1774,4460" coordsize="485,254" path="m1774,4715l2259,4715,2259,4460,1774,4460,1774,4715xe" filled="t" fillcolor="#DCE6F0" stroked="f">
              <v:path arrowok="t"/>
              <v:fill/>
            </v:shape>
            <v:shape style="position:absolute;left:2328;top:4302;width:1992;height:158" coordorigin="2328,4302" coordsize="1992,158" path="m2328,4460l4320,4460,4320,4302,2328,4302,2328,4460xe" filled="t" fillcolor="#DCE6F0" stroked="f">
              <v:path arrowok="t"/>
              <v:fill/>
            </v:shape>
            <v:shape style="position:absolute;left:2327;top:4460;width:72;height:254" coordorigin="2327,4460" coordsize="72,254" path="m2327,4715l2399,4715,2399,4460,2327,4460,2327,4715xe" filled="t" fillcolor="#DCE6F0" stroked="f">
              <v:path arrowok="t"/>
              <v:fill/>
            </v:shape>
            <v:shape style="position:absolute;left:4255;top:4460;width:67;height:254" coordorigin="4255,4460" coordsize="67,254" path="m4255,4715l4321,4715,4321,4460,4255,4460,4255,4715xe" filled="t" fillcolor="#DCE6F0" stroked="f">
              <v:path arrowok="t"/>
              <v:fill/>
            </v:shape>
            <v:shape style="position:absolute;left:2328;top:4715;width:1992;height:158" coordorigin="2328,4715" coordsize="1992,158" path="m2328,4873l4320,4873,4320,4715,2328,4715,2328,4873xe" filled="t" fillcolor="#DCE6F0" stroked="f">
              <v:path arrowok="t"/>
              <v:fill/>
            </v:shape>
            <v:shape style="position:absolute;left:2398;top:4460;width:1858;height:254" coordorigin="2398,4460" coordsize="1858,254" path="m2398,4715l4256,4715,4256,4460,2398,4460,2398,4715xe" filled="t" fillcolor="#DCE6F0" stroked="f">
              <v:path arrowok="t"/>
              <v:fill/>
            </v:shape>
            <v:shape style="position:absolute;left:4328;top:4302;width:2067;height:158" coordorigin="4328,4302" coordsize="2067,158" path="m4328,4460l6394,4460,6394,4302,4328,4302,4328,4460xe" filled="t" fillcolor="#DCE6F0" stroked="f">
              <v:path arrowok="t"/>
              <v:fill/>
            </v:shape>
            <v:shape style="position:absolute;left:4327;top:4460;width:72;height:254" coordorigin="4327,4460" coordsize="72,254" path="m4327,4715l4398,4715,4398,4460,4327,4460,4327,4715xe" filled="t" fillcolor="#DCE6F0" stroked="f">
              <v:path arrowok="t"/>
              <v:fill/>
            </v:shape>
            <v:shape style="position:absolute;left:6329;top:4460;width:67;height:254" coordorigin="6329,4460" coordsize="67,254" path="m6329,4715l6396,4715,6396,4460,6329,4460,6329,4715xe" filled="t" fillcolor="#DCE6F0" stroked="f">
              <v:path arrowok="t"/>
              <v:fill/>
            </v:shape>
            <v:shape style="position:absolute;left:4328;top:4715;width:2067;height:158" coordorigin="4328,4715" coordsize="2067,158" path="m4328,4873l6394,4873,6394,4715,4328,4715,4328,4873xe" filled="t" fillcolor="#DCE6F0" stroked="f">
              <v:path arrowok="t"/>
              <v:fill/>
            </v:shape>
            <v:shape style="position:absolute;left:4397;top:4460;width:1932;height:254" coordorigin="4397,4460" coordsize="1932,254" path="m4397,4715l6330,4715,6330,4460,4397,4460,4397,4715xe" filled="t" fillcolor="#DCE6F0" stroked="f">
              <v:path arrowok="t"/>
              <v:fill/>
            </v:shape>
            <v:shape style="position:absolute;left:6399;top:4302;width:3447;height:158" coordorigin="6399,4302" coordsize="3447,158" path="m6399,4460l9846,4460,9846,4302,6399,4302,6399,4460xe" filled="t" fillcolor="#DCE6F0" stroked="f">
              <v:path arrowok="t"/>
              <v:fill/>
            </v:shape>
            <v:shape style="position:absolute;left:6398;top:4460;width:72;height:254" coordorigin="6398,4460" coordsize="72,254" path="m6398,4715l6470,4715,6470,4460,6398,4460,6398,4715xe" filled="t" fillcolor="#DCE6F0" stroked="f">
              <v:path arrowok="t"/>
              <v:fill/>
            </v:shape>
            <v:shape style="position:absolute;left:9814;top:4460;width:0;height:254" coordorigin="9814,4460" coordsize="0,254" path="m9814,4460l9814,4715e" filled="f" stroked="t" strokeweight="3.34pt" strokecolor="#DCE6F0">
              <v:path arrowok="t"/>
            </v:shape>
            <v:shape style="position:absolute;left:6399;top:4715;width:3447;height:158" coordorigin="6399,4715" coordsize="3447,158" path="m6399,4873l9846,4873,9846,4715,6399,4715,6399,4873xe" filled="t" fillcolor="#DCE6F0" stroked="f">
              <v:path arrowok="t"/>
              <v:fill/>
            </v:shape>
            <v:shape style="position:absolute;left:6469;top:4460;width:3312;height:254" coordorigin="6469,4460" coordsize="3312,254" path="m6469,4715l9781,4715,9781,4460,6469,4460,6469,4715xe" filled="t" fillcolor="#DCE6F0" stroked="f">
              <v:path arrowok="t"/>
              <v:fill/>
            </v:shape>
            <v:shape style="position:absolute;left:9853;top:4317;width:2182;height:0" coordorigin="9853,4317" coordsize="2182,0" path="m9853,4317l12035,4317e" filled="f" stroked="t" strokeweight="1.66pt" strokecolor="#DCE6F0">
              <v:path arrowok="t"/>
            </v:shape>
            <v:shape style="position:absolute;left:9888;top:4333;width:0;height:506" coordorigin="9888,4333" coordsize="0,506" path="m9888,4333l9888,4839e" filled="f" stroked="t" strokeweight="3.58pt" strokecolor="#DCE6F0">
              <v:path arrowok="t"/>
            </v:shape>
            <v:shape style="position:absolute;left:12003;top:4333;width:0;height:506" coordorigin="12003,4333" coordsize="0,506" path="m12003,4333l12003,4839e" filled="f" stroked="t" strokeweight="3.34pt" strokecolor="#DCE6F0">
              <v:path arrowok="t"/>
            </v:shape>
            <v:shape style="position:absolute;left:9853;top:4856;width:2182;height:0" coordorigin="9853,4856" coordsize="2182,0" path="m9853,4856l12035,4856e" filled="f" stroked="t" strokeweight="1.78pt" strokecolor="#DCE6F0">
              <v:path arrowok="t"/>
            </v:shape>
            <v:shape style="position:absolute;left:9923;top:4333;width:2048;height:254" coordorigin="9923,4333" coordsize="2048,254" path="m9923,4587l11971,4587,11971,4333,9923,4333,9923,4587xe" filled="t" fillcolor="#DCE6F0" stroked="f">
              <v:path arrowok="t"/>
              <v:fill/>
            </v:shape>
            <v:shape style="position:absolute;left:9923;top:4587;width:2048;height:252" coordorigin="9923,4587" coordsize="2048,252" path="m9923,4839l11971,4839,11971,4587,9923,4587,9923,4839xe" filled="t" fillcolor="#DCE6F0" stroked="f">
              <v:path arrowok="t"/>
              <v:fill/>
            </v:shape>
            <v:shape style="position:absolute;left:12040;top:4302;width:1411;height:158" coordorigin="12040,4302" coordsize="1411,158" path="m12040,4460l13452,4460,13452,4302,12040,4302,12040,4460xe" filled="t" fillcolor="#DCE6F0" stroked="f">
              <v:path arrowok="t"/>
              <v:fill/>
            </v:shape>
            <v:shape style="position:absolute;left:12075;top:4460;width:0;height:254" coordorigin="12075,4460" coordsize="0,254" path="m12075,4460l12075,4715e" filled="f" stroked="t" strokeweight="3.58pt" strokecolor="#DCE6F0">
              <v:path arrowok="t"/>
            </v:shape>
            <v:shape style="position:absolute;left:13386;top:4460;width:67;height:254" coordorigin="13386,4460" coordsize="67,254" path="m13386,4715l13453,4715,13453,4460,13386,4460,13386,4715xe" filled="t" fillcolor="#DCE6F0" stroked="f">
              <v:path arrowok="t"/>
              <v:fill/>
            </v:shape>
            <v:shape style="position:absolute;left:12040;top:4715;width:1411;height:158" coordorigin="12040,4715" coordsize="1411,158" path="m12040,4873l13452,4873,13452,4715,12040,4715,12040,4873xe" filled="t" fillcolor="#DCE6F0" stroked="f">
              <v:path arrowok="t"/>
              <v:fill/>
            </v:shape>
            <v:shape style="position:absolute;left:12110;top:4460;width:1277;height:254" coordorigin="12110,4460" coordsize="1277,254" path="m12110,4715l13387,4715,13387,4460,12110,4460,12110,4715xe" filled="t" fillcolor="#DCE6F0" stroked="f">
              <v:path arrowok="t"/>
              <v:fill/>
            </v:shape>
            <v:shape style="position:absolute;left:13456;top:4302;width:1856;height:158" coordorigin="13456,4302" coordsize="1856,158" path="m13456,4460l15312,4460,15312,4302,13456,4302,13456,4460xe" filled="t" fillcolor="#DCE6F0" stroked="f">
              <v:path arrowok="t"/>
              <v:fill/>
            </v:shape>
            <v:shape style="position:absolute;left:13455;top:4460;width:72;height:254" coordorigin="13455,4460" coordsize="72,254" path="m13455,4715l13527,4715,13527,4460,13455,4460,13455,4715xe" filled="t" fillcolor="#DCE6F0" stroked="f">
              <v:path arrowok="t"/>
              <v:fill/>
            </v:shape>
            <v:shape style="position:absolute;left:15246;top:4460;width:67;height:254" coordorigin="15246,4460" coordsize="67,254" path="m15246,4715l15313,4715,15313,4460,15246,4460,15246,4715xe" filled="t" fillcolor="#DCE6F0" stroked="f">
              <v:path arrowok="t"/>
              <v:fill/>
            </v:shape>
            <v:shape style="position:absolute;left:13456;top:4715;width:1856;height:158" coordorigin="13456,4715" coordsize="1856,158" path="m13456,4873l15312,4873,15312,4715,13456,4715,13456,4873xe" filled="t" fillcolor="#DCE6F0" stroked="f">
              <v:path arrowok="t"/>
              <v:fill/>
            </v:shape>
            <v:shape style="position:absolute;left:13526;top:4460;width:1721;height:254" coordorigin="13526,4460" coordsize="1721,254" path="m13526,4715l15247,4715,15247,4460,13526,4460,13526,4715xe" filled="t" fillcolor="#DCE6F0" stroked="f">
              <v:path arrowok="t"/>
              <v:fill/>
            </v:shape>
            <v:shape style="position:absolute;left:15317;top:4302;width:1726;height:158" coordorigin="15317,4302" coordsize="1726,158" path="m15317,4460l17042,4460,17042,4302,15317,4302,15317,4460xe" filled="t" fillcolor="#DCE6F0" stroked="f">
              <v:path arrowok="t"/>
              <v:fill/>
            </v:shape>
            <v:shape style="position:absolute;left:15316;top:4460;width:72;height:254" coordorigin="15316,4460" coordsize="72,254" path="m15316,4715l15387,4715,15387,4460,15316,4460,15316,4715xe" filled="t" fillcolor="#DCE6F0" stroked="f">
              <v:path arrowok="t"/>
              <v:fill/>
            </v:shape>
            <v:shape style="position:absolute;left:17009;top:4460;width:0;height:254" coordorigin="17009,4460" coordsize="0,254" path="m17009,4460l17009,4715e" filled="f" stroked="t" strokeweight="3.46pt" strokecolor="#DCE6F0">
              <v:path arrowok="t"/>
            </v:shape>
            <v:shape style="position:absolute;left:15317;top:4715;width:1726;height:158" coordorigin="15317,4715" coordsize="1726,158" path="m15317,4873l17042,4873,17042,4715,15317,4715,15317,4873xe" filled="t" fillcolor="#DCE6F0" stroked="f">
              <v:path arrowok="t"/>
              <v:fill/>
            </v:shape>
            <v:shape style="position:absolute;left:15386;top:4460;width:1589;height:254" coordorigin="15386,4460" coordsize="1589,254" path="m15386,4715l16975,4715,16975,4460,15386,4460,15386,4715xe" filled="t" fillcolor="#DCE6F0" stroked="f">
              <v:path arrowok="t"/>
              <v:fill/>
            </v:shape>
            <v:shape style="position:absolute;left:1709;top:4297;width:614;height:0" coordorigin="1709,4297" coordsize="614,0" path="m1709,4297l2324,4297e" filled="f" stroked="t" strokeweight="0.58pt" strokecolor="#000000">
              <v:path arrowok="t"/>
            </v:shape>
            <v:shape style="position:absolute;left:2333;top:4297;width:1990;height:0" coordorigin="2333,4297" coordsize="1990,0" path="m2333,4297l4323,4297e" filled="f" stroked="t" strokeweight="0.58pt" strokecolor="#000000">
              <v:path arrowok="t"/>
            </v:shape>
            <v:shape style="position:absolute;left:4332;top:4297;width:2062;height:0" coordorigin="4332,4297" coordsize="2062,0" path="m4332,4297l6394,4297e" filled="f" stroked="t" strokeweight="0.58pt" strokecolor="#000000">
              <v:path arrowok="t"/>
            </v:shape>
            <v:shape style="position:absolute;left:6404;top:4297;width:3444;height:0" coordorigin="6404,4297" coordsize="3444,0" path="m6404,4297l9849,4297e" filled="f" stroked="t" strokeweight="0.58pt" strokecolor="#000000">
              <v:path arrowok="t"/>
            </v:shape>
            <v:shape style="position:absolute;left:9858;top:4297;width:2177;height:0" coordorigin="9858,4297" coordsize="2177,0" path="m9858,4297l12035,4297e" filled="f" stroked="t" strokeweight="0.58pt" strokecolor="#000000">
              <v:path arrowok="t"/>
            </v:shape>
            <v:shape style="position:absolute;left:12045;top:4297;width:1406;height:0" coordorigin="12045,4297" coordsize="1406,0" path="m12045,4297l13452,4297e" filled="f" stroked="t" strokeweight="0.58pt" strokecolor="#000000">
              <v:path arrowok="t"/>
            </v:shape>
            <v:shape style="position:absolute;left:13461;top:4297;width:1851;height:0" coordorigin="13461,4297" coordsize="1851,0" path="m13461,4297l15312,4297e" filled="f" stroked="t" strokeweight="0.58pt" strokecolor="#000000">
              <v:path arrowok="t"/>
            </v:shape>
            <v:shape style="position:absolute;left:15322;top:4297;width:1721;height:0" coordorigin="15322,4297" coordsize="1721,0" path="m15322,4297l17042,4297e" filled="f" stroked="t" strokeweight="0.58pt" strokecolor="#000000">
              <v:path arrowok="t"/>
            </v:shape>
            <v:shape style="position:absolute;left:1709;top:4878;width:614;height:0" coordorigin="1709,4878" coordsize="614,0" path="m1709,4878l2324,4878e" filled="f" stroked="t" strokeweight="0.58001pt" strokecolor="#000000">
              <v:path arrowok="t"/>
            </v:shape>
            <v:shape style="position:absolute;left:2333;top:4878;width:1990;height:0" coordorigin="2333,4878" coordsize="1990,0" path="m2333,4878l4323,4878e" filled="f" stroked="t" strokeweight="0.58001pt" strokecolor="#000000">
              <v:path arrowok="t"/>
            </v:shape>
            <v:shape style="position:absolute;left:4332;top:4878;width:2062;height:0" coordorigin="4332,4878" coordsize="2062,0" path="m4332,4878l6394,4878e" filled="f" stroked="t" strokeweight="0.58001pt" strokecolor="#000000">
              <v:path arrowok="t"/>
            </v:shape>
            <v:shape style="position:absolute;left:6404;top:4878;width:3444;height:0" coordorigin="6404,4878" coordsize="3444,0" path="m6404,4878l9849,4878e" filled="f" stroked="t" strokeweight="0.58001pt" strokecolor="#000000">
              <v:path arrowok="t"/>
            </v:shape>
            <v:shape style="position:absolute;left:9858;top:4878;width:2177;height:0" coordorigin="9858,4878" coordsize="2177,0" path="m9858,4878l12035,4878e" filled="f" stroked="t" strokeweight="0.58001pt" strokecolor="#000000">
              <v:path arrowok="t"/>
            </v:shape>
            <v:shape style="position:absolute;left:12045;top:4878;width:1406;height:0" coordorigin="12045,4878" coordsize="1406,0" path="m12045,4878l13452,4878e" filled="f" stroked="t" strokeweight="0.58001pt" strokecolor="#000000">
              <v:path arrowok="t"/>
            </v:shape>
            <v:shape style="position:absolute;left:13461;top:4878;width:1851;height:0" coordorigin="13461,4878" coordsize="1851,0" path="m13461,4878l15312,4878e" filled="f" stroked="t" strokeweight="0.58001pt" strokecolor="#000000">
              <v:path arrowok="t"/>
            </v:shape>
            <v:shape style="position:absolute;left:15322;top:4878;width:1721;height:0" coordorigin="15322,4878" coordsize="1721,0" path="m15322,4878l17042,4878e" filled="f" stroked="t" strokeweight="0.58001pt" strokecolor="#000000">
              <v:path arrowok="t"/>
            </v:shape>
            <v:shape style="position:absolute;left:1709;top:5469;width:614;height:0" coordorigin="1709,5469" coordsize="614,0" path="m1709,5469l2324,5469e" filled="f" stroked="t" strokeweight="0.94pt" strokecolor="#DCE6F0">
              <v:path arrowok="t"/>
            </v:shape>
            <v:shape style="position:absolute;left:1742;top:5478;width:0;height:252" coordorigin="1742,5478" coordsize="0,252" path="m1742,5478l1742,5730e" filled="f" stroked="t" strokeweight="3.34pt" strokecolor="#DCE6F0">
              <v:path arrowok="t"/>
            </v:shape>
            <v:shape style="position:absolute;left:2258;top:5478;width:67;height:252" coordorigin="2258,5478" coordsize="67,252" path="m2258,5730l2325,5730,2325,5478,2258,5478,2258,5730xe" filled="t" fillcolor="#DCE6F0" stroked="f">
              <v:path arrowok="t"/>
              <v:fill/>
            </v:shape>
            <v:shape style="position:absolute;left:1709;top:5738;width:614;height:0" coordorigin="1709,5738" coordsize="614,0" path="m1709,5738l2324,5738e" filled="f" stroked="t" strokeweight="0.96398pt" strokecolor="#DCE6F0">
              <v:path arrowok="t"/>
            </v:shape>
            <v:shape style="position:absolute;left:1774;top:5478;width:485;height:252" coordorigin="1774,5478" coordsize="485,252" path="m1774,5730l2259,5730,2259,5478,1774,5478,1774,5730xe" filled="t" fillcolor="#DCE6F0" stroked="f">
              <v:path arrowok="t"/>
              <v:fill/>
            </v:shape>
            <v:shape style="position:absolute;left:2328;top:5469;width:1992;height:0" coordorigin="2328,5469" coordsize="1992,0" path="m2328,5469l4320,5469e" filled="f" stroked="t" strokeweight="0.94pt" strokecolor="#DCE6F0">
              <v:path arrowok="t"/>
            </v:shape>
            <v:shape style="position:absolute;left:2327;top:5478;width:72;height:252" coordorigin="2327,5478" coordsize="72,252" path="m2327,5730l2399,5730,2399,5478,2327,5478,2327,5730xe" filled="t" fillcolor="#DCE6F0" stroked="f">
              <v:path arrowok="t"/>
              <v:fill/>
            </v:shape>
            <v:shape style="position:absolute;left:4255;top:5478;width:67;height:252" coordorigin="4255,5478" coordsize="67,252" path="m4255,5730l4321,5730,4321,5478,4255,5478,4255,5730xe" filled="t" fillcolor="#DCE6F0" stroked="f">
              <v:path arrowok="t"/>
              <v:fill/>
            </v:shape>
            <v:shape style="position:absolute;left:2328;top:5738;width:1992;height:0" coordorigin="2328,5738" coordsize="1992,0" path="m2328,5738l4320,5738e" filled="f" stroked="t" strokeweight="0.96398pt" strokecolor="#DCE6F0">
              <v:path arrowok="t"/>
            </v:shape>
            <v:shape style="position:absolute;left:2398;top:5478;width:1858;height:252" coordorigin="2398,5478" coordsize="1858,252" path="m2398,5730l4256,5730,4256,5478,2398,5478,2398,5730xe" filled="t" fillcolor="#DCE6F0" stroked="f">
              <v:path arrowok="t"/>
              <v:fill/>
            </v:shape>
            <v:shape style="position:absolute;left:4328;top:5469;width:2067;height:0" coordorigin="4328,5469" coordsize="2067,0" path="m4328,5469l6394,5469e" filled="f" stroked="t" strokeweight="0.94pt" strokecolor="#DCE6F0">
              <v:path arrowok="t"/>
            </v:shape>
            <v:shape style="position:absolute;left:4327;top:5478;width:72;height:252" coordorigin="4327,5478" coordsize="72,252" path="m4327,5730l4398,5730,4398,5478,4327,5478,4327,5730xe" filled="t" fillcolor="#DCE6F0" stroked="f">
              <v:path arrowok="t"/>
              <v:fill/>
            </v:shape>
            <v:shape style="position:absolute;left:6329;top:5478;width:67;height:252" coordorigin="6329,5478" coordsize="67,252" path="m6329,5730l6396,5730,6396,5478,6329,5478,6329,5730xe" filled="t" fillcolor="#DCE6F0" stroked="f">
              <v:path arrowok="t"/>
              <v:fill/>
            </v:shape>
            <v:shape style="position:absolute;left:4328;top:5738;width:2067;height:0" coordorigin="4328,5738" coordsize="2067,0" path="m4328,5738l6394,5738e" filled="f" stroked="t" strokeweight="0.96398pt" strokecolor="#DCE6F0">
              <v:path arrowok="t"/>
            </v:shape>
            <v:shape style="position:absolute;left:4397;top:5478;width:1932;height:252" coordorigin="4397,5478" coordsize="1932,252" path="m4397,5730l6330,5730,6330,5478,4397,5478,4397,5730xe" filled="t" fillcolor="#DCE6F0" stroked="f">
              <v:path arrowok="t"/>
              <v:fill/>
            </v:shape>
            <v:shape style="position:absolute;left:6399;top:5469;width:3447;height:0" coordorigin="6399,5469" coordsize="3447,0" path="m6399,5469l9846,5469e" filled="f" stroked="t" strokeweight="0.94pt" strokecolor="#DCE6F0">
              <v:path arrowok="t"/>
            </v:shape>
            <v:shape style="position:absolute;left:6398;top:5478;width:72;height:252" coordorigin="6398,5478" coordsize="72,252" path="m6398,5730l6470,5730,6470,5478,6398,5478,6398,5730xe" filled="t" fillcolor="#DCE6F0" stroked="f">
              <v:path arrowok="t"/>
              <v:fill/>
            </v:shape>
            <v:shape style="position:absolute;left:9780;top:5478;width:67;height:252" coordorigin="9780,5478" coordsize="67,252" path="m9780,5730l9847,5730,9847,5478,9780,5478,9780,5730xe" filled="t" fillcolor="#DCE6F0" stroked="f">
              <v:path arrowok="t"/>
              <v:fill/>
            </v:shape>
            <v:shape style="position:absolute;left:6399;top:5738;width:3447;height:0" coordorigin="6399,5738" coordsize="3447,0" path="m6399,5738l9846,5738e" filled="f" stroked="t" strokeweight="0.96398pt" strokecolor="#DCE6F0">
              <v:path arrowok="t"/>
            </v:shape>
            <v:shape style="position:absolute;left:6469;top:5478;width:3312;height:252" coordorigin="6469,5478" coordsize="3312,252" path="m6469,5730l9781,5730,9781,5478,6469,5478,6469,5730xe" filled="t" fillcolor="#DCE6F0" stroked="f">
              <v:path arrowok="t"/>
              <v:fill/>
            </v:shape>
            <v:shape style="position:absolute;left:9853;top:5469;width:2182;height:0" coordorigin="9853,5469" coordsize="2182,0" path="m9853,5469l12035,5469e" filled="f" stroked="t" strokeweight="0.94pt" strokecolor="#DCE6F0">
              <v:path arrowok="t"/>
            </v:shape>
            <v:shape style="position:absolute;left:9852;top:5478;width:72;height:252" coordorigin="9852,5478" coordsize="72,252" path="m9852,5730l9924,5730,9924,5478,9852,5478,9852,5730xe" filled="t" fillcolor="#DCE6F0" stroked="f">
              <v:path arrowok="t"/>
              <v:fill/>
            </v:shape>
            <v:shape style="position:absolute;left:11970;top:5478;width:67;height:252" coordorigin="11970,5478" coordsize="67,252" path="m11970,5730l12037,5730,12037,5478,11970,5478,11970,5730xe" filled="t" fillcolor="#DCE6F0" stroked="f">
              <v:path arrowok="t"/>
              <v:fill/>
            </v:shape>
            <v:shape style="position:absolute;left:9853;top:5738;width:2182;height:0" coordorigin="9853,5738" coordsize="2182,0" path="m9853,5738l12035,5738e" filled="f" stroked="t" strokeweight="0.96398pt" strokecolor="#DCE6F0">
              <v:path arrowok="t"/>
            </v:shape>
            <v:shape style="position:absolute;left:9923;top:5478;width:2048;height:252" coordorigin="9923,5478" coordsize="2048,252" path="m9923,5730l11971,5730,11971,5478,9923,5478,9923,5730xe" filled="t" fillcolor="#DCE6F0" stroked="f">
              <v:path arrowok="t"/>
              <v:fill/>
            </v:shape>
            <v:shape style="position:absolute;left:12040;top:5469;width:1411;height:0" coordorigin="12040,5469" coordsize="1411,0" path="m12040,5469l13452,5469e" filled="f" stroked="t" strokeweight="0.94pt" strokecolor="#DCE6F0">
              <v:path arrowok="t"/>
            </v:shape>
            <v:shape style="position:absolute;left:12039;top:5478;width:72;height:252" coordorigin="12039,5478" coordsize="72,252" path="m12039,5730l12111,5730,12111,5478,12039,5478,12039,5730xe" filled="t" fillcolor="#DCE6F0" stroked="f">
              <v:path arrowok="t"/>
              <v:fill/>
            </v:shape>
            <v:shape style="position:absolute;left:13386;top:5478;width:67;height:252" coordorigin="13386,5478" coordsize="67,252" path="m13386,5730l13453,5730,13453,5478,13386,5478,13386,5730xe" filled="t" fillcolor="#DCE6F0" stroked="f">
              <v:path arrowok="t"/>
              <v:fill/>
            </v:shape>
            <v:shape style="position:absolute;left:12040;top:5738;width:1411;height:0" coordorigin="12040,5738" coordsize="1411,0" path="m12040,5738l13452,5738e" filled="f" stroked="t" strokeweight="0.96398pt" strokecolor="#DCE6F0">
              <v:path arrowok="t"/>
            </v:shape>
            <v:shape style="position:absolute;left:12110;top:5478;width:1277;height:252" coordorigin="12110,5478" coordsize="1277,252" path="m12110,5730l13387,5730,13387,5478,12110,5478,12110,5730xe" filled="t" fillcolor="#DCE6F0" stroked="f">
              <v:path arrowok="t"/>
              <v:fill/>
            </v:shape>
            <v:shape style="position:absolute;left:13456;top:5469;width:1856;height:0" coordorigin="13456,5469" coordsize="1856,0" path="m13456,5469l15312,5469e" filled="f" stroked="t" strokeweight="0.94pt" strokecolor="#DCE6F0">
              <v:path arrowok="t"/>
            </v:shape>
            <v:shape style="position:absolute;left:13455;top:5478;width:72;height:252" coordorigin="13455,5478" coordsize="72,252" path="m13455,5730l13527,5730,13527,5478,13455,5478,13455,5730xe" filled="t" fillcolor="#DCE6F0" stroked="f">
              <v:path arrowok="t"/>
              <v:fill/>
            </v:shape>
            <v:shape style="position:absolute;left:15246;top:5478;width:67;height:252" coordorigin="15246,5478" coordsize="67,252" path="m15246,5730l15313,5730,15313,5478,15246,5478,15246,5730xe" filled="t" fillcolor="#DCE6F0" stroked="f">
              <v:path arrowok="t"/>
              <v:fill/>
            </v:shape>
            <v:shape style="position:absolute;left:13456;top:5738;width:1856;height:0" coordorigin="13456,5738" coordsize="1856,0" path="m13456,5738l15312,5738e" filled="f" stroked="t" strokeweight="0.96398pt" strokecolor="#DCE6F0">
              <v:path arrowok="t"/>
            </v:shape>
            <v:shape style="position:absolute;left:13526;top:5478;width:1721;height:252" coordorigin="13526,5478" coordsize="1721,252" path="m13526,5730l15247,5730,15247,5478,13526,5478,13526,5730xe" filled="t" fillcolor="#DCE6F0" stroked="f">
              <v:path arrowok="t"/>
              <v:fill/>
            </v:shape>
            <v:shape style="position:absolute;left:15317;top:5469;width:1726;height:0" coordorigin="15317,5469" coordsize="1726,0" path="m15317,5469l17042,5469e" filled="f" stroked="t" strokeweight="0.94pt" strokecolor="#DCE6F0">
              <v:path arrowok="t"/>
            </v:shape>
            <v:shape style="position:absolute;left:15316;top:5478;width:72;height:252" coordorigin="15316,5478" coordsize="72,252" path="m15316,5730l15387,5730,15387,5478,15316,5478,15316,5730xe" filled="t" fillcolor="#DCE6F0" stroked="f">
              <v:path arrowok="t"/>
              <v:fill/>
            </v:shape>
            <v:shape style="position:absolute;left:17009;top:5478;width:0;height:252" coordorigin="17009,5478" coordsize="0,252" path="m17009,5478l17009,5730e" filled="f" stroked="t" strokeweight="3.46pt" strokecolor="#DCE6F0">
              <v:path arrowok="t"/>
            </v:shape>
            <v:shape style="position:absolute;left:15317;top:5738;width:1726;height:0" coordorigin="15317,5738" coordsize="1726,0" path="m15317,5738l17042,5738e" filled="f" stroked="t" strokeweight="0.96398pt" strokecolor="#DCE6F0">
              <v:path arrowok="t"/>
            </v:shape>
            <v:shape style="position:absolute;left:15386;top:5478;width:1589;height:252" coordorigin="15386,5478" coordsize="1589,252" path="m15386,5730l16975,5730,16975,5478,15386,5478,15386,5730xe" filled="t" fillcolor="#DCE6F0" stroked="f">
              <v:path arrowok="t"/>
              <v:fill/>
            </v:shape>
            <v:shape style="position:absolute;left:1709;top:5456;width:614;height:0" coordorigin="1709,5456" coordsize="614,0" path="m1709,5456l2324,5456e" filled="f" stroked="t" strokeweight="0.58001pt" strokecolor="#000000">
              <v:path arrowok="t"/>
            </v:shape>
            <v:shape style="position:absolute;left:2333;top:5456;width:1990;height:0" coordorigin="2333,5456" coordsize="1990,0" path="m2333,5456l4323,5456e" filled="f" stroked="t" strokeweight="0.58001pt" strokecolor="#000000">
              <v:path arrowok="t"/>
            </v:shape>
            <v:shape style="position:absolute;left:4332;top:5456;width:2062;height:0" coordorigin="4332,5456" coordsize="2062,0" path="m4332,5456l6394,5456e" filled="f" stroked="t" strokeweight="0.58001pt" strokecolor="#000000">
              <v:path arrowok="t"/>
            </v:shape>
            <v:shape style="position:absolute;left:6404;top:5456;width:3444;height:0" coordorigin="6404,5456" coordsize="3444,0" path="m6404,5456l9849,5456e" filled="f" stroked="t" strokeweight="0.58001pt" strokecolor="#000000">
              <v:path arrowok="t"/>
            </v:shape>
            <v:shape style="position:absolute;left:9858;top:5456;width:2177;height:0" coordorigin="9858,5456" coordsize="2177,0" path="m9858,5456l12035,5456e" filled="f" stroked="t" strokeweight="0.58001pt" strokecolor="#000000">
              <v:path arrowok="t"/>
            </v:shape>
            <v:shape style="position:absolute;left:12045;top:5456;width:1406;height:0" coordorigin="12045,5456" coordsize="1406,0" path="m12045,5456l13452,5456e" filled="f" stroked="t" strokeweight="0.58001pt" strokecolor="#000000">
              <v:path arrowok="t"/>
            </v:shape>
            <v:shape style="position:absolute;left:13461;top:5456;width:1851;height:0" coordorigin="13461,5456" coordsize="1851,0" path="m13461,5456l15312,5456e" filled="f" stroked="t" strokeweight="0.58001pt" strokecolor="#000000">
              <v:path arrowok="t"/>
            </v:shape>
            <v:shape style="position:absolute;left:15322;top:5456;width:1721;height:0" coordorigin="15322,5456" coordsize="1721,0" path="m15322,5456l17042,5456e" filled="f" stroked="t" strokeweight="0.58001pt" strokecolor="#000000">
              <v:path arrowok="t"/>
            </v:shape>
            <v:shape style="position:absolute;left:1709;top:5752;width:614;height:0" coordorigin="1709,5752" coordsize="614,0" path="m1709,5752l2324,5752e" filled="f" stroked="t" strokeweight="0.58001pt" strokecolor="#000000">
              <v:path arrowok="t"/>
            </v:shape>
            <v:shape style="position:absolute;left:2333;top:5752;width:1990;height:0" coordorigin="2333,5752" coordsize="1990,0" path="m2333,5752l4323,5752e" filled="f" stroked="t" strokeweight="0.58001pt" strokecolor="#000000">
              <v:path arrowok="t"/>
            </v:shape>
            <v:shape style="position:absolute;left:4332;top:5752;width:2062;height:0" coordorigin="4332,5752" coordsize="2062,0" path="m4332,5752l6394,5752e" filled="f" stroked="t" strokeweight="0.58001pt" strokecolor="#000000">
              <v:path arrowok="t"/>
            </v:shape>
            <v:shape style="position:absolute;left:6404;top:5752;width:3444;height:0" coordorigin="6404,5752" coordsize="3444,0" path="m6404,5752l9849,5752e" filled="f" stroked="t" strokeweight="0.58001pt" strokecolor="#000000">
              <v:path arrowok="t"/>
            </v:shape>
            <v:shape style="position:absolute;left:9858;top:5752;width:2177;height:0" coordorigin="9858,5752" coordsize="2177,0" path="m9858,5752l12035,5752e" filled="f" stroked="t" strokeweight="0.58001pt" strokecolor="#000000">
              <v:path arrowok="t"/>
            </v:shape>
            <v:shape style="position:absolute;left:12045;top:5752;width:1406;height:0" coordorigin="12045,5752" coordsize="1406,0" path="m12045,5752l13452,5752e" filled="f" stroked="t" strokeweight="0.58001pt" strokecolor="#000000">
              <v:path arrowok="t"/>
            </v:shape>
            <v:shape style="position:absolute;left:13461;top:5752;width:1851;height:0" coordorigin="13461,5752" coordsize="1851,0" path="m13461,5752l15312,5752e" filled="f" stroked="t" strokeweight="0.58001pt" strokecolor="#000000">
              <v:path arrowok="t"/>
            </v:shape>
            <v:shape style="position:absolute;left:15322;top:5752;width:1721;height:0" coordorigin="15322,5752" coordsize="1721,0" path="m15322,5752l17042,5752e" filled="f" stroked="t" strokeweight="0.58001pt" strokecolor="#000000">
              <v:path arrowok="t"/>
            </v:shape>
            <v:shape style="position:absolute;left:1709;top:6346;width:614;height:0" coordorigin="1709,6346" coordsize="614,0" path="m1709,6346l2324,6346e" filled="f" stroked="t" strokeweight="0.94pt" strokecolor="#DCE6F0">
              <v:path arrowok="t"/>
            </v:shape>
            <v:shape style="position:absolute;left:1742;top:6354;width:0;height:252" coordorigin="1742,6354" coordsize="0,252" path="m1742,6354l1742,6606e" filled="f" stroked="t" strokeweight="3.34pt" strokecolor="#DCE6F0">
              <v:path arrowok="t"/>
            </v:shape>
            <v:shape style="position:absolute;left:2258;top:6354;width:67;height:252" coordorigin="2258,6354" coordsize="67,252" path="m2258,6606l2325,6606,2325,6354,2258,6354,2258,6606xe" filled="t" fillcolor="#DCE6F0" stroked="f">
              <v:path arrowok="t"/>
              <v:fill/>
            </v:shape>
            <v:shape style="position:absolute;left:1709;top:6615;width:614;height:0" coordorigin="1709,6615" coordsize="614,0" path="m1709,6615l2324,6615e" filled="f" stroked="t" strokeweight="0.94pt" strokecolor="#DCE6F0">
              <v:path arrowok="t"/>
            </v:shape>
            <v:shape style="position:absolute;left:1774;top:6354;width:485;height:252" coordorigin="1774,6354" coordsize="485,252" path="m1774,6606l2259,6606,2259,6354,1774,6354,1774,6606xe" filled="t" fillcolor="#DCE6F0" stroked="f">
              <v:path arrowok="t"/>
              <v:fill/>
            </v:shape>
            <v:shape style="position:absolute;left:2328;top:6346;width:1992;height:0" coordorigin="2328,6346" coordsize="1992,0" path="m2328,6346l4320,6346e" filled="f" stroked="t" strokeweight="0.94pt" strokecolor="#DCE6F0">
              <v:path arrowok="t"/>
            </v:shape>
            <v:shape style="position:absolute;left:2327;top:6354;width:72;height:252" coordorigin="2327,6354" coordsize="72,252" path="m2327,6606l2399,6606,2399,6354,2327,6354,2327,6606xe" filled="t" fillcolor="#DCE6F0" stroked="f">
              <v:path arrowok="t"/>
              <v:fill/>
            </v:shape>
            <v:shape style="position:absolute;left:4255;top:6354;width:67;height:252" coordorigin="4255,6354" coordsize="67,252" path="m4255,6606l4321,6606,4321,6354,4255,6354,4255,6606xe" filled="t" fillcolor="#DCE6F0" stroked="f">
              <v:path arrowok="t"/>
              <v:fill/>
            </v:shape>
            <v:shape style="position:absolute;left:2328;top:6615;width:1992;height:0" coordorigin="2328,6615" coordsize="1992,0" path="m2328,6615l4320,6615e" filled="f" stroked="t" strokeweight="0.94pt" strokecolor="#DCE6F0">
              <v:path arrowok="t"/>
            </v:shape>
            <v:shape style="position:absolute;left:2398;top:6354;width:1858;height:252" coordorigin="2398,6354" coordsize="1858,252" path="m2398,6606l4256,6606,4256,6354,2398,6354,2398,6606xe" filled="t" fillcolor="#DCE6F0" stroked="f">
              <v:path arrowok="t"/>
              <v:fill/>
            </v:shape>
            <v:shape style="position:absolute;left:4328;top:6346;width:2067;height:0" coordorigin="4328,6346" coordsize="2067,0" path="m4328,6346l6394,6346e" filled="f" stroked="t" strokeweight="0.94pt" strokecolor="#DCE6F0">
              <v:path arrowok="t"/>
            </v:shape>
            <v:shape style="position:absolute;left:4327;top:6354;width:72;height:252" coordorigin="4327,6354" coordsize="72,252" path="m4327,6606l4398,6606,4398,6354,4327,6354,4327,6606xe" filled="t" fillcolor="#DCE6F0" stroked="f">
              <v:path arrowok="t"/>
              <v:fill/>
            </v:shape>
            <v:shape style="position:absolute;left:6329;top:6354;width:67;height:252" coordorigin="6329,6354" coordsize="67,252" path="m6329,6606l6396,6606,6396,6354,6329,6354,6329,6606xe" filled="t" fillcolor="#DCE6F0" stroked="f">
              <v:path arrowok="t"/>
              <v:fill/>
            </v:shape>
            <v:shape style="position:absolute;left:4328;top:6615;width:2067;height:0" coordorigin="4328,6615" coordsize="2067,0" path="m4328,6615l6394,6615e" filled="f" stroked="t" strokeweight="0.94pt" strokecolor="#DCE6F0">
              <v:path arrowok="t"/>
            </v:shape>
            <v:shape style="position:absolute;left:4397;top:6354;width:1932;height:252" coordorigin="4397,6354" coordsize="1932,252" path="m4397,6606l6330,6606,6330,6354,4397,6354,4397,6606xe" filled="t" fillcolor="#DCE6F0" stroked="f">
              <v:path arrowok="t"/>
              <v:fill/>
            </v:shape>
            <v:shape style="position:absolute;left:6399;top:6346;width:3447;height:0" coordorigin="6399,6346" coordsize="3447,0" path="m6399,6346l9846,6346e" filled="f" stroked="t" strokeweight="0.94pt" strokecolor="#DCE6F0">
              <v:path arrowok="t"/>
            </v:shape>
            <v:shape style="position:absolute;left:6398;top:6354;width:72;height:252" coordorigin="6398,6354" coordsize="72,252" path="m6398,6606l6470,6606,6470,6354,6398,6354,6398,6606xe" filled="t" fillcolor="#DCE6F0" stroked="f">
              <v:path arrowok="t"/>
              <v:fill/>
            </v:shape>
            <v:shape style="position:absolute;left:9780;top:6354;width:67;height:252" coordorigin="9780,6354" coordsize="67,252" path="m9780,6606l9847,6606,9847,6354,9780,6354,9780,6606xe" filled="t" fillcolor="#DCE6F0" stroked="f">
              <v:path arrowok="t"/>
              <v:fill/>
            </v:shape>
            <v:shape style="position:absolute;left:6399;top:6615;width:3447;height:0" coordorigin="6399,6615" coordsize="3447,0" path="m6399,6615l9846,6615e" filled="f" stroked="t" strokeweight="0.94pt" strokecolor="#DCE6F0">
              <v:path arrowok="t"/>
            </v:shape>
            <v:shape style="position:absolute;left:6469;top:6354;width:3312;height:252" coordorigin="6469,6354" coordsize="3312,252" path="m6469,6606l9781,6606,9781,6354,6469,6354,6469,6606xe" filled="t" fillcolor="#DCE6F0" stroked="f">
              <v:path arrowok="t"/>
              <v:fill/>
            </v:shape>
            <v:shape style="position:absolute;left:9853;top:6346;width:2182;height:0" coordorigin="9853,6346" coordsize="2182,0" path="m9853,6346l12035,6346e" filled="f" stroked="t" strokeweight="0.94pt" strokecolor="#DCE6F0">
              <v:path arrowok="t"/>
            </v:shape>
            <v:shape style="position:absolute;left:9852;top:6354;width:72;height:252" coordorigin="9852,6354" coordsize="72,252" path="m9852,6606l9924,6606,9924,6354,9852,6354,9852,6606xe" filled="t" fillcolor="#DCE6F0" stroked="f">
              <v:path arrowok="t"/>
              <v:fill/>
            </v:shape>
            <v:shape style="position:absolute;left:11970;top:6354;width:67;height:252" coordorigin="11970,6354" coordsize="67,252" path="m11970,6606l12037,6606,12037,6354,11970,6354,11970,6606xe" filled="t" fillcolor="#DCE6F0" stroked="f">
              <v:path arrowok="t"/>
              <v:fill/>
            </v:shape>
            <v:shape style="position:absolute;left:9853;top:6615;width:2182;height:0" coordorigin="9853,6615" coordsize="2182,0" path="m9853,6615l12035,6615e" filled="f" stroked="t" strokeweight="0.94pt" strokecolor="#DCE6F0">
              <v:path arrowok="t"/>
            </v:shape>
            <v:shape style="position:absolute;left:9923;top:6354;width:2048;height:252" coordorigin="9923,6354" coordsize="2048,252" path="m9923,6606l11971,6606,11971,6354,9923,6354,9923,6606xe" filled="t" fillcolor="#DCE6F0" stroked="f">
              <v:path arrowok="t"/>
              <v:fill/>
            </v:shape>
            <v:shape style="position:absolute;left:12040;top:6346;width:1411;height:0" coordorigin="12040,6346" coordsize="1411,0" path="m12040,6346l13452,6346e" filled="f" stroked="t" strokeweight="0.94pt" strokecolor="#DCE6F0">
              <v:path arrowok="t"/>
            </v:shape>
            <v:shape style="position:absolute;left:12039;top:6354;width:72;height:252" coordorigin="12039,6354" coordsize="72,252" path="m12039,6606l12111,6606,12111,6354,12039,6354,12039,6606xe" filled="t" fillcolor="#DCE6F0" stroked="f">
              <v:path arrowok="t"/>
              <v:fill/>
            </v:shape>
            <v:shape style="position:absolute;left:13386;top:6354;width:67;height:252" coordorigin="13386,6354" coordsize="67,252" path="m13386,6606l13453,6606,13453,6354,13386,6354,13386,6606xe" filled="t" fillcolor="#DCE6F0" stroked="f">
              <v:path arrowok="t"/>
              <v:fill/>
            </v:shape>
            <v:shape style="position:absolute;left:12040;top:6615;width:1411;height:0" coordorigin="12040,6615" coordsize="1411,0" path="m12040,6615l13452,6615e" filled="f" stroked="t" strokeweight="0.94pt" strokecolor="#DCE6F0">
              <v:path arrowok="t"/>
            </v:shape>
            <v:shape style="position:absolute;left:12110;top:6354;width:1277;height:252" coordorigin="12110,6354" coordsize="1277,252" path="m12110,6606l13387,6606,13387,6354,12110,6354,12110,6606xe" filled="t" fillcolor="#DCE6F0" stroked="f">
              <v:path arrowok="t"/>
              <v:fill/>
            </v:shape>
            <v:shape style="position:absolute;left:13456;top:6346;width:1856;height:0" coordorigin="13456,6346" coordsize="1856,0" path="m13456,6346l15312,6346e" filled="f" stroked="t" strokeweight="0.94pt" strokecolor="#DCE6F0">
              <v:path arrowok="t"/>
            </v:shape>
            <v:shape style="position:absolute;left:13455;top:6354;width:72;height:252" coordorigin="13455,6354" coordsize="72,252" path="m13455,6606l13527,6606,13527,6354,13455,6354,13455,6606xe" filled="t" fillcolor="#DCE6F0" stroked="f">
              <v:path arrowok="t"/>
              <v:fill/>
            </v:shape>
            <v:shape style="position:absolute;left:15246;top:6354;width:67;height:252" coordorigin="15246,6354" coordsize="67,252" path="m15246,6606l15313,6606,15313,6354,15246,6354,15246,6606xe" filled="t" fillcolor="#DCE6F0" stroked="f">
              <v:path arrowok="t"/>
              <v:fill/>
            </v:shape>
            <v:shape style="position:absolute;left:13456;top:6615;width:1856;height:0" coordorigin="13456,6615" coordsize="1856,0" path="m13456,6615l15312,6615e" filled="f" stroked="t" strokeweight="0.94pt" strokecolor="#DCE6F0">
              <v:path arrowok="t"/>
            </v:shape>
            <v:shape style="position:absolute;left:13526;top:6354;width:1721;height:252" coordorigin="13526,6354" coordsize="1721,252" path="m13526,6606l15247,6606,15247,6354,13526,6354,13526,6606xe" filled="t" fillcolor="#DCE6F0" stroked="f">
              <v:path arrowok="t"/>
              <v:fill/>
            </v:shape>
            <v:shape style="position:absolute;left:15317;top:6346;width:1726;height:0" coordorigin="15317,6346" coordsize="1726,0" path="m15317,6346l17042,6346e" filled="f" stroked="t" strokeweight="0.94pt" strokecolor="#DCE6F0">
              <v:path arrowok="t"/>
            </v:shape>
            <v:shape style="position:absolute;left:15316;top:6354;width:72;height:252" coordorigin="15316,6354" coordsize="72,252" path="m15316,6606l15387,6606,15387,6354,15316,6354,15316,6606xe" filled="t" fillcolor="#DCE6F0" stroked="f">
              <v:path arrowok="t"/>
              <v:fill/>
            </v:shape>
            <v:shape style="position:absolute;left:17009;top:6354;width:0;height:252" coordorigin="17009,6354" coordsize="0,252" path="m17009,6354l17009,6606e" filled="f" stroked="t" strokeweight="3.46pt" strokecolor="#DCE6F0">
              <v:path arrowok="t"/>
            </v:shape>
            <v:shape style="position:absolute;left:15317;top:6615;width:1726;height:0" coordorigin="15317,6615" coordsize="1726,0" path="m15317,6615l17042,6615e" filled="f" stroked="t" strokeweight="0.94pt" strokecolor="#DCE6F0">
              <v:path arrowok="t"/>
            </v:shape>
            <v:shape style="position:absolute;left:15386;top:6354;width:1589;height:252" coordorigin="15386,6354" coordsize="1589,252" path="m15386,6606l16975,6606,16975,6354,15386,6354,15386,6606xe" filled="t" fillcolor="#DCE6F0" stroked="f">
              <v:path arrowok="t"/>
              <v:fill/>
            </v:shape>
            <v:shape style="position:absolute;left:1709;top:6333;width:614;height:0" coordorigin="1709,6333" coordsize="614,0" path="m1709,6333l2324,6333e" filled="f" stroked="t" strokeweight="0.58001pt" strokecolor="#000000">
              <v:path arrowok="t"/>
            </v:shape>
            <v:shape style="position:absolute;left:2333;top:6333;width:1990;height:0" coordorigin="2333,6333" coordsize="1990,0" path="m2333,6333l4323,6333e" filled="f" stroked="t" strokeweight="0.58001pt" strokecolor="#000000">
              <v:path arrowok="t"/>
            </v:shape>
            <v:shape style="position:absolute;left:4332;top:6333;width:2062;height:0" coordorigin="4332,6333" coordsize="2062,0" path="m4332,6333l6394,6333e" filled="f" stroked="t" strokeweight="0.58001pt" strokecolor="#000000">
              <v:path arrowok="t"/>
            </v:shape>
            <v:shape style="position:absolute;left:6404;top:6333;width:3444;height:0" coordorigin="6404,6333" coordsize="3444,0" path="m6404,6333l9849,6333e" filled="f" stroked="t" strokeweight="0.58001pt" strokecolor="#000000">
              <v:path arrowok="t"/>
            </v:shape>
            <v:shape style="position:absolute;left:9858;top:6333;width:2177;height:0" coordorigin="9858,6333" coordsize="2177,0" path="m9858,6333l12035,6333e" filled="f" stroked="t" strokeweight="0.58001pt" strokecolor="#000000">
              <v:path arrowok="t"/>
            </v:shape>
            <v:shape style="position:absolute;left:12045;top:6333;width:1406;height:0" coordorigin="12045,6333" coordsize="1406,0" path="m12045,6333l13452,6333e" filled="f" stroked="t" strokeweight="0.58001pt" strokecolor="#000000">
              <v:path arrowok="t"/>
            </v:shape>
            <v:shape style="position:absolute;left:13461;top:6333;width:1851;height:0" coordorigin="13461,6333" coordsize="1851,0" path="m13461,6333l15312,6333e" filled="f" stroked="t" strokeweight="0.58001pt" strokecolor="#000000">
              <v:path arrowok="t"/>
            </v:shape>
            <v:shape style="position:absolute;left:15322;top:6333;width:1721;height:0" coordorigin="15322,6333" coordsize="1721,0" path="m15322,6333l17042,6333e" filled="f" stroked="t" strokeweight="0.58001pt" strokecolor="#000000">
              <v:path arrowok="t"/>
            </v:shape>
            <v:shape style="position:absolute;left:1709;top:6628;width:614;height:0" coordorigin="1709,6628" coordsize="614,0" path="m1709,6628l2324,6628e" filled="f" stroked="t" strokeweight="0.57998pt" strokecolor="#000000">
              <v:path arrowok="t"/>
            </v:shape>
            <v:shape style="position:absolute;left:2333;top:6628;width:1990;height:0" coordorigin="2333,6628" coordsize="1990,0" path="m2333,6628l4323,6628e" filled="f" stroked="t" strokeweight="0.57998pt" strokecolor="#000000">
              <v:path arrowok="t"/>
            </v:shape>
            <v:shape style="position:absolute;left:4332;top:6628;width:2062;height:0" coordorigin="4332,6628" coordsize="2062,0" path="m4332,6628l6394,6628e" filled="f" stroked="t" strokeweight="0.57998pt" strokecolor="#000000">
              <v:path arrowok="t"/>
            </v:shape>
            <v:shape style="position:absolute;left:6404;top:6628;width:3444;height:0" coordorigin="6404,6628" coordsize="3444,0" path="m6404,6628l9849,6628e" filled="f" stroked="t" strokeweight="0.57998pt" strokecolor="#000000">
              <v:path arrowok="t"/>
            </v:shape>
            <v:shape style="position:absolute;left:9858;top:6628;width:2177;height:0" coordorigin="9858,6628" coordsize="2177,0" path="m9858,6628l12035,6628e" filled="f" stroked="t" strokeweight="0.57998pt" strokecolor="#000000">
              <v:path arrowok="t"/>
            </v:shape>
            <v:shape style="position:absolute;left:12045;top:6628;width:1406;height:0" coordorigin="12045,6628" coordsize="1406,0" path="m12045,6628l13452,6628e" filled="f" stroked="t" strokeweight="0.57998pt" strokecolor="#000000">
              <v:path arrowok="t"/>
            </v:shape>
            <v:shape style="position:absolute;left:13461;top:6628;width:1851;height:0" coordorigin="13461,6628" coordsize="1851,0" path="m13461,6628l15312,6628e" filled="f" stroked="t" strokeweight="0.57998pt" strokecolor="#000000">
              <v:path arrowok="t"/>
            </v:shape>
            <v:shape style="position:absolute;left:15322;top:6628;width:1721;height:0" coordorigin="15322,6628" coordsize="1721,0" path="m15322,6628l17042,6628e" filled="f" stroked="t" strokeweight="0.57998pt" strokecolor="#000000">
              <v:path arrowok="t"/>
            </v:shape>
            <v:shape style="position:absolute;left:1709;top:7401;width:614;height:158" coordorigin="1709,7401" coordsize="614,158" path="m1709,7559l2324,7559,2324,7401,1709,7401,1709,7559xe" filled="t" fillcolor="#DCE6F0" stroked="f">
              <v:path arrowok="t"/>
              <v:fill/>
            </v:shape>
            <v:shape style="position:absolute;left:1742;top:7559;width:0;height:254" coordorigin="1742,7559" coordsize="0,254" path="m1742,7559l1742,7813e" filled="f" stroked="t" strokeweight="3.34pt" strokecolor="#DCE6F0">
              <v:path arrowok="t"/>
            </v:shape>
            <v:shape style="position:absolute;left:2258;top:7559;width:67;height:254" coordorigin="2258,7559" coordsize="67,254" path="m2258,7813l2325,7813,2325,7559,2258,7559,2258,7813xe" filled="t" fillcolor="#DCE6F0" stroked="f">
              <v:path arrowok="t"/>
              <v:fill/>
            </v:shape>
            <v:shape style="position:absolute;left:1709;top:7813;width:614;height:158" coordorigin="1709,7813" coordsize="614,158" path="m1709,7972l2324,7972,2324,7813,1709,7813,1709,7972xe" filled="t" fillcolor="#DCE6F0" stroked="f">
              <v:path arrowok="t"/>
              <v:fill/>
            </v:shape>
            <v:shape style="position:absolute;left:1774;top:7559;width:485;height:254" coordorigin="1774,7559" coordsize="485,254" path="m1774,7813l2259,7813,2259,7559,1774,7559,1774,7813xe" filled="t" fillcolor="#DCE6F0" stroked="f">
              <v:path arrowok="t"/>
              <v:fill/>
            </v:shape>
            <v:shape style="position:absolute;left:2328;top:7401;width:1992;height:158" coordorigin="2328,7401" coordsize="1992,158" path="m2328,7559l4320,7559,4320,7401,2328,7401,2328,7559xe" filled="t" fillcolor="#DCE6F0" stroked="f">
              <v:path arrowok="t"/>
              <v:fill/>
            </v:shape>
            <v:shape style="position:absolute;left:2327;top:7559;width:72;height:254" coordorigin="2327,7559" coordsize="72,254" path="m2327,7813l2399,7813,2399,7559,2327,7559,2327,7813xe" filled="t" fillcolor="#DCE6F0" stroked="f">
              <v:path arrowok="t"/>
              <v:fill/>
            </v:shape>
            <v:shape style="position:absolute;left:4255;top:7559;width:67;height:254" coordorigin="4255,7559" coordsize="67,254" path="m4255,7813l4321,7813,4321,7559,4255,7559,4255,7813xe" filled="t" fillcolor="#DCE6F0" stroked="f">
              <v:path arrowok="t"/>
              <v:fill/>
            </v:shape>
            <v:shape style="position:absolute;left:2328;top:7813;width:1992;height:158" coordorigin="2328,7813" coordsize="1992,158" path="m2328,7972l4320,7972,4320,7813,2328,7813,2328,7972xe" filled="t" fillcolor="#DCE6F0" stroked="f">
              <v:path arrowok="t"/>
              <v:fill/>
            </v:shape>
            <v:shape style="position:absolute;left:2398;top:7559;width:1858;height:254" coordorigin="2398,7559" coordsize="1858,254" path="m2398,7813l4256,7813,4256,7559,2398,7559,2398,7813xe" filled="t" fillcolor="#DCE6F0" stroked="f">
              <v:path arrowok="t"/>
              <v:fill/>
            </v:shape>
            <v:shape style="position:absolute;left:4328;top:7401;width:2067;height:158" coordorigin="4328,7401" coordsize="2067,158" path="m4328,7559l6394,7559,6394,7401,4328,7401,4328,7559xe" filled="t" fillcolor="#DCE6F0" stroked="f">
              <v:path arrowok="t"/>
              <v:fill/>
            </v:shape>
            <v:shape style="position:absolute;left:4327;top:7559;width:72;height:254" coordorigin="4327,7559" coordsize="72,254" path="m4327,7813l4398,7813,4398,7559,4327,7559,4327,7813xe" filled="t" fillcolor="#DCE6F0" stroked="f">
              <v:path arrowok="t"/>
              <v:fill/>
            </v:shape>
            <v:shape style="position:absolute;left:6362;top:7559;width:0;height:254" coordorigin="6362,7559" coordsize="0,254" path="m6362,7559l6362,7813e" filled="f" stroked="t" strokeweight="3.34pt" strokecolor="#DCE6F0">
              <v:path arrowok="t"/>
            </v:shape>
            <v:shape style="position:absolute;left:4328;top:7813;width:2067;height:158" coordorigin="4328,7813" coordsize="2067,158" path="m4328,7972l6394,7972,6394,7813,4328,7813,4328,7972xe" filled="t" fillcolor="#DCE6F0" stroked="f">
              <v:path arrowok="t"/>
              <v:fill/>
            </v:shape>
            <v:shape style="position:absolute;left:4397;top:7559;width:1932;height:254" coordorigin="4397,7559" coordsize="1932,254" path="m4397,7813l6330,7813,6330,7559,4397,7559,4397,7813xe" filled="t" fillcolor="#DCE6F0" stroked="f">
              <v:path arrowok="t"/>
              <v:fill/>
            </v:shape>
            <v:shape style="position:absolute;left:6399;top:7417;width:3447;height:0" coordorigin="6399,7417" coordsize="3447,0" path="m6399,7417l9846,7417e" filled="f" stroked="t" strokeweight="1.78pt" strokecolor="#DCE6F0">
              <v:path arrowok="t"/>
            </v:shape>
            <v:shape style="position:absolute;left:6434;top:7434;width:0;height:504" coordorigin="6434,7434" coordsize="0,504" path="m6434,7434l6434,7938e" filled="f" stroked="t" strokeweight="3.58pt" strokecolor="#DCE6F0">
              <v:path arrowok="t"/>
            </v:shape>
            <v:shape style="position:absolute;left:9780;top:7434;width:67;height:504" coordorigin="9780,7434" coordsize="67,504" path="m9780,7938l9847,7938,9847,7434,9780,7434,9780,7938xe" filled="t" fillcolor="#DCE6F0" stroked="f">
              <v:path arrowok="t"/>
              <v:fill/>
            </v:shape>
            <v:shape style="position:absolute;left:6399;top:7955;width:3447;height:0" coordorigin="6399,7955" coordsize="3447,0" path="m6399,7955l9846,7955e" filled="f" stroked="t" strokeweight="1.78pt" strokecolor="#DCE6F0">
              <v:path arrowok="t"/>
            </v:shape>
            <v:shape style="position:absolute;left:6469;top:7434;width:3312;height:252" coordorigin="6469,7434" coordsize="3312,252" path="m6469,7686l9781,7686,9781,7434,6469,7434,6469,7686xe" filled="t" fillcolor="#DCE6F0" stroked="f">
              <v:path arrowok="t"/>
              <v:fill/>
            </v:shape>
            <v:shape style="position:absolute;left:6469;top:7686;width:3312;height:252" coordorigin="6469,7686" coordsize="3312,252" path="m6469,7938l9781,7938,9781,7686,6469,7686,6469,7938xe" filled="t" fillcolor="#DCE6F0" stroked="f">
              <v:path arrowok="t"/>
              <v:fill/>
            </v:shape>
            <v:shape style="position:absolute;left:9853;top:7417;width:2182;height:0" coordorigin="9853,7417" coordsize="2182,0" path="m9853,7417l12035,7417e" filled="f" stroked="t" strokeweight="1.78pt" strokecolor="#DCE6F0">
              <v:path arrowok="t"/>
            </v:shape>
            <v:shape style="position:absolute;left:9852;top:7434;width:72;height:504" coordorigin="9852,7434" coordsize="72,504" path="m9852,7938l9924,7938,9924,7434,9852,7434,9852,7938xe" filled="t" fillcolor="#DCE6F0" stroked="f">
              <v:path arrowok="t"/>
              <v:fill/>
            </v:shape>
            <v:shape style="position:absolute;left:12003;top:7434;width:0;height:504" coordorigin="12003,7434" coordsize="0,504" path="m12003,7434l12003,7938e" filled="f" stroked="t" strokeweight="3.34pt" strokecolor="#DCE6F0">
              <v:path arrowok="t"/>
            </v:shape>
            <v:shape style="position:absolute;left:9853;top:7955;width:2182;height:0" coordorigin="9853,7955" coordsize="2182,0" path="m9853,7955l12035,7955e" filled="f" stroked="t" strokeweight="1.78pt" strokecolor="#DCE6F0">
              <v:path arrowok="t"/>
            </v:shape>
            <v:shape style="position:absolute;left:9923;top:7434;width:2048;height:252" coordorigin="9923,7434" coordsize="2048,252" path="m9923,7686l11971,7686,11971,7434,9923,7434,9923,7686xe" filled="t" fillcolor="#DCE6F0" stroked="f">
              <v:path arrowok="t"/>
              <v:fill/>
            </v:shape>
            <v:shape style="position:absolute;left:9923;top:7686;width:2048;height:252" coordorigin="9923,7686" coordsize="2048,252" path="m9923,7938l11971,7938,11971,7686,9923,7686,9923,7938xe" filled="t" fillcolor="#DCE6F0" stroked="f">
              <v:path arrowok="t"/>
              <v:fill/>
            </v:shape>
            <v:shape style="position:absolute;left:12040;top:7401;width:1411;height:158" coordorigin="12040,7401" coordsize="1411,158" path="m12040,7559l13452,7559,13452,7401,12040,7401,12040,7559xe" filled="t" fillcolor="#DCE6F0" stroked="f">
              <v:path arrowok="t"/>
              <v:fill/>
            </v:shape>
            <v:shape style="position:absolute;left:12075;top:7559;width:0;height:254" coordorigin="12075,7559" coordsize="0,254" path="m12075,7559l12075,7813e" filled="f" stroked="t" strokeweight="3.58pt" strokecolor="#DCE6F0">
              <v:path arrowok="t"/>
            </v:shape>
            <v:shape style="position:absolute;left:13386;top:7559;width:67;height:254" coordorigin="13386,7559" coordsize="67,254" path="m13386,7813l13453,7813,13453,7559,13386,7559,13386,7813xe" filled="t" fillcolor="#DCE6F0" stroked="f">
              <v:path arrowok="t"/>
              <v:fill/>
            </v:shape>
            <v:shape style="position:absolute;left:12040;top:7813;width:1411;height:158" coordorigin="12040,7813" coordsize="1411,158" path="m12040,7972l13452,7972,13452,7813,12040,7813,12040,7972xe" filled="t" fillcolor="#DCE6F0" stroked="f">
              <v:path arrowok="t"/>
              <v:fill/>
            </v:shape>
            <v:shape style="position:absolute;left:12110;top:7559;width:1277;height:254" coordorigin="12110,7559" coordsize="1277,254" path="m12110,7813l13387,7813,13387,7559,12110,7559,12110,7813xe" filled="t" fillcolor="#DCE6F0" stroked="f">
              <v:path arrowok="t"/>
              <v:fill/>
            </v:shape>
            <v:shape style="position:absolute;left:13456;top:7401;width:1856;height:158" coordorigin="13456,7401" coordsize="1856,158" path="m13456,7559l15312,7559,15312,7401,13456,7401,13456,7559xe" filled="t" fillcolor="#DCE6F0" stroked="f">
              <v:path arrowok="t"/>
              <v:fill/>
            </v:shape>
            <v:shape style="position:absolute;left:13455;top:7559;width:72;height:254" coordorigin="13455,7559" coordsize="72,254" path="m13455,7813l13527,7813,13527,7559,13455,7559,13455,7813xe" filled="t" fillcolor="#DCE6F0" stroked="f">
              <v:path arrowok="t"/>
              <v:fill/>
            </v:shape>
            <v:shape style="position:absolute;left:15246;top:7559;width:67;height:254" coordorigin="15246,7559" coordsize="67,254" path="m15246,7813l15313,7813,15313,7559,15246,7559,15246,7813xe" filled="t" fillcolor="#DCE6F0" stroked="f">
              <v:path arrowok="t"/>
              <v:fill/>
            </v:shape>
            <v:shape style="position:absolute;left:13456;top:7813;width:1856;height:158" coordorigin="13456,7813" coordsize="1856,158" path="m13456,7972l15312,7972,15312,7813,13456,7813,13456,7972xe" filled="t" fillcolor="#DCE6F0" stroked="f">
              <v:path arrowok="t"/>
              <v:fill/>
            </v:shape>
            <v:shape style="position:absolute;left:13526;top:7559;width:1721;height:254" coordorigin="13526,7559" coordsize="1721,254" path="m13526,7813l15247,7813,15247,7559,13526,7559,13526,7813xe" filled="t" fillcolor="#DCE6F0" stroked="f">
              <v:path arrowok="t"/>
              <v:fill/>
            </v:shape>
            <v:shape style="position:absolute;left:15317;top:7401;width:1726;height:158" coordorigin="15317,7401" coordsize="1726,158" path="m15317,7559l17042,7559,17042,7401,15317,7401,15317,7559xe" filled="t" fillcolor="#DCE6F0" stroked="f">
              <v:path arrowok="t"/>
              <v:fill/>
            </v:shape>
            <v:shape style="position:absolute;left:15316;top:7559;width:72;height:254" coordorigin="15316,7559" coordsize="72,254" path="m15316,7813l15387,7813,15387,7559,15316,7559,15316,7813xe" filled="t" fillcolor="#DCE6F0" stroked="f">
              <v:path arrowok="t"/>
              <v:fill/>
            </v:shape>
            <v:shape style="position:absolute;left:17009;top:7559;width:0;height:254" coordorigin="17009,7559" coordsize="0,254" path="m17009,7559l17009,7813e" filled="f" stroked="t" strokeweight="3.46pt" strokecolor="#DCE6F0">
              <v:path arrowok="t"/>
            </v:shape>
            <v:shape style="position:absolute;left:15317;top:7813;width:1726;height:158" coordorigin="15317,7813" coordsize="1726,158" path="m15317,7972l17042,7972,17042,7813,15317,7813,15317,7972xe" filled="t" fillcolor="#DCE6F0" stroked="f">
              <v:path arrowok="t"/>
              <v:fill/>
            </v:shape>
            <v:shape style="position:absolute;left:15386;top:7559;width:1589;height:254" coordorigin="15386,7559" coordsize="1589,254" path="m15386,7813l16975,7813,16975,7559,15386,7559,15386,7813xe" filled="t" fillcolor="#DCE6F0" stroked="f">
              <v:path arrowok="t"/>
              <v:fill/>
            </v:shape>
            <v:shape style="position:absolute;left:1709;top:7396;width:614;height:0" coordorigin="1709,7396" coordsize="614,0" path="m1709,7396l2324,7396e" filled="f" stroked="t" strokeweight="0.58001pt" strokecolor="#000000">
              <v:path arrowok="t"/>
            </v:shape>
            <v:shape style="position:absolute;left:2333;top:7396;width:1990;height:0" coordorigin="2333,7396" coordsize="1990,0" path="m2333,7396l4323,7396e" filled="f" stroked="t" strokeweight="0.58001pt" strokecolor="#000000">
              <v:path arrowok="t"/>
            </v:shape>
            <v:shape style="position:absolute;left:4332;top:7396;width:2062;height:0" coordorigin="4332,7396" coordsize="2062,0" path="m4332,7396l6394,7396e" filled="f" stroked="t" strokeweight="0.58001pt" strokecolor="#000000">
              <v:path arrowok="t"/>
            </v:shape>
            <v:shape style="position:absolute;left:6404;top:7396;width:3444;height:0" coordorigin="6404,7396" coordsize="3444,0" path="m6404,7396l9849,7396e" filled="f" stroked="t" strokeweight="0.58001pt" strokecolor="#000000">
              <v:path arrowok="t"/>
            </v:shape>
            <v:shape style="position:absolute;left:9858;top:7396;width:2177;height:0" coordorigin="9858,7396" coordsize="2177,0" path="m9858,7396l12035,7396e" filled="f" stroked="t" strokeweight="0.58001pt" strokecolor="#000000">
              <v:path arrowok="t"/>
            </v:shape>
            <v:shape style="position:absolute;left:12045;top:7396;width:1406;height:0" coordorigin="12045,7396" coordsize="1406,0" path="m12045,7396l13452,7396e" filled="f" stroked="t" strokeweight="0.58001pt" strokecolor="#000000">
              <v:path arrowok="t"/>
            </v:shape>
            <v:shape style="position:absolute;left:13461;top:7396;width:1851;height:0" coordorigin="13461,7396" coordsize="1851,0" path="m13461,7396l15312,7396e" filled="f" stroked="t" strokeweight="0.58001pt" strokecolor="#000000">
              <v:path arrowok="t"/>
            </v:shape>
            <v:shape style="position:absolute;left:15322;top:7396;width:1721;height:0" coordorigin="15322,7396" coordsize="1721,0" path="m15322,7396l17042,7396e" filled="f" stroked="t" strokeweight="0.58001pt" strokecolor="#000000">
              <v:path arrowok="t"/>
            </v:shape>
            <v:shape style="position:absolute;left:1709;top:7977;width:614;height:0" coordorigin="1709,7977" coordsize="614,0" path="m1709,7977l2324,7977e" filled="f" stroked="t" strokeweight="0.57998pt" strokecolor="#000000">
              <v:path arrowok="t"/>
            </v:shape>
            <v:shape style="position:absolute;left:2333;top:7977;width:1990;height:0" coordorigin="2333,7977" coordsize="1990,0" path="m2333,7977l4323,7977e" filled="f" stroked="t" strokeweight="0.57998pt" strokecolor="#000000">
              <v:path arrowok="t"/>
            </v:shape>
            <v:shape style="position:absolute;left:4332;top:7977;width:2062;height:0" coordorigin="4332,7977" coordsize="2062,0" path="m4332,7977l6394,7977e" filled="f" stroked="t" strokeweight="0.57998pt" strokecolor="#000000">
              <v:path arrowok="t"/>
            </v:shape>
            <v:shape style="position:absolute;left:6404;top:7977;width:3444;height:0" coordorigin="6404,7977" coordsize="3444,0" path="m6404,7977l9849,7977e" filled="f" stroked="t" strokeweight="0.57998pt" strokecolor="#000000">
              <v:path arrowok="t"/>
            </v:shape>
            <v:shape style="position:absolute;left:9858;top:7977;width:2177;height:0" coordorigin="9858,7977" coordsize="2177,0" path="m9858,7977l12035,7977e" filled="f" stroked="t" strokeweight="0.57998pt" strokecolor="#000000">
              <v:path arrowok="t"/>
            </v:shape>
            <v:shape style="position:absolute;left:12045;top:7977;width:1406;height:0" coordorigin="12045,7977" coordsize="1406,0" path="m12045,7977l13452,7977e" filled="f" stroked="t" strokeweight="0.57998pt" strokecolor="#000000">
              <v:path arrowok="t"/>
            </v:shape>
            <v:shape style="position:absolute;left:13461;top:7977;width:1851;height:0" coordorigin="13461,7977" coordsize="1851,0" path="m13461,7977l15312,7977e" filled="f" stroked="t" strokeweight="0.57998pt" strokecolor="#000000">
              <v:path arrowok="t"/>
            </v:shape>
            <v:shape style="position:absolute;left:15322;top:7977;width:1721;height:0" coordorigin="15322,7977" coordsize="1721,0" path="m15322,7977l17042,7977e" filled="f" stroked="t" strokeweight="0.57998pt" strokecolor="#000000">
              <v:path arrowok="t"/>
            </v:shape>
            <v:shape style="position:absolute;left:1709;top:8563;width:614;height:158" coordorigin="1709,8563" coordsize="614,158" path="m1709,8721l2324,8721,2324,8563,1709,8563,1709,8721xe" filled="t" fillcolor="#DCE6F0" stroked="f">
              <v:path arrowok="t"/>
              <v:fill/>
            </v:shape>
            <v:shape style="position:absolute;left:1742;top:8721;width:0;height:252" coordorigin="1742,8721" coordsize="0,252" path="m1742,8721l1742,8973e" filled="f" stroked="t" strokeweight="3.34pt" strokecolor="#DCE6F0">
              <v:path arrowok="t"/>
            </v:shape>
            <v:shape style="position:absolute;left:2258;top:8721;width:67;height:252" coordorigin="2258,8721" coordsize="67,252" path="m2258,8973l2325,8973,2325,8721,2258,8721,2258,8973xe" filled="t" fillcolor="#DCE6F0" stroked="f">
              <v:path arrowok="t"/>
              <v:fill/>
            </v:shape>
            <v:shape style="position:absolute;left:1709;top:8973;width:614;height:158" coordorigin="1709,8973" coordsize="614,158" path="m1709,9132l2324,9132,2324,8973,1709,8973,1709,9132xe" filled="t" fillcolor="#DCE6F0" stroked="f">
              <v:path arrowok="t"/>
              <v:fill/>
            </v:shape>
            <v:shape style="position:absolute;left:1774;top:8721;width:485;height:252" coordorigin="1774,8721" coordsize="485,252" path="m1774,8973l2259,8973,2259,8721,1774,8721,1774,8973xe" filled="t" fillcolor="#DCE6F0" stroked="f">
              <v:path arrowok="t"/>
              <v:fill/>
            </v:shape>
            <v:shape style="position:absolute;left:2328;top:8563;width:1992;height:158" coordorigin="2328,8563" coordsize="1992,158" path="m2328,8721l4320,8721,4320,8563,2328,8563,2328,8721xe" filled="t" fillcolor="#DCE6F0" stroked="f">
              <v:path arrowok="t"/>
              <v:fill/>
            </v:shape>
            <v:shape style="position:absolute;left:2327;top:8721;width:72;height:252" coordorigin="2327,8721" coordsize="72,252" path="m2327,8973l2399,8973,2399,8721,2327,8721,2327,8973xe" filled="t" fillcolor="#DCE6F0" stroked="f">
              <v:path arrowok="t"/>
              <v:fill/>
            </v:shape>
            <v:shape style="position:absolute;left:4255;top:8721;width:67;height:252" coordorigin="4255,8721" coordsize="67,252" path="m4255,8973l4321,8973,4321,8721,4255,8721,4255,8973xe" filled="t" fillcolor="#DCE6F0" stroked="f">
              <v:path arrowok="t"/>
              <v:fill/>
            </v:shape>
            <v:shape style="position:absolute;left:2328;top:8973;width:1992;height:158" coordorigin="2328,8973" coordsize="1992,158" path="m2328,9132l4320,9132,4320,8973,2328,8973,2328,9132xe" filled="t" fillcolor="#DCE6F0" stroked="f">
              <v:path arrowok="t"/>
              <v:fill/>
            </v:shape>
            <v:shape style="position:absolute;left:2398;top:8721;width:1858;height:252" coordorigin="2398,8721" coordsize="1858,252" path="m2398,8973l4256,8973,4256,8721,2398,8721,2398,8973xe" filled="t" fillcolor="#DCE6F0" stroked="f">
              <v:path arrowok="t"/>
              <v:fill/>
            </v:shape>
            <v:shape style="position:absolute;left:4328;top:8563;width:2067;height:158" coordorigin="4328,8563" coordsize="2067,158" path="m4328,8721l6394,8721,6394,8563,4328,8563,4328,8721xe" filled="t" fillcolor="#DCE6F0" stroked="f">
              <v:path arrowok="t"/>
              <v:fill/>
            </v:shape>
            <v:shape style="position:absolute;left:4327;top:8721;width:72;height:252" coordorigin="4327,8721" coordsize="72,252" path="m4327,8973l4398,8973,4398,8721,4327,8721,4327,8973xe" filled="t" fillcolor="#DCE6F0" stroked="f">
              <v:path arrowok="t"/>
              <v:fill/>
            </v:shape>
            <v:shape style="position:absolute;left:6329;top:8721;width:67;height:252" coordorigin="6329,8721" coordsize="67,252" path="m6329,8973l6396,8973,6396,8721,6329,8721,6329,8973xe" filled="t" fillcolor="#DCE6F0" stroked="f">
              <v:path arrowok="t"/>
              <v:fill/>
            </v:shape>
            <v:shape style="position:absolute;left:4328;top:8973;width:2067;height:158" coordorigin="4328,8973" coordsize="2067,158" path="m4328,9132l6394,9132,6394,8973,4328,8973,4328,9132xe" filled="t" fillcolor="#DCE6F0" stroked="f">
              <v:path arrowok="t"/>
              <v:fill/>
            </v:shape>
            <v:shape style="position:absolute;left:4397;top:8721;width:1932;height:252" coordorigin="4397,8721" coordsize="1932,252" path="m4397,8973l6330,8973,6330,8721,4397,8721,4397,8973xe" filled="t" fillcolor="#DCE6F0" stroked="f">
              <v:path arrowok="t"/>
              <v:fill/>
            </v:shape>
            <v:shape style="position:absolute;left:6399;top:8563;width:3447;height:158" coordorigin="6399,8563" coordsize="3447,158" path="m6399,8721l9846,8721,9846,8563,6399,8563,6399,8721xe" filled="t" fillcolor="#DCE6F0" stroked="f">
              <v:path arrowok="t"/>
              <v:fill/>
            </v:shape>
            <v:shape style="position:absolute;left:6398;top:8721;width:72;height:252" coordorigin="6398,8721" coordsize="72,252" path="m6398,8973l6470,8973,6470,8721,6398,8721,6398,8973xe" filled="t" fillcolor="#DCE6F0" stroked="f">
              <v:path arrowok="t"/>
              <v:fill/>
            </v:shape>
            <v:shape style="position:absolute;left:9814;top:8721;width:0;height:252" coordorigin="9814,8721" coordsize="0,252" path="m9814,8721l9814,8973e" filled="f" stroked="t" strokeweight="3.34pt" strokecolor="#DCE6F0">
              <v:path arrowok="t"/>
            </v:shape>
            <v:shape style="position:absolute;left:6399;top:8973;width:3447;height:158" coordorigin="6399,8973" coordsize="3447,158" path="m6399,9132l9846,9132,9846,8973,6399,8973,6399,9132xe" filled="t" fillcolor="#DCE6F0" stroked="f">
              <v:path arrowok="t"/>
              <v:fill/>
            </v:shape>
            <v:shape style="position:absolute;left:6469;top:8721;width:3312;height:252" coordorigin="6469,8721" coordsize="3312,252" path="m6469,8973l9781,8973,9781,8721,6469,8721,6469,8973xe" filled="t" fillcolor="#DCE6F0" stroked="f">
              <v:path arrowok="t"/>
              <v:fill/>
            </v:shape>
            <v:shape style="position:absolute;left:9853;top:8578;width:2182;height:0" coordorigin="9853,8578" coordsize="2182,0" path="m9853,8578l12035,8578e" filled="f" stroked="t" strokeweight="1.66pt" strokecolor="#DCE6F0">
              <v:path arrowok="t"/>
            </v:shape>
            <v:shape style="position:absolute;left:9888;top:8594;width:0;height:506" coordorigin="9888,8594" coordsize="0,506" path="m9888,8594l9888,9100e" filled="f" stroked="t" strokeweight="3.58pt" strokecolor="#DCE6F0">
              <v:path arrowok="t"/>
            </v:shape>
            <v:shape style="position:absolute;left:12003;top:8594;width:0;height:506" coordorigin="12003,8594" coordsize="0,506" path="m12003,8594l12003,9100e" filled="f" stroked="t" strokeweight="3.34pt" strokecolor="#DCE6F0">
              <v:path arrowok="t"/>
            </v:shape>
            <v:shape style="position:absolute;left:9853;top:9116;width:2182;height:0" coordorigin="9853,9116" coordsize="2182,0" path="m9853,9116l12035,9116e" filled="f" stroked="t" strokeweight="1.66pt" strokecolor="#DCE6F0">
              <v:path arrowok="t"/>
            </v:shape>
            <v:shape style="position:absolute;left:9923;top:8594;width:2048;height:252" coordorigin="9923,8594" coordsize="2048,252" path="m9923,8846l11971,8846,11971,8594,9923,8594,9923,8846xe" filled="t" fillcolor="#DCE6F0" stroked="f">
              <v:path arrowok="t"/>
              <v:fill/>
            </v:shape>
            <v:shape style="position:absolute;left:9923;top:8846;width:2048;height:254" coordorigin="9923,8846" coordsize="2048,254" path="m9923,9100l11971,9100,11971,8846,9923,8846,9923,9100xe" filled="t" fillcolor="#DCE6F0" stroked="f">
              <v:path arrowok="t"/>
              <v:fill/>
            </v:shape>
            <v:shape style="position:absolute;left:12040;top:8563;width:1411;height:158" coordorigin="12040,8563" coordsize="1411,158" path="m12040,8721l13452,8721,13452,8563,12040,8563,12040,8721xe" filled="t" fillcolor="#DCE6F0" stroked="f">
              <v:path arrowok="t"/>
              <v:fill/>
            </v:shape>
            <v:shape style="position:absolute;left:12075;top:8721;width:0;height:252" coordorigin="12075,8721" coordsize="0,252" path="m12075,8721l12075,8973e" filled="f" stroked="t" strokeweight="3.58pt" strokecolor="#DCE6F0">
              <v:path arrowok="t"/>
            </v:shape>
            <v:shape style="position:absolute;left:13386;top:8721;width:67;height:252" coordorigin="13386,8721" coordsize="67,252" path="m13386,8973l13453,8973,13453,8721,13386,8721,13386,8973xe" filled="t" fillcolor="#DCE6F0" stroked="f">
              <v:path arrowok="t"/>
              <v:fill/>
            </v:shape>
            <v:shape style="position:absolute;left:12040;top:8973;width:1411;height:158" coordorigin="12040,8973" coordsize="1411,158" path="m12040,9132l13452,9132,13452,8973,12040,8973,12040,9132xe" filled="t" fillcolor="#DCE6F0" stroked="f">
              <v:path arrowok="t"/>
              <v:fill/>
            </v:shape>
            <v:shape style="position:absolute;left:12110;top:8721;width:1277;height:252" coordorigin="12110,8721" coordsize="1277,252" path="m12110,8973l13387,8973,13387,8721,12110,8721,12110,8973xe" filled="t" fillcolor="#DCE6F0" stroked="f">
              <v:path arrowok="t"/>
              <v:fill/>
            </v:shape>
            <v:shape style="position:absolute;left:13456;top:8563;width:1856;height:158" coordorigin="13456,8563" coordsize="1856,158" path="m13456,8721l15312,8721,15312,8563,13456,8563,13456,8721xe" filled="t" fillcolor="#DCE6F0" stroked="f">
              <v:path arrowok="t"/>
              <v:fill/>
            </v:shape>
            <v:shape style="position:absolute;left:13455;top:8721;width:72;height:252" coordorigin="13455,8721" coordsize="72,252" path="m13455,8973l13527,8973,13527,8721,13455,8721,13455,8973xe" filled="t" fillcolor="#DCE6F0" stroked="f">
              <v:path arrowok="t"/>
              <v:fill/>
            </v:shape>
            <v:shape style="position:absolute;left:15246;top:8721;width:67;height:252" coordorigin="15246,8721" coordsize="67,252" path="m15246,8973l15313,8973,15313,8721,15246,8721,15246,8973xe" filled="t" fillcolor="#DCE6F0" stroked="f">
              <v:path arrowok="t"/>
              <v:fill/>
            </v:shape>
            <v:shape style="position:absolute;left:13456;top:8973;width:1856;height:158" coordorigin="13456,8973" coordsize="1856,158" path="m13456,9132l15312,9132,15312,8973,13456,8973,13456,9132xe" filled="t" fillcolor="#DCE6F0" stroked="f">
              <v:path arrowok="t"/>
              <v:fill/>
            </v:shape>
            <v:shape style="position:absolute;left:13526;top:8721;width:1721;height:252" coordorigin="13526,8721" coordsize="1721,252" path="m13526,8973l15247,8973,15247,8721,13526,8721,13526,8973xe" filled="t" fillcolor="#DCE6F0" stroked="f">
              <v:path arrowok="t"/>
              <v:fill/>
            </v:shape>
            <v:shape style="position:absolute;left:15317;top:8563;width:1726;height:158" coordorigin="15317,8563" coordsize="1726,158" path="m15317,8721l17042,8721,17042,8563,15317,8563,15317,8721xe" filled="t" fillcolor="#DCE6F0" stroked="f">
              <v:path arrowok="t"/>
              <v:fill/>
            </v:shape>
            <v:shape style="position:absolute;left:15316;top:8721;width:72;height:252" coordorigin="15316,8721" coordsize="72,252" path="m15316,8973l15387,8973,15387,8721,15316,8721,15316,8973xe" filled="t" fillcolor="#DCE6F0" stroked="f">
              <v:path arrowok="t"/>
              <v:fill/>
            </v:shape>
            <v:shape style="position:absolute;left:17009;top:8721;width:0;height:252" coordorigin="17009,8721" coordsize="0,252" path="m17009,8721l17009,8973e" filled="f" stroked="t" strokeweight="3.46pt" strokecolor="#DCE6F0">
              <v:path arrowok="t"/>
            </v:shape>
            <v:shape style="position:absolute;left:15317;top:8973;width:1726;height:158" coordorigin="15317,8973" coordsize="1726,158" path="m15317,9132l17042,9132,17042,8973,15317,8973,15317,9132xe" filled="t" fillcolor="#DCE6F0" stroked="f">
              <v:path arrowok="t"/>
              <v:fill/>
            </v:shape>
            <v:shape style="position:absolute;left:15386;top:8721;width:1589;height:252" coordorigin="15386,8721" coordsize="1589,252" path="m15386,8973l16975,8973,16975,8721,15386,8721,15386,8973xe" filled="t" fillcolor="#DCE6F0" stroked="f">
              <v:path arrowok="t"/>
              <v:fill/>
            </v:shape>
            <v:shape style="position:absolute;left:1709;top:8556;width:614;height:0" coordorigin="1709,8556" coordsize="614,0" path="m1709,8556l2324,8556e" filled="f" stroked="t" strokeweight="0.57998pt" strokecolor="#000000">
              <v:path arrowok="t"/>
            </v:shape>
            <v:shape style="position:absolute;left:2333;top:8556;width:1990;height:0" coordorigin="2333,8556" coordsize="1990,0" path="m2333,8556l4323,8556e" filled="f" stroked="t" strokeweight="0.57998pt" strokecolor="#000000">
              <v:path arrowok="t"/>
            </v:shape>
            <v:shape style="position:absolute;left:4332;top:8556;width:2062;height:0" coordorigin="4332,8556" coordsize="2062,0" path="m4332,8556l6394,8556e" filled="f" stroked="t" strokeweight="0.57998pt" strokecolor="#000000">
              <v:path arrowok="t"/>
            </v:shape>
            <v:shape style="position:absolute;left:6404;top:8556;width:3444;height:0" coordorigin="6404,8556" coordsize="3444,0" path="m6404,8556l9849,8556e" filled="f" stroked="t" strokeweight="0.57998pt" strokecolor="#000000">
              <v:path arrowok="t"/>
            </v:shape>
            <v:shape style="position:absolute;left:9858;top:8556;width:2177;height:0" coordorigin="9858,8556" coordsize="2177,0" path="m9858,8556l12035,8556e" filled="f" stroked="t" strokeweight="0.57998pt" strokecolor="#000000">
              <v:path arrowok="t"/>
            </v:shape>
            <v:shape style="position:absolute;left:12045;top:8556;width:1406;height:0" coordorigin="12045,8556" coordsize="1406,0" path="m12045,8556l13452,8556e" filled="f" stroked="t" strokeweight="0.57998pt" strokecolor="#000000">
              <v:path arrowok="t"/>
            </v:shape>
            <v:shape style="position:absolute;left:13461;top:8556;width:1851;height:0" coordorigin="13461,8556" coordsize="1851,0" path="m13461,8556l15312,8556e" filled="f" stroked="t" strokeweight="0.57998pt" strokecolor="#000000">
              <v:path arrowok="t"/>
            </v:shape>
            <v:shape style="position:absolute;left:15322;top:8556;width:1721;height:0" coordorigin="15322,8556" coordsize="1721,0" path="m15322,8556l17042,8556e" filled="f" stroked="t" strokeweight="0.57998pt" strokecolor="#000000">
              <v:path arrowok="t"/>
            </v:shape>
            <v:shape style="position:absolute;left:1709;top:9136;width:614;height:0" coordorigin="1709,9136" coordsize="614,0" path="m1709,9136l2324,9136e" filled="f" stroked="t" strokeweight="0.58001pt" strokecolor="#000000">
              <v:path arrowok="t"/>
            </v:shape>
            <v:shape style="position:absolute;left:2333;top:9136;width:1990;height:0" coordorigin="2333,9136" coordsize="1990,0" path="m2333,9136l4323,9136e" filled="f" stroked="t" strokeweight="0.58001pt" strokecolor="#000000">
              <v:path arrowok="t"/>
            </v:shape>
            <v:shape style="position:absolute;left:4332;top:9136;width:2062;height:0" coordorigin="4332,9136" coordsize="2062,0" path="m4332,9136l6394,9136e" filled="f" stroked="t" strokeweight="0.58001pt" strokecolor="#000000">
              <v:path arrowok="t"/>
            </v:shape>
            <v:shape style="position:absolute;left:6404;top:9136;width:3444;height:0" coordorigin="6404,9136" coordsize="3444,0" path="m6404,9136l9849,9136e" filled="f" stroked="t" strokeweight="0.58001pt" strokecolor="#000000">
              <v:path arrowok="t"/>
            </v:shape>
            <v:shape style="position:absolute;left:9858;top:9136;width:2177;height:0" coordorigin="9858,9136" coordsize="2177,0" path="m9858,9136l12035,9136e" filled="f" stroked="t" strokeweight="0.58001pt" strokecolor="#000000">
              <v:path arrowok="t"/>
            </v:shape>
            <v:shape style="position:absolute;left:12045;top:9136;width:1406;height:0" coordorigin="12045,9136" coordsize="1406,0" path="m12045,9136l13452,9136e" filled="f" stroked="t" strokeweight="0.58001pt" strokecolor="#000000">
              <v:path arrowok="t"/>
            </v:shape>
            <v:shape style="position:absolute;left:13461;top:9136;width:1851;height:0" coordorigin="13461,9136" coordsize="1851,0" path="m13461,9136l15312,9136e" filled="f" stroked="t" strokeweight="0.58001pt" strokecolor="#000000">
              <v:path arrowok="t"/>
            </v:shape>
            <v:shape style="position:absolute;left:15322;top:9136;width:1721;height:0" coordorigin="15322,9136" coordsize="1721,0" path="m15322,9136l17042,9136e" filled="f" stroked="t" strokeweight="0.58001pt" strokecolor="#000000">
              <v:path arrowok="t"/>
            </v:shape>
            <v:shape style="position:absolute;left:1709;top:9722;width:614;height:158" coordorigin="1709,9722" coordsize="614,158" path="m1709,9880l2324,9880,2324,9722,1709,9722,1709,9880xe" filled="t" fillcolor="#DCE6F0" stroked="f">
              <v:path arrowok="t"/>
              <v:fill/>
            </v:shape>
            <v:shape style="position:absolute;left:1742;top:9880;width:0;height:252" coordorigin="1742,9880" coordsize="0,252" path="m1742,9880l1742,10132e" filled="f" stroked="t" strokeweight="3.34pt" strokecolor="#DCE6F0">
              <v:path arrowok="t"/>
            </v:shape>
            <v:shape style="position:absolute;left:2258;top:9880;width:67;height:252" coordorigin="2258,9880" coordsize="67,252" path="m2258,10132l2325,10132,2325,9880,2258,9880,2258,10132xe" filled="t" fillcolor="#DCE6F0" stroked="f">
              <v:path arrowok="t"/>
              <v:fill/>
            </v:shape>
            <v:shape style="position:absolute;left:1709;top:10132;width:614;height:158" coordorigin="1709,10132" coordsize="614,158" path="m1709,10291l2324,10291,2324,10132,1709,10132,1709,10291xe" filled="t" fillcolor="#DCE6F0" stroked="f">
              <v:path arrowok="t"/>
              <v:fill/>
            </v:shape>
            <v:shape style="position:absolute;left:1774;top:9880;width:485;height:252" coordorigin="1774,9880" coordsize="485,252" path="m1774,10132l2259,10132,2259,9880,1774,9880,1774,10132xe" filled="t" fillcolor="#DCE6F0" stroked="f">
              <v:path arrowok="t"/>
              <v:fill/>
            </v:shape>
            <v:shape style="position:absolute;left:2328;top:9722;width:1992;height:158" coordorigin="2328,9722" coordsize="1992,158" path="m2328,9880l4320,9880,4320,9722,2328,9722,2328,9880xe" filled="t" fillcolor="#DCE6F0" stroked="f">
              <v:path arrowok="t"/>
              <v:fill/>
            </v:shape>
            <v:shape style="position:absolute;left:2327;top:9880;width:72;height:252" coordorigin="2327,9880" coordsize="72,252" path="m2327,10132l2399,10132,2399,9880,2327,9880,2327,10132xe" filled="t" fillcolor="#DCE6F0" stroked="f">
              <v:path arrowok="t"/>
              <v:fill/>
            </v:shape>
            <v:shape style="position:absolute;left:4255;top:9880;width:67;height:252" coordorigin="4255,9880" coordsize="67,252" path="m4255,10132l4321,10132,4321,9880,4255,9880,4255,10132xe" filled="t" fillcolor="#DCE6F0" stroked="f">
              <v:path arrowok="t"/>
              <v:fill/>
            </v:shape>
            <v:shape style="position:absolute;left:2328;top:10132;width:1992;height:158" coordorigin="2328,10132" coordsize="1992,158" path="m2328,10291l4320,10291,4320,10132,2328,10132,2328,10291xe" filled="t" fillcolor="#DCE6F0" stroked="f">
              <v:path arrowok="t"/>
              <v:fill/>
            </v:shape>
            <v:shape style="position:absolute;left:2398;top:9880;width:1858;height:252" coordorigin="2398,9880" coordsize="1858,252" path="m2398,10132l4256,10132,4256,9880,2398,9880,2398,10132xe" filled="t" fillcolor="#DCE6F0" stroked="f">
              <v:path arrowok="t"/>
              <v:fill/>
            </v:shape>
            <v:shape style="position:absolute;left:4328;top:9722;width:2067;height:158" coordorigin="4328,9722" coordsize="2067,158" path="m4328,9880l6394,9880,6394,9722,4328,9722,4328,9880xe" filled="t" fillcolor="#DCE6F0" stroked="f">
              <v:path arrowok="t"/>
              <v:fill/>
            </v:shape>
            <v:shape style="position:absolute;left:4327;top:9880;width:72;height:252" coordorigin="4327,9880" coordsize="72,252" path="m4327,10132l4398,10132,4398,9880,4327,9880,4327,10132xe" filled="t" fillcolor="#DCE6F0" stroked="f">
              <v:path arrowok="t"/>
              <v:fill/>
            </v:shape>
            <v:shape style="position:absolute;left:6362;top:9880;width:0;height:252" coordorigin="6362,9880" coordsize="0,252" path="m6362,9880l6362,10132e" filled="f" stroked="t" strokeweight="3.34pt" strokecolor="#DCE6F0">
              <v:path arrowok="t"/>
            </v:shape>
            <v:shape style="position:absolute;left:4328;top:10132;width:2067;height:158" coordorigin="4328,10132" coordsize="2067,158" path="m4328,10291l6394,10291,6394,10132,4328,10132,4328,10291xe" filled="t" fillcolor="#DCE6F0" stroked="f">
              <v:path arrowok="t"/>
              <v:fill/>
            </v:shape>
            <v:shape style="position:absolute;left:4397;top:9880;width:1932;height:252" coordorigin="4397,9880" coordsize="1932,252" path="m4397,10132l6330,10132,6330,9880,4397,9880,4397,10132xe" filled="t" fillcolor="#DCE6F0" stroked="f">
              <v:path arrowok="t"/>
              <v:fill/>
            </v:shape>
            <v:shape style="position:absolute;left:6399;top:9738;width:3447;height:0" coordorigin="6399,9738" coordsize="3447,0" path="m6399,9738l9846,9738e" filled="f" stroked="t" strokeweight="1.66pt" strokecolor="#DCE6F0">
              <v:path arrowok="t"/>
            </v:shape>
            <v:shape style="position:absolute;left:6434;top:9753;width:0;height:506" coordorigin="6434,9753" coordsize="0,506" path="m6434,9753l6434,10260e" filled="f" stroked="t" strokeweight="3.58pt" strokecolor="#DCE6F0">
              <v:path arrowok="t"/>
            </v:shape>
            <v:shape style="position:absolute;left:9780;top:9753;width:67;height:506" coordorigin="9780,9753" coordsize="67,506" path="m9780,10260l9847,10260,9847,9753,9780,9753,9780,10260xe" filled="t" fillcolor="#DCE6F0" stroked="f">
              <v:path arrowok="t"/>
              <v:fill/>
            </v:shape>
            <v:shape style="position:absolute;left:6399;top:10275;width:3447;height:0" coordorigin="6399,10275" coordsize="3447,0" path="m6399,10275l9846,10275e" filled="f" stroked="t" strokeweight="1.66pt" strokecolor="#DCE6F0">
              <v:path arrowok="t"/>
            </v:shape>
            <v:shape style="position:absolute;left:6469;top:9753;width:3312;height:254" coordorigin="6469,9753" coordsize="3312,254" path="m6469,10008l9781,10008,9781,9753,6469,9753,6469,10008xe" filled="t" fillcolor="#DCE6F0" stroked="f">
              <v:path arrowok="t"/>
              <v:fill/>
            </v:shape>
            <v:shape style="position:absolute;left:6469;top:10008;width:3312;height:252" coordorigin="6469,10008" coordsize="3312,252" path="m6469,10260l9781,10260,9781,10008,6469,10008,6469,10260xe" filled="t" fillcolor="#DCE6F0" stroked="f">
              <v:path arrowok="t"/>
              <v:fill/>
            </v:shape>
            <v:shape style="position:absolute;left:9853;top:9738;width:2182;height:0" coordorigin="9853,9738" coordsize="2182,0" path="m9853,9738l12035,9738e" filled="f" stroked="t" strokeweight="1.66pt" strokecolor="#DCE6F0">
              <v:path arrowok="t"/>
            </v:shape>
            <v:shape style="position:absolute;left:9852;top:9753;width:72;height:506" coordorigin="9852,9753" coordsize="72,506" path="m9852,10260l9924,10260,9924,9753,9852,9753,9852,10260xe" filled="t" fillcolor="#DCE6F0" stroked="f">
              <v:path arrowok="t"/>
              <v:fill/>
            </v:shape>
            <v:shape style="position:absolute;left:12003;top:9753;width:0;height:506" coordorigin="12003,9753" coordsize="0,506" path="m12003,9753l12003,10260e" filled="f" stroked="t" strokeweight="3.34pt" strokecolor="#DCE6F0">
              <v:path arrowok="t"/>
            </v:shape>
            <v:shape style="position:absolute;left:9853;top:10275;width:2182;height:0" coordorigin="9853,10275" coordsize="2182,0" path="m9853,10275l12035,10275e" filled="f" stroked="t" strokeweight="1.66pt" strokecolor="#DCE6F0">
              <v:path arrowok="t"/>
            </v:shape>
            <v:shape style="position:absolute;left:9923;top:9753;width:2048;height:254" coordorigin="9923,9753" coordsize="2048,254" path="m9923,10008l11971,10008,11971,9753,9923,9753,9923,10008xe" filled="t" fillcolor="#DCE6F0" stroked="f">
              <v:path arrowok="t"/>
              <v:fill/>
            </v:shape>
            <v:shape style="position:absolute;left:9923;top:10008;width:2048;height:252" coordorigin="9923,10008" coordsize="2048,252" path="m9923,10260l11971,10260,11971,10008,9923,10008,9923,10260xe" filled="t" fillcolor="#DCE6F0" stroked="f">
              <v:path arrowok="t"/>
              <v:fill/>
            </v:shape>
            <v:shape style="position:absolute;left:12040;top:9722;width:1411;height:158" coordorigin="12040,9722" coordsize="1411,158" path="m12040,9880l13452,9880,13452,9722,12040,9722,12040,9880xe" filled="t" fillcolor="#DCE6F0" stroked="f">
              <v:path arrowok="t"/>
              <v:fill/>
            </v:shape>
            <v:shape style="position:absolute;left:12075;top:9880;width:0;height:252" coordorigin="12075,9880" coordsize="0,252" path="m12075,9880l12075,10132e" filled="f" stroked="t" strokeweight="3.58pt" strokecolor="#DCE6F0">
              <v:path arrowok="t"/>
            </v:shape>
            <v:shape style="position:absolute;left:13386;top:9880;width:67;height:252" coordorigin="13386,9880" coordsize="67,252" path="m13386,10132l13453,10132,13453,9880,13386,9880,13386,10132xe" filled="t" fillcolor="#DCE6F0" stroked="f">
              <v:path arrowok="t"/>
              <v:fill/>
            </v:shape>
            <v:shape style="position:absolute;left:12040;top:10132;width:1411;height:158" coordorigin="12040,10132" coordsize="1411,158" path="m12040,10291l13452,10291,13452,10132,12040,10132,12040,10291xe" filled="t" fillcolor="#DCE6F0" stroked="f">
              <v:path arrowok="t"/>
              <v:fill/>
            </v:shape>
            <v:shape style="position:absolute;left:12110;top:9880;width:1277;height:252" coordorigin="12110,9880" coordsize="1277,252" path="m12110,10132l13387,10132,13387,9880,12110,9880,12110,10132xe" filled="t" fillcolor="#DCE6F0" stroked="f">
              <v:path arrowok="t"/>
              <v:fill/>
            </v:shape>
            <v:shape style="position:absolute;left:13456;top:9722;width:1856;height:158" coordorigin="13456,9722" coordsize="1856,158" path="m13456,9880l15312,9880,15312,9722,13456,9722,13456,9880xe" filled="t" fillcolor="#DCE6F0" stroked="f">
              <v:path arrowok="t"/>
              <v:fill/>
            </v:shape>
            <v:shape style="position:absolute;left:13455;top:9880;width:72;height:252" coordorigin="13455,9880" coordsize="72,252" path="m13455,10132l13527,10132,13527,9880,13455,9880,13455,10132xe" filled="t" fillcolor="#DCE6F0" stroked="f">
              <v:path arrowok="t"/>
              <v:fill/>
            </v:shape>
            <v:shape style="position:absolute;left:15246;top:9880;width:67;height:252" coordorigin="15246,9880" coordsize="67,252" path="m15246,10132l15313,10132,15313,9880,15246,9880,15246,10132xe" filled="t" fillcolor="#DCE6F0" stroked="f">
              <v:path arrowok="t"/>
              <v:fill/>
            </v:shape>
            <v:shape style="position:absolute;left:13456;top:10132;width:1856;height:158" coordorigin="13456,10132" coordsize="1856,158" path="m13456,10291l15312,10291,15312,10132,13456,10132,13456,10291xe" filled="t" fillcolor="#DCE6F0" stroked="f">
              <v:path arrowok="t"/>
              <v:fill/>
            </v:shape>
            <v:shape style="position:absolute;left:13526;top:9880;width:1721;height:252" coordorigin="13526,9880" coordsize="1721,252" path="m13526,10132l15247,10132,15247,9880,13526,9880,13526,10132xe" filled="t" fillcolor="#DCE6F0" stroked="f">
              <v:path arrowok="t"/>
              <v:fill/>
            </v:shape>
            <v:shape style="position:absolute;left:15317;top:9722;width:1726;height:158" coordorigin="15317,9722" coordsize="1726,158" path="m15317,9880l17042,9880,17042,9722,15317,9722,15317,9880xe" filled="t" fillcolor="#DCE6F0" stroked="f">
              <v:path arrowok="t"/>
              <v:fill/>
            </v:shape>
            <v:shape style="position:absolute;left:15316;top:9880;width:72;height:252" coordorigin="15316,9880" coordsize="72,252" path="m15316,10132l15387,10132,15387,9880,15316,9880,15316,10132xe" filled="t" fillcolor="#DCE6F0" stroked="f">
              <v:path arrowok="t"/>
              <v:fill/>
            </v:shape>
            <v:shape style="position:absolute;left:17009;top:9880;width:0;height:252" coordorigin="17009,9880" coordsize="0,252" path="m17009,9880l17009,10132e" filled="f" stroked="t" strokeweight="3.46pt" strokecolor="#DCE6F0">
              <v:path arrowok="t"/>
            </v:shape>
            <v:shape style="position:absolute;left:15317;top:10132;width:1726;height:158" coordorigin="15317,10132" coordsize="1726,158" path="m15317,10291l17042,10291,17042,10132,15317,10132,15317,10291xe" filled="t" fillcolor="#DCE6F0" stroked="f">
              <v:path arrowok="t"/>
              <v:fill/>
            </v:shape>
            <v:shape style="position:absolute;left:15386;top:9880;width:1589;height:252" coordorigin="15386,9880" coordsize="1589,252" path="m15386,10132l16975,10132,16975,9880,15386,9880,15386,10132xe" filled="t" fillcolor="#DCE6F0" stroked="f">
              <v:path arrowok="t"/>
              <v:fill/>
            </v:shape>
            <v:shape style="position:absolute;left:1709;top:9717;width:614;height:0" coordorigin="1709,9717" coordsize="614,0" path="m1709,9717l2324,9717e" filled="f" stroked="t" strokeweight="0.58001pt" strokecolor="#000000">
              <v:path arrowok="t"/>
            </v:shape>
            <v:shape style="position:absolute;left:2333;top:9717;width:1990;height:0" coordorigin="2333,9717" coordsize="1990,0" path="m2333,9717l4323,9717e" filled="f" stroked="t" strokeweight="0.58001pt" strokecolor="#000000">
              <v:path arrowok="t"/>
            </v:shape>
            <v:shape style="position:absolute;left:4332;top:9717;width:2062;height:0" coordorigin="4332,9717" coordsize="2062,0" path="m4332,9717l6394,9717e" filled="f" stroked="t" strokeweight="0.58001pt" strokecolor="#000000">
              <v:path arrowok="t"/>
            </v:shape>
            <v:shape style="position:absolute;left:6404;top:9717;width:3444;height:0" coordorigin="6404,9717" coordsize="3444,0" path="m6404,9717l9849,9717e" filled="f" stroked="t" strokeweight="0.58001pt" strokecolor="#000000">
              <v:path arrowok="t"/>
            </v:shape>
            <v:shape style="position:absolute;left:9858;top:9717;width:2177;height:0" coordorigin="9858,9717" coordsize="2177,0" path="m9858,9717l12035,9717e" filled="f" stroked="t" strokeweight="0.58001pt" strokecolor="#000000">
              <v:path arrowok="t"/>
            </v:shape>
            <v:shape style="position:absolute;left:12045;top:9717;width:1406;height:0" coordorigin="12045,9717" coordsize="1406,0" path="m12045,9717l13452,9717e" filled="f" stroked="t" strokeweight="0.58001pt" strokecolor="#000000">
              <v:path arrowok="t"/>
            </v:shape>
            <v:shape style="position:absolute;left:13461;top:9717;width:1851;height:0" coordorigin="13461,9717" coordsize="1851,0" path="m13461,9717l15312,9717e" filled="f" stroked="t" strokeweight="0.58001pt" strokecolor="#000000">
              <v:path arrowok="t"/>
            </v:shape>
            <v:shape style="position:absolute;left:15322;top:9717;width:1721;height:0" coordorigin="15322,9717" coordsize="1721,0" path="m15322,9717l17042,9717e" filled="f" stroked="t" strokeweight="0.58001pt" strokecolor="#000000">
              <v:path arrowok="t"/>
            </v:shape>
            <v:shape style="position:absolute;left:1704;top:1412;width:0;height:8891" coordorigin="1704,1412" coordsize="0,8891" path="m1704,1412l1704,10303e" filled="f" stroked="t" strokeweight="0.58pt" strokecolor="#000000">
              <v:path arrowok="t"/>
            </v:shape>
            <v:shape style="position:absolute;left:1709;top:10298;width:614;height:0" coordorigin="1709,10298" coordsize="614,0" path="m1709,10298l2324,10298e" filled="f" stroked="t" strokeweight="0.57998pt" strokecolor="#000000">
              <v:path arrowok="t"/>
            </v:shape>
            <v:shape style="position:absolute;left:2328;top:1412;width:0;height:8891" coordorigin="2328,1412" coordsize="0,8891" path="m2328,1412l2328,10303e" filled="f" stroked="t" strokeweight="0.58pt" strokecolor="#000000">
              <v:path arrowok="t"/>
            </v:shape>
            <v:shape style="position:absolute;left:2333;top:10298;width:1990;height:0" coordorigin="2333,10298" coordsize="1990,0" path="m2333,10298l4323,10298e" filled="f" stroked="t" strokeweight="0.57998pt" strokecolor="#000000">
              <v:path arrowok="t"/>
            </v:shape>
            <v:shape style="position:absolute;left:4328;top:1412;width:0;height:8891" coordorigin="4328,1412" coordsize="0,8891" path="m4328,1412l4328,10303e" filled="f" stroked="t" strokeweight="0.58001pt" strokecolor="#000000">
              <v:path arrowok="t"/>
            </v:shape>
            <v:shape style="position:absolute;left:4332;top:10298;width:2062;height:0" coordorigin="4332,10298" coordsize="2062,0" path="m4332,10298l6394,10298e" filled="f" stroked="t" strokeweight="0.57998pt" strokecolor="#000000">
              <v:path arrowok="t"/>
            </v:shape>
            <v:shape style="position:absolute;left:6399;top:1412;width:0;height:8891" coordorigin="6399,1412" coordsize="0,8891" path="m6399,1412l6399,10303e" filled="f" stroked="t" strokeweight="0.58001pt" strokecolor="#000000">
              <v:path arrowok="t"/>
            </v:shape>
            <v:shape style="position:absolute;left:6404;top:10298;width:3444;height:0" coordorigin="6404,10298" coordsize="3444,0" path="m6404,10298l9849,10298e" filled="f" stroked="t" strokeweight="0.57998pt" strokecolor="#000000">
              <v:path arrowok="t"/>
            </v:shape>
            <v:shape style="position:absolute;left:9853;top:1412;width:0;height:8891" coordorigin="9853,1412" coordsize="0,8891" path="m9853,1412l9853,10303e" filled="f" stroked="t" strokeweight="0.58001pt" strokecolor="#000000">
              <v:path arrowok="t"/>
            </v:shape>
            <v:shape style="position:absolute;left:9858;top:10298;width:2177;height:0" coordorigin="9858,10298" coordsize="2177,0" path="m9858,10298l12035,10298e" filled="f" stroked="t" strokeweight="0.57998pt" strokecolor="#000000">
              <v:path arrowok="t"/>
            </v:shape>
            <v:shape style="position:absolute;left:12040;top:1412;width:0;height:8891" coordorigin="12040,1412" coordsize="0,8891" path="m12040,1412l12040,10303e" filled="f" stroked="t" strokeweight="0.57998pt" strokecolor="#000000">
              <v:path arrowok="t"/>
            </v:shape>
            <v:shape style="position:absolute;left:12045;top:10298;width:1406;height:0" coordorigin="12045,10298" coordsize="1406,0" path="m12045,10298l13452,10298e" filled="f" stroked="t" strokeweight="0.57998pt" strokecolor="#000000">
              <v:path arrowok="t"/>
            </v:shape>
            <v:shape style="position:absolute;left:13456;top:1412;width:0;height:8891" coordorigin="13456,1412" coordsize="0,8891" path="m13456,1412l13456,10303e" filled="f" stroked="t" strokeweight="0.58004pt" strokecolor="#000000">
              <v:path arrowok="t"/>
            </v:shape>
            <v:shape style="position:absolute;left:13461;top:10298;width:1851;height:0" coordorigin="13461,10298" coordsize="1851,0" path="m13461,10298l15312,10298e" filled="f" stroked="t" strokeweight="0.57998pt" strokecolor="#000000">
              <v:path arrowok="t"/>
            </v:shape>
            <v:shape style="position:absolute;left:15317;top:1412;width:0;height:8891" coordorigin="15317,1412" coordsize="0,8891" path="m15317,1412l15317,10303e" filled="f" stroked="t" strokeweight="0.57998pt" strokecolor="#000000">
              <v:path arrowok="t"/>
            </v:shape>
            <v:shape style="position:absolute;left:15322;top:10298;width:1721;height:0" coordorigin="15322,10298" coordsize="1721,0" path="m15322,10298l17042,10298e" filled="f" stroked="t" strokeweight="0.57998pt" strokecolor="#000000">
              <v:path arrowok="t"/>
            </v:shape>
            <v:shape style="position:absolute;left:17047;top:1412;width:0;height:8891" coordorigin="17047,1412" coordsize="0,8891" path="m17047,1412l17047,1030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649">
            <v:imagedata o:title="" r:id="rId4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365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28.24pt;width:86.52pt;height:7.92pt;mso-position-horizontal-relative:page;mso-position-vertical-relative:page;z-index:-731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28.24pt;width:93.02pt;height:7.92pt;mso-position-horizontal-relative:page;mso-position-vertical-relative:page;z-index:-731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28.24pt;width:70.8pt;height:7.92pt;mso-position-horizontal-relative:page;mso-position-vertical-relative:page;z-index:-731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28.24pt;width:172.7pt;height:7.92pt;mso-position-horizontal-relative:page;mso-position-vertical-relative:page;z-index:-731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28.24pt;width:103.59pt;height:7.92pt;mso-position-horizontal-relative:page;mso-position-vertical-relative:page;z-index:-731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28.24pt;width:99.96pt;height:7.92pt;mso-position-horizontal-relative:page;mso-position-vertical-relative:page;z-index:-731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8.24pt;width:31.196pt;height:7.92pt;mso-position-horizontal-relative:page;mso-position-vertical-relative:page;z-index:-731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15.616pt;width:83.04pt;height:12.624pt;mso-position-horizontal-relative:page;mso-position-vertical-relative:page;z-index:-73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5.616pt;width:3.48001pt;height:12.624pt;mso-position-horizontal-relative:page;mso-position-vertical-relative:page;z-index:-73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15.616pt;width:89.54pt;height:12.624pt;mso-position-horizontal-relative:page;mso-position-vertical-relative:page;z-index:-73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5.616pt;width:3.47998pt;height:12.624pt;mso-position-horizontal-relative:page;mso-position-vertical-relative:page;z-index:-73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15.616pt;width:67.32pt;height:12.624pt;mso-position-horizontal-relative:page;mso-position-vertical-relative:page;z-index:-73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5.616pt;width:3.48001pt;height:12.624pt;mso-position-horizontal-relative:page;mso-position-vertical-relative:page;z-index:-73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15.616pt;width:169.22pt;height:12.624pt;mso-position-horizontal-relative:page;mso-position-vertical-relative:page;z-index:-73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MONTE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5.616pt;width:3.47999pt;height:12.624pt;mso-position-horizontal-relative:page;mso-position-vertical-relative:page;z-index:-73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15.616pt;width:100.11pt;height:12.624pt;mso-position-horizontal-relative:page;mso-position-vertical-relative:page;z-index:-73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5.616pt;width:3.48pt;height:12.624pt;mso-position-horizontal-relative:page;mso-position-vertical-relative:page;z-index:-73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5.616pt;width:96.48pt;height:12.624pt;mso-position-horizontal-relative:page;mso-position-vertical-relative:page;z-index:-73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5.616pt;width:3.48pt;height:12.624pt;mso-position-horizontal-relative:page;mso-position-vertical-relative:page;z-index:-73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5.616pt;width:27.716pt;height:12.624pt;mso-position-horizontal-relative:page;mso-position-vertical-relative:page;z-index:-73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5.616pt;width:3.48pt;height:12.624pt;mso-position-horizontal-relative:page;mso-position-vertical-relative:page;z-index:-73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7.696pt;width:86.52pt;height:7.92pt;mso-position-horizontal-relative:page;mso-position-vertical-relative:page;z-index:-731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7.696pt;width:93.02pt;height:7.92pt;mso-position-horizontal-relative:page;mso-position-vertical-relative:page;z-index:-731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7.696pt;width:70.8pt;height:7.92pt;mso-position-horizontal-relative:page;mso-position-vertical-relative:page;z-index:-731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507.696pt;width:105.87pt;height:28.464pt;mso-position-horizontal-relative:page;mso-position-vertical-relative:page;z-index:-73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24" w:right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6TA. CALLE 0-68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7.696pt;width:3.47999pt;height:28.464pt;mso-position-horizontal-relative:page;mso-position-vertical-relative:page;z-index:-73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7.696pt;width:172.7pt;height:7.92pt;mso-position-horizontal-relative:page;mso-position-vertical-relative:page;z-index:-731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7.696pt;width:103.59pt;height:7.92pt;mso-position-horizontal-relative:page;mso-position-vertical-relative:page;z-index:-731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7.696pt;width:99.96pt;height:7.92pt;mso-position-horizontal-relative:page;mso-position-vertical-relative:page;z-index:-731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7.696pt;width:31.196pt;height:7.92pt;mso-position-horizontal-relative:page;mso-position-vertical-relative:page;z-index:-731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8.18pt;width:86.52pt;height:29.516pt;mso-position-horizontal-relative:page;mso-position-vertical-relative:page;z-index:-731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8.18pt;width:93.02pt;height:29.516pt;mso-position-horizontal-relative:page;mso-position-vertical-relative:page;z-index:-731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8.18pt;width:70.8pt;height:29.516pt;mso-position-horizontal-relative:page;mso-position-vertical-relative:page;z-index:-73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8.18pt;width:109.35pt;height:29.516pt;mso-position-horizontal-relative:page;mso-position-vertical-relative:page;z-index:-73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13" w:right="322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SALOBREGA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8.18pt;width:172.7pt;height:29.516pt;mso-position-horizontal-relative:page;mso-position-vertical-relative:page;z-index:-731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8.18pt;width:103.59pt;height:29.516pt;mso-position-horizontal-relative:page;mso-position-vertical-relative:page;z-index:-731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8.18pt;width:99.96pt;height:29.516pt;mso-position-horizontal-relative:page;mso-position-vertical-relative:page;z-index:-731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8.18pt;width:31.196pt;height:29.516pt;mso-position-horizontal-relative:page;mso-position-vertical-relative:page;z-index:-731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0.26pt;width:86.52pt;height:7.92pt;mso-position-horizontal-relative:page;mso-position-vertical-relative:page;z-index:-731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0.26pt;width:93.02pt;height:7.92pt;mso-position-horizontal-relative:page;mso-position-vertical-relative:page;z-index:-731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0.26pt;width:70.8pt;height:7.92pt;mso-position-horizontal-relative:page;mso-position-vertical-relative:page;z-index:-731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0.26pt;width:172.7pt;height:7.92pt;mso-position-horizontal-relative:page;mso-position-vertical-relative:page;z-index:-731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0.26pt;width:103.59pt;height:7.92pt;mso-position-horizontal-relative:page;mso-position-vertical-relative:page;z-index:-731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0.26pt;width:99.96pt;height:7.92pt;mso-position-horizontal-relative:page;mso-position-vertical-relative:page;z-index:-731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0.26pt;width:31.196pt;height:7.92pt;mso-position-horizontal-relative:page;mso-position-vertical-relative:page;z-index:-731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57.66pt;width:83.04pt;height:12.6pt;mso-position-horizontal-relative:page;mso-position-vertical-relative:page;z-index:-73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7.66pt;width:3.48001pt;height:12.6pt;mso-position-horizontal-relative:page;mso-position-vertical-relative:page;z-index:-73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57.66pt;width:89.54pt;height:12.6pt;mso-position-horizontal-relative:page;mso-position-vertical-relative:page;z-index:-73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7.66pt;width:3.47998pt;height:12.6pt;mso-position-horizontal-relative:page;mso-position-vertical-relative:page;z-index:-73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57.66pt;width:67.32pt;height:12.6pt;mso-position-horizontal-relative:page;mso-position-vertical-relative:page;z-index:-73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54301944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7.66pt;width:3.48001pt;height:12.6pt;mso-position-horizontal-relative:page;mso-position-vertical-relative:page;z-index:-73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57.66pt;width:169.22pt;height:12.6pt;mso-position-horizontal-relative:page;mso-position-vertical-relative:page;z-index:-73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7.66pt;width:3.47999pt;height:12.6pt;mso-position-horizontal-relative:page;mso-position-vertical-relative:page;z-index:-73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57.66pt;width:100.11pt;height:12.6pt;mso-position-horizontal-relative:page;mso-position-vertical-relative:page;z-index:-73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7.66pt;width:3.48pt;height:12.6pt;mso-position-horizontal-relative:page;mso-position-vertical-relative:page;z-index:-73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7.66pt;width:96.48pt;height:12.6pt;mso-position-horizontal-relative:page;mso-position-vertical-relative:page;z-index:-73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7.66pt;width:3.48pt;height:12.6pt;mso-position-horizontal-relative:page;mso-position-vertical-relative:page;z-index:-73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7.66pt;width:27.716pt;height:12.6pt;mso-position-horizontal-relative:page;mso-position-vertical-relative:page;z-index:-73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7.66pt;width:3.48pt;height:12.6pt;mso-position-horizontal-relative:page;mso-position-vertical-relative:page;z-index:-73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9.74pt;width:86.52pt;height:7.92pt;mso-position-horizontal-relative:page;mso-position-vertical-relative:page;z-index:-731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9.74pt;width:93.02pt;height:7.92pt;mso-position-horizontal-relative:page;mso-position-vertical-relative:page;z-index:-731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9.74pt;width:70.8pt;height:7.92pt;mso-position-horizontal-relative:page;mso-position-vertical-relative:page;z-index:-731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49.74pt;width:105.87pt;height:28.44pt;mso-position-horizontal-relative:page;mso-position-vertical-relative:page;z-index:-73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91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6-18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9.74pt;width:3.47999pt;height:28.44pt;mso-position-horizontal-relative:page;mso-position-vertical-relative:page;z-index:-73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9.74pt;width:172.7pt;height:7.92pt;mso-position-horizontal-relative:page;mso-position-vertical-relative:page;z-index:-731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9.74pt;width:103.59pt;height:7.92pt;mso-position-horizontal-relative:page;mso-position-vertical-relative:page;z-index:-731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9.74pt;width:99.96pt;height:7.92pt;mso-position-horizontal-relative:page;mso-position-vertical-relative:page;z-index:-731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74pt;width:31.196pt;height:7.92pt;mso-position-horizontal-relative:page;mso-position-vertical-relative:page;z-index:-731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0.22pt;width:86.52pt;height:29.52pt;mso-position-horizontal-relative:page;mso-position-vertical-relative:page;z-index:-731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0.22pt;width:93.02pt;height:29.52pt;mso-position-horizontal-relative:page;mso-position-vertical-relative:page;z-index:-731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0.22pt;width:70.8pt;height:29.52pt;mso-position-horizontal-relative:page;mso-position-vertical-relative:page;z-index:-731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0.22pt;width:109.35pt;height:29.52pt;mso-position-horizontal-relative:page;mso-position-vertical-relative:page;z-index:-731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 AV. 1-76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0.22pt;width:172.7pt;height:29.52pt;mso-position-horizontal-relative:page;mso-position-vertical-relative:page;z-index:-73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967" w:right="238" w:hanging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TÉCNOLOGICO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0.22pt;width:103.59pt;height:29.52pt;mso-position-horizontal-relative:page;mso-position-vertical-relative:page;z-index:-731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0.22pt;width:99.96pt;height:29.52pt;mso-position-horizontal-relative:page;mso-position-vertical-relative:page;z-index:-731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0.22pt;width:31.196pt;height:29.52pt;mso-position-horizontal-relative:page;mso-position-vertical-relative:page;z-index:-731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3.86pt;width:86.52pt;height:6.36pt;mso-position-horizontal-relative:page;mso-position-vertical-relative:page;z-index:-731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3.86pt;width:93.02pt;height:6.36pt;mso-position-horizontal-relative:page;mso-position-vertical-relative:page;z-index:-731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3.86pt;width:70.8pt;height:6.36pt;mso-position-horizontal-relative:page;mso-position-vertical-relative:page;z-index:-731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3.86pt;width:172.7pt;height:6.36pt;mso-position-horizontal-relative:page;mso-position-vertical-relative:page;z-index:-731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3.86pt;width:103.59pt;height:6.36pt;mso-position-horizontal-relative:page;mso-position-vertical-relative:page;z-index:-731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3.86pt;width:99.96pt;height:6.36pt;mso-position-horizontal-relative:page;mso-position-vertical-relative:page;z-index:-731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3.86pt;width:31.196pt;height:6.36pt;mso-position-horizontal-relative:page;mso-position-vertical-relative:page;z-index:-731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1.23pt;width:83.04pt;height:12.63pt;mso-position-horizontal-relative:page;mso-position-vertical-relative:page;z-index:-73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1.23pt;width:3.48001pt;height:12.63pt;mso-position-horizontal-relative:page;mso-position-vertical-relative:page;z-index:-73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1.23pt;width:89.54pt;height:12.63pt;mso-position-horizontal-relative:page;mso-position-vertical-relative:page;z-index:-73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1.23pt;width:3.47998pt;height:12.63pt;mso-position-horizontal-relative:page;mso-position-vertical-relative:page;z-index:-73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1.23pt;width:67.32pt;height:12.63pt;mso-position-horizontal-relative:page;mso-position-vertical-relative:page;z-index:-73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1.23pt;width:3.48001pt;height:12.63pt;mso-position-horizontal-relative:page;mso-position-vertical-relative:page;z-index:-73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1.23pt;width:169.22pt;height:12.63pt;mso-position-horizontal-relative:page;mso-position-vertical-relative:page;z-index:-73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1.23pt;width:3.47999pt;height:12.63pt;mso-position-horizontal-relative:page;mso-position-vertical-relative:page;z-index:-73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1.23pt;width:100.11pt;height:12.63pt;mso-position-horizontal-relative:page;mso-position-vertical-relative:page;z-index:-73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1.23pt;width:3.48pt;height:12.63pt;mso-position-horizontal-relative:page;mso-position-vertical-relative:page;z-index:-73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1.23pt;width:96.48pt;height:12.63pt;mso-position-horizontal-relative:page;mso-position-vertical-relative:page;z-index:-73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1.23pt;width:3.48pt;height:12.63pt;mso-position-horizontal-relative:page;mso-position-vertical-relative:page;z-index:-73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1.23pt;width:27.716pt;height:12.63pt;mso-position-horizontal-relative:page;mso-position-vertical-relative:page;z-index:-73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23pt;width:3.48pt;height:12.63pt;mso-position-horizontal-relative:page;mso-position-vertical-relative:page;z-index:-73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4.87pt;width:86.52pt;height:6.36pt;mso-position-horizontal-relative:page;mso-position-vertical-relative:page;z-index:-732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4.87pt;width:93.02pt;height:6.36pt;mso-position-horizontal-relative:page;mso-position-vertical-relative:page;z-index:-732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4.87pt;width:70.8pt;height:6.36pt;mso-position-horizontal-relative:page;mso-position-vertical-relative:page;z-index:-732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94.87pt;width:105.87pt;height:25.35pt;mso-position-horizontal-relative:page;mso-position-vertical-relative:page;z-index:-73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7" w:right="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AV. 01-010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926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4.87pt;width:3.47999pt;height:25.35pt;mso-position-horizontal-relative:page;mso-position-vertical-relative:page;z-index:-73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4.87pt;width:172.7pt;height:6.36pt;mso-position-horizontal-relative:page;mso-position-vertical-relative:page;z-index:-732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4.87pt;width:103.59pt;height:6.36pt;mso-position-horizontal-relative:page;mso-position-vertical-relative:page;z-index:-732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4.87pt;width:99.96pt;height:6.36pt;mso-position-horizontal-relative:page;mso-position-vertical-relative:page;z-index:-732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4.87pt;width:31.196pt;height:6.36pt;mso-position-horizontal-relative:page;mso-position-vertical-relative:page;z-index:-732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9.87pt;width:86.52pt;height:45pt;mso-position-horizontal-relative:page;mso-position-vertical-relative:page;z-index:-732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9.87pt;width:93.02pt;height:45pt;mso-position-horizontal-relative:page;mso-position-vertical-relative:page;z-index:-7321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9.87pt;width:70.8pt;height:45pt;mso-position-horizontal-relative:page;mso-position-vertical-relative:page;z-index:-7321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55751775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9.87pt;width:109.35pt;height:45pt;mso-position-horizontal-relative:page;mso-position-vertical-relative:page;z-index:-73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6" w:lineRule="exact" w:line="240"/>
                    <w:ind w:left="389" w:right="389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9.87pt;width:172.7pt;height:45pt;mso-position-horizontal-relative:page;mso-position-vertical-relative:page;z-index:-73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6" w:lineRule="exact" w:line="240"/>
                    <w:ind w:left="557" w:right="542" w:firstLine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ESTUARDO NOVELLA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CAMACHO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9.87pt;width:103.59pt;height:45pt;mso-position-horizontal-relative:page;mso-position-vertical-relative:page;z-index:-732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9.87pt;width:99.96pt;height:45pt;mso-position-horizontal-relative:page;mso-position-vertical-relative:page;z-index:-7322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87pt;width:31.196pt;height:45pt;mso-position-horizontal-relative:page;mso-position-vertical-relative:page;z-index:-7322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2.43pt;width:93.02pt;height:7.44pt;mso-position-horizontal-relative:page;mso-position-vertical-relative:page;z-index:-732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6.07pt;width:86.52pt;height:13.8pt;mso-position-horizontal-relative:page;mso-position-vertical-relative:page;z-index:-73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6.07pt;width:70.8pt;height:13.8pt;mso-position-horizontal-relative:page;mso-position-vertical-relative:page;z-index:-73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6.07pt;width:103.59pt;height:13.8pt;mso-position-horizontal-relative:page;mso-position-vertical-relative:page;z-index:-73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6.07pt;width:99.96pt;height:13.8pt;mso-position-horizontal-relative:page;mso-position-vertical-relative:page;z-index:-73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6.07pt;width:31.196pt;height:13.8pt;mso-position-horizontal-relative:page;mso-position-vertical-relative:page;z-index:-73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3.47pt;width:83.04pt;height:12.6pt;mso-position-horizontal-relative:page;mso-position-vertical-relative:page;z-index:-73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3.47pt;width:3.48001pt;height:12.6pt;mso-position-horizontal-relative:page;mso-position-vertical-relative:page;z-index:-73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3.47pt;width:67.32pt;height:12.6pt;mso-position-horizontal-relative:page;mso-position-vertical-relative:page;z-index:-73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55751775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3.47pt;width:3.48001pt;height:12.6pt;mso-position-horizontal-relative:page;mso-position-vertical-relative:page;z-index:-73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23.47pt;width:100.11pt;height:12.6pt;mso-position-horizontal-relative:page;mso-position-vertical-relative:page;z-index:-73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3.47pt;width:3.48pt;height:12.6pt;mso-position-horizontal-relative:page;mso-position-vertical-relative:page;z-index:-73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3.47pt;width:96.48pt;height:12.6pt;mso-position-horizontal-relative:page;mso-position-vertical-relative:page;z-index:-73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3.47pt;width:3.48pt;height:12.6pt;mso-position-horizontal-relative:page;mso-position-vertical-relative:page;z-index:-73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3.47pt;width:27.716pt;height:12.6pt;mso-position-horizontal-relative:page;mso-position-vertical-relative:page;z-index:-73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3.47pt;width:3.48pt;height:12.6pt;mso-position-horizontal-relative:page;mso-position-vertical-relative:page;z-index:-73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17.11pt;width:89.54pt;height:25.32pt;mso-position-horizontal-relative:page;mso-position-vertical-relative:page;z-index:-73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41" w:right="164" w:hanging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7.11pt;width:3.47998pt;height:25.32pt;mso-position-horizontal-relative:page;mso-position-vertical-relative:page;z-index:-73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9.55pt;width:86.52pt;height:13.92pt;mso-position-horizontal-relative:page;mso-position-vertical-relative:page;z-index:-73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9.55pt;width:93.02pt;height:7.56pt;mso-position-horizontal-relative:page;mso-position-vertical-relative:page;z-index:-732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9.55pt;width:70.8pt;height:13.92pt;mso-position-horizontal-relative:page;mso-position-vertical-relative:page;z-index:-73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09.55pt;width:105.87pt;height:40.32pt;mso-position-horizontal-relative:page;mso-position-vertical-relative:page;z-index:-73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319" w:right="389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9.55pt;width:3.47999pt;height:40.32pt;mso-position-horizontal-relative:page;mso-position-vertical-relative:page;z-index:-73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9.55pt;width:169.22pt;height:40.32pt;mso-position-horizontal-relative:page;mso-position-vertical-relative:page;z-index:-73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9" w:right="102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 FUNDACIÓN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CARLOS F. NOVELLA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9.55pt;width:3.47999pt;height:40.32pt;mso-position-horizontal-relative:page;mso-position-vertical-relative:page;z-index:-73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9.55pt;width:103.59pt;height:13.92pt;mso-position-horizontal-relative:page;mso-position-vertical-relative:page;z-index:-73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9.55pt;width:99.96pt;height:13.92pt;mso-position-horizontal-relative:page;mso-position-vertical-relative:page;z-index:-73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9.55pt;width:31.196pt;height:13.92pt;mso-position-horizontal-relative:page;mso-position-vertical-relative:page;z-index:-73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3.45pt;width:86.52pt;height:46.1pt;mso-position-horizontal-relative:page;mso-position-vertical-relative:page;z-index:-7325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3.45pt;width:93.02pt;height:46.1pt;mso-position-horizontal-relative:page;mso-position-vertical-relative:page;z-index:-7325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3.45pt;width:70.8pt;height:46.1pt;mso-position-horizontal-relative:page;mso-position-vertical-relative:page;z-index:-7325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3.45pt;width:109.35pt;height:46.1pt;mso-position-horizontal-relative:page;mso-position-vertical-relative:page;z-index:-73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20" w:right="2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AVENIDA 2-45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3.45pt;width:172.7pt;height:46.1pt;mso-position-horizontal-relative:page;mso-position-vertical-relative:page;z-index:-73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331" w:right="2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3.45pt;width:103.59pt;height:46.1pt;mso-position-horizontal-relative:page;mso-position-vertical-relative:page;z-index:-7325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3.45pt;width:99.96pt;height:46.1pt;mso-position-horizontal-relative:page;mso-position-vertical-relative:page;z-index:-7325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3.45pt;width:31.196pt;height:46.1pt;mso-position-horizontal-relative:page;mso-position-vertical-relative:page;z-index:-732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5.89pt;width:109.35pt;height:7.56pt;mso-position-horizontal-relative:page;mso-position-vertical-relative:page;z-index:-732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9.53pt;width:86.52pt;height:13.92pt;mso-position-horizontal-relative:page;mso-position-vertical-relative:page;z-index:-73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9.53pt;width:93.02pt;height:13.92pt;mso-position-horizontal-relative:page;mso-position-vertical-relative:page;z-index:-73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9.53pt;width:70.8pt;height:13.92pt;mso-position-horizontal-relative:page;mso-position-vertical-relative:page;z-index:-73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9.53pt;width:103.59pt;height:13.92pt;mso-position-horizontal-relative:page;mso-position-vertical-relative:page;z-index:-73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9.53pt;width:99.96pt;height:13.92pt;mso-position-horizontal-relative:page;mso-position-vertical-relative:page;z-index:-73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9.53pt;width:31.196pt;height:13.92pt;mso-position-horizontal-relative:page;mso-position-vertical-relative:page;z-index:-73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36.93pt;width:83.04pt;height:12.6pt;mso-position-horizontal-relative:page;mso-position-vertical-relative:page;z-index:-73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6.93pt;width:3.48001pt;height:12.6pt;mso-position-horizontal-relative:page;mso-position-vertical-relative:page;z-index:-73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36.93pt;width:89.54pt;height:12.6pt;mso-position-horizontal-relative:page;mso-position-vertical-relative:page;z-index:-73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6.93pt;width:3.47998pt;height:12.6pt;mso-position-horizontal-relative:page;mso-position-vertical-relative:page;z-index:-73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36.93pt;width:67.32pt;height:12.6pt;mso-position-horizontal-relative:page;mso-position-vertical-relative:page;z-index:-73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55751775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6.93pt;width:3.48001pt;height:12.6pt;mso-position-horizontal-relative:page;mso-position-vertical-relative:page;z-index:-73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36.93pt;width:100.11pt;height:12.6pt;mso-position-horizontal-relative:page;mso-position-vertical-relative:page;z-index:-73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6.93pt;width:3.48pt;height:12.6pt;mso-position-horizontal-relative:page;mso-position-vertical-relative:page;z-index:-73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6.93pt;width:96.48pt;height:12.6pt;mso-position-horizontal-relative:page;mso-position-vertical-relative:page;z-index:-73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6.93pt;width:3.48pt;height:12.6pt;mso-position-horizontal-relative:page;mso-position-vertical-relative:page;z-index:-73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6.93pt;width:27.716pt;height:12.6pt;mso-position-horizontal-relative:page;mso-position-vertical-relative:page;z-index:-73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93pt;width:3.48pt;height:12.6pt;mso-position-horizontal-relative:page;mso-position-vertical-relative:page;z-index:-73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30.57pt;width:105.87pt;height:25.32pt;mso-position-horizontal-relative:page;mso-position-vertical-relative:page;z-index:-73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38" w:right="356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0.57pt;width:3.47999pt;height:25.32pt;mso-position-horizontal-relative:page;mso-position-vertical-relative:page;z-index:-73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3.01pt;width:86.52pt;height:13.92pt;mso-position-horizontal-relative:page;mso-position-vertical-relative:page;z-index:-73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3.01pt;width:93.02pt;height:13.92pt;mso-position-horizontal-relative:page;mso-position-vertical-relative:page;z-index:-73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3.01pt;width:70.8pt;height:13.92pt;mso-position-horizontal-relative:page;mso-position-vertical-relative:page;z-index:-73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3.01pt;width:109.35pt;height:7.56pt;mso-position-horizontal-relative:page;mso-position-vertical-relative:page;z-index:-732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23.01pt;width:169.22pt;height:40.44pt;mso-position-horizontal-relative:page;mso-position-vertical-relative:page;z-index:-73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19" w:right="291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MODALIDADES FLEXIBLES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3.01pt;width:3.47999pt;height:40.44pt;mso-position-horizontal-relative:page;mso-position-vertical-relative:page;z-index:-73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3.01pt;width:103.59pt;height:13.92pt;mso-position-horizontal-relative:page;mso-position-vertical-relative:page;z-index:-73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3.01pt;width:99.96pt;height:13.92pt;mso-position-horizontal-relative:page;mso-position-vertical-relative:page;z-index:-73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01pt;width:31.196pt;height:13.92pt;mso-position-horizontal-relative:page;mso-position-vertical-relative:page;z-index:-73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1.51pt;width:86.52pt;height:31.5pt;mso-position-horizontal-relative:page;mso-position-vertical-relative:page;z-index:-732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1.51pt;width:93.02pt;height:31.5pt;mso-position-horizontal-relative:page;mso-position-vertical-relative:page;z-index:-732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1.51pt;width:70.8pt;height:31.5pt;mso-position-horizontal-relative:page;mso-position-vertical-relative:page;z-index:-732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31199524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1.51pt;width:109.35pt;height:31.5pt;mso-position-horizontal-relative:page;mso-position-vertical-relative:page;z-index:-73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794" w:right="49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1.51pt;width:172.7pt;height:31.5pt;mso-position-horizontal-relative:page;mso-position-vertical-relative:page;z-index:-732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51pt;width:103.59pt;height:31.5pt;mso-position-horizontal-relative:page;mso-position-vertical-relative:page;z-index:-732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1.51pt;width:99.96pt;height:31.5pt;mso-position-horizontal-relative:page;mso-position-vertical-relative:page;z-index:-732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1.51pt;width:31.196pt;height:31.5pt;mso-position-horizontal-relative:page;mso-position-vertical-relative:page;z-index:-732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37pt;width:86.52pt;height:7.14pt;mso-position-horizontal-relative:page;mso-position-vertical-relative:page;z-index:-732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37pt;width:93.02pt;height:7.14pt;mso-position-horizontal-relative:page;mso-position-vertical-relative:page;z-index:-732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37pt;width:70.8pt;height:7.14pt;mso-position-horizontal-relative:page;mso-position-vertical-relative:page;z-index:-732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4.37pt;width:103.59pt;height:7.14pt;mso-position-horizontal-relative:page;mso-position-vertical-relative:page;z-index:-732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37pt;width:99.96pt;height:7.14pt;mso-position-horizontal-relative:page;mso-position-vertical-relative:page;z-index:-733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37pt;width:31.196pt;height:7.14pt;mso-position-horizontal-relative:page;mso-position-vertical-relative:page;z-index:-733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1.74pt;width:83.04pt;height:12.63pt;mso-position-horizontal-relative:page;mso-position-vertical-relative:page;z-index:-73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1.74pt;width:3.48001pt;height:12.63pt;mso-position-horizontal-relative:page;mso-position-vertical-relative:page;z-index:-73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1.74pt;width:89.54pt;height:12.63pt;mso-position-horizontal-relative:page;mso-position-vertical-relative:page;z-index:-73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1.74pt;width:3.47998pt;height:12.63pt;mso-position-horizontal-relative:page;mso-position-vertical-relative:page;z-index:-73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1.74pt;width:67.32pt;height:12.63pt;mso-position-horizontal-relative:page;mso-position-vertical-relative:page;z-index:-73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54974926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1.74pt;width:3.48001pt;height:12.63pt;mso-position-horizontal-relative:page;mso-position-vertical-relative:page;z-index:-73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1.74pt;width:100.11pt;height:12.63pt;mso-position-horizontal-relative:page;mso-position-vertical-relative:page;z-index:-73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1.74pt;width:3.48pt;height:12.63pt;mso-position-horizontal-relative:page;mso-position-vertical-relative:page;z-index:-73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1.74pt;width:96.48pt;height:12.63pt;mso-position-horizontal-relative:page;mso-position-vertical-relative:page;z-index:-73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1.74pt;width:3.48pt;height:12.63pt;mso-position-horizontal-relative:page;mso-position-vertical-relative:page;z-index:-73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1.74pt;width:27.716pt;height:12.63pt;mso-position-horizontal-relative:page;mso-position-vertical-relative:page;z-index:-73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1.74pt;width:3.48pt;height:12.63pt;mso-position-horizontal-relative:page;mso-position-vertical-relative:page;z-index:-73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4.6pt;width:86.52pt;height:7.14pt;mso-position-horizontal-relative:page;mso-position-vertical-relative:page;z-index:-733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4.6pt;width:93.02pt;height:7.14pt;mso-position-horizontal-relative:page;mso-position-vertical-relative:page;z-index:-733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4.6pt;width:70.8pt;height:7.14pt;mso-position-horizontal-relative:page;mso-position-vertical-relative:page;z-index:-733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4.6pt;width:105.87pt;height:26.91pt;mso-position-horizontal-relative:page;mso-position-vertical-relative:page;z-index:-73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-27" w:right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PRIMERA AVENIDA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275" w:right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3-25 ZONA 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4.6pt;width:3.47999pt;height:26.91pt;mso-position-horizontal-relative:page;mso-position-vertical-relative:page;z-index:-73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64.6pt;width:169.22pt;height:26.91pt;mso-position-horizontal-relative:page;mso-position-vertical-relative:page;z-index:-73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60" w:right="32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4.6pt;width:3.47999pt;height:26.91pt;mso-position-horizontal-relative:page;mso-position-vertical-relative:page;z-index:-73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4.6pt;width:103.59pt;height:7.14pt;mso-position-horizontal-relative:page;mso-position-vertical-relative:page;z-index:-733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4.6pt;width:99.96pt;height:7.14pt;mso-position-horizontal-relative:page;mso-position-vertical-relative:page;z-index:-733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6pt;width:31.196pt;height:7.14pt;mso-position-horizontal-relative:page;mso-position-vertical-relative:page;z-index:-733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7.54pt;width:86.52pt;height:27.06pt;mso-position-horizontal-relative:page;mso-position-vertical-relative:page;z-index:-7332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7.54pt;width:93.02pt;height:27.06pt;mso-position-horizontal-relative:page;mso-position-vertical-relative:page;z-index:-7332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7.54pt;width:70.8pt;height:27.06pt;mso-position-horizontal-relative:page;mso-position-vertical-relative:page;z-index:-7332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41847429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37.54pt;width:109.35pt;height:27.06pt;mso-position-horizontal-relative:page;mso-position-vertical-relative:page;z-index:-73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65" w:right="439" w:hanging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7.54pt;width:172.7pt;height:27.06pt;mso-position-horizontal-relative:page;mso-position-vertical-relative:page;z-index:-7332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7.54pt;width:103.59pt;height:27.06pt;mso-position-horizontal-relative:page;mso-position-vertical-relative:page;z-index:-7332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7.54pt;width:99.96pt;height:27.06pt;mso-position-horizontal-relative:page;mso-position-vertical-relative:page;z-index:-7333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7.54pt;width:31.196pt;height:27.06pt;mso-position-horizontal-relative:page;mso-position-vertical-relative:page;z-index:-7333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4.82pt;width:86.52pt;height:12.72pt;mso-position-horizontal-relative:page;mso-position-vertical-relative:page;z-index:-73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4.82pt;width:93.02pt;height:12.72pt;mso-position-horizontal-relative:page;mso-position-vertical-relative:page;z-index:-73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4.82pt;width:70.8pt;height:12.72pt;mso-position-horizontal-relative:page;mso-position-vertical-relative:page;z-index:-73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4.82pt;width:172.7pt;height:12.72pt;mso-position-horizontal-relative:page;mso-position-vertical-relative:page;z-index:-73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4.82pt;width:103.59pt;height:12.72pt;mso-position-horizontal-relative:page;mso-position-vertical-relative:page;z-index:-73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4.82pt;width:99.96pt;height:12.72pt;mso-position-horizontal-relative:page;mso-position-vertical-relative:page;z-index:-73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4.82pt;width:31.196pt;height:12.72pt;mso-position-horizontal-relative:page;mso-position-vertical-relative:page;z-index:-73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12.22pt;width:83.04pt;height:12.6pt;mso-position-horizontal-relative:page;mso-position-vertical-relative:page;z-index:-73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22pt;width:3.48001pt;height:12.6pt;mso-position-horizontal-relative:page;mso-position-vertical-relative:page;z-index:-73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12.22pt;width:89.54pt;height:12.6pt;mso-position-horizontal-relative:page;mso-position-vertical-relative:page;z-index:-73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22pt;width:3.47998pt;height:12.6pt;mso-position-horizontal-relative:page;mso-position-vertical-relative:page;z-index:-73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12.22pt;width:67.32pt;height:12.6pt;mso-position-horizontal-relative:page;mso-position-vertical-relative:page;z-index:-73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47552945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22pt;width:3.48001pt;height:12.6pt;mso-position-horizontal-relative:page;mso-position-vertical-relative:page;z-index:-73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12.22pt;width:169.22pt;height:12.6pt;mso-position-horizontal-relative:page;mso-position-vertical-relative:page;z-index:-73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22pt;width:3.47999pt;height:12.6pt;mso-position-horizontal-relative:page;mso-position-vertical-relative:page;z-index:-73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12.22pt;width:100.11pt;height:12.6pt;mso-position-horizontal-relative:page;mso-position-vertical-relative:page;z-index:-73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22pt;width:3.48pt;height:12.6pt;mso-position-horizontal-relative:page;mso-position-vertical-relative:page;z-index:-73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2.22pt;width:96.48pt;height:12.6pt;mso-position-horizontal-relative:page;mso-position-vertical-relative:page;z-index:-73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22pt;width:3.48pt;height:12.6pt;mso-position-horizontal-relative:page;mso-position-vertical-relative:page;z-index:-73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2.22pt;width:27.716pt;height:12.6pt;mso-position-horizontal-relative:page;mso-position-vertical-relative:page;z-index:-73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22pt;width:3.48pt;height:12.6pt;mso-position-horizontal-relative:page;mso-position-vertical-relative:page;z-index:-73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62pt;width:86.52pt;height:12.6pt;mso-position-horizontal-relative:page;mso-position-vertical-relative:page;z-index:-73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62pt;width:93.02pt;height:12.6pt;mso-position-horizontal-relative:page;mso-position-vertical-relative:page;z-index:-73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62pt;width:70.8pt;height:12.6pt;mso-position-horizontal-relative:page;mso-position-vertical-relative:page;z-index:-73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99.62pt;width:105.87pt;height:37.92pt;mso-position-horizontal-relative:page;mso-position-vertical-relative:page;z-index:-73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269" w:righ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LIMAS Y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62pt;width:3.47999pt;height:37.92pt;mso-position-horizontal-relative:page;mso-position-vertical-relative:page;z-index:-73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62pt;width:172.7pt;height:12.6pt;mso-position-horizontal-relative:page;mso-position-vertical-relative:page;z-index:-73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62pt;width:103.59pt;height:12.6pt;mso-position-horizontal-relative:page;mso-position-vertical-relative:page;z-index:-73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62pt;width:99.96pt;height:12.6pt;mso-position-horizontal-relative:page;mso-position-vertical-relative:page;z-index:-73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62pt;width:31.196pt;height:12.6pt;mso-position-horizontal-relative:page;mso-position-vertical-relative:page;z-index:-73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9.04pt;mso-position-horizontal-relative:page;mso-position-vertical-relative:page;z-index:-733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9.04pt;mso-position-horizontal-relative:page;mso-position-vertical-relative:page;z-index:-733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9.04pt;mso-position-horizontal-relative:page;mso-position-vertical-relative:page;z-index:-733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45424098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9.04pt;mso-position-horizontal-relative:page;mso-position-vertical-relative:page;z-index:-73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17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3-36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9.04pt;mso-position-horizontal-relative:page;mso-position-vertical-relative:page;z-index:-73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1267" w:right="416" w:hanging="7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9.04pt;mso-position-horizontal-relative:page;mso-position-vertical-relative:page;z-index:-733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9.04pt;mso-position-horizontal-relative:page;mso-position-vertical-relative:page;z-index:-733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9.04pt;mso-position-horizontal-relative:page;mso-position-vertical-relative:page;z-index:-733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337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37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66.76pt;mso-position-horizontal-relative:page;mso-position-vertical-relative:page;z-index:-73372" coordorigin="1699,1406" coordsize="15354,9335">
            <v:shape style="position:absolute;left:1709;top:1992;width:614;height:252" coordorigin="1709,1992" coordsize="614,252" path="m1709,2244l2324,2244,2324,1992,1709,1992,1709,2244xe" filled="t" fillcolor="#DCE6F0" stroked="f">
              <v:path arrowok="t"/>
              <v:fill/>
            </v:shape>
            <v:shape style="position:absolute;left:1742;top:2244;width:0;height:252" coordorigin="1742,2244" coordsize="0,252" path="m1742,2244l1742,2496e" filled="f" stroked="t" strokeweight="3.34pt" strokecolor="#DCE6F0">
              <v:path arrowok="t"/>
            </v:shape>
            <v:shape style="position:absolute;left:2258;top:2244;width:67;height:252" coordorigin="2258,2244" coordsize="67,252" path="m2258,2496l2325,2496,2325,2244,2258,2244,2258,2496xe" filled="t" fillcolor="#DCE6F0" stroked="f">
              <v:path arrowok="t"/>
              <v:fill/>
            </v:shape>
            <v:shape style="position:absolute;left:1709;top:2496;width:614;height:254" coordorigin="1709,2496" coordsize="614,254" path="m1709,2751l2324,2751,2324,2496,1709,2496,1709,2751xe" filled="t" fillcolor="#DCE6F0" stroked="f">
              <v:path arrowok="t"/>
              <v:fill/>
            </v:shape>
            <v:shape style="position:absolute;left:1774;top:2244;width:485;height:252" coordorigin="1774,2244" coordsize="485,252" path="m1774,2496l2259,2496,2259,2244,1774,2244,1774,2496xe" filled="t" fillcolor="#DCE6F0" stroked="f">
              <v:path arrowok="t"/>
              <v:fill/>
            </v:shape>
            <v:shape style="position:absolute;left:2328;top:1992;width:1992;height:252" coordorigin="2328,1992" coordsize="1992,252" path="m2328,2244l4320,2244,4320,1992,2328,1992,2328,2244xe" filled="t" fillcolor="#DCE6F0" stroked="f">
              <v:path arrowok="t"/>
              <v:fill/>
            </v:shape>
            <v:shape style="position:absolute;left:2327;top:2244;width:72;height:252" coordorigin="2327,2244" coordsize="72,252" path="m2327,2496l2399,2496,2399,2244,2327,2244,2327,2496xe" filled="t" fillcolor="#DCE6F0" stroked="f">
              <v:path arrowok="t"/>
              <v:fill/>
            </v:shape>
            <v:shape style="position:absolute;left:4255;top:2244;width:67;height:252" coordorigin="4255,2244" coordsize="67,252" path="m4255,2496l4321,2496,4321,2244,4255,2244,4255,2496xe" filled="t" fillcolor="#DCE6F0" stroked="f">
              <v:path arrowok="t"/>
              <v:fill/>
            </v:shape>
            <v:shape style="position:absolute;left:2328;top:2496;width:1992;height:254" coordorigin="2328,2496" coordsize="1992,254" path="m2328,2751l4320,2751,4320,2496,2328,2496,2328,2751xe" filled="t" fillcolor="#DCE6F0" stroked="f">
              <v:path arrowok="t"/>
              <v:fill/>
            </v:shape>
            <v:shape style="position:absolute;left:2398;top:2244;width:1858;height:252" coordorigin="2398,2244" coordsize="1858,252" path="m2398,2496l4256,2496,4256,2244,2398,2244,2398,2496xe" filled="t" fillcolor="#DCE6F0" stroked="f">
              <v:path arrowok="t"/>
              <v:fill/>
            </v:shape>
            <v:shape style="position:absolute;left:4328;top:1992;width:2067;height:252" coordorigin="4328,1992" coordsize="2067,252" path="m4328,2244l6394,2244,6394,1992,4328,1992,4328,2244xe" filled="t" fillcolor="#DCE6F0" stroked="f">
              <v:path arrowok="t"/>
              <v:fill/>
            </v:shape>
            <v:shape style="position:absolute;left:4327;top:2244;width:72;height:252" coordorigin="4327,2244" coordsize="72,252" path="m4327,2496l4398,2496,4398,2244,4327,2244,4327,2496xe" filled="t" fillcolor="#DCE6F0" stroked="f">
              <v:path arrowok="t"/>
              <v:fill/>
            </v:shape>
            <v:shape style="position:absolute;left:6329;top:2244;width:67;height:252" coordorigin="6329,2244" coordsize="67,252" path="m6329,2496l6396,2496,6396,2244,6329,2244,6329,2496xe" filled="t" fillcolor="#DCE6F0" stroked="f">
              <v:path arrowok="t"/>
              <v:fill/>
            </v:shape>
            <v:shape style="position:absolute;left:4328;top:2496;width:2067;height:254" coordorigin="4328,2496" coordsize="2067,254" path="m4328,2751l6394,2751,6394,2496,4328,2496,4328,2751xe" filled="t" fillcolor="#DCE6F0" stroked="f">
              <v:path arrowok="t"/>
              <v:fill/>
            </v:shape>
            <v:shape style="position:absolute;left:4397;top:2244;width:1932;height:252" coordorigin="4397,2244" coordsize="1932,252" path="m4397,2496l6330,2496,6330,2244,4397,2244,4397,2496xe" filled="t" fillcolor="#DCE6F0" stroked="f">
              <v:path arrowok="t"/>
              <v:fill/>
            </v:shape>
            <v:shape style="position:absolute;left:6399;top:1992;width:3447;height:252" coordorigin="6399,1992" coordsize="3447,252" path="m6399,2244l9846,2244,9846,1992,6399,1992,6399,2244xe" filled="t" fillcolor="#DCE6F0" stroked="f">
              <v:path arrowok="t"/>
              <v:fill/>
            </v:shape>
            <v:shape style="position:absolute;left:6398;top:2244;width:72;height:252" coordorigin="6398,2244" coordsize="72,252" path="m6398,2496l6470,2496,6470,2244,6398,2244,6398,2496xe" filled="t" fillcolor="#DCE6F0" stroked="f">
              <v:path arrowok="t"/>
              <v:fill/>
            </v:shape>
            <v:shape style="position:absolute;left:9814;top:2244;width:0;height:252" coordorigin="9814,2244" coordsize="0,252" path="m9814,2244l9814,2496e" filled="f" stroked="t" strokeweight="3.34pt" strokecolor="#DCE6F0">
              <v:path arrowok="t"/>
            </v:shape>
            <v:shape style="position:absolute;left:6399;top:2496;width:3447;height:254" coordorigin="6399,2496" coordsize="3447,254" path="m6399,2751l9846,2751,9846,2496,6399,2496,6399,2751xe" filled="t" fillcolor="#DCE6F0" stroked="f">
              <v:path arrowok="t"/>
              <v:fill/>
            </v:shape>
            <v:shape style="position:absolute;left:6469;top:2244;width:3312;height:252" coordorigin="6469,2244" coordsize="3312,252" path="m6469,2496l9781,2496,9781,2244,6469,2244,6469,2496xe" filled="t" fillcolor="#DCE6F0" stroked="f">
              <v:path arrowok="t"/>
              <v:fill/>
            </v:shape>
            <v:shape style="position:absolute;left:9888;top:1992;width:0;height:758" coordorigin="9888,1992" coordsize="0,758" path="m9888,1992l9888,2751e" filled="f" stroked="t" strokeweight="3.58pt" strokecolor="#DCE6F0">
              <v:path arrowok="t"/>
            </v:shape>
            <v:shape style="position:absolute;left:12003;top:1992;width:0;height:758" coordorigin="12003,1992" coordsize="0,758" path="m12003,1992l12003,2751e" filled="f" stroked="t" strokeweight="3.34pt" strokecolor="#DCE6F0">
              <v:path arrowok="t"/>
            </v:shape>
            <v:shape style="position:absolute;left:9923;top:1993;width:2048;height:252" coordorigin="9923,1993" coordsize="2048,252" path="m11971,2244l11971,1993,9923,1993,9923,2244,11971,2244xe" filled="t" fillcolor="#DCE6F0" stroked="f">
              <v:path arrowok="t"/>
              <v:fill/>
            </v:shape>
            <v:shape style="position:absolute;left:9923;top:2244;width:2048;height:252" coordorigin="9923,2244" coordsize="2048,252" path="m9923,2496l11971,2496,11971,2244,9923,2244,9923,2496xe" filled="t" fillcolor="#DCE6F0" stroked="f">
              <v:path arrowok="t"/>
              <v:fill/>
            </v:shape>
            <v:shape style="position:absolute;left:9923;top:2496;width:2048;height:254" coordorigin="9923,2496" coordsize="2048,254" path="m9923,2751l11971,2751,11971,2496,9923,2496,9923,2751xe" filled="t" fillcolor="#DCE6F0" stroked="f">
              <v:path arrowok="t"/>
              <v:fill/>
            </v:shape>
            <v:shape style="position:absolute;left:12040;top:1992;width:1411;height:252" coordorigin="12040,1992" coordsize="1411,252" path="m12040,2244l13452,2244,13452,1992,12040,1992,12040,2244xe" filled="t" fillcolor="#DCE6F0" stroked="f">
              <v:path arrowok="t"/>
              <v:fill/>
            </v:shape>
            <v:shape style="position:absolute;left:12075;top:2244;width:0;height:252" coordorigin="12075,2244" coordsize="0,252" path="m12075,2244l12075,2496e" filled="f" stroked="t" strokeweight="3.58pt" strokecolor="#DCE6F0">
              <v:path arrowok="t"/>
            </v:shape>
            <v:shape style="position:absolute;left:13386;top:2244;width:67;height:252" coordorigin="13386,2244" coordsize="67,252" path="m13386,2496l13453,2496,13453,2244,13386,2244,13386,2496xe" filled="t" fillcolor="#DCE6F0" stroked="f">
              <v:path arrowok="t"/>
              <v:fill/>
            </v:shape>
            <v:shape style="position:absolute;left:12040;top:2496;width:1411;height:254" coordorigin="12040,2496" coordsize="1411,254" path="m12040,2751l13452,2751,13452,2496,12040,2496,12040,2751xe" filled="t" fillcolor="#DCE6F0" stroked="f">
              <v:path arrowok="t"/>
              <v:fill/>
            </v:shape>
            <v:shape style="position:absolute;left:12110;top:2244;width:1277;height:252" coordorigin="12110,2244" coordsize="1277,252" path="m12110,2496l13387,2496,13387,2244,12110,2244,12110,2496xe" filled="t" fillcolor="#DCE6F0" stroked="f">
              <v:path arrowok="t"/>
              <v:fill/>
            </v:shape>
            <v:shape style="position:absolute;left:13456;top:1992;width:1856;height:252" coordorigin="13456,1992" coordsize="1856,252" path="m13456,2244l15312,2244,15312,1992,13456,1992,13456,2244xe" filled="t" fillcolor="#DCE6F0" stroked="f">
              <v:path arrowok="t"/>
              <v:fill/>
            </v:shape>
            <v:shape style="position:absolute;left:13455;top:2244;width:72;height:252" coordorigin="13455,2244" coordsize="72,252" path="m13455,2496l13527,2496,13527,2244,13455,2244,13455,2496xe" filled="t" fillcolor="#DCE6F0" stroked="f">
              <v:path arrowok="t"/>
              <v:fill/>
            </v:shape>
            <v:shape style="position:absolute;left:15246;top:2244;width:67;height:252" coordorigin="15246,2244" coordsize="67,252" path="m15246,2496l15313,2496,15313,2244,15246,2244,15246,2496xe" filled="t" fillcolor="#DCE6F0" stroked="f">
              <v:path arrowok="t"/>
              <v:fill/>
            </v:shape>
            <v:shape style="position:absolute;left:13456;top:2496;width:1856;height:254" coordorigin="13456,2496" coordsize="1856,254" path="m13456,2751l15312,2751,15312,2496,13456,2496,13456,2751xe" filled="t" fillcolor="#DCE6F0" stroked="f">
              <v:path arrowok="t"/>
              <v:fill/>
            </v:shape>
            <v:shape style="position:absolute;left:13526;top:2244;width:1721;height:252" coordorigin="13526,2244" coordsize="1721,252" path="m13526,2496l15247,2496,15247,2244,13526,2244,13526,2496xe" filled="t" fillcolor="#DCE6F0" stroked="f">
              <v:path arrowok="t"/>
              <v:fill/>
            </v:shape>
            <v:shape style="position:absolute;left:15317;top:1992;width:1726;height:252" coordorigin="15317,1992" coordsize="1726,252" path="m15317,2244l17042,2244,17042,1992,15317,1992,15317,2244xe" filled="t" fillcolor="#DCE6F0" stroked="f">
              <v:path arrowok="t"/>
              <v:fill/>
            </v:shape>
            <v:shape style="position:absolute;left:15316;top:2244;width:72;height:252" coordorigin="15316,2244" coordsize="72,252" path="m15316,2496l15387,2496,15387,2244,15316,2244,15316,2496xe" filled="t" fillcolor="#DCE6F0" stroked="f">
              <v:path arrowok="t"/>
              <v:fill/>
            </v:shape>
            <v:shape style="position:absolute;left:17009;top:2244;width:0;height:252" coordorigin="17009,2244" coordsize="0,252" path="m17009,2244l17009,2496e" filled="f" stroked="t" strokeweight="3.46pt" strokecolor="#DCE6F0">
              <v:path arrowok="t"/>
            </v:shape>
            <v:shape style="position:absolute;left:15317;top:2496;width:1726;height:254" coordorigin="15317,2496" coordsize="1726,254" path="m15317,2751l17042,2751,17042,2496,15317,2496,15317,2751xe" filled="t" fillcolor="#DCE6F0" stroked="f">
              <v:path arrowok="t"/>
              <v:fill/>
            </v:shape>
            <v:shape style="position:absolute;left:15386;top:2244;width:1589;height:252" coordorigin="15386,2244" coordsize="1589,252" path="m15386,2496l16975,2496,16975,2244,15386,2244,15386,2496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756;width:614;height:0" coordorigin="1709,2756" coordsize="614,0" path="m1709,2756l2324,2756e" filled="f" stroked="t" strokeweight="0.58pt" strokecolor="#000000">
              <v:path arrowok="t"/>
            </v:shape>
            <v:shape style="position:absolute;left:2333;top:2756;width:1990;height:0" coordorigin="2333,2756" coordsize="1990,0" path="m2333,2756l4323,2756e" filled="f" stroked="t" strokeweight="0.58pt" strokecolor="#000000">
              <v:path arrowok="t"/>
            </v:shape>
            <v:shape style="position:absolute;left:4332;top:2756;width:2062;height:0" coordorigin="4332,2756" coordsize="2062,0" path="m4332,2756l6394,2756e" filled="f" stroked="t" strokeweight="0.58pt" strokecolor="#000000">
              <v:path arrowok="t"/>
            </v:shape>
            <v:shape style="position:absolute;left:6404;top:2756;width:3444;height:0" coordorigin="6404,2756" coordsize="3444,0" path="m6404,2756l9849,2756e" filled="f" stroked="t" strokeweight="0.58pt" strokecolor="#000000">
              <v:path arrowok="t"/>
            </v:shape>
            <v:shape style="position:absolute;left:9858;top:2756;width:2177;height:0" coordorigin="9858,2756" coordsize="2177,0" path="m9858,2756l12035,2756e" filled="f" stroked="t" strokeweight="0.58pt" strokecolor="#000000">
              <v:path arrowok="t"/>
            </v:shape>
            <v:shape style="position:absolute;left:12045;top:2756;width:1406;height:0" coordorigin="12045,2756" coordsize="1406,0" path="m12045,2756l13452,2756e" filled="f" stroked="t" strokeweight="0.58pt" strokecolor="#000000">
              <v:path arrowok="t"/>
            </v:shape>
            <v:shape style="position:absolute;left:13461;top:2756;width:1851;height:0" coordorigin="13461,2756" coordsize="1851,0" path="m13461,2756l15312,2756e" filled="f" stroked="t" strokeweight="0.58pt" strokecolor="#000000">
              <v:path arrowok="t"/>
            </v:shape>
            <v:shape style="position:absolute;left:15322;top:2756;width:1721;height:0" coordorigin="15322,2756" coordsize="1721,0" path="m15322,2756l17042,2756e" filled="f" stroked="t" strokeweight="0.58pt" strokecolor="#000000">
              <v:path arrowok="t"/>
            </v:shape>
            <v:shape style="position:absolute;left:1709;top:3276;width:614;height:158" coordorigin="1709,3276" coordsize="614,158" path="m1709,3435l2324,3435,2324,3276,1709,3276,1709,3435xe" filled="t" fillcolor="#DCE6F0" stroked="f">
              <v:path arrowok="t"/>
              <v:fill/>
            </v:shape>
            <v:shape style="position:absolute;left:1742;top:3435;width:0;height:252" coordorigin="1742,3435" coordsize="0,252" path="m1742,3435l1742,3687e" filled="f" stroked="t" strokeweight="3.34pt" strokecolor="#DCE6F0">
              <v:path arrowok="t"/>
            </v:shape>
            <v:shape style="position:absolute;left:2258;top:3435;width:67;height:252" coordorigin="2258,3435" coordsize="67,252" path="m2258,3687l2325,3687,2325,3435,2258,3435,2258,3687xe" filled="t" fillcolor="#DCE6F0" stroked="f">
              <v:path arrowok="t"/>
              <v:fill/>
            </v:shape>
            <v:shape style="position:absolute;left:1709;top:3687;width:614;height:158" coordorigin="1709,3687" coordsize="614,158" path="m1709,3846l2324,3846,2324,3687,1709,3687,1709,3846xe" filled="t" fillcolor="#DCE6F0" stroked="f">
              <v:path arrowok="t"/>
              <v:fill/>
            </v:shape>
            <v:shape style="position:absolute;left:1774;top:3435;width:485;height:252" coordorigin="1774,3435" coordsize="485,252" path="m1774,3687l2259,3687,2259,3435,1774,3435,1774,3687xe" filled="t" fillcolor="#DCE6F0" stroked="f">
              <v:path arrowok="t"/>
              <v:fill/>
            </v:shape>
            <v:shape style="position:absolute;left:2328;top:3276;width:1992;height:158" coordorigin="2328,3276" coordsize="1992,158" path="m2328,3435l4320,3435,4320,3276,2328,3276,2328,3435xe" filled="t" fillcolor="#DCE6F0" stroked="f">
              <v:path arrowok="t"/>
              <v:fill/>
            </v:shape>
            <v:shape style="position:absolute;left:2327;top:3435;width:72;height:252" coordorigin="2327,3435" coordsize="72,252" path="m2327,3687l2399,3687,2399,3435,2327,3435,2327,3687xe" filled="t" fillcolor="#DCE6F0" stroked="f">
              <v:path arrowok="t"/>
              <v:fill/>
            </v:shape>
            <v:shape style="position:absolute;left:4255;top:3435;width:67;height:252" coordorigin="4255,3435" coordsize="67,252" path="m4255,3687l4321,3687,4321,3435,4255,3435,4255,3687xe" filled="t" fillcolor="#DCE6F0" stroked="f">
              <v:path arrowok="t"/>
              <v:fill/>
            </v:shape>
            <v:shape style="position:absolute;left:2328;top:3687;width:1992;height:158" coordorigin="2328,3687" coordsize="1992,158" path="m2328,3846l4320,3846,4320,3687,2328,3687,2328,3846xe" filled="t" fillcolor="#DCE6F0" stroked="f">
              <v:path arrowok="t"/>
              <v:fill/>
            </v:shape>
            <v:shape style="position:absolute;left:2398;top:3435;width:1858;height:252" coordorigin="2398,3435" coordsize="1858,252" path="m2398,3687l4256,3687,4256,3435,2398,3435,2398,3687xe" filled="t" fillcolor="#DCE6F0" stroked="f">
              <v:path arrowok="t"/>
              <v:fill/>
            </v:shape>
            <v:shape style="position:absolute;left:4328;top:3276;width:2067;height:158" coordorigin="4328,3276" coordsize="2067,158" path="m4328,3435l6394,3435,6394,3276,4328,3276,4328,3435xe" filled="t" fillcolor="#DCE6F0" stroked="f">
              <v:path arrowok="t"/>
              <v:fill/>
            </v:shape>
            <v:shape style="position:absolute;left:4327;top:3435;width:72;height:252" coordorigin="4327,3435" coordsize="72,252" path="m4327,3687l4398,3687,4398,3435,4327,3435,4327,3687xe" filled="t" fillcolor="#DCE6F0" stroked="f">
              <v:path arrowok="t"/>
              <v:fill/>
            </v:shape>
            <v:shape style="position:absolute;left:6362;top:3435;width:0;height:252" coordorigin="6362,3435" coordsize="0,252" path="m6362,3435l6362,3687e" filled="f" stroked="t" strokeweight="3.34pt" strokecolor="#DCE6F0">
              <v:path arrowok="t"/>
            </v:shape>
            <v:shape style="position:absolute;left:4328;top:3687;width:2067;height:158" coordorigin="4328,3687" coordsize="2067,158" path="m4328,3846l6394,3846,6394,3687,4328,3687,4328,3846xe" filled="t" fillcolor="#DCE6F0" stroked="f">
              <v:path arrowok="t"/>
              <v:fill/>
            </v:shape>
            <v:shape style="position:absolute;left:4397;top:3435;width:1932;height:252" coordorigin="4397,3435" coordsize="1932,252" path="m4397,3687l6330,3687,6330,3435,4397,3435,4397,3687xe" filled="t" fillcolor="#DCE6F0" stroked="f">
              <v:path arrowok="t"/>
              <v:fill/>
            </v:shape>
            <v:shape style="position:absolute;left:6399;top:3292;width:3447;height:0" coordorigin="6399,3292" coordsize="3447,0" path="m6399,3292l9846,3292e" filled="f" stroked="t" strokeweight="1.66pt" strokecolor="#DCE6F0">
              <v:path arrowok="t"/>
            </v:shape>
            <v:shape style="position:absolute;left:6434;top:3308;width:0;height:507" coordorigin="6434,3308" coordsize="0,507" path="m6434,3308l6434,3815e" filled="f" stroked="t" strokeweight="3.58pt" strokecolor="#DCE6F0">
              <v:path arrowok="t"/>
            </v:shape>
            <v:shape style="position:absolute;left:9780;top:3308;width:67;height:507" coordorigin="9780,3308" coordsize="67,507" path="m9780,3815l9847,3815,9847,3308,9780,3308,9780,3815xe" filled="t" fillcolor="#DCE6F0" stroked="f">
              <v:path arrowok="t"/>
              <v:fill/>
            </v:shape>
            <v:shape style="position:absolute;left:6399;top:3830;width:3447;height:0" coordorigin="6399,3830" coordsize="3447,0" path="m6399,3830l9846,3830e" filled="f" stroked="t" strokeweight="1.66pt" strokecolor="#DCE6F0">
              <v:path arrowok="t"/>
            </v:shape>
            <v:shape style="position:absolute;left:6469;top:3308;width:3312;height:255" coordorigin="6469,3308" coordsize="3312,255" path="m6469,3563l9781,3563,9781,3308,6469,3308,6469,3563xe" filled="t" fillcolor="#DCE6F0" stroked="f">
              <v:path arrowok="t"/>
              <v:fill/>
            </v:shape>
            <v:shape style="position:absolute;left:6469;top:3563;width:3312;height:252" coordorigin="6469,3563" coordsize="3312,252" path="m6469,3815l9781,3815,9781,3563,6469,3563,6469,3815xe" filled="t" fillcolor="#DCE6F0" stroked="f">
              <v:path arrowok="t"/>
              <v:fill/>
            </v:shape>
            <v:shape style="position:absolute;left:9853;top:3292;width:2182;height:0" coordorigin="9853,3292" coordsize="2182,0" path="m9853,3292l12035,3292e" filled="f" stroked="t" strokeweight="1.66pt" strokecolor="#DCE6F0">
              <v:path arrowok="t"/>
            </v:shape>
            <v:shape style="position:absolute;left:9852;top:3308;width:72;height:507" coordorigin="9852,3308" coordsize="72,507" path="m9852,3815l9924,3815,9924,3308,9852,3308,9852,3815xe" filled="t" fillcolor="#DCE6F0" stroked="f">
              <v:path arrowok="t"/>
              <v:fill/>
            </v:shape>
            <v:shape style="position:absolute;left:12003;top:3308;width:0;height:507" coordorigin="12003,3308" coordsize="0,507" path="m12003,3308l12003,3815e" filled="f" stroked="t" strokeweight="3.34pt" strokecolor="#DCE6F0">
              <v:path arrowok="t"/>
            </v:shape>
            <v:shape style="position:absolute;left:9853;top:3830;width:2182;height:0" coordorigin="9853,3830" coordsize="2182,0" path="m9853,3830l12035,3830e" filled="f" stroked="t" strokeweight="1.66pt" strokecolor="#DCE6F0">
              <v:path arrowok="t"/>
            </v:shape>
            <v:shape style="position:absolute;left:9923;top:3308;width:2048;height:255" coordorigin="9923,3308" coordsize="2048,255" path="m9923,3563l11971,3563,11971,3308,9923,3308,9923,3563xe" filled="t" fillcolor="#DCE6F0" stroked="f">
              <v:path arrowok="t"/>
              <v:fill/>
            </v:shape>
            <v:shape style="position:absolute;left:9923;top:3563;width:2048;height:252" coordorigin="9923,3563" coordsize="2048,252" path="m9923,3815l11971,3815,11971,3563,9923,3563,9923,3815xe" filled="t" fillcolor="#DCE6F0" stroked="f">
              <v:path arrowok="t"/>
              <v:fill/>
            </v:shape>
            <v:shape style="position:absolute;left:12040;top:3276;width:1411;height:158" coordorigin="12040,3276" coordsize="1411,158" path="m12040,3435l13452,3435,13452,3276,12040,3276,12040,3435xe" filled="t" fillcolor="#DCE6F0" stroked="f">
              <v:path arrowok="t"/>
              <v:fill/>
            </v:shape>
            <v:shape style="position:absolute;left:12075;top:3435;width:0;height:252" coordorigin="12075,3435" coordsize="0,252" path="m12075,3435l12075,3687e" filled="f" stroked="t" strokeweight="3.58pt" strokecolor="#DCE6F0">
              <v:path arrowok="t"/>
            </v:shape>
            <v:shape style="position:absolute;left:13386;top:3435;width:67;height:252" coordorigin="13386,3435" coordsize="67,252" path="m13386,3687l13453,3687,13453,3435,13386,3435,13386,3687xe" filled="t" fillcolor="#DCE6F0" stroked="f">
              <v:path arrowok="t"/>
              <v:fill/>
            </v:shape>
            <v:shape style="position:absolute;left:12040;top:3687;width:1411;height:158" coordorigin="12040,3687" coordsize="1411,158" path="m12040,3846l13452,3846,13452,3687,12040,3687,12040,3846xe" filled="t" fillcolor="#DCE6F0" stroked="f">
              <v:path arrowok="t"/>
              <v:fill/>
            </v:shape>
            <v:shape style="position:absolute;left:12110;top:3435;width:1277;height:252" coordorigin="12110,3435" coordsize="1277,252" path="m12110,3687l13387,3687,13387,3435,12110,3435,12110,3687xe" filled="t" fillcolor="#DCE6F0" stroked="f">
              <v:path arrowok="t"/>
              <v:fill/>
            </v:shape>
            <v:shape style="position:absolute;left:13456;top:3276;width:1856;height:158" coordorigin="13456,3276" coordsize="1856,158" path="m13456,3435l15312,3435,15312,3276,13456,3276,13456,3435xe" filled="t" fillcolor="#DCE6F0" stroked="f">
              <v:path arrowok="t"/>
              <v:fill/>
            </v:shape>
            <v:shape style="position:absolute;left:13455;top:3435;width:72;height:252" coordorigin="13455,3435" coordsize="72,252" path="m13455,3687l13527,3687,13527,3435,13455,3435,13455,3687xe" filled="t" fillcolor="#DCE6F0" stroked="f">
              <v:path arrowok="t"/>
              <v:fill/>
            </v:shape>
            <v:shape style="position:absolute;left:15246;top:3435;width:67;height:252" coordorigin="15246,3435" coordsize="67,252" path="m15246,3687l15313,3687,15313,3435,15246,3435,15246,3687xe" filled="t" fillcolor="#DCE6F0" stroked="f">
              <v:path arrowok="t"/>
              <v:fill/>
            </v:shape>
            <v:shape style="position:absolute;left:13456;top:3687;width:1856;height:158" coordorigin="13456,3687" coordsize="1856,158" path="m13456,3846l15312,3846,15312,3687,13456,3687,13456,3846xe" filled="t" fillcolor="#DCE6F0" stroked="f">
              <v:path arrowok="t"/>
              <v:fill/>
            </v:shape>
            <v:shape style="position:absolute;left:13526;top:3435;width:1721;height:252" coordorigin="13526,3435" coordsize="1721,252" path="m13526,3687l15247,3687,15247,3435,13526,3435,13526,3687xe" filled="t" fillcolor="#DCE6F0" stroked="f">
              <v:path arrowok="t"/>
              <v:fill/>
            </v:shape>
            <v:shape style="position:absolute;left:15317;top:3276;width:1726;height:158" coordorigin="15317,3276" coordsize="1726,158" path="m15317,3435l17042,3435,17042,3276,15317,3276,15317,3435xe" filled="t" fillcolor="#DCE6F0" stroked="f">
              <v:path arrowok="t"/>
              <v:fill/>
            </v:shape>
            <v:shape style="position:absolute;left:15316;top:3435;width:72;height:252" coordorigin="15316,3435" coordsize="72,252" path="m15316,3687l15387,3687,15387,3435,15316,3435,15316,3687xe" filled="t" fillcolor="#DCE6F0" stroked="f">
              <v:path arrowok="t"/>
              <v:fill/>
            </v:shape>
            <v:shape style="position:absolute;left:17009;top:3435;width:0;height:252" coordorigin="17009,3435" coordsize="0,252" path="m17009,3435l17009,3687e" filled="f" stroked="t" strokeweight="3.46pt" strokecolor="#DCE6F0">
              <v:path arrowok="t"/>
            </v:shape>
            <v:shape style="position:absolute;left:15317;top:3687;width:1726;height:158" coordorigin="15317,3687" coordsize="1726,158" path="m15317,3846l17042,3846,17042,3687,15317,3687,15317,3846xe" filled="t" fillcolor="#DCE6F0" stroked="f">
              <v:path arrowok="t"/>
              <v:fill/>
            </v:shape>
            <v:shape style="position:absolute;left:15386;top:3435;width:1589;height:252" coordorigin="15386,3435" coordsize="1589,252" path="m15386,3687l16975,3687,16975,3435,15386,3435,15386,3687xe" filled="t" fillcolor="#DCE6F0" stroked="f">
              <v:path arrowok="t"/>
              <v:fill/>
            </v:shape>
            <v:shape style="position:absolute;left:1709;top:3272;width:614;height:0" coordorigin="1709,3272" coordsize="614,0" path="m1709,3272l2324,3272e" filled="f" stroked="t" strokeweight="0.58001pt" strokecolor="#000000">
              <v:path arrowok="t"/>
            </v:shape>
            <v:shape style="position:absolute;left:2333;top:3272;width:1990;height:0" coordorigin="2333,3272" coordsize="1990,0" path="m2333,3272l4323,3272e" filled="f" stroked="t" strokeweight="0.58001pt" strokecolor="#000000">
              <v:path arrowok="t"/>
            </v:shape>
            <v:shape style="position:absolute;left:4332;top:3272;width:2062;height:0" coordorigin="4332,3272" coordsize="2062,0" path="m4332,3272l6394,3272e" filled="f" stroked="t" strokeweight="0.58001pt" strokecolor="#000000">
              <v:path arrowok="t"/>
            </v:shape>
            <v:shape style="position:absolute;left:6404;top:3272;width:3444;height:0" coordorigin="6404,3272" coordsize="3444,0" path="m6404,3272l9849,3272e" filled="f" stroked="t" strokeweight="0.58001pt" strokecolor="#000000">
              <v:path arrowok="t"/>
            </v:shape>
            <v:shape style="position:absolute;left:9858;top:3272;width:2177;height:0" coordorigin="9858,3272" coordsize="2177,0" path="m9858,3272l12035,3272e" filled="f" stroked="t" strokeweight="0.58001pt" strokecolor="#000000">
              <v:path arrowok="t"/>
            </v:shape>
            <v:shape style="position:absolute;left:12045;top:3272;width:1406;height:0" coordorigin="12045,3272" coordsize="1406,0" path="m12045,3272l13452,3272e" filled="f" stroked="t" strokeweight="0.58001pt" strokecolor="#000000">
              <v:path arrowok="t"/>
            </v:shape>
            <v:shape style="position:absolute;left:13461;top:3272;width:1851;height:0" coordorigin="13461,3272" coordsize="1851,0" path="m13461,3272l15312,3272e" filled="f" stroked="t" strokeweight="0.58001pt" strokecolor="#000000">
              <v:path arrowok="t"/>
            </v:shape>
            <v:shape style="position:absolute;left:15322;top:3272;width:1721;height:0" coordorigin="15322,3272" coordsize="1721,0" path="m15322,3272l17042,3272e" filled="f" stroked="t" strokeweight="0.58001pt" strokecolor="#000000">
              <v:path arrowok="t"/>
            </v:shape>
            <v:shape style="position:absolute;left:1709;top:3851;width:614;height:0" coordorigin="1709,3851" coordsize="614,0" path="m1709,3851l2324,3851e" filled="f" stroked="t" strokeweight="0.58001pt" strokecolor="#000000">
              <v:path arrowok="t"/>
            </v:shape>
            <v:shape style="position:absolute;left:2333;top:3851;width:1990;height:0" coordorigin="2333,3851" coordsize="1990,0" path="m2333,3851l4323,3851e" filled="f" stroked="t" strokeweight="0.58001pt" strokecolor="#000000">
              <v:path arrowok="t"/>
            </v:shape>
            <v:shape style="position:absolute;left:4332;top:3851;width:2062;height:0" coordorigin="4332,3851" coordsize="2062,0" path="m4332,3851l6394,3851e" filled="f" stroked="t" strokeweight="0.58001pt" strokecolor="#000000">
              <v:path arrowok="t"/>
            </v:shape>
            <v:shape style="position:absolute;left:6404;top:3851;width:3444;height:0" coordorigin="6404,3851" coordsize="3444,0" path="m6404,3851l9849,3851e" filled="f" stroked="t" strokeweight="0.58001pt" strokecolor="#000000">
              <v:path arrowok="t"/>
            </v:shape>
            <v:shape style="position:absolute;left:9858;top:3851;width:2177;height:0" coordorigin="9858,3851" coordsize="2177,0" path="m9858,3851l12035,3851e" filled="f" stroked="t" strokeweight="0.58001pt" strokecolor="#000000">
              <v:path arrowok="t"/>
            </v:shape>
            <v:shape style="position:absolute;left:12045;top:3851;width:1406;height:0" coordorigin="12045,3851" coordsize="1406,0" path="m12045,3851l13452,3851e" filled="f" stroked="t" strokeweight="0.58001pt" strokecolor="#000000">
              <v:path arrowok="t"/>
            </v:shape>
            <v:shape style="position:absolute;left:13461;top:3851;width:1851;height:0" coordorigin="13461,3851" coordsize="1851,0" path="m13461,3851l15312,3851e" filled="f" stroked="t" strokeweight="0.58001pt" strokecolor="#000000">
              <v:path arrowok="t"/>
            </v:shape>
            <v:shape style="position:absolute;left:15322;top:3851;width:1721;height:0" coordorigin="15322,3851" coordsize="1721,0" path="m15322,3851l17042,3851e" filled="f" stroked="t" strokeweight="0.58001pt" strokecolor="#000000">
              <v:path arrowok="t"/>
            </v:shape>
            <v:shape style="position:absolute;left:1709;top:4436;width:614;height:302" coordorigin="1709,4436" coordsize="614,302" path="m1709,4739l2324,4739,2324,4436,1709,4436,1709,4739xe" filled="t" fillcolor="#DCE6F0" stroked="f">
              <v:path arrowok="t"/>
              <v:fill/>
            </v:shape>
            <v:shape style="position:absolute;left:1742;top:4739;width:0;height:252" coordorigin="1742,4739" coordsize="0,252" path="m1742,4739l1742,4991e" filled="f" stroked="t" strokeweight="3.34pt" strokecolor="#DCE6F0">
              <v:path arrowok="t"/>
            </v:shape>
            <v:shape style="position:absolute;left:2258;top:4739;width:67;height:252" coordorigin="2258,4739" coordsize="67,252" path="m2258,4991l2325,4991,2325,4739,2258,4739,2258,4991xe" filled="t" fillcolor="#DCE6F0" stroked="f">
              <v:path arrowok="t"/>
              <v:fill/>
            </v:shape>
            <v:shape style="position:absolute;left:1709;top:4991;width:614;height:302" coordorigin="1709,4991" coordsize="614,302" path="m1709,5293l2324,5293,2324,4991,1709,4991,1709,5293xe" filled="t" fillcolor="#DCE6F0" stroked="f">
              <v:path arrowok="t"/>
              <v:fill/>
            </v:shape>
            <v:shape style="position:absolute;left:1774;top:4739;width:485;height:252" coordorigin="1774,4739" coordsize="485,252" path="m1774,4991l2259,4991,2259,4739,1774,4739,1774,4991xe" filled="t" fillcolor="#DCE6F0" stroked="f">
              <v:path arrowok="t"/>
              <v:fill/>
            </v:shape>
            <v:shape style="position:absolute;left:2328;top:4436;width:1992;height:302" coordorigin="2328,4436" coordsize="1992,302" path="m2328,4739l4320,4739,4320,4436,2328,4436,2328,4739xe" filled="t" fillcolor="#DCE6F0" stroked="f">
              <v:path arrowok="t"/>
              <v:fill/>
            </v:shape>
            <v:shape style="position:absolute;left:2327;top:4739;width:72;height:252" coordorigin="2327,4739" coordsize="72,252" path="m2327,4991l2399,4991,2399,4739,2327,4739,2327,4991xe" filled="t" fillcolor="#DCE6F0" stroked="f">
              <v:path arrowok="t"/>
              <v:fill/>
            </v:shape>
            <v:shape style="position:absolute;left:4255;top:4739;width:67;height:252" coordorigin="4255,4739" coordsize="67,252" path="m4255,4991l4321,4991,4321,4739,4255,4739,4255,4991xe" filled="t" fillcolor="#DCE6F0" stroked="f">
              <v:path arrowok="t"/>
              <v:fill/>
            </v:shape>
            <v:shape style="position:absolute;left:2328;top:4991;width:1992;height:302" coordorigin="2328,4991" coordsize="1992,302" path="m2328,5293l4320,5293,4320,4991,2328,4991,2328,5293xe" filled="t" fillcolor="#DCE6F0" stroked="f">
              <v:path arrowok="t"/>
              <v:fill/>
            </v:shape>
            <v:shape style="position:absolute;left:2398;top:4739;width:1858;height:252" coordorigin="2398,4739" coordsize="1858,252" path="m2398,4991l4256,4991,4256,4739,2398,4739,2398,4991xe" filled="t" fillcolor="#DCE6F0" stroked="f">
              <v:path arrowok="t"/>
              <v:fill/>
            </v:shape>
            <v:shape style="position:absolute;left:4328;top:4436;width:2067;height:302" coordorigin="4328,4436" coordsize="2067,302" path="m4328,4739l6394,4739,6394,4436,4328,4436,4328,4739xe" filled="t" fillcolor="#DCE6F0" stroked="f">
              <v:path arrowok="t"/>
              <v:fill/>
            </v:shape>
            <v:shape style="position:absolute;left:4327;top:4739;width:72;height:252" coordorigin="4327,4739" coordsize="72,252" path="m4327,4991l4398,4991,4398,4739,4327,4739,4327,4991xe" filled="t" fillcolor="#DCE6F0" stroked="f">
              <v:path arrowok="t"/>
              <v:fill/>
            </v:shape>
            <v:shape style="position:absolute;left:6362;top:4739;width:0;height:252" coordorigin="6362,4739" coordsize="0,252" path="m6362,4739l6362,4991e" filled="f" stroked="t" strokeweight="3.34pt" strokecolor="#DCE6F0">
              <v:path arrowok="t"/>
            </v:shape>
            <v:shape style="position:absolute;left:4328;top:4991;width:2067;height:302" coordorigin="4328,4991" coordsize="2067,302" path="m4328,5293l6394,5293,6394,4991,4328,4991,4328,5293xe" filled="t" fillcolor="#DCE6F0" stroked="f">
              <v:path arrowok="t"/>
              <v:fill/>
            </v:shape>
            <v:shape style="position:absolute;left:4397;top:4739;width:1932;height:252" coordorigin="4397,4739" coordsize="1932,252" path="m4397,4991l6330,4991,6330,4739,4397,4739,4397,4991xe" filled="t" fillcolor="#DCE6F0" stroked="f">
              <v:path arrowok="t"/>
              <v:fill/>
            </v:shape>
            <v:shape style="position:absolute;left:6399;top:4435;width:3447;height:50" coordorigin="6399,4435" coordsize="3447,50" path="m6399,4485l9846,4485,9846,4435,6399,4435,6399,4485xe" filled="t" fillcolor="#DCE6F0" stroked="f">
              <v:path arrowok="t"/>
              <v:fill/>
            </v:shape>
            <v:shape style="position:absolute;left:6434;top:4484;width:0;height:761" coordorigin="6434,4484" coordsize="0,761" path="m6434,4484l6434,5245e" filled="f" stroked="t" strokeweight="3.58pt" strokecolor="#DCE6F0">
              <v:path arrowok="t"/>
            </v:shape>
            <v:shape style="position:absolute;left:9814;top:4484;width:0;height:761" coordorigin="9814,4484" coordsize="0,761" path="m9814,4484l9814,5245e" filled="f" stroked="t" strokeweight="3.34pt" strokecolor="#DCE6F0">
              <v:path arrowok="t"/>
            </v:shape>
            <v:shape style="position:absolute;left:6399;top:5244;width:3447;height:50" coordorigin="6399,5244" coordsize="3447,50" path="m6399,5294l9846,5294,9846,5244,6399,5244,6399,5294xe" filled="t" fillcolor="#DCE6F0" stroked="f">
              <v:path arrowok="t"/>
              <v:fill/>
            </v:shape>
            <v:shape style="position:absolute;left:6469;top:4484;width:3312;height:254" coordorigin="6469,4484" coordsize="3312,254" path="m6469,4739l9781,4739,9781,4484,6469,4484,6469,4739xe" filled="t" fillcolor="#DCE6F0" stroked="f">
              <v:path arrowok="t"/>
              <v:fill/>
            </v:shape>
            <v:shape style="position:absolute;left:6469;top:4739;width:3312;height:252" coordorigin="6469,4739" coordsize="3312,252" path="m6469,4991l9781,4991,9781,4739,6469,4739,6469,4991xe" filled="t" fillcolor="#DCE6F0" stroked="f">
              <v:path arrowok="t"/>
              <v:fill/>
            </v:shape>
            <v:shape style="position:absolute;left:6469;top:4991;width:3312;height:254" coordorigin="6469,4991" coordsize="3312,254" path="m6469,5245l9781,5245,9781,4991,6469,4991,6469,5245xe" filled="t" fillcolor="#DCE6F0" stroked="f">
              <v:path arrowok="t"/>
              <v:fill/>
            </v:shape>
            <v:shape style="position:absolute;left:9853;top:4436;width:2182;height:175" coordorigin="9853,4436" coordsize="2182,175" path="m9853,4611l12035,4611,12035,4436,9853,4436,9853,4611xe" filled="t" fillcolor="#DCE6F0" stroked="f">
              <v:path arrowok="t"/>
              <v:fill/>
            </v:shape>
            <v:shape style="position:absolute;left:9888;top:4611;width:0;height:506" coordorigin="9888,4611" coordsize="0,506" path="m9888,4611l9888,5118e" filled="f" stroked="t" strokeweight="3.58pt" strokecolor="#DCE6F0">
              <v:path arrowok="t"/>
            </v:shape>
            <v:shape style="position:absolute;left:12003;top:4611;width:0;height:506" coordorigin="12003,4611" coordsize="0,506" path="m12003,4611l12003,5118e" filled="f" stroked="t" strokeweight="3.34pt" strokecolor="#DCE6F0">
              <v:path arrowok="t"/>
            </v:shape>
            <v:shape style="position:absolute;left:9853;top:5118;width:2182;height:175" coordorigin="9853,5118" coordsize="2182,175" path="m9853,5293l12035,5293,12035,5118,9853,5118,9853,5293xe" filled="t" fillcolor="#DCE6F0" stroked="f">
              <v:path arrowok="t"/>
              <v:fill/>
            </v:shape>
            <v:shape style="position:absolute;left:9923;top:4611;width:2048;height:252" coordorigin="9923,4611" coordsize="2048,252" path="m9923,4863l11971,4863,11971,4611,9923,4611,9923,4863xe" filled="t" fillcolor="#DCE6F0" stroked="f">
              <v:path arrowok="t"/>
              <v:fill/>
            </v:shape>
            <v:shape style="position:absolute;left:9923;top:4863;width:2048;height:254" coordorigin="9923,4863" coordsize="2048,254" path="m9923,5118l11971,5118,11971,4863,9923,4863,9923,5118xe" filled="t" fillcolor="#DCE6F0" stroked="f">
              <v:path arrowok="t"/>
              <v:fill/>
            </v:shape>
            <v:shape style="position:absolute;left:12040;top:4436;width:1411;height:302" coordorigin="12040,4436" coordsize="1411,302" path="m12040,4739l13452,4739,13452,4436,12040,4436,12040,4739xe" filled="t" fillcolor="#DCE6F0" stroked="f">
              <v:path arrowok="t"/>
              <v:fill/>
            </v:shape>
            <v:shape style="position:absolute;left:12075;top:4739;width:0;height:252" coordorigin="12075,4739" coordsize="0,252" path="m12075,4739l12075,4991e" filled="f" stroked="t" strokeweight="3.58pt" strokecolor="#DCE6F0">
              <v:path arrowok="t"/>
            </v:shape>
            <v:shape style="position:absolute;left:13386;top:4739;width:67;height:252" coordorigin="13386,4739" coordsize="67,252" path="m13386,4991l13453,4991,13453,4739,13386,4739,13386,4991xe" filled="t" fillcolor="#DCE6F0" stroked="f">
              <v:path arrowok="t"/>
              <v:fill/>
            </v:shape>
            <v:shape style="position:absolute;left:12040;top:4991;width:1411;height:302" coordorigin="12040,4991" coordsize="1411,302" path="m12040,5293l13452,5293,13452,4991,12040,4991,12040,5293xe" filled="t" fillcolor="#DCE6F0" stroked="f">
              <v:path arrowok="t"/>
              <v:fill/>
            </v:shape>
            <v:shape style="position:absolute;left:12110;top:4739;width:1277;height:252" coordorigin="12110,4739" coordsize="1277,252" path="m12110,4991l13387,4991,13387,4739,12110,4739,12110,4991xe" filled="t" fillcolor="#DCE6F0" stroked="f">
              <v:path arrowok="t"/>
              <v:fill/>
            </v:shape>
            <v:shape style="position:absolute;left:13456;top:4436;width:1856;height:302" coordorigin="13456,4436" coordsize="1856,302" path="m13456,4739l15312,4739,15312,4436,13456,4436,13456,4739xe" filled="t" fillcolor="#DCE6F0" stroked="f">
              <v:path arrowok="t"/>
              <v:fill/>
            </v:shape>
            <v:shape style="position:absolute;left:13455;top:4739;width:72;height:252" coordorigin="13455,4739" coordsize="72,252" path="m13455,4991l13527,4991,13527,4739,13455,4739,13455,4991xe" filled="t" fillcolor="#DCE6F0" stroked="f">
              <v:path arrowok="t"/>
              <v:fill/>
            </v:shape>
            <v:shape style="position:absolute;left:15246;top:4739;width:67;height:252" coordorigin="15246,4739" coordsize="67,252" path="m15246,4991l15313,4991,15313,4739,15246,4739,15246,4991xe" filled="t" fillcolor="#DCE6F0" stroked="f">
              <v:path arrowok="t"/>
              <v:fill/>
            </v:shape>
            <v:shape style="position:absolute;left:13456;top:4991;width:1856;height:302" coordorigin="13456,4991" coordsize="1856,302" path="m13456,5293l15312,5293,15312,4991,13456,4991,13456,5293xe" filled="t" fillcolor="#DCE6F0" stroked="f">
              <v:path arrowok="t"/>
              <v:fill/>
            </v:shape>
            <v:shape style="position:absolute;left:13526;top:4739;width:1721;height:252" coordorigin="13526,4739" coordsize="1721,252" path="m13526,4991l15247,4991,15247,4739,13526,4739,13526,4991xe" filled="t" fillcolor="#DCE6F0" stroked="f">
              <v:path arrowok="t"/>
              <v:fill/>
            </v:shape>
            <v:shape style="position:absolute;left:15317;top:4436;width:1726;height:302" coordorigin="15317,4436" coordsize="1726,302" path="m15317,4739l17042,4739,17042,4436,15317,4436,15317,4739xe" filled="t" fillcolor="#DCE6F0" stroked="f">
              <v:path arrowok="t"/>
              <v:fill/>
            </v:shape>
            <v:shape style="position:absolute;left:15316;top:4739;width:72;height:252" coordorigin="15316,4739" coordsize="72,252" path="m15316,4991l15387,4991,15387,4739,15316,4739,15316,4991xe" filled="t" fillcolor="#DCE6F0" stroked="f">
              <v:path arrowok="t"/>
              <v:fill/>
            </v:shape>
            <v:shape style="position:absolute;left:17009;top:4739;width:0;height:252" coordorigin="17009,4739" coordsize="0,252" path="m17009,4739l17009,4991e" filled="f" stroked="t" strokeweight="3.46pt" strokecolor="#DCE6F0">
              <v:path arrowok="t"/>
            </v:shape>
            <v:shape style="position:absolute;left:15317;top:4991;width:1726;height:302" coordorigin="15317,4991" coordsize="1726,302" path="m15317,5293l17042,5293,17042,4991,15317,4991,15317,5293xe" filled="t" fillcolor="#DCE6F0" stroked="f">
              <v:path arrowok="t"/>
              <v:fill/>
            </v:shape>
            <v:shape style="position:absolute;left:15386;top:4739;width:1589;height:252" coordorigin="15386,4739" coordsize="1589,252" path="m15386,4991l16975,4991,16975,4739,15386,4739,15386,4991xe" filled="t" fillcolor="#DCE6F0" stroked="f">
              <v:path arrowok="t"/>
              <v:fill/>
            </v:shape>
            <v:shape style="position:absolute;left:1709;top:4431;width:614;height:0" coordorigin="1709,4431" coordsize="614,0" path="m1709,4431l2324,4431e" filled="f" stroked="t" strokeweight="0.58pt" strokecolor="#000000">
              <v:path arrowok="t"/>
            </v:shape>
            <v:shape style="position:absolute;left:2333;top:4431;width:1990;height:0" coordorigin="2333,4431" coordsize="1990,0" path="m2333,4431l4323,4431e" filled="f" stroked="t" strokeweight="0.58pt" strokecolor="#000000">
              <v:path arrowok="t"/>
            </v:shape>
            <v:shape style="position:absolute;left:4332;top:4431;width:2062;height:0" coordorigin="4332,4431" coordsize="2062,0" path="m4332,4431l6394,4431e" filled="f" stroked="t" strokeweight="0.58pt" strokecolor="#000000">
              <v:path arrowok="t"/>
            </v:shape>
            <v:shape style="position:absolute;left:6404;top:4426;width:3444;height:12" coordorigin="6404,4426" coordsize="3444,12" path="m6404,4437l9849,4437,9849,4426,6404,4426,6404,4437xe" filled="t" fillcolor="#000000" stroked="f">
              <v:path arrowok="t"/>
              <v:fill/>
            </v:shape>
            <v:shape style="position:absolute;left:9858;top:4431;width:2177;height:0" coordorigin="9858,4431" coordsize="2177,0" path="m9858,4431l12035,4431e" filled="f" stroked="t" strokeweight="0.58pt" strokecolor="#000000">
              <v:path arrowok="t"/>
            </v:shape>
            <v:shape style="position:absolute;left:12045;top:4431;width:1406;height:0" coordorigin="12045,4431" coordsize="1406,0" path="m12045,4431l13452,4431e" filled="f" stroked="t" strokeweight="0.58pt" strokecolor="#000000">
              <v:path arrowok="t"/>
            </v:shape>
            <v:shape style="position:absolute;left:13461;top:4431;width:1851;height:0" coordorigin="13461,4431" coordsize="1851,0" path="m13461,4431l15312,4431e" filled="f" stroked="t" strokeweight="0.58pt" strokecolor="#000000">
              <v:path arrowok="t"/>
            </v:shape>
            <v:shape style="position:absolute;left:15322;top:4431;width:1721;height:0" coordorigin="15322,4431" coordsize="1721,0" path="m15322,4431l17042,4431e" filled="f" stroked="t" strokeweight="0.58pt" strokecolor="#000000">
              <v:path arrowok="t"/>
            </v:shape>
            <v:shape style="position:absolute;left:1709;top:5298;width:614;height:0" coordorigin="1709,5298" coordsize="614,0" path="m1709,5298l2324,5298e" filled="f" stroked="t" strokeweight="0.57998pt" strokecolor="#000000">
              <v:path arrowok="t"/>
            </v:shape>
            <v:shape style="position:absolute;left:2333;top:5298;width:1990;height:0" coordorigin="2333,5298" coordsize="1990,0" path="m2333,5298l4323,5298e" filled="f" stroked="t" strokeweight="0.57998pt" strokecolor="#000000">
              <v:path arrowok="t"/>
            </v:shape>
            <v:shape style="position:absolute;left:4332;top:5298;width:2062;height:0" coordorigin="4332,5298" coordsize="2062,0" path="m4332,5298l6394,5298e" filled="f" stroked="t" strokeweight="0.57998pt" strokecolor="#000000">
              <v:path arrowok="t"/>
            </v:shape>
            <v:shape style="position:absolute;left:6404;top:5292;width:3444;height:12" coordorigin="6404,5292" coordsize="3444,12" path="m6404,5304l9849,5304,9849,5292,6404,5292,6404,5304xe" filled="t" fillcolor="#000000" stroked="f">
              <v:path arrowok="t"/>
              <v:fill/>
            </v:shape>
            <v:shape style="position:absolute;left:9858;top:5298;width:2177;height:0" coordorigin="9858,5298" coordsize="2177,0" path="m9858,5298l12035,5298e" filled="f" stroked="t" strokeweight="0.57998pt" strokecolor="#000000">
              <v:path arrowok="t"/>
            </v:shape>
            <v:shape style="position:absolute;left:12045;top:5298;width:1406;height:0" coordorigin="12045,5298" coordsize="1406,0" path="m12045,5298l13452,5298e" filled="f" stroked="t" strokeweight="0.57998pt" strokecolor="#000000">
              <v:path arrowok="t"/>
            </v:shape>
            <v:shape style="position:absolute;left:13461;top:5298;width:1851;height:0" coordorigin="13461,5298" coordsize="1851,0" path="m13461,5298l15312,5298e" filled="f" stroked="t" strokeweight="0.57998pt" strokecolor="#000000">
              <v:path arrowok="t"/>
            </v:shape>
            <v:shape style="position:absolute;left:15322;top:5298;width:1721;height:0" coordorigin="15322,5298" coordsize="1721,0" path="m15322,5298l17042,5298e" filled="f" stroked="t" strokeweight="0.57998pt" strokecolor="#000000">
              <v:path arrowok="t"/>
            </v:shape>
            <v:shape style="position:absolute;left:1709;top:6167;width:614;height:302" coordorigin="1709,6167" coordsize="614,302" path="m1709,6469l2324,6469,2324,6167,1709,6167,1709,6469xe" filled="t" fillcolor="#DCE6F0" stroked="f">
              <v:path arrowok="t"/>
              <v:fill/>
            </v:shape>
            <v:shape style="position:absolute;left:1742;top:6469;width:0;height:252" coordorigin="1742,6469" coordsize="0,252" path="m1742,6469l1742,6721e" filled="f" stroked="t" strokeweight="3.34pt" strokecolor="#DCE6F0">
              <v:path arrowok="t"/>
            </v:shape>
            <v:shape style="position:absolute;left:2258;top:6469;width:67;height:252" coordorigin="2258,6469" coordsize="67,252" path="m2258,6721l2325,6721,2325,6469,2258,6469,2258,6721xe" filled="t" fillcolor="#DCE6F0" stroked="f">
              <v:path arrowok="t"/>
              <v:fill/>
            </v:shape>
            <v:shape style="position:absolute;left:1709;top:6721;width:614;height:300" coordorigin="1709,6721" coordsize="614,300" path="m1709,7021l2324,7021,2324,6721,1709,6721,1709,7021xe" filled="t" fillcolor="#DCE6F0" stroked="f">
              <v:path arrowok="t"/>
              <v:fill/>
            </v:shape>
            <v:shape style="position:absolute;left:1774;top:6469;width:485;height:252" coordorigin="1774,6469" coordsize="485,252" path="m1774,6721l2259,6721,2259,6469,1774,6469,1774,6721xe" filled="t" fillcolor="#DCE6F0" stroked="f">
              <v:path arrowok="t"/>
              <v:fill/>
            </v:shape>
            <v:shape style="position:absolute;left:2328;top:6167;width:1992;height:302" coordorigin="2328,6167" coordsize="1992,302" path="m2328,6469l4320,6469,4320,6167,2328,6167,2328,6469xe" filled="t" fillcolor="#DCE6F0" stroked="f">
              <v:path arrowok="t"/>
              <v:fill/>
            </v:shape>
            <v:shape style="position:absolute;left:2327;top:6469;width:72;height:252" coordorigin="2327,6469" coordsize="72,252" path="m2327,6721l2399,6721,2399,6469,2327,6469,2327,6721xe" filled="t" fillcolor="#DCE6F0" stroked="f">
              <v:path arrowok="t"/>
              <v:fill/>
            </v:shape>
            <v:shape style="position:absolute;left:4255;top:6469;width:67;height:252" coordorigin="4255,6469" coordsize="67,252" path="m4255,6721l4321,6721,4321,6469,4255,6469,4255,6721xe" filled="t" fillcolor="#DCE6F0" stroked="f">
              <v:path arrowok="t"/>
              <v:fill/>
            </v:shape>
            <v:shape style="position:absolute;left:2328;top:6721;width:1992;height:300" coordorigin="2328,6721" coordsize="1992,300" path="m2328,7021l4320,7021,4320,6721,2328,6721,2328,7021xe" filled="t" fillcolor="#DCE6F0" stroked="f">
              <v:path arrowok="t"/>
              <v:fill/>
            </v:shape>
            <v:shape style="position:absolute;left:2398;top:6469;width:1858;height:252" coordorigin="2398,6469" coordsize="1858,252" path="m2398,6721l4256,6721,4256,6469,2398,6469,2398,6721xe" filled="t" fillcolor="#DCE6F0" stroked="f">
              <v:path arrowok="t"/>
              <v:fill/>
            </v:shape>
            <v:shape style="position:absolute;left:4328;top:6167;width:2067;height:302" coordorigin="4328,6167" coordsize="2067,302" path="m4328,6469l6394,6469,6394,6167,4328,6167,4328,6469xe" filled="t" fillcolor="#DCE6F0" stroked="f">
              <v:path arrowok="t"/>
              <v:fill/>
            </v:shape>
            <v:shape style="position:absolute;left:4327;top:6469;width:72;height:252" coordorigin="4327,6469" coordsize="72,252" path="m4327,6721l4398,6721,4398,6469,4327,6469,4327,6721xe" filled="t" fillcolor="#DCE6F0" stroked="f">
              <v:path arrowok="t"/>
              <v:fill/>
            </v:shape>
            <v:shape style="position:absolute;left:6362;top:6469;width:0;height:252" coordorigin="6362,6469" coordsize="0,252" path="m6362,6469l6362,6721e" filled="f" stroked="t" strokeweight="3.34pt" strokecolor="#DCE6F0">
              <v:path arrowok="t"/>
            </v:shape>
            <v:shape style="position:absolute;left:4328;top:6721;width:2067;height:300" coordorigin="4328,6721" coordsize="2067,300" path="m4328,7021l6394,7021,6394,6721,4328,6721,4328,7021xe" filled="t" fillcolor="#DCE6F0" stroked="f">
              <v:path arrowok="t"/>
              <v:fill/>
            </v:shape>
            <v:shape style="position:absolute;left:4397;top:6469;width:1932;height:252" coordorigin="4397,6469" coordsize="1932,252" path="m4397,6721l6330,6721,6330,6469,4397,6469,4397,6721xe" filled="t" fillcolor="#DCE6F0" stroked="f">
              <v:path arrowok="t"/>
              <v:fill/>
            </v:shape>
            <v:shape style="position:absolute;left:6399;top:6166;width:3447;height:50" coordorigin="6399,6166" coordsize="3447,50" path="m6399,6216l9846,6216,9846,6166,6399,6166,6399,6216xe" filled="t" fillcolor="#DCE6F0" stroked="f">
              <v:path arrowok="t"/>
              <v:fill/>
            </v:shape>
            <v:shape style="position:absolute;left:6434;top:6215;width:0;height:758" coordorigin="6434,6215" coordsize="0,758" path="m6434,6215l6434,6973e" filled="f" stroked="t" strokeweight="3.58pt" strokecolor="#DCE6F0">
              <v:path arrowok="t"/>
            </v:shape>
            <v:shape style="position:absolute;left:9780;top:6215;width:67;height:758" coordorigin="9780,6215" coordsize="67,758" path="m9780,6973l9847,6973,9847,6215,9780,6215,9780,6973xe" filled="t" fillcolor="#DCE6F0" stroked="f">
              <v:path arrowok="t"/>
              <v:fill/>
            </v:shape>
            <v:shape style="position:absolute;left:6399;top:6972;width:3447;height:50" coordorigin="6399,6972" coordsize="3447,50" path="m6399,7022l9846,7022,9846,6972,6399,6972,6399,7022xe" filled="t" fillcolor="#DCE6F0" stroked="f">
              <v:path arrowok="t"/>
              <v:fill/>
            </v:shape>
            <v:shape style="position:absolute;left:6469;top:6215;width:3312;height:254" coordorigin="6469,6215" coordsize="3312,254" path="m6469,6469l9781,6469,9781,6215,6469,6215,6469,6469xe" filled="t" fillcolor="#DCE6F0" stroked="f">
              <v:path arrowok="t"/>
              <v:fill/>
            </v:shape>
            <v:shape style="position:absolute;left:6469;top:6469;width:3312;height:252" coordorigin="6469,6469" coordsize="3312,252" path="m6469,6721l9781,6721,9781,6469,6469,6469,6469,6721xe" filled="t" fillcolor="#DCE6F0" stroked="f">
              <v:path arrowok="t"/>
              <v:fill/>
            </v:shape>
            <v:shape style="position:absolute;left:6469;top:6721;width:3312;height:252" coordorigin="6469,6721" coordsize="3312,252" path="m6469,6973l9781,6973,9781,6721,6469,6721,6469,6973xe" filled="t" fillcolor="#DCE6F0" stroked="f">
              <v:path arrowok="t"/>
              <v:fill/>
            </v:shape>
            <v:shape style="position:absolute;left:9853;top:6166;width:2182;height:50" coordorigin="9853,6166" coordsize="2182,50" path="m9853,6216l12035,6216,12035,6166,9853,6166,9853,6216xe" filled="t" fillcolor="#DCE6F0" stroked="f">
              <v:path arrowok="t"/>
              <v:fill/>
            </v:shape>
            <v:shape style="position:absolute;left:9852;top:6215;width:72;height:758" coordorigin="9852,6215" coordsize="72,758" path="m9852,6973l9924,6973,9924,6215,9852,6215,9852,6973xe" filled="t" fillcolor="#DCE6F0" stroked="f">
              <v:path arrowok="t"/>
              <v:fill/>
            </v:shape>
            <v:shape style="position:absolute;left:12003;top:6215;width:0;height:758" coordorigin="12003,6215" coordsize="0,758" path="m12003,6215l12003,6973e" filled="f" stroked="t" strokeweight="3.34pt" strokecolor="#DCE6F0">
              <v:path arrowok="t"/>
            </v:shape>
            <v:shape style="position:absolute;left:9853;top:6972;width:2182;height:50" coordorigin="9853,6972" coordsize="2182,50" path="m9853,7022l12035,7022,12035,6972,9853,6972,9853,7022xe" filled="t" fillcolor="#DCE6F0" stroked="f">
              <v:path arrowok="t"/>
              <v:fill/>
            </v:shape>
            <v:shape style="position:absolute;left:9923;top:6215;width:2048;height:254" coordorigin="9923,6215" coordsize="2048,254" path="m9923,6469l11971,6469,11971,6215,9923,6215,9923,6469xe" filled="t" fillcolor="#DCE6F0" stroked="f">
              <v:path arrowok="t"/>
              <v:fill/>
            </v:shape>
            <v:shape style="position:absolute;left:9923;top:6469;width:2048;height:252" coordorigin="9923,6469" coordsize="2048,252" path="m9923,6721l11971,6721,11971,6469,9923,6469,9923,6721xe" filled="t" fillcolor="#DCE6F0" stroked="f">
              <v:path arrowok="t"/>
              <v:fill/>
            </v:shape>
            <v:shape style="position:absolute;left:9923;top:6721;width:2048;height:252" coordorigin="9923,6721" coordsize="2048,252" path="m9923,6973l11971,6973,11971,6721,9923,6721,9923,6973xe" filled="t" fillcolor="#DCE6F0" stroked="f">
              <v:path arrowok="t"/>
              <v:fill/>
            </v:shape>
            <v:shape style="position:absolute;left:12040;top:6167;width:1411;height:302" coordorigin="12040,6167" coordsize="1411,302" path="m12040,6469l13452,6469,13452,6167,12040,6167,12040,6469xe" filled="t" fillcolor="#DCE6F0" stroked="f">
              <v:path arrowok="t"/>
              <v:fill/>
            </v:shape>
            <v:shape style="position:absolute;left:12075;top:6469;width:0;height:252" coordorigin="12075,6469" coordsize="0,252" path="m12075,6469l12075,6721e" filled="f" stroked="t" strokeweight="3.58pt" strokecolor="#DCE6F0">
              <v:path arrowok="t"/>
            </v:shape>
            <v:shape style="position:absolute;left:13419;top:6469;width:0;height:252" coordorigin="13419,6469" coordsize="0,252" path="m13419,6469l13419,6721e" filled="f" stroked="t" strokeweight="3.34pt" strokecolor="#DCE6F0">
              <v:path arrowok="t"/>
            </v:shape>
            <v:shape style="position:absolute;left:12040;top:6721;width:1411;height:300" coordorigin="12040,6721" coordsize="1411,300" path="m12040,7021l13452,7021,13452,6721,12040,6721,12040,7021xe" filled="t" fillcolor="#DCE6F0" stroked="f">
              <v:path arrowok="t"/>
              <v:fill/>
            </v:shape>
            <v:shape style="position:absolute;left:12110;top:6469;width:1277;height:252" coordorigin="12110,6469" coordsize="1277,252" path="m12110,6721l13387,6721,13387,6469,12110,6469,12110,6721xe" filled="t" fillcolor="#DCE6F0" stroked="f">
              <v:path arrowok="t"/>
              <v:fill/>
            </v:shape>
            <v:shape style="position:absolute;left:13456;top:6167;width:1856;height:175" coordorigin="13456,6167" coordsize="1856,175" path="m13456,6342l15312,6342,15312,6167,13456,6167,13456,6342xe" filled="t" fillcolor="#DCE6F0" stroked="f">
              <v:path arrowok="t"/>
              <v:fill/>
            </v:shape>
            <v:shape style="position:absolute;left:13491;top:6342;width:0;height:506" coordorigin="13491,6342" coordsize="0,506" path="m13491,6342l13491,6849e" filled="f" stroked="t" strokeweight="3.58pt" strokecolor="#DCE6F0">
              <v:path arrowok="t"/>
            </v:shape>
            <v:shape style="position:absolute;left:15280;top:6342;width:0;height:506" coordorigin="15280,6342" coordsize="0,506" path="m15280,6342l15280,6849e" filled="f" stroked="t" strokeweight="3.3401pt" strokecolor="#DCE6F0">
              <v:path arrowok="t"/>
            </v:shape>
            <v:shape style="position:absolute;left:13456;top:6849;width:1856;height:173" coordorigin="13456,6849" coordsize="1856,173" path="m13456,7021l15312,7021,15312,6849,13456,6849,13456,7021xe" filled="t" fillcolor="#DCE6F0" stroked="f">
              <v:path arrowok="t"/>
              <v:fill/>
            </v:shape>
            <v:shape style="position:absolute;left:13526;top:6342;width:1721;height:252" coordorigin="13526,6342" coordsize="1721,252" path="m13526,6594l15247,6594,15247,6342,13526,6342,13526,6594xe" filled="t" fillcolor="#DCE6F0" stroked="f">
              <v:path arrowok="t"/>
              <v:fill/>
            </v:shape>
            <v:shape style="position:absolute;left:13526;top:6594;width:1721;height:254" coordorigin="13526,6594" coordsize="1721,254" path="m13526,6849l15247,6849,15247,6594,13526,6594,13526,6849xe" filled="t" fillcolor="#DCE6F0" stroked="f">
              <v:path arrowok="t"/>
              <v:fill/>
            </v:shape>
            <v:shape style="position:absolute;left:15317;top:6167;width:1726;height:302" coordorigin="15317,6167" coordsize="1726,302" path="m15317,6469l17042,6469,17042,6167,15317,6167,15317,6469xe" filled="t" fillcolor="#DCE6F0" stroked="f">
              <v:path arrowok="t"/>
              <v:fill/>
            </v:shape>
            <v:shape style="position:absolute;left:15352;top:6469;width:0;height:252" coordorigin="15352,6469" coordsize="0,252" path="m15352,6469l15352,6721e" filled="f" stroked="t" strokeweight="3.58pt" strokecolor="#DCE6F0">
              <v:path arrowok="t"/>
            </v:shape>
            <v:shape style="position:absolute;left:17009;top:6469;width:0;height:252" coordorigin="17009,6469" coordsize="0,252" path="m17009,6469l17009,6721e" filled="f" stroked="t" strokeweight="3.46pt" strokecolor="#DCE6F0">
              <v:path arrowok="t"/>
            </v:shape>
            <v:shape style="position:absolute;left:15317;top:6721;width:1726;height:300" coordorigin="15317,6721" coordsize="1726,300" path="m15317,7021l17042,7021,17042,6721,15317,6721,15317,7021xe" filled="t" fillcolor="#DCE6F0" stroked="f">
              <v:path arrowok="t"/>
              <v:fill/>
            </v:shape>
            <v:shape style="position:absolute;left:15386;top:6469;width:1589;height:252" coordorigin="15386,6469" coordsize="1589,252" path="m15386,6721l16975,6721,16975,6469,15386,6469,15386,6721xe" filled="t" fillcolor="#DCE6F0" stroked="f">
              <v:path arrowok="t"/>
              <v:fill/>
            </v:shape>
            <v:shape style="position:absolute;left:1709;top:6162;width:614;height:0" coordorigin="1709,6162" coordsize="614,0" path="m1709,6162l2324,6162e" filled="f" stroked="t" strokeweight="0.57998pt" strokecolor="#000000">
              <v:path arrowok="t"/>
            </v:shape>
            <v:shape style="position:absolute;left:2333;top:6162;width:1990;height:0" coordorigin="2333,6162" coordsize="1990,0" path="m2333,6162l4323,6162e" filled="f" stroked="t" strokeweight="0.57998pt" strokecolor="#000000">
              <v:path arrowok="t"/>
            </v:shape>
            <v:shape style="position:absolute;left:4332;top:6162;width:2062;height:0" coordorigin="4332,6162" coordsize="2062,0" path="m4332,6162l6394,6162e" filled="f" stroked="t" strokeweight="0.57998pt" strokecolor="#000000">
              <v:path arrowok="t"/>
            </v:shape>
            <v:shape style="position:absolute;left:6404;top:6156;width:3444;height:12" coordorigin="6404,6156" coordsize="3444,12" path="m6404,6168l9849,6168,9849,6156,6404,6156,6404,6168xe" filled="t" fillcolor="#000000" stroked="f">
              <v:path arrowok="t"/>
              <v:fill/>
            </v:shape>
            <v:shape style="position:absolute;left:9858;top:6156;width:2177;height:12" coordorigin="9858,6156" coordsize="2177,12" path="m9858,6168l12035,6168,12035,6156,9858,6156,9858,6168xe" filled="t" fillcolor="#000000" stroked="f">
              <v:path arrowok="t"/>
              <v:fill/>
            </v:shape>
            <v:shape style="position:absolute;left:12045;top:6162;width:1406;height:0" coordorigin="12045,6162" coordsize="1406,0" path="m12045,6162l13452,6162e" filled="f" stroked="t" strokeweight="0.57998pt" strokecolor="#000000">
              <v:path arrowok="t"/>
            </v:shape>
            <v:shape style="position:absolute;left:13461;top:6162;width:1851;height:0" coordorigin="13461,6162" coordsize="1851,0" path="m13461,6162l15312,6162e" filled="f" stroked="t" strokeweight="0.57998pt" strokecolor="#000000">
              <v:path arrowok="t"/>
            </v:shape>
            <v:shape style="position:absolute;left:15322;top:6162;width:1721;height:0" coordorigin="15322,6162" coordsize="1721,0" path="m15322,6162l17042,6162e" filled="f" stroked="t" strokeweight="0.57998pt" strokecolor="#000000">
              <v:path arrowok="t"/>
            </v:shape>
            <v:shape style="position:absolute;left:1709;top:7026;width:614;height:0" coordorigin="1709,7026" coordsize="614,0" path="m1709,7026l2324,7026e" filled="f" stroked="t" strokeweight="0.58001pt" strokecolor="#000000">
              <v:path arrowok="t"/>
            </v:shape>
            <v:shape style="position:absolute;left:2333;top:7026;width:1990;height:0" coordorigin="2333,7026" coordsize="1990,0" path="m2333,7026l4323,7026e" filled="f" stroked="t" strokeweight="0.58001pt" strokecolor="#000000">
              <v:path arrowok="t"/>
            </v:shape>
            <v:shape style="position:absolute;left:4332;top:7026;width:2062;height:0" coordorigin="4332,7026" coordsize="2062,0" path="m4332,7026l6394,7026e" filled="f" stroked="t" strokeweight="0.58001pt" strokecolor="#000000">
              <v:path arrowok="t"/>
            </v:shape>
            <v:shape style="position:absolute;left:6404;top:7020;width:3444;height:12" coordorigin="6404,7020" coordsize="3444,12" path="m6404,7032l9849,7032,9849,7020,6404,7020,6404,7032xe" filled="t" fillcolor="#000000" stroked="f">
              <v:path arrowok="t"/>
              <v:fill/>
            </v:shape>
            <v:shape style="position:absolute;left:9858;top:7020;width:2177;height:12" coordorigin="9858,7020" coordsize="2177,12" path="m9858,7032l12035,7032,12035,7020,9858,7020,9858,7032xe" filled="t" fillcolor="#000000" stroked="f">
              <v:path arrowok="t"/>
              <v:fill/>
            </v:shape>
            <v:shape style="position:absolute;left:12045;top:7026;width:1406;height:0" coordorigin="12045,7026" coordsize="1406,0" path="m12045,7026l13452,7026e" filled="f" stroked="t" strokeweight="0.58001pt" strokecolor="#000000">
              <v:path arrowok="t"/>
            </v:shape>
            <v:shape style="position:absolute;left:13461;top:7026;width:1851;height:0" coordorigin="13461,7026" coordsize="1851,0" path="m13461,7026l15312,7026e" filled="f" stroked="t" strokeweight="0.58001pt" strokecolor="#000000">
              <v:path arrowok="t"/>
            </v:shape>
            <v:shape style="position:absolute;left:15322;top:7026;width:1721;height:0" coordorigin="15322,7026" coordsize="1721,0" path="m15322,7026l17042,7026e" filled="f" stroked="t" strokeweight="0.58001pt" strokecolor="#000000">
              <v:path arrowok="t"/>
            </v:shape>
            <v:shape style="position:absolute;left:1709;top:7897;width:614;height:127" coordorigin="1709,7897" coordsize="614,127" path="m1709,8025l2324,8025,2324,7897,1709,7897,1709,8025xe" filled="t" fillcolor="#DCE6F0" stroked="f">
              <v:path arrowok="t"/>
              <v:fill/>
            </v:shape>
            <v:shape style="position:absolute;left:1742;top:8025;width:0;height:252" coordorigin="1742,8025" coordsize="0,252" path="m1742,8025l1742,8277e" filled="f" stroked="t" strokeweight="3.34pt" strokecolor="#DCE6F0">
              <v:path arrowok="t"/>
            </v:shape>
            <v:shape style="position:absolute;left:2258;top:8025;width:67;height:252" coordorigin="2258,8025" coordsize="67,252" path="m2258,8277l2325,8277,2325,8025,2258,8025,2258,8277xe" filled="t" fillcolor="#DCE6F0" stroked="f">
              <v:path arrowok="t"/>
              <v:fill/>
            </v:shape>
            <v:shape style="position:absolute;left:1709;top:8277;width:614;height:127" coordorigin="1709,8277" coordsize="614,127" path="m1709,8404l2324,8404,2324,8277,1709,8277,1709,8404xe" filled="t" fillcolor="#DCE6F0" stroked="f">
              <v:path arrowok="t"/>
              <v:fill/>
            </v:shape>
            <v:shape style="position:absolute;left:1774;top:8025;width:485;height:252" coordorigin="1774,8025" coordsize="485,252" path="m1774,8277l2259,8277,2259,8025,1774,8025,1774,8277xe" filled="t" fillcolor="#DCE6F0" stroked="f">
              <v:path arrowok="t"/>
              <v:fill/>
            </v:shape>
            <v:shape style="position:absolute;left:2328;top:7897;width:1992;height:127" coordorigin="2328,7897" coordsize="1992,127" path="m2328,8025l4320,8025,4320,7897,2328,7897,2328,8025xe" filled="t" fillcolor="#DCE6F0" stroked="f">
              <v:path arrowok="t"/>
              <v:fill/>
            </v:shape>
            <v:shape style="position:absolute;left:2327;top:8025;width:72;height:252" coordorigin="2327,8025" coordsize="72,252" path="m2327,8277l2399,8277,2399,8025,2327,8025,2327,8277xe" filled="t" fillcolor="#DCE6F0" stroked="f">
              <v:path arrowok="t"/>
              <v:fill/>
            </v:shape>
            <v:shape style="position:absolute;left:4255;top:8025;width:67;height:252" coordorigin="4255,8025" coordsize="67,252" path="m4255,8277l4321,8277,4321,8025,4255,8025,4255,8277xe" filled="t" fillcolor="#DCE6F0" stroked="f">
              <v:path arrowok="t"/>
              <v:fill/>
            </v:shape>
            <v:shape style="position:absolute;left:2328;top:8277;width:1992;height:127" coordorigin="2328,8277" coordsize="1992,127" path="m2328,8404l4320,8404,4320,8277,2328,8277,2328,8404xe" filled="t" fillcolor="#DCE6F0" stroked="f">
              <v:path arrowok="t"/>
              <v:fill/>
            </v:shape>
            <v:shape style="position:absolute;left:2398;top:8025;width:1858;height:252" coordorigin="2398,8025" coordsize="1858,252" path="m2398,8277l4256,8277,4256,8025,2398,8025,2398,8277xe" filled="t" fillcolor="#DCE6F0" stroked="f">
              <v:path arrowok="t"/>
              <v:fill/>
            </v:shape>
            <v:shape style="position:absolute;left:4328;top:7897;width:2067;height:127" coordorigin="4328,7897" coordsize="2067,127" path="m4328,8025l6394,8025,6394,7897,4328,7897,4328,8025xe" filled="t" fillcolor="#DCE6F0" stroked="f">
              <v:path arrowok="t"/>
              <v:fill/>
            </v:shape>
            <v:shape style="position:absolute;left:4327;top:8025;width:72;height:252" coordorigin="4327,8025" coordsize="72,252" path="m4327,8277l4398,8277,4398,8025,4327,8025,4327,8277xe" filled="t" fillcolor="#DCE6F0" stroked="f">
              <v:path arrowok="t"/>
              <v:fill/>
            </v:shape>
            <v:shape style="position:absolute;left:6329;top:8025;width:67;height:252" coordorigin="6329,8025" coordsize="67,252" path="m6329,8277l6396,8277,6396,8025,6329,8025,6329,8277xe" filled="t" fillcolor="#DCE6F0" stroked="f">
              <v:path arrowok="t"/>
              <v:fill/>
            </v:shape>
            <v:shape style="position:absolute;left:4328;top:8277;width:2067;height:127" coordorigin="4328,8277" coordsize="2067,127" path="m4328,8404l6394,8404,6394,8277,4328,8277,4328,8404xe" filled="t" fillcolor="#DCE6F0" stroked="f">
              <v:path arrowok="t"/>
              <v:fill/>
            </v:shape>
            <v:shape style="position:absolute;left:4397;top:8025;width:1932;height:252" coordorigin="4397,8025" coordsize="1932,252" path="m4397,8277l6330,8277,6330,8025,4397,8025,4397,8277xe" filled="t" fillcolor="#DCE6F0" stroked="f">
              <v:path arrowok="t"/>
              <v:fill/>
            </v:shape>
            <v:shape style="position:absolute;left:6399;top:7897;width:3447;height:127" coordorigin="6399,7897" coordsize="3447,127" path="m6399,8025l9846,8025,9846,7897,6399,7897,6399,8025xe" filled="t" fillcolor="#DCE6F0" stroked="f">
              <v:path arrowok="t"/>
              <v:fill/>
            </v:shape>
            <v:shape style="position:absolute;left:6398;top:8025;width:72;height:252" coordorigin="6398,8025" coordsize="72,252" path="m6398,8277l6470,8277,6470,8025,6398,8025,6398,8277xe" filled="t" fillcolor="#DCE6F0" stroked="f">
              <v:path arrowok="t"/>
              <v:fill/>
            </v:shape>
            <v:shape style="position:absolute;left:9814;top:8025;width:0;height:252" coordorigin="9814,8025" coordsize="0,252" path="m9814,8025l9814,8277e" filled="f" stroked="t" strokeweight="3.34pt" strokecolor="#DCE6F0">
              <v:path arrowok="t"/>
            </v:shape>
            <v:shape style="position:absolute;left:6399;top:8277;width:3447;height:127" coordorigin="6399,8277" coordsize="3447,127" path="m6399,8404l9846,8404,9846,8277,6399,8277,6399,8404xe" filled="t" fillcolor="#DCE6F0" stroked="f">
              <v:path arrowok="t"/>
              <v:fill/>
            </v:shape>
            <v:shape style="position:absolute;left:6469;top:8025;width:3312;height:252" coordorigin="6469,8025" coordsize="3312,252" path="m6469,8277l9781,8277,9781,8025,6469,8025,6469,8277xe" filled="t" fillcolor="#DCE6F0" stroked="f">
              <v:path arrowok="t"/>
              <v:fill/>
            </v:shape>
            <v:shape style="position:absolute;left:9888;top:7898;width:0;height:507" coordorigin="9888,7898" coordsize="0,507" path="m9888,7898l9888,8404e" filled="f" stroked="t" strokeweight="3.58pt" strokecolor="#DCE6F0">
              <v:path arrowok="t"/>
            </v:shape>
            <v:shape style="position:absolute;left:12003;top:7898;width:0;height:507" coordorigin="12003,7898" coordsize="0,507" path="m12003,7898l12003,8404e" filled="f" stroked="t" strokeweight="3.34pt" strokecolor="#DCE6F0">
              <v:path arrowok="t"/>
            </v:shape>
            <v:shape style="position:absolute;left:9923;top:7898;width:2048;height:252" coordorigin="9923,7898" coordsize="2048,252" path="m9923,8150l11971,8150,11971,7898,9923,7898,9923,8150xe" filled="t" fillcolor="#DCE6F0" stroked="f">
              <v:path arrowok="t"/>
              <v:fill/>
            </v:shape>
            <v:shape style="position:absolute;left:9923;top:8150;width:2048;height:254" coordorigin="9923,8150" coordsize="2048,254" path="m9923,8404l11971,8404,11971,8150,9923,8150,9923,8404xe" filled="t" fillcolor="#DCE6F0" stroked="f">
              <v:path arrowok="t"/>
              <v:fill/>
            </v:shape>
            <v:shape style="position:absolute;left:12040;top:7897;width:1411;height:127" coordorigin="12040,7897" coordsize="1411,127" path="m12040,8025l13452,8025,13452,7897,12040,7897,12040,8025xe" filled="t" fillcolor="#DCE6F0" stroked="f">
              <v:path arrowok="t"/>
              <v:fill/>
            </v:shape>
            <v:shape style="position:absolute;left:12075;top:8025;width:0;height:252" coordorigin="12075,8025" coordsize="0,252" path="m12075,8025l12075,8277e" filled="f" stroked="t" strokeweight="3.58pt" strokecolor="#DCE6F0">
              <v:path arrowok="t"/>
            </v:shape>
            <v:shape style="position:absolute;left:13386;top:8025;width:67;height:252" coordorigin="13386,8025" coordsize="67,252" path="m13386,8277l13453,8277,13453,8025,13386,8025,13386,8277xe" filled="t" fillcolor="#DCE6F0" stroked="f">
              <v:path arrowok="t"/>
              <v:fill/>
            </v:shape>
            <v:shape style="position:absolute;left:12040;top:8277;width:1411;height:127" coordorigin="12040,8277" coordsize="1411,127" path="m12040,8404l13452,8404,13452,8277,12040,8277,12040,8404xe" filled="t" fillcolor="#DCE6F0" stroked="f">
              <v:path arrowok="t"/>
              <v:fill/>
            </v:shape>
            <v:shape style="position:absolute;left:12110;top:8025;width:1277;height:252" coordorigin="12110,8025" coordsize="1277,252" path="m12110,8277l13387,8277,13387,8025,12110,8025,12110,8277xe" filled="t" fillcolor="#DCE6F0" stroked="f">
              <v:path arrowok="t"/>
              <v:fill/>
            </v:shape>
            <v:shape style="position:absolute;left:13456;top:7897;width:1856;height:127" coordorigin="13456,7897" coordsize="1856,127" path="m13456,8025l15312,8025,15312,7897,13456,7897,13456,8025xe" filled="t" fillcolor="#DCE6F0" stroked="f">
              <v:path arrowok="t"/>
              <v:fill/>
            </v:shape>
            <v:shape style="position:absolute;left:13455;top:8025;width:72;height:252" coordorigin="13455,8025" coordsize="72,252" path="m13455,8277l13527,8277,13527,8025,13455,8025,13455,8277xe" filled="t" fillcolor="#DCE6F0" stroked="f">
              <v:path arrowok="t"/>
              <v:fill/>
            </v:shape>
            <v:shape style="position:absolute;left:15246;top:8025;width:67;height:252" coordorigin="15246,8025" coordsize="67,252" path="m15246,8277l15313,8277,15313,8025,15246,8025,15246,8277xe" filled="t" fillcolor="#DCE6F0" stroked="f">
              <v:path arrowok="t"/>
              <v:fill/>
            </v:shape>
            <v:shape style="position:absolute;left:13456;top:8277;width:1856;height:127" coordorigin="13456,8277" coordsize="1856,127" path="m13456,8404l15312,8404,15312,8277,13456,8277,13456,8404xe" filled="t" fillcolor="#DCE6F0" stroked="f">
              <v:path arrowok="t"/>
              <v:fill/>
            </v:shape>
            <v:shape style="position:absolute;left:13526;top:8025;width:1721;height:252" coordorigin="13526,8025" coordsize="1721,252" path="m13526,8277l15247,8277,15247,8025,13526,8025,13526,8277xe" filled="t" fillcolor="#DCE6F0" stroked="f">
              <v:path arrowok="t"/>
              <v:fill/>
            </v:shape>
            <v:shape style="position:absolute;left:15317;top:7897;width:1726;height:127" coordorigin="15317,7897" coordsize="1726,127" path="m15317,8025l17042,8025,17042,7897,15317,7897,15317,8025xe" filled="t" fillcolor="#DCE6F0" stroked="f">
              <v:path arrowok="t"/>
              <v:fill/>
            </v:shape>
            <v:shape style="position:absolute;left:15316;top:8025;width:72;height:252" coordorigin="15316,8025" coordsize="72,252" path="m15316,8277l15387,8277,15387,8025,15316,8025,15316,8277xe" filled="t" fillcolor="#DCE6F0" stroked="f">
              <v:path arrowok="t"/>
              <v:fill/>
            </v:shape>
            <v:shape style="position:absolute;left:17009;top:8025;width:0;height:252" coordorigin="17009,8025" coordsize="0,252" path="m17009,8025l17009,8277e" filled="f" stroked="t" strokeweight="3.46pt" strokecolor="#DCE6F0">
              <v:path arrowok="t"/>
            </v:shape>
            <v:shape style="position:absolute;left:15317;top:8277;width:1726;height:127" coordorigin="15317,8277" coordsize="1726,127" path="m15317,8404l17042,8404,17042,8277,15317,8277,15317,8404xe" filled="t" fillcolor="#DCE6F0" stroked="f">
              <v:path arrowok="t"/>
              <v:fill/>
            </v:shape>
            <v:shape style="position:absolute;left:15386;top:8025;width:1589;height:252" coordorigin="15386,8025" coordsize="1589,252" path="m15386,8277l16975,8277,16975,8025,15386,8025,15386,8277xe" filled="t" fillcolor="#DCE6F0" stroked="f">
              <v:path arrowok="t"/>
              <v:fill/>
            </v:shape>
            <v:shape style="position:absolute;left:1709;top:7893;width:614;height:0" coordorigin="1709,7893" coordsize="614,0" path="m1709,7893l2324,7893e" filled="f" stroked="t" strokeweight="0.58001pt" strokecolor="#000000">
              <v:path arrowok="t"/>
            </v:shape>
            <v:shape style="position:absolute;left:2333;top:7893;width:1990;height:0" coordorigin="2333,7893" coordsize="1990,0" path="m2333,7893l4323,7893e" filled="f" stroked="t" strokeweight="0.58001pt" strokecolor="#000000">
              <v:path arrowok="t"/>
            </v:shape>
            <v:shape style="position:absolute;left:4332;top:7893;width:2062;height:0" coordorigin="4332,7893" coordsize="2062,0" path="m4332,7893l6394,7893e" filled="f" stroked="t" strokeweight="0.58001pt" strokecolor="#000000">
              <v:path arrowok="t"/>
            </v:shape>
            <v:shape style="position:absolute;left:6404;top:7893;width:3444;height:0" coordorigin="6404,7893" coordsize="3444,0" path="m6404,7893l9849,7893e" filled="f" stroked="t" strokeweight="0.58001pt" strokecolor="#000000">
              <v:path arrowok="t"/>
            </v:shape>
            <v:shape style="position:absolute;left:9858;top:7893;width:2177;height:0" coordorigin="9858,7893" coordsize="2177,0" path="m9858,7893l12035,7893e" filled="f" stroked="t" strokeweight="0.58001pt" strokecolor="#000000">
              <v:path arrowok="t"/>
            </v:shape>
            <v:shape style="position:absolute;left:12045;top:7893;width:1406;height:0" coordorigin="12045,7893" coordsize="1406,0" path="m12045,7893l13452,7893e" filled="f" stroked="t" strokeweight="0.58001pt" strokecolor="#000000">
              <v:path arrowok="t"/>
            </v:shape>
            <v:shape style="position:absolute;left:13461;top:7893;width:1851;height:0" coordorigin="13461,7893" coordsize="1851,0" path="m13461,7893l15312,7893e" filled="f" stroked="t" strokeweight="0.58001pt" strokecolor="#000000">
              <v:path arrowok="t"/>
            </v:shape>
            <v:shape style="position:absolute;left:15322;top:7893;width:1721;height:0" coordorigin="15322,7893" coordsize="1721,0" path="m15322,7893l17042,7893e" filled="f" stroked="t" strokeweight="0.58001pt" strokecolor="#000000">
              <v:path arrowok="t"/>
            </v:shape>
            <v:shape style="position:absolute;left:1709;top:8409;width:614;height:0" coordorigin="1709,8409" coordsize="614,0" path="m1709,8409l2324,8409e" filled="f" stroked="t" strokeweight="0.58001pt" strokecolor="#000000">
              <v:path arrowok="t"/>
            </v:shape>
            <v:shape style="position:absolute;left:2333;top:8409;width:1990;height:0" coordorigin="2333,8409" coordsize="1990,0" path="m2333,8409l4323,8409e" filled="f" stroked="t" strokeweight="0.58001pt" strokecolor="#000000">
              <v:path arrowok="t"/>
            </v:shape>
            <v:shape style="position:absolute;left:4332;top:8409;width:2062;height:0" coordorigin="4332,8409" coordsize="2062,0" path="m4332,8409l6394,8409e" filled="f" stroked="t" strokeweight="0.58001pt" strokecolor="#000000">
              <v:path arrowok="t"/>
            </v:shape>
            <v:shape style="position:absolute;left:6404;top:8409;width:3444;height:0" coordorigin="6404,8409" coordsize="3444,0" path="m6404,8409l9849,8409e" filled="f" stroked="t" strokeweight="0.58001pt" strokecolor="#000000">
              <v:path arrowok="t"/>
            </v:shape>
            <v:shape style="position:absolute;left:9858;top:8409;width:2177;height:0" coordorigin="9858,8409" coordsize="2177,0" path="m9858,8409l12035,8409e" filled="f" stroked="t" strokeweight="0.58001pt" strokecolor="#000000">
              <v:path arrowok="t"/>
            </v:shape>
            <v:shape style="position:absolute;left:12045;top:8409;width:1406;height:0" coordorigin="12045,8409" coordsize="1406,0" path="m12045,8409l13452,8409e" filled="f" stroked="t" strokeweight="0.58001pt" strokecolor="#000000">
              <v:path arrowok="t"/>
            </v:shape>
            <v:shape style="position:absolute;left:13461;top:8409;width:1851;height:0" coordorigin="13461,8409" coordsize="1851,0" path="m13461,8409l15312,8409e" filled="f" stroked="t" strokeweight="0.58001pt" strokecolor="#000000">
              <v:path arrowok="t"/>
            </v:shape>
            <v:shape style="position:absolute;left:15322;top:8409;width:1721;height:0" coordorigin="15322,8409" coordsize="1721,0" path="m15322,8409l17042,8409e" filled="f" stroked="t" strokeweight="0.58001pt" strokecolor="#000000">
              <v:path arrowok="t"/>
            </v:shape>
            <v:shape style="position:absolute;left:1709;top:8995;width:614;height:158" coordorigin="1709,8995" coordsize="614,158" path="m1709,9153l2324,9153,2324,8995,1709,8995,1709,9153xe" filled="t" fillcolor="#DCE6F0" stroked="f">
              <v:path arrowok="t"/>
              <v:fill/>
            </v:shape>
            <v:shape style="position:absolute;left:1742;top:9153;width:0;height:252" coordorigin="1742,9153" coordsize="0,252" path="m1742,9153l1742,9405e" filled="f" stroked="t" strokeweight="3.34pt" strokecolor="#DCE6F0">
              <v:path arrowok="t"/>
            </v:shape>
            <v:shape style="position:absolute;left:2258;top:9153;width:67;height:252" coordorigin="2258,9153" coordsize="67,252" path="m2258,9405l2325,9405,2325,9153,2258,9153,2258,9405xe" filled="t" fillcolor="#DCE6F0" stroked="f">
              <v:path arrowok="t"/>
              <v:fill/>
            </v:shape>
            <v:shape style="position:absolute;left:1709;top:9405;width:614;height:158" coordorigin="1709,9405" coordsize="614,158" path="m1709,9564l2324,9564,2324,9405,1709,9405,1709,9564xe" filled="t" fillcolor="#DCE6F0" stroked="f">
              <v:path arrowok="t"/>
              <v:fill/>
            </v:shape>
            <v:shape style="position:absolute;left:1774;top:9153;width:485;height:252" coordorigin="1774,9153" coordsize="485,252" path="m1774,9405l2259,9405,2259,9153,1774,9153,1774,9405xe" filled="t" fillcolor="#DCE6F0" stroked="f">
              <v:path arrowok="t"/>
              <v:fill/>
            </v:shape>
            <v:shape style="position:absolute;left:2328;top:8995;width:1992;height:158" coordorigin="2328,8995" coordsize="1992,158" path="m2328,9153l4320,9153,4320,8995,2328,8995,2328,9153xe" filled="t" fillcolor="#DCE6F0" stroked="f">
              <v:path arrowok="t"/>
              <v:fill/>
            </v:shape>
            <v:shape style="position:absolute;left:2327;top:9153;width:72;height:252" coordorigin="2327,9153" coordsize="72,252" path="m2327,9405l2399,9405,2399,9153,2327,9153,2327,9405xe" filled="t" fillcolor="#DCE6F0" stroked="f">
              <v:path arrowok="t"/>
              <v:fill/>
            </v:shape>
            <v:shape style="position:absolute;left:4255;top:9153;width:67;height:252" coordorigin="4255,9153" coordsize="67,252" path="m4255,9405l4321,9405,4321,9153,4255,9153,4255,9405xe" filled="t" fillcolor="#DCE6F0" stroked="f">
              <v:path arrowok="t"/>
              <v:fill/>
            </v:shape>
            <v:shape style="position:absolute;left:2328;top:9405;width:1992;height:158" coordorigin="2328,9405" coordsize="1992,158" path="m2328,9564l4320,9564,4320,9405,2328,9405,2328,9564xe" filled="t" fillcolor="#DCE6F0" stroked="f">
              <v:path arrowok="t"/>
              <v:fill/>
            </v:shape>
            <v:shape style="position:absolute;left:2398;top:9153;width:1858;height:252" coordorigin="2398,9153" coordsize="1858,252" path="m2398,9405l4256,9405,4256,9153,2398,9153,2398,9405xe" filled="t" fillcolor="#DCE6F0" stroked="f">
              <v:path arrowok="t"/>
              <v:fill/>
            </v:shape>
            <v:shape style="position:absolute;left:4328;top:8995;width:2067;height:158" coordorigin="4328,8995" coordsize="2067,158" path="m4328,9153l6394,9153,6394,8995,4328,8995,4328,9153xe" filled="t" fillcolor="#DCE6F0" stroked="f">
              <v:path arrowok="t"/>
              <v:fill/>
            </v:shape>
            <v:shape style="position:absolute;left:4327;top:9153;width:72;height:252" coordorigin="4327,9153" coordsize="72,252" path="m4327,9405l4398,9405,4398,9153,4327,9153,4327,9405xe" filled="t" fillcolor="#DCE6F0" stroked="f">
              <v:path arrowok="t"/>
              <v:fill/>
            </v:shape>
            <v:shape style="position:absolute;left:6329;top:9153;width:67;height:252" coordorigin="6329,9153" coordsize="67,252" path="m6329,9405l6396,9405,6396,9153,6329,9153,6329,9405xe" filled="t" fillcolor="#DCE6F0" stroked="f">
              <v:path arrowok="t"/>
              <v:fill/>
            </v:shape>
            <v:shape style="position:absolute;left:4328;top:9405;width:2067;height:158" coordorigin="4328,9405" coordsize="2067,158" path="m4328,9564l6394,9564,6394,9405,4328,9405,4328,9564xe" filled="t" fillcolor="#DCE6F0" stroked="f">
              <v:path arrowok="t"/>
              <v:fill/>
            </v:shape>
            <v:shape style="position:absolute;left:4397;top:9153;width:1932;height:252" coordorigin="4397,9153" coordsize="1932,252" path="m4397,9405l6330,9405,6330,9153,4397,9153,4397,9405xe" filled="t" fillcolor="#DCE6F0" stroked="f">
              <v:path arrowok="t"/>
              <v:fill/>
            </v:shape>
            <v:shape style="position:absolute;left:6399;top:8995;width:3447;height:158" coordorigin="6399,8995" coordsize="3447,158" path="m6399,9153l9846,9153,9846,8995,6399,8995,6399,9153xe" filled="t" fillcolor="#DCE6F0" stroked="f">
              <v:path arrowok="t"/>
              <v:fill/>
            </v:shape>
            <v:shape style="position:absolute;left:6398;top:9153;width:72;height:252" coordorigin="6398,9153" coordsize="72,252" path="m6398,9405l6470,9405,6470,9153,6398,9153,6398,9405xe" filled="t" fillcolor="#DCE6F0" stroked="f">
              <v:path arrowok="t"/>
              <v:fill/>
            </v:shape>
            <v:shape style="position:absolute;left:9814;top:9153;width:0;height:252" coordorigin="9814,9153" coordsize="0,252" path="m9814,9153l9814,9405e" filled="f" stroked="t" strokeweight="3.34pt" strokecolor="#DCE6F0">
              <v:path arrowok="t"/>
            </v:shape>
            <v:shape style="position:absolute;left:6399;top:9405;width:3447;height:158" coordorigin="6399,9405" coordsize="3447,158" path="m6399,9564l9846,9564,9846,9405,6399,9405,6399,9564xe" filled="t" fillcolor="#DCE6F0" stroked="f">
              <v:path arrowok="t"/>
              <v:fill/>
            </v:shape>
            <v:shape style="position:absolute;left:6469;top:9153;width:3312;height:252" coordorigin="6469,9153" coordsize="3312,252" path="m6469,9405l9781,9405,9781,9153,6469,9153,6469,9405xe" filled="t" fillcolor="#DCE6F0" stroked="f">
              <v:path arrowok="t"/>
              <v:fill/>
            </v:shape>
            <v:shape style="position:absolute;left:9853;top:9010;width:2182;height:0" coordorigin="9853,9010" coordsize="2182,0" path="m9853,9010l12035,9010e" filled="f" stroked="t" strokeweight="1.66pt" strokecolor="#DCE6F0">
              <v:path arrowok="t"/>
            </v:shape>
            <v:shape style="position:absolute;left:9888;top:9026;width:0;height:506" coordorigin="9888,9026" coordsize="0,506" path="m9888,9026l9888,9532e" filled="f" stroked="t" strokeweight="3.58pt" strokecolor="#DCE6F0">
              <v:path arrowok="t"/>
            </v:shape>
            <v:shape style="position:absolute;left:12003;top:9026;width:0;height:506" coordorigin="12003,9026" coordsize="0,506" path="m12003,9026l12003,9532e" filled="f" stroked="t" strokeweight="3.34pt" strokecolor="#DCE6F0">
              <v:path arrowok="t"/>
            </v:shape>
            <v:shape style="position:absolute;left:9853;top:9548;width:2182;height:0" coordorigin="9853,9548" coordsize="2182,0" path="m9853,9548l12035,9548e" filled="f" stroked="t" strokeweight="1.66pt" strokecolor="#DCE6F0">
              <v:path arrowok="t"/>
            </v:shape>
            <v:shape style="position:absolute;left:9923;top:9026;width:2048;height:252" coordorigin="9923,9026" coordsize="2048,252" path="m9923,9278l11971,9278,11971,9026,9923,9026,9923,9278xe" filled="t" fillcolor="#DCE6F0" stroked="f">
              <v:path arrowok="t"/>
              <v:fill/>
            </v:shape>
            <v:shape style="position:absolute;left:9923;top:9278;width:2048;height:254" coordorigin="9923,9278" coordsize="2048,254" path="m9923,9532l11971,9532,11971,9278,9923,9278,9923,9532xe" filled="t" fillcolor="#DCE6F0" stroked="f">
              <v:path arrowok="t"/>
              <v:fill/>
            </v:shape>
            <v:shape style="position:absolute;left:12040;top:8995;width:1411;height:158" coordorigin="12040,8995" coordsize="1411,158" path="m12040,9153l13452,9153,13452,8995,12040,8995,12040,9153xe" filled="t" fillcolor="#DCE6F0" stroked="f">
              <v:path arrowok="t"/>
              <v:fill/>
            </v:shape>
            <v:shape style="position:absolute;left:12075;top:9153;width:0;height:252" coordorigin="12075,9153" coordsize="0,252" path="m12075,9153l12075,9405e" filled="f" stroked="t" strokeweight="3.58pt" strokecolor="#DCE6F0">
              <v:path arrowok="t"/>
            </v:shape>
            <v:shape style="position:absolute;left:13386;top:9153;width:67;height:252" coordorigin="13386,9153" coordsize="67,252" path="m13386,9405l13453,9405,13453,9153,13386,9153,13386,9405xe" filled="t" fillcolor="#DCE6F0" stroked="f">
              <v:path arrowok="t"/>
              <v:fill/>
            </v:shape>
            <v:shape style="position:absolute;left:12040;top:9405;width:1411;height:158" coordorigin="12040,9405" coordsize="1411,158" path="m12040,9564l13452,9564,13452,9405,12040,9405,12040,9564xe" filled="t" fillcolor="#DCE6F0" stroked="f">
              <v:path arrowok="t"/>
              <v:fill/>
            </v:shape>
            <v:shape style="position:absolute;left:12110;top:9153;width:1277;height:252" coordorigin="12110,9153" coordsize="1277,252" path="m12110,9405l13387,9405,13387,9153,12110,9153,12110,9405xe" filled="t" fillcolor="#DCE6F0" stroked="f">
              <v:path arrowok="t"/>
              <v:fill/>
            </v:shape>
            <v:shape style="position:absolute;left:13456;top:8995;width:1856;height:158" coordorigin="13456,8995" coordsize="1856,158" path="m13456,9153l15312,9153,15312,8995,13456,8995,13456,9153xe" filled="t" fillcolor="#DCE6F0" stroked="f">
              <v:path arrowok="t"/>
              <v:fill/>
            </v:shape>
            <v:shape style="position:absolute;left:13455;top:9153;width:72;height:252" coordorigin="13455,9153" coordsize="72,252" path="m13455,9405l13527,9405,13527,9153,13455,9153,13455,9405xe" filled="t" fillcolor="#DCE6F0" stroked="f">
              <v:path arrowok="t"/>
              <v:fill/>
            </v:shape>
            <v:shape style="position:absolute;left:15246;top:9153;width:67;height:252" coordorigin="15246,9153" coordsize="67,252" path="m15246,9405l15313,9405,15313,9153,15246,9153,15246,9405xe" filled="t" fillcolor="#DCE6F0" stroked="f">
              <v:path arrowok="t"/>
              <v:fill/>
            </v:shape>
            <v:shape style="position:absolute;left:13456;top:9405;width:1856;height:158" coordorigin="13456,9405" coordsize="1856,158" path="m13456,9564l15312,9564,15312,9405,13456,9405,13456,9564xe" filled="t" fillcolor="#DCE6F0" stroked="f">
              <v:path arrowok="t"/>
              <v:fill/>
            </v:shape>
            <v:shape style="position:absolute;left:13526;top:9153;width:1721;height:252" coordorigin="13526,9153" coordsize="1721,252" path="m13526,9405l15247,9405,15247,9153,13526,9153,13526,9405xe" filled="t" fillcolor="#DCE6F0" stroked="f">
              <v:path arrowok="t"/>
              <v:fill/>
            </v:shape>
            <v:shape style="position:absolute;left:15317;top:8995;width:1726;height:158" coordorigin="15317,8995" coordsize="1726,158" path="m15317,9153l17042,9153,17042,8995,15317,8995,15317,9153xe" filled="t" fillcolor="#DCE6F0" stroked="f">
              <v:path arrowok="t"/>
              <v:fill/>
            </v:shape>
            <v:shape style="position:absolute;left:15316;top:9153;width:72;height:252" coordorigin="15316,9153" coordsize="72,252" path="m15316,9405l15387,9405,15387,9153,15316,9153,15316,9405xe" filled="t" fillcolor="#DCE6F0" stroked="f">
              <v:path arrowok="t"/>
              <v:fill/>
            </v:shape>
            <v:shape style="position:absolute;left:17009;top:9153;width:0;height:252" coordorigin="17009,9153" coordsize="0,252" path="m17009,9153l17009,9405e" filled="f" stroked="t" strokeweight="3.46pt" strokecolor="#DCE6F0">
              <v:path arrowok="t"/>
            </v:shape>
            <v:shape style="position:absolute;left:15317;top:9405;width:1726;height:158" coordorigin="15317,9405" coordsize="1726,158" path="m15317,9564l17042,9564,17042,9405,15317,9405,15317,9564xe" filled="t" fillcolor="#DCE6F0" stroked="f">
              <v:path arrowok="t"/>
              <v:fill/>
            </v:shape>
            <v:shape style="position:absolute;left:15386;top:9153;width:1589;height:252" coordorigin="15386,9153" coordsize="1589,252" path="m15386,9405l16975,9405,16975,9153,15386,9153,15386,9405xe" filled="t" fillcolor="#DCE6F0" stroked="f">
              <v:path arrowok="t"/>
              <v:fill/>
            </v:shape>
            <v:shape style="position:absolute;left:1709;top:8988;width:614;height:0" coordorigin="1709,8988" coordsize="614,0" path="m1709,8988l2324,8988e" filled="f" stroked="t" strokeweight="0.57998pt" strokecolor="#000000">
              <v:path arrowok="t"/>
            </v:shape>
            <v:shape style="position:absolute;left:2333;top:8988;width:1990;height:0" coordorigin="2333,8988" coordsize="1990,0" path="m2333,8988l4323,8988e" filled="f" stroked="t" strokeweight="0.57998pt" strokecolor="#000000">
              <v:path arrowok="t"/>
            </v:shape>
            <v:shape style="position:absolute;left:4332;top:8988;width:2062;height:0" coordorigin="4332,8988" coordsize="2062,0" path="m4332,8988l6394,8988e" filled="f" stroked="t" strokeweight="0.57998pt" strokecolor="#000000">
              <v:path arrowok="t"/>
            </v:shape>
            <v:shape style="position:absolute;left:6404;top:8988;width:3444;height:0" coordorigin="6404,8988" coordsize="3444,0" path="m6404,8988l9849,8988e" filled="f" stroked="t" strokeweight="0.57998pt" strokecolor="#000000">
              <v:path arrowok="t"/>
            </v:shape>
            <v:shape style="position:absolute;left:9858;top:8988;width:2177;height:0" coordorigin="9858,8988" coordsize="2177,0" path="m9858,8988l12035,8988e" filled="f" stroked="t" strokeweight="0.57998pt" strokecolor="#000000">
              <v:path arrowok="t"/>
            </v:shape>
            <v:shape style="position:absolute;left:12045;top:8988;width:1406;height:0" coordorigin="12045,8988" coordsize="1406,0" path="m12045,8988l13452,8988e" filled="f" stroked="t" strokeweight="0.57998pt" strokecolor="#000000">
              <v:path arrowok="t"/>
            </v:shape>
            <v:shape style="position:absolute;left:13461;top:8988;width:1851;height:0" coordorigin="13461,8988" coordsize="1851,0" path="m13461,8988l15312,8988e" filled="f" stroked="t" strokeweight="0.57998pt" strokecolor="#000000">
              <v:path arrowok="t"/>
            </v:shape>
            <v:shape style="position:absolute;left:15322;top:8988;width:1721;height:0" coordorigin="15322,8988" coordsize="1721,0" path="m15322,8988l17042,8988e" filled="f" stroked="t" strokeweight="0.57998pt" strokecolor="#000000">
              <v:path arrowok="t"/>
            </v:shape>
            <v:shape style="position:absolute;left:1709;top:9568;width:614;height:0" coordorigin="1709,9568" coordsize="614,0" path="m1709,9568l2324,9568e" filled="f" stroked="t" strokeweight="0.58001pt" strokecolor="#000000">
              <v:path arrowok="t"/>
            </v:shape>
            <v:shape style="position:absolute;left:2333;top:9568;width:1990;height:0" coordorigin="2333,9568" coordsize="1990,0" path="m2333,9568l4323,9568e" filled="f" stroked="t" strokeweight="0.58001pt" strokecolor="#000000">
              <v:path arrowok="t"/>
            </v:shape>
            <v:shape style="position:absolute;left:4332;top:9568;width:2062;height:0" coordorigin="4332,9568" coordsize="2062,0" path="m4332,9568l6394,9568e" filled="f" stroked="t" strokeweight="0.58001pt" strokecolor="#000000">
              <v:path arrowok="t"/>
            </v:shape>
            <v:shape style="position:absolute;left:6404;top:9568;width:3444;height:0" coordorigin="6404,9568" coordsize="3444,0" path="m6404,9568l9849,9568e" filled="f" stroked="t" strokeweight="0.58001pt" strokecolor="#000000">
              <v:path arrowok="t"/>
            </v:shape>
            <v:shape style="position:absolute;left:9858;top:9568;width:2177;height:0" coordorigin="9858,9568" coordsize="2177,0" path="m9858,9568l12035,9568e" filled="f" stroked="t" strokeweight="0.58001pt" strokecolor="#000000">
              <v:path arrowok="t"/>
            </v:shape>
            <v:shape style="position:absolute;left:12045;top:9568;width:1406;height:0" coordorigin="12045,9568" coordsize="1406,0" path="m12045,9568l13452,9568e" filled="f" stroked="t" strokeweight="0.58001pt" strokecolor="#000000">
              <v:path arrowok="t"/>
            </v:shape>
            <v:shape style="position:absolute;left:13461;top:9568;width:1851;height:0" coordorigin="13461,9568" coordsize="1851,0" path="m13461,9568l15312,9568e" filled="f" stroked="t" strokeweight="0.58001pt" strokecolor="#000000">
              <v:path arrowok="t"/>
            </v:shape>
            <v:shape style="position:absolute;left:15322;top:9568;width:1721;height:0" coordorigin="15322,9568" coordsize="1721,0" path="m15322,9568l17042,9568e" filled="f" stroked="t" strokeweight="0.58001pt" strokecolor="#000000">
              <v:path arrowok="t"/>
            </v:shape>
            <v:shape style="position:absolute;left:1709;top:10154;width:614;height:158" coordorigin="1709,10154" coordsize="614,158" path="m1709,10312l2324,10312,2324,10154,1709,10154,1709,10312xe" filled="t" fillcolor="#DCE6F0" stroked="f">
              <v:path arrowok="t"/>
              <v:fill/>
            </v:shape>
            <v:shape style="position:absolute;left:1742;top:10312;width:0;height:252" coordorigin="1742,10312" coordsize="0,252" path="m1742,10312l1742,10565e" filled="f" stroked="t" strokeweight="3.34pt" strokecolor="#DCE6F0">
              <v:path arrowok="t"/>
            </v:shape>
            <v:shape style="position:absolute;left:2258;top:10312;width:67;height:252" coordorigin="2258,10312" coordsize="67,252" path="m2258,10565l2325,10565,2325,10312,2258,10312,2258,10565xe" filled="t" fillcolor="#DCE6F0" stroked="f">
              <v:path arrowok="t"/>
              <v:fill/>
            </v:shape>
            <v:shape style="position:absolute;left:1709;top:10565;width:614;height:158" coordorigin="1709,10565" coordsize="614,158" path="m1709,10723l2324,10723,2324,10565,1709,10565,1709,10723xe" filled="t" fillcolor="#DCE6F0" stroked="f">
              <v:path arrowok="t"/>
              <v:fill/>
            </v:shape>
            <v:shape style="position:absolute;left:1774;top:10312;width:485;height:252" coordorigin="1774,10312" coordsize="485,252" path="m1774,10565l2259,10565,2259,10312,1774,10312,1774,10565xe" filled="t" fillcolor="#DCE6F0" stroked="f">
              <v:path arrowok="t"/>
              <v:fill/>
            </v:shape>
            <v:shape style="position:absolute;left:2328;top:10154;width:1992;height:158" coordorigin="2328,10154" coordsize="1992,158" path="m2328,10312l4320,10312,4320,10154,2328,10154,2328,10312xe" filled="t" fillcolor="#DCE6F0" stroked="f">
              <v:path arrowok="t"/>
              <v:fill/>
            </v:shape>
            <v:shape style="position:absolute;left:2327;top:10312;width:72;height:252" coordorigin="2327,10312" coordsize="72,252" path="m2327,10565l2399,10565,2399,10312,2327,10312,2327,10565xe" filled="t" fillcolor="#DCE6F0" stroked="f">
              <v:path arrowok="t"/>
              <v:fill/>
            </v:shape>
            <v:shape style="position:absolute;left:4255;top:10312;width:67;height:252" coordorigin="4255,10312" coordsize="67,252" path="m4255,10565l4321,10565,4321,10312,4255,10312,4255,10565xe" filled="t" fillcolor="#DCE6F0" stroked="f">
              <v:path arrowok="t"/>
              <v:fill/>
            </v:shape>
            <v:shape style="position:absolute;left:2328;top:10565;width:1992;height:158" coordorigin="2328,10565" coordsize="1992,158" path="m2328,10723l4320,10723,4320,10565,2328,10565,2328,10723xe" filled="t" fillcolor="#DCE6F0" stroked="f">
              <v:path arrowok="t"/>
              <v:fill/>
            </v:shape>
            <v:shape style="position:absolute;left:2398;top:10312;width:1858;height:252" coordorigin="2398,10312" coordsize="1858,252" path="m2398,10565l4256,10565,4256,10312,2398,10312,2398,10565xe" filled="t" fillcolor="#DCE6F0" stroked="f">
              <v:path arrowok="t"/>
              <v:fill/>
            </v:shape>
            <v:shape style="position:absolute;left:4328;top:10154;width:2067;height:158" coordorigin="4328,10154" coordsize="2067,158" path="m4328,10312l6394,10312,6394,10154,4328,10154,4328,10312xe" filled="t" fillcolor="#DCE6F0" stroked="f">
              <v:path arrowok="t"/>
              <v:fill/>
            </v:shape>
            <v:shape style="position:absolute;left:4327;top:10312;width:72;height:252" coordorigin="4327,10312" coordsize="72,252" path="m4327,10565l4398,10565,4398,10312,4327,10312,4327,10565xe" filled="t" fillcolor="#DCE6F0" stroked="f">
              <v:path arrowok="t"/>
              <v:fill/>
            </v:shape>
            <v:shape style="position:absolute;left:6329;top:10312;width:67;height:252" coordorigin="6329,10312" coordsize="67,252" path="m6329,10565l6396,10565,6396,10312,6329,10312,6329,10565xe" filled="t" fillcolor="#DCE6F0" stroked="f">
              <v:path arrowok="t"/>
              <v:fill/>
            </v:shape>
            <v:shape style="position:absolute;left:4328;top:10565;width:2067;height:158" coordorigin="4328,10565" coordsize="2067,158" path="m4328,10723l6394,10723,6394,10565,4328,10565,4328,10723xe" filled="t" fillcolor="#DCE6F0" stroked="f">
              <v:path arrowok="t"/>
              <v:fill/>
            </v:shape>
            <v:shape style="position:absolute;left:4397;top:10312;width:1932;height:252" coordorigin="4397,10312" coordsize="1932,252" path="m4397,10565l6330,10565,6330,10312,4397,10312,4397,10565xe" filled="t" fillcolor="#DCE6F0" stroked="f">
              <v:path arrowok="t"/>
              <v:fill/>
            </v:shape>
            <v:shape style="position:absolute;left:6399;top:10154;width:3447;height:158" coordorigin="6399,10154" coordsize="3447,158" path="m6399,10312l9846,10312,9846,10154,6399,10154,6399,10312xe" filled="t" fillcolor="#DCE6F0" stroked="f">
              <v:path arrowok="t"/>
              <v:fill/>
            </v:shape>
            <v:shape style="position:absolute;left:6398;top:10312;width:72;height:252" coordorigin="6398,10312" coordsize="72,252" path="m6398,10565l6470,10565,6470,10312,6398,10312,6398,10565xe" filled="t" fillcolor="#DCE6F0" stroked="f">
              <v:path arrowok="t"/>
              <v:fill/>
            </v:shape>
            <v:shape style="position:absolute;left:9814;top:10312;width:0;height:252" coordorigin="9814,10312" coordsize="0,252" path="m9814,10312l9814,10565e" filled="f" stroked="t" strokeweight="3.34pt" strokecolor="#DCE6F0">
              <v:path arrowok="t"/>
            </v:shape>
            <v:shape style="position:absolute;left:6399;top:10565;width:3447;height:158" coordorigin="6399,10565" coordsize="3447,158" path="m6399,10723l9846,10723,9846,10565,6399,10565,6399,10723xe" filled="t" fillcolor="#DCE6F0" stroked="f">
              <v:path arrowok="t"/>
              <v:fill/>
            </v:shape>
            <v:shape style="position:absolute;left:6469;top:10312;width:3312;height:252" coordorigin="6469,10312" coordsize="3312,252" path="m6469,10565l9781,10565,9781,10312,6469,10312,6469,10565xe" filled="t" fillcolor="#DCE6F0" stroked="f">
              <v:path arrowok="t"/>
              <v:fill/>
            </v:shape>
            <v:shape style="position:absolute;left:9853;top:10170;width:2182;height:0" coordorigin="9853,10170" coordsize="2182,0" path="m9853,10170l12035,10170e" filled="f" stroked="t" strokeweight="1.66pt" strokecolor="#DCE6F0">
              <v:path arrowok="t"/>
            </v:shape>
            <v:shape style="position:absolute;left:9888;top:10185;width:0;height:507" coordorigin="9888,10185" coordsize="0,507" path="m9888,10185l9888,10692e" filled="f" stroked="t" strokeweight="3.58pt" strokecolor="#DCE6F0">
              <v:path arrowok="t"/>
            </v:shape>
            <v:shape style="position:absolute;left:12003;top:10185;width:0;height:507" coordorigin="12003,10185" coordsize="0,507" path="m12003,10185l12003,10692e" filled="f" stroked="t" strokeweight="3.34pt" strokecolor="#DCE6F0">
              <v:path arrowok="t"/>
            </v:shape>
            <v:shape style="position:absolute;left:9853;top:10708;width:2182;height:0" coordorigin="9853,10708" coordsize="2182,0" path="m9853,10708l12035,10708e" filled="f" stroked="t" strokeweight="1.6601pt" strokecolor="#DCE6F0">
              <v:path arrowok="t"/>
            </v:shape>
            <v:shape style="position:absolute;left:9923;top:10185;width:2048;height:255" coordorigin="9923,10185" coordsize="2048,255" path="m9923,10440l11971,10440,11971,10185,9923,10185,9923,10440xe" filled="t" fillcolor="#DCE6F0" stroked="f">
              <v:path arrowok="t"/>
              <v:fill/>
            </v:shape>
            <v:shape style="position:absolute;left:9923;top:10440;width:2048;height:252" coordorigin="9923,10440" coordsize="2048,252" path="m9923,10692l11971,10692,11971,10440,9923,10440,9923,10692xe" filled="t" fillcolor="#DCE6F0" stroked="f">
              <v:path arrowok="t"/>
              <v:fill/>
            </v:shape>
            <v:shape style="position:absolute;left:12040;top:10154;width:1411;height:158" coordorigin="12040,10154" coordsize="1411,158" path="m12040,10312l13452,10312,13452,10154,12040,10154,12040,10312xe" filled="t" fillcolor="#DCE6F0" stroked="f">
              <v:path arrowok="t"/>
              <v:fill/>
            </v:shape>
            <v:shape style="position:absolute;left:12075;top:10312;width:0;height:252" coordorigin="12075,10312" coordsize="0,252" path="m12075,10312l12075,10565e" filled="f" stroked="t" strokeweight="3.58pt" strokecolor="#DCE6F0">
              <v:path arrowok="t"/>
            </v:shape>
            <v:shape style="position:absolute;left:13386;top:10312;width:67;height:252" coordorigin="13386,10312" coordsize="67,252" path="m13386,10565l13453,10565,13453,10312,13386,10312,13386,10565xe" filled="t" fillcolor="#DCE6F0" stroked="f">
              <v:path arrowok="t"/>
              <v:fill/>
            </v:shape>
            <v:shape style="position:absolute;left:12040;top:10565;width:1411;height:158" coordorigin="12040,10565" coordsize="1411,158" path="m12040,10723l13452,10723,13452,10565,12040,10565,12040,10723xe" filled="t" fillcolor="#DCE6F0" stroked="f">
              <v:path arrowok="t"/>
              <v:fill/>
            </v:shape>
            <v:shape style="position:absolute;left:12110;top:10312;width:1277;height:252" coordorigin="12110,10312" coordsize="1277,252" path="m12110,10565l13387,10565,13387,10312,12110,10312,12110,10565xe" filled="t" fillcolor="#DCE6F0" stroked="f">
              <v:path arrowok="t"/>
              <v:fill/>
            </v:shape>
            <v:shape style="position:absolute;left:13456;top:10154;width:1856;height:158" coordorigin="13456,10154" coordsize="1856,158" path="m13456,10312l15312,10312,15312,10154,13456,10154,13456,10312xe" filled="t" fillcolor="#DCE6F0" stroked="f">
              <v:path arrowok="t"/>
              <v:fill/>
            </v:shape>
            <v:shape style="position:absolute;left:13455;top:10312;width:72;height:252" coordorigin="13455,10312" coordsize="72,252" path="m13455,10565l13527,10565,13527,10312,13455,10312,13455,10565xe" filled="t" fillcolor="#DCE6F0" stroked="f">
              <v:path arrowok="t"/>
              <v:fill/>
            </v:shape>
            <v:shape style="position:absolute;left:15246;top:10312;width:67;height:252" coordorigin="15246,10312" coordsize="67,252" path="m15246,10565l15313,10565,15313,10312,15246,10312,15246,10565xe" filled="t" fillcolor="#DCE6F0" stroked="f">
              <v:path arrowok="t"/>
              <v:fill/>
            </v:shape>
            <v:shape style="position:absolute;left:13456;top:10565;width:1856;height:158" coordorigin="13456,10565" coordsize="1856,158" path="m13456,10723l15312,10723,15312,10565,13456,10565,13456,10723xe" filled="t" fillcolor="#DCE6F0" stroked="f">
              <v:path arrowok="t"/>
              <v:fill/>
            </v:shape>
            <v:shape style="position:absolute;left:13526;top:10312;width:1721;height:252" coordorigin="13526,10312" coordsize="1721,252" path="m13526,10565l15247,10565,15247,10312,13526,10312,13526,10565xe" filled="t" fillcolor="#DCE6F0" stroked="f">
              <v:path arrowok="t"/>
              <v:fill/>
            </v:shape>
            <v:shape style="position:absolute;left:15317;top:10154;width:1726;height:158" coordorigin="15317,10154" coordsize="1726,158" path="m15317,10312l17042,10312,17042,10154,15317,10154,15317,10312xe" filled="t" fillcolor="#DCE6F0" stroked="f">
              <v:path arrowok="t"/>
              <v:fill/>
            </v:shape>
            <v:shape style="position:absolute;left:15316;top:10312;width:72;height:252" coordorigin="15316,10312" coordsize="72,252" path="m15316,10565l15387,10565,15387,10312,15316,10312,15316,10565xe" filled="t" fillcolor="#DCE6F0" stroked="f">
              <v:path arrowok="t"/>
              <v:fill/>
            </v:shape>
            <v:shape style="position:absolute;left:17009;top:10312;width:0;height:252" coordorigin="17009,10312" coordsize="0,252" path="m17009,10312l17009,10565e" filled="f" stroked="t" strokeweight="3.46pt" strokecolor="#DCE6F0">
              <v:path arrowok="t"/>
            </v:shape>
            <v:shape style="position:absolute;left:15317;top:10565;width:1726;height:158" coordorigin="15317,10565" coordsize="1726,158" path="m15317,10723l17042,10723,17042,10565,15317,10565,15317,10723xe" filled="t" fillcolor="#DCE6F0" stroked="f">
              <v:path arrowok="t"/>
              <v:fill/>
            </v:shape>
            <v:shape style="position:absolute;left:15386;top:10312;width:1589;height:252" coordorigin="15386,10312" coordsize="1589,252" path="m15386,10565l16975,10565,16975,10312,15386,10312,15386,10565xe" filled="t" fillcolor="#DCE6F0" stroked="f">
              <v:path arrowok="t"/>
              <v:fill/>
            </v:shape>
            <v:shape style="position:absolute;left:1709;top:10149;width:614;height:0" coordorigin="1709,10149" coordsize="614,0" path="m1709,10149l2324,10149e" filled="f" stroked="t" strokeweight="0.58001pt" strokecolor="#000000">
              <v:path arrowok="t"/>
            </v:shape>
            <v:shape style="position:absolute;left:2333;top:10149;width:1990;height:0" coordorigin="2333,10149" coordsize="1990,0" path="m2333,10149l4323,10149e" filled="f" stroked="t" strokeweight="0.58001pt" strokecolor="#000000">
              <v:path arrowok="t"/>
            </v:shape>
            <v:shape style="position:absolute;left:4332;top:10149;width:2062;height:0" coordorigin="4332,10149" coordsize="2062,0" path="m4332,10149l6394,10149e" filled="f" stroked="t" strokeweight="0.58001pt" strokecolor="#000000">
              <v:path arrowok="t"/>
            </v:shape>
            <v:shape style="position:absolute;left:6404;top:10149;width:3444;height:0" coordorigin="6404,10149" coordsize="3444,0" path="m6404,10149l9849,10149e" filled="f" stroked="t" strokeweight="0.58001pt" strokecolor="#000000">
              <v:path arrowok="t"/>
            </v:shape>
            <v:shape style="position:absolute;left:9858;top:10149;width:2177;height:0" coordorigin="9858,10149" coordsize="2177,0" path="m9858,10149l12035,10149e" filled="f" stroked="t" strokeweight="0.58001pt" strokecolor="#000000">
              <v:path arrowok="t"/>
            </v:shape>
            <v:shape style="position:absolute;left:12045;top:10149;width:1406;height:0" coordorigin="12045,10149" coordsize="1406,0" path="m12045,10149l13452,10149e" filled="f" stroked="t" strokeweight="0.58001pt" strokecolor="#000000">
              <v:path arrowok="t"/>
            </v:shape>
            <v:shape style="position:absolute;left:13461;top:10149;width:1851;height:0" coordorigin="13461,10149" coordsize="1851,0" path="m13461,10149l15312,10149e" filled="f" stroked="t" strokeweight="0.58001pt" strokecolor="#000000">
              <v:path arrowok="t"/>
            </v:shape>
            <v:shape style="position:absolute;left:15322;top:10149;width:1721;height:0" coordorigin="15322,10149" coordsize="1721,0" path="m15322,10149l17042,10149e" filled="f" stroked="t" strokeweight="0.58001pt" strokecolor="#000000">
              <v:path arrowok="t"/>
            </v:shape>
            <v:shape style="position:absolute;left:1704;top:1412;width:0;height:9324" coordorigin="1704,1412" coordsize="0,9324" path="m1704,1412l1704,10735e" filled="f" stroked="t" strokeweight="0.58pt" strokecolor="#000000">
              <v:path arrowok="t"/>
            </v:shape>
            <v:shape style="position:absolute;left:1709;top:10730;width:614;height:0" coordorigin="1709,10730" coordsize="614,0" path="m1709,10730l2324,10730e" filled="f" stroked="t" strokeweight="0.57998pt" strokecolor="#000000">
              <v:path arrowok="t"/>
            </v:shape>
            <v:shape style="position:absolute;left:2328;top:1412;width:0;height:9324" coordorigin="2328,1412" coordsize="0,9324" path="m2328,1412l2328,10735e" filled="f" stroked="t" strokeweight="0.58pt" strokecolor="#000000">
              <v:path arrowok="t"/>
            </v:shape>
            <v:shape style="position:absolute;left:2333;top:10730;width:1990;height:0" coordorigin="2333,10730" coordsize="1990,0" path="m2333,10730l4323,10730e" filled="f" stroked="t" strokeweight="0.57998pt" strokecolor="#000000">
              <v:path arrowok="t"/>
            </v:shape>
            <v:shape style="position:absolute;left:4328;top:1412;width:0;height:9324" coordorigin="4328,1412" coordsize="0,9324" path="m4328,1412l4328,10735e" filled="f" stroked="t" strokeweight="0.58001pt" strokecolor="#000000">
              <v:path arrowok="t"/>
            </v:shape>
            <v:shape style="position:absolute;left:4332;top:10730;width:2062;height:0" coordorigin="4332,10730" coordsize="2062,0" path="m4332,10730l6394,10730e" filled="f" stroked="t" strokeweight="0.57998pt" strokecolor="#000000">
              <v:path arrowok="t"/>
            </v:shape>
            <v:shape style="position:absolute;left:6399;top:1412;width:0;height:9324" coordorigin="6399,1412" coordsize="0,9324" path="m6399,1412l6399,10735e" filled="f" stroked="t" strokeweight="0.58001pt" strokecolor="#000000">
              <v:path arrowok="t"/>
            </v:shape>
            <v:shape style="position:absolute;left:6404;top:10730;width:3444;height:0" coordorigin="6404,10730" coordsize="3444,0" path="m6404,10730l9849,10730e" filled="f" stroked="t" strokeweight="0.57998pt" strokecolor="#000000">
              <v:path arrowok="t"/>
            </v:shape>
            <v:shape style="position:absolute;left:9853;top:1412;width:0;height:9324" coordorigin="9853,1412" coordsize="0,9324" path="m9853,1412l9853,10735e" filled="f" stroked="t" strokeweight="0.58001pt" strokecolor="#000000">
              <v:path arrowok="t"/>
            </v:shape>
            <v:shape style="position:absolute;left:9858;top:10730;width:2177;height:0" coordorigin="9858,10730" coordsize="2177,0" path="m9858,10730l12035,10730e" filled="f" stroked="t" strokeweight="0.57998pt" strokecolor="#000000">
              <v:path arrowok="t"/>
            </v:shape>
            <v:shape style="position:absolute;left:12040;top:1412;width:0;height:9324" coordorigin="12040,1412" coordsize="0,9324" path="m12040,1412l12040,10735e" filled="f" stroked="t" strokeweight="0.57998pt" strokecolor="#000000">
              <v:path arrowok="t"/>
            </v:shape>
            <v:shape style="position:absolute;left:12045;top:10730;width:1406;height:0" coordorigin="12045,10730" coordsize="1406,0" path="m12045,10730l13452,10730e" filled="f" stroked="t" strokeweight="0.57998pt" strokecolor="#000000">
              <v:path arrowok="t"/>
            </v:shape>
            <v:shape style="position:absolute;left:13456;top:1412;width:0;height:9324" coordorigin="13456,1412" coordsize="0,9324" path="m13456,1412l13456,10735e" filled="f" stroked="t" strokeweight="0.58004pt" strokecolor="#000000">
              <v:path arrowok="t"/>
            </v:shape>
            <v:shape style="position:absolute;left:13461;top:10730;width:1851;height:0" coordorigin="13461,10730" coordsize="1851,0" path="m13461,10730l15312,10730e" filled="f" stroked="t" strokeweight="0.57998pt" strokecolor="#000000">
              <v:path arrowok="t"/>
            </v:shape>
            <v:shape style="position:absolute;left:15317;top:1412;width:0;height:9324" coordorigin="15317,1412" coordsize="0,9324" path="m15317,1412l15317,10735e" filled="f" stroked="t" strokeweight="0.57998pt" strokecolor="#000000">
              <v:path arrowok="t"/>
            </v:shape>
            <v:shape style="position:absolute;left:15322;top:10730;width:1721;height:0" coordorigin="15322,10730" coordsize="1721,0" path="m15322,10730l17042,10730e" filled="f" stroked="t" strokeweight="0.57998pt" strokecolor="#000000">
              <v:path arrowok="t"/>
            </v:shape>
            <v:shape style="position:absolute;left:17047;top:1412;width:0;height:9324" coordorigin="17047,1412" coordsize="0,9324" path="m17047,1412l17047,1073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373">
            <v:imagedata o:title="" r:id="rId4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337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2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2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2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2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2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2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5.536pt;width:86.52pt;height:7.92pt;mso-position-horizontal-relative:page;mso-position-vertical-relative:page;z-index:-728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5.536pt;width:93.02pt;height:7.92pt;mso-position-horizontal-relative:page;mso-position-vertical-relative:page;z-index:-728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5.536pt;width:70.8pt;height:7.92pt;mso-position-horizontal-relative:page;mso-position-vertical-relative:page;z-index:-728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5.536pt;width:172.7pt;height:7.92pt;mso-position-horizontal-relative:page;mso-position-vertical-relative:page;z-index:-728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5.536pt;width:103.59pt;height:7.92pt;mso-position-horizontal-relative:page;mso-position-vertical-relative:page;z-index:-728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5.536pt;width:99.96pt;height:7.92pt;mso-position-horizontal-relative:page;mso-position-vertical-relative:page;z-index:-728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536pt;width:31.196pt;height:7.92pt;mso-position-horizontal-relative:page;mso-position-vertical-relative:page;z-index:-728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2.94pt;width:83.04pt;height:12.596pt;mso-position-horizontal-relative:page;mso-position-vertical-relative:page;z-index:-72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2.94pt;width:3.48001pt;height:12.596pt;mso-position-horizontal-relative:page;mso-position-vertical-relative:page;z-index:-72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2.94pt;width:89.54pt;height:12.596pt;mso-position-horizontal-relative:page;mso-position-vertical-relative:page;z-index:-72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2.94pt;width:3.47998pt;height:12.596pt;mso-position-horizontal-relative:page;mso-position-vertical-relative:page;z-index:-72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2.94pt;width:67.32pt;height:12.596pt;mso-position-horizontal-relative:page;mso-position-vertical-relative:page;z-index:-72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79253342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2.94pt;width:3.48001pt;height:12.596pt;mso-position-horizontal-relative:page;mso-position-vertical-relative:page;z-index:-72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2.94pt;width:169.22pt;height:12.596pt;mso-position-horizontal-relative:page;mso-position-vertical-relative:page;z-index:-72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2.94pt;width:3.47999pt;height:12.596pt;mso-position-horizontal-relative:page;mso-position-vertical-relative:page;z-index:-72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2.94pt;width:100.11pt;height:12.596pt;mso-position-horizontal-relative:page;mso-position-vertical-relative:page;z-index:-72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2.94pt;width:3.48pt;height:12.596pt;mso-position-horizontal-relative:page;mso-position-vertical-relative:page;z-index:-72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2.94pt;width:96.48pt;height:12.596pt;mso-position-horizontal-relative:page;mso-position-vertical-relative:page;z-index:-72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2.94pt;width:3.48pt;height:12.596pt;mso-position-horizontal-relative:page;mso-position-vertical-relative:page;z-index:-72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2.94pt;width:27.716pt;height:12.596pt;mso-position-horizontal-relative:page;mso-position-vertical-relative:page;z-index:-72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2.94pt;width:3.48pt;height:12.596pt;mso-position-horizontal-relative:page;mso-position-vertical-relative:page;z-index:-72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5.02pt;width:86.52pt;height:7.92pt;mso-position-horizontal-relative:page;mso-position-vertical-relative:page;z-index:-728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5.02pt;width:93.02pt;height:7.92pt;mso-position-horizontal-relative:page;mso-position-vertical-relative:page;z-index:-728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5.02pt;width:70.8pt;height:7.92pt;mso-position-horizontal-relative:page;mso-position-vertical-relative:page;z-index:-728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85.02pt;width:105.87pt;height:28.436pt;mso-position-horizontal-relative:page;mso-position-vertical-relative:page;z-index:-72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49" w:right="139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CERRITO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5.02pt;width:3.47999pt;height:28.436pt;mso-position-horizontal-relative:page;mso-position-vertical-relative:page;z-index:-72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5.02pt;width:172.7pt;height:7.92pt;mso-position-horizontal-relative:page;mso-position-vertical-relative:page;z-index:-728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5.02pt;width:103.59pt;height:7.92pt;mso-position-horizontal-relative:page;mso-position-vertical-relative:page;z-index:-728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5.02pt;width:99.96pt;height:7.92pt;mso-position-horizontal-relative:page;mso-position-vertical-relative:page;z-index:-728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5.02pt;width:31.196pt;height:7.92pt;mso-position-horizontal-relative:page;mso-position-vertical-relative:page;z-index:-728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5.5pt;width:86.52pt;height:29.52pt;mso-position-horizontal-relative:page;mso-position-vertical-relative:page;z-index:-728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5.5pt;width:93.02pt;height:29.52pt;mso-position-horizontal-relative:page;mso-position-vertical-relative:page;z-index:-728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5.5pt;width:70.8pt;height:29.52pt;mso-position-horizontal-relative:page;mso-position-vertical-relative:page;z-index:-728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45825713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5.5pt;width:109.35pt;height:29.52pt;mso-position-horizontal-relative:page;mso-position-vertical-relative:page;z-index:-72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22" w:right="236" w:hanging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5.5pt;width:172.7pt;height:29.52pt;mso-position-horizontal-relative:page;mso-position-vertical-relative:page;z-index:-728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5.5pt;width:103.59pt;height:29.52pt;mso-position-horizontal-relative:page;mso-position-vertical-relative:page;z-index:-728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5.5pt;width:99.96pt;height:29.52pt;mso-position-horizontal-relative:page;mso-position-vertical-relative:page;z-index:-728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5.5pt;width:31.196pt;height:29.52pt;mso-position-horizontal-relative:page;mso-position-vertical-relative:page;z-index:-728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7.58pt;width:86.52pt;height:7.92pt;mso-position-horizontal-relative:page;mso-position-vertical-relative:page;z-index:-728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7.58pt;width:93.02pt;height:7.92pt;mso-position-horizontal-relative:page;mso-position-vertical-relative:page;z-index:-728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7.58pt;width:70.8pt;height:7.92pt;mso-position-horizontal-relative:page;mso-position-vertical-relative:page;z-index:-728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7.58pt;width:172.7pt;height:7.92pt;mso-position-horizontal-relative:page;mso-position-vertical-relative:page;z-index:-728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7.58pt;width:103.59pt;height:7.92pt;mso-position-horizontal-relative:page;mso-position-vertical-relative:page;z-index:-728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7.58pt;width:99.96pt;height:7.92pt;mso-position-horizontal-relative:page;mso-position-vertical-relative:page;z-index:-728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58pt;width:31.196pt;height:7.92pt;mso-position-horizontal-relative:page;mso-position-vertical-relative:page;z-index:-728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4.98pt;width:83.04pt;height:12.6pt;mso-position-horizontal-relative:page;mso-position-vertical-relative:page;z-index:-72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4.98pt;width:3.48001pt;height:12.6pt;mso-position-horizontal-relative:page;mso-position-vertical-relative:page;z-index:-72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4.98pt;width:89.54pt;height:12.6pt;mso-position-horizontal-relative:page;mso-position-vertical-relative:page;z-index:-72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4.98pt;width:3.47998pt;height:12.6pt;mso-position-horizontal-relative:page;mso-position-vertical-relative:page;z-index:-72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4.98pt;width:67.32pt;height:12.6pt;mso-position-horizontal-relative:page;mso-position-vertical-relative:page;z-index:-72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51357664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4.98pt;width:3.48001pt;height:12.6pt;mso-position-horizontal-relative:page;mso-position-vertical-relative:page;z-index:-72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4.98pt;width:169.22pt;height:12.6pt;mso-position-horizontal-relative:page;mso-position-vertical-relative:page;z-index:-72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4.98pt;width:3.47999pt;height:12.6pt;mso-position-horizontal-relative:page;mso-position-vertical-relative:page;z-index:-72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4.98pt;width:100.11pt;height:12.6pt;mso-position-horizontal-relative:page;mso-position-vertical-relative:page;z-index:-72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4.98pt;width:3.48pt;height:12.6pt;mso-position-horizontal-relative:page;mso-position-vertical-relative:page;z-index:-72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4.98pt;width:96.48pt;height:12.6pt;mso-position-horizontal-relative:page;mso-position-vertical-relative:page;z-index:-72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4.98pt;width:3.48pt;height:12.6pt;mso-position-horizontal-relative:page;mso-position-vertical-relative:page;z-index:-72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4.98pt;width:27.716pt;height:12.6pt;mso-position-horizontal-relative:page;mso-position-vertical-relative:page;z-index:-72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4.98pt;width:3.48pt;height:12.6pt;mso-position-horizontal-relative:page;mso-position-vertical-relative:page;z-index:-72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6.94pt;width:86.52pt;height:8.04pt;mso-position-horizontal-relative:page;mso-position-vertical-relative:page;z-index:-728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6.94pt;width:93.02pt;height:8.04pt;mso-position-horizontal-relative:page;mso-position-vertical-relative:page;z-index:-728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6.94pt;width:70.8pt;height:8.04pt;mso-position-horizontal-relative:page;mso-position-vertical-relative:page;z-index:-728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6.94pt;width:105.87pt;height:28.56pt;mso-position-horizontal-relative:page;mso-position-vertical-relative:page;z-index:-72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52" w:right="236" w:hanging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6.94pt;width:3.47999pt;height:28.56pt;mso-position-horizontal-relative:page;mso-position-vertical-relative:page;z-index:-72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6.94pt;width:172.7pt;height:8.04pt;mso-position-horizontal-relative:page;mso-position-vertical-relative:page;z-index:-728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6.94pt;width:103.59pt;height:8.04pt;mso-position-horizontal-relative:page;mso-position-vertical-relative:page;z-index:-728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6.94pt;width:99.96pt;height:8.04pt;mso-position-horizontal-relative:page;mso-position-vertical-relative:page;z-index:-728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6.94pt;width:31.196pt;height:8.04pt;mso-position-horizontal-relative:page;mso-position-vertical-relative:page;z-index:-728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7.09pt;width:86.52pt;height:29.85pt;mso-position-horizontal-relative:page;mso-position-vertical-relative:page;z-index:-7287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7.09pt;width:93.02pt;height:29.85pt;mso-position-horizontal-relative:page;mso-position-vertical-relative:page;z-index:-7287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7.09pt;width:70.8pt;height:29.85pt;mso-position-horizontal-relative:page;mso-position-vertical-relative:page;z-index:-7287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46461158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7.09pt;width:109.35pt;height:29.85pt;mso-position-horizontal-relative:page;mso-position-vertical-relative:page;z-index:-72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641" w:right="238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7.09pt;width:172.7pt;height:29.85pt;mso-position-horizontal-relative:page;mso-position-vertical-relative:page;z-index:-728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7.09pt;width:103.59pt;height:29.85pt;mso-position-horizontal-relative:page;mso-position-vertical-relative:page;z-index:-728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7.09pt;width:99.96pt;height:29.85pt;mso-position-horizontal-relative:page;mso-position-vertical-relative:page;z-index:-7288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7.09pt;width:31.196pt;height:29.85pt;mso-position-horizontal-relative:page;mso-position-vertical-relative:page;z-index:-7288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3.65pt;width:83.04pt;height:13.44pt;mso-position-horizontal-relative:page;mso-position-vertical-relative:page;z-index:-72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3.65pt;width:3.48001pt;height:13.44pt;mso-position-horizontal-relative:page;mso-position-vertical-relative:page;z-index:-72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3.65pt;width:89.54pt;height:13.44pt;mso-position-horizontal-relative:page;mso-position-vertical-relative:page;z-index:-72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3.65pt;width:3.47998pt;height:13.44pt;mso-position-horizontal-relative:page;mso-position-vertical-relative:page;z-index:-72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3.65pt;width:67.32pt;height:13.44pt;mso-position-horizontal-relative:page;mso-position-vertical-relative:page;z-index:-72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3.65pt;width:3.48001pt;height:13.44pt;mso-position-horizontal-relative:page;mso-position-vertical-relative:page;z-index:-72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83.65pt;width:105.87pt;height:13.44pt;mso-position-horizontal-relative:page;mso-position-vertical-relative:page;z-index:-72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3.65pt;width:3.47999pt;height:13.44pt;mso-position-horizontal-relative:page;mso-position-vertical-relative:page;z-index:-72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83.65pt;width:169.22pt;height:13.44pt;mso-position-horizontal-relative:page;mso-position-vertical-relative:page;z-index:-72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3.65pt;width:3.47999pt;height:13.44pt;mso-position-horizontal-relative:page;mso-position-vertical-relative:page;z-index:-72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83.65pt;width:100.11pt;height:13.44pt;mso-position-horizontal-relative:page;mso-position-vertical-relative:page;z-index:-72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3.65pt;width:3.48pt;height:13.44pt;mso-position-horizontal-relative:page;mso-position-vertical-relative:page;z-index:-72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3.65pt;width:96.48pt;height:13.44pt;mso-position-horizontal-relative:page;mso-position-vertical-relative:page;z-index:-72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3.65pt;width:3.48pt;height:13.44pt;mso-position-horizontal-relative:page;mso-position-vertical-relative:page;z-index:-72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3.65pt;width:27.716pt;height:13.44pt;mso-position-horizontal-relative:page;mso-position-vertical-relative:page;z-index:-72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3.65pt;width:3.48pt;height:13.44pt;mso-position-horizontal-relative:page;mso-position-vertical-relative:page;z-index:-72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7.99pt;width:86.52pt;height:15.66pt;mso-position-horizontal-relative:page;mso-position-vertical-relative:page;z-index:-72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7.99pt;width:93.02pt;height:15.66pt;mso-position-horizontal-relative:page;mso-position-vertical-relative:page;z-index:-72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7.99pt;width:70.8pt;height:15.66pt;mso-position-horizontal-relative:page;mso-position-vertical-relative:page;z-index:-72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45580720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7.99pt;width:109.35pt;height:15.66pt;mso-position-horizontal-relative:page;mso-position-vertical-relative:page;z-index:-72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7.99pt;width:172.7pt;height:15.66pt;mso-position-horizontal-relative:page;mso-position-vertical-relative:page;z-index:-72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7.99pt;width:103.59pt;height:15.66pt;mso-position-horizontal-relative:page;mso-position-vertical-relative:page;z-index:-72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7.99pt;width:99.96pt;height:15.66pt;mso-position-horizontal-relative:page;mso-position-vertical-relative:page;z-index:-72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7.99pt;width:31.196pt;height:15.66pt;mso-position-horizontal-relative:page;mso-position-vertical-relative:page;z-index:-72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0.07pt;width:86.52pt;height:7.92pt;mso-position-horizontal-relative:page;mso-position-vertical-relative:page;z-index:-729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0.07pt;width:93.02pt;height:7.92pt;mso-position-horizontal-relative:page;mso-position-vertical-relative:page;z-index:-729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0.07pt;width:70.8pt;height:7.92pt;mso-position-horizontal-relative:page;mso-position-vertical-relative:page;z-index:-729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0.07pt;width:172.7pt;height:7.92pt;mso-position-horizontal-relative:page;mso-position-vertical-relative:page;z-index:-729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0.07pt;width:103.59pt;height:7.92pt;mso-position-horizontal-relative:page;mso-position-vertical-relative:page;z-index:-729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0.07pt;width:99.96pt;height:7.92pt;mso-position-horizontal-relative:page;mso-position-vertical-relative:page;z-index:-729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07pt;width:31.196pt;height:7.92pt;mso-position-horizontal-relative:page;mso-position-vertical-relative:page;z-index:-729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7.35pt;width:83.04pt;height:12.72pt;mso-position-horizontal-relative:page;mso-position-vertical-relative:page;z-index:-72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7.35pt;width:3.48001pt;height:12.72pt;mso-position-horizontal-relative:page;mso-position-vertical-relative:page;z-index:-72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7.35pt;width:89.54pt;height:12.72pt;mso-position-horizontal-relative:page;mso-position-vertical-relative:page;z-index:-72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7.35pt;width:3.47998pt;height:12.72pt;mso-position-horizontal-relative:page;mso-position-vertical-relative:page;z-index:-72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7.35pt;width:67.32pt;height:12.72pt;mso-position-horizontal-relative:page;mso-position-vertical-relative:page;z-index:-72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55531595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7.35pt;width:3.48001pt;height:12.72pt;mso-position-horizontal-relative:page;mso-position-vertical-relative:page;z-index:-72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7.35pt;width:169.22pt;height:12.72pt;mso-position-horizontal-relative:page;mso-position-vertical-relative:page;z-index:-72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7.35pt;width:3.47999pt;height:12.72pt;mso-position-horizontal-relative:page;mso-position-vertical-relative:page;z-index:-72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7.35pt;width:100.11pt;height:12.72pt;mso-position-horizontal-relative:page;mso-position-vertical-relative:page;z-index:-72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7.35pt;width:3.48pt;height:12.72pt;mso-position-horizontal-relative:page;mso-position-vertical-relative:page;z-index:-72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7.35pt;width:96.48pt;height:12.72pt;mso-position-horizontal-relative:page;mso-position-vertical-relative:page;z-index:-72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7.35pt;width:3.48pt;height:12.72pt;mso-position-horizontal-relative:page;mso-position-vertical-relative:page;z-index:-72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7.35pt;width:27.716pt;height:12.72pt;mso-position-horizontal-relative:page;mso-position-vertical-relative:page;z-index:-72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7.35pt;width:3.48pt;height:12.72pt;mso-position-horizontal-relative:page;mso-position-vertical-relative:page;z-index:-72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9.43pt;width:86.52pt;height:7.92pt;mso-position-horizontal-relative:page;mso-position-vertical-relative:page;z-index:-729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9.43pt;width:93.02pt;height:7.92pt;mso-position-horizontal-relative:page;mso-position-vertical-relative:page;z-index:-729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9.43pt;width:70.8pt;height:7.92pt;mso-position-horizontal-relative:page;mso-position-vertical-relative:page;z-index:-729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9.43pt;width:105.87pt;height:28.56pt;mso-position-horizontal-relative:page;mso-position-vertical-relative:page;z-index:-72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370" w:right="394" w:firstLine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ESCONDIDA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9.43pt;width:3.47999pt;height:28.56pt;mso-position-horizontal-relative:page;mso-position-vertical-relative:page;z-index:-72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9.43pt;width:172.7pt;height:7.92pt;mso-position-horizontal-relative:page;mso-position-vertical-relative:page;z-index:-729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9.43pt;width:103.59pt;height:7.92pt;mso-position-horizontal-relative:page;mso-position-vertical-relative:page;z-index:-729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9.43pt;width:99.96pt;height:7.92pt;mso-position-horizontal-relative:page;mso-position-vertical-relative:page;z-index:-729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9.43pt;width:31.196pt;height:7.92pt;mso-position-horizontal-relative:page;mso-position-vertical-relative:page;z-index:-729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9.91pt;width:86.52pt;height:29.52pt;mso-position-horizontal-relative:page;mso-position-vertical-relative:page;z-index:-729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9.91pt;width:93.02pt;height:29.52pt;mso-position-horizontal-relative:page;mso-position-vertical-relative:page;z-index:-729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9.91pt;width:70.8pt;height:29.52pt;mso-position-horizontal-relative:page;mso-position-vertical-relative:page;z-index:-729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54105955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9.91pt;width:109.35pt;height:29.52pt;mso-position-horizontal-relative:page;mso-position-vertical-relative:page;z-index:-72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08" w:right="370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9.91pt;width:172.7pt;height:29.52pt;mso-position-horizontal-relative:page;mso-position-vertical-relative:page;z-index:-729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9.91pt;width:103.59pt;height:29.52pt;mso-position-horizontal-relative:page;mso-position-vertical-relative:page;z-index:-729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9.91pt;width:99.96pt;height:29.52pt;mso-position-horizontal-relative:page;mso-position-vertical-relative:page;z-index:-729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9.91pt;width:31.196pt;height:29.52pt;mso-position-horizontal-relative:page;mso-position-vertical-relative:page;z-index:-729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1.99pt;width:86.52pt;height:7.92pt;mso-position-horizontal-relative:page;mso-position-vertical-relative:page;z-index:-729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1.99pt;width:93.02pt;height:7.92pt;mso-position-horizontal-relative:page;mso-position-vertical-relative:page;z-index:-729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1.99pt;width:70.8pt;height:7.92pt;mso-position-horizontal-relative:page;mso-position-vertical-relative:page;z-index:-729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1.99pt;width:172.7pt;height:7.92pt;mso-position-horizontal-relative:page;mso-position-vertical-relative:page;z-index:-729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1.99pt;width:103.59pt;height:7.92pt;mso-position-horizontal-relative:page;mso-position-vertical-relative:page;z-index:-729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1.99pt;width:99.96pt;height:7.92pt;mso-position-horizontal-relative:page;mso-position-vertical-relative:page;z-index:-729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1.99pt;width:31.196pt;height:7.92pt;mso-position-horizontal-relative:page;mso-position-vertical-relative:page;z-index:-729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89.39pt;width:83.04pt;height:12.6pt;mso-position-horizontal-relative:page;mso-position-vertical-relative:page;z-index:-72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9.39pt;width:3.48001pt;height:12.6pt;mso-position-horizontal-relative:page;mso-position-vertical-relative:page;z-index:-72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89.39pt;width:89.54pt;height:12.6pt;mso-position-horizontal-relative:page;mso-position-vertical-relative:page;z-index:-72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9.39pt;width:3.47998pt;height:12.6pt;mso-position-horizontal-relative:page;mso-position-vertical-relative:page;z-index:-72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89.39pt;width:67.32pt;height:12.6pt;mso-position-horizontal-relative:page;mso-position-vertical-relative:page;z-index:-72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9.39pt;width:3.48001pt;height:12.6pt;mso-position-horizontal-relative:page;mso-position-vertical-relative:page;z-index:-72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89.39pt;width:169.22pt;height:12.6pt;mso-position-horizontal-relative:page;mso-position-vertical-relative:page;z-index:-72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9.39pt;width:3.47999pt;height:12.6pt;mso-position-horizontal-relative:page;mso-position-vertical-relative:page;z-index:-72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89.39pt;width:100.11pt;height:12.6pt;mso-position-horizontal-relative:page;mso-position-vertical-relative:page;z-index:-72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9.39pt;width:3.48pt;height:12.6pt;mso-position-horizontal-relative:page;mso-position-vertical-relative:page;z-index:-72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9.39pt;width:96.48pt;height:12.6pt;mso-position-horizontal-relative:page;mso-position-vertical-relative:page;z-index:-72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9.39pt;width:3.48pt;height:12.6pt;mso-position-horizontal-relative:page;mso-position-vertical-relative:page;z-index:-72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9.39pt;width:27.716pt;height:12.6pt;mso-position-horizontal-relative:page;mso-position-vertical-relative:page;z-index:-72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39pt;width:3.48pt;height:12.6pt;mso-position-horizontal-relative:page;mso-position-vertical-relative:page;z-index:-72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1.446pt;width:86.52pt;height:7.944pt;mso-position-horizontal-relative:page;mso-position-vertical-relative:page;z-index:-729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1.446pt;width:93.02pt;height:7.944pt;mso-position-horizontal-relative:page;mso-position-vertical-relative:page;z-index:-729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1.446pt;width:70.8pt;height:7.944pt;mso-position-horizontal-relative:page;mso-position-vertical-relative:page;z-index:-729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81.446pt;width:105.87pt;height:28.464pt;mso-position-horizontal-relative:page;mso-position-vertical-relative:page;z-index:-72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02" w:right="200" w:hanging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1.446pt;width:3.47999pt;height:28.464pt;mso-position-horizontal-relative:page;mso-position-vertical-relative:page;z-index:-72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1.446pt;width:172.7pt;height:7.944pt;mso-position-horizontal-relative:page;mso-position-vertical-relative:page;z-index:-729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1.446pt;width:103.59pt;height:7.944pt;mso-position-horizontal-relative:page;mso-position-vertical-relative:page;z-index:-729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1.446pt;width:99.96pt;height:7.944pt;mso-position-horizontal-relative:page;mso-position-vertical-relative:page;z-index:-729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1.446pt;width:31.196pt;height:7.944pt;mso-position-horizontal-relative:page;mso-position-vertical-relative:page;z-index:-729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1.93pt;width:86.52pt;height:29.516pt;mso-position-horizontal-relative:page;mso-position-vertical-relative:page;z-index:-729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1.93pt;width:93.02pt;height:29.516pt;mso-position-horizontal-relative:page;mso-position-vertical-relative:page;z-index:-729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1.93pt;width:70.8pt;height:29.516pt;mso-position-horizontal-relative:page;mso-position-vertical-relative:page;z-index:-729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51777383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1.93pt;width:109.35pt;height:29.516pt;mso-position-horizontal-relative:page;mso-position-vertical-relative:page;z-index:-72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278" w:right="188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 PLATANOS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1.93pt;width:172.7pt;height:29.516pt;mso-position-horizontal-relative:page;mso-position-vertical-relative:page;z-index:-729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1.93pt;width:103.59pt;height:29.516pt;mso-position-horizontal-relative:page;mso-position-vertical-relative:page;z-index:-729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1.93pt;width:99.96pt;height:29.516pt;mso-position-horizontal-relative:page;mso-position-vertical-relative:page;z-index:-729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1.93pt;width:31.196pt;height:29.516pt;mso-position-horizontal-relative:page;mso-position-vertical-relative:page;z-index:-729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5.57pt;width:86.52pt;height:6.36pt;mso-position-horizontal-relative:page;mso-position-vertical-relative:page;z-index:-729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5.57pt;width:93.02pt;height:6.36pt;mso-position-horizontal-relative:page;mso-position-vertical-relative:page;z-index:-729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5.57pt;width:70.8pt;height:6.36pt;mso-position-horizontal-relative:page;mso-position-vertical-relative:page;z-index:-729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5.57pt;width:172.7pt;height:6.36pt;mso-position-horizontal-relative:page;mso-position-vertical-relative:page;z-index:-729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5.57pt;width:103.59pt;height:6.36pt;mso-position-horizontal-relative:page;mso-position-vertical-relative:page;z-index:-729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5.57pt;width:99.96pt;height:6.36pt;mso-position-horizontal-relative:page;mso-position-vertical-relative:page;z-index:-729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57pt;width:31.196pt;height:6.36pt;mso-position-horizontal-relative:page;mso-position-vertical-relative:page;z-index:-729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32.97pt;width:83.04pt;height:12.6pt;mso-position-horizontal-relative:page;mso-position-vertical-relative:page;z-index:-72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2.97pt;width:3.48001pt;height:12.6pt;mso-position-horizontal-relative:page;mso-position-vertical-relative:page;z-index:-72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32.97pt;width:89.54pt;height:12.6pt;mso-position-horizontal-relative:page;mso-position-vertical-relative:page;z-index:-72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2.97pt;width:3.47998pt;height:12.6pt;mso-position-horizontal-relative:page;mso-position-vertical-relative:page;z-index:-72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32.97pt;width:67.32pt;height:12.6pt;mso-position-horizontal-relative:page;mso-position-vertical-relative:page;z-index:-72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41984946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2.97pt;width:3.48001pt;height:12.6pt;mso-position-horizontal-relative:page;mso-position-vertical-relative:page;z-index:-72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32.97pt;width:169.22pt;height:12.6pt;mso-position-horizontal-relative:page;mso-position-vertical-relative:page;z-index:-72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2.97pt;width:3.47999pt;height:12.6pt;mso-position-horizontal-relative:page;mso-position-vertical-relative:page;z-index:-72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32.97pt;width:100.11pt;height:12.6pt;mso-position-horizontal-relative:page;mso-position-vertical-relative:page;z-index:-72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2.97pt;width:3.48pt;height:12.6pt;mso-position-horizontal-relative:page;mso-position-vertical-relative:page;z-index:-72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97pt;width:96.48pt;height:12.6pt;mso-position-horizontal-relative:page;mso-position-vertical-relative:page;z-index:-72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2.97pt;width:3.48pt;height:12.6pt;mso-position-horizontal-relative:page;mso-position-vertical-relative:page;z-index:-73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2.97pt;width:27.716pt;height:12.6pt;mso-position-horizontal-relative:page;mso-position-vertical-relative:page;z-index:-73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97pt;width:3.48pt;height:12.6pt;mso-position-horizontal-relative:page;mso-position-vertical-relative:page;z-index:-73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6.61pt;width:86.52pt;height:6.36pt;mso-position-horizontal-relative:page;mso-position-vertical-relative:page;z-index:-730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6.61pt;width:93.02pt;height:6.36pt;mso-position-horizontal-relative:page;mso-position-vertical-relative:page;z-index:-730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6.61pt;width:70.8pt;height:6.36pt;mso-position-horizontal-relative:page;mso-position-vertical-relative:page;z-index:-730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26.61pt;width:105.87pt;height:25.32pt;mso-position-horizontal-relative:page;mso-position-vertical-relative:page;z-index:-73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5" w:right="500" w:hanging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FLORIDO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6.61pt;width:3.47999pt;height:25.32pt;mso-position-horizontal-relative:page;mso-position-vertical-relative:page;z-index:-73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6.61pt;width:172.7pt;height:6.36pt;mso-position-horizontal-relative:page;mso-position-vertical-relative:page;z-index:-730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6.61pt;width:103.59pt;height:6.36pt;mso-position-horizontal-relative:page;mso-position-vertical-relative:page;z-index:-730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6.61pt;width:99.96pt;height:6.36pt;mso-position-horizontal-relative:page;mso-position-vertical-relative:page;z-index:-730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6.61pt;width:31.196pt;height:6.36pt;mso-position-horizontal-relative:page;mso-position-vertical-relative:page;z-index:-730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7.09pt;width:86.52pt;height:29.52pt;mso-position-horizontal-relative:page;mso-position-vertical-relative:page;z-index:-730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7.09pt;width:93.02pt;height:29.52pt;mso-position-horizontal-relative:page;mso-position-vertical-relative:page;z-index:-730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7.09pt;width:70.8pt;height:29.52pt;mso-position-horizontal-relative:page;mso-position-vertical-relative:page;z-index:-730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49310461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7.09pt;width:109.35pt;height:29.52pt;mso-position-horizontal-relative:page;mso-position-vertical-relative:page;z-index:-73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94" w:right="154" w:firstLine="3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7.09pt;width:172.7pt;height:29.52pt;mso-position-horizontal-relative:page;mso-position-vertical-relative:page;z-index:-730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7.09pt;width:103.59pt;height:29.52pt;mso-position-horizontal-relative:page;mso-position-vertical-relative:page;z-index:-730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7.09pt;width:99.96pt;height:29.52pt;mso-position-horizontal-relative:page;mso-position-vertical-relative:page;z-index:-730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7.09pt;width:31.196pt;height:29.52pt;mso-position-horizontal-relative:page;mso-position-vertical-relative:page;z-index:-730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9.17pt;width:86.52pt;height:7.92pt;mso-position-horizontal-relative:page;mso-position-vertical-relative:page;z-index:-730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9.17pt;width:93.02pt;height:7.92pt;mso-position-horizontal-relative:page;mso-position-vertical-relative:page;z-index:-730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9.17pt;width:70.8pt;height:7.92pt;mso-position-horizontal-relative:page;mso-position-vertical-relative:page;z-index:-730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9.17pt;width:172.7pt;height:7.92pt;mso-position-horizontal-relative:page;mso-position-vertical-relative:page;z-index:-730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9.17pt;width:103.59pt;height:7.92pt;mso-position-horizontal-relative:page;mso-position-vertical-relative:page;z-index:-730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9.17pt;width:99.96pt;height:7.92pt;mso-position-horizontal-relative:page;mso-position-vertical-relative:page;z-index:-730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9.17pt;width:31.196pt;height:7.92pt;mso-position-horizontal-relative:page;mso-position-vertical-relative:page;z-index:-730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6.57pt;width:83.04pt;height:12.6pt;mso-position-horizontal-relative:page;mso-position-vertical-relative:page;z-index:-73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6.57pt;width:3.48001pt;height:12.6pt;mso-position-horizontal-relative:page;mso-position-vertical-relative:page;z-index:-73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6.57pt;width:89.54pt;height:12.6pt;mso-position-horizontal-relative:page;mso-position-vertical-relative:page;z-index:-73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6.57pt;width:3.47998pt;height:12.6pt;mso-position-horizontal-relative:page;mso-position-vertical-relative:page;z-index:-73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6.57pt;width:67.32pt;height:12.6pt;mso-position-horizontal-relative:page;mso-position-vertical-relative:page;z-index:-73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77954100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6.57pt;width:3.48001pt;height:12.6pt;mso-position-horizontal-relative:page;mso-position-vertical-relative:page;z-index:-73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6.57pt;width:169.22pt;height:12.6pt;mso-position-horizontal-relative:page;mso-position-vertical-relative:page;z-index:-73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6.57pt;width:3.47999pt;height:12.6pt;mso-position-horizontal-relative:page;mso-position-vertical-relative:page;z-index:-73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6.57pt;width:100.11pt;height:12.6pt;mso-position-horizontal-relative:page;mso-position-vertical-relative:page;z-index:-73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6.57pt;width:3.48pt;height:12.6pt;mso-position-horizontal-relative:page;mso-position-vertical-relative:page;z-index:-73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6.57pt;width:96.48pt;height:12.6pt;mso-position-horizontal-relative:page;mso-position-vertical-relative:page;z-index:-73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6.57pt;width:3.48pt;height:12.6pt;mso-position-horizontal-relative:page;mso-position-vertical-relative:page;z-index:-73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6.57pt;width:27.716pt;height:12.6pt;mso-position-horizontal-relative:page;mso-position-vertical-relative:page;z-index:-73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6.57pt;width:3.48pt;height:12.6pt;mso-position-horizontal-relative:page;mso-position-vertical-relative:page;z-index:-73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8.626pt;width:86.52pt;height:7.944pt;mso-position-horizontal-relative:page;mso-position-vertical-relative:page;z-index:-730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8.626pt;width:93.02pt;height:7.944pt;mso-position-horizontal-relative:page;mso-position-vertical-relative:page;z-index:-730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8.626pt;width:70.8pt;height:7.944pt;mso-position-horizontal-relative:page;mso-position-vertical-relative:page;z-index:-730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8.626pt;width:105.87pt;height:28.464pt;mso-position-horizontal-relative:page;mso-position-vertical-relative:page;z-index:-73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43" w:right="322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SALOBREGA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8.626pt;width:3.47999pt;height:28.464pt;mso-position-horizontal-relative:page;mso-position-vertical-relative:page;z-index:-73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8.626pt;width:172.7pt;height:7.944pt;mso-position-horizontal-relative:page;mso-position-vertical-relative:page;z-index:-730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8.626pt;width:103.59pt;height:7.944pt;mso-position-horizontal-relative:page;mso-position-vertical-relative:page;z-index:-730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8.626pt;width:99.96pt;height:7.944pt;mso-position-horizontal-relative:page;mso-position-vertical-relative:page;z-index:-730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8.626pt;width:31.196pt;height:7.944pt;mso-position-horizontal-relative:page;mso-position-vertical-relative:page;z-index:-730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2.34pt;width:86.52pt;height:26.286pt;mso-position-horizontal-relative:page;mso-position-vertical-relative:page;z-index:-7305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2.34pt;width:93.02pt;height:26.286pt;mso-position-horizontal-relative:page;mso-position-vertical-relative:page;z-index:-7305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2.34pt;width:70.8pt;height:26.286pt;mso-position-horizontal-relative:page;mso-position-vertical-relative:page;z-index:-73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2.34pt;width:109.35pt;height:26.286pt;mso-position-horizontal-relative:page;mso-position-vertical-relative:page;z-index:-73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17" w:right="500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2.34pt;width:172.7pt;height:26.286pt;mso-position-horizontal-relative:page;mso-position-vertical-relative:page;z-index:-7305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2.34pt;width:103.59pt;height:26.286pt;mso-position-horizontal-relative:page;mso-position-vertical-relative:page;z-index:-7305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2.34pt;width:99.96pt;height:26.286pt;mso-position-horizontal-relative:page;mso-position-vertical-relative:page;z-index:-7305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2.34pt;width:31.196pt;height:26.286pt;mso-position-horizontal-relative:page;mso-position-vertical-relative:page;z-index:-730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4.42pt;width:86.52pt;height:7.92pt;mso-position-horizontal-relative:page;mso-position-vertical-relative:page;z-index:-730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4.42pt;width:93.02pt;height:7.92pt;mso-position-horizontal-relative:page;mso-position-vertical-relative:page;z-index:-730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4.42pt;width:70.8pt;height:7.92pt;mso-position-horizontal-relative:page;mso-position-vertical-relative:page;z-index:-730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4.42pt;width:172.7pt;height:7.92pt;mso-position-horizontal-relative:page;mso-position-vertical-relative:page;z-index:-730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4.42pt;width:103.59pt;height:7.92pt;mso-position-horizontal-relative:page;mso-position-vertical-relative:page;z-index:-730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4.42pt;width:99.96pt;height:7.92pt;mso-position-horizontal-relative:page;mso-position-vertical-relative:page;z-index:-730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4.42pt;width:31.196pt;height:7.92pt;mso-position-horizontal-relative:page;mso-position-vertical-relative:page;z-index:-730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21.7pt;width:83.04pt;height:12.72pt;mso-position-horizontal-relative:page;mso-position-vertical-relative:page;z-index:-73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1.7pt;width:3.48001pt;height:12.72pt;mso-position-horizontal-relative:page;mso-position-vertical-relative:page;z-index:-73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21.7pt;width:89.54pt;height:12.72pt;mso-position-horizontal-relative:page;mso-position-vertical-relative:page;z-index:-73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1.7pt;width:3.47998pt;height:12.72pt;mso-position-horizontal-relative:page;mso-position-vertical-relative:page;z-index:-73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21.7pt;width:67.32pt;height:12.72pt;mso-position-horizontal-relative:page;mso-position-vertical-relative:page;z-index:-73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1.7pt;width:3.48001pt;height:12.72pt;mso-position-horizontal-relative:page;mso-position-vertical-relative:page;z-index:-73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1.7pt;width:169.22pt;height:12.72pt;mso-position-horizontal-relative:page;mso-position-vertical-relative:page;z-index:-73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NO.2 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1.7pt;width:3.47999pt;height:12.72pt;mso-position-horizontal-relative:page;mso-position-vertical-relative:page;z-index:-73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21.7pt;width:100.11pt;height:12.72pt;mso-position-horizontal-relative:page;mso-position-vertical-relative:page;z-index:-73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1.7pt;width:3.48pt;height:12.72pt;mso-position-horizontal-relative:page;mso-position-vertical-relative:page;z-index:-73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1.7pt;width:96.48pt;height:12.72pt;mso-position-horizontal-relative:page;mso-position-vertical-relative:page;z-index:-73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1.7pt;width:3.48pt;height:12.72pt;mso-position-horizontal-relative:page;mso-position-vertical-relative:page;z-index:-73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1.7pt;width:27.716pt;height:12.72pt;mso-position-horizontal-relative:page;mso-position-vertical-relative:page;z-index:-73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1.7pt;width:3.48pt;height:12.72pt;mso-position-horizontal-relative:page;mso-position-vertical-relative:page;z-index:-73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78pt;width:86.52pt;height:7.92pt;mso-position-horizontal-relative:page;mso-position-vertical-relative:page;z-index:-730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78pt;width:93.02pt;height:7.92pt;mso-position-horizontal-relative:page;mso-position-vertical-relative:page;z-index:-730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78pt;width:70.8pt;height:7.92pt;mso-position-horizontal-relative:page;mso-position-vertical-relative:page;z-index:-730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13.78pt;width:105.87pt;height:28.56pt;mso-position-horizontal-relative:page;mso-position-vertical-relative:page;z-index:-73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624" w:right="230" w:hanging="4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6-60,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78pt;width:3.47999pt;height:28.56pt;mso-position-horizontal-relative:page;mso-position-vertical-relative:page;z-index:-73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78pt;width:172.7pt;height:7.92pt;mso-position-horizontal-relative:page;mso-position-vertical-relative:page;z-index:-730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78pt;width:103.59pt;height:7.92pt;mso-position-horizontal-relative:page;mso-position-vertical-relative:page;z-index:-730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78pt;width:99.96pt;height:7.92pt;mso-position-horizontal-relative:page;mso-position-vertical-relative:page;z-index:-730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78pt;width:31.196pt;height:7.92pt;mso-position-horizontal-relative:page;mso-position-vertical-relative:page;z-index:-730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43.2pt;mso-position-horizontal-relative:page;mso-position-vertical-relative:page;z-index:-7308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43.2pt;mso-position-horizontal-relative:page;mso-position-vertical-relative:page;z-index:-7308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43.2pt;mso-position-horizontal-relative:page;mso-position-vertical-relative:page;z-index:-7309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43.2pt;mso-position-horizontal-relative:page;mso-position-vertical-relative:page;z-index:-73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302" w:right="141" w:hanging="1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43.2pt;mso-position-horizontal-relative:page;mso-position-vertical-relative:page;z-index:-7309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83" w:right="248" w:firstLine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N.1 PEM OSCAR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ARNOLDO CONDE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43.2pt;mso-position-horizontal-relative:page;mso-position-vertical-relative:page;z-index:-7309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43.2pt;mso-position-horizontal-relative:page;mso-position-vertical-relative:page;z-index:-7309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43.2pt;mso-position-horizontal-relative:page;mso-position-vertical-relative:page;z-index:-7309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309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6.35pt;margin-top:98.5541pt;width:41.8544pt;height:13.04pt;mso-position-horizontal-relative:page;mso-position-vertical-relative:page;z-index:-73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09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43.936pt;mso-position-horizontal-relative:page;mso-position-vertical-relative:page;z-index:-73099" coordorigin="1699,1406" coordsize="15354,8879">
            <v:shape style="position:absolute;left:1709;top:2276;width:614;height:158" coordorigin="1709,2276" coordsize="614,158" path="m1709,2434l2324,2434,2324,2276,1709,2276,1709,2434xe" filled="t" fillcolor="#DCE6F0" stroked="f">
              <v:path arrowok="t"/>
              <v:fill/>
            </v:shape>
            <v:shape style="position:absolute;left:1742;top:2434;width:0;height:254" coordorigin="1742,2434" coordsize="0,254" path="m1742,2434l1742,2688e" filled="f" stroked="t" strokeweight="3.34pt" strokecolor="#DCE6F0">
              <v:path arrowok="t"/>
            </v:shape>
            <v:shape style="position:absolute;left:2258;top:2434;width:67;height:254" coordorigin="2258,2434" coordsize="67,254" path="m2258,2688l2325,2688,2325,2434,2258,2434,2258,2688xe" filled="t" fillcolor="#DCE6F0" stroked="f">
              <v:path arrowok="t"/>
              <v:fill/>
            </v:shape>
            <v:shape style="position:absolute;left:1709;top:2688;width:614;height:158" coordorigin="1709,2688" coordsize="614,158" path="m1709,2847l2324,2847,2324,2688,1709,2688,1709,2847xe" filled="t" fillcolor="#DCE6F0" stroked="f">
              <v:path arrowok="t"/>
              <v:fill/>
            </v:shape>
            <v:shape style="position:absolute;left:1774;top:2434;width:485;height:254" coordorigin="1774,2434" coordsize="485,254" path="m1774,2688l2259,2688,2259,2434,1774,2434,1774,2688xe" filled="t" fillcolor="#DCE6F0" stroked="f">
              <v:path arrowok="t"/>
              <v:fill/>
            </v:shape>
            <v:shape style="position:absolute;left:2328;top:2276;width:1992;height:158" coordorigin="2328,2276" coordsize="1992,158" path="m2328,2434l4320,2434,4320,2276,2328,2276,2328,2434xe" filled="t" fillcolor="#DCE6F0" stroked="f">
              <v:path arrowok="t"/>
              <v:fill/>
            </v:shape>
            <v:shape style="position:absolute;left:2327;top:2434;width:72;height:254" coordorigin="2327,2434" coordsize="72,254" path="m2327,2688l2399,2688,2399,2434,2327,2434,2327,2688xe" filled="t" fillcolor="#DCE6F0" stroked="f">
              <v:path arrowok="t"/>
              <v:fill/>
            </v:shape>
            <v:shape style="position:absolute;left:4255;top:2434;width:67;height:254" coordorigin="4255,2434" coordsize="67,254" path="m4255,2688l4321,2688,4321,2434,4255,2434,4255,2688xe" filled="t" fillcolor="#DCE6F0" stroked="f">
              <v:path arrowok="t"/>
              <v:fill/>
            </v:shape>
            <v:shape style="position:absolute;left:2328;top:2688;width:1992;height:158" coordorigin="2328,2688" coordsize="1992,158" path="m2328,2847l4320,2847,4320,2688,2328,2688,2328,2847xe" filled="t" fillcolor="#DCE6F0" stroked="f">
              <v:path arrowok="t"/>
              <v:fill/>
            </v:shape>
            <v:shape style="position:absolute;left:2398;top:2434;width:1858;height:254" coordorigin="2398,2434" coordsize="1858,254" path="m2398,2688l4256,2688,4256,2434,2398,2434,2398,2688xe" filled="t" fillcolor="#DCE6F0" stroked="f">
              <v:path arrowok="t"/>
              <v:fill/>
            </v:shape>
            <v:shape style="position:absolute;left:4328;top:2276;width:2067;height:158" coordorigin="4328,2276" coordsize="2067,158" path="m4328,2434l6394,2434,6394,2276,4328,2276,4328,2434xe" filled="t" fillcolor="#DCE6F0" stroked="f">
              <v:path arrowok="t"/>
              <v:fill/>
            </v:shape>
            <v:shape style="position:absolute;left:4327;top:2434;width:72;height:254" coordorigin="4327,2434" coordsize="72,254" path="m4327,2688l4398,2688,4398,2434,4327,2434,4327,2688xe" filled="t" fillcolor="#DCE6F0" stroked="f">
              <v:path arrowok="t"/>
              <v:fill/>
            </v:shape>
            <v:shape style="position:absolute;left:6329;top:2434;width:67;height:254" coordorigin="6329,2434" coordsize="67,254" path="m6329,2688l6396,2688,6396,2434,6329,2434,6329,2688xe" filled="t" fillcolor="#DCE6F0" stroked="f">
              <v:path arrowok="t"/>
              <v:fill/>
            </v:shape>
            <v:shape style="position:absolute;left:4328;top:2688;width:2067;height:158" coordorigin="4328,2688" coordsize="2067,158" path="m4328,2847l6394,2847,6394,2688,4328,2688,4328,2847xe" filled="t" fillcolor="#DCE6F0" stroked="f">
              <v:path arrowok="t"/>
              <v:fill/>
            </v:shape>
            <v:shape style="position:absolute;left:4397;top:2434;width:1932;height:254" coordorigin="4397,2434" coordsize="1932,254" path="m4397,2688l6330,2688,6330,2434,4397,2434,4397,2688xe" filled="t" fillcolor="#DCE6F0" stroked="f">
              <v:path arrowok="t"/>
              <v:fill/>
            </v:shape>
            <v:shape style="position:absolute;left:6399;top:2276;width:3447;height:158" coordorigin="6399,2276" coordsize="3447,158" path="m6399,2434l9846,2434,9846,2276,6399,2276,6399,2434xe" filled="t" fillcolor="#DCE6F0" stroked="f">
              <v:path arrowok="t"/>
              <v:fill/>
            </v:shape>
            <v:shape style="position:absolute;left:6398;top:2434;width:72;height:254" coordorigin="6398,2434" coordsize="72,254" path="m6398,2688l6470,2688,6470,2434,6398,2434,6398,2688xe" filled="t" fillcolor="#DCE6F0" stroked="f">
              <v:path arrowok="t"/>
              <v:fill/>
            </v:shape>
            <v:shape style="position:absolute;left:9814;top:2434;width:0;height:254" coordorigin="9814,2434" coordsize="0,254" path="m9814,2434l9814,2688e" filled="f" stroked="t" strokeweight="3.34pt" strokecolor="#DCE6F0">
              <v:path arrowok="t"/>
            </v:shape>
            <v:shape style="position:absolute;left:6399;top:2688;width:3447;height:158" coordorigin="6399,2688" coordsize="3447,158" path="m6399,2847l9846,2847,9846,2688,6399,2688,6399,2847xe" filled="t" fillcolor="#DCE6F0" stroked="f">
              <v:path arrowok="t"/>
              <v:fill/>
            </v:shape>
            <v:shape style="position:absolute;left:6469;top:2434;width:3312;height:254" coordorigin="6469,2434" coordsize="3312,254" path="m6469,2688l9781,2688,9781,2434,6469,2434,6469,2688xe" filled="t" fillcolor="#DCE6F0" stroked="f">
              <v:path arrowok="t"/>
              <v:fill/>
            </v:shape>
            <v:shape style="position:absolute;left:9853;top:2292;width:2182;height:0" coordorigin="9853,2292" coordsize="2182,0" path="m9853,2292l12035,2292e" filled="f" stroked="t" strokeweight="1.78pt" strokecolor="#DCE6F0">
              <v:path arrowok="t"/>
            </v:shape>
            <v:shape style="position:absolute;left:9888;top:2309;width:0;height:504" coordorigin="9888,2309" coordsize="0,504" path="m9888,2309l9888,2813e" filled="f" stroked="t" strokeweight="3.58pt" strokecolor="#DCE6F0">
              <v:path arrowok="t"/>
            </v:shape>
            <v:shape style="position:absolute;left:12003;top:2309;width:0;height:504" coordorigin="12003,2309" coordsize="0,504" path="m12003,2309l12003,2813e" filled="f" stroked="t" strokeweight="3.34pt" strokecolor="#DCE6F0">
              <v:path arrowok="t"/>
            </v:shape>
            <v:shape style="position:absolute;left:9853;top:2830;width:2182;height:0" coordorigin="9853,2830" coordsize="2182,0" path="m9853,2830l12035,2830e" filled="f" stroked="t" strokeweight="1.78pt" strokecolor="#DCE6F0">
              <v:path arrowok="t"/>
            </v:shape>
            <v:shape style="position:absolute;left:9923;top:2309;width:2048;height:252" coordorigin="9923,2309" coordsize="2048,252" path="m9923,2561l11971,2561,11971,2309,9923,2309,9923,2561xe" filled="t" fillcolor="#DCE6F0" stroked="f">
              <v:path arrowok="t"/>
              <v:fill/>
            </v:shape>
            <v:shape style="position:absolute;left:9923;top:2561;width:2048;height:252" coordorigin="9923,2561" coordsize="2048,252" path="m9923,2813l11971,2813,11971,2561,9923,2561,9923,2813xe" filled="t" fillcolor="#DCE6F0" stroked="f">
              <v:path arrowok="t"/>
              <v:fill/>
            </v:shape>
            <v:shape style="position:absolute;left:12040;top:2276;width:1411;height:158" coordorigin="12040,2276" coordsize="1411,158" path="m12040,2434l13452,2434,13452,2276,12040,2276,12040,2434xe" filled="t" fillcolor="#DCE6F0" stroked="f">
              <v:path arrowok="t"/>
              <v:fill/>
            </v:shape>
            <v:shape style="position:absolute;left:12075;top:2434;width:0;height:254" coordorigin="12075,2434" coordsize="0,254" path="m12075,2434l12075,2688e" filled="f" stroked="t" strokeweight="3.58pt" strokecolor="#DCE6F0">
              <v:path arrowok="t"/>
            </v:shape>
            <v:shape style="position:absolute;left:13386;top:2434;width:67;height:254" coordorigin="13386,2434" coordsize="67,254" path="m13386,2688l13453,2688,13453,2434,13386,2434,13386,2688xe" filled="t" fillcolor="#DCE6F0" stroked="f">
              <v:path arrowok="t"/>
              <v:fill/>
            </v:shape>
            <v:shape style="position:absolute;left:12040;top:2688;width:1411;height:158" coordorigin="12040,2688" coordsize="1411,158" path="m12040,2847l13452,2847,13452,2688,12040,2688,12040,2847xe" filled="t" fillcolor="#DCE6F0" stroked="f">
              <v:path arrowok="t"/>
              <v:fill/>
            </v:shape>
            <v:shape style="position:absolute;left:12110;top:2434;width:1277;height:254" coordorigin="12110,2434" coordsize="1277,254" path="m12110,2688l13387,2688,13387,2434,12110,2434,12110,2688xe" filled="t" fillcolor="#DCE6F0" stroked="f">
              <v:path arrowok="t"/>
              <v:fill/>
            </v:shape>
            <v:shape style="position:absolute;left:13456;top:2276;width:1856;height:158" coordorigin="13456,2276" coordsize="1856,158" path="m13456,2434l15312,2434,15312,2276,13456,2276,13456,2434xe" filled="t" fillcolor="#DCE6F0" stroked="f">
              <v:path arrowok="t"/>
              <v:fill/>
            </v:shape>
            <v:shape style="position:absolute;left:13455;top:2434;width:72;height:254" coordorigin="13455,2434" coordsize="72,254" path="m13455,2688l13527,2688,13527,2434,13455,2434,13455,2688xe" filled="t" fillcolor="#DCE6F0" stroked="f">
              <v:path arrowok="t"/>
              <v:fill/>
            </v:shape>
            <v:shape style="position:absolute;left:15246;top:2434;width:67;height:254" coordorigin="15246,2434" coordsize="67,254" path="m15246,2688l15313,2688,15313,2434,15246,2434,15246,2688xe" filled="t" fillcolor="#DCE6F0" stroked="f">
              <v:path arrowok="t"/>
              <v:fill/>
            </v:shape>
            <v:shape style="position:absolute;left:13456;top:2688;width:1856;height:158" coordorigin="13456,2688" coordsize="1856,158" path="m13456,2847l15312,2847,15312,2688,13456,2688,13456,2847xe" filled="t" fillcolor="#DCE6F0" stroked="f">
              <v:path arrowok="t"/>
              <v:fill/>
            </v:shape>
            <v:shape style="position:absolute;left:13526;top:2434;width:1721;height:254" coordorigin="13526,2434" coordsize="1721,254" path="m13526,2688l15247,2688,15247,2434,13526,2434,13526,2688xe" filled="t" fillcolor="#DCE6F0" stroked="f">
              <v:path arrowok="t"/>
              <v:fill/>
            </v:shape>
            <v:shape style="position:absolute;left:15317;top:2276;width:1726;height:158" coordorigin="15317,2276" coordsize="1726,158" path="m15317,2434l17042,2434,17042,2276,15317,2276,15317,2434xe" filled="t" fillcolor="#DCE6F0" stroked="f">
              <v:path arrowok="t"/>
              <v:fill/>
            </v:shape>
            <v:shape style="position:absolute;left:15316;top:2434;width:72;height:254" coordorigin="15316,2434" coordsize="72,254" path="m15316,2688l15387,2688,15387,2434,15316,2434,15316,2688xe" filled="t" fillcolor="#DCE6F0" stroked="f">
              <v:path arrowok="t"/>
              <v:fill/>
            </v:shape>
            <v:shape style="position:absolute;left:17009;top:2434;width:0;height:254" coordorigin="17009,2434" coordsize="0,254" path="m17009,2434l17009,2688e" filled="f" stroked="t" strokeweight="3.46pt" strokecolor="#DCE6F0">
              <v:path arrowok="t"/>
            </v:shape>
            <v:shape style="position:absolute;left:15317;top:2688;width:1726;height:158" coordorigin="15317,2688" coordsize="1726,158" path="m15317,2847l17042,2847,17042,2688,15317,2688,15317,2847xe" filled="t" fillcolor="#DCE6F0" stroked="f">
              <v:path arrowok="t"/>
              <v:fill/>
            </v:shape>
            <v:shape style="position:absolute;left:15386;top:2434;width:1589;height:254" coordorigin="15386,2434" coordsize="1589,254" path="m15386,2688l16975,2688,16975,2434,15386,2434,15386,2688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2852;width:614;height:0" coordorigin="1709,2852" coordsize="614,0" path="m1709,2852l2324,2852e" filled="f" stroked="t" strokeweight="0.58001pt" strokecolor="#000000">
              <v:path arrowok="t"/>
            </v:shape>
            <v:shape style="position:absolute;left:2333;top:2852;width:1990;height:0" coordorigin="2333,2852" coordsize="1990,0" path="m2333,2852l4323,2852e" filled="f" stroked="t" strokeweight="0.58001pt" strokecolor="#000000">
              <v:path arrowok="t"/>
            </v:shape>
            <v:shape style="position:absolute;left:4332;top:2852;width:2062;height:0" coordorigin="4332,2852" coordsize="2062,0" path="m4332,2852l6394,2852e" filled="f" stroked="t" strokeweight="0.58001pt" strokecolor="#000000">
              <v:path arrowok="t"/>
            </v:shape>
            <v:shape style="position:absolute;left:6404;top:2852;width:3444;height:0" coordorigin="6404,2852" coordsize="3444,0" path="m6404,2852l9849,2852e" filled="f" stroked="t" strokeweight="0.58001pt" strokecolor="#000000">
              <v:path arrowok="t"/>
            </v:shape>
            <v:shape style="position:absolute;left:9858;top:2852;width:2177;height:0" coordorigin="9858,2852" coordsize="2177,0" path="m9858,2852l12035,2852e" filled="f" stroked="t" strokeweight="0.58001pt" strokecolor="#000000">
              <v:path arrowok="t"/>
            </v:shape>
            <v:shape style="position:absolute;left:12045;top:2852;width:1406;height:0" coordorigin="12045,2852" coordsize="1406,0" path="m12045,2852l13452,2852e" filled="f" stroked="t" strokeweight="0.58001pt" strokecolor="#000000">
              <v:path arrowok="t"/>
            </v:shape>
            <v:shape style="position:absolute;left:13461;top:2852;width:1851;height:0" coordorigin="13461,2852" coordsize="1851,0" path="m13461,2852l15312,2852e" filled="f" stroked="t" strokeweight="0.58001pt" strokecolor="#000000">
              <v:path arrowok="t"/>
            </v:shape>
            <v:shape style="position:absolute;left:15322;top:2852;width:1721;height:0" coordorigin="15322,2852" coordsize="1721,0" path="m15322,2852l17042,2852e" filled="f" stroked="t" strokeweight="0.58001pt" strokecolor="#000000">
              <v:path arrowok="t"/>
            </v:shape>
            <v:shape style="position:absolute;left:1709;top:3373;width:614;height:159" coordorigin="1709,3373" coordsize="614,159" path="m1709,3531l2324,3531,2324,3373,1709,3373,1709,3531xe" filled="t" fillcolor="#DCE6F0" stroked="f">
              <v:path arrowok="t"/>
              <v:fill/>
            </v:shape>
            <v:shape style="position:absolute;left:1742;top:3531;width:0;height:252" coordorigin="1742,3531" coordsize="0,252" path="m1742,3531l1742,3783e" filled="f" stroked="t" strokeweight="3.34pt" strokecolor="#DCE6F0">
              <v:path arrowok="t"/>
            </v:shape>
            <v:shape style="position:absolute;left:2258;top:3531;width:67;height:252" coordorigin="2258,3531" coordsize="67,252" path="m2258,3783l2325,3783,2325,3531,2258,3531,2258,3783xe" filled="t" fillcolor="#DCE6F0" stroked="f">
              <v:path arrowok="t"/>
              <v:fill/>
            </v:shape>
            <v:shape style="position:absolute;left:1709;top:3783;width:614;height:158" coordorigin="1709,3783" coordsize="614,158" path="m1709,3942l2324,3942,2324,3783,1709,3783,1709,3942xe" filled="t" fillcolor="#DCE6F0" stroked="f">
              <v:path arrowok="t"/>
              <v:fill/>
            </v:shape>
            <v:shape style="position:absolute;left:1774;top:3531;width:485;height:252" coordorigin="1774,3531" coordsize="485,252" path="m1774,3783l2259,3783,2259,3531,1774,3531,1774,3783xe" filled="t" fillcolor="#DCE6F0" stroked="f">
              <v:path arrowok="t"/>
              <v:fill/>
            </v:shape>
            <v:shape style="position:absolute;left:2328;top:3373;width:1992;height:159" coordorigin="2328,3373" coordsize="1992,159" path="m2328,3531l4320,3531,4320,3373,2328,3373,2328,3531xe" filled="t" fillcolor="#DCE6F0" stroked="f">
              <v:path arrowok="t"/>
              <v:fill/>
            </v:shape>
            <v:shape style="position:absolute;left:2327;top:3531;width:72;height:252" coordorigin="2327,3531" coordsize="72,252" path="m2327,3783l2399,3783,2399,3531,2327,3531,2327,3783xe" filled="t" fillcolor="#DCE6F0" stroked="f">
              <v:path arrowok="t"/>
              <v:fill/>
            </v:shape>
            <v:shape style="position:absolute;left:4255;top:3531;width:67;height:252" coordorigin="4255,3531" coordsize="67,252" path="m4255,3783l4321,3783,4321,3531,4255,3531,4255,3783xe" filled="t" fillcolor="#DCE6F0" stroked="f">
              <v:path arrowok="t"/>
              <v:fill/>
            </v:shape>
            <v:shape style="position:absolute;left:2328;top:3783;width:1992;height:158" coordorigin="2328,3783" coordsize="1992,158" path="m2328,3942l4320,3942,4320,3783,2328,3783,2328,3942xe" filled="t" fillcolor="#DCE6F0" stroked="f">
              <v:path arrowok="t"/>
              <v:fill/>
            </v:shape>
            <v:shape style="position:absolute;left:2398;top:3531;width:1858;height:252" coordorigin="2398,3531" coordsize="1858,252" path="m2398,3783l4256,3783,4256,3531,2398,3531,2398,3783xe" filled="t" fillcolor="#DCE6F0" stroked="f">
              <v:path arrowok="t"/>
              <v:fill/>
            </v:shape>
            <v:shape style="position:absolute;left:4328;top:3373;width:2067;height:159" coordorigin="4328,3373" coordsize="2067,159" path="m4328,3531l6394,3531,6394,3373,4328,3373,4328,3531xe" filled="t" fillcolor="#DCE6F0" stroked="f">
              <v:path arrowok="t"/>
              <v:fill/>
            </v:shape>
            <v:shape style="position:absolute;left:4327;top:3531;width:72;height:252" coordorigin="4327,3531" coordsize="72,252" path="m4327,3783l4398,3783,4398,3531,4327,3531,4327,3783xe" filled="t" fillcolor="#DCE6F0" stroked="f">
              <v:path arrowok="t"/>
              <v:fill/>
            </v:shape>
            <v:shape style="position:absolute;left:6329;top:3531;width:67;height:252" coordorigin="6329,3531" coordsize="67,252" path="m6329,3783l6396,3783,6396,3531,6329,3531,6329,3783xe" filled="t" fillcolor="#DCE6F0" stroked="f">
              <v:path arrowok="t"/>
              <v:fill/>
            </v:shape>
            <v:shape style="position:absolute;left:4328;top:3783;width:2067;height:158" coordorigin="4328,3783" coordsize="2067,158" path="m4328,3942l6394,3942,6394,3783,4328,3783,4328,3942xe" filled="t" fillcolor="#DCE6F0" stroked="f">
              <v:path arrowok="t"/>
              <v:fill/>
            </v:shape>
            <v:shape style="position:absolute;left:4397;top:3531;width:1932;height:252" coordorigin="4397,3531" coordsize="1932,252" path="m4397,3783l6330,3783,6330,3531,4397,3531,4397,3783xe" filled="t" fillcolor="#DCE6F0" stroked="f">
              <v:path arrowok="t"/>
              <v:fill/>
            </v:shape>
            <v:shape style="position:absolute;left:6399;top:3373;width:3447;height:159" coordorigin="6399,3373" coordsize="3447,159" path="m6399,3531l9846,3531,9846,3373,6399,3373,6399,3531xe" filled="t" fillcolor="#DCE6F0" stroked="f">
              <v:path arrowok="t"/>
              <v:fill/>
            </v:shape>
            <v:shape style="position:absolute;left:6398;top:3531;width:72;height:252" coordorigin="6398,3531" coordsize="72,252" path="m6398,3783l6470,3783,6470,3531,6398,3531,6398,3783xe" filled="t" fillcolor="#DCE6F0" stroked="f">
              <v:path arrowok="t"/>
              <v:fill/>
            </v:shape>
            <v:shape style="position:absolute;left:9814;top:3531;width:0;height:252" coordorigin="9814,3531" coordsize="0,252" path="m9814,3531l9814,3783e" filled="f" stroked="t" strokeweight="3.34pt" strokecolor="#DCE6F0">
              <v:path arrowok="t"/>
            </v:shape>
            <v:shape style="position:absolute;left:6399;top:3783;width:3447;height:158" coordorigin="6399,3783" coordsize="3447,158" path="m6399,3942l9846,3942,9846,3783,6399,3783,6399,3942xe" filled="t" fillcolor="#DCE6F0" stroked="f">
              <v:path arrowok="t"/>
              <v:fill/>
            </v:shape>
            <v:shape style="position:absolute;left:6469;top:3531;width:3312;height:252" coordorigin="6469,3531" coordsize="3312,252" path="m6469,3783l9781,3783,9781,3531,6469,3531,6469,3783xe" filled="t" fillcolor="#DCE6F0" stroked="f">
              <v:path arrowok="t"/>
              <v:fill/>
            </v:shape>
            <v:shape style="position:absolute;left:9853;top:3388;width:2182;height:0" coordorigin="9853,3388" coordsize="2182,0" path="m9853,3388l12035,3388e" filled="f" stroked="t" strokeweight="1.66pt" strokecolor="#DCE6F0">
              <v:path arrowok="t"/>
            </v:shape>
            <v:shape style="position:absolute;left:9888;top:3404;width:0;height:507" coordorigin="9888,3404" coordsize="0,507" path="m9888,3404l9888,3911e" filled="f" stroked="t" strokeweight="3.58pt" strokecolor="#DCE6F0">
              <v:path arrowok="t"/>
            </v:shape>
            <v:shape style="position:absolute;left:12003;top:3404;width:0;height:507" coordorigin="12003,3404" coordsize="0,507" path="m12003,3404l12003,3911e" filled="f" stroked="t" strokeweight="3.34pt" strokecolor="#DCE6F0">
              <v:path arrowok="t"/>
            </v:shape>
            <v:shape style="position:absolute;left:9853;top:3926;width:2182;height:0" coordorigin="9853,3926" coordsize="2182,0" path="m9853,3926l12035,3926e" filled="f" stroked="t" strokeweight="1.66pt" strokecolor="#DCE6F0">
              <v:path arrowok="t"/>
            </v:shape>
            <v:shape style="position:absolute;left:9923;top:3404;width:2048;height:255" coordorigin="9923,3404" coordsize="2048,255" path="m9923,3659l11971,3659,11971,3404,9923,3404,9923,3659xe" filled="t" fillcolor="#DCE6F0" stroked="f">
              <v:path arrowok="t"/>
              <v:fill/>
            </v:shape>
            <v:shape style="position:absolute;left:9923;top:3659;width:2048;height:252" coordorigin="9923,3659" coordsize="2048,252" path="m9923,3911l11971,3911,11971,3659,9923,3659,9923,3911xe" filled="t" fillcolor="#DCE6F0" stroked="f">
              <v:path arrowok="t"/>
              <v:fill/>
            </v:shape>
            <v:shape style="position:absolute;left:12040;top:3373;width:1411;height:159" coordorigin="12040,3373" coordsize="1411,159" path="m12040,3531l13452,3531,13452,3373,12040,3373,12040,3531xe" filled="t" fillcolor="#DCE6F0" stroked="f">
              <v:path arrowok="t"/>
              <v:fill/>
            </v:shape>
            <v:shape style="position:absolute;left:12075;top:3531;width:0;height:252" coordorigin="12075,3531" coordsize="0,252" path="m12075,3531l12075,3783e" filled="f" stroked="t" strokeweight="3.58pt" strokecolor="#DCE6F0">
              <v:path arrowok="t"/>
            </v:shape>
            <v:shape style="position:absolute;left:13386;top:3531;width:67;height:252" coordorigin="13386,3531" coordsize="67,252" path="m13386,3783l13453,3783,13453,3531,13386,3531,13386,3783xe" filled="t" fillcolor="#DCE6F0" stroked="f">
              <v:path arrowok="t"/>
              <v:fill/>
            </v:shape>
            <v:shape style="position:absolute;left:12040;top:3783;width:1411;height:158" coordorigin="12040,3783" coordsize="1411,158" path="m12040,3942l13452,3942,13452,3783,12040,3783,12040,3942xe" filled="t" fillcolor="#DCE6F0" stroked="f">
              <v:path arrowok="t"/>
              <v:fill/>
            </v:shape>
            <v:shape style="position:absolute;left:12110;top:3531;width:1277;height:252" coordorigin="12110,3531" coordsize="1277,252" path="m12110,3783l13387,3783,13387,3531,12110,3531,12110,3783xe" filled="t" fillcolor="#DCE6F0" stroked="f">
              <v:path arrowok="t"/>
              <v:fill/>
            </v:shape>
            <v:shape style="position:absolute;left:13456;top:3373;width:1856;height:159" coordorigin="13456,3373" coordsize="1856,159" path="m13456,3531l15312,3531,15312,3373,13456,3373,13456,3531xe" filled="t" fillcolor="#DCE6F0" stroked="f">
              <v:path arrowok="t"/>
              <v:fill/>
            </v:shape>
            <v:shape style="position:absolute;left:13455;top:3531;width:72;height:252" coordorigin="13455,3531" coordsize="72,252" path="m13455,3783l13527,3783,13527,3531,13455,3531,13455,3783xe" filled="t" fillcolor="#DCE6F0" stroked="f">
              <v:path arrowok="t"/>
              <v:fill/>
            </v:shape>
            <v:shape style="position:absolute;left:15246;top:3531;width:67;height:252" coordorigin="15246,3531" coordsize="67,252" path="m15246,3783l15313,3783,15313,3531,15246,3531,15246,3783xe" filled="t" fillcolor="#DCE6F0" stroked="f">
              <v:path arrowok="t"/>
              <v:fill/>
            </v:shape>
            <v:shape style="position:absolute;left:13456;top:3783;width:1856;height:158" coordorigin="13456,3783" coordsize="1856,158" path="m13456,3942l15312,3942,15312,3783,13456,3783,13456,3942xe" filled="t" fillcolor="#DCE6F0" stroked="f">
              <v:path arrowok="t"/>
              <v:fill/>
            </v:shape>
            <v:shape style="position:absolute;left:13526;top:3531;width:1721;height:252" coordorigin="13526,3531" coordsize="1721,252" path="m13526,3783l15247,3783,15247,3531,13526,3531,13526,3783xe" filled="t" fillcolor="#DCE6F0" stroked="f">
              <v:path arrowok="t"/>
              <v:fill/>
            </v:shape>
            <v:shape style="position:absolute;left:15317;top:3373;width:1726;height:159" coordorigin="15317,3373" coordsize="1726,159" path="m15317,3531l17042,3531,17042,3373,15317,3373,15317,3531xe" filled="t" fillcolor="#DCE6F0" stroked="f">
              <v:path arrowok="t"/>
              <v:fill/>
            </v:shape>
            <v:shape style="position:absolute;left:15316;top:3531;width:72;height:252" coordorigin="15316,3531" coordsize="72,252" path="m15316,3783l15387,3783,15387,3531,15316,3531,15316,3783xe" filled="t" fillcolor="#DCE6F0" stroked="f">
              <v:path arrowok="t"/>
              <v:fill/>
            </v:shape>
            <v:shape style="position:absolute;left:17009;top:3531;width:0;height:252" coordorigin="17009,3531" coordsize="0,252" path="m17009,3531l17009,3783e" filled="f" stroked="t" strokeweight="3.46pt" strokecolor="#DCE6F0">
              <v:path arrowok="t"/>
            </v:shape>
            <v:shape style="position:absolute;left:15317;top:3783;width:1726;height:158" coordorigin="15317,3783" coordsize="1726,158" path="m15317,3942l17042,3942,17042,3783,15317,3783,15317,3942xe" filled="t" fillcolor="#DCE6F0" stroked="f">
              <v:path arrowok="t"/>
              <v:fill/>
            </v:shape>
            <v:shape style="position:absolute;left:15386;top:3531;width:1589;height:252" coordorigin="15386,3531" coordsize="1589,252" path="m15386,3783l16975,3783,16975,3531,15386,3531,15386,3783xe" filled="t" fillcolor="#DCE6F0" stroked="f">
              <v:path arrowok="t"/>
              <v:fill/>
            </v:shape>
            <v:shape style="position:absolute;left:1709;top:3368;width:614;height:0" coordorigin="1709,3368" coordsize="614,0" path="m1709,3368l2324,3368e" filled="f" stroked="t" strokeweight="0.58001pt" strokecolor="#000000">
              <v:path arrowok="t"/>
            </v:shape>
            <v:shape style="position:absolute;left:2333;top:3368;width:1990;height:0" coordorigin="2333,3368" coordsize="1990,0" path="m2333,3368l4323,3368e" filled="f" stroked="t" strokeweight="0.58001pt" strokecolor="#000000">
              <v:path arrowok="t"/>
            </v:shape>
            <v:shape style="position:absolute;left:4332;top:3368;width:2062;height:0" coordorigin="4332,3368" coordsize="2062,0" path="m4332,3368l6394,3368e" filled="f" stroked="t" strokeweight="0.58001pt" strokecolor="#000000">
              <v:path arrowok="t"/>
            </v:shape>
            <v:shape style="position:absolute;left:6404;top:3368;width:3444;height:0" coordorigin="6404,3368" coordsize="3444,0" path="m6404,3368l9849,3368e" filled="f" stroked="t" strokeweight="0.58001pt" strokecolor="#000000">
              <v:path arrowok="t"/>
            </v:shape>
            <v:shape style="position:absolute;left:9858;top:3368;width:2177;height:0" coordorigin="9858,3368" coordsize="2177,0" path="m9858,3368l12035,3368e" filled="f" stroked="t" strokeweight="0.58001pt" strokecolor="#000000">
              <v:path arrowok="t"/>
            </v:shape>
            <v:shape style="position:absolute;left:12045;top:3368;width:1406;height:0" coordorigin="12045,3368" coordsize="1406,0" path="m12045,3368l13452,3368e" filled="f" stroked="t" strokeweight="0.58001pt" strokecolor="#000000">
              <v:path arrowok="t"/>
            </v:shape>
            <v:shape style="position:absolute;left:13461;top:3368;width:1851;height:0" coordorigin="13461,3368" coordsize="1851,0" path="m13461,3368l15312,3368e" filled="f" stroked="t" strokeweight="0.58001pt" strokecolor="#000000">
              <v:path arrowok="t"/>
            </v:shape>
            <v:shape style="position:absolute;left:15322;top:3368;width:1721;height:0" coordorigin="15322,3368" coordsize="1721,0" path="m15322,3368l17042,3368e" filled="f" stroked="t" strokeweight="0.58001pt" strokecolor="#000000">
              <v:path arrowok="t"/>
            </v:shape>
            <v:shape style="position:absolute;left:1709;top:3947;width:614;height:0" coordorigin="1709,3947" coordsize="614,0" path="m1709,3947l2324,3947e" filled="f" stroked="t" strokeweight="0.58001pt" strokecolor="#000000">
              <v:path arrowok="t"/>
            </v:shape>
            <v:shape style="position:absolute;left:2333;top:3947;width:1990;height:0" coordorigin="2333,3947" coordsize="1990,0" path="m2333,3947l4323,3947e" filled="f" stroked="t" strokeweight="0.58001pt" strokecolor="#000000">
              <v:path arrowok="t"/>
            </v:shape>
            <v:shape style="position:absolute;left:4332;top:3947;width:2062;height:0" coordorigin="4332,3947" coordsize="2062,0" path="m4332,3947l6394,3947e" filled="f" stroked="t" strokeweight="0.58001pt" strokecolor="#000000">
              <v:path arrowok="t"/>
            </v:shape>
            <v:shape style="position:absolute;left:6404;top:3947;width:3444;height:0" coordorigin="6404,3947" coordsize="3444,0" path="m6404,3947l9849,3947e" filled="f" stroked="t" strokeweight="0.58001pt" strokecolor="#000000">
              <v:path arrowok="t"/>
            </v:shape>
            <v:shape style="position:absolute;left:9858;top:3947;width:2177;height:0" coordorigin="9858,3947" coordsize="2177,0" path="m9858,3947l12035,3947e" filled="f" stroked="t" strokeweight="0.58001pt" strokecolor="#000000">
              <v:path arrowok="t"/>
            </v:shape>
            <v:shape style="position:absolute;left:12045;top:3947;width:1406;height:0" coordorigin="12045,3947" coordsize="1406,0" path="m12045,3947l13452,3947e" filled="f" stroked="t" strokeweight="0.58001pt" strokecolor="#000000">
              <v:path arrowok="t"/>
            </v:shape>
            <v:shape style="position:absolute;left:13461;top:3947;width:1851;height:0" coordorigin="13461,3947" coordsize="1851,0" path="m13461,3947l15312,3947e" filled="f" stroked="t" strokeweight="0.58001pt" strokecolor="#000000">
              <v:path arrowok="t"/>
            </v:shape>
            <v:shape style="position:absolute;left:15322;top:3947;width:1721;height:0" coordorigin="15322,3947" coordsize="1721,0" path="m15322,3947l17042,3947e" filled="f" stroked="t" strokeweight="0.58001pt" strokecolor="#000000">
              <v:path arrowok="t"/>
            </v:shape>
            <v:shape style="position:absolute;left:1709;top:4532;width:614;height:127" coordorigin="1709,4532" coordsize="614,127" path="m1709,4659l2324,4659,2324,4532,1709,4532,1709,4659xe" filled="t" fillcolor="#DCE6F0" stroked="f">
              <v:path arrowok="t"/>
              <v:fill/>
            </v:shape>
            <v:shape style="position:absolute;left:1742;top:4659;width:0;height:252" coordorigin="1742,4659" coordsize="0,252" path="m1742,4659l1742,4911e" filled="f" stroked="t" strokeweight="3.34pt" strokecolor="#DCE6F0">
              <v:path arrowok="t"/>
            </v:shape>
            <v:shape style="position:absolute;left:2258;top:4659;width:67;height:252" coordorigin="2258,4659" coordsize="67,252" path="m2258,4911l2325,4911,2325,4659,2258,4659,2258,4911xe" filled="t" fillcolor="#DCE6F0" stroked="f">
              <v:path arrowok="t"/>
              <v:fill/>
            </v:shape>
            <v:shape style="position:absolute;left:1709;top:4911;width:614;height:127" coordorigin="1709,4911" coordsize="614,127" path="m1709,5039l2324,5039,2324,4911,1709,4911,1709,5039xe" filled="t" fillcolor="#DCE6F0" stroked="f">
              <v:path arrowok="t"/>
              <v:fill/>
            </v:shape>
            <v:shape style="position:absolute;left:1774;top:4659;width:485;height:252" coordorigin="1774,4659" coordsize="485,252" path="m1774,4911l2259,4911,2259,4659,1774,4659,1774,4911xe" filled="t" fillcolor="#DCE6F0" stroked="f">
              <v:path arrowok="t"/>
              <v:fill/>
            </v:shape>
            <v:shape style="position:absolute;left:2328;top:4532;width:1992;height:127" coordorigin="2328,4532" coordsize="1992,127" path="m2328,4659l4320,4659,4320,4532,2328,4532,2328,4659xe" filled="t" fillcolor="#DCE6F0" stroked="f">
              <v:path arrowok="t"/>
              <v:fill/>
            </v:shape>
            <v:shape style="position:absolute;left:2327;top:4659;width:72;height:252" coordorigin="2327,4659" coordsize="72,252" path="m2327,4911l2399,4911,2399,4659,2327,4659,2327,4911xe" filled="t" fillcolor="#DCE6F0" stroked="f">
              <v:path arrowok="t"/>
              <v:fill/>
            </v:shape>
            <v:shape style="position:absolute;left:4255;top:4659;width:67;height:252" coordorigin="4255,4659" coordsize="67,252" path="m4255,4911l4321,4911,4321,4659,4255,4659,4255,4911xe" filled="t" fillcolor="#DCE6F0" stroked="f">
              <v:path arrowok="t"/>
              <v:fill/>
            </v:shape>
            <v:shape style="position:absolute;left:2328;top:4911;width:1992;height:127" coordorigin="2328,4911" coordsize="1992,127" path="m2328,5039l4320,5039,4320,4911,2328,4911,2328,5039xe" filled="t" fillcolor="#DCE6F0" stroked="f">
              <v:path arrowok="t"/>
              <v:fill/>
            </v:shape>
            <v:shape style="position:absolute;left:2398;top:4659;width:1858;height:252" coordorigin="2398,4659" coordsize="1858,252" path="m2398,4911l4256,4911,4256,4659,2398,4659,2398,4911xe" filled="t" fillcolor="#DCE6F0" stroked="f">
              <v:path arrowok="t"/>
              <v:fill/>
            </v:shape>
            <v:shape style="position:absolute;left:4328;top:4532;width:2067;height:127" coordorigin="4328,4532" coordsize="2067,127" path="m4328,4659l6394,4659,6394,4532,4328,4532,4328,4659xe" filled="t" fillcolor="#DCE6F0" stroked="f">
              <v:path arrowok="t"/>
              <v:fill/>
            </v:shape>
            <v:shape style="position:absolute;left:4327;top:4659;width:72;height:252" coordorigin="4327,4659" coordsize="72,252" path="m4327,4911l4398,4911,4398,4659,4327,4659,4327,4911xe" filled="t" fillcolor="#DCE6F0" stroked="f">
              <v:path arrowok="t"/>
              <v:fill/>
            </v:shape>
            <v:shape style="position:absolute;left:6329;top:4659;width:67;height:252" coordorigin="6329,4659" coordsize="67,252" path="m6329,4911l6396,4911,6396,4659,6329,4659,6329,4911xe" filled="t" fillcolor="#DCE6F0" stroked="f">
              <v:path arrowok="t"/>
              <v:fill/>
            </v:shape>
            <v:shape style="position:absolute;left:4328;top:4911;width:2067;height:127" coordorigin="4328,4911" coordsize="2067,127" path="m4328,5039l6394,5039,6394,4911,4328,4911,4328,5039xe" filled="t" fillcolor="#DCE6F0" stroked="f">
              <v:path arrowok="t"/>
              <v:fill/>
            </v:shape>
            <v:shape style="position:absolute;left:4397;top:4659;width:1932;height:252" coordorigin="4397,4659" coordsize="1932,252" path="m4397,4911l6330,4911,6330,4659,4397,4659,4397,4911xe" filled="t" fillcolor="#DCE6F0" stroked="f">
              <v:path arrowok="t"/>
              <v:fill/>
            </v:shape>
            <v:shape style="position:absolute;left:6399;top:4532;width:3447;height:127" coordorigin="6399,4532" coordsize="3447,127" path="m6399,4659l9846,4659,9846,4532,6399,4532,6399,4659xe" filled="t" fillcolor="#DCE6F0" stroked="f">
              <v:path arrowok="t"/>
              <v:fill/>
            </v:shape>
            <v:shape style="position:absolute;left:6398;top:4659;width:72;height:252" coordorigin="6398,4659" coordsize="72,252" path="m6398,4911l6470,4911,6470,4659,6398,4659,6398,4911xe" filled="t" fillcolor="#DCE6F0" stroked="f">
              <v:path arrowok="t"/>
              <v:fill/>
            </v:shape>
            <v:shape style="position:absolute;left:9814;top:4659;width:0;height:252" coordorigin="9814,4659" coordsize="0,252" path="m9814,4659l9814,4911e" filled="f" stroked="t" strokeweight="3.34pt" strokecolor="#DCE6F0">
              <v:path arrowok="t"/>
            </v:shape>
            <v:shape style="position:absolute;left:6399;top:4911;width:3447;height:127" coordorigin="6399,4911" coordsize="3447,127" path="m6399,5039l9846,5039,9846,4911,6399,4911,6399,5039xe" filled="t" fillcolor="#DCE6F0" stroked="f">
              <v:path arrowok="t"/>
              <v:fill/>
            </v:shape>
            <v:shape style="position:absolute;left:6469;top:4659;width:3312;height:252" coordorigin="6469,4659" coordsize="3312,252" path="m6469,4911l9781,4911,9781,4659,6469,4659,6469,4911xe" filled="t" fillcolor="#DCE6F0" stroked="f">
              <v:path arrowok="t"/>
              <v:fill/>
            </v:shape>
            <v:shape style="position:absolute;left:9888;top:4532;width:0;height:506" coordorigin="9888,4532" coordsize="0,506" path="m9888,4532l9888,5039e" filled="f" stroked="t" strokeweight="3.58pt" strokecolor="#DCE6F0">
              <v:path arrowok="t"/>
            </v:shape>
            <v:shape style="position:absolute;left:12003;top:4532;width:0;height:506" coordorigin="12003,4532" coordsize="0,506" path="m12003,4532l12003,5039e" filled="f" stroked="t" strokeweight="3.34pt" strokecolor="#DCE6F0">
              <v:path arrowok="t"/>
            </v:shape>
            <v:shape style="position:absolute;left:9923;top:4532;width:2048;height:254" coordorigin="9923,4532" coordsize="2048,254" path="m9923,4787l11971,4787,11971,4532,9923,4532,9923,4787xe" filled="t" fillcolor="#DCE6F0" stroked="f">
              <v:path arrowok="t"/>
              <v:fill/>
            </v:shape>
            <v:shape style="position:absolute;left:9923;top:4787;width:2048;height:252" coordorigin="9923,4787" coordsize="2048,252" path="m9923,5039l11971,5039,11971,4787,9923,4787,9923,5039xe" filled="t" fillcolor="#DCE6F0" stroked="f">
              <v:path arrowok="t"/>
              <v:fill/>
            </v:shape>
            <v:shape style="position:absolute;left:12040;top:4532;width:1411;height:127" coordorigin="12040,4532" coordsize="1411,127" path="m12040,4659l13452,4659,13452,4532,12040,4532,12040,4659xe" filled="t" fillcolor="#DCE6F0" stroked="f">
              <v:path arrowok="t"/>
              <v:fill/>
            </v:shape>
            <v:shape style="position:absolute;left:12075;top:4659;width:0;height:252" coordorigin="12075,4659" coordsize="0,252" path="m12075,4659l12075,4911e" filled="f" stroked="t" strokeweight="3.58pt" strokecolor="#DCE6F0">
              <v:path arrowok="t"/>
            </v:shape>
            <v:shape style="position:absolute;left:13386;top:4659;width:67;height:252" coordorigin="13386,4659" coordsize="67,252" path="m13386,4911l13453,4911,13453,4659,13386,4659,13386,4911xe" filled="t" fillcolor="#DCE6F0" stroked="f">
              <v:path arrowok="t"/>
              <v:fill/>
            </v:shape>
            <v:shape style="position:absolute;left:12040;top:4911;width:1411;height:127" coordorigin="12040,4911" coordsize="1411,127" path="m12040,5039l13452,5039,13452,4911,12040,4911,12040,5039xe" filled="t" fillcolor="#DCE6F0" stroked="f">
              <v:path arrowok="t"/>
              <v:fill/>
            </v:shape>
            <v:shape style="position:absolute;left:12110;top:4659;width:1277;height:252" coordorigin="12110,4659" coordsize="1277,252" path="m12110,4911l13387,4911,13387,4659,12110,4659,12110,4911xe" filled="t" fillcolor="#DCE6F0" stroked="f">
              <v:path arrowok="t"/>
              <v:fill/>
            </v:shape>
            <v:shape style="position:absolute;left:13456;top:4532;width:1856;height:127" coordorigin="13456,4532" coordsize="1856,127" path="m13456,4659l15312,4659,15312,4532,13456,4532,13456,4659xe" filled="t" fillcolor="#DCE6F0" stroked="f">
              <v:path arrowok="t"/>
              <v:fill/>
            </v:shape>
            <v:shape style="position:absolute;left:13455;top:4659;width:72;height:252" coordorigin="13455,4659" coordsize="72,252" path="m13455,4911l13527,4911,13527,4659,13455,4659,13455,4911xe" filled="t" fillcolor="#DCE6F0" stroked="f">
              <v:path arrowok="t"/>
              <v:fill/>
            </v:shape>
            <v:shape style="position:absolute;left:15246;top:4659;width:67;height:252" coordorigin="15246,4659" coordsize="67,252" path="m15246,4911l15313,4911,15313,4659,15246,4659,15246,4911xe" filled="t" fillcolor="#DCE6F0" stroked="f">
              <v:path arrowok="t"/>
              <v:fill/>
            </v:shape>
            <v:shape style="position:absolute;left:13456;top:4911;width:1856;height:127" coordorigin="13456,4911" coordsize="1856,127" path="m13456,5039l15312,5039,15312,4911,13456,4911,13456,5039xe" filled="t" fillcolor="#DCE6F0" stroked="f">
              <v:path arrowok="t"/>
              <v:fill/>
            </v:shape>
            <v:shape style="position:absolute;left:13526;top:4659;width:1721;height:252" coordorigin="13526,4659" coordsize="1721,252" path="m13526,4911l15247,4911,15247,4659,13526,4659,13526,4911xe" filled="t" fillcolor="#DCE6F0" stroked="f">
              <v:path arrowok="t"/>
              <v:fill/>
            </v:shape>
            <v:shape style="position:absolute;left:15317;top:4532;width:1726;height:127" coordorigin="15317,4532" coordsize="1726,127" path="m15317,4659l17042,4659,17042,4532,15317,4532,15317,4659xe" filled="t" fillcolor="#DCE6F0" stroked="f">
              <v:path arrowok="t"/>
              <v:fill/>
            </v:shape>
            <v:shape style="position:absolute;left:15316;top:4659;width:72;height:252" coordorigin="15316,4659" coordsize="72,252" path="m15316,4911l15387,4911,15387,4659,15316,4659,15316,4911xe" filled="t" fillcolor="#DCE6F0" stroked="f">
              <v:path arrowok="t"/>
              <v:fill/>
            </v:shape>
            <v:shape style="position:absolute;left:17009;top:4659;width:0;height:252" coordorigin="17009,4659" coordsize="0,252" path="m17009,4659l17009,4911e" filled="f" stroked="t" strokeweight="3.46pt" strokecolor="#DCE6F0">
              <v:path arrowok="t"/>
            </v:shape>
            <v:shape style="position:absolute;left:15317;top:4911;width:1726;height:127" coordorigin="15317,4911" coordsize="1726,127" path="m15317,5039l17042,5039,17042,4911,15317,4911,15317,5039xe" filled="t" fillcolor="#DCE6F0" stroked="f">
              <v:path arrowok="t"/>
              <v:fill/>
            </v:shape>
            <v:shape style="position:absolute;left:15386;top:4659;width:1589;height:252" coordorigin="15386,4659" coordsize="1589,252" path="m15386,4911l16975,4911,16975,4659,15386,4659,15386,4911xe" filled="t" fillcolor="#DCE6F0" stroked="f">
              <v:path arrowok="t"/>
              <v:fill/>
            </v:shape>
            <v:shape style="position:absolute;left:1709;top:4527;width:614;height:0" coordorigin="1709,4527" coordsize="614,0" path="m1709,4527l2324,4527e" filled="f" stroked="t" strokeweight="0.58pt" strokecolor="#000000">
              <v:path arrowok="t"/>
            </v:shape>
            <v:shape style="position:absolute;left:2333;top:4527;width:1990;height:0" coordorigin="2333,4527" coordsize="1990,0" path="m2333,4527l4323,4527e" filled="f" stroked="t" strokeweight="0.58pt" strokecolor="#000000">
              <v:path arrowok="t"/>
            </v:shape>
            <v:shape style="position:absolute;left:4332;top:4527;width:2062;height:0" coordorigin="4332,4527" coordsize="2062,0" path="m4332,4527l6394,4527e" filled="f" stroked="t" strokeweight="0.58pt" strokecolor="#000000">
              <v:path arrowok="t"/>
            </v:shape>
            <v:shape style="position:absolute;left:6404;top:4527;width:3444;height:0" coordorigin="6404,4527" coordsize="3444,0" path="m6404,4527l9849,4527e" filled="f" stroked="t" strokeweight="0.58pt" strokecolor="#000000">
              <v:path arrowok="t"/>
            </v:shape>
            <v:shape style="position:absolute;left:9858;top:4527;width:2177;height:0" coordorigin="9858,4527" coordsize="2177,0" path="m9858,4527l12035,4527e" filled="f" stroked="t" strokeweight="0.58pt" strokecolor="#000000">
              <v:path arrowok="t"/>
            </v:shape>
            <v:shape style="position:absolute;left:12045;top:4527;width:1406;height:0" coordorigin="12045,4527" coordsize="1406,0" path="m12045,4527l13452,4527e" filled="f" stroked="t" strokeweight="0.58pt" strokecolor="#000000">
              <v:path arrowok="t"/>
            </v:shape>
            <v:shape style="position:absolute;left:13461;top:4527;width:1851;height:0" coordorigin="13461,4527" coordsize="1851,0" path="m13461,4527l15312,4527e" filled="f" stroked="t" strokeweight="0.58pt" strokecolor="#000000">
              <v:path arrowok="t"/>
            </v:shape>
            <v:shape style="position:absolute;left:15322;top:4527;width:1721;height:0" coordorigin="15322,4527" coordsize="1721,0" path="m15322,4527l17042,4527e" filled="f" stroked="t" strokeweight="0.58pt" strokecolor="#000000">
              <v:path arrowok="t"/>
            </v:shape>
            <v:shape style="position:absolute;left:1709;top:5043;width:614;height:0" coordorigin="1709,5043" coordsize="614,0" path="m1709,5043l2324,5043e" filled="f" stroked="t" strokeweight="0.58pt" strokecolor="#000000">
              <v:path arrowok="t"/>
            </v:shape>
            <v:shape style="position:absolute;left:2333;top:5043;width:1990;height:0" coordorigin="2333,5043" coordsize="1990,0" path="m2333,5043l4323,5043e" filled="f" stroked="t" strokeweight="0.58pt" strokecolor="#000000">
              <v:path arrowok="t"/>
            </v:shape>
            <v:shape style="position:absolute;left:4332;top:5043;width:2062;height:0" coordorigin="4332,5043" coordsize="2062,0" path="m4332,5043l6394,5043e" filled="f" stroked="t" strokeweight="0.58pt" strokecolor="#000000">
              <v:path arrowok="t"/>
            </v:shape>
            <v:shape style="position:absolute;left:6404;top:5043;width:3444;height:0" coordorigin="6404,5043" coordsize="3444,0" path="m6404,5043l9849,5043e" filled="f" stroked="t" strokeweight="0.58pt" strokecolor="#000000">
              <v:path arrowok="t"/>
            </v:shape>
            <v:shape style="position:absolute;left:9858;top:5043;width:2177;height:0" coordorigin="9858,5043" coordsize="2177,0" path="m9858,5043l12035,5043e" filled="f" stroked="t" strokeweight="0.58pt" strokecolor="#000000">
              <v:path arrowok="t"/>
            </v:shape>
            <v:shape style="position:absolute;left:12045;top:5043;width:1406;height:0" coordorigin="12045,5043" coordsize="1406,0" path="m12045,5043l13452,5043e" filled="f" stroked="t" strokeweight="0.58pt" strokecolor="#000000">
              <v:path arrowok="t"/>
            </v:shape>
            <v:shape style="position:absolute;left:13461;top:5043;width:1851;height:0" coordorigin="13461,5043" coordsize="1851,0" path="m13461,5043l15312,5043e" filled="f" stroked="t" strokeweight="0.58pt" strokecolor="#000000">
              <v:path arrowok="t"/>
            </v:shape>
            <v:shape style="position:absolute;left:15322;top:5043;width:1721;height:0" coordorigin="15322,5043" coordsize="1721,0" path="m15322,5043l17042,5043e" filled="f" stroked="t" strokeweight="0.58pt" strokecolor="#000000">
              <v:path arrowok="t"/>
            </v:shape>
            <v:shape style="position:absolute;left:1709;top:5629;width:614;height:159" coordorigin="1709,5629" coordsize="614,159" path="m1709,5788l2324,5788,2324,5629,1709,5629,1709,5788xe" filled="t" fillcolor="#DCE6F0" stroked="f">
              <v:path arrowok="t"/>
              <v:fill/>
            </v:shape>
            <v:shape style="position:absolute;left:1742;top:5788;width:0;height:252" coordorigin="1742,5788" coordsize="0,252" path="m1742,5788l1742,6040e" filled="f" stroked="t" strokeweight="3.34pt" strokecolor="#DCE6F0">
              <v:path arrowok="t"/>
            </v:shape>
            <v:shape style="position:absolute;left:2258;top:5788;width:67;height:252" coordorigin="2258,5788" coordsize="67,252" path="m2258,6040l2325,6040,2325,5788,2258,5788,2258,6040xe" filled="t" fillcolor="#DCE6F0" stroked="f">
              <v:path arrowok="t"/>
              <v:fill/>
            </v:shape>
            <v:shape style="position:absolute;left:1709;top:6040;width:614;height:158" coordorigin="1709,6040" coordsize="614,158" path="m1709,6198l2324,6198,2324,6040,1709,6040,1709,6198xe" filled="t" fillcolor="#DCE6F0" stroked="f">
              <v:path arrowok="t"/>
              <v:fill/>
            </v:shape>
            <v:shape style="position:absolute;left:1774;top:5788;width:485;height:252" coordorigin="1774,5788" coordsize="485,252" path="m1774,6040l2259,6040,2259,5788,1774,5788,1774,6040xe" filled="t" fillcolor="#DCE6F0" stroked="f">
              <v:path arrowok="t"/>
              <v:fill/>
            </v:shape>
            <v:shape style="position:absolute;left:2328;top:5629;width:1992;height:159" coordorigin="2328,5629" coordsize="1992,159" path="m2328,5788l4320,5788,4320,5629,2328,5629,2328,5788xe" filled="t" fillcolor="#DCE6F0" stroked="f">
              <v:path arrowok="t"/>
              <v:fill/>
            </v:shape>
            <v:shape style="position:absolute;left:2327;top:5788;width:72;height:252" coordorigin="2327,5788" coordsize="72,252" path="m2327,6040l2399,6040,2399,5788,2327,5788,2327,6040xe" filled="t" fillcolor="#DCE6F0" stroked="f">
              <v:path arrowok="t"/>
              <v:fill/>
            </v:shape>
            <v:shape style="position:absolute;left:4255;top:5788;width:67;height:252" coordorigin="4255,5788" coordsize="67,252" path="m4255,6040l4321,6040,4321,5788,4255,5788,4255,6040xe" filled="t" fillcolor="#DCE6F0" stroked="f">
              <v:path arrowok="t"/>
              <v:fill/>
            </v:shape>
            <v:shape style="position:absolute;left:2328;top:6040;width:1992;height:158" coordorigin="2328,6040" coordsize="1992,158" path="m2328,6198l4320,6198,4320,6040,2328,6040,2328,6198xe" filled="t" fillcolor="#DCE6F0" stroked="f">
              <v:path arrowok="t"/>
              <v:fill/>
            </v:shape>
            <v:shape style="position:absolute;left:2398;top:5788;width:1858;height:252" coordorigin="2398,5788" coordsize="1858,252" path="m2398,6040l4256,6040,4256,5788,2398,5788,2398,6040xe" filled="t" fillcolor="#DCE6F0" stroked="f">
              <v:path arrowok="t"/>
              <v:fill/>
            </v:shape>
            <v:shape style="position:absolute;left:4328;top:5629;width:2067;height:159" coordorigin="4328,5629" coordsize="2067,159" path="m4328,5788l6394,5788,6394,5629,4328,5629,4328,5788xe" filled="t" fillcolor="#DCE6F0" stroked="f">
              <v:path arrowok="t"/>
              <v:fill/>
            </v:shape>
            <v:shape style="position:absolute;left:4327;top:5788;width:72;height:252" coordorigin="4327,5788" coordsize="72,252" path="m4327,6040l4398,6040,4398,5788,4327,5788,4327,6040xe" filled="t" fillcolor="#DCE6F0" stroked="f">
              <v:path arrowok="t"/>
              <v:fill/>
            </v:shape>
            <v:shape style="position:absolute;left:6329;top:5788;width:67;height:252" coordorigin="6329,5788" coordsize="67,252" path="m6329,6040l6396,6040,6396,5788,6329,5788,6329,6040xe" filled="t" fillcolor="#DCE6F0" stroked="f">
              <v:path arrowok="t"/>
              <v:fill/>
            </v:shape>
            <v:shape style="position:absolute;left:4328;top:6040;width:2067;height:158" coordorigin="4328,6040" coordsize="2067,158" path="m4328,6198l6394,6198,6394,6040,4328,6040,4328,6198xe" filled="t" fillcolor="#DCE6F0" stroked="f">
              <v:path arrowok="t"/>
              <v:fill/>
            </v:shape>
            <v:shape style="position:absolute;left:4397;top:5788;width:1932;height:252" coordorigin="4397,5788" coordsize="1932,252" path="m4397,6040l6330,6040,6330,5788,4397,5788,4397,6040xe" filled="t" fillcolor="#DCE6F0" stroked="f">
              <v:path arrowok="t"/>
              <v:fill/>
            </v:shape>
            <v:shape style="position:absolute;left:6399;top:5629;width:3447;height:159" coordorigin="6399,5629" coordsize="3447,159" path="m6399,5788l9846,5788,9846,5629,6399,5629,6399,5788xe" filled="t" fillcolor="#DCE6F0" stroked="f">
              <v:path arrowok="t"/>
              <v:fill/>
            </v:shape>
            <v:shape style="position:absolute;left:6398;top:5788;width:72;height:252" coordorigin="6398,5788" coordsize="72,252" path="m6398,6040l6470,6040,6470,5788,6398,5788,6398,6040xe" filled="t" fillcolor="#DCE6F0" stroked="f">
              <v:path arrowok="t"/>
              <v:fill/>
            </v:shape>
            <v:shape style="position:absolute;left:9814;top:5788;width:0;height:252" coordorigin="9814,5788" coordsize="0,252" path="m9814,5788l9814,6040e" filled="f" stroked="t" strokeweight="3.34pt" strokecolor="#DCE6F0">
              <v:path arrowok="t"/>
            </v:shape>
            <v:shape style="position:absolute;left:6399;top:6040;width:3447;height:158" coordorigin="6399,6040" coordsize="3447,158" path="m6399,6198l9846,6198,9846,6040,6399,6040,6399,6198xe" filled="t" fillcolor="#DCE6F0" stroked="f">
              <v:path arrowok="t"/>
              <v:fill/>
            </v:shape>
            <v:shape style="position:absolute;left:6469;top:5788;width:3312;height:252" coordorigin="6469,5788" coordsize="3312,252" path="m6469,6040l9781,6040,9781,5788,6469,5788,6469,6040xe" filled="t" fillcolor="#DCE6F0" stroked="f">
              <v:path arrowok="t"/>
              <v:fill/>
            </v:shape>
            <v:shape style="position:absolute;left:9853;top:5645;width:2182;height:0" coordorigin="9853,5645" coordsize="2182,0" path="m9853,5645l12035,5645e" filled="f" stroked="t" strokeweight="1.66pt" strokecolor="#DCE6F0">
              <v:path arrowok="t"/>
            </v:shape>
            <v:shape style="position:absolute;left:9888;top:5660;width:0;height:507" coordorigin="9888,5660" coordsize="0,507" path="m9888,5660l9888,6167e" filled="f" stroked="t" strokeweight="3.58pt" strokecolor="#DCE6F0">
              <v:path arrowok="t"/>
            </v:shape>
            <v:shape style="position:absolute;left:12003;top:5660;width:0;height:507" coordorigin="12003,5660" coordsize="0,507" path="m12003,5660l12003,6167e" filled="f" stroked="t" strokeweight="3.34pt" strokecolor="#DCE6F0">
              <v:path arrowok="t"/>
            </v:shape>
            <v:shape style="position:absolute;left:9853;top:6183;width:2182;height:0" coordorigin="9853,6183" coordsize="2182,0" path="m9853,6183l12035,6183e" filled="f" stroked="t" strokeweight="1.66pt" strokecolor="#DCE6F0">
              <v:path arrowok="t"/>
            </v:shape>
            <v:shape style="position:absolute;left:9923;top:5660;width:2048;height:255" coordorigin="9923,5660" coordsize="2048,255" path="m9923,5915l11971,5915,11971,5660,9923,5660,9923,5915xe" filled="t" fillcolor="#DCE6F0" stroked="f">
              <v:path arrowok="t"/>
              <v:fill/>
            </v:shape>
            <v:shape style="position:absolute;left:9923;top:5915;width:2048;height:252" coordorigin="9923,5915" coordsize="2048,252" path="m9923,6167l11971,6167,11971,5915,9923,5915,9923,6167xe" filled="t" fillcolor="#DCE6F0" stroked="f">
              <v:path arrowok="t"/>
              <v:fill/>
            </v:shape>
            <v:shape style="position:absolute;left:12040;top:5629;width:1411;height:159" coordorigin="12040,5629" coordsize="1411,159" path="m12040,5788l13452,5788,13452,5629,12040,5629,12040,5788xe" filled="t" fillcolor="#DCE6F0" stroked="f">
              <v:path arrowok="t"/>
              <v:fill/>
            </v:shape>
            <v:shape style="position:absolute;left:12075;top:5788;width:0;height:252" coordorigin="12075,5788" coordsize="0,252" path="m12075,5788l12075,6040e" filled="f" stroked="t" strokeweight="3.58pt" strokecolor="#DCE6F0">
              <v:path arrowok="t"/>
            </v:shape>
            <v:shape style="position:absolute;left:13386;top:5788;width:67;height:252" coordorigin="13386,5788" coordsize="67,252" path="m13386,6040l13453,6040,13453,5788,13386,5788,13386,6040xe" filled="t" fillcolor="#DCE6F0" stroked="f">
              <v:path arrowok="t"/>
              <v:fill/>
            </v:shape>
            <v:shape style="position:absolute;left:12040;top:6040;width:1411;height:158" coordorigin="12040,6040" coordsize="1411,158" path="m12040,6198l13452,6198,13452,6040,12040,6040,12040,6198xe" filled="t" fillcolor="#DCE6F0" stroked="f">
              <v:path arrowok="t"/>
              <v:fill/>
            </v:shape>
            <v:shape style="position:absolute;left:12110;top:5788;width:1277;height:252" coordorigin="12110,5788" coordsize="1277,252" path="m12110,6040l13387,6040,13387,5788,12110,5788,12110,6040xe" filled="t" fillcolor="#DCE6F0" stroked="f">
              <v:path arrowok="t"/>
              <v:fill/>
            </v:shape>
            <v:shape style="position:absolute;left:13456;top:5629;width:1856;height:159" coordorigin="13456,5629" coordsize="1856,159" path="m13456,5788l15312,5788,15312,5629,13456,5629,13456,5788xe" filled="t" fillcolor="#DCE6F0" stroked="f">
              <v:path arrowok="t"/>
              <v:fill/>
            </v:shape>
            <v:shape style="position:absolute;left:13455;top:5788;width:72;height:252" coordorigin="13455,5788" coordsize="72,252" path="m13455,6040l13527,6040,13527,5788,13455,5788,13455,6040xe" filled="t" fillcolor="#DCE6F0" stroked="f">
              <v:path arrowok="t"/>
              <v:fill/>
            </v:shape>
            <v:shape style="position:absolute;left:15246;top:5788;width:67;height:252" coordorigin="15246,5788" coordsize="67,252" path="m15246,6040l15313,6040,15313,5788,15246,5788,15246,6040xe" filled="t" fillcolor="#DCE6F0" stroked="f">
              <v:path arrowok="t"/>
              <v:fill/>
            </v:shape>
            <v:shape style="position:absolute;left:13456;top:6040;width:1856;height:158" coordorigin="13456,6040" coordsize="1856,158" path="m13456,6198l15312,6198,15312,6040,13456,6040,13456,6198xe" filled="t" fillcolor="#DCE6F0" stroked="f">
              <v:path arrowok="t"/>
              <v:fill/>
            </v:shape>
            <v:shape style="position:absolute;left:13526;top:5788;width:1721;height:252" coordorigin="13526,5788" coordsize="1721,252" path="m13526,6040l15247,6040,15247,5788,13526,5788,13526,6040xe" filled="t" fillcolor="#DCE6F0" stroked="f">
              <v:path arrowok="t"/>
              <v:fill/>
            </v:shape>
            <v:shape style="position:absolute;left:15317;top:5629;width:1726;height:159" coordorigin="15317,5629" coordsize="1726,159" path="m15317,5788l17042,5788,17042,5629,15317,5629,15317,5788xe" filled="t" fillcolor="#DCE6F0" stroked="f">
              <v:path arrowok="t"/>
              <v:fill/>
            </v:shape>
            <v:shape style="position:absolute;left:15316;top:5788;width:72;height:252" coordorigin="15316,5788" coordsize="72,252" path="m15316,6040l15387,6040,15387,5788,15316,5788,15316,6040xe" filled="t" fillcolor="#DCE6F0" stroked="f">
              <v:path arrowok="t"/>
              <v:fill/>
            </v:shape>
            <v:shape style="position:absolute;left:17009;top:5788;width:0;height:252" coordorigin="17009,5788" coordsize="0,252" path="m17009,5788l17009,6040e" filled="f" stroked="t" strokeweight="3.46pt" strokecolor="#DCE6F0">
              <v:path arrowok="t"/>
            </v:shape>
            <v:shape style="position:absolute;left:15317;top:6040;width:1726;height:158" coordorigin="15317,6040" coordsize="1726,158" path="m15317,6198l17042,6198,17042,6040,15317,6040,15317,6198xe" filled="t" fillcolor="#DCE6F0" stroked="f">
              <v:path arrowok="t"/>
              <v:fill/>
            </v:shape>
            <v:shape style="position:absolute;left:15386;top:5788;width:1589;height:252" coordorigin="15386,5788" coordsize="1589,252" path="m15386,6040l16975,6040,16975,5788,15386,5788,15386,6040xe" filled="t" fillcolor="#DCE6F0" stroked="f">
              <v:path arrowok="t"/>
              <v:fill/>
            </v:shape>
            <v:shape style="position:absolute;left:1709;top:5624;width:614;height:0" coordorigin="1709,5624" coordsize="614,0" path="m1709,5624l2324,5624e" filled="f" stroked="t" strokeweight="0.57998pt" strokecolor="#000000">
              <v:path arrowok="t"/>
            </v:shape>
            <v:shape style="position:absolute;left:2333;top:5624;width:1990;height:0" coordorigin="2333,5624" coordsize="1990,0" path="m2333,5624l4323,5624e" filled="f" stroked="t" strokeweight="0.57998pt" strokecolor="#000000">
              <v:path arrowok="t"/>
            </v:shape>
            <v:shape style="position:absolute;left:4332;top:5624;width:2062;height:0" coordorigin="4332,5624" coordsize="2062,0" path="m4332,5624l6394,5624e" filled="f" stroked="t" strokeweight="0.57998pt" strokecolor="#000000">
              <v:path arrowok="t"/>
            </v:shape>
            <v:shape style="position:absolute;left:6404;top:5624;width:3444;height:0" coordorigin="6404,5624" coordsize="3444,0" path="m6404,5624l9849,5624e" filled="f" stroked="t" strokeweight="0.57998pt" strokecolor="#000000">
              <v:path arrowok="t"/>
            </v:shape>
            <v:shape style="position:absolute;left:9858;top:5624;width:2177;height:0" coordorigin="9858,5624" coordsize="2177,0" path="m9858,5624l12035,5624e" filled="f" stroked="t" strokeweight="0.57998pt" strokecolor="#000000">
              <v:path arrowok="t"/>
            </v:shape>
            <v:shape style="position:absolute;left:12045;top:5624;width:1406;height:0" coordorigin="12045,5624" coordsize="1406,0" path="m12045,5624l13452,5624e" filled="f" stroked="t" strokeweight="0.57998pt" strokecolor="#000000">
              <v:path arrowok="t"/>
            </v:shape>
            <v:shape style="position:absolute;left:13461;top:5624;width:1851;height:0" coordorigin="13461,5624" coordsize="1851,0" path="m13461,5624l15312,5624e" filled="f" stroked="t" strokeweight="0.57998pt" strokecolor="#000000">
              <v:path arrowok="t"/>
            </v:shape>
            <v:shape style="position:absolute;left:15322;top:5624;width:1721;height:0" coordorigin="15322,5624" coordsize="1721,0" path="m15322,5624l17042,5624e" filled="f" stroked="t" strokeweight="0.57998pt" strokecolor="#000000">
              <v:path arrowok="t"/>
            </v:shape>
            <v:shape style="position:absolute;left:1709;top:6203;width:614;height:0" coordorigin="1709,6203" coordsize="614,0" path="m1709,6203l2324,6203e" filled="f" stroked="t" strokeweight="0.57998pt" strokecolor="#000000">
              <v:path arrowok="t"/>
            </v:shape>
            <v:shape style="position:absolute;left:2333;top:6203;width:1990;height:0" coordorigin="2333,6203" coordsize="1990,0" path="m2333,6203l4323,6203e" filled="f" stroked="t" strokeweight="0.57998pt" strokecolor="#000000">
              <v:path arrowok="t"/>
            </v:shape>
            <v:shape style="position:absolute;left:4332;top:6203;width:2062;height:0" coordorigin="4332,6203" coordsize="2062,0" path="m4332,6203l6394,6203e" filled="f" stroked="t" strokeweight="0.57998pt" strokecolor="#000000">
              <v:path arrowok="t"/>
            </v:shape>
            <v:shape style="position:absolute;left:6404;top:6203;width:3444;height:0" coordorigin="6404,6203" coordsize="3444,0" path="m6404,6203l9849,6203e" filled="f" stroked="t" strokeweight="0.57998pt" strokecolor="#000000">
              <v:path arrowok="t"/>
            </v:shape>
            <v:shape style="position:absolute;left:9858;top:6203;width:2177;height:0" coordorigin="9858,6203" coordsize="2177,0" path="m9858,6203l12035,6203e" filled="f" stroked="t" strokeweight="0.57998pt" strokecolor="#000000">
              <v:path arrowok="t"/>
            </v:shape>
            <v:shape style="position:absolute;left:12045;top:6203;width:1406;height:0" coordorigin="12045,6203" coordsize="1406,0" path="m12045,6203l13452,6203e" filled="f" stroked="t" strokeweight="0.57998pt" strokecolor="#000000">
              <v:path arrowok="t"/>
            </v:shape>
            <v:shape style="position:absolute;left:13461;top:6203;width:1851;height:0" coordorigin="13461,6203" coordsize="1851,0" path="m13461,6203l15312,6203e" filled="f" stroked="t" strokeweight="0.57998pt" strokecolor="#000000">
              <v:path arrowok="t"/>
            </v:shape>
            <v:shape style="position:absolute;left:15322;top:6203;width:1721;height:0" coordorigin="15322,6203" coordsize="1721,0" path="m15322,6203l17042,6203e" filled="f" stroked="t" strokeweight="0.57998pt" strokecolor="#000000">
              <v:path arrowok="t"/>
            </v:shape>
            <v:shape style="position:absolute;left:1709;top:6789;width:614;height:158" coordorigin="1709,6789" coordsize="614,158" path="m1709,6947l2324,6947,2324,6789,1709,6789,1709,6947xe" filled="t" fillcolor="#DCE6F0" stroked="f">
              <v:path arrowok="t"/>
              <v:fill/>
            </v:shape>
            <v:shape style="position:absolute;left:1742;top:6947;width:0;height:254" coordorigin="1742,6947" coordsize="0,254" path="m1742,6947l1742,7201e" filled="f" stroked="t" strokeweight="3.34pt" strokecolor="#DCE6F0">
              <v:path arrowok="t"/>
            </v:shape>
            <v:shape style="position:absolute;left:2258;top:6947;width:67;height:254" coordorigin="2258,6947" coordsize="67,254" path="m2258,7201l2325,7201,2325,6947,2258,6947,2258,7201xe" filled="t" fillcolor="#DCE6F0" stroked="f">
              <v:path arrowok="t"/>
              <v:fill/>
            </v:shape>
            <v:shape style="position:absolute;left:1709;top:7201;width:614;height:158" coordorigin="1709,7201" coordsize="614,158" path="m1709,7360l2324,7360,2324,7201,1709,7201,1709,7360xe" filled="t" fillcolor="#DCE6F0" stroked="f">
              <v:path arrowok="t"/>
              <v:fill/>
            </v:shape>
            <v:shape style="position:absolute;left:1774;top:6947;width:485;height:254" coordorigin="1774,6947" coordsize="485,254" path="m1774,7201l2259,7201,2259,6947,1774,6947,1774,7201xe" filled="t" fillcolor="#DCE6F0" stroked="f">
              <v:path arrowok="t"/>
              <v:fill/>
            </v:shape>
            <v:shape style="position:absolute;left:2328;top:6789;width:1992;height:158" coordorigin="2328,6789" coordsize="1992,158" path="m2328,6947l4320,6947,4320,6789,2328,6789,2328,6947xe" filled="t" fillcolor="#DCE6F0" stroked="f">
              <v:path arrowok="t"/>
              <v:fill/>
            </v:shape>
            <v:shape style="position:absolute;left:2327;top:6947;width:72;height:254" coordorigin="2327,6947" coordsize="72,254" path="m2327,7201l2399,7201,2399,6947,2327,6947,2327,7201xe" filled="t" fillcolor="#DCE6F0" stroked="f">
              <v:path arrowok="t"/>
              <v:fill/>
            </v:shape>
            <v:shape style="position:absolute;left:4255;top:6947;width:67;height:254" coordorigin="4255,6947" coordsize="67,254" path="m4255,7201l4321,7201,4321,6947,4255,6947,4255,7201xe" filled="t" fillcolor="#DCE6F0" stroked="f">
              <v:path arrowok="t"/>
              <v:fill/>
            </v:shape>
            <v:shape style="position:absolute;left:2328;top:7201;width:1992;height:158" coordorigin="2328,7201" coordsize="1992,158" path="m2328,7360l4320,7360,4320,7201,2328,7201,2328,7360xe" filled="t" fillcolor="#DCE6F0" stroked="f">
              <v:path arrowok="t"/>
              <v:fill/>
            </v:shape>
            <v:shape style="position:absolute;left:2398;top:6947;width:1858;height:254" coordorigin="2398,6947" coordsize="1858,254" path="m2398,7201l4256,7201,4256,6947,2398,6947,2398,7201xe" filled="t" fillcolor="#DCE6F0" stroked="f">
              <v:path arrowok="t"/>
              <v:fill/>
            </v:shape>
            <v:shape style="position:absolute;left:4328;top:6789;width:2067;height:158" coordorigin="4328,6789" coordsize="2067,158" path="m4328,6947l6394,6947,6394,6789,4328,6789,4328,6947xe" filled="t" fillcolor="#DCE6F0" stroked="f">
              <v:path arrowok="t"/>
              <v:fill/>
            </v:shape>
            <v:shape style="position:absolute;left:4327;top:6947;width:72;height:254" coordorigin="4327,6947" coordsize="72,254" path="m4327,7201l4398,7201,4398,6947,4327,6947,4327,7201xe" filled="t" fillcolor="#DCE6F0" stroked="f">
              <v:path arrowok="t"/>
              <v:fill/>
            </v:shape>
            <v:shape style="position:absolute;left:6329;top:6947;width:67;height:254" coordorigin="6329,6947" coordsize="67,254" path="m6329,7201l6396,7201,6396,6947,6329,6947,6329,7201xe" filled="t" fillcolor="#DCE6F0" stroked="f">
              <v:path arrowok="t"/>
              <v:fill/>
            </v:shape>
            <v:shape style="position:absolute;left:4328;top:7201;width:2067;height:158" coordorigin="4328,7201" coordsize="2067,158" path="m4328,7360l6394,7360,6394,7201,4328,7201,4328,7360xe" filled="t" fillcolor="#DCE6F0" stroked="f">
              <v:path arrowok="t"/>
              <v:fill/>
            </v:shape>
            <v:shape style="position:absolute;left:4397;top:6947;width:1932;height:254" coordorigin="4397,6947" coordsize="1932,254" path="m4397,7201l6330,7201,6330,6947,4397,6947,4397,7201xe" filled="t" fillcolor="#DCE6F0" stroked="f">
              <v:path arrowok="t"/>
              <v:fill/>
            </v:shape>
            <v:shape style="position:absolute;left:6399;top:6789;width:3447;height:158" coordorigin="6399,6789" coordsize="3447,158" path="m6399,6947l9846,6947,9846,6789,6399,6789,6399,6947xe" filled="t" fillcolor="#DCE6F0" stroked="f">
              <v:path arrowok="t"/>
              <v:fill/>
            </v:shape>
            <v:shape style="position:absolute;left:6398;top:6947;width:72;height:254" coordorigin="6398,6947" coordsize="72,254" path="m6398,7201l6470,7201,6470,6947,6398,6947,6398,7201xe" filled="t" fillcolor="#DCE6F0" stroked="f">
              <v:path arrowok="t"/>
              <v:fill/>
            </v:shape>
            <v:shape style="position:absolute;left:9814;top:6947;width:0;height:254" coordorigin="9814,6947" coordsize="0,254" path="m9814,6947l9814,7201e" filled="f" stroked="t" strokeweight="3.34pt" strokecolor="#DCE6F0">
              <v:path arrowok="t"/>
            </v:shape>
            <v:shape style="position:absolute;left:6399;top:7201;width:3447;height:158" coordorigin="6399,7201" coordsize="3447,158" path="m6399,7360l9846,7360,9846,7201,6399,7201,6399,7360xe" filled="t" fillcolor="#DCE6F0" stroked="f">
              <v:path arrowok="t"/>
              <v:fill/>
            </v:shape>
            <v:shape style="position:absolute;left:6469;top:6947;width:3312;height:254" coordorigin="6469,6947" coordsize="3312,254" path="m6469,7201l9781,7201,9781,6947,6469,6947,6469,7201xe" filled="t" fillcolor="#DCE6F0" stroked="f">
              <v:path arrowok="t"/>
              <v:fill/>
            </v:shape>
            <v:shape style="position:absolute;left:9853;top:6805;width:2182;height:0" coordorigin="9853,6805" coordsize="2182,0" path="m9853,6805l12035,6805e" filled="f" stroked="t" strokeweight="1.78pt" strokecolor="#DCE6F0">
              <v:path arrowok="t"/>
            </v:shape>
            <v:shape style="position:absolute;left:9888;top:6822;width:0;height:504" coordorigin="9888,6822" coordsize="0,504" path="m9888,6822l9888,7326e" filled="f" stroked="t" strokeweight="3.58pt" strokecolor="#DCE6F0">
              <v:path arrowok="t"/>
            </v:shape>
            <v:shape style="position:absolute;left:12003;top:6822;width:0;height:504" coordorigin="12003,6822" coordsize="0,504" path="m12003,6822l12003,7326e" filled="f" stroked="t" strokeweight="3.34pt" strokecolor="#DCE6F0">
              <v:path arrowok="t"/>
            </v:shape>
            <v:shape style="position:absolute;left:9853;top:7343;width:2182;height:0" coordorigin="9853,7343" coordsize="2182,0" path="m9853,7343l12035,7343e" filled="f" stroked="t" strokeweight="1.78pt" strokecolor="#DCE6F0">
              <v:path arrowok="t"/>
            </v:shape>
            <v:shape style="position:absolute;left:9923;top:6822;width:2048;height:252" coordorigin="9923,6822" coordsize="2048,252" path="m9923,7074l11971,7074,11971,6822,9923,6822,9923,7074xe" filled="t" fillcolor="#DCE6F0" stroked="f">
              <v:path arrowok="t"/>
              <v:fill/>
            </v:shape>
            <v:shape style="position:absolute;left:9923;top:7074;width:2048;height:252" coordorigin="9923,7074" coordsize="2048,252" path="m9923,7326l11971,7326,11971,7074,9923,7074,9923,7326xe" filled="t" fillcolor="#DCE6F0" stroked="f">
              <v:path arrowok="t"/>
              <v:fill/>
            </v:shape>
            <v:shape style="position:absolute;left:12040;top:6789;width:1411;height:158" coordorigin="12040,6789" coordsize="1411,158" path="m12040,6947l13452,6947,13452,6789,12040,6789,12040,6947xe" filled="t" fillcolor="#DCE6F0" stroked="f">
              <v:path arrowok="t"/>
              <v:fill/>
            </v:shape>
            <v:shape style="position:absolute;left:12075;top:6947;width:0;height:254" coordorigin="12075,6947" coordsize="0,254" path="m12075,6947l12075,7201e" filled="f" stroked="t" strokeweight="3.58pt" strokecolor="#DCE6F0">
              <v:path arrowok="t"/>
            </v:shape>
            <v:shape style="position:absolute;left:13386;top:6947;width:67;height:254" coordorigin="13386,6947" coordsize="67,254" path="m13386,7201l13453,7201,13453,6947,13386,6947,13386,7201xe" filled="t" fillcolor="#DCE6F0" stroked="f">
              <v:path arrowok="t"/>
              <v:fill/>
            </v:shape>
            <v:shape style="position:absolute;left:12040;top:7201;width:1411;height:158" coordorigin="12040,7201" coordsize="1411,158" path="m12040,7360l13452,7360,13452,7201,12040,7201,12040,7360xe" filled="t" fillcolor="#DCE6F0" stroked="f">
              <v:path arrowok="t"/>
              <v:fill/>
            </v:shape>
            <v:shape style="position:absolute;left:12110;top:6947;width:1277;height:254" coordorigin="12110,6947" coordsize="1277,254" path="m12110,7201l13387,7201,13387,6947,12110,6947,12110,7201xe" filled="t" fillcolor="#DCE6F0" stroked="f">
              <v:path arrowok="t"/>
              <v:fill/>
            </v:shape>
            <v:shape style="position:absolute;left:13456;top:6789;width:1856;height:158" coordorigin="13456,6789" coordsize="1856,158" path="m13456,6947l15312,6947,15312,6789,13456,6789,13456,6947xe" filled="t" fillcolor="#DCE6F0" stroked="f">
              <v:path arrowok="t"/>
              <v:fill/>
            </v:shape>
            <v:shape style="position:absolute;left:13455;top:6947;width:72;height:254" coordorigin="13455,6947" coordsize="72,254" path="m13455,7201l13527,7201,13527,6947,13455,6947,13455,7201xe" filled="t" fillcolor="#DCE6F0" stroked="f">
              <v:path arrowok="t"/>
              <v:fill/>
            </v:shape>
            <v:shape style="position:absolute;left:15246;top:6947;width:67;height:254" coordorigin="15246,6947" coordsize="67,254" path="m15246,7201l15313,7201,15313,6947,15246,6947,15246,7201xe" filled="t" fillcolor="#DCE6F0" stroked="f">
              <v:path arrowok="t"/>
              <v:fill/>
            </v:shape>
            <v:shape style="position:absolute;left:13456;top:7201;width:1856;height:158" coordorigin="13456,7201" coordsize="1856,158" path="m13456,7360l15312,7360,15312,7201,13456,7201,13456,7360xe" filled="t" fillcolor="#DCE6F0" stroked="f">
              <v:path arrowok="t"/>
              <v:fill/>
            </v:shape>
            <v:shape style="position:absolute;left:13526;top:6947;width:1721;height:254" coordorigin="13526,6947" coordsize="1721,254" path="m13526,7201l15247,7201,15247,6947,13526,6947,13526,7201xe" filled="t" fillcolor="#DCE6F0" stroked="f">
              <v:path arrowok="t"/>
              <v:fill/>
            </v:shape>
            <v:shape style="position:absolute;left:15317;top:6789;width:1726;height:158" coordorigin="15317,6789" coordsize="1726,158" path="m15317,6947l17042,6947,17042,6789,15317,6789,15317,6947xe" filled="t" fillcolor="#DCE6F0" stroked="f">
              <v:path arrowok="t"/>
              <v:fill/>
            </v:shape>
            <v:shape style="position:absolute;left:15316;top:6947;width:72;height:254" coordorigin="15316,6947" coordsize="72,254" path="m15316,7201l15387,7201,15387,6947,15316,6947,15316,7201xe" filled="t" fillcolor="#DCE6F0" stroked="f">
              <v:path arrowok="t"/>
              <v:fill/>
            </v:shape>
            <v:shape style="position:absolute;left:17009;top:6947;width:0;height:254" coordorigin="17009,6947" coordsize="0,254" path="m17009,6947l17009,7201e" filled="f" stroked="t" strokeweight="3.46pt" strokecolor="#DCE6F0">
              <v:path arrowok="t"/>
            </v:shape>
            <v:shape style="position:absolute;left:15317;top:7201;width:1726;height:158" coordorigin="15317,7201" coordsize="1726,158" path="m15317,7360l17042,7360,17042,7201,15317,7201,15317,7360xe" filled="t" fillcolor="#DCE6F0" stroked="f">
              <v:path arrowok="t"/>
              <v:fill/>
            </v:shape>
            <v:shape style="position:absolute;left:15386;top:6947;width:1589;height:254" coordorigin="15386,6947" coordsize="1589,254" path="m15386,7201l16975,7201,16975,6947,15386,6947,15386,7201xe" filled="t" fillcolor="#DCE6F0" stroked="f">
              <v:path arrowok="t"/>
              <v:fill/>
            </v:shape>
            <v:shape style="position:absolute;left:1709;top:6784;width:614;height:0" coordorigin="1709,6784" coordsize="614,0" path="m1709,6784l2324,6784e" filled="f" stroked="t" strokeweight="0.58001pt" strokecolor="#000000">
              <v:path arrowok="t"/>
            </v:shape>
            <v:shape style="position:absolute;left:2333;top:6784;width:1990;height:0" coordorigin="2333,6784" coordsize="1990,0" path="m2333,6784l4323,6784e" filled="f" stroked="t" strokeweight="0.58001pt" strokecolor="#000000">
              <v:path arrowok="t"/>
            </v:shape>
            <v:shape style="position:absolute;left:4332;top:6784;width:2062;height:0" coordorigin="4332,6784" coordsize="2062,0" path="m4332,6784l6394,6784e" filled="f" stroked="t" strokeweight="0.58001pt" strokecolor="#000000">
              <v:path arrowok="t"/>
            </v:shape>
            <v:shape style="position:absolute;left:6404;top:6784;width:3444;height:0" coordorigin="6404,6784" coordsize="3444,0" path="m6404,6784l9849,6784e" filled="f" stroked="t" strokeweight="0.58001pt" strokecolor="#000000">
              <v:path arrowok="t"/>
            </v:shape>
            <v:shape style="position:absolute;left:9858;top:6784;width:2177;height:0" coordorigin="9858,6784" coordsize="2177,0" path="m9858,6784l12035,6784e" filled="f" stroked="t" strokeweight="0.58001pt" strokecolor="#000000">
              <v:path arrowok="t"/>
            </v:shape>
            <v:shape style="position:absolute;left:12045;top:6784;width:1406;height:0" coordorigin="12045,6784" coordsize="1406,0" path="m12045,6784l13452,6784e" filled="f" stroked="t" strokeweight="0.58001pt" strokecolor="#000000">
              <v:path arrowok="t"/>
            </v:shape>
            <v:shape style="position:absolute;left:13461;top:6784;width:1851;height:0" coordorigin="13461,6784" coordsize="1851,0" path="m13461,6784l15312,6784e" filled="f" stroked="t" strokeweight="0.58001pt" strokecolor="#000000">
              <v:path arrowok="t"/>
            </v:shape>
            <v:shape style="position:absolute;left:15322;top:6784;width:1721;height:0" coordorigin="15322,6784" coordsize="1721,0" path="m15322,6784l17042,6784e" filled="f" stroked="t" strokeweight="0.58001pt" strokecolor="#000000">
              <v:path arrowok="t"/>
            </v:shape>
            <v:shape style="position:absolute;left:1709;top:7365;width:614;height:0" coordorigin="1709,7365" coordsize="614,0" path="m1709,7365l2324,7365e" filled="f" stroked="t" strokeweight="0.58001pt" strokecolor="#000000">
              <v:path arrowok="t"/>
            </v:shape>
            <v:shape style="position:absolute;left:2333;top:7365;width:1990;height:0" coordorigin="2333,7365" coordsize="1990,0" path="m2333,7365l4323,7365e" filled="f" stroked="t" strokeweight="0.58001pt" strokecolor="#000000">
              <v:path arrowok="t"/>
            </v:shape>
            <v:shape style="position:absolute;left:4332;top:7365;width:2062;height:0" coordorigin="4332,7365" coordsize="2062,0" path="m4332,7365l6394,7365e" filled="f" stroked="t" strokeweight="0.58001pt" strokecolor="#000000">
              <v:path arrowok="t"/>
            </v:shape>
            <v:shape style="position:absolute;left:6404;top:7365;width:3444;height:0" coordorigin="6404,7365" coordsize="3444,0" path="m6404,7365l9849,7365e" filled="f" stroked="t" strokeweight="0.58001pt" strokecolor="#000000">
              <v:path arrowok="t"/>
            </v:shape>
            <v:shape style="position:absolute;left:9858;top:7365;width:2177;height:0" coordorigin="9858,7365" coordsize="2177,0" path="m9858,7365l12035,7365e" filled="f" stroked="t" strokeweight="0.58001pt" strokecolor="#000000">
              <v:path arrowok="t"/>
            </v:shape>
            <v:shape style="position:absolute;left:12045;top:7365;width:1406;height:0" coordorigin="12045,7365" coordsize="1406,0" path="m12045,7365l13452,7365e" filled="f" stroked="t" strokeweight="0.58001pt" strokecolor="#000000">
              <v:path arrowok="t"/>
            </v:shape>
            <v:shape style="position:absolute;left:13461;top:7365;width:1851;height:0" coordorigin="13461,7365" coordsize="1851,0" path="m13461,7365l15312,7365e" filled="f" stroked="t" strokeweight="0.58001pt" strokecolor="#000000">
              <v:path arrowok="t"/>
            </v:shape>
            <v:shape style="position:absolute;left:15322;top:7365;width:1721;height:0" coordorigin="15322,7365" coordsize="1721,0" path="m15322,7365l17042,7365e" filled="f" stroked="t" strokeweight="0.58001pt" strokecolor="#000000">
              <v:path arrowok="t"/>
            </v:shape>
            <v:shape style="position:absolute;left:1709;top:7673;width:614;height:0" coordorigin="1709,7673" coordsize="614,0" path="m1709,7673l2324,7673e" filled="f" stroked="t" strokeweight="0.94pt" strokecolor="#DCE6F0">
              <v:path arrowok="t"/>
            </v:shape>
            <v:shape style="position:absolute;left:1742;top:7681;width:0;height:252" coordorigin="1742,7681" coordsize="0,252" path="m1742,7681l1742,7933e" filled="f" stroked="t" strokeweight="3.34pt" strokecolor="#DCE6F0">
              <v:path arrowok="t"/>
            </v:shape>
            <v:shape style="position:absolute;left:2258;top:7681;width:67;height:252" coordorigin="2258,7681" coordsize="67,252" path="m2258,7933l2325,7933,2325,7681,2258,7681,2258,7933xe" filled="t" fillcolor="#DCE6F0" stroked="f">
              <v:path arrowok="t"/>
              <v:fill/>
            </v:shape>
            <v:shape style="position:absolute;left:1709;top:7942;width:614;height:0" coordorigin="1709,7942" coordsize="614,0" path="m1709,7942l2324,7942e" filled="f" stroked="t" strokeweight="0.94pt" strokecolor="#DCE6F0">
              <v:path arrowok="t"/>
            </v:shape>
            <v:shape style="position:absolute;left:1774;top:7681;width:485;height:252" coordorigin="1774,7681" coordsize="485,252" path="m1774,7933l2259,7933,2259,7681,1774,7681,1774,7933xe" filled="t" fillcolor="#DCE6F0" stroked="f">
              <v:path arrowok="t"/>
              <v:fill/>
            </v:shape>
            <v:shape style="position:absolute;left:2328;top:7673;width:1992;height:0" coordorigin="2328,7673" coordsize="1992,0" path="m2328,7673l4320,7673e" filled="f" stroked="t" strokeweight="0.94pt" strokecolor="#DCE6F0">
              <v:path arrowok="t"/>
            </v:shape>
            <v:shape style="position:absolute;left:2327;top:7681;width:72;height:252" coordorigin="2327,7681" coordsize="72,252" path="m2327,7933l2399,7933,2399,7681,2327,7681,2327,7933xe" filled="t" fillcolor="#DCE6F0" stroked="f">
              <v:path arrowok="t"/>
              <v:fill/>
            </v:shape>
            <v:shape style="position:absolute;left:4255;top:7681;width:67;height:252" coordorigin="4255,7681" coordsize="67,252" path="m4255,7933l4321,7933,4321,7681,4255,7681,4255,7933xe" filled="t" fillcolor="#DCE6F0" stroked="f">
              <v:path arrowok="t"/>
              <v:fill/>
            </v:shape>
            <v:shape style="position:absolute;left:2328;top:7942;width:1992;height:0" coordorigin="2328,7942" coordsize="1992,0" path="m2328,7942l4320,7942e" filled="f" stroked="t" strokeweight="0.94pt" strokecolor="#DCE6F0">
              <v:path arrowok="t"/>
            </v:shape>
            <v:shape style="position:absolute;left:2398;top:7681;width:1858;height:252" coordorigin="2398,7681" coordsize="1858,252" path="m2398,7933l4256,7933,4256,7681,2398,7681,2398,7933xe" filled="t" fillcolor="#DCE6F0" stroked="f">
              <v:path arrowok="t"/>
              <v:fill/>
            </v:shape>
            <v:shape style="position:absolute;left:4328;top:7673;width:2067;height:0" coordorigin="4328,7673" coordsize="2067,0" path="m4328,7673l6394,7673e" filled="f" stroked="t" strokeweight="0.94pt" strokecolor="#DCE6F0">
              <v:path arrowok="t"/>
            </v:shape>
            <v:shape style="position:absolute;left:4327;top:7681;width:72;height:252" coordorigin="4327,7681" coordsize="72,252" path="m4327,7933l4398,7933,4398,7681,4327,7681,4327,7933xe" filled="t" fillcolor="#DCE6F0" stroked="f">
              <v:path arrowok="t"/>
              <v:fill/>
            </v:shape>
            <v:shape style="position:absolute;left:6329;top:7681;width:67;height:252" coordorigin="6329,7681" coordsize="67,252" path="m6329,7933l6396,7933,6396,7681,6329,7681,6329,7933xe" filled="t" fillcolor="#DCE6F0" stroked="f">
              <v:path arrowok="t"/>
              <v:fill/>
            </v:shape>
            <v:shape style="position:absolute;left:4328;top:7942;width:2067;height:0" coordorigin="4328,7942" coordsize="2067,0" path="m4328,7942l6394,7942e" filled="f" stroked="t" strokeweight="0.94pt" strokecolor="#DCE6F0">
              <v:path arrowok="t"/>
            </v:shape>
            <v:shape style="position:absolute;left:4397;top:7681;width:1932;height:252" coordorigin="4397,7681" coordsize="1932,252" path="m4397,7933l6330,7933,6330,7681,4397,7681,4397,7933xe" filled="t" fillcolor="#DCE6F0" stroked="f">
              <v:path arrowok="t"/>
              <v:fill/>
            </v:shape>
            <v:shape style="position:absolute;left:6399;top:7673;width:3447;height:0" coordorigin="6399,7673" coordsize="3447,0" path="m6399,7673l9846,7673e" filled="f" stroked="t" strokeweight="0.94pt" strokecolor="#DCE6F0">
              <v:path arrowok="t"/>
            </v:shape>
            <v:shape style="position:absolute;left:6398;top:7681;width:72;height:252" coordorigin="6398,7681" coordsize="72,252" path="m6398,7933l6470,7933,6470,7681,6398,7681,6398,7933xe" filled="t" fillcolor="#DCE6F0" stroked="f">
              <v:path arrowok="t"/>
              <v:fill/>
            </v:shape>
            <v:shape style="position:absolute;left:9780;top:7681;width:67;height:252" coordorigin="9780,7681" coordsize="67,252" path="m9780,7933l9847,7933,9847,7681,9780,7681,9780,7933xe" filled="t" fillcolor="#DCE6F0" stroked="f">
              <v:path arrowok="t"/>
              <v:fill/>
            </v:shape>
            <v:shape style="position:absolute;left:6399;top:7942;width:3447;height:0" coordorigin="6399,7942" coordsize="3447,0" path="m6399,7942l9846,7942e" filled="f" stroked="t" strokeweight="0.94pt" strokecolor="#DCE6F0">
              <v:path arrowok="t"/>
            </v:shape>
            <v:shape style="position:absolute;left:6469;top:7681;width:3312;height:252" coordorigin="6469,7681" coordsize="3312,252" path="m6469,7933l9781,7933,9781,7681,6469,7681,6469,7933xe" filled="t" fillcolor="#DCE6F0" stroked="f">
              <v:path arrowok="t"/>
              <v:fill/>
            </v:shape>
            <v:shape style="position:absolute;left:9853;top:7673;width:2182;height:0" coordorigin="9853,7673" coordsize="2182,0" path="m9853,7673l12035,7673e" filled="f" stroked="t" strokeweight="0.94pt" strokecolor="#DCE6F0">
              <v:path arrowok="t"/>
            </v:shape>
            <v:shape style="position:absolute;left:9852;top:7681;width:72;height:252" coordorigin="9852,7681" coordsize="72,252" path="m9852,7933l9924,7933,9924,7681,9852,7681,9852,7933xe" filled="t" fillcolor="#DCE6F0" stroked="f">
              <v:path arrowok="t"/>
              <v:fill/>
            </v:shape>
            <v:shape style="position:absolute;left:11970;top:7681;width:67;height:252" coordorigin="11970,7681" coordsize="67,252" path="m11970,7933l12037,7933,12037,7681,11970,7681,11970,7933xe" filled="t" fillcolor="#DCE6F0" stroked="f">
              <v:path arrowok="t"/>
              <v:fill/>
            </v:shape>
            <v:shape style="position:absolute;left:9853;top:7942;width:2182;height:0" coordorigin="9853,7942" coordsize="2182,0" path="m9853,7942l12035,7942e" filled="f" stroked="t" strokeweight="0.94pt" strokecolor="#DCE6F0">
              <v:path arrowok="t"/>
            </v:shape>
            <v:shape style="position:absolute;left:9923;top:7681;width:2048;height:252" coordorigin="9923,7681" coordsize="2048,252" path="m9923,7933l11971,7933,11971,7681,9923,7681,9923,7933xe" filled="t" fillcolor="#DCE6F0" stroked="f">
              <v:path arrowok="t"/>
              <v:fill/>
            </v:shape>
            <v:shape style="position:absolute;left:12040;top:7673;width:1411;height:0" coordorigin="12040,7673" coordsize="1411,0" path="m12040,7673l13452,7673e" filled="f" stroked="t" strokeweight="0.94pt" strokecolor="#DCE6F0">
              <v:path arrowok="t"/>
            </v:shape>
            <v:shape style="position:absolute;left:12039;top:7681;width:72;height:252" coordorigin="12039,7681" coordsize="72,252" path="m12039,7933l12111,7933,12111,7681,12039,7681,12039,7933xe" filled="t" fillcolor="#DCE6F0" stroked="f">
              <v:path arrowok="t"/>
              <v:fill/>
            </v:shape>
            <v:shape style="position:absolute;left:13386;top:7681;width:67;height:252" coordorigin="13386,7681" coordsize="67,252" path="m13386,7933l13453,7933,13453,7681,13386,7681,13386,7933xe" filled="t" fillcolor="#DCE6F0" stroked="f">
              <v:path arrowok="t"/>
              <v:fill/>
            </v:shape>
            <v:shape style="position:absolute;left:12040;top:7942;width:1411;height:0" coordorigin="12040,7942" coordsize="1411,0" path="m12040,7942l13452,7942e" filled="f" stroked="t" strokeweight="0.94pt" strokecolor="#DCE6F0">
              <v:path arrowok="t"/>
            </v:shape>
            <v:shape style="position:absolute;left:12110;top:7681;width:1277;height:252" coordorigin="12110,7681" coordsize="1277,252" path="m12110,7933l13387,7933,13387,7681,12110,7681,12110,7933xe" filled="t" fillcolor="#DCE6F0" stroked="f">
              <v:path arrowok="t"/>
              <v:fill/>
            </v:shape>
            <v:shape style="position:absolute;left:13456;top:7673;width:1856;height:0" coordorigin="13456,7673" coordsize="1856,0" path="m13456,7673l15312,7673e" filled="f" stroked="t" strokeweight="0.94pt" strokecolor="#DCE6F0">
              <v:path arrowok="t"/>
            </v:shape>
            <v:shape style="position:absolute;left:13455;top:7681;width:72;height:252" coordorigin="13455,7681" coordsize="72,252" path="m13455,7933l13527,7933,13527,7681,13455,7681,13455,7933xe" filled="t" fillcolor="#DCE6F0" stroked="f">
              <v:path arrowok="t"/>
              <v:fill/>
            </v:shape>
            <v:shape style="position:absolute;left:15246;top:7681;width:67;height:252" coordorigin="15246,7681" coordsize="67,252" path="m15246,7933l15313,7933,15313,7681,15246,7681,15246,7933xe" filled="t" fillcolor="#DCE6F0" stroked="f">
              <v:path arrowok="t"/>
              <v:fill/>
            </v:shape>
            <v:shape style="position:absolute;left:13456;top:7942;width:1856;height:0" coordorigin="13456,7942" coordsize="1856,0" path="m13456,7942l15312,7942e" filled="f" stroked="t" strokeweight="0.94pt" strokecolor="#DCE6F0">
              <v:path arrowok="t"/>
            </v:shape>
            <v:shape style="position:absolute;left:13526;top:7681;width:1721;height:252" coordorigin="13526,7681" coordsize="1721,252" path="m13526,7933l15247,7933,15247,7681,13526,7681,13526,7933xe" filled="t" fillcolor="#DCE6F0" stroked="f">
              <v:path arrowok="t"/>
              <v:fill/>
            </v:shape>
            <v:shape style="position:absolute;left:15317;top:7673;width:1726;height:0" coordorigin="15317,7673" coordsize="1726,0" path="m15317,7673l17042,7673e" filled="f" stroked="t" strokeweight="0.94pt" strokecolor="#DCE6F0">
              <v:path arrowok="t"/>
            </v:shape>
            <v:shape style="position:absolute;left:15316;top:7681;width:72;height:252" coordorigin="15316,7681" coordsize="72,252" path="m15316,7933l15387,7933,15387,7681,15316,7681,15316,7933xe" filled="t" fillcolor="#DCE6F0" stroked="f">
              <v:path arrowok="t"/>
              <v:fill/>
            </v:shape>
            <v:shape style="position:absolute;left:17009;top:7681;width:0;height:252" coordorigin="17009,7681" coordsize="0,252" path="m17009,7681l17009,7933e" filled="f" stroked="t" strokeweight="3.46pt" strokecolor="#DCE6F0">
              <v:path arrowok="t"/>
            </v:shape>
            <v:shape style="position:absolute;left:15317;top:7942;width:1726;height:0" coordorigin="15317,7942" coordsize="1726,0" path="m15317,7942l17042,7942e" filled="f" stroked="t" strokeweight="0.94pt" strokecolor="#DCE6F0">
              <v:path arrowok="t"/>
            </v:shape>
            <v:shape style="position:absolute;left:15386;top:7681;width:1589;height:252" coordorigin="15386,7681" coordsize="1589,252" path="m15386,7933l16975,7933,16975,7681,15386,7681,15386,7933xe" filled="t" fillcolor="#DCE6F0" stroked="f">
              <v:path arrowok="t"/>
              <v:fill/>
            </v:shape>
            <v:shape style="position:absolute;left:1709;top:7660;width:614;height:0" coordorigin="1709,7660" coordsize="614,0" path="m1709,7660l2324,7660e" filled="f" stroked="t" strokeweight="0.57998pt" strokecolor="#000000">
              <v:path arrowok="t"/>
            </v:shape>
            <v:shape style="position:absolute;left:2333;top:7660;width:1990;height:0" coordorigin="2333,7660" coordsize="1990,0" path="m2333,7660l4323,7660e" filled="f" stroked="t" strokeweight="0.57998pt" strokecolor="#000000">
              <v:path arrowok="t"/>
            </v:shape>
            <v:shape style="position:absolute;left:4332;top:7660;width:2062;height:0" coordorigin="4332,7660" coordsize="2062,0" path="m4332,7660l6394,7660e" filled="f" stroked="t" strokeweight="0.57998pt" strokecolor="#000000">
              <v:path arrowok="t"/>
            </v:shape>
            <v:shape style="position:absolute;left:6404;top:7660;width:3444;height:0" coordorigin="6404,7660" coordsize="3444,0" path="m6404,7660l9849,7660e" filled="f" stroked="t" strokeweight="0.57998pt" strokecolor="#000000">
              <v:path arrowok="t"/>
            </v:shape>
            <v:shape style="position:absolute;left:9858;top:7660;width:2177;height:0" coordorigin="9858,7660" coordsize="2177,0" path="m9858,7660l12035,7660e" filled="f" stroked="t" strokeweight="0.57998pt" strokecolor="#000000">
              <v:path arrowok="t"/>
            </v:shape>
            <v:shape style="position:absolute;left:12045;top:7660;width:1406;height:0" coordorigin="12045,7660" coordsize="1406,0" path="m12045,7660l13452,7660e" filled="f" stroked="t" strokeweight="0.57998pt" strokecolor="#000000">
              <v:path arrowok="t"/>
            </v:shape>
            <v:shape style="position:absolute;left:13461;top:7660;width:1851;height:0" coordorigin="13461,7660" coordsize="1851,0" path="m13461,7660l15312,7660e" filled="f" stroked="t" strokeweight="0.57998pt" strokecolor="#000000">
              <v:path arrowok="t"/>
            </v:shape>
            <v:shape style="position:absolute;left:15322;top:7660;width:1721;height:0" coordorigin="15322,7660" coordsize="1721,0" path="m15322,7660l17042,7660e" filled="f" stroked="t" strokeweight="0.57998pt" strokecolor="#000000">
              <v:path arrowok="t"/>
            </v:shape>
            <v:shape style="position:absolute;left:1709;top:7955;width:614;height:0" coordorigin="1709,7955" coordsize="614,0" path="m1709,7955l2324,7955e" filled="f" stroked="t" strokeweight="0.58001pt" strokecolor="#000000">
              <v:path arrowok="t"/>
            </v:shape>
            <v:shape style="position:absolute;left:2333;top:7955;width:1990;height:0" coordorigin="2333,7955" coordsize="1990,0" path="m2333,7955l4323,7955e" filled="f" stroked="t" strokeweight="0.58001pt" strokecolor="#000000">
              <v:path arrowok="t"/>
            </v:shape>
            <v:shape style="position:absolute;left:4332;top:7955;width:2062;height:0" coordorigin="4332,7955" coordsize="2062,0" path="m4332,7955l6394,7955e" filled="f" stroked="t" strokeweight="0.58001pt" strokecolor="#000000">
              <v:path arrowok="t"/>
            </v:shape>
            <v:shape style="position:absolute;left:6404;top:7955;width:3444;height:0" coordorigin="6404,7955" coordsize="3444,0" path="m6404,7955l9849,7955e" filled="f" stroked="t" strokeweight="0.58001pt" strokecolor="#000000">
              <v:path arrowok="t"/>
            </v:shape>
            <v:shape style="position:absolute;left:9858;top:7955;width:2177;height:0" coordorigin="9858,7955" coordsize="2177,0" path="m9858,7955l12035,7955e" filled="f" stroked="t" strokeweight="0.58001pt" strokecolor="#000000">
              <v:path arrowok="t"/>
            </v:shape>
            <v:shape style="position:absolute;left:12045;top:7955;width:1406;height:0" coordorigin="12045,7955" coordsize="1406,0" path="m12045,7955l13452,7955e" filled="f" stroked="t" strokeweight="0.58001pt" strokecolor="#000000">
              <v:path arrowok="t"/>
            </v:shape>
            <v:shape style="position:absolute;left:13461;top:7955;width:1851;height:0" coordorigin="13461,7955" coordsize="1851,0" path="m13461,7955l15312,7955e" filled="f" stroked="t" strokeweight="0.58001pt" strokecolor="#000000">
              <v:path arrowok="t"/>
            </v:shape>
            <v:shape style="position:absolute;left:15322;top:7955;width:1721;height:0" coordorigin="15322,7955" coordsize="1721,0" path="m15322,7955l17042,7955e" filled="f" stroked="t" strokeweight="0.58001pt" strokecolor="#000000">
              <v:path arrowok="t"/>
            </v:shape>
            <v:shape style="position:absolute;left:1709;top:8539;width:614;height:161" coordorigin="1709,8539" coordsize="614,161" path="m1709,8700l2324,8700,2324,8539,1709,8539,1709,8700xe" filled="t" fillcolor="#DCE6F0" stroked="f">
              <v:path arrowok="t"/>
              <v:fill/>
            </v:shape>
            <v:shape style="position:absolute;left:1742;top:8700;width:0;height:252" coordorigin="1742,8700" coordsize="0,252" path="m1742,8700l1742,8952e" filled="f" stroked="t" strokeweight="3.34pt" strokecolor="#DCE6F0">
              <v:path arrowok="t"/>
            </v:shape>
            <v:shape style="position:absolute;left:2258;top:8700;width:67;height:252" coordorigin="2258,8700" coordsize="67,252" path="m2258,8952l2325,8952,2325,8700,2258,8700,2258,8952xe" filled="t" fillcolor="#DCE6F0" stroked="f">
              <v:path arrowok="t"/>
              <v:fill/>
            </v:shape>
            <v:shape style="position:absolute;left:1709;top:8952;width:614;height:158" coordorigin="1709,8952" coordsize="614,158" path="m1709,9110l2324,9110,2324,8952,1709,8952,1709,9110xe" filled="t" fillcolor="#DCE6F0" stroked="f">
              <v:path arrowok="t"/>
              <v:fill/>
            </v:shape>
            <v:shape style="position:absolute;left:1774;top:8700;width:485;height:252" coordorigin="1774,8700" coordsize="485,252" path="m1774,8952l2259,8952,2259,8700,1774,8700,1774,8952xe" filled="t" fillcolor="#DCE6F0" stroked="f">
              <v:path arrowok="t"/>
              <v:fill/>
            </v:shape>
            <v:shape style="position:absolute;left:2328;top:8539;width:1992;height:161" coordorigin="2328,8539" coordsize="1992,161" path="m2328,8700l4320,8700,4320,8539,2328,8539,2328,8700xe" filled="t" fillcolor="#DCE6F0" stroked="f">
              <v:path arrowok="t"/>
              <v:fill/>
            </v:shape>
            <v:shape style="position:absolute;left:2327;top:8700;width:72;height:252" coordorigin="2327,8700" coordsize="72,252" path="m2327,8952l2399,8952,2399,8700,2327,8700,2327,8952xe" filled="t" fillcolor="#DCE6F0" stroked="f">
              <v:path arrowok="t"/>
              <v:fill/>
            </v:shape>
            <v:shape style="position:absolute;left:4255;top:8700;width:67;height:252" coordorigin="4255,8700" coordsize="67,252" path="m4255,8952l4321,8952,4321,8700,4255,8700,4255,8952xe" filled="t" fillcolor="#DCE6F0" stroked="f">
              <v:path arrowok="t"/>
              <v:fill/>
            </v:shape>
            <v:shape style="position:absolute;left:2328;top:8952;width:1992;height:158" coordorigin="2328,8952" coordsize="1992,158" path="m2328,9110l4320,9110,4320,8952,2328,8952,2328,9110xe" filled="t" fillcolor="#DCE6F0" stroked="f">
              <v:path arrowok="t"/>
              <v:fill/>
            </v:shape>
            <v:shape style="position:absolute;left:2398;top:8700;width:1858;height:252" coordorigin="2398,8700" coordsize="1858,252" path="m2398,8952l4256,8952,4256,8700,2398,8700,2398,8952xe" filled="t" fillcolor="#DCE6F0" stroked="f">
              <v:path arrowok="t"/>
              <v:fill/>
            </v:shape>
            <v:shape style="position:absolute;left:4328;top:8539;width:2067;height:161" coordorigin="4328,8539" coordsize="2067,161" path="m4328,8700l6394,8700,6394,8539,4328,8539,4328,8700xe" filled="t" fillcolor="#DCE6F0" stroked="f">
              <v:path arrowok="t"/>
              <v:fill/>
            </v:shape>
            <v:shape style="position:absolute;left:4327;top:8700;width:72;height:252" coordorigin="4327,8700" coordsize="72,252" path="m4327,8952l4398,8952,4398,8700,4327,8700,4327,8952xe" filled="t" fillcolor="#DCE6F0" stroked="f">
              <v:path arrowok="t"/>
              <v:fill/>
            </v:shape>
            <v:shape style="position:absolute;left:6329;top:8700;width:67;height:252" coordorigin="6329,8700" coordsize="67,252" path="m6329,8952l6396,8952,6396,8700,6329,8700,6329,8952xe" filled="t" fillcolor="#DCE6F0" stroked="f">
              <v:path arrowok="t"/>
              <v:fill/>
            </v:shape>
            <v:shape style="position:absolute;left:4328;top:8952;width:2067;height:158" coordorigin="4328,8952" coordsize="2067,158" path="m4328,9110l6394,9110,6394,8952,4328,8952,4328,9110xe" filled="t" fillcolor="#DCE6F0" stroked="f">
              <v:path arrowok="t"/>
              <v:fill/>
            </v:shape>
            <v:shape style="position:absolute;left:4397;top:8700;width:1932;height:252" coordorigin="4397,8700" coordsize="1932,252" path="m4397,8952l6330,8952,6330,8700,4397,8700,4397,8952xe" filled="t" fillcolor="#DCE6F0" stroked="f">
              <v:path arrowok="t"/>
              <v:fill/>
            </v:shape>
            <v:shape style="position:absolute;left:6399;top:8539;width:3447;height:161" coordorigin="6399,8539" coordsize="3447,161" path="m6399,8700l9846,8700,9846,8539,6399,8539,6399,8700xe" filled="t" fillcolor="#DCE6F0" stroked="f">
              <v:path arrowok="t"/>
              <v:fill/>
            </v:shape>
            <v:shape style="position:absolute;left:6398;top:8700;width:72;height:252" coordorigin="6398,8700" coordsize="72,252" path="m6398,8952l6470,8952,6470,8700,6398,8700,6398,8952xe" filled="t" fillcolor="#DCE6F0" stroked="f">
              <v:path arrowok="t"/>
              <v:fill/>
            </v:shape>
            <v:shape style="position:absolute;left:9814;top:8700;width:0;height:252" coordorigin="9814,8700" coordsize="0,252" path="m9814,8700l9814,8952e" filled="f" stroked="t" strokeweight="3.34pt" strokecolor="#DCE6F0">
              <v:path arrowok="t"/>
            </v:shape>
            <v:shape style="position:absolute;left:6399;top:8952;width:3447;height:158" coordorigin="6399,8952" coordsize="3447,158" path="m6399,9110l9846,9110,9846,8952,6399,8952,6399,9110xe" filled="t" fillcolor="#DCE6F0" stroked="f">
              <v:path arrowok="t"/>
              <v:fill/>
            </v:shape>
            <v:shape style="position:absolute;left:6469;top:8700;width:3312;height:252" coordorigin="6469,8700" coordsize="3312,252" path="m6469,8952l9781,8952,9781,8700,6469,8700,6469,8952xe" filled="t" fillcolor="#DCE6F0" stroked="f">
              <v:path arrowok="t"/>
              <v:fill/>
            </v:shape>
            <v:shape style="position:absolute;left:9853;top:8556;width:2182;height:0" coordorigin="9853,8556" coordsize="2182,0" path="m9853,8556l12035,8556e" filled="f" stroked="t" strokeweight="1.78pt" strokecolor="#DCE6F0">
              <v:path arrowok="t"/>
            </v:shape>
            <v:shape style="position:absolute;left:9888;top:8572;width:0;height:506" coordorigin="9888,8572" coordsize="0,506" path="m9888,8572l9888,9079e" filled="f" stroked="t" strokeweight="3.58pt" strokecolor="#DCE6F0">
              <v:path arrowok="t"/>
            </v:shape>
            <v:shape style="position:absolute;left:12003;top:8572;width:0;height:506" coordorigin="12003,8572" coordsize="0,506" path="m12003,8572l12003,9079e" filled="f" stroked="t" strokeweight="3.34pt" strokecolor="#DCE6F0">
              <v:path arrowok="t"/>
            </v:shape>
            <v:shape style="position:absolute;left:9853;top:9094;width:2182;height:0" coordorigin="9853,9094" coordsize="2182,0" path="m9853,9094l12035,9094e" filled="f" stroked="t" strokeweight="1.66pt" strokecolor="#DCE6F0">
              <v:path arrowok="t"/>
            </v:shape>
            <v:shape style="position:absolute;left:9923;top:8572;width:2048;height:252" coordorigin="9923,8572" coordsize="2048,252" path="m9923,8824l11971,8824,11971,8572,9923,8572,9923,8824xe" filled="t" fillcolor="#DCE6F0" stroked="f">
              <v:path arrowok="t"/>
              <v:fill/>
            </v:shape>
            <v:shape style="position:absolute;left:9923;top:8824;width:2048;height:254" coordorigin="9923,8824" coordsize="2048,254" path="m9923,9079l11971,9079,11971,8824,9923,8824,9923,9079xe" filled="t" fillcolor="#DCE6F0" stroked="f">
              <v:path arrowok="t"/>
              <v:fill/>
            </v:shape>
            <v:shape style="position:absolute;left:12040;top:8539;width:1411;height:161" coordorigin="12040,8539" coordsize="1411,161" path="m12040,8700l13452,8700,13452,8539,12040,8539,12040,8700xe" filled="t" fillcolor="#DCE6F0" stroked="f">
              <v:path arrowok="t"/>
              <v:fill/>
            </v:shape>
            <v:shape style="position:absolute;left:12075;top:8700;width:0;height:252" coordorigin="12075,8700" coordsize="0,252" path="m12075,8700l12075,8952e" filled="f" stroked="t" strokeweight="3.58pt" strokecolor="#DCE6F0">
              <v:path arrowok="t"/>
            </v:shape>
            <v:shape style="position:absolute;left:13386;top:8700;width:67;height:252" coordorigin="13386,8700" coordsize="67,252" path="m13386,8952l13453,8952,13453,8700,13386,8700,13386,8952xe" filled="t" fillcolor="#DCE6F0" stroked="f">
              <v:path arrowok="t"/>
              <v:fill/>
            </v:shape>
            <v:shape style="position:absolute;left:12040;top:8952;width:1411;height:158" coordorigin="12040,8952" coordsize="1411,158" path="m12040,9110l13452,9110,13452,8952,12040,8952,12040,9110xe" filled="t" fillcolor="#DCE6F0" stroked="f">
              <v:path arrowok="t"/>
              <v:fill/>
            </v:shape>
            <v:shape style="position:absolute;left:12110;top:8700;width:1277;height:252" coordorigin="12110,8700" coordsize="1277,252" path="m12110,8952l13387,8952,13387,8700,12110,8700,12110,8952xe" filled="t" fillcolor="#DCE6F0" stroked="f">
              <v:path arrowok="t"/>
              <v:fill/>
            </v:shape>
            <v:shape style="position:absolute;left:13456;top:8539;width:1856;height:161" coordorigin="13456,8539" coordsize="1856,161" path="m13456,8700l15312,8700,15312,8539,13456,8539,13456,8700xe" filled="t" fillcolor="#DCE6F0" stroked="f">
              <v:path arrowok="t"/>
              <v:fill/>
            </v:shape>
            <v:shape style="position:absolute;left:13455;top:8700;width:72;height:252" coordorigin="13455,8700" coordsize="72,252" path="m13455,8952l13527,8952,13527,8700,13455,8700,13455,8952xe" filled="t" fillcolor="#DCE6F0" stroked="f">
              <v:path arrowok="t"/>
              <v:fill/>
            </v:shape>
            <v:shape style="position:absolute;left:15246;top:8700;width:67;height:252" coordorigin="15246,8700" coordsize="67,252" path="m15246,8952l15313,8952,15313,8700,15246,8700,15246,8952xe" filled="t" fillcolor="#DCE6F0" stroked="f">
              <v:path arrowok="t"/>
              <v:fill/>
            </v:shape>
            <v:shape style="position:absolute;left:13456;top:8952;width:1856;height:158" coordorigin="13456,8952" coordsize="1856,158" path="m13456,9110l15312,9110,15312,8952,13456,8952,13456,9110xe" filled="t" fillcolor="#DCE6F0" stroked="f">
              <v:path arrowok="t"/>
              <v:fill/>
            </v:shape>
            <v:shape style="position:absolute;left:13526;top:8700;width:1721;height:252" coordorigin="13526,8700" coordsize="1721,252" path="m13526,8952l15247,8952,15247,8700,13526,8700,13526,8952xe" filled="t" fillcolor="#DCE6F0" stroked="f">
              <v:path arrowok="t"/>
              <v:fill/>
            </v:shape>
            <v:shape style="position:absolute;left:15317;top:8539;width:1726;height:161" coordorigin="15317,8539" coordsize="1726,161" path="m15317,8700l17042,8700,17042,8539,15317,8539,15317,8700xe" filled="t" fillcolor="#DCE6F0" stroked="f">
              <v:path arrowok="t"/>
              <v:fill/>
            </v:shape>
            <v:shape style="position:absolute;left:15316;top:8700;width:72;height:252" coordorigin="15316,8700" coordsize="72,252" path="m15316,8952l15387,8952,15387,8700,15316,8700,15316,8952xe" filled="t" fillcolor="#DCE6F0" stroked="f">
              <v:path arrowok="t"/>
              <v:fill/>
            </v:shape>
            <v:shape style="position:absolute;left:17009;top:8700;width:0;height:252" coordorigin="17009,8700" coordsize="0,252" path="m17009,8700l17009,8952e" filled="f" stroked="t" strokeweight="3.46pt" strokecolor="#DCE6F0">
              <v:path arrowok="t"/>
            </v:shape>
            <v:shape style="position:absolute;left:15317;top:8952;width:1726;height:158" coordorigin="15317,8952" coordsize="1726,158" path="m15317,9110l17042,9110,17042,8952,15317,8952,15317,9110xe" filled="t" fillcolor="#DCE6F0" stroked="f">
              <v:path arrowok="t"/>
              <v:fill/>
            </v:shape>
            <v:shape style="position:absolute;left:15386;top:8700;width:1589;height:252" coordorigin="15386,8700" coordsize="1589,252" path="m15386,8952l16975,8952,16975,8700,15386,8700,15386,8952xe" filled="t" fillcolor="#DCE6F0" stroked="f">
              <v:path arrowok="t"/>
              <v:fill/>
            </v:shape>
            <v:shape style="position:absolute;left:1709;top:8534;width:614;height:0" coordorigin="1709,8534" coordsize="614,0" path="m1709,8534l2324,8534e" filled="f" stroked="t" strokeweight="0.58001pt" strokecolor="#000000">
              <v:path arrowok="t"/>
            </v:shape>
            <v:shape style="position:absolute;left:2333;top:8534;width:1990;height:0" coordorigin="2333,8534" coordsize="1990,0" path="m2333,8534l4323,8534e" filled="f" stroked="t" strokeweight="0.58001pt" strokecolor="#000000">
              <v:path arrowok="t"/>
            </v:shape>
            <v:shape style="position:absolute;left:4332;top:8534;width:2062;height:0" coordorigin="4332,8534" coordsize="2062,0" path="m4332,8534l6394,8534e" filled="f" stroked="t" strokeweight="0.58001pt" strokecolor="#000000">
              <v:path arrowok="t"/>
            </v:shape>
            <v:shape style="position:absolute;left:6404;top:8534;width:3444;height:0" coordorigin="6404,8534" coordsize="3444,0" path="m6404,8534l9849,8534e" filled="f" stroked="t" strokeweight="0.58001pt" strokecolor="#000000">
              <v:path arrowok="t"/>
            </v:shape>
            <v:shape style="position:absolute;left:9858;top:8534;width:2177;height:0" coordorigin="9858,8534" coordsize="2177,0" path="m9858,8534l12035,8534e" filled="f" stroked="t" strokeweight="0.58001pt" strokecolor="#000000">
              <v:path arrowok="t"/>
            </v:shape>
            <v:shape style="position:absolute;left:12045;top:8534;width:1406;height:0" coordorigin="12045,8534" coordsize="1406,0" path="m12045,8534l13452,8534e" filled="f" stroked="t" strokeweight="0.58001pt" strokecolor="#000000">
              <v:path arrowok="t"/>
            </v:shape>
            <v:shape style="position:absolute;left:13461;top:8534;width:1851;height:0" coordorigin="13461,8534" coordsize="1851,0" path="m13461,8534l15312,8534e" filled="f" stroked="t" strokeweight="0.58001pt" strokecolor="#000000">
              <v:path arrowok="t"/>
            </v:shape>
            <v:shape style="position:absolute;left:15322;top:8534;width:1721;height:0" coordorigin="15322,8534" coordsize="1721,0" path="m15322,8534l17042,8534e" filled="f" stroked="t" strokeweight="0.58001pt" strokecolor="#000000">
              <v:path arrowok="t"/>
            </v:shape>
            <v:shape style="position:absolute;left:1709;top:9115;width:614;height:0" coordorigin="1709,9115" coordsize="614,0" path="m1709,9115l2324,9115e" filled="f" stroked="t" strokeweight="0.58001pt" strokecolor="#000000">
              <v:path arrowok="t"/>
            </v:shape>
            <v:shape style="position:absolute;left:2333;top:9115;width:1990;height:0" coordorigin="2333,9115" coordsize="1990,0" path="m2333,9115l4323,9115e" filled="f" stroked="t" strokeweight="0.58001pt" strokecolor="#000000">
              <v:path arrowok="t"/>
            </v:shape>
            <v:shape style="position:absolute;left:4332;top:9115;width:2062;height:0" coordorigin="4332,9115" coordsize="2062,0" path="m4332,9115l6394,9115e" filled="f" stroked="t" strokeweight="0.58001pt" strokecolor="#000000">
              <v:path arrowok="t"/>
            </v:shape>
            <v:shape style="position:absolute;left:6404;top:9115;width:3444;height:0" coordorigin="6404,9115" coordsize="3444,0" path="m6404,9115l9849,9115e" filled="f" stroked="t" strokeweight="0.58001pt" strokecolor="#000000">
              <v:path arrowok="t"/>
            </v:shape>
            <v:shape style="position:absolute;left:9858;top:9115;width:2177;height:0" coordorigin="9858,9115" coordsize="2177,0" path="m9858,9115l12035,9115e" filled="f" stroked="t" strokeweight="0.58001pt" strokecolor="#000000">
              <v:path arrowok="t"/>
            </v:shape>
            <v:shape style="position:absolute;left:12045;top:9115;width:1406;height:0" coordorigin="12045,9115" coordsize="1406,0" path="m12045,9115l13452,9115e" filled="f" stroked="t" strokeweight="0.58001pt" strokecolor="#000000">
              <v:path arrowok="t"/>
            </v:shape>
            <v:shape style="position:absolute;left:13461;top:9115;width:1851;height:0" coordorigin="13461,9115" coordsize="1851,0" path="m13461,9115l15312,9115e" filled="f" stroked="t" strokeweight="0.58001pt" strokecolor="#000000">
              <v:path arrowok="t"/>
            </v:shape>
            <v:shape style="position:absolute;left:15322;top:9115;width:1721;height:0" coordorigin="15322,9115" coordsize="1721,0" path="m15322,9115l17042,9115e" filled="f" stroked="t" strokeweight="0.58001pt" strokecolor="#000000">
              <v:path arrowok="t"/>
            </v:shape>
            <v:shape style="position:absolute;left:1709;top:9700;width:614;height:158" coordorigin="1709,9700" coordsize="614,158" path="m1709,9859l2324,9859,2324,9700,1709,9700,1709,9859xe" filled="t" fillcolor="#DCE6F0" stroked="f">
              <v:path arrowok="t"/>
              <v:fill/>
            </v:shape>
            <v:shape style="position:absolute;left:1742;top:9859;width:0;height:252" coordorigin="1742,9859" coordsize="0,252" path="m1742,9859l1742,10111e" filled="f" stroked="t" strokeweight="3.34pt" strokecolor="#DCE6F0">
              <v:path arrowok="t"/>
            </v:shape>
            <v:shape style="position:absolute;left:2258;top:9859;width:67;height:252" coordorigin="2258,9859" coordsize="67,252" path="m2258,10111l2325,10111,2325,9859,2258,9859,2258,10111xe" filled="t" fillcolor="#DCE6F0" stroked="f">
              <v:path arrowok="t"/>
              <v:fill/>
            </v:shape>
            <v:shape style="position:absolute;left:1709;top:10111;width:614;height:158" coordorigin="1709,10111" coordsize="614,158" path="m1709,10269l2324,10269,2324,10111,1709,10111,1709,10269xe" filled="t" fillcolor="#DCE6F0" stroked="f">
              <v:path arrowok="t"/>
              <v:fill/>
            </v:shape>
            <v:shape style="position:absolute;left:1774;top:9859;width:485;height:252" coordorigin="1774,9859" coordsize="485,252" path="m1774,10111l2259,10111,2259,9859,1774,9859,1774,10111xe" filled="t" fillcolor="#DCE6F0" stroked="f">
              <v:path arrowok="t"/>
              <v:fill/>
            </v:shape>
            <v:shape style="position:absolute;left:2328;top:9700;width:1992;height:158" coordorigin="2328,9700" coordsize="1992,158" path="m2328,9859l4320,9859,4320,9700,2328,9700,2328,9859xe" filled="t" fillcolor="#DCE6F0" stroked="f">
              <v:path arrowok="t"/>
              <v:fill/>
            </v:shape>
            <v:shape style="position:absolute;left:2327;top:9859;width:72;height:252" coordorigin="2327,9859" coordsize="72,252" path="m2327,10111l2399,10111,2399,9859,2327,9859,2327,10111xe" filled="t" fillcolor="#DCE6F0" stroked="f">
              <v:path arrowok="t"/>
              <v:fill/>
            </v:shape>
            <v:shape style="position:absolute;left:4255;top:9859;width:67;height:252" coordorigin="4255,9859" coordsize="67,252" path="m4255,10111l4321,10111,4321,9859,4255,9859,4255,10111xe" filled="t" fillcolor="#DCE6F0" stroked="f">
              <v:path arrowok="t"/>
              <v:fill/>
            </v:shape>
            <v:shape style="position:absolute;left:2328;top:10111;width:1992;height:158" coordorigin="2328,10111" coordsize="1992,158" path="m2328,10269l4320,10269,4320,10111,2328,10111,2328,10269xe" filled="t" fillcolor="#DCE6F0" stroked="f">
              <v:path arrowok="t"/>
              <v:fill/>
            </v:shape>
            <v:shape style="position:absolute;left:2398;top:9859;width:1858;height:252" coordorigin="2398,9859" coordsize="1858,252" path="m2398,10111l4256,10111,4256,9859,2398,9859,2398,10111xe" filled="t" fillcolor="#DCE6F0" stroked="f">
              <v:path arrowok="t"/>
              <v:fill/>
            </v:shape>
            <v:shape style="position:absolute;left:4328;top:9700;width:2067;height:158" coordorigin="4328,9700" coordsize="2067,158" path="m4328,9859l6394,9859,6394,9700,4328,9700,4328,9859xe" filled="t" fillcolor="#DCE6F0" stroked="f">
              <v:path arrowok="t"/>
              <v:fill/>
            </v:shape>
            <v:shape style="position:absolute;left:4327;top:9859;width:72;height:252" coordorigin="4327,9859" coordsize="72,252" path="m4327,10111l4398,10111,4398,9859,4327,9859,4327,10111xe" filled="t" fillcolor="#DCE6F0" stroked="f">
              <v:path arrowok="t"/>
              <v:fill/>
            </v:shape>
            <v:shape style="position:absolute;left:6329;top:9859;width:67;height:252" coordorigin="6329,9859" coordsize="67,252" path="m6329,10111l6396,10111,6396,9859,6329,9859,6329,10111xe" filled="t" fillcolor="#DCE6F0" stroked="f">
              <v:path arrowok="t"/>
              <v:fill/>
            </v:shape>
            <v:shape style="position:absolute;left:4328;top:10111;width:2067;height:158" coordorigin="4328,10111" coordsize="2067,158" path="m4328,10269l6394,10269,6394,10111,4328,10111,4328,10269xe" filled="t" fillcolor="#DCE6F0" stroked="f">
              <v:path arrowok="t"/>
              <v:fill/>
            </v:shape>
            <v:shape style="position:absolute;left:4397;top:9859;width:1932;height:252" coordorigin="4397,9859" coordsize="1932,252" path="m4397,10111l6330,10111,6330,9859,4397,9859,4397,10111xe" filled="t" fillcolor="#DCE6F0" stroked="f">
              <v:path arrowok="t"/>
              <v:fill/>
            </v:shape>
            <v:shape style="position:absolute;left:6399;top:9700;width:3447;height:158" coordorigin="6399,9700" coordsize="3447,158" path="m6399,9859l9846,9859,9846,9700,6399,9700,6399,9859xe" filled="t" fillcolor="#DCE6F0" stroked="f">
              <v:path arrowok="t"/>
              <v:fill/>
            </v:shape>
            <v:shape style="position:absolute;left:6398;top:9859;width:72;height:252" coordorigin="6398,9859" coordsize="72,252" path="m6398,10111l6470,10111,6470,9859,6398,9859,6398,10111xe" filled="t" fillcolor="#DCE6F0" stroked="f">
              <v:path arrowok="t"/>
              <v:fill/>
            </v:shape>
            <v:shape style="position:absolute;left:9814;top:9859;width:0;height:252" coordorigin="9814,9859" coordsize="0,252" path="m9814,9859l9814,10111e" filled="f" stroked="t" strokeweight="3.34pt" strokecolor="#DCE6F0">
              <v:path arrowok="t"/>
            </v:shape>
            <v:shape style="position:absolute;left:6399;top:10111;width:3447;height:158" coordorigin="6399,10111" coordsize="3447,158" path="m6399,10269l9846,10269,9846,10111,6399,10111,6399,10269xe" filled="t" fillcolor="#DCE6F0" stroked="f">
              <v:path arrowok="t"/>
              <v:fill/>
            </v:shape>
            <v:shape style="position:absolute;left:6469;top:9859;width:3312;height:252" coordorigin="6469,9859" coordsize="3312,252" path="m6469,10111l9781,10111,9781,9859,6469,9859,6469,10111xe" filled="t" fillcolor="#DCE6F0" stroked="f">
              <v:path arrowok="t"/>
              <v:fill/>
            </v:shape>
            <v:shape style="position:absolute;left:9853;top:9716;width:2182;height:0" coordorigin="9853,9716" coordsize="2182,0" path="m9853,9716l12035,9716e" filled="f" stroked="t" strokeweight="1.66pt" strokecolor="#DCE6F0">
              <v:path arrowok="t"/>
            </v:shape>
            <v:shape style="position:absolute;left:9888;top:9732;width:0;height:506" coordorigin="9888,9732" coordsize="0,506" path="m9888,9732l9888,10238e" filled="f" stroked="t" strokeweight="3.58pt" strokecolor="#DCE6F0">
              <v:path arrowok="t"/>
            </v:shape>
            <v:shape style="position:absolute;left:12003;top:9732;width:0;height:506" coordorigin="12003,9732" coordsize="0,506" path="m12003,9732l12003,10238e" filled="f" stroked="t" strokeweight="3.34pt" strokecolor="#DCE6F0">
              <v:path arrowok="t"/>
            </v:shape>
            <v:shape style="position:absolute;left:9853;top:10254;width:2182;height:0" coordorigin="9853,10254" coordsize="2182,0" path="m9853,10254l12035,10254e" filled="f" stroked="t" strokeweight="1.66pt" strokecolor="#DCE6F0">
              <v:path arrowok="t"/>
            </v:shape>
            <v:shape style="position:absolute;left:9923;top:9732;width:2048;height:254" coordorigin="9923,9732" coordsize="2048,254" path="m9923,9986l11971,9986,11971,9732,9923,9732,9923,9986xe" filled="t" fillcolor="#DCE6F0" stroked="f">
              <v:path arrowok="t"/>
              <v:fill/>
            </v:shape>
            <v:shape style="position:absolute;left:9923;top:9986;width:2048;height:252" coordorigin="9923,9986" coordsize="2048,252" path="m9923,10238l11971,10238,11971,9986,9923,9986,9923,10238xe" filled="t" fillcolor="#DCE6F0" stroked="f">
              <v:path arrowok="t"/>
              <v:fill/>
            </v:shape>
            <v:shape style="position:absolute;left:12040;top:9700;width:1411;height:158" coordorigin="12040,9700" coordsize="1411,158" path="m12040,9859l13452,9859,13452,9700,12040,9700,12040,9859xe" filled="t" fillcolor="#DCE6F0" stroked="f">
              <v:path arrowok="t"/>
              <v:fill/>
            </v:shape>
            <v:shape style="position:absolute;left:12075;top:9859;width:0;height:252" coordorigin="12075,9859" coordsize="0,252" path="m12075,9859l12075,10111e" filled="f" stroked="t" strokeweight="3.58pt" strokecolor="#DCE6F0">
              <v:path arrowok="t"/>
            </v:shape>
            <v:shape style="position:absolute;left:13386;top:9859;width:67;height:252" coordorigin="13386,9859" coordsize="67,252" path="m13386,10111l13453,10111,13453,9859,13386,9859,13386,10111xe" filled="t" fillcolor="#DCE6F0" stroked="f">
              <v:path arrowok="t"/>
              <v:fill/>
            </v:shape>
            <v:shape style="position:absolute;left:12040;top:10111;width:1411;height:158" coordorigin="12040,10111" coordsize="1411,158" path="m12040,10269l13452,10269,13452,10111,12040,10111,12040,10269xe" filled="t" fillcolor="#DCE6F0" stroked="f">
              <v:path arrowok="t"/>
              <v:fill/>
            </v:shape>
            <v:shape style="position:absolute;left:12110;top:9859;width:1277;height:252" coordorigin="12110,9859" coordsize="1277,252" path="m12110,10111l13387,10111,13387,9859,12110,9859,12110,10111xe" filled="t" fillcolor="#DCE6F0" stroked="f">
              <v:path arrowok="t"/>
              <v:fill/>
            </v:shape>
            <v:shape style="position:absolute;left:13456;top:9700;width:1856;height:158" coordorigin="13456,9700" coordsize="1856,158" path="m13456,9859l15312,9859,15312,9700,13456,9700,13456,9859xe" filled="t" fillcolor="#DCE6F0" stroked="f">
              <v:path arrowok="t"/>
              <v:fill/>
            </v:shape>
            <v:shape style="position:absolute;left:13455;top:9859;width:72;height:252" coordorigin="13455,9859" coordsize="72,252" path="m13455,10111l13527,10111,13527,9859,13455,9859,13455,10111xe" filled="t" fillcolor="#DCE6F0" stroked="f">
              <v:path arrowok="t"/>
              <v:fill/>
            </v:shape>
            <v:shape style="position:absolute;left:15246;top:9859;width:67;height:252" coordorigin="15246,9859" coordsize="67,252" path="m15246,10111l15313,10111,15313,9859,15246,9859,15246,10111xe" filled="t" fillcolor="#DCE6F0" stroked="f">
              <v:path arrowok="t"/>
              <v:fill/>
            </v:shape>
            <v:shape style="position:absolute;left:13456;top:10111;width:1856;height:158" coordorigin="13456,10111" coordsize="1856,158" path="m13456,10269l15312,10269,15312,10111,13456,10111,13456,10269xe" filled="t" fillcolor="#DCE6F0" stroked="f">
              <v:path arrowok="t"/>
              <v:fill/>
            </v:shape>
            <v:shape style="position:absolute;left:13526;top:9859;width:1721;height:252" coordorigin="13526,9859" coordsize="1721,252" path="m13526,10111l15247,10111,15247,9859,13526,9859,13526,10111xe" filled="t" fillcolor="#DCE6F0" stroked="f">
              <v:path arrowok="t"/>
              <v:fill/>
            </v:shape>
            <v:shape style="position:absolute;left:15317;top:9700;width:1726;height:158" coordorigin="15317,9700" coordsize="1726,158" path="m15317,9859l17042,9859,17042,9700,15317,9700,15317,9859xe" filled="t" fillcolor="#DCE6F0" stroked="f">
              <v:path arrowok="t"/>
              <v:fill/>
            </v:shape>
            <v:shape style="position:absolute;left:15316;top:9859;width:72;height:252" coordorigin="15316,9859" coordsize="72,252" path="m15316,10111l15387,10111,15387,9859,15316,9859,15316,10111xe" filled="t" fillcolor="#DCE6F0" stroked="f">
              <v:path arrowok="t"/>
              <v:fill/>
            </v:shape>
            <v:shape style="position:absolute;left:17009;top:9859;width:0;height:252" coordorigin="17009,9859" coordsize="0,252" path="m17009,9859l17009,10111e" filled="f" stroked="t" strokeweight="3.46pt" strokecolor="#DCE6F0">
              <v:path arrowok="t"/>
            </v:shape>
            <v:shape style="position:absolute;left:15317;top:10111;width:1726;height:158" coordorigin="15317,10111" coordsize="1726,158" path="m15317,10269l17042,10269,17042,10111,15317,10111,15317,10269xe" filled="t" fillcolor="#DCE6F0" stroked="f">
              <v:path arrowok="t"/>
              <v:fill/>
            </v:shape>
            <v:shape style="position:absolute;left:15386;top:9859;width:1589;height:252" coordorigin="15386,9859" coordsize="1589,252" path="m15386,10111l16975,10111,16975,9859,15386,9859,15386,10111xe" filled="t" fillcolor="#DCE6F0" stroked="f">
              <v:path arrowok="t"/>
              <v:fill/>
            </v:shape>
            <v:shape style="position:absolute;left:1709;top:9696;width:614;height:0" coordorigin="1709,9696" coordsize="614,0" path="m1709,9696l2324,9696e" filled="f" stroked="t" strokeweight="0.57998pt" strokecolor="#000000">
              <v:path arrowok="t"/>
            </v:shape>
            <v:shape style="position:absolute;left:2333;top:9696;width:1990;height:0" coordorigin="2333,9696" coordsize="1990,0" path="m2333,9696l4323,9696e" filled="f" stroked="t" strokeweight="0.57998pt" strokecolor="#000000">
              <v:path arrowok="t"/>
            </v:shape>
            <v:shape style="position:absolute;left:4332;top:9696;width:2062;height:0" coordorigin="4332,9696" coordsize="2062,0" path="m4332,9696l6394,9696e" filled="f" stroked="t" strokeweight="0.57998pt" strokecolor="#000000">
              <v:path arrowok="t"/>
            </v:shape>
            <v:shape style="position:absolute;left:6404;top:9696;width:3444;height:0" coordorigin="6404,9696" coordsize="3444,0" path="m6404,9696l9849,9696e" filled="f" stroked="t" strokeweight="0.57998pt" strokecolor="#000000">
              <v:path arrowok="t"/>
            </v:shape>
            <v:shape style="position:absolute;left:9858;top:9696;width:2177;height:0" coordorigin="9858,9696" coordsize="2177,0" path="m9858,9696l12035,9696e" filled="f" stroked="t" strokeweight="0.57998pt" strokecolor="#000000">
              <v:path arrowok="t"/>
            </v:shape>
            <v:shape style="position:absolute;left:12045;top:9696;width:1406;height:0" coordorigin="12045,9696" coordsize="1406,0" path="m12045,9696l13452,9696e" filled="f" stroked="t" strokeweight="0.57998pt" strokecolor="#000000">
              <v:path arrowok="t"/>
            </v:shape>
            <v:shape style="position:absolute;left:13461;top:9696;width:1851;height:0" coordorigin="13461,9696" coordsize="1851,0" path="m13461,9696l15312,9696e" filled="f" stroked="t" strokeweight="0.57998pt" strokecolor="#000000">
              <v:path arrowok="t"/>
            </v:shape>
            <v:shape style="position:absolute;left:15322;top:9696;width:1721;height:0" coordorigin="15322,9696" coordsize="1721,0" path="m15322,9696l17042,9696e" filled="f" stroked="t" strokeweight="0.57998pt" strokecolor="#000000">
              <v:path arrowok="t"/>
            </v:shape>
            <v:shape style="position:absolute;left:1704;top:1412;width:0;height:8867" coordorigin="1704,1412" coordsize="0,8867" path="m1704,1412l1704,10279e" filled="f" stroked="t" strokeweight="0.58pt" strokecolor="#000000">
              <v:path arrowok="t"/>
            </v:shape>
            <v:shape style="position:absolute;left:1709;top:10274;width:614;height:0" coordorigin="1709,10274" coordsize="614,0" path="m1709,10274l2324,10274e" filled="f" stroked="t" strokeweight="0.57998pt" strokecolor="#000000">
              <v:path arrowok="t"/>
            </v:shape>
            <v:shape style="position:absolute;left:2328;top:1412;width:0;height:8867" coordorigin="2328,1412" coordsize="0,8867" path="m2328,1412l2328,10279e" filled="f" stroked="t" strokeweight="0.58pt" strokecolor="#000000">
              <v:path arrowok="t"/>
            </v:shape>
            <v:shape style="position:absolute;left:2333;top:10274;width:1990;height:0" coordorigin="2333,10274" coordsize="1990,0" path="m2333,10274l4323,10274e" filled="f" stroked="t" strokeweight="0.57998pt" strokecolor="#000000">
              <v:path arrowok="t"/>
            </v:shape>
            <v:shape style="position:absolute;left:4328;top:1412;width:0;height:8867" coordorigin="4328,1412" coordsize="0,8867" path="m4328,1412l4328,10279e" filled="f" stroked="t" strokeweight="0.58001pt" strokecolor="#000000">
              <v:path arrowok="t"/>
            </v:shape>
            <v:shape style="position:absolute;left:4332;top:10274;width:2062;height:0" coordorigin="4332,10274" coordsize="2062,0" path="m4332,10274l6394,10274e" filled="f" stroked="t" strokeweight="0.57998pt" strokecolor="#000000">
              <v:path arrowok="t"/>
            </v:shape>
            <v:shape style="position:absolute;left:6399;top:1412;width:0;height:8867" coordorigin="6399,1412" coordsize="0,8867" path="m6399,1412l6399,10279e" filled="f" stroked="t" strokeweight="0.58001pt" strokecolor="#000000">
              <v:path arrowok="t"/>
            </v:shape>
            <v:shape style="position:absolute;left:6404;top:10274;width:3444;height:0" coordorigin="6404,10274" coordsize="3444,0" path="m6404,10274l9849,10274e" filled="f" stroked="t" strokeweight="0.57998pt" strokecolor="#000000">
              <v:path arrowok="t"/>
            </v:shape>
            <v:shape style="position:absolute;left:9853;top:1412;width:0;height:8867" coordorigin="9853,1412" coordsize="0,8867" path="m9853,1412l9853,10279e" filled="f" stroked="t" strokeweight="0.58001pt" strokecolor="#000000">
              <v:path arrowok="t"/>
            </v:shape>
            <v:shape style="position:absolute;left:9858;top:10274;width:2177;height:0" coordorigin="9858,10274" coordsize="2177,0" path="m9858,10274l12035,10274e" filled="f" stroked="t" strokeweight="0.57998pt" strokecolor="#000000">
              <v:path arrowok="t"/>
            </v:shape>
            <v:shape style="position:absolute;left:12040;top:1412;width:0;height:8867" coordorigin="12040,1412" coordsize="0,8867" path="m12040,1412l12040,10279e" filled="f" stroked="t" strokeweight="0.57998pt" strokecolor="#000000">
              <v:path arrowok="t"/>
            </v:shape>
            <v:shape style="position:absolute;left:12045;top:10274;width:1406;height:0" coordorigin="12045,10274" coordsize="1406,0" path="m12045,10274l13452,10274e" filled="f" stroked="t" strokeweight="0.57998pt" strokecolor="#000000">
              <v:path arrowok="t"/>
            </v:shape>
            <v:shape style="position:absolute;left:13456;top:1412;width:0;height:8867" coordorigin="13456,1412" coordsize="0,8867" path="m13456,1412l13456,10279e" filled="f" stroked="t" strokeweight="0.58004pt" strokecolor="#000000">
              <v:path arrowok="t"/>
            </v:shape>
            <v:shape style="position:absolute;left:13461;top:10274;width:1851;height:0" coordorigin="13461,10274" coordsize="1851,0" path="m13461,10274l15312,10274e" filled="f" stroked="t" strokeweight="0.57998pt" strokecolor="#000000">
              <v:path arrowok="t"/>
            </v:shape>
            <v:shape style="position:absolute;left:15317;top:1412;width:0;height:8867" coordorigin="15317,1412" coordsize="0,8867" path="m15317,1412l15317,10279e" filled="f" stroked="t" strokeweight="0.57998pt" strokecolor="#000000">
              <v:path arrowok="t"/>
            </v:shape>
            <v:shape style="position:absolute;left:15322;top:10274;width:1721;height:0" coordorigin="15322,10274" coordsize="1721,0" path="m15322,10274l17042,10274e" filled="f" stroked="t" strokeweight="0.57998pt" strokecolor="#000000">
              <v:path arrowok="t"/>
            </v:shape>
            <v:shape style="position:absolute;left:17047;top:1412;width:0;height:8867" coordorigin="17047,1412" coordsize="0,8867" path="m17047,1412l17047,1027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100">
            <v:imagedata o:title="" r:id="rId5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310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2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2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2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2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2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2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9.02pt;width:86.52pt;height:29.18pt;mso-position-horizontal-relative:page;mso-position-vertical-relative:page;z-index:-725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9.02pt;width:93.02pt;height:29.18pt;mso-position-horizontal-relative:page;mso-position-vertical-relative:page;z-index:-725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9.02pt;width:70.8pt;height:29.18pt;mso-position-horizontal-relative:page;mso-position-vertical-relative:page;z-index:-72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9.02pt;width:109.35pt;height:29.18pt;mso-position-horizontal-relative:page;mso-position-vertical-relative:page;z-index:-72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44" w:right="111" w:firstLine="6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QUEBRADA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9.02pt;width:172.7pt;height:29.18pt;mso-position-horizontal-relative:page;mso-position-vertical-relative:page;z-index:-725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9.02pt;width:103.59pt;height:29.18pt;mso-position-horizontal-relative:page;mso-position-vertical-relative:page;z-index:-725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9.02pt;width:99.96pt;height:29.18pt;mso-position-horizontal-relative:page;mso-position-vertical-relative:page;z-index:-725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9.02pt;width:31.196pt;height:29.18pt;mso-position-horizontal-relative:page;mso-position-vertical-relative:page;z-index:-725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6.3pt;width:86.52pt;height:12.72pt;mso-position-horizontal-relative:page;mso-position-vertical-relative:page;z-index:-72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6.3pt;width:93.02pt;height:12.72pt;mso-position-horizontal-relative:page;mso-position-vertical-relative:page;z-index:-72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6.3pt;width:70.8pt;height:12.72pt;mso-position-horizontal-relative:page;mso-position-vertical-relative:page;z-index:-72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6.3pt;width:172.7pt;height:12.72pt;mso-position-horizontal-relative:page;mso-position-vertical-relative:page;z-index:-72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6.3pt;width:103.59pt;height:12.72pt;mso-position-horizontal-relative:page;mso-position-vertical-relative:page;z-index:-72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6.3pt;width:99.96pt;height:12.72pt;mso-position-horizontal-relative:page;mso-position-vertical-relative:page;z-index:-72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6.3pt;width:31.196pt;height:12.72pt;mso-position-horizontal-relative:page;mso-position-vertical-relative:page;z-index:-72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83.7pt;width:83.04pt;height:12.6pt;mso-position-horizontal-relative:page;mso-position-vertical-relative:page;z-index:-72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3.7pt;width:3.48001pt;height:12.6pt;mso-position-horizontal-relative:page;mso-position-vertical-relative:page;z-index:-72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83.7pt;width:89.54pt;height:12.6pt;mso-position-horizontal-relative:page;mso-position-vertical-relative:page;z-index:-72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3.7pt;width:3.47998pt;height:12.6pt;mso-position-horizontal-relative:page;mso-position-vertical-relative:page;z-index:-72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83.7pt;width:67.32pt;height:12.6pt;mso-position-horizontal-relative:page;mso-position-vertical-relative:page;z-index:-72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3.7pt;width:3.48001pt;height:12.6pt;mso-position-horizontal-relative:page;mso-position-vertical-relative:page;z-index:-72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3.7pt;width:169.22pt;height:12.6pt;mso-position-horizontal-relative:page;mso-position-vertical-relative:page;z-index:-72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3.7pt;width:3.47999pt;height:12.6pt;mso-position-horizontal-relative:page;mso-position-vertical-relative:page;z-index:-72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3.7pt;width:100.11pt;height:12.6pt;mso-position-horizontal-relative:page;mso-position-vertical-relative:page;z-index:-72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3.7pt;width:3.48pt;height:12.6pt;mso-position-horizontal-relative:page;mso-position-vertical-relative:page;z-index:-72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3.7pt;width:96.48pt;height:12.6pt;mso-position-horizontal-relative:page;mso-position-vertical-relative:page;z-index:-72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3.7pt;width:3.48pt;height:12.6pt;mso-position-horizontal-relative:page;mso-position-vertical-relative:page;z-index:-72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3.7pt;width:27.716pt;height:12.6pt;mso-position-horizontal-relative:page;mso-position-vertical-relative:page;z-index:-72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3.7pt;width:3.48pt;height:12.6pt;mso-position-horizontal-relative:page;mso-position-vertical-relative:page;z-index:-72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0.98pt;width:86.52pt;height:12.72pt;mso-position-horizontal-relative:page;mso-position-vertical-relative:page;z-index:-72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0.98pt;width:93.02pt;height:12.72pt;mso-position-horizontal-relative:page;mso-position-vertical-relative:page;z-index:-72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0.98pt;width:70.8pt;height:12.72pt;mso-position-horizontal-relative:page;mso-position-vertical-relative:page;z-index:-72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0.98pt;width:105.87pt;height:38.04pt;mso-position-horizontal-relative:page;mso-position-vertical-relative:page;z-index:-72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78" w:right="514" w:firstLine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POTRERO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0.98pt;width:3.47999pt;height:38.04pt;mso-position-horizontal-relative:page;mso-position-vertical-relative:page;z-index:-72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0.98pt;width:172.7pt;height:12.72pt;mso-position-horizontal-relative:page;mso-position-vertical-relative:page;z-index:-72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0.98pt;width:103.59pt;height:12.72pt;mso-position-horizontal-relative:page;mso-position-vertical-relative:page;z-index:-72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0.98pt;width:99.96pt;height:12.72pt;mso-position-horizontal-relative:page;mso-position-vertical-relative:page;z-index:-72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0.98pt;width:31.196pt;height:12.72pt;mso-position-horizontal-relative:page;mso-position-vertical-relative:page;z-index:-72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7pt;width:86.52pt;height:26.28pt;mso-position-horizontal-relative:page;mso-position-vertical-relative:page;z-index:-7255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7pt;width:93.02pt;height:26.28pt;mso-position-horizontal-relative:page;mso-position-vertical-relative:page;z-index:-7256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7pt;width:70.8pt;height:26.28pt;mso-position-horizontal-relative:page;mso-position-vertical-relative:page;z-index:-7256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41233935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4.7pt;width:109.35pt;height:26.28pt;mso-position-horizontal-relative:page;mso-position-vertical-relative:page;z-index:-72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629" w:right="500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7pt;width:172.7pt;height:26.28pt;mso-position-horizontal-relative:page;mso-position-vertical-relative:page;z-index:-725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4.7pt;width:103.59pt;height:26.28pt;mso-position-horizontal-relative:page;mso-position-vertical-relative:page;z-index:-725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7pt;width:99.96pt;height:26.28pt;mso-position-horizontal-relative:page;mso-position-vertical-relative:page;z-index:-725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7pt;width:31.196pt;height:26.28pt;mso-position-horizontal-relative:page;mso-position-vertical-relative:page;z-index:-7256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8.46pt;width:86.52pt;height:6.24pt;mso-position-horizontal-relative:page;mso-position-vertical-relative:page;z-index:-725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8.46pt;width:93.02pt;height:6.24pt;mso-position-horizontal-relative:page;mso-position-vertical-relative:page;z-index:-725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8.46pt;width:70.8pt;height:6.24pt;mso-position-horizontal-relative:page;mso-position-vertical-relative:page;z-index:-725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8.46pt;width:172.7pt;height:6.24pt;mso-position-horizontal-relative:page;mso-position-vertical-relative:page;z-index:-725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8.46pt;width:103.59pt;height:6.24pt;mso-position-horizontal-relative:page;mso-position-vertical-relative:page;z-index:-725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8.46pt;width:99.96pt;height:6.24pt;mso-position-horizontal-relative:page;mso-position-vertical-relative:page;z-index:-725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46pt;width:31.196pt;height:6.24pt;mso-position-horizontal-relative:page;mso-position-vertical-relative:page;z-index:-725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25.74pt;width:83.04pt;height:12.72pt;mso-position-horizontal-relative:page;mso-position-vertical-relative:page;z-index:-72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5.74pt;width:3.48001pt;height:12.72pt;mso-position-horizontal-relative:page;mso-position-vertical-relative:page;z-index:-72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25.74pt;width:89.54pt;height:12.72pt;mso-position-horizontal-relative:page;mso-position-vertical-relative:page;z-index:-72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5.74pt;width:3.47998pt;height:12.72pt;mso-position-horizontal-relative:page;mso-position-vertical-relative:page;z-index:-72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25.74pt;width:67.32pt;height:12.72pt;mso-position-horizontal-relative:page;mso-position-vertical-relative:page;z-index:-72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41287762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5.74pt;width:3.48001pt;height:12.72pt;mso-position-horizontal-relative:page;mso-position-vertical-relative:page;z-index:-72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25.74pt;width:169.22pt;height:12.72pt;mso-position-horizontal-relative:page;mso-position-vertical-relative:page;z-index:-72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5.74pt;width:3.47999pt;height:12.72pt;mso-position-horizontal-relative:page;mso-position-vertical-relative:page;z-index:-72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74pt;width:100.11pt;height:12.72pt;mso-position-horizontal-relative:page;mso-position-vertical-relative:page;z-index:-72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74pt;width:3.48pt;height:12.72pt;mso-position-horizontal-relative:page;mso-position-vertical-relative:page;z-index:-72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5.74pt;width:96.48pt;height:12.72pt;mso-position-horizontal-relative:page;mso-position-vertical-relative:page;z-index:-72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5.74pt;width:3.48pt;height:12.72pt;mso-position-horizontal-relative:page;mso-position-vertical-relative:page;z-index:-72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5.74pt;width:27.716pt;height:12.72pt;mso-position-horizontal-relative:page;mso-position-vertical-relative:page;z-index:-72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5.74pt;width:3.48pt;height:12.72pt;mso-position-horizontal-relative:page;mso-position-vertical-relative:page;z-index:-72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9.38pt;width:86.52pt;height:6.36pt;mso-position-horizontal-relative:page;mso-position-vertical-relative:page;z-index:-725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9.38pt;width:93.02pt;height:6.36pt;mso-position-horizontal-relative:page;mso-position-vertical-relative:page;z-index:-725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9.38pt;width:70.8pt;height:6.36pt;mso-position-horizontal-relative:page;mso-position-vertical-relative:page;z-index:-725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9.38pt;width:105.87pt;height:25.32pt;mso-position-horizontal-relative:page;mso-position-vertical-relative:page;z-index:-72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59" w:right="500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9.38pt;width:3.47999pt;height:25.32pt;mso-position-horizontal-relative:page;mso-position-vertical-relative:page;z-index:-72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9.38pt;width:172.7pt;height:6.36pt;mso-position-horizontal-relative:page;mso-position-vertical-relative:page;z-index:-725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9.38pt;width:103.59pt;height:6.36pt;mso-position-horizontal-relative:page;mso-position-vertical-relative:page;z-index:-725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9.38pt;width:99.96pt;height:6.36pt;mso-position-horizontal-relative:page;mso-position-vertical-relative:page;z-index:-725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38pt;width:31.196pt;height:6.36pt;mso-position-horizontal-relative:page;mso-position-vertical-relative:page;z-index:-725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4.14pt;width:86.52pt;height:15.24pt;mso-position-horizontal-relative:page;mso-position-vertical-relative:page;z-index:-72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4.14pt;width:93.02pt;height:15.24pt;mso-position-horizontal-relative:page;mso-position-vertical-relative:page;z-index:-72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4.14pt;width:70.8pt;height:15.24pt;mso-position-horizontal-relative:page;mso-position-vertical-relative:page;z-index:-72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40841242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4.14pt;width:109.35pt;height:15.24pt;mso-position-horizontal-relative:page;mso-position-vertical-relative:page;z-index:-72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4.14pt;width:172.7pt;height:15.24pt;mso-position-horizontal-relative:page;mso-position-vertical-relative:page;z-index:-72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4.14pt;width:103.59pt;height:15.24pt;mso-position-horizontal-relative:page;mso-position-vertical-relative:page;z-index:-72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4.14pt;width:99.96pt;height:15.24pt;mso-position-horizontal-relative:page;mso-position-vertical-relative:page;z-index:-72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4.14pt;width:31.196pt;height:15.24pt;mso-position-horizontal-relative:page;mso-position-vertical-relative:page;z-index:-72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6.196pt;width:86.52pt;height:7.944pt;mso-position-horizontal-relative:page;mso-position-vertical-relative:page;z-index:-726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6.196pt;width:93.02pt;height:7.944pt;mso-position-horizontal-relative:page;mso-position-vertical-relative:page;z-index:-726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6.196pt;width:70.8pt;height:7.944pt;mso-position-horizontal-relative:page;mso-position-vertical-relative:page;z-index:-726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6.196pt;width:172.7pt;height:7.944pt;mso-position-horizontal-relative:page;mso-position-vertical-relative:page;z-index:-726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6.196pt;width:103.59pt;height:7.944pt;mso-position-horizontal-relative:page;mso-position-vertical-relative:page;z-index:-726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6.196pt;width:99.96pt;height:7.944pt;mso-position-horizontal-relative:page;mso-position-vertical-relative:page;z-index:-726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6.196pt;width:31.196pt;height:7.944pt;mso-position-horizontal-relative:page;mso-position-vertical-relative:page;z-index:-726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3.59pt;width:83.04pt;height:12.606pt;mso-position-horizontal-relative:page;mso-position-vertical-relative:page;z-index:-72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3.59pt;width:3.48001pt;height:12.606pt;mso-position-horizontal-relative:page;mso-position-vertical-relative:page;z-index:-72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3.59pt;width:89.54pt;height:12.606pt;mso-position-horizontal-relative:page;mso-position-vertical-relative:page;z-index:-72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3.59pt;width:3.47998pt;height:12.606pt;mso-position-horizontal-relative:page;mso-position-vertical-relative:page;z-index:-72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3.59pt;width:67.32pt;height:12.606pt;mso-position-horizontal-relative:page;mso-position-vertical-relative:page;z-index:-72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49897985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3.59pt;width:3.48001pt;height:12.606pt;mso-position-horizontal-relative:page;mso-position-vertical-relative:page;z-index:-72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83.59pt;width:169.22pt;height:12.606pt;mso-position-horizontal-relative:page;mso-position-vertical-relative:page;z-index:-72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3.59pt;width:3.47999pt;height:12.606pt;mso-position-horizontal-relative:page;mso-position-vertical-relative:page;z-index:-72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83.59pt;width:100.11pt;height:12.606pt;mso-position-horizontal-relative:page;mso-position-vertical-relative:page;z-index:-72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3.59pt;width:3.48pt;height:12.606pt;mso-position-horizontal-relative:page;mso-position-vertical-relative:page;z-index:-72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3.59pt;width:96.48pt;height:12.606pt;mso-position-horizontal-relative:page;mso-position-vertical-relative:page;z-index:-72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3.59pt;width:3.48pt;height:12.606pt;mso-position-horizontal-relative:page;mso-position-vertical-relative:page;z-index:-72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3.59pt;width:27.716pt;height:12.606pt;mso-position-horizontal-relative:page;mso-position-vertical-relative:page;z-index:-72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3.59pt;width:3.48pt;height:12.606pt;mso-position-horizontal-relative:page;mso-position-vertical-relative:page;z-index:-72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5.67pt;width:86.52pt;height:7.92pt;mso-position-horizontal-relative:page;mso-position-vertical-relative:page;z-index:-726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5.67pt;width:93.02pt;height:7.92pt;mso-position-horizontal-relative:page;mso-position-vertical-relative:page;z-index:-726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5.67pt;width:70.8pt;height:7.92pt;mso-position-horizontal-relative:page;mso-position-vertical-relative:page;z-index:-726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5.67pt;width:105.87pt;height:28.47pt;mso-position-horizontal-relative:page;mso-position-vertical-relative:page;z-index:-72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40" w:right="274" w:firstLine="4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5.67pt;width:3.47999pt;height:28.47pt;mso-position-horizontal-relative:page;mso-position-vertical-relative:page;z-index:-72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5.67pt;width:172.7pt;height:7.92pt;mso-position-horizontal-relative:page;mso-position-vertical-relative:page;z-index:-726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5.67pt;width:103.59pt;height:7.92pt;mso-position-horizontal-relative:page;mso-position-vertical-relative:page;z-index:-726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5.67pt;width:99.96pt;height:7.92pt;mso-position-horizontal-relative:page;mso-position-vertical-relative:page;z-index:-726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67pt;width:31.196pt;height:7.92pt;mso-position-horizontal-relative:page;mso-position-vertical-relative:page;z-index:-726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9.39pt;width:86.52pt;height:26.28pt;mso-position-horizontal-relative:page;mso-position-vertical-relative:page;z-index:-7263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9.39pt;width:93.02pt;height:26.28pt;mso-position-horizontal-relative:page;mso-position-vertical-relative:page;z-index:-7263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9.39pt;width:70.8pt;height:26.28pt;mso-position-horizontal-relative:page;mso-position-vertical-relative:page;z-index:-72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9.39pt;width:109.35pt;height:26.28pt;mso-position-horizontal-relative:page;mso-position-vertical-relative:page;z-index:-72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96" w:right="411" w:hanging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IZOTES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9.39pt;width:172.7pt;height:26.28pt;mso-position-horizontal-relative:page;mso-position-vertical-relative:page;z-index:-7263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9.39pt;width:103.59pt;height:26.28pt;mso-position-horizontal-relative:page;mso-position-vertical-relative:page;z-index:-7264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9.39pt;width:99.96pt;height:26.28pt;mso-position-horizontal-relative:page;mso-position-vertical-relative:page;z-index:-7264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39pt;width:31.196pt;height:26.28pt;mso-position-horizontal-relative:page;mso-position-vertical-relative:page;z-index:-7264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6.67pt;width:86.52pt;height:12.72pt;mso-position-horizontal-relative:page;mso-position-vertical-relative:page;z-index:-72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6.67pt;width:93.02pt;height:12.72pt;mso-position-horizontal-relative:page;mso-position-vertical-relative:page;z-index:-72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6.67pt;width:70.8pt;height:12.72pt;mso-position-horizontal-relative:page;mso-position-vertical-relative:page;z-index:-72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6.67pt;width:172.7pt;height:12.72pt;mso-position-horizontal-relative:page;mso-position-vertical-relative:page;z-index:-72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6.67pt;width:103.59pt;height:12.72pt;mso-position-horizontal-relative:page;mso-position-vertical-relative:page;z-index:-72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6.67pt;width:99.96pt;height:12.72pt;mso-position-horizontal-relative:page;mso-position-vertical-relative:page;z-index:-72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6.67pt;width:31.196pt;height:12.72pt;mso-position-horizontal-relative:page;mso-position-vertical-relative:page;z-index:-72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4.07pt;width:83.04pt;height:12.6pt;mso-position-horizontal-relative:page;mso-position-vertical-relative:page;z-index:-72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4.07pt;width:3.48001pt;height:12.6pt;mso-position-horizontal-relative:page;mso-position-vertical-relative:page;z-index:-72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4.07pt;width:89.54pt;height:12.6pt;mso-position-horizontal-relative:page;mso-position-vertical-relative:page;z-index:-72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4.07pt;width:3.47998pt;height:12.6pt;mso-position-horizontal-relative:page;mso-position-vertical-relative:page;z-index:-72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4.07pt;width:67.32pt;height:12.6pt;mso-position-horizontal-relative:page;mso-position-vertical-relative:page;z-index:-72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40028835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4.07pt;width:3.48001pt;height:12.6pt;mso-position-horizontal-relative:page;mso-position-vertical-relative:page;z-index:-72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4.07pt;width:169.22pt;height:12.6pt;mso-position-horizontal-relative:page;mso-position-vertical-relative:page;z-index:-72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4.07pt;width:3.47999pt;height:12.6pt;mso-position-horizontal-relative:page;mso-position-vertical-relative:page;z-index:-72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24.07pt;width:100.11pt;height:12.6pt;mso-position-horizontal-relative:page;mso-position-vertical-relative:page;z-index:-72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4.07pt;width:3.48pt;height:12.6pt;mso-position-horizontal-relative:page;mso-position-vertical-relative:page;z-index:-72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4.07pt;width:96.48pt;height:12.6pt;mso-position-horizontal-relative:page;mso-position-vertical-relative:page;z-index:-72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4.07pt;width:3.48pt;height:12.6pt;mso-position-horizontal-relative:page;mso-position-vertical-relative:page;z-index:-72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4.07pt;width:27.716pt;height:12.6pt;mso-position-horizontal-relative:page;mso-position-vertical-relative:page;z-index:-72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4.07pt;width:3.48pt;height:12.6pt;mso-position-horizontal-relative:page;mso-position-vertical-relative:page;z-index:-72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1.35pt;width:86.52pt;height:12.72pt;mso-position-horizontal-relative:page;mso-position-vertical-relative:page;z-index:-72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1.35pt;width:93.02pt;height:12.72pt;mso-position-horizontal-relative:page;mso-position-vertical-relative:page;z-index:-72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1.35pt;width:70.8pt;height:12.72pt;mso-position-horizontal-relative:page;mso-position-vertical-relative:page;z-index:-72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1.35pt;width:105.87pt;height:38.04pt;mso-position-horizontal-relative:page;mso-position-vertical-relative:page;z-index:-72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06" w:right="188" w:hanging="4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BARRANQUILLA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1.35pt;width:3.47999pt;height:38.04pt;mso-position-horizontal-relative:page;mso-position-vertical-relative:page;z-index:-72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1.35pt;width:172.7pt;height:12.72pt;mso-position-horizontal-relative:page;mso-position-vertical-relative:page;z-index:-72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1.35pt;width:103.59pt;height:12.72pt;mso-position-horizontal-relative:page;mso-position-vertical-relative:page;z-index:-72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1.35pt;width:99.96pt;height:12.72pt;mso-position-horizontal-relative:page;mso-position-vertical-relative:page;z-index:-72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1.35pt;width:31.196pt;height:12.72pt;mso-position-horizontal-relative:page;mso-position-vertical-relative:page;z-index:-72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1.93pt;width:86.52pt;height:29.42pt;mso-position-horizontal-relative:page;mso-position-vertical-relative:page;z-index:-726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1.93pt;width:93.02pt;height:29.42pt;mso-position-horizontal-relative:page;mso-position-vertical-relative:page;z-index:-726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1.93pt;width:70.8pt;height:29.42pt;mso-position-horizontal-relative:page;mso-position-vertical-relative:page;z-index:-726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58597806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1.93pt;width:109.35pt;height:29.42pt;mso-position-horizontal-relative:page;mso-position-vertical-relative:page;z-index:-72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50" w:right="500" w:firstLine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AMATILLO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1.93pt;width:172.7pt;height:29.42pt;mso-position-horizontal-relative:page;mso-position-vertical-relative:page;z-index:-726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1.93pt;width:103.59pt;height:29.42pt;mso-position-horizontal-relative:page;mso-position-vertical-relative:page;z-index:-726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1.93pt;width:99.96pt;height:29.42pt;mso-position-horizontal-relative:page;mso-position-vertical-relative:page;z-index:-726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1.93pt;width:31.196pt;height:29.42pt;mso-position-horizontal-relative:page;mso-position-vertical-relative:page;z-index:-726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4.01pt;width:86.52pt;height:7.92pt;mso-position-horizontal-relative:page;mso-position-vertical-relative:page;z-index:-726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4.01pt;width:93.02pt;height:7.92pt;mso-position-horizontal-relative:page;mso-position-vertical-relative:page;z-index:-726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4.01pt;width:70.8pt;height:7.92pt;mso-position-horizontal-relative:page;mso-position-vertical-relative:page;z-index:-726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4.01pt;width:172.7pt;height:7.92pt;mso-position-horizontal-relative:page;mso-position-vertical-relative:page;z-index:-726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4.01pt;width:103.59pt;height:7.92pt;mso-position-horizontal-relative:page;mso-position-vertical-relative:page;z-index:-726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4.01pt;width:99.96pt;height:7.92pt;mso-position-horizontal-relative:page;mso-position-vertical-relative:page;z-index:-726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01pt;width:31.196pt;height:7.92pt;mso-position-horizontal-relative:page;mso-position-vertical-relative:page;z-index:-726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1.29pt;width:83.04pt;height:12.72pt;mso-position-horizontal-relative:page;mso-position-vertical-relative:page;z-index:-72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1.29pt;width:3.48001pt;height:12.72pt;mso-position-horizontal-relative:page;mso-position-vertical-relative:page;z-index:-72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1.29pt;width:89.54pt;height:12.72pt;mso-position-horizontal-relative:page;mso-position-vertical-relative:page;z-index:-72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1.29pt;width:3.47998pt;height:12.72pt;mso-position-horizontal-relative:page;mso-position-vertical-relative:page;z-index:-72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1.29pt;width:67.32pt;height:12.72pt;mso-position-horizontal-relative:page;mso-position-vertical-relative:page;z-index:-72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45734338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1.29pt;width:3.48001pt;height:12.72pt;mso-position-horizontal-relative:page;mso-position-vertical-relative:page;z-index:-72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1.29pt;width:169.22pt;height:12.72pt;mso-position-horizontal-relative:page;mso-position-vertical-relative:page;z-index:-72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1.29pt;width:3.47999pt;height:12.72pt;mso-position-horizontal-relative:page;mso-position-vertical-relative:page;z-index:-72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1.29pt;width:100.11pt;height:12.72pt;mso-position-horizontal-relative:page;mso-position-vertical-relative:page;z-index:-72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1.29pt;width:3.48pt;height:12.72pt;mso-position-horizontal-relative:page;mso-position-vertical-relative:page;z-index:-72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1.29pt;width:96.48pt;height:12.72pt;mso-position-horizontal-relative:page;mso-position-vertical-relative:page;z-index:-72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1.29pt;width:3.48pt;height:12.72pt;mso-position-horizontal-relative:page;mso-position-vertical-relative:page;z-index:-72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1.29pt;width:27.716pt;height:12.72pt;mso-position-horizontal-relative:page;mso-position-vertical-relative:page;z-index:-72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29pt;width:3.48pt;height:12.72pt;mso-position-horizontal-relative:page;mso-position-vertical-relative:page;z-index:-72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3.37pt;width:86.52pt;height:7.92pt;mso-position-horizontal-relative:page;mso-position-vertical-relative:page;z-index:-727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3.37pt;width:93.02pt;height:7.92pt;mso-position-horizontal-relative:page;mso-position-vertical-relative:page;z-index:-727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3.37pt;width:70.8pt;height:7.92pt;mso-position-horizontal-relative:page;mso-position-vertical-relative:page;z-index:-727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3.37pt;width:105.87pt;height:28.56pt;mso-position-horizontal-relative:page;mso-position-vertical-relative:page;z-index:-72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95" w:right="164" w:hanging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3.37pt;width:3.47999pt;height:28.56pt;mso-position-horizontal-relative:page;mso-position-vertical-relative:page;z-index:-72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3.37pt;width:172.7pt;height:7.92pt;mso-position-horizontal-relative:page;mso-position-vertical-relative:page;z-index:-727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3.37pt;width:103.59pt;height:7.92pt;mso-position-horizontal-relative:page;mso-position-vertical-relative:page;z-index:-727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3.37pt;width:99.96pt;height:7.92pt;mso-position-horizontal-relative:page;mso-position-vertical-relative:page;z-index:-727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3.37pt;width:31.196pt;height:7.92pt;mso-position-horizontal-relative:page;mso-position-vertical-relative:page;z-index:-727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4.49pt;width:86.52pt;height:38.88pt;mso-position-horizontal-relative:page;mso-position-vertical-relative:page;z-index:-7271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4.49pt;width:93.02pt;height:38.88pt;mso-position-horizontal-relative:page;mso-position-vertical-relative:page;z-index:-7271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4.49pt;width:70.8pt;height:38.88pt;mso-position-horizontal-relative:page;mso-position-vertical-relative:page;z-index:-72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4.49pt;width:109.35pt;height:38.88pt;mso-position-horizontal-relative:page;mso-position-vertical-relative:page;z-index:-72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346" w:right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4.49pt;width:172.7pt;height:38.88pt;mso-position-horizontal-relative:page;mso-position-vertical-relative:page;z-index:-7271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4.49pt;width:103.59pt;height:38.88pt;mso-position-horizontal-relative:page;mso-position-vertical-relative:page;z-index:-7271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4.49pt;width:99.96pt;height:38.88pt;mso-position-horizontal-relative:page;mso-position-vertical-relative:page;z-index:-7271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49pt;width:31.196pt;height:38.88pt;mso-position-horizontal-relative:page;mso-position-vertical-relative:page;z-index:-7271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1.77pt;width:86.52pt;height:12.72pt;mso-position-horizontal-relative:page;mso-position-vertical-relative:page;z-index:-72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1.77pt;width:93.02pt;height:12.72pt;mso-position-horizontal-relative:page;mso-position-vertical-relative:page;z-index:-72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1.77pt;width:70.8pt;height:12.72pt;mso-position-horizontal-relative:page;mso-position-vertical-relative:page;z-index:-72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1.77pt;width:172.7pt;height:12.72pt;mso-position-horizontal-relative:page;mso-position-vertical-relative:page;z-index:-72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1.77pt;width:103.59pt;height:12.72pt;mso-position-horizontal-relative:page;mso-position-vertical-relative:page;z-index:-72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1.77pt;width:99.96pt;height:12.72pt;mso-position-horizontal-relative:page;mso-position-vertical-relative:page;z-index:-72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77pt;width:31.196pt;height:12.72pt;mso-position-horizontal-relative:page;mso-position-vertical-relative:page;z-index:-72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89.17pt;width:83.04pt;height:12.6pt;mso-position-horizontal-relative:page;mso-position-vertical-relative:page;z-index:-72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9.17pt;width:3.48001pt;height:12.6pt;mso-position-horizontal-relative:page;mso-position-vertical-relative:page;z-index:-72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89.17pt;width:89.54pt;height:12.6pt;mso-position-horizontal-relative:page;mso-position-vertical-relative:page;z-index:-72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9.17pt;width:3.47998pt;height:12.6pt;mso-position-horizontal-relative:page;mso-position-vertical-relative:page;z-index:-72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89.17pt;width:67.32pt;height:12.6pt;mso-position-horizontal-relative:page;mso-position-vertical-relative:page;z-index:-72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30922924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9.17pt;width:3.48001pt;height:12.6pt;mso-position-horizontal-relative:page;mso-position-vertical-relative:page;z-index:-72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9.17pt;width:169.22pt;height:12.6pt;mso-position-horizontal-relative:page;mso-position-vertical-relative:page;z-index:-72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9.17pt;width:3.47999pt;height:12.6pt;mso-position-horizontal-relative:page;mso-position-vertical-relative:page;z-index:-72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89.17pt;width:100.11pt;height:12.6pt;mso-position-horizontal-relative:page;mso-position-vertical-relative:page;z-index:-72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9.17pt;width:3.48pt;height:12.6pt;mso-position-horizontal-relative:page;mso-position-vertical-relative:page;z-index:-72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9.17pt;width:96.48pt;height:12.6pt;mso-position-horizontal-relative:page;mso-position-vertical-relative:page;z-index:-72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9.17pt;width:3.48pt;height:12.6pt;mso-position-horizontal-relative:page;mso-position-vertical-relative:page;z-index:-72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9.17pt;width:27.716pt;height:12.6pt;mso-position-horizontal-relative:page;mso-position-vertical-relative:page;z-index:-72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9.17pt;width:3.48pt;height:12.6pt;mso-position-horizontal-relative:page;mso-position-vertical-relative:page;z-index:-72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6.45pt;width:86.52pt;height:12.72pt;mso-position-horizontal-relative:page;mso-position-vertical-relative:page;z-index:-72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6.45pt;width:93.02pt;height:12.72pt;mso-position-horizontal-relative:page;mso-position-vertical-relative:page;z-index:-72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6.45pt;width:70.8pt;height:12.72pt;mso-position-horizontal-relative:page;mso-position-vertical-relative:page;z-index:-72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6.45pt;width:105.87pt;height:38.04pt;mso-position-horizontal-relative:page;mso-position-vertical-relative:page;z-index:-72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387" w:right="459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QUEBRADA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15" w:right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6.45pt;width:3.47999pt;height:38.04pt;mso-position-horizontal-relative:page;mso-position-vertical-relative:page;z-index:-72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6.45pt;width:172.7pt;height:12.72pt;mso-position-horizontal-relative:page;mso-position-vertical-relative:page;z-index:-72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6.45pt;width:103.59pt;height:12.72pt;mso-position-horizontal-relative:page;mso-position-vertical-relative:page;z-index:-72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6.45pt;width:99.96pt;height:12.72pt;mso-position-horizontal-relative:page;mso-position-vertical-relative:page;z-index:-72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6.45pt;width:31.196pt;height:12.72pt;mso-position-horizontal-relative:page;mso-position-vertical-relative:page;z-index:-72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7.54pt;width:86.52pt;height:38.91pt;mso-position-horizontal-relative:page;mso-position-vertical-relative:page;z-index:-7274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7.54pt;width:93.02pt;height:38.91pt;mso-position-horizontal-relative:page;mso-position-vertical-relative:page;z-index:-7275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7.54pt;width:70.8pt;height:38.91pt;mso-position-horizontal-relative:page;mso-position-vertical-relative:page;z-index:-7275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57180959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37.54pt;width:109.35pt;height:38.91pt;mso-position-horizontal-relative:page;mso-position-vertical-relative:page;z-index:-72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180" w:right="183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 DE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JACINTO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7.54pt;width:172.7pt;height:38.91pt;mso-position-horizontal-relative:page;mso-position-vertical-relative:page;z-index:-7275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7.54pt;width:103.59pt;height:38.91pt;mso-position-horizontal-relative:page;mso-position-vertical-relative:page;z-index:-7275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7.54pt;width:99.96pt;height:38.91pt;mso-position-horizontal-relative:page;mso-position-vertical-relative:page;z-index:-7275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7.54pt;width:31.196pt;height:38.91pt;mso-position-horizontal-relative:page;mso-position-vertical-relative:page;z-index:-7275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4.82pt;width:86.52pt;height:12.72pt;mso-position-horizontal-relative:page;mso-position-vertical-relative:page;z-index:-72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4.82pt;width:93.02pt;height:12.72pt;mso-position-horizontal-relative:page;mso-position-vertical-relative:page;z-index:-72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4.82pt;width:70.8pt;height:12.72pt;mso-position-horizontal-relative:page;mso-position-vertical-relative:page;z-index:-72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4.82pt;width:172.7pt;height:12.72pt;mso-position-horizontal-relative:page;mso-position-vertical-relative:page;z-index:-72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4.82pt;width:103.59pt;height:12.72pt;mso-position-horizontal-relative:page;mso-position-vertical-relative:page;z-index:-72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4.82pt;width:99.96pt;height:12.72pt;mso-position-horizontal-relative:page;mso-position-vertical-relative:page;z-index:-72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4.82pt;width:31.196pt;height:12.72pt;mso-position-horizontal-relative:page;mso-position-vertical-relative:page;z-index:-72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12.22pt;width:83.04pt;height:12.6pt;mso-position-horizontal-relative:page;mso-position-vertical-relative:page;z-index:-72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22pt;width:3.48001pt;height:12.6pt;mso-position-horizontal-relative:page;mso-position-vertical-relative:page;z-index:-72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12.22pt;width:89.54pt;height:12.6pt;mso-position-horizontal-relative:page;mso-position-vertical-relative:page;z-index:-72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22pt;width:3.47998pt;height:12.6pt;mso-position-horizontal-relative:page;mso-position-vertical-relative:page;z-index:-72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12.22pt;width:67.32pt;height:12.6pt;mso-position-horizontal-relative:page;mso-position-vertical-relative:page;z-index:-72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22pt;width:3.48001pt;height:12.6pt;mso-position-horizontal-relative:page;mso-position-vertical-relative:page;z-index:-72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12.22pt;width:169.22pt;height:12.6pt;mso-position-horizontal-relative:page;mso-position-vertical-relative:page;z-index:-72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22pt;width:3.47999pt;height:12.6pt;mso-position-horizontal-relative:page;mso-position-vertical-relative:page;z-index:-72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12.22pt;width:100.11pt;height:12.6pt;mso-position-horizontal-relative:page;mso-position-vertical-relative:page;z-index:-72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22pt;width:3.48pt;height:12.6pt;mso-position-horizontal-relative:page;mso-position-vertical-relative:page;z-index:-72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2.22pt;width:96.48pt;height:12.6pt;mso-position-horizontal-relative:page;mso-position-vertical-relative:page;z-index:-72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22pt;width:3.48pt;height:12.6pt;mso-position-horizontal-relative:page;mso-position-vertical-relative:page;z-index:-72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2.22pt;width:27.716pt;height:12.6pt;mso-position-horizontal-relative:page;mso-position-vertical-relative:page;z-index:-72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22pt;width:3.48pt;height:12.6pt;mso-position-horizontal-relative:page;mso-position-vertical-relative:page;z-index:-72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62pt;width:86.52pt;height:12.6pt;mso-position-horizontal-relative:page;mso-position-vertical-relative:page;z-index:-72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62pt;width:93.02pt;height:12.6pt;mso-position-horizontal-relative:page;mso-position-vertical-relative:page;z-index:-72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62pt;width:70.8pt;height:12.6pt;mso-position-horizontal-relative:page;mso-position-vertical-relative:page;z-index:-72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99.62pt;width:105.87pt;height:37.92pt;mso-position-horizontal-relative:page;mso-position-vertical-relative:page;z-index:-72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78" w:right="251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SANSIRISAY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62pt;width:3.47999pt;height:37.92pt;mso-position-horizontal-relative:page;mso-position-vertical-relative:page;z-index:-72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62pt;width:172.7pt;height:12.6pt;mso-position-horizontal-relative:page;mso-position-vertical-relative:page;z-index:-72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62pt;width:103.59pt;height:12.6pt;mso-position-horizontal-relative:page;mso-position-vertical-relative:page;z-index:-72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62pt;width:99.96pt;height:12.6pt;mso-position-horizontal-relative:page;mso-position-vertical-relative:page;z-index:-72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62pt;width:31.196pt;height:12.6pt;mso-position-horizontal-relative:page;mso-position-vertical-relative:page;z-index:-72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9.04pt;mso-position-horizontal-relative:page;mso-position-vertical-relative:page;z-index:-727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9.04pt;mso-position-horizontal-relative:page;mso-position-vertical-relative:page;z-index:-727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9.04pt;mso-position-horizontal-relative:page;mso-position-vertical-relative:page;z-index:-727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59460694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9.04pt;mso-position-horizontal-relative:page;mso-position-vertical-relative:page;z-index:-72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30" w:right="180" w:firstLine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BARRANQUILLO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9.04pt;mso-position-horizontal-relative:page;mso-position-vertical-relative:page;z-index:-72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79" w:right="582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LUZ ROSELIA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MOGUEL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9.04pt;mso-position-horizontal-relative:page;mso-position-vertical-relative:page;z-index:-727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9.04pt;mso-position-horizontal-relative:page;mso-position-vertical-relative:page;z-index:-727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9.04pt;mso-position-horizontal-relative:page;mso-position-vertical-relative:page;z-index:-727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279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279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68.44pt;mso-position-horizontal-relative:page;mso-position-vertical-relative:page;z-index:-72797" coordorigin="1699,1406" coordsize="15354,9369">
            <v:shape style="position:absolute;left:1709;top:1992;width:614;height:252" coordorigin="1709,1992" coordsize="614,252" path="m1709,2244l2324,2244,2324,1992,1709,1992,1709,2244xe" filled="t" fillcolor="#DCE6F0" stroked="f">
              <v:path arrowok="t"/>
              <v:fill/>
            </v:shape>
            <v:shape style="position:absolute;left:1742;top:2244;width:0;height:252" coordorigin="1742,2244" coordsize="0,252" path="m1742,2244l1742,2496e" filled="f" stroked="t" strokeweight="3.34pt" strokecolor="#DCE6F0">
              <v:path arrowok="t"/>
            </v:shape>
            <v:shape style="position:absolute;left:2258;top:2244;width:67;height:252" coordorigin="2258,2244" coordsize="67,252" path="m2258,2496l2325,2496,2325,2244,2258,2244,2258,2496xe" filled="t" fillcolor="#DCE6F0" stroked="f">
              <v:path arrowok="t"/>
              <v:fill/>
            </v:shape>
            <v:shape style="position:absolute;left:1709;top:2496;width:614;height:254" coordorigin="1709,2496" coordsize="614,254" path="m1709,2751l2324,2751,2324,2496,1709,2496,1709,2751xe" filled="t" fillcolor="#DCE6F0" stroked="f">
              <v:path arrowok="t"/>
              <v:fill/>
            </v:shape>
            <v:shape style="position:absolute;left:1774;top:2244;width:485;height:252" coordorigin="1774,2244" coordsize="485,252" path="m1774,2496l2259,2496,2259,2244,1774,2244,1774,2496xe" filled="t" fillcolor="#DCE6F0" stroked="f">
              <v:path arrowok="t"/>
              <v:fill/>
            </v:shape>
            <v:shape style="position:absolute;left:2328;top:1992;width:1992;height:252" coordorigin="2328,1992" coordsize="1992,252" path="m2328,2244l4320,2244,4320,1992,2328,1992,2328,2244xe" filled="t" fillcolor="#DCE6F0" stroked="f">
              <v:path arrowok="t"/>
              <v:fill/>
            </v:shape>
            <v:shape style="position:absolute;left:2327;top:2244;width:72;height:252" coordorigin="2327,2244" coordsize="72,252" path="m2327,2496l2399,2496,2399,2244,2327,2244,2327,2496xe" filled="t" fillcolor="#DCE6F0" stroked="f">
              <v:path arrowok="t"/>
              <v:fill/>
            </v:shape>
            <v:shape style="position:absolute;left:4255;top:2244;width:67;height:252" coordorigin="4255,2244" coordsize="67,252" path="m4255,2496l4321,2496,4321,2244,4255,2244,4255,2496xe" filled="t" fillcolor="#DCE6F0" stroked="f">
              <v:path arrowok="t"/>
              <v:fill/>
            </v:shape>
            <v:shape style="position:absolute;left:2328;top:2496;width:1992;height:254" coordorigin="2328,2496" coordsize="1992,254" path="m2328,2751l4320,2751,4320,2496,2328,2496,2328,2751xe" filled="t" fillcolor="#DCE6F0" stroked="f">
              <v:path arrowok="t"/>
              <v:fill/>
            </v:shape>
            <v:shape style="position:absolute;left:2398;top:2244;width:1858;height:252" coordorigin="2398,2244" coordsize="1858,252" path="m2398,2496l4256,2496,4256,2244,2398,2244,2398,2496xe" filled="t" fillcolor="#DCE6F0" stroked="f">
              <v:path arrowok="t"/>
              <v:fill/>
            </v:shape>
            <v:shape style="position:absolute;left:4328;top:1992;width:2067;height:252" coordorigin="4328,1992" coordsize="2067,252" path="m4328,2244l6394,2244,6394,1992,4328,1992,4328,2244xe" filled="t" fillcolor="#DCE6F0" stroked="f">
              <v:path arrowok="t"/>
              <v:fill/>
            </v:shape>
            <v:shape style="position:absolute;left:4327;top:2244;width:72;height:252" coordorigin="4327,2244" coordsize="72,252" path="m4327,2496l4398,2496,4398,2244,4327,2244,4327,2496xe" filled="t" fillcolor="#DCE6F0" stroked="f">
              <v:path arrowok="t"/>
              <v:fill/>
            </v:shape>
            <v:shape style="position:absolute;left:6329;top:2244;width:67;height:252" coordorigin="6329,2244" coordsize="67,252" path="m6329,2496l6396,2496,6396,2244,6329,2244,6329,2496xe" filled="t" fillcolor="#DCE6F0" stroked="f">
              <v:path arrowok="t"/>
              <v:fill/>
            </v:shape>
            <v:shape style="position:absolute;left:4328;top:2496;width:2067;height:254" coordorigin="4328,2496" coordsize="2067,254" path="m4328,2751l6394,2751,6394,2496,4328,2496,4328,2751xe" filled="t" fillcolor="#DCE6F0" stroked="f">
              <v:path arrowok="t"/>
              <v:fill/>
            </v:shape>
            <v:shape style="position:absolute;left:4397;top:2244;width:1932;height:252" coordorigin="4397,2244" coordsize="1932,252" path="m4397,2496l6330,2496,6330,2244,4397,2244,4397,2496xe" filled="t" fillcolor="#DCE6F0" stroked="f">
              <v:path arrowok="t"/>
              <v:fill/>
            </v:shape>
            <v:shape style="position:absolute;left:6399;top:1992;width:3447;height:252" coordorigin="6399,1992" coordsize="3447,252" path="m6399,2244l9846,2244,9846,1992,6399,1992,6399,2244xe" filled="t" fillcolor="#DCE6F0" stroked="f">
              <v:path arrowok="t"/>
              <v:fill/>
            </v:shape>
            <v:shape style="position:absolute;left:6398;top:2244;width:72;height:252" coordorigin="6398,2244" coordsize="72,252" path="m6398,2496l6470,2496,6470,2244,6398,2244,6398,2496xe" filled="t" fillcolor="#DCE6F0" stroked="f">
              <v:path arrowok="t"/>
              <v:fill/>
            </v:shape>
            <v:shape style="position:absolute;left:9814;top:2244;width:0;height:252" coordorigin="9814,2244" coordsize="0,252" path="m9814,2244l9814,2496e" filled="f" stroked="t" strokeweight="3.34pt" strokecolor="#DCE6F0">
              <v:path arrowok="t"/>
            </v:shape>
            <v:shape style="position:absolute;left:6399;top:2496;width:3447;height:254" coordorigin="6399,2496" coordsize="3447,254" path="m6399,2751l9846,2751,9846,2496,6399,2496,6399,2751xe" filled="t" fillcolor="#DCE6F0" stroked="f">
              <v:path arrowok="t"/>
              <v:fill/>
            </v:shape>
            <v:shape style="position:absolute;left:6469;top:2244;width:3312;height:252" coordorigin="6469,2244" coordsize="3312,252" path="m6469,2496l9781,2496,9781,2244,6469,2244,6469,2496xe" filled="t" fillcolor="#DCE6F0" stroked="f">
              <v:path arrowok="t"/>
              <v:fill/>
            </v:shape>
            <v:shape style="position:absolute;left:9888;top:1992;width:0;height:758" coordorigin="9888,1992" coordsize="0,758" path="m9888,1992l9888,2751e" filled="f" stroked="t" strokeweight="3.58pt" strokecolor="#DCE6F0">
              <v:path arrowok="t"/>
            </v:shape>
            <v:shape style="position:absolute;left:12003;top:1992;width:0;height:758" coordorigin="12003,1992" coordsize="0,758" path="m12003,1992l12003,2751e" filled="f" stroked="t" strokeweight="3.34pt" strokecolor="#DCE6F0">
              <v:path arrowok="t"/>
            </v:shape>
            <v:shape style="position:absolute;left:9923;top:1993;width:2048;height:252" coordorigin="9923,1993" coordsize="2048,252" path="m11971,2244l11971,1993,9923,1993,9923,2244,11971,2244xe" filled="t" fillcolor="#DCE6F0" stroked="f">
              <v:path arrowok="t"/>
              <v:fill/>
            </v:shape>
            <v:shape style="position:absolute;left:9923;top:2244;width:2048;height:252" coordorigin="9923,2244" coordsize="2048,252" path="m9923,2496l11971,2496,11971,2244,9923,2244,9923,2496xe" filled="t" fillcolor="#DCE6F0" stroked="f">
              <v:path arrowok="t"/>
              <v:fill/>
            </v:shape>
            <v:shape style="position:absolute;left:9923;top:2496;width:2048;height:254" coordorigin="9923,2496" coordsize="2048,254" path="m9923,2751l11971,2751,11971,2496,9923,2496,9923,2751xe" filled="t" fillcolor="#DCE6F0" stroked="f">
              <v:path arrowok="t"/>
              <v:fill/>
            </v:shape>
            <v:shape style="position:absolute;left:12040;top:1992;width:1411;height:252" coordorigin="12040,1992" coordsize="1411,252" path="m12040,2244l13452,2244,13452,1992,12040,1992,12040,2244xe" filled="t" fillcolor="#DCE6F0" stroked="f">
              <v:path arrowok="t"/>
              <v:fill/>
            </v:shape>
            <v:shape style="position:absolute;left:12075;top:2244;width:0;height:252" coordorigin="12075,2244" coordsize="0,252" path="m12075,2244l12075,2496e" filled="f" stroked="t" strokeweight="3.58pt" strokecolor="#DCE6F0">
              <v:path arrowok="t"/>
            </v:shape>
            <v:shape style="position:absolute;left:13386;top:2244;width:67;height:252" coordorigin="13386,2244" coordsize="67,252" path="m13386,2496l13453,2496,13453,2244,13386,2244,13386,2496xe" filled="t" fillcolor="#DCE6F0" stroked="f">
              <v:path arrowok="t"/>
              <v:fill/>
            </v:shape>
            <v:shape style="position:absolute;left:12040;top:2496;width:1411;height:254" coordorigin="12040,2496" coordsize="1411,254" path="m12040,2751l13452,2751,13452,2496,12040,2496,12040,2751xe" filled="t" fillcolor="#DCE6F0" stroked="f">
              <v:path arrowok="t"/>
              <v:fill/>
            </v:shape>
            <v:shape style="position:absolute;left:12110;top:2244;width:1277;height:252" coordorigin="12110,2244" coordsize="1277,252" path="m12110,2496l13387,2496,13387,2244,12110,2244,12110,2496xe" filled="t" fillcolor="#DCE6F0" stroked="f">
              <v:path arrowok="t"/>
              <v:fill/>
            </v:shape>
            <v:shape style="position:absolute;left:13456;top:1992;width:1856;height:252" coordorigin="13456,1992" coordsize="1856,252" path="m13456,2244l15312,2244,15312,1992,13456,1992,13456,2244xe" filled="t" fillcolor="#DCE6F0" stroked="f">
              <v:path arrowok="t"/>
              <v:fill/>
            </v:shape>
            <v:shape style="position:absolute;left:13455;top:2244;width:72;height:252" coordorigin="13455,2244" coordsize="72,252" path="m13455,2496l13527,2496,13527,2244,13455,2244,13455,2496xe" filled="t" fillcolor="#DCE6F0" stroked="f">
              <v:path arrowok="t"/>
              <v:fill/>
            </v:shape>
            <v:shape style="position:absolute;left:15246;top:2244;width:67;height:252" coordorigin="15246,2244" coordsize="67,252" path="m15246,2496l15313,2496,15313,2244,15246,2244,15246,2496xe" filled="t" fillcolor="#DCE6F0" stroked="f">
              <v:path arrowok="t"/>
              <v:fill/>
            </v:shape>
            <v:shape style="position:absolute;left:13456;top:2496;width:1856;height:254" coordorigin="13456,2496" coordsize="1856,254" path="m13456,2751l15312,2751,15312,2496,13456,2496,13456,2751xe" filled="t" fillcolor="#DCE6F0" stroked="f">
              <v:path arrowok="t"/>
              <v:fill/>
            </v:shape>
            <v:shape style="position:absolute;left:13526;top:2244;width:1721;height:252" coordorigin="13526,2244" coordsize="1721,252" path="m13526,2496l15247,2496,15247,2244,13526,2244,13526,2496xe" filled="t" fillcolor="#DCE6F0" stroked="f">
              <v:path arrowok="t"/>
              <v:fill/>
            </v:shape>
            <v:shape style="position:absolute;left:15317;top:1992;width:1726;height:252" coordorigin="15317,1992" coordsize="1726,252" path="m15317,2244l17042,2244,17042,1992,15317,1992,15317,2244xe" filled="t" fillcolor="#DCE6F0" stroked="f">
              <v:path arrowok="t"/>
              <v:fill/>
            </v:shape>
            <v:shape style="position:absolute;left:15316;top:2244;width:72;height:252" coordorigin="15316,2244" coordsize="72,252" path="m15316,2496l15387,2496,15387,2244,15316,2244,15316,2496xe" filled="t" fillcolor="#DCE6F0" stroked="f">
              <v:path arrowok="t"/>
              <v:fill/>
            </v:shape>
            <v:shape style="position:absolute;left:17009;top:2244;width:0;height:252" coordorigin="17009,2244" coordsize="0,252" path="m17009,2244l17009,2496e" filled="f" stroked="t" strokeweight="3.46pt" strokecolor="#DCE6F0">
              <v:path arrowok="t"/>
            </v:shape>
            <v:shape style="position:absolute;left:15317;top:2496;width:1726;height:254" coordorigin="15317,2496" coordsize="1726,254" path="m15317,2751l17042,2751,17042,2496,15317,2496,15317,2751xe" filled="t" fillcolor="#DCE6F0" stroked="f">
              <v:path arrowok="t"/>
              <v:fill/>
            </v:shape>
            <v:shape style="position:absolute;left:15386;top:2244;width:1589;height:252" coordorigin="15386,2244" coordsize="1589,252" path="m15386,2496l16975,2496,16975,2244,15386,2244,15386,2496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756;width:614;height:0" coordorigin="1709,2756" coordsize="614,0" path="m1709,2756l2324,2756e" filled="f" stroked="t" strokeweight="0.58pt" strokecolor="#000000">
              <v:path arrowok="t"/>
            </v:shape>
            <v:shape style="position:absolute;left:2333;top:2756;width:1990;height:0" coordorigin="2333,2756" coordsize="1990,0" path="m2333,2756l4323,2756e" filled="f" stroked="t" strokeweight="0.58pt" strokecolor="#000000">
              <v:path arrowok="t"/>
            </v:shape>
            <v:shape style="position:absolute;left:4332;top:2756;width:2062;height:0" coordorigin="4332,2756" coordsize="2062,0" path="m4332,2756l6394,2756e" filled="f" stroked="t" strokeweight="0.58pt" strokecolor="#000000">
              <v:path arrowok="t"/>
            </v:shape>
            <v:shape style="position:absolute;left:6404;top:2756;width:3444;height:0" coordorigin="6404,2756" coordsize="3444,0" path="m6404,2756l9849,2756e" filled="f" stroked="t" strokeweight="0.58pt" strokecolor="#000000">
              <v:path arrowok="t"/>
            </v:shape>
            <v:shape style="position:absolute;left:9858;top:2756;width:2177;height:0" coordorigin="9858,2756" coordsize="2177,0" path="m9858,2756l12035,2756e" filled="f" stroked="t" strokeweight="0.58pt" strokecolor="#000000">
              <v:path arrowok="t"/>
            </v:shape>
            <v:shape style="position:absolute;left:12045;top:2756;width:1406;height:0" coordorigin="12045,2756" coordsize="1406,0" path="m12045,2756l13452,2756e" filled="f" stroked="t" strokeweight="0.58pt" strokecolor="#000000">
              <v:path arrowok="t"/>
            </v:shape>
            <v:shape style="position:absolute;left:13461;top:2756;width:1851;height:0" coordorigin="13461,2756" coordsize="1851,0" path="m13461,2756l15312,2756e" filled="f" stroked="t" strokeweight="0.58pt" strokecolor="#000000">
              <v:path arrowok="t"/>
            </v:shape>
            <v:shape style="position:absolute;left:15322;top:2756;width:1721;height:0" coordorigin="15322,2756" coordsize="1721,0" path="m15322,2756l17042,2756e" filled="f" stroked="t" strokeweight="0.58pt" strokecolor="#000000">
              <v:path arrowok="t"/>
            </v:shape>
            <v:shape style="position:absolute;left:1709;top:3529;width:614;height:254" coordorigin="1709,3529" coordsize="614,254" path="m1709,3783l2324,3783,2324,3529,1709,3529,1709,3783xe" filled="t" fillcolor="#DCE6F0" stroked="f">
              <v:path arrowok="t"/>
              <v:fill/>
            </v:shape>
            <v:shape style="position:absolute;left:1742;top:3783;width:0;height:252" coordorigin="1742,3783" coordsize="0,252" path="m1742,3783l1742,4035e" filled="f" stroked="t" strokeweight="3.34pt" strokecolor="#DCE6F0">
              <v:path arrowok="t"/>
            </v:shape>
            <v:shape style="position:absolute;left:2258;top:3783;width:67;height:252" coordorigin="2258,3783" coordsize="67,252" path="m2258,4035l2325,4035,2325,3783,2258,3783,2258,4035xe" filled="t" fillcolor="#DCE6F0" stroked="f">
              <v:path arrowok="t"/>
              <v:fill/>
            </v:shape>
            <v:shape style="position:absolute;left:1709;top:4035;width:614;height:254" coordorigin="1709,4035" coordsize="614,254" path="m1709,4290l2324,4290,2324,4035,1709,4035,1709,4290xe" filled="t" fillcolor="#DCE6F0" stroked="f">
              <v:path arrowok="t"/>
              <v:fill/>
            </v:shape>
            <v:shape style="position:absolute;left:1774;top:3783;width:485;height:252" coordorigin="1774,3783" coordsize="485,252" path="m1774,4035l2259,4035,2259,3783,1774,3783,1774,4035xe" filled="t" fillcolor="#DCE6F0" stroked="f">
              <v:path arrowok="t"/>
              <v:fill/>
            </v:shape>
            <v:shape style="position:absolute;left:2328;top:3529;width:1992;height:254" coordorigin="2328,3529" coordsize="1992,254" path="m2328,3783l4320,3783,4320,3529,2328,3529,2328,3783xe" filled="t" fillcolor="#DCE6F0" stroked="f">
              <v:path arrowok="t"/>
              <v:fill/>
            </v:shape>
            <v:shape style="position:absolute;left:2327;top:3783;width:72;height:252" coordorigin="2327,3783" coordsize="72,252" path="m2327,4035l2399,4035,2399,3783,2327,3783,2327,4035xe" filled="t" fillcolor="#DCE6F0" stroked="f">
              <v:path arrowok="t"/>
              <v:fill/>
            </v:shape>
            <v:shape style="position:absolute;left:4255;top:3783;width:67;height:252" coordorigin="4255,3783" coordsize="67,252" path="m4255,4035l4321,4035,4321,3783,4255,3783,4255,4035xe" filled="t" fillcolor="#DCE6F0" stroked="f">
              <v:path arrowok="t"/>
              <v:fill/>
            </v:shape>
            <v:shape style="position:absolute;left:2328;top:4035;width:1992;height:254" coordorigin="2328,4035" coordsize="1992,254" path="m2328,4290l4320,4290,4320,4035,2328,4035,2328,4290xe" filled="t" fillcolor="#DCE6F0" stroked="f">
              <v:path arrowok="t"/>
              <v:fill/>
            </v:shape>
            <v:shape style="position:absolute;left:2398;top:3783;width:1858;height:252" coordorigin="2398,3783" coordsize="1858,252" path="m2398,4035l4256,4035,4256,3783,2398,3783,2398,4035xe" filled="t" fillcolor="#DCE6F0" stroked="f">
              <v:path arrowok="t"/>
              <v:fill/>
            </v:shape>
            <v:shape style="position:absolute;left:4328;top:3529;width:2067;height:254" coordorigin="4328,3529" coordsize="2067,254" path="m4328,3783l6394,3783,6394,3529,4328,3529,4328,3783xe" filled="t" fillcolor="#DCE6F0" stroked="f">
              <v:path arrowok="t"/>
              <v:fill/>
            </v:shape>
            <v:shape style="position:absolute;left:4327;top:3783;width:72;height:252" coordorigin="4327,3783" coordsize="72,252" path="m4327,4035l4398,4035,4398,3783,4327,3783,4327,4035xe" filled="t" fillcolor="#DCE6F0" stroked="f">
              <v:path arrowok="t"/>
              <v:fill/>
            </v:shape>
            <v:shape style="position:absolute;left:6329;top:3783;width:67;height:252" coordorigin="6329,3783" coordsize="67,252" path="m6329,4035l6396,4035,6396,3783,6329,3783,6329,4035xe" filled="t" fillcolor="#DCE6F0" stroked="f">
              <v:path arrowok="t"/>
              <v:fill/>
            </v:shape>
            <v:shape style="position:absolute;left:4328;top:4035;width:2067;height:254" coordorigin="4328,4035" coordsize="2067,254" path="m4328,4290l6394,4290,6394,4035,4328,4035,4328,4290xe" filled="t" fillcolor="#DCE6F0" stroked="f">
              <v:path arrowok="t"/>
              <v:fill/>
            </v:shape>
            <v:shape style="position:absolute;left:4397;top:3783;width:1932;height:252" coordorigin="4397,3783" coordsize="1932,252" path="m4397,4035l6330,4035,6330,3783,4397,3783,4397,4035xe" filled="t" fillcolor="#DCE6F0" stroked="f">
              <v:path arrowok="t"/>
              <v:fill/>
            </v:shape>
            <v:shape style="position:absolute;left:6399;top:3529;width:3447;height:254" coordorigin="6399,3529" coordsize="3447,254" path="m6399,3783l9846,3783,9846,3529,6399,3529,6399,3783xe" filled="t" fillcolor="#DCE6F0" stroked="f">
              <v:path arrowok="t"/>
              <v:fill/>
            </v:shape>
            <v:shape style="position:absolute;left:6398;top:3783;width:72;height:252" coordorigin="6398,3783" coordsize="72,252" path="m6398,4035l6470,4035,6470,3783,6398,3783,6398,4035xe" filled="t" fillcolor="#DCE6F0" stroked="f">
              <v:path arrowok="t"/>
              <v:fill/>
            </v:shape>
            <v:shape style="position:absolute;left:9814;top:3783;width:0;height:252" coordorigin="9814,3783" coordsize="0,252" path="m9814,3783l9814,4035e" filled="f" stroked="t" strokeweight="3.34pt" strokecolor="#DCE6F0">
              <v:path arrowok="t"/>
            </v:shape>
            <v:shape style="position:absolute;left:6399;top:4035;width:3447;height:254" coordorigin="6399,4035" coordsize="3447,254" path="m6399,4290l9846,4290,9846,4035,6399,4035,6399,4290xe" filled="t" fillcolor="#DCE6F0" stroked="f">
              <v:path arrowok="t"/>
              <v:fill/>
            </v:shape>
            <v:shape style="position:absolute;left:6469;top:3783;width:3312;height:252" coordorigin="6469,3783" coordsize="3312,252" path="m6469,4035l9781,4035,9781,3783,6469,3783,6469,4035xe" filled="t" fillcolor="#DCE6F0" stroked="f">
              <v:path arrowok="t"/>
              <v:fill/>
            </v:shape>
            <v:shape style="position:absolute;left:9888;top:3529;width:0;height:761" coordorigin="9888,3529" coordsize="0,761" path="m9888,3529l9888,4290e" filled="f" stroked="t" strokeweight="3.58pt" strokecolor="#DCE6F0">
              <v:path arrowok="t"/>
            </v:shape>
            <v:shape style="position:absolute;left:12003;top:3529;width:0;height:761" coordorigin="12003,3529" coordsize="0,761" path="m12003,3529l12003,4290e" filled="f" stroked="t" strokeweight="3.34pt" strokecolor="#DCE6F0">
              <v:path arrowok="t"/>
            </v:shape>
            <v:shape style="position:absolute;left:9923;top:3529;width:2048;height:254" coordorigin="9923,3529" coordsize="2048,254" path="m9923,3783l11971,3783,11971,3529,9923,3529,9923,3783xe" filled="t" fillcolor="#DCE6F0" stroked="f">
              <v:path arrowok="t"/>
              <v:fill/>
            </v:shape>
            <v:shape style="position:absolute;left:9923;top:3783;width:2048;height:252" coordorigin="9923,3783" coordsize="2048,252" path="m9923,4035l11971,4035,11971,3783,9923,3783,9923,4035xe" filled="t" fillcolor="#DCE6F0" stroked="f">
              <v:path arrowok="t"/>
              <v:fill/>
            </v:shape>
            <v:shape style="position:absolute;left:9923;top:4035;width:2048;height:254" coordorigin="9923,4035" coordsize="2048,254" path="m9923,4290l11971,4290,11971,4035,9923,4035,9923,4290xe" filled="t" fillcolor="#DCE6F0" stroked="f">
              <v:path arrowok="t"/>
              <v:fill/>
            </v:shape>
            <v:shape style="position:absolute;left:12040;top:3529;width:1411;height:254" coordorigin="12040,3529" coordsize="1411,254" path="m12040,3783l13452,3783,13452,3529,12040,3529,12040,3783xe" filled="t" fillcolor="#DCE6F0" stroked="f">
              <v:path arrowok="t"/>
              <v:fill/>
            </v:shape>
            <v:shape style="position:absolute;left:12075;top:3783;width:0;height:252" coordorigin="12075,3783" coordsize="0,252" path="m12075,3783l12075,4035e" filled="f" stroked="t" strokeweight="3.58pt" strokecolor="#DCE6F0">
              <v:path arrowok="t"/>
            </v:shape>
            <v:shape style="position:absolute;left:13386;top:3783;width:67;height:252" coordorigin="13386,3783" coordsize="67,252" path="m13386,4035l13453,4035,13453,3783,13386,3783,13386,4035xe" filled="t" fillcolor="#DCE6F0" stroked="f">
              <v:path arrowok="t"/>
              <v:fill/>
            </v:shape>
            <v:shape style="position:absolute;left:12040;top:4035;width:1411;height:254" coordorigin="12040,4035" coordsize="1411,254" path="m12040,4290l13452,4290,13452,4035,12040,4035,12040,4290xe" filled="t" fillcolor="#DCE6F0" stroked="f">
              <v:path arrowok="t"/>
              <v:fill/>
            </v:shape>
            <v:shape style="position:absolute;left:12110;top:3783;width:1277;height:252" coordorigin="12110,3783" coordsize="1277,252" path="m12110,4035l13387,4035,13387,3783,12110,3783,12110,4035xe" filled="t" fillcolor="#DCE6F0" stroked="f">
              <v:path arrowok="t"/>
              <v:fill/>
            </v:shape>
            <v:shape style="position:absolute;left:13456;top:3529;width:1856;height:254" coordorigin="13456,3529" coordsize="1856,254" path="m13456,3783l15312,3783,15312,3529,13456,3529,13456,3783xe" filled="t" fillcolor="#DCE6F0" stroked="f">
              <v:path arrowok="t"/>
              <v:fill/>
            </v:shape>
            <v:shape style="position:absolute;left:13455;top:3783;width:72;height:252" coordorigin="13455,3783" coordsize="72,252" path="m13455,4035l13527,4035,13527,3783,13455,3783,13455,4035xe" filled="t" fillcolor="#DCE6F0" stroked="f">
              <v:path arrowok="t"/>
              <v:fill/>
            </v:shape>
            <v:shape style="position:absolute;left:15246;top:3783;width:67;height:252" coordorigin="15246,3783" coordsize="67,252" path="m15246,4035l15313,4035,15313,3783,15246,3783,15246,4035xe" filled="t" fillcolor="#DCE6F0" stroked="f">
              <v:path arrowok="t"/>
              <v:fill/>
            </v:shape>
            <v:shape style="position:absolute;left:13456;top:4035;width:1856;height:254" coordorigin="13456,4035" coordsize="1856,254" path="m13456,4290l15312,4290,15312,4035,13456,4035,13456,4290xe" filled="t" fillcolor="#DCE6F0" stroked="f">
              <v:path arrowok="t"/>
              <v:fill/>
            </v:shape>
            <v:shape style="position:absolute;left:13526;top:3783;width:1721;height:252" coordorigin="13526,3783" coordsize="1721,252" path="m13526,4035l15247,4035,15247,3783,13526,3783,13526,4035xe" filled="t" fillcolor="#DCE6F0" stroked="f">
              <v:path arrowok="t"/>
              <v:fill/>
            </v:shape>
            <v:shape style="position:absolute;left:15317;top:3529;width:1726;height:254" coordorigin="15317,3529" coordsize="1726,254" path="m15317,3783l17042,3783,17042,3529,15317,3529,15317,3783xe" filled="t" fillcolor="#DCE6F0" stroked="f">
              <v:path arrowok="t"/>
              <v:fill/>
            </v:shape>
            <v:shape style="position:absolute;left:15316;top:3783;width:72;height:252" coordorigin="15316,3783" coordsize="72,252" path="m15316,4035l15387,4035,15387,3783,15316,3783,15316,4035xe" filled="t" fillcolor="#DCE6F0" stroked="f">
              <v:path arrowok="t"/>
              <v:fill/>
            </v:shape>
            <v:shape style="position:absolute;left:17009;top:3783;width:0;height:252" coordorigin="17009,3783" coordsize="0,252" path="m17009,3783l17009,4035e" filled="f" stroked="t" strokeweight="3.46pt" strokecolor="#DCE6F0">
              <v:path arrowok="t"/>
            </v:shape>
            <v:shape style="position:absolute;left:15317;top:4035;width:1726;height:254" coordorigin="15317,4035" coordsize="1726,254" path="m15317,4290l17042,4290,17042,4035,15317,4035,15317,4290xe" filled="t" fillcolor="#DCE6F0" stroked="f">
              <v:path arrowok="t"/>
              <v:fill/>
            </v:shape>
            <v:shape style="position:absolute;left:15386;top:3783;width:1589;height:252" coordorigin="15386,3783" coordsize="1589,252" path="m15386,4035l16975,4035,16975,3783,15386,3783,15386,4035xe" filled="t" fillcolor="#DCE6F0" stroked="f">
              <v:path arrowok="t"/>
              <v:fill/>
            </v:shape>
            <v:shape style="position:absolute;left:1709;top:3524;width:614;height:0" coordorigin="1709,3524" coordsize="614,0" path="m1709,3524l2324,3524e" filled="f" stroked="t" strokeweight="0.58pt" strokecolor="#000000">
              <v:path arrowok="t"/>
            </v:shape>
            <v:shape style="position:absolute;left:2333;top:3524;width:1990;height:0" coordorigin="2333,3524" coordsize="1990,0" path="m2333,3524l4323,3524e" filled="f" stroked="t" strokeweight="0.58pt" strokecolor="#000000">
              <v:path arrowok="t"/>
            </v:shape>
            <v:shape style="position:absolute;left:4332;top:3524;width:2062;height:0" coordorigin="4332,3524" coordsize="2062,0" path="m4332,3524l6394,3524e" filled="f" stroked="t" strokeweight="0.58pt" strokecolor="#000000">
              <v:path arrowok="t"/>
            </v:shape>
            <v:shape style="position:absolute;left:6404;top:3524;width:3444;height:0" coordorigin="6404,3524" coordsize="3444,0" path="m6404,3524l9849,3524e" filled="f" stroked="t" strokeweight="0.58pt" strokecolor="#000000">
              <v:path arrowok="t"/>
            </v:shape>
            <v:shape style="position:absolute;left:9858;top:3524;width:2177;height:0" coordorigin="9858,3524" coordsize="2177,0" path="m9858,3524l12035,3524e" filled="f" stroked="t" strokeweight="0.58pt" strokecolor="#000000">
              <v:path arrowok="t"/>
            </v:shape>
            <v:shape style="position:absolute;left:12045;top:3524;width:1406;height:0" coordorigin="12045,3524" coordsize="1406,0" path="m12045,3524l13452,3524e" filled="f" stroked="t" strokeweight="0.58pt" strokecolor="#000000">
              <v:path arrowok="t"/>
            </v:shape>
            <v:shape style="position:absolute;left:13461;top:3524;width:1851;height:0" coordorigin="13461,3524" coordsize="1851,0" path="m13461,3524l15312,3524e" filled="f" stroked="t" strokeweight="0.58pt" strokecolor="#000000">
              <v:path arrowok="t"/>
            </v:shape>
            <v:shape style="position:absolute;left:15322;top:3524;width:1721;height:0" coordorigin="15322,3524" coordsize="1721,0" path="m15322,3524l17042,3524e" filled="f" stroked="t" strokeweight="0.58pt" strokecolor="#000000">
              <v:path arrowok="t"/>
            </v:shape>
            <v:shape style="position:absolute;left:1709;top:4295;width:614;height:0" coordorigin="1709,4295" coordsize="614,0" path="m1709,4295l2324,4295e" filled="f" stroked="t" strokeweight="0.58pt" strokecolor="#000000">
              <v:path arrowok="t"/>
            </v:shape>
            <v:shape style="position:absolute;left:2333;top:4295;width:1990;height:0" coordorigin="2333,4295" coordsize="1990,0" path="m2333,4295l4323,4295e" filled="f" stroked="t" strokeweight="0.58pt" strokecolor="#000000">
              <v:path arrowok="t"/>
            </v:shape>
            <v:shape style="position:absolute;left:4332;top:4295;width:2062;height:0" coordorigin="4332,4295" coordsize="2062,0" path="m4332,4295l6394,4295e" filled="f" stroked="t" strokeweight="0.58pt" strokecolor="#000000">
              <v:path arrowok="t"/>
            </v:shape>
            <v:shape style="position:absolute;left:6404;top:4295;width:3444;height:0" coordorigin="6404,4295" coordsize="3444,0" path="m6404,4295l9849,4295e" filled="f" stroked="t" strokeweight="0.58pt" strokecolor="#000000">
              <v:path arrowok="t"/>
            </v:shape>
            <v:shape style="position:absolute;left:9858;top:4295;width:2177;height:0" coordorigin="9858,4295" coordsize="2177,0" path="m9858,4295l12035,4295e" filled="f" stroked="t" strokeweight="0.58pt" strokecolor="#000000">
              <v:path arrowok="t"/>
            </v:shape>
            <v:shape style="position:absolute;left:12045;top:4295;width:1406;height:0" coordorigin="12045,4295" coordsize="1406,0" path="m12045,4295l13452,4295e" filled="f" stroked="t" strokeweight="0.58pt" strokecolor="#000000">
              <v:path arrowok="t"/>
            </v:shape>
            <v:shape style="position:absolute;left:13461;top:4295;width:1851;height:0" coordorigin="13461,4295" coordsize="1851,0" path="m13461,4295l15312,4295e" filled="f" stroked="t" strokeweight="0.58pt" strokecolor="#000000">
              <v:path arrowok="t"/>
            </v:shape>
            <v:shape style="position:absolute;left:15322;top:4295;width:1721;height:0" coordorigin="15322,4295" coordsize="1721,0" path="m15322,4295l17042,4295e" filled="f" stroked="t" strokeweight="0.58pt" strokecolor="#000000">
              <v:path arrowok="t"/>
            </v:shape>
            <v:shape style="position:absolute;left:1709;top:5067;width:614;height:158" coordorigin="1709,5067" coordsize="614,158" path="m1709,5226l2324,5226,2324,5067,1709,5067,1709,5226xe" filled="t" fillcolor="#DCE6F0" stroked="f">
              <v:path arrowok="t"/>
              <v:fill/>
            </v:shape>
            <v:shape style="position:absolute;left:1742;top:5226;width:0;height:254" coordorigin="1742,5226" coordsize="0,254" path="m1742,5226l1742,5480e" filled="f" stroked="t" strokeweight="3.34pt" strokecolor="#DCE6F0">
              <v:path arrowok="t"/>
            </v:shape>
            <v:shape style="position:absolute;left:2258;top:5226;width:67;height:254" coordorigin="2258,5226" coordsize="67,254" path="m2258,5480l2325,5480,2325,5226,2258,5226,2258,5480xe" filled="t" fillcolor="#DCE6F0" stroked="f">
              <v:path arrowok="t"/>
              <v:fill/>
            </v:shape>
            <v:shape style="position:absolute;left:1709;top:5480;width:614;height:158" coordorigin="1709,5480" coordsize="614,158" path="m1709,5639l2324,5639,2324,5480,1709,5480,1709,5639xe" filled="t" fillcolor="#DCE6F0" stroked="f">
              <v:path arrowok="t"/>
              <v:fill/>
            </v:shape>
            <v:shape style="position:absolute;left:1774;top:5226;width:485;height:254" coordorigin="1774,5226" coordsize="485,254" path="m1774,5480l2259,5480,2259,5226,1774,5226,1774,5480xe" filled="t" fillcolor="#DCE6F0" stroked="f">
              <v:path arrowok="t"/>
              <v:fill/>
            </v:shape>
            <v:shape style="position:absolute;left:2328;top:5067;width:1992;height:158" coordorigin="2328,5067" coordsize="1992,158" path="m2328,5226l4320,5226,4320,5067,2328,5067,2328,5226xe" filled="t" fillcolor="#DCE6F0" stroked="f">
              <v:path arrowok="t"/>
              <v:fill/>
            </v:shape>
            <v:shape style="position:absolute;left:2327;top:5226;width:72;height:254" coordorigin="2327,5226" coordsize="72,254" path="m2327,5480l2399,5480,2399,5226,2327,5226,2327,5480xe" filled="t" fillcolor="#DCE6F0" stroked="f">
              <v:path arrowok="t"/>
              <v:fill/>
            </v:shape>
            <v:shape style="position:absolute;left:4255;top:5226;width:67;height:254" coordorigin="4255,5226" coordsize="67,254" path="m4255,5480l4321,5480,4321,5226,4255,5226,4255,5480xe" filled="t" fillcolor="#DCE6F0" stroked="f">
              <v:path arrowok="t"/>
              <v:fill/>
            </v:shape>
            <v:shape style="position:absolute;left:2328;top:5480;width:1992;height:158" coordorigin="2328,5480" coordsize="1992,158" path="m2328,5639l4320,5639,4320,5480,2328,5480,2328,5639xe" filled="t" fillcolor="#DCE6F0" stroked="f">
              <v:path arrowok="t"/>
              <v:fill/>
            </v:shape>
            <v:shape style="position:absolute;left:2398;top:5226;width:1858;height:254" coordorigin="2398,5226" coordsize="1858,254" path="m2398,5480l4256,5480,4256,5226,2398,5226,2398,5480xe" filled="t" fillcolor="#DCE6F0" stroked="f">
              <v:path arrowok="t"/>
              <v:fill/>
            </v:shape>
            <v:shape style="position:absolute;left:4328;top:5067;width:2067;height:158" coordorigin="4328,5067" coordsize="2067,158" path="m4328,5226l6394,5226,6394,5067,4328,5067,4328,5226xe" filled="t" fillcolor="#DCE6F0" stroked="f">
              <v:path arrowok="t"/>
              <v:fill/>
            </v:shape>
            <v:shape style="position:absolute;left:4327;top:5226;width:72;height:254" coordorigin="4327,5226" coordsize="72,254" path="m4327,5480l4398,5480,4398,5226,4327,5226,4327,5480xe" filled="t" fillcolor="#DCE6F0" stroked="f">
              <v:path arrowok="t"/>
              <v:fill/>
            </v:shape>
            <v:shape style="position:absolute;left:6329;top:5226;width:67;height:254" coordorigin="6329,5226" coordsize="67,254" path="m6329,5480l6396,5480,6396,5226,6329,5226,6329,5480xe" filled="t" fillcolor="#DCE6F0" stroked="f">
              <v:path arrowok="t"/>
              <v:fill/>
            </v:shape>
            <v:shape style="position:absolute;left:4328;top:5480;width:2067;height:158" coordorigin="4328,5480" coordsize="2067,158" path="m4328,5639l6394,5639,6394,5480,4328,5480,4328,5639xe" filled="t" fillcolor="#DCE6F0" stroked="f">
              <v:path arrowok="t"/>
              <v:fill/>
            </v:shape>
            <v:shape style="position:absolute;left:4397;top:5226;width:1932;height:254" coordorigin="4397,5226" coordsize="1932,254" path="m4397,5480l6330,5480,6330,5226,4397,5226,4397,5480xe" filled="t" fillcolor="#DCE6F0" stroked="f">
              <v:path arrowok="t"/>
              <v:fill/>
            </v:shape>
            <v:shape style="position:absolute;left:6399;top:5067;width:3447;height:158" coordorigin="6399,5067" coordsize="3447,158" path="m6399,5226l9846,5226,9846,5067,6399,5067,6399,5226xe" filled="t" fillcolor="#DCE6F0" stroked="f">
              <v:path arrowok="t"/>
              <v:fill/>
            </v:shape>
            <v:shape style="position:absolute;left:6398;top:5226;width:72;height:254" coordorigin="6398,5226" coordsize="72,254" path="m6398,5480l6470,5480,6470,5226,6398,5226,6398,5480xe" filled="t" fillcolor="#DCE6F0" stroked="f">
              <v:path arrowok="t"/>
              <v:fill/>
            </v:shape>
            <v:shape style="position:absolute;left:9814;top:5226;width:0;height:254" coordorigin="9814,5226" coordsize="0,254" path="m9814,5226l9814,5480e" filled="f" stroked="t" strokeweight="3.34pt" strokecolor="#DCE6F0">
              <v:path arrowok="t"/>
            </v:shape>
            <v:shape style="position:absolute;left:6399;top:5480;width:3447;height:158" coordorigin="6399,5480" coordsize="3447,158" path="m6399,5639l9846,5639,9846,5480,6399,5480,6399,5639xe" filled="t" fillcolor="#DCE6F0" stroked="f">
              <v:path arrowok="t"/>
              <v:fill/>
            </v:shape>
            <v:shape style="position:absolute;left:6469;top:5226;width:3312;height:254" coordorigin="6469,5226" coordsize="3312,254" path="m6469,5480l9781,5480,9781,5226,6469,5226,6469,5480xe" filled="t" fillcolor="#DCE6F0" stroked="f">
              <v:path arrowok="t"/>
              <v:fill/>
            </v:shape>
            <v:shape style="position:absolute;left:9853;top:5083;width:2182;height:0" coordorigin="9853,5083" coordsize="2182,0" path="m9853,5083l12035,5083e" filled="f" stroked="t" strokeweight="1.66pt" strokecolor="#DCE6F0">
              <v:path arrowok="t"/>
            </v:shape>
            <v:shape style="position:absolute;left:9888;top:5099;width:0;height:506" coordorigin="9888,5099" coordsize="0,506" path="m9888,5099l9888,5605e" filled="f" stroked="t" strokeweight="3.58pt" strokecolor="#DCE6F0">
              <v:path arrowok="t"/>
            </v:shape>
            <v:shape style="position:absolute;left:12003;top:5099;width:0;height:506" coordorigin="12003,5099" coordsize="0,506" path="m12003,5099l12003,5605e" filled="f" stroked="t" strokeweight="3.34pt" strokecolor="#DCE6F0">
              <v:path arrowok="t"/>
            </v:shape>
            <v:shape style="position:absolute;left:9853;top:5622;width:2182;height:0" coordorigin="9853,5622" coordsize="2182,0" path="m9853,5622l12035,5622e" filled="f" stroked="t" strokeweight="1.78pt" strokecolor="#DCE6F0">
              <v:path arrowok="t"/>
            </v:shape>
            <v:shape style="position:absolute;left:9923;top:5099;width:2048;height:254" coordorigin="9923,5099" coordsize="2048,254" path="m9923,5353l11971,5353,11971,5099,9923,5099,9923,5353xe" filled="t" fillcolor="#DCE6F0" stroked="f">
              <v:path arrowok="t"/>
              <v:fill/>
            </v:shape>
            <v:shape style="position:absolute;left:9923;top:5353;width:2048;height:252" coordorigin="9923,5353" coordsize="2048,252" path="m9923,5605l11971,5605,11971,5353,9923,5353,9923,5605xe" filled="t" fillcolor="#DCE6F0" stroked="f">
              <v:path arrowok="t"/>
              <v:fill/>
            </v:shape>
            <v:shape style="position:absolute;left:12040;top:5067;width:1411;height:158" coordorigin="12040,5067" coordsize="1411,158" path="m12040,5226l13452,5226,13452,5067,12040,5067,12040,5226xe" filled="t" fillcolor="#DCE6F0" stroked="f">
              <v:path arrowok="t"/>
              <v:fill/>
            </v:shape>
            <v:shape style="position:absolute;left:12075;top:5226;width:0;height:254" coordorigin="12075,5226" coordsize="0,254" path="m12075,5226l12075,5480e" filled="f" stroked="t" strokeweight="3.58pt" strokecolor="#DCE6F0">
              <v:path arrowok="t"/>
            </v:shape>
            <v:shape style="position:absolute;left:13386;top:5226;width:67;height:254" coordorigin="13386,5226" coordsize="67,254" path="m13386,5480l13453,5480,13453,5226,13386,5226,13386,5480xe" filled="t" fillcolor="#DCE6F0" stroked="f">
              <v:path arrowok="t"/>
              <v:fill/>
            </v:shape>
            <v:shape style="position:absolute;left:12040;top:5480;width:1411;height:158" coordorigin="12040,5480" coordsize="1411,158" path="m12040,5639l13452,5639,13452,5480,12040,5480,12040,5639xe" filled="t" fillcolor="#DCE6F0" stroked="f">
              <v:path arrowok="t"/>
              <v:fill/>
            </v:shape>
            <v:shape style="position:absolute;left:12110;top:5226;width:1277;height:254" coordorigin="12110,5226" coordsize="1277,254" path="m12110,5480l13387,5480,13387,5226,12110,5226,12110,5480xe" filled="t" fillcolor="#DCE6F0" stroked="f">
              <v:path arrowok="t"/>
              <v:fill/>
            </v:shape>
            <v:shape style="position:absolute;left:13456;top:5067;width:1856;height:158" coordorigin="13456,5067" coordsize="1856,158" path="m13456,5226l15312,5226,15312,5067,13456,5067,13456,5226xe" filled="t" fillcolor="#DCE6F0" stroked="f">
              <v:path arrowok="t"/>
              <v:fill/>
            </v:shape>
            <v:shape style="position:absolute;left:13455;top:5226;width:72;height:254" coordorigin="13455,5226" coordsize="72,254" path="m13455,5480l13527,5480,13527,5226,13455,5226,13455,5480xe" filled="t" fillcolor="#DCE6F0" stroked="f">
              <v:path arrowok="t"/>
              <v:fill/>
            </v:shape>
            <v:shape style="position:absolute;left:15246;top:5226;width:67;height:254" coordorigin="15246,5226" coordsize="67,254" path="m15246,5480l15313,5480,15313,5226,15246,5226,15246,5480xe" filled="t" fillcolor="#DCE6F0" stroked="f">
              <v:path arrowok="t"/>
              <v:fill/>
            </v:shape>
            <v:shape style="position:absolute;left:13456;top:5480;width:1856;height:158" coordorigin="13456,5480" coordsize="1856,158" path="m13456,5639l15312,5639,15312,5480,13456,5480,13456,5639xe" filled="t" fillcolor="#DCE6F0" stroked="f">
              <v:path arrowok="t"/>
              <v:fill/>
            </v:shape>
            <v:shape style="position:absolute;left:13526;top:5226;width:1721;height:254" coordorigin="13526,5226" coordsize="1721,254" path="m13526,5480l15247,5480,15247,5226,13526,5226,13526,5480xe" filled="t" fillcolor="#DCE6F0" stroked="f">
              <v:path arrowok="t"/>
              <v:fill/>
            </v:shape>
            <v:shape style="position:absolute;left:15317;top:5067;width:1726;height:158" coordorigin="15317,5067" coordsize="1726,158" path="m15317,5226l17042,5226,17042,5067,15317,5067,15317,5226xe" filled="t" fillcolor="#DCE6F0" stroked="f">
              <v:path arrowok="t"/>
              <v:fill/>
            </v:shape>
            <v:shape style="position:absolute;left:15316;top:5226;width:72;height:254" coordorigin="15316,5226" coordsize="72,254" path="m15316,5480l15387,5480,15387,5226,15316,5226,15316,5480xe" filled="t" fillcolor="#DCE6F0" stroked="f">
              <v:path arrowok="t"/>
              <v:fill/>
            </v:shape>
            <v:shape style="position:absolute;left:17009;top:5226;width:0;height:254" coordorigin="17009,5226" coordsize="0,254" path="m17009,5226l17009,5480e" filled="f" stroked="t" strokeweight="3.46pt" strokecolor="#DCE6F0">
              <v:path arrowok="t"/>
            </v:shape>
            <v:shape style="position:absolute;left:15317;top:5480;width:1726;height:158" coordorigin="15317,5480" coordsize="1726,158" path="m15317,5639l17042,5639,17042,5480,15317,5480,15317,5639xe" filled="t" fillcolor="#DCE6F0" stroked="f">
              <v:path arrowok="t"/>
              <v:fill/>
            </v:shape>
            <v:shape style="position:absolute;left:15386;top:5226;width:1589;height:254" coordorigin="15386,5226" coordsize="1589,254" path="m15386,5480l16975,5480,16975,5226,15386,5226,15386,5480xe" filled="t" fillcolor="#DCE6F0" stroked="f">
              <v:path arrowok="t"/>
              <v:fill/>
            </v:shape>
            <v:shape style="position:absolute;left:1709;top:5063;width:614;height:0" coordorigin="1709,5063" coordsize="614,0" path="m1709,5063l2324,5063e" filled="f" stroked="t" strokeweight="0.58pt" strokecolor="#000000">
              <v:path arrowok="t"/>
            </v:shape>
            <v:shape style="position:absolute;left:2333;top:5063;width:1990;height:0" coordorigin="2333,5063" coordsize="1990,0" path="m2333,5063l4323,5063e" filled="f" stroked="t" strokeweight="0.58pt" strokecolor="#000000">
              <v:path arrowok="t"/>
            </v:shape>
            <v:shape style="position:absolute;left:4332;top:5063;width:2062;height:0" coordorigin="4332,5063" coordsize="2062,0" path="m4332,5063l6394,5063e" filled="f" stroked="t" strokeweight="0.58pt" strokecolor="#000000">
              <v:path arrowok="t"/>
            </v:shape>
            <v:shape style="position:absolute;left:6404;top:5063;width:3444;height:0" coordorigin="6404,5063" coordsize="3444,0" path="m6404,5063l9849,5063e" filled="f" stroked="t" strokeweight="0.58pt" strokecolor="#000000">
              <v:path arrowok="t"/>
            </v:shape>
            <v:shape style="position:absolute;left:9858;top:5063;width:2177;height:0" coordorigin="9858,5063" coordsize="2177,0" path="m9858,5063l12035,5063e" filled="f" stroked="t" strokeweight="0.58pt" strokecolor="#000000">
              <v:path arrowok="t"/>
            </v:shape>
            <v:shape style="position:absolute;left:12045;top:5063;width:1406;height:0" coordorigin="12045,5063" coordsize="1406,0" path="m12045,5063l13452,5063e" filled="f" stroked="t" strokeweight="0.58pt" strokecolor="#000000">
              <v:path arrowok="t"/>
            </v:shape>
            <v:shape style="position:absolute;left:13461;top:5063;width:1851;height:0" coordorigin="13461,5063" coordsize="1851,0" path="m13461,5063l15312,5063e" filled="f" stroked="t" strokeweight="0.58pt" strokecolor="#000000">
              <v:path arrowok="t"/>
            </v:shape>
            <v:shape style="position:absolute;left:15322;top:5063;width:1721;height:0" coordorigin="15322,5063" coordsize="1721,0" path="m15322,5063l17042,5063e" filled="f" stroked="t" strokeweight="0.58pt" strokecolor="#000000">
              <v:path arrowok="t"/>
            </v:shape>
            <v:shape style="position:absolute;left:1709;top:5643;width:614;height:0" coordorigin="1709,5643" coordsize="614,0" path="m1709,5643l2324,5643e" filled="f" stroked="t" strokeweight="0.57998pt" strokecolor="#000000">
              <v:path arrowok="t"/>
            </v:shape>
            <v:shape style="position:absolute;left:2333;top:5643;width:1990;height:0" coordorigin="2333,5643" coordsize="1990,0" path="m2333,5643l4323,5643e" filled="f" stroked="t" strokeweight="0.57998pt" strokecolor="#000000">
              <v:path arrowok="t"/>
            </v:shape>
            <v:shape style="position:absolute;left:4332;top:5643;width:2062;height:0" coordorigin="4332,5643" coordsize="2062,0" path="m4332,5643l6394,5643e" filled="f" stroked="t" strokeweight="0.57998pt" strokecolor="#000000">
              <v:path arrowok="t"/>
            </v:shape>
            <v:shape style="position:absolute;left:6404;top:5643;width:3444;height:0" coordorigin="6404,5643" coordsize="3444,0" path="m6404,5643l9849,5643e" filled="f" stroked="t" strokeweight="0.57998pt" strokecolor="#000000">
              <v:path arrowok="t"/>
            </v:shape>
            <v:shape style="position:absolute;left:9858;top:5643;width:2177;height:0" coordorigin="9858,5643" coordsize="2177,0" path="m9858,5643l12035,5643e" filled="f" stroked="t" strokeweight="0.57998pt" strokecolor="#000000">
              <v:path arrowok="t"/>
            </v:shape>
            <v:shape style="position:absolute;left:12045;top:5643;width:1406;height:0" coordorigin="12045,5643" coordsize="1406,0" path="m12045,5643l13452,5643e" filled="f" stroked="t" strokeweight="0.57998pt" strokecolor="#000000">
              <v:path arrowok="t"/>
            </v:shape>
            <v:shape style="position:absolute;left:13461;top:5643;width:1851;height:0" coordorigin="13461,5643" coordsize="1851,0" path="m13461,5643l15312,5643e" filled="f" stroked="t" strokeweight="0.57998pt" strokecolor="#000000">
              <v:path arrowok="t"/>
            </v:shape>
            <v:shape style="position:absolute;left:15322;top:5643;width:1721;height:0" coordorigin="15322,5643" coordsize="1721,0" path="m15322,5643l17042,5643e" filled="f" stroked="t" strokeweight="0.57998pt" strokecolor="#000000">
              <v:path arrowok="t"/>
            </v:shape>
            <v:shape style="position:absolute;left:1709;top:6227;width:614;height:254" coordorigin="1709,6227" coordsize="614,254" path="m1709,6481l2324,6481,2324,6227,1709,6227,1709,6481xe" filled="t" fillcolor="#DCE6F0" stroked="f">
              <v:path arrowok="t"/>
              <v:fill/>
            </v:shape>
            <v:shape style="position:absolute;left:1742;top:6481;width:0;height:252" coordorigin="1742,6481" coordsize="0,252" path="m1742,6481l1742,6733e" filled="f" stroked="t" strokeweight="3.34pt" strokecolor="#DCE6F0">
              <v:path arrowok="t"/>
            </v:shape>
            <v:shape style="position:absolute;left:2258;top:6481;width:67;height:252" coordorigin="2258,6481" coordsize="67,252" path="m2258,6733l2325,6733,2325,6481,2258,6481,2258,6733xe" filled="t" fillcolor="#DCE6F0" stroked="f">
              <v:path arrowok="t"/>
              <v:fill/>
            </v:shape>
            <v:shape style="position:absolute;left:1709;top:6733;width:614;height:254" coordorigin="1709,6733" coordsize="614,254" path="m1709,6988l2324,6988,2324,6733,1709,6733,1709,6988xe" filled="t" fillcolor="#DCE6F0" stroked="f">
              <v:path arrowok="t"/>
              <v:fill/>
            </v:shape>
            <v:shape style="position:absolute;left:1774;top:6481;width:485;height:252" coordorigin="1774,6481" coordsize="485,252" path="m1774,6733l2259,6733,2259,6481,1774,6481,1774,6733xe" filled="t" fillcolor="#DCE6F0" stroked="f">
              <v:path arrowok="t"/>
              <v:fill/>
            </v:shape>
            <v:shape style="position:absolute;left:2328;top:6227;width:1992;height:254" coordorigin="2328,6227" coordsize="1992,254" path="m2328,6481l4320,6481,4320,6227,2328,6227,2328,6481xe" filled="t" fillcolor="#DCE6F0" stroked="f">
              <v:path arrowok="t"/>
              <v:fill/>
            </v:shape>
            <v:shape style="position:absolute;left:2327;top:6481;width:72;height:252" coordorigin="2327,6481" coordsize="72,252" path="m2327,6733l2399,6733,2399,6481,2327,6481,2327,6733xe" filled="t" fillcolor="#DCE6F0" stroked="f">
              <v:path arrowok="t"/>
              <v:fill/>
            </v:shape>
            <v:shape style="position:absolute;left:4255;top:6481;width:67;height:252" coordorigin="4255,6481" coordsize="67,252" path="m4255,6733l4321,6733,4321,6481,4255,6481,4255,6733xe" filled="t" fillcolor="#DCE6F0" stroked="f">
              <v:path arrowok="t"/>
              <v:fill/>
            </v:shape>
            <v:shape style="position:absolute;left:2328;top:6733;width:1992;height:254" coordorigin="2328,6733" coordsize="1992,254" path="m2328,6988l4320,6988,4320,6733,2328,6733,2328,6988xe" filled="t" fillcolor="#DCE6F0" stroked="f">
              <v:path arrowok="t"/>
              <v:fill/>
            </v:shape>
            <v:shape style="position:absolute;left:2398;top:6481;width:1858;height:252" coordorigin="2398,6481" coordsize="1858,252" path="m2398,6733l4256,6733,4256,6481,2398,6481,2398,6733xe" filled="t" fillcolor="#DCE6F0" stroked="f">
              <v:path arrowok="t"/>
              <v:fill/>
            </v:shape>
            <v:shape style="position:absolute;left:4328;top:6227;width:2067;height:254" coordorigin="4328,6227" coordsize="2067,254" path="m4328,6481l6394,6481,6394,6227,4328,6227,4328,6481xe" filled="t" fillcolor="#DCE6F0" stroked="f">
              <v:path arrowok="t"/>
              <v:fill/>
            </v:shape>
            <v:shape style="position:absolute;left:4327;top:6481;width:72;height:252" coordorigin="4327,6481" coordsize="72,252" path="m4327,6733l4398,6733,4398,6481,4327,6481,4327,6733xe" filled="t" fillcolor="#DCE6F0" stroked="f">
              <v:path arrowok="t"/>
              <v:fill/>
            </v:shape>
            <v:shape style="position:absolute;left:6329;top:6481;width:67;height:252" coordorigin="6329,6481" coordsize="67,252" path="m6329,6733l6396,6733,6396,6481,6329,6481,6329,6733xe" filled="t" fillcolor="#DCE6F0" stroked="f">
              <v:path arrowok="t"/>
              <v:fill/>
            </v:shape>
            <v:shape style="position:absolute;left:4328;top:6733;width:2067;height:254" coordorigin="4328,6733" coordsize="2067,254" path="m4328,6988l6394,6988,6394,6733,4328,6733,4328,6988xe" filled="t" fillcolor="#DCE6F0" stroked="f">
              <v:path arrowok="t"/>
              <v:fill/>
            </v:shape>
            <v:shape style="position:absolute;left:4397;top:6481;width:1932;height:252" coordorigin="4397,6481" coordsize="1932,252" path="m4397,6733l6330,6733,6330,6481,4397,6481,4397,6733xe" filled="t" fillcolor="#DCE6F0" stroked="f">
              <v:path arrowok="t"/>
              <v:fill/>
            </v:shape>
            <v:shape style="position:absolute;left:6399;top:6227;width:3447;height:254" coordorigin="6399,6227" coordsize="3447,254" path="m6399,6481l9846,6481,9846,6227,6399,6227,6399,6481xe" filled="t" fillcolor="#DCE6F0" stroked="f">
              <v:path arrowok="t"/>
              <v:fill/>
            </v:shape>
            <v:shape style="position:absolute;left:6398;top:6481;width:72;height:252" coordorigin="6398,6481" coordsize="72,252" path="m6398,6733l6470,6733,6470,6481,6398,6481,6398,6733xe" filled="t" fillcolor="#DCE6F0" stroked="f">
              <v:path arrowok="t"/>
              <v:fill/>
            </v:shape>
            <v:shape style="position:absolute;left:9814;top:6481;width:0;height:252" coordorigin="9814,6481" coordsize="0,252" path="m9814,6481l9814,6733e" filled="f" stroked="t" strokeweight="3.34pt" strokecolor="#DCE6F0">
              <v:path arrowok="t"/>
            </v:shape>
            <v:shape style="position:absolute;left:6399;top:6733;width:3447;height:254" coordorigin="6399,6733" coordsize="3447,254" path="m6399,6988l9846,6988,9846,6733,6399,6733,6399,6988xe" filled="t" fillcolor="#DCE6F0" stroked="f">
              <v:path arrowok="t"/>
              <v:fill/>
            </v:shape>
            <v:shape style="position:absolute;left:6469;top:6481;width:3312;height:252" coordorigin="6469,6481" coordsize="3312,252" path="m6469,6733l9781,6733,9781,6481,6469,6481,6469,6733xe" filled="t" fillcolor="#DCE6F0" stroked="f">
              <v:path arrowok="t"/>
              <v:fill/>
            </v:shape>
            <v:shape style="position:absolute;left:9888;top:6227;width:0;height:761" coordorigin="9888,6227" coordsize="0,761" path="m9888,6227l9888,6988e" filled="f" stroked="t" strokeweight="3.58pt" strokecolor="#DCE6F0">
              <v:path arrowok="t"/>
            </v:shape>
            <v:shape style="position:absolute;left:12003;top:6227;width:0;height:761" coordorigin="12003,6227" coordsize="0,761" path="m12003,6227l12003,6988e" filled="f" stroked="t" strokeweight="3.34pt" strokecolor="#DCE6F0">
              <v:path arrowok="t"/>
            </v:shape>
            <v:shape style="position:absolute;left:9923;top:6227;width:2048;height:254" coordorigin="9923,6227" coordsize="2048,254" path="m11971,6481l11971,6227,9923,6227,9923,6481,11971,6481xe" filled="t" fillcolor="#DCE6F0" stroked="f">
              <v:path arrowok="t"/>
              <v:fill/>
            </v:shape>
            <v:shape style="position:absolute;left:9923;top:6481;width:2048;height:252" coordorigin="9923,6481" coordsize="2048,252" path="m9923,6733l11971,6733,11971,6481,9923,6481,9923,6733xe" filled="t" fillcolor="#DCE6F0" stroked="f">
              <v:path arrowok="t"/>
              <v:fill/>
            </v:shape>
            <v:shape style="position:absolute;left:9923;top:6733;width:2048;height:254" coordorigin="9923,6733" coordsize="2048,254" path="m9923,6988l11971,6988,11971,6733,9923,6733,9923,6988xe" filled="t" fillcolor="#DCE6F0" stroked="f">
              <v:path arrowok="t"/>
              <v:fill/>
            </v:shape>
            <v:shape style="position:absolute;left:12040;top:6227;width:1411;height:254" coordorigin="12040,6227" coordsize="1411,254" path="m12040,6481l13452,6481,13452,6227,12040,6227,12040,6481xe" filled="t" fillcolor="#DCE6F0" stroked="f">
              <v:path arrowok="t"/>
              <v:fill/>
            </v:shape>
            <v:shape style="position:absolute;left:12075;top:6481;width:0;height:252" coordorigin="12075,6481" coordsize="0,252" path="m12075,6481l12075,6733e" filled="f" stroked="t" strokeweight="3.58pt" strokecolor="#DCE6F0">
              <v:path arrowok="t"/>
            </v:shape>
            <v:shape style="position:absolute;left:13386;top:6481;width:67;height:252" coordorigin="13386,6481" coordsize="67,252" path="m13386,6733l13453,6733,13453,6481,13386,6481,13386,6733xe" filled="t" fillcolor="#DCE6F0" stroked="f">
              <v:path arrowok="t"/>
              <v:fill/>
            </v:shape>
            <v:shape style="position:absolute;left:12040;top:6733;width:1411;height:254" coordorigin="12040,6733" coordsize="1411,254" path="m12040,6988l13452,6988,13452,6733,12040,6733,12040,6988xe" filled="t" fillcolor="#DCE6F0" stroked="f">
              <v:path arrowok="t"/>
              <v:fill/>
            </v:shape>
            <v:shape style="position:absolute;left:12110;top:6481;width:1277;height:252" coordorigin="12110,6481" coordsize="1277,252" path="m12110,6733l13387,6733,13387,6481,12110,6481,12110,6733xe" filled="t" fillcolor="#DCE6F0" stroked="f">
              <v:path arrowok="t"/>
              <v:fill/>
            </v:shape>
            <v:shape style="position:absolute;left:13456;top:6227;width:1856;height:254" coordorigin="13456,6227" coordsize="1856,254" path="m13456,6481l15312,6481,15312,6227,13456,6227,13456,6481xe" filled="t" fillcolor="#DCE6F0" stroked="f">
              <v:path arrowok="t"/>
              <v:fill/>
            </v:shape>
            <v:shape style="position:absolute;left:13455;top:6481;width:72;height:252" coordorigin="13455,6481" coordsize="72,252" path="m13455,6733l13527,6733,13527,6481,13455,6481,13455,6733xe" filled="t" fillcolor="#DCE6F0" stroked="f">
              <v:path arrowok="t"/>
              <v:fill/>
            </v:shape>
            <v:shape style="position:absolute;left:15246;top:6481;width:67;height:252" coordorigin="15246,6481" coordsize="67,252" path="m15246,6733l15313,6733,15313,6481,15246,6481,15246,6733xe" filled="t" fillcolor="#DCE6F0" stroked="f">
              <v:path arrowok="t"/>
              <v:fill/>
            </v:shape>
            <v:shape style="position:absolute;left:13456;top:6733;width:1856;height:254" coordorigin="13456,6733" coordsize="1856,254" path="m13456,6988l15312,6988,15312,6733,13456,6733,13456,6988xe" filled="t" fillcolor="#DCE6F0" stroked="f">
              <v:path arrowok="t"/>
              <v:fill/>
            </v:shape>
            <v:shape style="position:absolute;left:13526;top:6481;width:1721;height:252" coordorigin="13526,6481" coordsize="1721,252" path="m13526,6733l15247,6733,15247,6481,13526,6481,13526,6733xe" filled="t" fillcolor="#DCE6F0" stroked="f">
              <v:path arrowok="t"/>
              <v:fill/>
            </v:shape>
            <v:shape style="position:absolute;left:15317;top:6227;width:1726;height:254" coordorigin="15317,6227" coordsize="1726,254" path="m15317,6481l17042,6481,17042,6227,15317,6227,15317,6481xe" filled="t" fillcolor="#DCE6F0" stroked="f">
              <v:path arrowok="t"/>
              <v:fill/>
            </v:shape>
            <v:shape style="position:absolute;left:15316;top:6481;width:72;height:252" coordorigin="15316,6481" coordsize="72,252" path="m15316,6733l15387,6733,15387,6481,15316,6481,15316,6733xe" filled="t" fillcolor="#DCE6F0" stroked="f">
              <v:path arrowok="t"/>
              <v:fill/>
            </v:shape>
            <v:shape style="position:absolute;left:17009;top:6481;width:0;height:252" coordorigin="17009,6481" coordsize="0,252" path="m17009,6481l17009,6733e" filled="f" stroked="t" strokeweight="3.46pt" strokecolor="#DCE6F0">
              <v:path arrowok="t"/>
            </v:shape>
            <v:shape style="position:absolute;left:15317;top:6733;width:1726;height:254" coordorigin="15317,6733" coordsize="1726,254" path="m15317,6988l17042,6988,17042,6733,15317,6733,15317,6988xe" filled="t" fillcolor="#DCE6F0" stroked="f">
              <v:path arrowok="t"/>
              <v:fill/>
            </v:shape>
            <v:shape style="position:absolute;left:15386;top:6481;width:1589;height:252" coordorigin="15386,6481" coordsize="1589,252" path="m15386,6733l16975,6733,16975,6481,15386,6481,15386,6733xe" filled="t" fillcolor="#DCE6F0" stroked="f">
              <v:path arrowok="t"/>
              <v:fill/>
            </v:shape>
            <v:shape style="position:absolute;left:1709;top:6222;width:614;height:0" coordorigin="1709,6222" coordsize="614,0" path="m1709,6222l2324,6222e" filled="f" stroked="t" strokeweight="0.57998pt" strokecolor="#000000">
              <v:path arrowok="t"/>
            </v:shape>
            <v:shape style="position:absolute;left:2333;top:6222;width:1990;height:0" coordorigin="2333,6222" coordsize="1990,0" path="m2333,6222l4323,6222e" filled="f" stroked="t" strokeweight="0.57998pt" strokecolor="#000000">
              <v:path arrowok="t"/>
            </v:shape>
            <v:shape style="position:absolute;left:4332;top:6222;width:2062;height:0" coordorigin="4332,6222" coordsize="2062,0" path="m4332,6222l6394,6222e" filled="f" stroked="t" strokeweight="0.57998pt" strokecolor="#000000">
              <v:path arrowok="t"/>
            </v:shape>
            <v:shape style="position:absolute;left:6404;top:6222;width:3444;height:0" coordorigin="6404,6222" coordsize="3444,0" path="m6404,6222l9849,6222e" filled="f" stroked="t" strokeweight="0.57998pt" strokecolor="#000000">
              <v:path arrowok="t"/>
            </v:shape>
            <v:shape style="position:absolute;left:9858;top:6222;width:2177;height:0" coordorigin="9858,6222" coordsize="2177,0" path="m9858,6222l12035,6222e" filled="f" stroked="t" strokeweight="0.57998pt" strokecolor="#000000">
              <v:path arrowok="t"/>
            </v:shape>
            <v:shape style="position:absolute;left:12045;top:6222;width:1406;height:0" coordorigin="12045,6222" coordsize="1406,0" path="m12045,6222l13452,6222e" filled="f" stroked="t" strokeweight="0.57998pt" strokecolor="#000000">
              <v:path arrowok="t"/>
            </v:shape>
            <v:shape style="position:absolute;left:13461;top:6222;width:1851;height:0" coordorigin="13461,6222" coordsize="1851,0" path="m13461,6222l15312,6222e" filled="f" stroked="t" strokeweight="0.57998pt" strokecolor="#000000">
              <v:path arrowok="t"/>
            </v:shape>
            <v:shape style="position:absolute;left:15322;top:6222;width:1721;height:0" coordorigin="15322,6222" coordsize="1721,0" path="m15322,6222l17042,6222e" filled="f" stroked="t" strokeweight="0.57998pt" strokecolor="#000000">
              <v:path arrowok="t"/>
            </v:shape>
            <v:shape style="position:absolute;left:1709;top:6993;width:614;height:0" coordorigin="1709,6993" coordsize="614,0" path="m1709,6993l2324,6993e" filled="f" stroked="t" strokeweight="0.58001pt" strokecolor="#000000">
              <v:path arrowok="t"/>
            </v:shape>
            <v:shape style="position:absolute;left:2333;top:6993;width:1990;height:0" coordorigin="2333,6993" coordsize="1990,0" path="m2333,6993l4323,6993e" filled="f" stroked="t" strokeweight="0.58001pt" strokecolor="#000000">
              <v:path arrowok="t"/>
            </v:shape>
            <v:shape style="position:absolute;left:4332;top:6993;width:2062;height:0" coordorigin="4332,6993" coordsize="2062,0" path="m4332,6993l6394,6993e" filled="f" stroked="t" strokeweight="0.58001pt" strokecolor="#000000">
              <v:path arrowok="t"/>
            </v:shape>
            <v:shape style="position:absolute;left:6404;top:6993;width:3444;height:0" coordorigin="6404,6993" coordsize="3444,0" path="m6404,6993l9849,6993e" filled="f" stroked="t" strokeweight="0.58001pt" strokecolor="#000000">
              <v:path arrowok="t"/>
            </v:shape>
            <v:shape style="position:absolute;left:9858;top:6993;width:2177;height:0" coordorigin="9858,6993" coordsize="2177,0" path="m9858,6993l12035,6993e" filled="f" stroked="t" strokeweight="0.58001pt" strokecolor="#000000">
              <v:path arrowok="t"/>
            </v:shape>
            <v:shape style="position:absolute;left:12045;top:6993;width:1406;height:0" coordorigin="12045,6993" coordsize="1406,0" path="m12045,6993l13452,6993e" filled="f" stroked="t" strokeweight="0.58001pt" strokecolor="#000000">
              <v:path arrowok="t"/>
            </v:shape>
            <v:shape style="position:absolute;left:13461;top:6993;width:1851;height:0" coordorigin="13461,6993" coordsize="1851,0" path="m13461,6993l15312,6993e" filled="f" stroked="t" strokeweight="0.58001pt" strokecolor="#000000">
              <v:path arrowok="t"/>
            </v:shape>
            <v:shape style="position:absolute;left:15322;top:6993;width:1721;height:0" coordorigin="15322,6993" coordsize="1721,0" path="m15322,6993l17042,6993e" filled="f" stroked="t" strokeweight="0.58001pt" strokecolor="#000000">
              <v:path arrowok="t"/>
            </v:shape>
            <v:shape style="position:absolute;left:1709;top:7513;width:614;height:158" coordorigin="1709,7513" coordsize="614,158" path="m1709,7672l2324,7672,2324,7513,1709,7513,1709,7672xe" filled="t" fillcolor="#DCE6F0" stroked="f">
              <v:path arrowok="t"/>
              <v:fill/>
            </v:shape>
            <v:shape style="position:absolute;left:1742;top:7672;width:0;height:252" coordorigin="1742,7672" coordsize="0,252" path="m1742,7672l1742,7924e" filled="f" stroked="t" strokeweight="3.34pt" strokecolor="#DCE6F0">
              <v:path arrowok="t"/>
            </v:shape>
            <v:shape style="position:absolute;left:2258;top:7672;width:67;height:252" coordorigin="2258,7672" coordsize="67,252" path="m2258,7924l2325,7924,2325,7672,2258,7672,2258,7924xe" filled="t" fillcolor="#DCE6F0" stroked="f">
              <v:path arrowok="t"/>
              <v:fill/>
            </v:shape>
            <v:shape style="position:absolute;left:1709;top:7924;width:614;height:159" coordorigin="1709,7924" coordsize="614,159" path="m1709,8083l2324,8083,2324,7924,1709,7924,1709,8083xe" filled="t" fillcolor="#DCE6F0" stroked="f">
              <v:path arrowok="t"/>
              <v:fill/>
            </v:shape>
            <v:shape style="position:absolute;left:1774;top:7672;width:485;height:252" coordorigin="1774,7672" coordsize="485,252" path="m1774,7924l2259,7924,2259,7672,1774,7672,1774,7924xe" filled="t" fillcolor="#DCE6F0" stroked="f">
              <v:path arrowok="t"/>
              <v:fill/>
            </v:shape>
            <v:shape style="position:absolute;left:2328;top:7513;width:1992;height:158" coordorigin="2328,7513" coordsize="1992,158" path="m2328,7672l4320,7672,4320,7513,2328,7513,2328,7672xe" filled="t" fillcolor="#DCE6F0" stroked="f">
              <v:path arrowok="t"/>
              <v:fill/>
            </v:shape>
            <v:shape style="position:absolute;left:2327;top:7672;width:72;height:252" coordorigin="2327,7672" coordsize="72,252" path="m2327,7924l2399,7924,2399,7672,2327,7672,2327,7924xe" filled="t" fillcolor="#DCE6F0" stroked="f">
              <v:path arrowok="t"/>
              <v:fill/>
            </v:shape>
            <v:shape style="position:absolute;left:4255;top:7672;width:67;height:252" coordorigin="4255,7672" coordsize="67,252" path="m4255,7924l4321,7924,4321,7672,4255,7672,4255,7924xe" filled="t" fillcolor="#DCE6F0" stroked="f">
              <v:path arrowok="t"/>
              <v:fill/>
            </v:shape>
            <v:shape style="position:absolute;left:2328;top:7924;width:1992;height:159" coordorigin="2328,7924" coordsize="1992,159" path="m2328,8083l4320,8083,4320,7924,2328,7924,2328,8083xe" filled="t" fillcolor="#DCE6F0" stroked="f">
              <v:path arrowok="t"/>
              <v:fill/>
            </v:shape>
            <v:shape style="position:absolute;left:2398;top:7672;width:1858;height:252" coordorigin="2398,7672" coordsize="1858,252" path="m2398,7924l4256,7924,4256,7672,2398,7672,2398,7924xe" filled="t" fillcolor="#DCE6F0" stroked="f">
              <v:path arrowok="t"/>
              <v:fill/>
            </v:shape>
            <v:shape style="position:absolute;left:4328;top:7513;width:2067;height:158" coordorigin="4328,7513" coordsize="2067,158" path="m4328,7672l6394,7672,6394,7513,4328,7513,4328,7672xe" filled="t" fillcolor="#DCE6F0" stroked="f">
              <v:path arrowok="t"/>
              <v:fill/>
            </v:shape>
            <v:shape style="position:absolute;left:4327;top:7672;width:72;height:252" coordorigin="4327,7672" coordsize="72,252" path="m4327,7924l4398,7924,4398,7672,4327,7672,4327,7924xe" filled="t" fillcolor="#DCE6F0" stroked="f">
              <v:path arrowok="t"/>
              <v:fill/>
            </v:shape>
            <v:shape style="position:absolute;left:6329;top:7672;width:67;height:252" coordorigin="6329,7672" coordsize="67,252" path="m6329,7924l6396,7924,6396,7672,6329,7672,6329,7924xe" filled="t" fillcolor="#DCE6F0" stroked="f">
              <v:path arrowok="t"/>
              <v:fill/>
            </v:shape>
            <v:shape style="position:absolute;left:4328;top:7924;width:2067;height:159" coordorigin="4328,7924" coordsize="2067,159" path="m4328,8083l6394,8083,6394,7924,4328,7924,4328,8083xe" filled="t" fillcolor="#DCE6F0" stroked="f">
              <v:path arrowok="t"/>
              <v:fill/>
            </v:shape>
            <v:shape style="position:absolute;left:4397;top:7672;width:1932;height:252" coordorigin="4397,7672" coordsize="1932,252" path="m4397,7924l6330,7924,6330,7672,4397,7672,4397,7924xe" filled="t" fillcolor="#DCE6F0" stroked="f">
              <v:path arrowok="t"/>
              <v:fill/>
            </v:shape>
            <v:shape style="position:absolute;left:6399;top:7513;width:3447;height:158" coordorigin="6399,7513" coordsize="3447,158" path="m6399,7672l9846,7672,9846,7513,6399,7513,6399,7672xe" filled="t" fillcolor="#DCE6F0" stroked="f">
              <v:path arrowok="t"/>
              <v:fill/>
            </v:shape>
            <v:shape style="position:absolute;left:6398;top:7672;width:72;height:252" coordorigin="6398,7672" coordsize="72,252" path="m6398,7924l6470,7924,6470,7672,6398,7672,6398,7924xe" filled="t" fillcolor="#DCE6F0" stroked="f">
              <v:path arrowok="t"/>
              <v:fill/>
            </v:shape>
            <v:shape style="position:absolute;left:9814;top:7672;width:0;height:252" coordorigin="9814,7672" coordsize="0,252" path="m9814,7672l9814,7924e" filled="f" stroked="t" strokeweight="3.34pt" strokecolor="#DCE6F0">
              <v:path arrowok="t"/>
            </v:shape>
            <v:shape style="position:absolute;left:6399;top:7924;width:3447;height:159" coordorigin="6399,7924" coordsize="3447,159" path="m6399,8083l9846,8083,9846,7924,6399,7924,6399,8083xe" filled="t" fillcolor="#DCE6F0" stroked="f">
              <v:path arrowok="t"/>
              <v:fill/>
            </v:shape>
            <v:shape style="position:absolute;left:6469;top:7672;width:3312;height:252" coordorigin="6469,7672" coordsize="3312,252" path="m6469,7924l9781,7924,9781,7672,6469,7672,6469,7924xe" filled="t" fillcolor="#DCE6F0" stroked="f">
              <v:path arrowok="t"/>
              <v:fill/>
            </v:shape>
            <v:shape style="position:absolute;left:9853;top:7529;width:2182;height:0" coordorigin="9853,7529" coordsize="2182,0" path="m9853,7529l12035,7529e" filled="f" stroked="t" strokeweight="1.66pt" strokecolor="#DCE6F0">
              <v:path arrowok="t"/>
            </v:shape>
            <v:shape style="position:absolute;left:9888;top:7545;width:0;height:507" coordorigin="9888,7545" coordsize="0,507" path="m9888,7545l9888,8052e" filled="f" stroked="t" strokeweight="3.58pt" strokecolor="#DCE6F0">
              <v:path arrowok="t"/>
            </v:shape>
            <v:shape style="position:absolute;left:12003;top:7545;width:0;height:507" coordorigin="12003,7545" coordsize="0,507" path="m12003,7545l12003,8052e" filled="f" stroked="t" strokeweight="3.34pt" strokecolor="#DCE6F0">
              <v:path arrowok="t"/>
            </v:shape>
            <v:shape style="position:absolute;left:9853;top:8067;width:2182;height:0" coordorigin="9853,8067" coordsize="2182,0" path="m9853,8067l12035,8067e" filled="f" stroked="t" strokeweight="1.66pt" strokecolor="#DCE6F0">
              <v:path arrowok="t"/>
            </v:shape>
            <v:shape style="position:absolute;left:9923;top:7545;width:2048;height:254" coordorigin="9923,7545" coordsize="2048,254" path="m9923,7799l11971,7799,11971,7545,9923,7545,9923,7799xe" filled="t" fillcolor="#DCE6F0" stroked="f">
              <v:path arrowok="t"/>
              <v:fill/>
            </v:shape>
            <v:shape style="position:absolute;left:9923;top:7799;width:2048;height:252" coordorigin="9923,7799" coordsize="2048,252" path="m9923,8052l11971,8052,11971,7799,9923,7799,9923,8052xe" filled="t" fillcolor="#DCE6F0" stroked="f">
              <v:path arrowok="t"/>
              <v:fill/>
            </v:shape>
            <v:shape style="position:absolute;left:12040;top:7513;width:1411;height:158" coordorigin="12040,7513" coordsize="1411,158" path="m12040,7672l13452,7672,13452,7513,12040,7513,12040,7672xe" filled="t" fillcolor="#DCE6F0" stroked="f">
              <v:path arrowok="t"/>
              <v:fill/>
            </v:shape>
            <v:shape style="position:absolute;left:12075;top:7672;width:0;height:252" coordorigin="12075,7672" coordsize="0,252" path="m12075,7672l12075,7924e" filled="f" stroked="t" strokeweight="3.58pt" strokecolor="#DCE6F0">
              <v:path arrowok="t"/>
            </v:shape>
            <v:shape style="position:absolute;left:13386;top:7672;width:67;height:252" coordorigin="13386,7672" coordsize="67,252" path="m13386,7924l13453,7924,13453,7672,13386,7672,13386,7924xe" filled="t" fillcolor="#DCE6F0" stroked="f">
              <v:path arrowok="t"/>
              <v:fill/>
            </v:shape>
            <v:shape style="position:absolute;left:12040;top:7924;width:1411;height:159" coordorigin="12040,7924" coordsize="1411,159" path="m12040,8083l13452,8083,13452,7924,12040,7924,12040,8083xe" filled="t" fillcolor="#DCE6F0" stroked="f">
              <v:path arrowok="t"/>
              <v:fill/>
            </v:shape>
            <v:shape style="position:absolute;left:12110;top:7672;width:1277;height:252" coordorigin="12110,7672" coordsize="1277,252" path="m12110,7924l13387,7924,13387,7672,12110,7672,12110,7924xe" filled="t" fillcolor="#DCE6F0" stroked="f">
              <v:path arrowok="t"/>
              <v:fill/>
            </v:shape>
            <v:shape style="position:absolute;left:13456;top:7513;width:1856;height:158" coordorigin="13456,7513" coordsize="1856,158" path="m13456,7672l15312,7672,15312,7513,13456,7513,13456,7672xe" filled="t" fillcolor="#DCE6F0" stroked="f">
              <v:path arrowok="t"/>
              <v:fill/>
            </v:shape>
            <v:shape style="position:absolute;left:13455;top:7672;width:72;height:252" coordorigin="13455,7672" coordsize="72,252" path="m13455,7924l13527,7924,13527,7672,13455,7672,13455,7924xe" filled="t" fillcolor="#DCE6F0" stroked="f">
              <v:path arrowok="t"/>
              <v:fill/>
            </v:shape>
            <v:shape style="position:absolute;left:15246;top:7672;width:67;height:252" coordorigin="15246,7672" coordsize="67,252" path="m15246,7924l15313,7924,15313,7672,15246,7672,15246,7924xe" filled="t" fillcolor="#DCE6F0" stroked="f">
              <v:path arrowok="t"/>
              <v:fill/>
            </v:shape>
            <v:shape style="position:absolute;left:13456;top:7924;width:1856;height:159" coordorigin="13456,7924" coordsize="1856,159" path="m13456,8083l15312,8083,15312,7924,13456,7924,13456,8083xe" filled="t" fillcolor="#DCE6F0" stroked="f">
              <v:path arrowok="t"/>
              <v:fill/>
            </v:shape>
            <v:shape style="position:absolute;left:13526;top:7672;width:1721;height:252" coordorigin="13526,7672" coordsize="1721,252" path="m13526,7924l15247,7924,15247,7672,13526,7672,13526,7924xe" filled="t" fillcolor="#DCE6F0" stroked="f">
              <v:path arrowok="t"/>
              <v:fill/>
            </v:shape>
            <v:shape style="position:absolute;left:15317;top:7513;width:1726;height:158" coordorigin="15317,7513" coordsize="1726,158" path="m15317,7672l17042,7672,17042,7513,15317,7513,15317,7672xe" filled="t" fillcolor="#DCE6F0" stroked="f">
              <v:path arrowok="t"/>
              <v:fill/>
            </v:shape>
            <v:shape style="position:absolute;left:15316;top:7672;width:72;height:252" coordorigin="15316,7672" coordsize="72,252" path="m15316,7924l15387,7924,15387,7672,15316,7672,15316,7924xe" filled="t" fillcolor="#DCE6F0" stroked="f">
              <v:path arrowok="t"/>
              <v:fill/>
            </v:shape>
            <v:shape style="position:absolute;left:17009;top:7672;width:0;height:252" coordorigin="17009,7672" coordsize="0,252" path="m17009,7672l17009,7924e" filled="f" stroked="t" strokeweight="3.46pt" strokecolor="#DCE6F0">
              <v:path arrowok="t"/>
            </v:shape>
            <v:shape style="position:absolute;left:15317;top:7924;width:1726;height:159" coordorigin="15317,7924" coordsize="1726,159" path="m15317,8083l17042,8083,17042,7924,15317,7924,15317,8083xe" filled="t" fillcolor="#DCE6F0" stroked="f">
              <v:path arrowok="t"/>
              <v:fill/>
            </v:shape>
            <v:shape style="position:absolute;left:15386;top:7672;width:1589;height:252" coordorigin="15386,7672" coordsize="1589,252" path="m15386,7924l16975,7924,16975,7672,15386,7672,15386,7924xe" filled="t" fillcolor="#DCE6F0" stroked="f">
              <v:path arrowok="t"/>
              <v:fill/>
            </v:shape>
            <v:shape style="position:absolute;left:1709;top:7509;width:614;height:0" coordorigin="1709,7509" coordsize="614,0" path="m1709,7509l2324,7509e" filled="f" stroked="t" strokeweight="0.57998pt" strokecolor="#000000">
              <v:path arrowok="t"/>
            </v:shape>
            <v:shape style="position:absolute;left:2333;top:7509;width:1990;height:0" coordorigin="2333,7509" coordsize="1990,0" path="m2333,7509l4323,7509e" filled="f" stroked="t" strokeweight="0.57998pt" strokecolor="#000000">
              <v:path arrowok="t"/>
            </v:shape>
            <v:shape style="position:absolute;left:4332;top:7509;width:2062;height:0" coordorigin="4332,7509" coordsize="2062,0" path="m4332,7509l6394,7509e" filled="f" stroked="t" strokeweight="0.57998pt" strokecolor="#000000">
              <v:path arrowok="t"/>
            </v:shape>
            <v:shape style="position:absolute;left:6404;top:7509;width:3444;height:0" coordorigin="6404,7509" coordsize="3444,0" path="m6404,7509l9849,7509e" filled="f" stroked="t" strokeweight="0.57998pt" strokecolor="#000000">
              <v:path arrowok="t"/>
            </v:shape>
            <v:shape style="position:absolute;left:9858;top:7509;width:2177;height:0" coordorigin="9858,7509" coordsize="2177,0" path="m9858,7509l12035,7509e" filled="f" stroked="t" strokeweight="0.57998pt" strokecolor="#000000">
              <v:path arrowok="t"/>
            </v:shape>
            <v:shape style="position:absolute;left:12045;top:7509;width:1406;height:0" coordorigin="12045,7509" coordsize="1406,0" path="m12045,7509l13452,7509e" filled="f" stroked="t" strokeweight="0.57998pt" strokecolor="#000000">
              <v:path arrowok="t"/>
            </v:shape>
            <v:shape style="position:absolute;left:13461;top:7509;width:1851;height:0" coordorigin="13461,7509" coordsize="1851,0" path="m13461,7509l15312,7509e" filled="f" stroked="t" strokeweight="0.57998pt" strokecolor="#000000">
              <v:path arrowok="t"/>
            </v:shape>
            <v:shape style="position:absolute;left:15322;top:7509;width:1721;height:0" coordorigin="15322,7509" coordsize="1721,0" path="m15322,7509l17042,7509e" filled="f" stroked="t" strokeweight="0.57998pt" strokecolor="#000000">
              <v:path arrowok="t"/>
            </v:shape>
            <v:shape style="position:absolute;left:1709;top:8088;width:614;height:0" coordorigin="1709,8088" coordsize="614,0" path="m1709,8088l2324,8088e" filled="f" stroked="t" strokeweight="0.57998pt" strokecolor="#000000">
              <v:path arrowok="t"/>
            </v:shape>
            <v:shape style="position:absolute;left:2333;top:8088;width:1990;height:0" coordorigin="2333,8088" coordsize="1990,0" path="m2333,8088l4323,8088e" filled="f" stroked="t" strokeweight="0.57998pt" strokecolor="#000000">
              <v:path arrowok="t"/>
            </v:shape>
            <v:shape style="position:absolute;left:4332;top:8088;width:2062;height:0" coordorigin="4332,8088" coordsize="2062,0" path="m4332,8088l6394,8088e" filled="f" stroked="t" strokeweight="0.57998pt" strokecolor="#000000">
              <v:path arrowok="t"/>
            </v:shape>
            <v:shape style="position:absolute;left:6404;top:8088;width:3444;height:0" coordorigin="6404,8088" coordsize="3444,0" path="m6404,8088l9849,8088e" filled="f" stroked="t" strokeweight="0.57998pt" strokecolor="#000000">
              <v:path arrowok="t"/>
            </v:shape>
            <v:shape style="position:absolute;left:9858;top:8088;width:2177;height:0" coordorigin="9858,8088" coordsize="2177,0" path="m9858,8088l12035,8088e" filled="f" stroked="t" strokeweight="0.57998pt" strokecolor="#000000">
              <v:path arrowok="t"/>
            </v:shape>
            <v:shape style="position:absolute;left:12045;top:8088;width:1406;height:0" coordorigin="12045,8088" coordsize="1406,0" path="m12045,8088l13452,8088e" filled="f" stroked="t" strokeweight="0.57998pt" strokecolor="#000000">
              <v:path arrowok="t"/>
            </v:shape>
            <v:shape style="position:absolute;left:13461;top:8088;width:1851;height:0" coordorigin="13461,8088" coordsize="1851,0" path="m13461,8088l15312,8088e" filled="f" stroked="t" strokeweight="0.57998pt" strokecolor="#000000">
              <v:path arrowok="t"/>
            </v:shape>
            <v:shape style="position:absolute;left:15322;top:8088;width:1721;height:0" coordorigin="15322,8088" coordsize="1721,0" path="m15322,8088l17042,8088e" filled="f" stroked="t" strokeweight="0.57998pt" strokecolor="#000000">
              <v:path arrowok="t"/>
            </v:shape>
            <v:shape style="position:absolute;left:1709;top:8388;width:614;height:127" coordorigin="1709,8388" coordsize="614,127" path="m1709,8515l2324,8515,2324,8388,1709,8388,1709,8515xe" filled="t" fillcolor="#DCE6F0" stroked="f">
              <v:path arrowok="t"/>
              <v:fill/>
            </v:shape>
            <v:shape style="position:absolute;left:1742;top:8515;width:0;height:254" coordorigin="1742,8515" coordsize="0,254" path="m1742,8515l1742,8769e" filled="f" stroked="t" strokeweight="3.34pt" strokecolor="#DCE6F0">
              <v:path arrowok="t"/>
            </v:shape>
            <v:shape style="position:absolute;left:2258;top:8515;width:67;height:254" coordorigin="2258,8515" coordsize="67,254" path="m2258,8769l2325,8769,2325,8515,2258,8515,2258,8769xe" filled="t" fillcolor="#DCE6F0" stroked="f">
              <v:path arrowok="t"/>
              <v:fill/>
            </v:shape>
            <v:shape style="position:absolute;left:1709;top:8769;width:614;height:125" coordorigin="1709,8769" coordsize="614,125" path="m1709,8894l2324,8894,2324,8769,1709,8769,1709,8894xe" filled="t" fillcolor="#DCE6F0" stroked="f">
              <v:path arrowok="t"/>
              <v:fill/>
            </v:shape>
            <v:shape style="position:absolute;left:1774;top:8515;width:485;height:254" coordorigin="1774,8515" coordsize="485,254" path="m1774,8769l2259,8769,2259,8515,1774,8515,1774,8769xe" filled="t" fillcolor="#DCE6F0" stroked="f">
              <v:path arrowok="t"/>
              <v:fill/>
            </v:shape>
            <v:shape style="position:absolute;left:2328;top:8388;width:1992;height:127" coordorigin="2328,8388" coordsize="1992,127" path="m2328,8515l4320,8515,4320,8388,2328,8388,2328,8515xe" filled="t" fillcolor="#DCE6F0" stroked="f">
              <v:path arrowok="t"/>
              <v:fill/>
            </v:shape>
            <v:shape style="position:absolute;left:2327;top:8515;width:72;height:254" coordorigin="2327,8515" coordsize="72,254" path="m2327,8769l2399,8769,2399,8515,2327,8515,2327,8769xe" filled="t" fillcolor="#DCE6F0" stroked="f">
              <v:path arrowok="t"/>
              <v:fill/>
            </v:shape>
            <v:shape style="position:absolute;left:4255;top:8515;width:67;height:254" coordorigin="4255,8515" coordsize="67,254" path="m4255,8769l4321,8769,4321,8515,4255,8515,4255,8769xe" filled="t" fillcolor="#DCE6F0" stroked="f">
              <v:path arrowok="t"/>
              <v:fill/>
            </v:shape>
            <v:shape style="position:absolute;left:2328;top:8769;width:1992;height:125" coordorigin="2328,8769" coordsize="1992,125" path="m2328,8894l4320,8894,4320,8769,2328,8769,2328,8894xe" filled="t" fillcolor="#DCE6F0" stroked="f">
              <v:path arrowok="t"/>
              <v:fill/>
            </v:shape>
            <v:shape style="position:absolute;left:2398;top:8515;width:1858;height:254" coordorigin="2398,8515" coordsize="1858,254" path="m2398,8769l4256,8769,4256,8515,2398,8515,2398,8769xe" filled="t" fillcolor="#DCE6F0" stroked="f">
              <v:path arrowok="t"/>
              <v:fill/>
            </v:shape>
            <v:shape style="position:absolute;left:4328;top:8388;width:2067;height:127" coordorigin="4328,8388" coordsize="2067,127" path="m4328,8515l6394,8515,6394,8388,4328,8388,4328,8515xe" filled="t" fillcolor="#DCE6F0" stroked="f">
              <v:path arrowok="t"/>
              <v:fill/>
            </v:shape>
            <v:shape style="position:absolute;left:4327;top:8515;width:72;height:254" coordorigin="4327,8515" coordsize="72,254" path="m4327,8769l4398,8769,4398,8515,4327,8515,4327,8769xe" filled="t" fillcolor="#DCE6F0" stroked="f">
              <v:path arrowok="t"/>
              <v:fill/>
            </v:shape>
            <v:shape style="position:absolute;left:6329;top:8515;width:67;height:254" coordorigin="6329,8515" coordsize="67,254" path="m6329,8769l6396,8769,6396,8515,6329,8515,6329,8769xe" filled="t" fillcolor="#DCE6F0" stroked="f">
              <v:path arrowok="t"/>
              <v:fill/>
            </v:shape>
            <v:shape style="position:absolute;left:4328;top:8769;width:2067;height:125" coordorigin="4328,8769" coordsize="2067,125" path="m4328,8894l6394,8894,6394,8769,4328,8769,4328,8894xe" filled="t" fillcolor="#DCE6F0" stroked="f">
              <v:path arrowok="t"/>
              <v:fill/>
            </v:shape>
            <v:shape style="position:absolute;left:4397;top:8515;width:1932;height:254" coordorigin="4397,8515" coordsize="1932,254" path="m4397,8769l6330,8769,6330,8515,4397,8515,4397,8769xe" filled="t" fillcolor="#DCE6F0" stroked="f">
              <v:path arrowok="t"/>
              <v:fill/>
            </v:shape>
            <v:shape style="position:absolute;left:6399;top:8388;width:3447;height:127" coordorigin="6399,8388" coordsize="3447,127" path="m6399,8515l9846,8515,9846,8388,6399,8388,6399,8515xe" filled="t" fillcolor="#DCE6F0" stroked="f">
              <v:path arrowok="t"/>
              <v:fill/>
            </v:shape>
            <v:shape style="position:absolute;left:6398;top:8515;width:72;height:254" coordorigin="6398,8515" coordsize="72,254" path="m6398,8769l6470,8769,6470,8515,6398,8515,6398,8769xe" filled="t" fillcolor="#DCE6F0" stroked="f">
              <v:path arrowok="t"/>
              <v:fill/>
            </v:shape>
            <v:shape style="position:absolute;left:9814;top:8515;width:0;height:254" coordorigin="9814,8515" coordsize="0,254" path="m9814,8515l9814,8769e" filled="f" stroked="t" strokeweight="3.34pt" strokecolor="#DCE6F0">
              <v:path arrowok="t"/>
            </v:shape>
            <v:shape style="position:absolute;left:6399;top:8769;width:3447;height:125" coordorigin="6399,8769" coordsize="3447,125" path="m6399,8894l9846,8894,9846,8769,6399,8769,6399,8894xe" filled="t" fillcolor="#DCE6F0" stroked="f">
              <v:path arrowok="t"/>
              <v:fill/>
            </v:shape>
            <v:shape style="position:absolute;left:6469;top:8515;width:3312;height:254" coordorigin="6469,8515" coordsize="3312,254" path="m6469,8769l9781,8769,9781,8515,6469,8515,6469,8769xe" filled="t" fillcolor="#DCE6F0" stroked="f">
              <v:path arrowok="t"/>
              <v:fill/>
            </v:shape>
            <v:shape style="position:absolute;left:9888;top:8388;width:0;height:506" coordorigin="9888,8388" coordsize="0,506" path="m9888,8388l9888,8894e" filled="f" stroked="t" strokeweight="3.58pt" strokecolor="#DCE6F0">
              <v:path arrowok="t"/>
            </v:shape>
            <v:shape style="position:absolute;left:12003;top:8388;width:0;height:506" coordorigin="12003,8388" coordsize="0,506" path="m12003,8388l12003,8894e" filled="f" stroked="t" strokeweight="3.34pt" strokecolor="#DCE6F0">
              <v:path arrowok="t"/>
            </v:shape>
            <v:shape style="position:absolute;left:9923;top:8388;width:2048;height:254" coordorigin="9923,8388" coordsize="2048,254" path="m9923,8642l11971,8642,11971,8388,9923,8388,9923,8642xe" filled="t" fillcolor="#DCE6F0" stroked="f">
              <v:path arrowok="t"/>
              <v:fill/>
            </v:shape>
            <v:shape style="position:absolute;left:9923;top:8642;width:2048;height:252" coordorigin="9923,8642" coordsize="2048,252" path="m9923,8894l11971,8894,11971,8642,9923,8642,9923,8894xe" filled="t" fillcolor="#DCE6F0" stroked="f">
              <v:path arrowok="t"/>
              <v:fill/>
            </v:shape>
            <v:shape style="position:absolute;left:12040;top:8388;width:1411;height:127" coordorigin="12040,8388" coordsize="1411,127" path="m12040,8515l13452,8515,13452,8388,12040,8388,12040,8515xe" filled="t" fillcolor="#DCE6F0" stroked="f">
              <v:path arrowok="t"/>
              <v:fill/>
            </v:shape>
            <v:shape style="position:absolute;left:12075;top:8515;width:0;height:254" coordorigin="12075,8515" coordsize="0,254" path="m12075,8515l12075,8769e" filled="f" stroked="t" strokeweight="3.58pt" strokecolor="#DCE6F0">
              <v:path arrowok="t"/>
            </v:shape>
            <v:shape style="position:absolute;left:13386;top:8515;width:67;height:254" coordorigin="13386,8515" coordsize="67,254" path="m13386,8769l13453,8769,13453,8515,13386,8515,13386,8769xe" filled="t" fillcolor="#DCE6F0" stroked="f">
              <v:path arrowok="t"/>
              <v:fill/>
            </v:shape>
            <v:shape style="position:absolute;left:12040;top:8769;width:1411;height:125" coordorigin="12040,8769" coordsize="1411,125" path="m12040,8894l13452,8894,13452,8769,12040,8769,12040,8894xe" filled="t" fillcolor="#DCE6F0" stroked="f">
              <v:path arrowok="t"/>
              <v:fill/>
            </v:shape>
            <v:shape style="position:absolute;left:12110;top:8515;width:1277;height:254" coordorigin="12110,8515" coordsize="1277,254" path="m12110,8769l13387,8769,13387,8515,12110,8515,12110,8769xe" filled="t" fillcolor="#DCE6F0" stroked="f">
              <v:path arrowok="t"/>
              <v:fill/>
            </v:shape>
            <v:shape style="position:absolute;left:13456;top:8388;width:1856;height:127" coordorigin="13456,8388" coordsize="1856,127" path="m13456,8515l15312,8515,15312,8388,13456,8388,13456,8515xe" filled="t" fillcolor="#DCE6F0" stroked="f">
              <v:path arrowok="t"/>
              <v:fill/>
            </v:shape>
            <v:shape style="position:absolute;left:13455;top:8515;width:72;height:254" coordorigin="13455,8515" coordsize="72,254" path="m13455,8769l13527,8769,13527,8515,13455,8515,13455,8769xe" filled="t" fillcolor="#DCE6F0" stroked="f">
              <v:path arrowok="t"/>
              <v:fill/>
            </v:shape>
            <v:shape style="position:absolute;left:15246;top:8515;width:67;height:254" coordorigin="15246,8515" coordsize="67,254" path="m15246,8769l15313,8769,15313,8515,15246,8515,15246,8769xe" filled="t" fillcolor="#DCE6F0" stroked="f">
              <v:path arrowok="t"/>
              <v:fill/>
            </v:shape>
            <v:shape style="position:absolute;left:13456;top:8769;width:1856;height:125" coordorigin="13456,8769" coordsize="1856,125" path="m13456,8894l15312,8894,15312,8769,13456,8769,13456,8894xe" filled="t" fillcolor="#DCE6F0" stroked="f">
              <v:path arrowok="t"/>
              <v:fill/>
            </v:shape>
            <v:shape style="position:absolute;left:13526;top:8515;width:1721;height:254" coordorigin="13526,8515" coordsize="1721,254" path="m13526,8769l15247,8769,15247,8515,13526,8515,13526,8769xe" filled="t" fillcolor="#DCE6F0" stroked="f">
              <v:path arrowok="t"/>
              <v:fill/>
            </v:shape>
            <v:shape style="position:absolute;left:15317;top:8388;width:1726;height:127" coordorigin="15317,8388" coordsize="1726,127" path="m15317,8515l17042,8515,17042,8388,15317,8388,15317,8515xe" filled="t" fillcolor="#DCE6F0" stroked="f">
              <v:path arrowok="t"/>
              <v:fill/>
            </v:shape>
            <v:shape style="position:absolute;left:15316;top:8515;width:72;height:254" coordorigin="15316,8515" coordsize="72,254" path="m15316,8769l15387,8769,15387,8515,15316,8515,15316,8769xe" filled="t" fillcolor="#DCE6F0" stroked="f">
              <v:path arrowok="t"/>
              <v:fill/>
            </v:shape>
            <v:shape style="position:absolute;left:17009;top:8515;width:0;height:254" coordorigin="17009,8515" coordsize="0,254" path="m17009,8515l17009,8769e" filled="f" stroked="t" strokeweight="3.46pt" strokecolor="#DCE6F0">
              <v:path arrowok="t"/>
            </v:shape>
            <v:shape style="position:absolute;left:15317;top:8769;width:1726;height:125" coordorigin="15317,8769" coordsize="1726,125" path="m15317,8894l17042,8894,17042,8769,15317,8769,15317,8894xe" filled="t" fillcolor="#DCE6F0" stroked="f">
              <v:path arrowok="t"/>
              <v:fill/>
            </v:shape>
            <v:shape style="position:absolute;left:15386;top:8515;width:1589;height:254" coordorigin="15386,8515" coordsize="1589,254" path="m15386,8769l16975,8769,16975,8515,15386,8515,15386,8769xe" filled="t" fillcolor="#DCE6F0" stroked="f">
              <v:path arrowok="t"/>
              <v:fill/>
            </v:shape>
            <v:shape style="position:absolute;left:1709;top:8383;width:614;height:0" coordorigin="1709,8383" coordsize="614,0" path="m1709,8383l2324,8383e" filled="f" stroked="t" strokeweight="0.58001pt" strokecolor="#000000">
              <v:path arrowok="t"/>
            </v:shape>
            <v:shape style="position:absolute;left:2333;top:8383;width:1990;height:0" coordorigin="2333,8383" coordsize="1990,0" path="m2333,8383l4323,8383e" filled="f" stroked="t" strokeweight="0.58001pt" strokecolor="#000000">
              <v:path arrowok="t"/>
            </v:shape>
            <v:shape style="position:absolute;left:4332;top:8383;width:2062;height:0" coordorigin="4332,8383" coordsize="2062,0" path="m4332,8383l6394,8383e" filled="f" stroked="t" strokeweight="0.58001pt" strokecolor="#000000">
              <v:path arrowok="t"/>
            </v:shape>
            <v:shape style="position:absolute;left:6404;top:8383;width:3444;height:0" coordorigin="6404,8383" coordsize="3444,0" path="m6404,8383l9849,8383e" filled="f" stroked="t" strokeweight="0.58001pt" strokecolor="#000000">
              <v:path arrowok="t"/>
            </v:shape>
            <v:shape style="position:absolute;left:9858;top:8383;width:2177;height:0" coordorigin="9858,8383" coordsize="2177,0" path="m9858,8383l12035,8383e" filled="f" stroked="t" strokeweight="0.58001pt" strokecolor="#000000">
              <v:path arrowok="t"/>
            </v:shape>
            <v:shape style="position:absolute;left:12045;top:8383;width:1406;height:0" coordorigin="12045,8383" coordsize="1406,0" path="m12045,8383l13452,8383e" filled="f" stroked="t" strokeweight="0.58001pt" strokecolor="#000000">
              <v:path arrowok="t"/>
            </v:shape>
            <v:shape style="position:absolute;left:13461;top:8383;width:1851;height:0" coordorigin="13461,8383" coordsize="1851,0" path="m13461,8383l15312,8383e" filled="f" stroked="t" strokeweight="0.58001pt" strokecolor="#000000">
              <v:path arrowok="t"/>
            </v:shape>
            <v:shape style="position:absolute;left:15322;top:8383;width:1721;height:0" coordorigin="15322,8383" coordsize="1721,0" path="m15322,8383l17042,8383e" filled="f" stroked="t" strokeweight="0.58001pt" strokecolor="#000000">
              <v:path arrowok="t"/>
            </v:shape>
            <v:shape style="position:absolute;left:1709;top:8899;width:614;height:0" coordorigin="1709,8899" coordsize="614,0" path="m1709,8899l2324,8899e" filled="f" stroked="t" strokeweight="0.57998pt" strokecolor="#000000">
              <v:path arrowok="t"/>
            </v:shape>
            <v:shape style="position:absolute;left:2333;top:8899;width:1990;height:0" coordorigin="2333,8899" coordsize="1990,0" path="m2333,8899l4323,8899e" filled="f" stroked="t" strokeweight="0.57998pt" strokecolor="#000000">
              <v:path arrowok="t"/>
            </v:shape>
            <v:shape style="position:absolute;left:4332;top:8899;width:2062;height:0" coordorigin="4332,8899" coordsize="2062,0" path="m4332,8899l6394,8899e" filled="f" stroked="t" strokeweight="0.57998pt" strokecolor="#000000">
              <v:path arrowok="t"/>
            </v:shape>
            <v:shape style="position:absolute;left:6404;top:8899;width:3444;height:0" coordorigin="6404,8899" coordsize="3444,0" path="m6404,8899l9849,8899e" filled="f" stroked="t" strokeweight="0.57998pt" strokecolor="#000000">
              <v:path arrowok="t"/>
            </v:shape>
            <v:shape style="position:absolute;left:9858;top:8899;width:2177;height:0" coordorigin="9858,8899" coordsize="2177,0" path="m9858,8899l12035,8899e" filled="f" stroked="t" strokeweight="0.57998pt" strokecolor="#000000">
              <v:path arrowok="t"/>
            </v:shape>
            <v:shape style="position:absolute;left:12045;top:8899;width:1406;height:0" coordorigin="12045,8899" coordsize="1406,0" path="m12045,8899l13452,8899e" filled="f" stroked="t" strokeweight="0.57998pt" strokecolor="#000000">
              <v:path arrowok="t"/>
            </v:shape>
            <v:shape style="position:absolute;left:13461;top:8899;width:1851;height:0" coordorigin="13461,8899" coordsize="1851,0" path="m13461,8899l15312,8899e" filled="f" stroked="t" strokeweight="0.57998pt" strokecolor="#000000">
              <v:path arrowok="t"/>
            </v:shape>
            <v:shape style="position:absolute;left:15322;top:8899;width:1721;height:0" coordorigin="15322,8899" coordsize="1721,0" path="m15322,8899l17042,8899e" filled="f" stroked="t" strokeweight="0.57998pt" strokecolor="#000000">
              <v:path arrowok="t"/>
            </v:shape>
            <v:shape style="position:absolute;left:1709;top:9420;width:614;height:254" coordorigin="1709,9420" coordsize="614,254" path="m1709,9674l2324,9674,2324,9420,1709,9420,1709,9674xe" filled="t" fillcolor="#DCE6F0" stroked="f">
              <v:path arrowok="t"/>
              <v:fill/>
            </v:shape>
            <v:shape style="position:absolute;left:1742;top:9674;width:0;height:252" coordorigin="1742,9674" coordsize="0,252" path="m1742,9674l1742,9926e" filled="f" stroked="t" strokeweight="3.34pt" strokecolor="#DCE6F0">
              <v:path arrowok="t"/>
            </v:shape>
            <v:shape style="position:absolute;left:2258;top:9674;width:67;height:252" coordorigin="2258,9674" coordsize="67,252" path="m2258,9926l2325,9926,2325,9674,2258,9674,2258,9926xe" filled="t" fillcolor="#DCE6F0" stroked="f">
              <v:path arrowok="t"/>
              <v:fill/>
            </v:shape>
            <v:shape style="position:absolute;left:1709;top:9926;width:614;height:254" coordorigin="1709,9926" coordsize="614,254" path="m1709,10180l2324,10180,2324,9926,1709,9926,1709,10180xe" filled="t" fillcolor="#DCE6F0" stroked="f">
              <v:path arrowok="t"/>
              <v:fill/>
            </v:shape>
            <v:shape style="position:absolute;left:1774;top:9674;width:485;height:252" coordorigin="1774,9674" coordsize="485,252" path="m1774,9926l2259,9926,2259,9674,1774,9674,1774,9926xe" filled="t" fillcolor="#DCE6F0" stroked="f">
              <v:path arrowok="t"/>
              <v:fill/>
            </v:shape>
            <v:shape style="position:absolute;left:2328;top:9420;width:1992;height:254" coordorigin="2328,9420" coordsize="1992,254" path="m2328,9674l4320,9674,4320,9420,2328,9420,2328,9674xe" filled="t" fillcolor="#DCE6F0" stroked="f">
              <v:path arrowok="t"/>
              <v:fill/>
            </v:shape>
            <v:shape style="position:absolute;left:2327;top:9674;width:72;height:252" coordorigin="2327,9674" coordsize="72,252" path="m2327,9926l2399,9926,2399,9674,2327,9674,2327,9926xe" filled="t" fillcolor="#DCE6F0" stroked="f">
              <v:path arrowok="t"/>
              <v:fill/>
            </v:shape>
            <v:shape style="position:absolute;left:4255;top:9674;width:67;height:252" coordorigin="4255,9674" coordsize="67,252" path="m4255,9926l4321,9926,4321,9674,4255,9674,4255,9926xe" filled="t" fillcolor="#DCE6F0" stroked="f">
              <v:path arrowok="t"/>
              <v:fill/>
            </v:shape>
            <v:shape style="position:absolute;left:2328;top:9926;width:1992;height:254" coordorigin="2328,9926" coordsize="1992,254" path="m2328,10180l4320,10180,4320,9926,2328,9926,2328,10180xe" filled="t" fillcolor="#DCE6F0" stroked="f">
              <v:path arrowok="t"/>
              <v:fill/>
            </v:shape>
            <v:shape style="position:absolute;left:2398;top:9674;width:1858;height:252" coordorigin="2398,9674" coordsize="1858,252" path="m2398,9926l4256,9926,4256,9674,2398,9674,2398,9926xe" filled="t" fillcolor="#DCE6F0" stroked="f">
              <v:path arrowok="t"/>
              <v:fill/>
            </v:shape>
            <v:shape style="position:absolute;left:4328;top:9420;width:2067;height:254" coordorigin="4328,9420" coordsize="2067,254" path="m4328,9674l6394,9674,6394,9420,4328,9420,4328,9674xe" filled="t" fillcolor="#DCE6F0" stroked="f">
              <v:path arrowok="t"/>
              <v:fill/>
            </v:shape>
            <v:shape style="position:absolute;left:4327;top:9674;width:72;height:252" coordorigin="4327,9674" coordsize="72,252" path="m4327,9926l4398,9926,4398,9674,4327,9674,4327,9926xe" filled="t" fillcolor="#DCE6F0" stroked="f">
              <v:path arrowok="t"/>
              <v:fill/>
            </v:shape>
            <v:shape style="position:absolute;left:6329;top:9674;width:67;height:252" coordorigin="6329,9674" coordsize="67,252" path="m6329,9926l6396,9926,6396,9674,6329,9674,6329,9926xe" filled="t" fillcolor="#DCE6F0" stroked="f">
              <v:path arrowok="t"/>
              <v:fill/>
            </v:shape>
            <v:shape style="position:absolute;left:4328;top:9926;width:2067;height:254" coordorigin="4328,9926" coordsize="2067,254" path="m4328,10180l6394,10180,6394,9926,4328,9926,4328,10180xe" filled="t" fillcolor="#DCE6F0" stroked="f">
              <v:path arrowok="t"/>
              <v:fill/>
            </v:shape>
            <v:shape style="position:absolute;left:4397;top:9674;width:1932;height:252" coordorigin="4397,9674" coordsize="1932,252" path="m4397,9926l6330,9926,6330,9674,4397,9674,4397,9926xe" filled="t" fillcolor="#DCE6F0" stroked="f">
              <v:path arrowok="t"/>
              <v:fill/>
            </v:shape>
            <v:shape style="position:absolute;left:6399;top:9420;width:3447;height:254" coordorigin="6399,9420" coordsize="3447,254" path="m6399,9674l9846,9674,9846,9420,6399,9420,6399,9674xe" filled="t" fillcolor="#DCE6F0" stroked="f">
              <v:path arrowok="t"/>
              <v:fill/>
            </v:shape>
            <v:shape style="position:absolute;left:6398;top:9674;width:72;height:252" coordorigin="6398,9674" coordsize="72,252" path="m6398,9926l6470,9926,6470,9674,6398,9674,6398,9926xe" filled="t" fillcolor="#DCE6F0" stroked="f">
              <v:path arrowok="t"/>
              <v:fill/>
            </v:shape>
            <v:shape style="position:absolute;left:9814;top:9674;width:0;height:252" coordorigin="9814,9674" coordsize="0,252" path="m9814,9674l9814,9926e" filled="f" stroked="t" strokeweight="3.34pt" strokecolor="#DCE6F0">
              <v:path arrowok="t"/>
            </v:shape>
            <v:shape style="position:absolute;left:6399;top:9926;width:3447;height:254" coordorigin="6399,9926" coordsize="3447,254" path="m6399,10180l9846,10180,9846,9926,6399,9926,6399,10180xe" filled="t" fillcolor="#DCE6F0" stroked="f">
              <v:path arrowok="t"/>
              <v:fill/>
            </v:shape>
            <v:shape style="position:absolute;left:6469;top:9674;width:3312;height:252" coordorigin="6469,9674" coordsize="3312,252" path="m6469,9926l9781,9926,9781,9674,6469,9674,6469,9926xe" filled="t" fillcolor="#DCE6F0" stroked="f">
              <v:path arrowok="t"/>
              <v:fill/>
            </v:shape>
            <v:shape style="position:absolute;left:9888;top:9420;width:0;height:761" coordorigin="9888,9420" coordsize="0,761" path="m9888,9420l9888,10180e" filled="f" stroked="t" strokeweight="3.58pt" strokecolor="#DCE6F0">
              <v:path arrowok="t"/>
            </v:shape>
            <v:shape style="position:absolute;left:12003;top:9420;width:0;height:761" coordorigin="12003,9420" coordsize="0,761" path="m12003,9420l12003,10180e" filled="f" stroked="t" strokeweight="3.34pt" strokecolor="#DCE6F0">
              <v:path arrowok="t"/>
            </v:shape>
            <v:shape style="position:absolute;left:9923;top:9420;width:2048;height:254" coordorigin="9923,9420" coordsize="2048,254" path="m9923,9674l11971,9674,11971,9420,9923,9420,9923,9674xe" filled="t" fillcolor="#DCE6F0" stroked="f">
              <v:path arrowok="t"/>
              <v:fill/>
            </v:shape>
            <v:shape style="position:absolute;left:9923;top:9674;width:2048;height:252" coordorigin="9923,9674" coordsize="2048,252" path="m9923,9926l11971,9926,11971,9674,9923,9674,9923,9926xe" filled="t" fillcolor="#DCE6F0" stroked="f">
              <v:path arrowok="t"/>
              <v:fill/>
            </v:shape>
            <v:shape style="position:absolute;left:9923;top:9926;width:2048;height:254" coordorigin="9923,9926" coordsize="2048,254" path="m9923,10180l11971,10180,11971,9926,9923,9926,9923,10180xe" filled="t" fillcolor="#DCE6F0" stroked="f">
              <v:path arrowok="t"/>
              <v:fill/>
            </v:shape>
            <v:shape style="position:absolute;left:12040;top:9420;width:1411;height:254" coordorigin="12040,9420" coordsize="1411,254" path="m12040,9674l13452,9674,13452,9420,12040,9420,12040,9674xe" filled="t" fillcolor="#DCE6F0" stroked="f">
              <v:path arrowok="t"/>
              <v:fill/>
            </v:shape>
            <v:shape style="position:absolute;left:12075;top:9674;width:0;height:252" coordorigin="12075,9674" coordsize="0,252" path="m12075,9674l12075,9926e" filled="f" stroked="t" strokeweight="3.58pt" strokecolor="#DCE6F0">
              <v:path arrowok="t"/>
            </v:shape>
            <v:shape style="position:absolute;left:13386;top:9674;width:67;height:252" coordorigin="13386,9674" coordsize="67,252" path="m13386,9926l13453,9926,13453,9674,13386,9674,13386,9926xe" filled="t" fillcolor="#DCE6F0" stroked="f">
              <v:path arrowok="t"/>
              <v:fill/>
            </v:shape>
            <v:shape style="position:absolute;left:12040;top:9926;width:1411;height:254" coordorigin="12040,9926" coordsize="1411,254" path="m12040,10180l13452,10180,13452,9926,12040,9926,12040,10180xe" filled="t" fillcolor="#DCE6F0" stroked="f">
              <v:path arrowok="t"/>
              <v:fill/>
            </v:shape>
            <v:shape style="position:absolute;left:12110;top:9674;width:1277;height:252" coordorigin="12110,9674" coordsize="1277,252" path="m12110,9926l13387,9926,13387,9674,12110,9674,12110,9926xe" filled="t" fillcolor="#DCE6F0" stroked="f">
              <v:path arrowok="t"/>
              <v:fill/>
            </v:shape>
            <v:shape style="position:absolute;left:13456;top:9420;width:1856;height:254" coordorigin="13456,9420" coordsize="1856,254" path="m13456,9674l15312,9674,15312,9420,13456,9420,13456,9674xe" filled="t" fillcolor="#DCE6F0" stroked="f">
              <v:path arrowok="t"/>
              <v:fill/>
            </v:shape>
            <v:shape style="position:absolute;left:13455;top:9674;width:72;height:252" coordorigin="13455,9674" coordsize="72,252" path="m13455,9926l13527,9926,13527,9674,13455,9674,13455,9926xe" filled="t" fillcolor="#DCE6F0" stroked="f">
              <v:path arrowok="t"/>
              <v:fill/>
            </v:shape>
            <v:shape style="position:absolute;left:15246;top:9674;width:67;height:252" coordorigin="15246,9674" coordsize="67,252" path="m15246,9926l15313,9926,15313,9674,15246,9674,15246,9926xe" filled="t" fillcolor="#DCE6F0" stroked="f">
              <v:path arrowok="t"/>
              <v:fill/>
            </v:shape>
            <v:shape style="position:absolute;left:13456;top:9926;width:1856;height:254" coordorigin="13456,9926" coordsize="1856,254" path="m13456,10180l15312,10180,15312,9926,13456,9926,13456,10180xe" filled="t" fillcolor="#DCE6F0" stroked="f">
              <v:path arrowok="t"/>
              <v:fill/>
            </v:shape>
            <v:shape style="position:absolute;left:13526;top:9674;width:1721;height:252" coordorigin="13526,9674" coordsize="1721,252" path="m13526,9926l15247,9926,15247,9674,13526,9674,13526,9926xe" filled="t" fillcolor="#DCE6F0" stroked="f">
              <v:path arrowok="t"/>
              <v:fill/>
            </v:shape>
            <v:shape style="position:absolute;left:15317;top:9420;width:1726;height:254" coordorigin="15317,9420" coordsize="1726,254" path="m15317,9674l17042,9674,17042,9420,15317,9420,15317,9674xe" filled="t" fillcolor="#DCE6F0" stroked="f">
              <v:path arrowok="t"/>
              <v:fill/>
            </v:shape>
            <v:shape style="position:absolute;left:15316;top:9674;width:72;height:252" coordorigin="15316,9674" coordsize="72,252" path="m15316,9926l15387,9926,15387,9674,15316,9674,15316,9926xe" filled="t" fillcolor="#DCE6F0" stroked="f">
              <v:path arrowok="t"/>
              <v:fill/>
            </v:shape>
            <v:shape style="position:absolute;left:17009;top:9674;width:0;height:252" coordorigin="17009,9674" coordsize="0,252" path="m17009,9674l17009,9926e" filled="f" stroked="t" strokeweight="3.46pt" strokecolor="#DCE6F0">
              <v:path arrowok="t"/>
            </v:shape>
            <v:shape style="position:absolute;left:15317;top:9926;width:1726;height:254" coordorigin="15317,9926" coordsize="1726,254" path="m15317,10180l17042,10180,17042,9926,15317,9926,15317,10180xe" filled="t" fillcolor="#DCE6F0" stroked="f">
              <v:path arrowok="t"/>
              <v:fill/>
            </v:shape>
            <v:shape style="position:absolute;left:15386;top:9674;width:1589;height:252" coordorigin="15386,9674" coordsize="1589,252" path="m15386,9926l16975,9926,16975,9674,15386,9674,15386,9926xe" filled="t" fillcolor="#DCE6F0" stroked="f">
              <v:path arrowok="t"/>
              <v:fill/>
            </v:shape>
            <v:shape style="position:absolute;left:1709;top:9415;width:614;height:0" coordorigin="1709,9415" coordsize="614,0" path="m1709,9415l2324,9415e" filled="f" stroked="t" strokeweight="0.58001pt" strokecolor="#000000">
              <v:path arrowok="t"/>
            </v:shape>
            <v:shape style="position:absolute;left:2333;top:9415;width:1990;height:0" coordorigin="2333,9415" coordsize="1990,0" path="m2333,9415l4323,9415e" filled="f" stroked="t" strokeweight="0.58001pt" strokecolor="#000000">
              <v:path arrowok="t"/>
            </v:shape>
            <v:shape style="position:absolute;left:4332;top:9415;width:2062;height:0" coordorigin="4332,9415" coordsize="2062,0" path="m4332,9415l6394,9415e" filled="f" stroked="t" strokeweight="0.58001pt" strokecolor="#000000">
              <v:path arrowok="t"/>
            </v:shape>
            <v:shape style="position:absolute;left:6404;top:9415;width:3444;height:0" coordorigin="6404,9415" coordsize="3444,0" path="m6404,9415l9849,9415e" filled="f" stroked="t" strokeweight="0.58001pt" strokecolor="#000000">
              <v:path arrowok="t"/>
            </v:shape>
            <v:shape style="position:absolute;left:9858;top:9415;width:2177;height:0" coordorigin="9858,9415" coordsize="2177,0" path="m9858,9415l12035,9415e" filled="f" stroked="t" strokeweight="0.58001pt" strokecolor="#000000">
              <v:path arrowok="t"/>
            </v:shape>
            <v:shape style="position:absolute;left:12045;top:9415;width:1406;height:0" coordorigin="12045,9415" coordsize="1406,0" path="m12045,9415l13452,9415e" filled="f" stroked="t" strokeweight="0.58001pt" strokecolor="#000000">
              <v:path arrowok="t"/>
            </v:shape>
            <v:shape style="position:absolute;left:13461;top:9415;width:1851;height:0" coordorigin="13461,9415" coordsize="1851,0" path="m13461,9415l15312,9415e" filled="f" stroked="t" strokeweight="0.58001pt" strokecolor="#000000">
              <v:path arrowok="t"/>
            </v:shape>
            <v:shape style="position:absolute;left:15322;top:9415;width:1721;height:0" coordorigin="15322,9415" coordsize="1721,0" path="m15322,9415l17042,9415e" filled="f" stroked="t" strokeweight="0.58001pt" strokecolor="#000000">
              <v:path arrowok="t"/>
            </v:shape>
            <v:shape style="position:absolute;left:1709;top:10185;width:614;height:0" coordorigin="1709,10185" coordsize="614,0" path="m1709,10185l2324,10185e" filled="f" stroked="t" strokeweight="0.58001pt" strokecolor="#000000">
              <v:path arrowok="t"/>
            </v:shape>
            <v:shape style="position:absolute;left:2333;top:10185;width:1990;height:0" coordorigin="2333,10185" coordsize="1990,0" path="m2333,10185l4323,10185e" filled="f" stroked="t" strokeweight="0.58001pt" strokecolor="#000000">
              <v:path arrowok="t"/>
            </v:shape>
            <v:shape style="position:absolute;left:4332;top:10185;width:2062;height:0" coordorigin="4332,10185" coordsize="2062,0" path="m4332,10185l6394,10185e" filled="f" stroked="t" strokeweight="0.58001pt" strokecolor="#000000">
              <v:path arrowok="t"/>
            </v:shape>
            <v:shape style="position:absolute;left:6404;top:10185;width:3444;height:0" coordorigin="6404,10185" coordsize="3444,0" path="m6404,10185l9849,10185e" filled="f" stroked="t" strokeweight="0.58001pt" strokecolor="#000000">
              <v:path arrowok="t"/>
            </v:shape>
            <v:shape style="position:absolute;left:9858;top:10185;width:2177;height:0" coordorigin="9858,10185" coordsize="2177,0" path="m9858,10185l12035,10185e" filled="f" stroked="t" strokeweight="0.58001pt" strokecolor="#000000">
              <v:path arrowok="t"/>
            </v:shape>
            <v:shape style="position:absolute;left:12045;top:10185;width:1406;height:0" coordorigin="12045,10185" coordsize="1406,0" path="m12045,10185l13452,10185e" filled="f" stroked="t" strokeweight="0.58001pt" strokecolor="#000000">
              <v:path arrowok="t"/>
            </v:shape>
            <v:shape style="position:absolute;left:13461;top:10185;width:1851;height:0" coordorigin="13461,10185" coordsize="1851,0" path="m13461,10185l15312,10185e" filled="f" stroked="t" strokeweight="0.58001pt" strokecolor="#000000">
              <v:path arrowok="t"/>
            </v:shape>
            <v:shape style="position:absolute;left:15322;top:10185;width:1721;height:0" coordorigin="15322,10185" coordsize="1721,0" path="m15322,10185l17042,10185e" filled="f" stroked="t" strokeweight="0.58001pt" strokecolor="#000000">
              <v:path arrowok="t"/>
            </v:shape>
            <v:shape style="position:absolute;left:1704;top:1412;width:0;height:9357" coordorigin="1704,1412" coordsize="0,9357" path="m1704,1412l1704,10769e" filled="f" stroked="t" strokeweight="0.58pt" strokecolor="#000000">
              <v:path arrowok="t"/>
            </v:shape>
            <v:shape style="position:absolute;left:1709;top:10764;width:614;height:0" coordorigin="1709,10764" coordsize="614,0" path="m1709,10764l2324,10764e" filled="f" stroked="t" strokeweight="0.57998pt" strokecolor="#000000">
              <v:path arrowok="t"/>
            </v:shape>
            <v:shape style="position:absolute;left:2328;top:1412;width:0;height:9357" coordorigin="2328,1412" coordsize="0,9357" path="m2328,1412l2328,10769e" filled="f" stroked="t" strokeweight="0.58pt" strokecolor="#000000">
              <v:path arrowok="t"/>
            </v:shape>
            <v:shape style="position:absolute;left:2333;top:10764;width:1990;height:0" coordorigin="2333,10764" coordsize="1990,0" path="m2333,10764l4323,10764e" filled="f" stroked="t" strokeweight="0.57998pt" strokecolor="#000000">
              <v:path arrowok="t"/>
            </v:shape>
            <v:shape style="position:absolute;left:4328;top:1412;width:0;height:9357" coordorigin="4328,1412" coordsize="0,9357" path="m4328,1412l4328,10769e" filled="f" stroked="t" strokeweight="0.58001pt" strokecolor="#000000">
              <v:path arrowok="t"/>
            </v:shape>
            <v:shape style="position:absolute;left:4332;top:10764;width:2062;height:0" coordorigin="4332,10764" coordsize="2062,0" path="m4332,10764l6394,10764e" filled="f" stroked="t" strokeweight="0.57998pt" strokecolor="#000000">
              <v:path arrowok="t"/>
            </v:shape>
            <v:shape style="position:absolute;left:6399;top:1412;width:0;height:9357" coordorigin="6399,1412" coordsize="0,9357" path="m6399,1412l6399,10769e" filled="f" stroked="t" strokeweight="0.58001pt" strokecolor="#000000">
              <v:path arrowok="t"/>
            </v:shape>
            <v:shape style="position:absolute;left:6404;top:10764;width:3444;height:0" coordorigin="6404,10764" coordsize="3444,0" path="m6404,10764l9849,10764e" filled="f" stroked="t" strokeweight="0.57998pt" strokecolor="#000000">
              <v:path arrowok="t"/>
            </v:shape>
            <v:shape style="position:absolute;left:9853;top:1412;width:0;height:9357" coordorigin="9853,1412" coordsize="0,9357" path="m9853,1412l9853,10769e" filled="f" stroked="t" strokeweight="0.58001pt" strokecolor="#000000">
              <v:path arrowok="t"/>
            </v:shape>
            <v:shape style="position:absolute;left:9858;top:10764;width:2177;height:0" coordorigin="9858,10764" coordsize="2177,0" path="m9858,10764l12035,10764e" filled="f" stroked="t" strokeweight="0.57998pt" strokecolor="#000000">
              <v:path arrowok="t"/>
            </v:shape>
            <v:shape style="position:absolute;left:12040;top:1412;width:0;height:9357" coordorigin="12040,1412" coordsize="0,9357" path="m12040,1412l12040,10769e" filled="f" stroked="t" strokeweight="0.57998pt" strokecolor="#000000">
              <v:path arrowok="t"/>
            </v:shape>
            <v:shape style="position:absolute;left:12045;top:10764;width:1406;height:0" coordorigin="12045,10764" coordsize="1406,0" path="m12045,10764l13452,10764e" filled="f" stroked="t" strokeweight="0.57998pt" strokecolor="#000000">
              <v:path arrowok="t"/>
            </v:shape>
            <v:shape style="position:absolute;left:13456;top:1412;width:0;height:9357" coordorigin="13456,1412" coordsize="0,9357" path="m13456,1412l13456,10769e" filled="f" stroked="t" strokeweight="0.58004pt" strokecolor="#000000">
              <v:path arrowok="t"/>
            </v:shape>
            <v:shape style="position:absolute;left:13461;top:10764;width:1851;height:0" coordorigin="13461,10764" coordsize="1851,0" path="m13461,10764l15312,10764e" filled="f" stroked="t" strokeweight="0.57998pt" strokecolor="#000000">
              <v:path arrowok="t"/>
            </v:shape>
            <v:shape style="position:absolute;left:15317;top:1412;width:0;height:9357" coordorigin="15317,1412" coordsize="0,9357" path="m15317,1412l15317,10769e" filled="f" stroked="t" strokeweight="0.57998pt" strokecolor="#000000">
              <v:path arrowok="t"/>
            </v:shape>
            <v:shape style="position:absolute;left:15322;top:10764;width:1721;height:0" coordorigin="15322,10764" coordsize="1721,0" path="m15322,10764l17042,10764e" filled="f" stroked="t" strokeweight="0.57998pt" strokecolor="#000000">
              <v:path arrowok="t"/>
            </v:shape>
            <v:shape style="position:absolute;left:17047;top:1412;width:0;height:9357" coordorigin="17047,1412" coordsize="0,9357" path="m17047,1412l17047,1076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2798">
            <v:imagedata o:title="" r:id="rId5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279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2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2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2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2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2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2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6.376pt;width:86.52pt;height:15.144pt;mso-position-horizontal-relative:page;mso-position-vertical-relative:page;z-index:-72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6.376pt;width:93.02pt;height:15.144pt;mso-position-horizontal-relative:page;mso-position-vertical-relative:page;z-index:-72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6.376pt;width:70.8pt;height:15.144pt;mso-position-horizontal-relative:page;mso-position-vertical-relative:page;z-index:-72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6.376pt;width:172.7pt;height:15.144pt;mso-position-horizontal-relative:page;mso-position-vertical-relative:page;z-index:-72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6.376pt;width:103.59pt;height:15.144pt;mso-position-horizontal-relative:page;mso-position-vertical-relative:page;z-index:-72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6.376pt;width:99.96pt;height:15.144pt;mso-position-horizontal-relative:page;mso-position-vertical-relative:page;z-index:-72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6.376pt;width:31.196pt;height:15.144pt;mso-position-horizontal-relative:page;mso-position-vertical-relative:page;z-index:-72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3.78pt;width:83.04pt;height:12.596pt;mso-position-horizontal-relative:page;mso-position-vertical-relative:page;z-index:-72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3.78pt;width:3.48001pt;height:12.596pt;mso-position-horizontal-relative:page;mso-position-vertical-relative:page;z-index:-72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3.78pt;width:89.54pt;height:12.596pt;mso-position-horizontal-relative:page;mso-position-vertical-relative:page;z-index:-72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3.78pt;width:3.47998pt;height:12.596pt;mso-position-horizontal-relative:page;mso-position-vertical-relative:page;z-index:-72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3.78pt;width:67.32pt;height:12.596pt;mso-position-horizontal-relative:page;mso-position-vertical-relative:page;z-index:-72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56344274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3.78pt;width:3.48001pt;height:12.596pt;mso-position-horizontal-relative:page;mso-position-vertical-relative:page;z-index:-72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3.78pt;width:169.22pt;height:12.596pt;mso-position-horizontal-relative:page;mso-position-vertical-relative:page;z-index:-72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 NO.1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3.78pt;width:3.47999pt;height:12.596pt;mso-position-horizontal-relative:page;mso-position-vertical-relative:page;z-index:-72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3.78pt;width:100.11pt;height:12.596pt;mso-position-horizontal-relative:page;mso-position-vertical-relative:page;z-index:-72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3.78pt;width:3.48pt;height:12.596pt;mso-position-horizontal-relative:page;mso-position-vertical-relative:page;z-index:-72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3.78pt;width:96.48pt;height:12.596pt;mso-position-horizontal-relative:page;mso-position-vertical-relative:page;z-index:-72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3.78pt;width:3.48pt;height:12.596pt;mso-position-horizontal-relative:page;mso-position-vertical-relative:page;z-index:-72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3.78pt;width:27.716pt;height:12.596pt;mso-position-horizontal-relative:page;mso-position-vertical-relative:page;z-index:-72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78pt;width:3.48pt;height:12.596pt;mso-position-horizontal-relative:page;mso-position-vertical-relative:page;z-index:-72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8.66pt;width:86.52pt;height:15.12pt;mso-position-horizontal-relative:page;mso-position-vertical-relative:page;z-index:-72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8.66pt;width:93.02pt;height:15.12pt;mso-position-horizontal-relative:page;mso-position-vertical-relative:page;z-index:-72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8.66pt;width:70.8pt;height:15.12pt;mso-position-horizontal-relative:page;mso-position-vertical-relative:page;z-index:-72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8.66pt;width:105.87pt;height:42.86pt;mso-position-horizontal-relative:page;mso-position-vertical-relative:page;z-index:-72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89" w:right="1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8.66pt;width:3.47999pt;height:42.86pt;mso-position-horizontal-relative:page;mso-position-vertical-relative:page;z-index:-72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8.66pt;width:172.7pt;height:15.12pt;mso-position-horizontal-relative:page;mso-position-vertical-relative:page;z-index:-72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8.66pt;width:103.59pt;height:15.12pt;mso-position-horizontal-relative:page;mso-position-vertical-relative:page;z-index:-72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8.66pt;width:99.96pt;height:15.12pt;mso-position-horizontal-relative:page;mso-position-vertical-relative:page;z-index:-72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8.66pt;width:31.196pt;height:15.12pt;mso-position-horizontal-relative:page;mso-position-vertical-relative:page;z-index:-72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8.36pt;width:86.52pt;height:30.3pt;mso-position-horizontal-relative:page;mso-position-vertical-relative:page;z-index:-722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8.36pt;width:93.02pt;height:30.3pt;mso-position-horizontal-relative:page;mso-position-vertical-relative:page;z-index:-722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8.36pt;width:70.8pt;height:30.3pt;mso-position-horizontal-relative:page;mso-position-vertical-relative:page;z-index:-722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32652514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8.36pt;width:109.35pt;height:30.3pt;mso-position-horizontal-relative:page;mso-position-vertical-relative:page;z-index:-72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665" w:right="408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8.36pt;width:172.7pt;height:30.3pt;mso-position-horizontal-relative:page;mso-position-vertical-relative:page;z-index:-722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8.36pt;width:103.59pt;height:30.3pt;mso-position-horizontal-relative:page;mso-position-vertical-relative:page;z-index:-722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8.36pt;width:99.96pt;height:30.3pt;mso-position-horizontal-relative:page;mso-position-vertical-relative:page;z-index:-722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8.36pt;width:31.196pt;height:30.3pt;mso-position-horizontal-relative:page;mso-position-vertical-relative:page;z-index:-722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1.22pt;width:86.52pt;height:7.14pt;mso-position-horizontal-relative:page;mso-position-vertical-relative:page;z-index:-722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1.22pt;width:93.02pt;height:7.14pt;mso-position-horizontal-relative:page;mso-position-vertical-relative:page;z-index:-722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1.22pt;width:70.8pt;height:7.14pt;mso-position-horizontal-relative:page;mso-position-vertical-relative:page;z-index:-722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1.22pt;width:103.59pt;height:7.14pt;mso-position-horizontal-relative:page;mso-position-vertical-relative:page;z-index:-722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1.22pt;width:99.96pt;height:7.14pt;mso-position-horizontal-relative:page;mso-position-vertical-relative:page;z-index:-723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1.22pt;width:31.196pt;height:7.14pt;mso-position-horizontal-relative:page;mso-position-vertical-relative:page;z-index:-723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28.62pt;width:83.04pt;height:12.6pt;mso-position-horizontal-relative:page;mso-position-vertical-relative:page;z-index:-72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8.62pt;width:3.48001pt;height:12.6pt;mso-position-horizontal-relative:page;mso-position-vertical-relative:page;z-index:-72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28.62pt;width:89.54pt;height:12.6pt;mso-position-horizontal-relative:page;mso-position-vertical-relative:page;z-index:-72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8.62pt;width:3.47998pt;height:12.6pt;mso-position-horizontal-relative:page;mso-position-vertical-relative:page;z-index:-72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28.62pt;width:67.32pt;height:12.6pt;mso-position-horizontal-relative:page;mso-position-vertical-relative:page;z-index:-72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79252297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8.62pt;width:3.48001pt;height:12.6pt;mso-position-horizontal-relative:page;mso-position-vertical-relative:page;z-index:-72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8.62pt;width:100.11pt;height:12.6pt;mso-position-horizontal-relative:page;mso-position-vertical-relative:page;z-index:-72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8.62pt;width:3.48pt;height:12.6pt;mso-position-horizontal-relative:page;mso-position-vertical-relative:page;z-index:-72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8.62pt;width:96.48pt;height:12.6pt;mso-position-horizontal-relative:page;mso-position-vertical-relative:page;z-index:-72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8.62pt;width:3.48pt;height:12.6pt;mso-position-horizontal-relative:page;mso-position-vertical-relative:page;z-index:-72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8.62pt;width:27.716pt;height:12.6pt;mso-position-horizontal-relative:page;mso-position-vertical-relative:page;z-index:-72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8.62pt;width:3.48pt;height:12.6pt;mso-position-horizontal-relative:page;mso-position-vertical-relative:page;z-index:-72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1.48pt;width:86.52pt;height:7.14pt;mso-position-horizontal-relative:page;mso-position-vertical-relative:page;z-index:-723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1.48pt;width:93.02pt;height:7.14pt;mso-position-horizontal-relative:page;mso-position-vertical-relative:page;z-index:-723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1.48pt;width:70.8pt;height:7.14pt;mso-position-horizontal-relative:page;mso-position-vertical-relative:page;z-index:-723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1.48pt;width:105.87pt;height:26.88pt;mso-position-horizontal-relative:page;mso-position-vertical-relative:page;z-index:-72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50" w:right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 AV.-1-76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926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1.48pt;width:3.47999pt;height:26.88pt;mso-position-horizontal-relative:page;mso-position-vertical-relative:page;z-index:-72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21.48pt;width:169.22pt;height:26.88pt;mso-position-horizontal-relative:page;mso-position-vertical-relative:page;z-index:-72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898" w:right="238" w:hanging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1.48pt;width:3.47999pt;height:26.88pt;mso-position-horizontal-relative:page;mso-position-vertical-relative:page;z-index:-72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1.48pt;width:103.59pt;height:7.14pt;mso-position-horizontal-relative:page;mso-position-vertical-relative:page;z-index:-723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1.48pt;width:99.96pt;height:7.14pt;mso-position-horizontal-relative:page;mso-position-vertical-relative:page;z-index:-723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1.48pt;width:31.196pt;height:7.14pt;mso-position-horizontal-relative:page;mso-position-vertical-relative:page;z-index:-723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1.67pt;width:86.52pt;height:39.81pt;mso-position-horizontal-relative:page;mso-position-vertical-relative:page;z-index:-7232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1.67pt;width:93.02pt;height:39.81pt;mso-position-horizontal-relative:page;mso-position-vertical-relative:page;z-index:-7232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1.67pt;width:70.8pt;height:39.81pt;mso-position-horizontal-relative:page;mso-position-vertical-relative:page;z-index:-7232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55327810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1.67pt;width:109.35pt;height:39.81pt;mso-position-horizontal-relative:page;mso-position-vertical-relative:page;z-index:-72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0"/>
                    <w:ind w:left="247" w:right="251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SANSIRISAY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1.67pt;width:172.7pt;height:39.81pt;mso-position-horizontal-relative:page;mso-position-vertical-relative:page;z-index:-7232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1.67pt;width:103.59pt;height:39.81pt;mso-position-horizontal-relative:page;mso-position-vertical-relative:page;z-index:-7232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1.67pt;width:99.96pt;height:39.81pt;mso-position-horizontal-relative:page;mso-position-vertical-relative:page;z-index:-7233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1.67pt;width:31.196pt;height:39.81pt;mso-position-horizontal-relative:page;mso-position-vertical-relative:page;z-index:-7233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75pt;width:86.52pt;height:7.92pt;mso-position-horizontal-relative:page;mso-position-vertical-relative:page;z-index:-723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75pt;width:93.02pt;height:7.92pt;mso-position-horizontal-relative:page;mso-position-vertical-relative:page;z-index:-723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75pt;width:70.8pt;height:7.92pt;mso-position-horizontal-relative:page;mso-position-vertical-relative:page;z-index:-723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75pt;width:172.7pt;height:7.92pt;mso-position-horizontal-relative:page;mso-position-vertical-relative:page;z-index:-723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75pt;width:103.59pt;height:7.92pt;mso-position-horizontal-relative:page;mso-position-vertical-relative:page;z-index:-723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75pt;width:99.96pt;height:7.92pt;mso-position-horizontal-relative:page;mso-position-vertical-relative:page;z-index:-723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75pt;width:31.196pt;height:7.92pt;mso-position-horizontal-relative:page;mso-position-vertical-relative:page;z-index:-723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61.15pt;width:83.04pt;height:12.6pt;mso-position-horizontal-relative:page;mso-position-vertical-relative:page;z-index:-72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1.15pt;width:3.48001pt;height:12.6pt;mso-position-horizontal-relative:page;mso-position-vertical-relative:page;z-index:-72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61.15pt;width:89.54pt;height:12.6pt;mso-position-horizontal-relative:page;mso-position-vertical-relative:page;z-index:-72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1.15pt;width:3.47998pt;height:12.6pt;mso-position-horizontal-relative:page;mso-position-vertical-relative:page;z-index:-72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61.15pt;width:67.32pt;height:12.6pt;mso-position-horizontal-relative:page;mso-position-vertical-relative:page;z-index:-72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58738756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1.15pt;width:3.48001pt;height:12.6pt;mso-position-horizontal-relative:page;mso-position-vertical-relative:page;z-index:-72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61.15pt;width:169.22pt;height:12.6pt;mso-position-horizontal-relative:page;mso-position-vertical-relative:page;z-index:-72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1.15pt;width:3.47999pt;height:12.6pt;mso-position-horizontal-relative:page;mso-position-vertical-relative:page;z-index:-72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61.15pt;width:100.11pt;height:12.6pt;mso-position-horizontal-relative:page;mso-position-vertical-relative:page;z-index:-72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1.15pt;width:3.48pt;height:12.6pt;mso-position-horizontal-relative:page;mso-position-vertical-relative:page;z-index:-72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1.15pt;width:96.48pt;height:12.6pt;mso-position-horizontal-relative:page;mso-position-vertical-relative:page;z-index:-72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1.15pt;width:3.48pt;height:12.6pt;mso-position-horizontal-relative:page;mso-position-vertical-relative:page;z-index:-72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1.15pt;width:27.716pt;height:12.6pt;mso-position-horizontal-relative:page;mso-position-vertical-relative:page;z-index:-72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1.15pt;width:3.48pt;height:12.6pt;mso-position-horizontal-relative:page;mso-position-vertical-relative:page;z-index:-72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3.23pt;width:86.52pt;height:7.92pt;mso-position-horizontal-relative:page;mso-position-vertical-relative:page;z-index:-723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3.23pt;width:93.02pt;height:7.92pt;mso-position-horizontal-relative:page;mso-position-vertical-relative:page;z-index:-723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3.23pt;width:70.8pt;height:7.92pt;mso-position-horizontal-relative:page;mso-position-vertical-relative:page;z-index:-723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53.23pt;width:105.87pt;height:28.44pt;mso-position-horizontal-relative:page;mso-position-vertical-relative:page;z-index:-72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43" w:right="322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SALOBREGA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3.23pt;width:3.47999pt;height:28.44pt;mso-position-horizontal-relative:page;mso-position-vertical-relative:page;z-index:-72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3.23pt;width:172.7pt;height:7.92pt;mso-position-horizontal-relative:page;mso-position-vertical-relative:page;z-index:-723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3.23pt;width:103.59pt;height:7.92pt;mso-position-horizontal-relative:page;mso-position-vertical-relative:page;z-index:-723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3.23pt;width:99.96pt;height:7.92pt;mso-position-horizontal-relative:page;mso-position-vertical-relative:page;z-index:-723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3.23pt;width:31.196pt;height:7.92pt;mso-position-horizontal-relative:page;mso-position-vertical-relative:page;z-index:-723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51pt;width:86.52pt;height:30.72pt;mso-position-horizontal-relative:page;mso-position-vertical-relative:page;z-index:-723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51pt;width:93.02pt;height:30.72pt;mso-position-horizontal-relative:page;mso-position-vertical-relative:page;z-index:-7236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51pt;width:70.8pt;height:30.72pt;mso-position-horizontal-relative:page;mso-position-vertical-relative:page;z-index:-723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2.51pt;width:109.35pt;height:30.72pt;mso-position-horizontal-relative:page;mso-position-vertical-relative:page;z-index:-72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5"/>
                    <w:ind w:left="359" w:right="3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AVE. 3-66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2.51pt;width:172.7pt;height:30.72pt;mso-position-horizontal-relative:page;mso-position-vertical-relative:page;z-index:-723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2.51pt;width:103.59pt;height:30.72pt;mso-position-horizontal-relative:page;mso-position-vertical-relative:page;z-index:-723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51pt;width:99.96pt;height:30.72pt;mso-position-horizontal-relative:page;mso-position-vertical-relative:page;z-index:-723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51pt;width:31.196pt;height:30.72pt;mso-position-horizontal-relative:page;mso-position-vertical-relative:page;z-index:-723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8.71pt;width:86.52pt;height:13.8pt;mso-position-horizontal-relative:page;mso-position-vertical-relative:page;z-index:-72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8.71pt;width:93.02pt;height:13.8pt;mso-position-horizontal-relative:page;mso-position-vertical-relative:page;z-index:-72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8.71pt;width:70.8pt;height:13.8pt;mso-position-horizontal-relative:page;mso-position-vertical-relative:page;z-index:-72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8.71pt;width:109.35pt;height:13.8pt;mso-position-horizontal-relative:page;mso-position-vertical-relative:page;z-index:-72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8.71pt;width:103.59pt;height:13.8pt;mso-position-horizontal-relative:page;mso-position-vertical-relative:page;z-index:-72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8.71pt;width:99.96pt;height:13.8pt;mso-position-horizontal-relative:page;mso-position-vertical-relative:page;z-index:-72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8.71pt;width:31.196pt;height:13.8pt;mso-position-horizontal-relative:page;mso-position-vertical-relative:page;z-index:-72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95.99pt;width:83.04pt;height:12.72pt;mso-position-horizontal-relative:page;mso-position-vertical-relative:page;z-index:-72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5.99pt;width:3.48001pt;height:12.72pt;mso-position-horizontal-relative:page;mso-position-vertical-relative:page;z-index:-72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95.99pt;width:89.54pt;height:12.72pt;mso-position-horizontal-relative:page;mso-position-vertical-relative:page;z-index:-72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5.99pt;width:3.47998pt;height:12.72pt;mso-position-horizontal-relative:page;mso-position-vertical-relative:page;z-index:-72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95.99pt;width:67.32pt;height:12.72pt;mso-position-horizontal-relative:page;mso-position-vertical-relative:page;z-index:-72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5.99pt;width:3.48001pt;height:12.72pt;mso-position-horizontal-relative:page;mso-position-vertical-relative:page;z-index:-72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5.99pt;width:105.87pt;height:12.72pt;mso-position-horizontal-relative:page;mso-position-vertical-relative:page;z-index:-72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2AV. 2-45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5.99pt;width:3.47999pt;height:12.72pt;mso-position-horizontal-relative:page;mso-position-vertical-relative:page;z-index:-72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95.99pt;width:100.11pt;height:12.72pt;mso-position-horizontal-relative:page;mso-position-vertical-relative:page;z-index:-72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5.99pt;width:3.48pt;height:12.72pt;mso-position-horizontal-relative:page;mso-position-vertical-relative:page;z-index:-72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5.99pt;width:96.48pt;height:12.72pt;mso-position-horizontal-relative:page;mso-position-vertical-relative:page;z-index:-72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5.99pt;width:3.48pt;height:12.72pt;mso-position-horizontal-relative:page;mso-position-vertical-relative:page;z-index:-72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5.99pt;width:27.716pt;height:12.72pt;mso-position-horizontal-relative:page;mso-position-vertical-relative:page;z-index:-72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5.99pt;width:3.48pt;height:12.72pt;mso-position-horizontal-relative:page;mso-position-vertical-relative:page;z-index:-72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2.17pt;width:86.52pt;height:13.82pt;mso-position-horizontal-relative:page;mso-position-vertical-relative:page;z-index:-72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2.17pt;width:93.02pt;height:13.82pt;mso-position-horizontal-relative:page;mso-position-vertical-relative:page;z-index:-72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2.17pt;width:70.8pt;height:13.82pt;mso-position-horizontal-relative:page;mso-position-vertical-relative:page;z-index:-72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2.17pt;width:109.35pt;height:13.82pt;mso-position-horizontal-relative:page;mso-position-vertical-relative:page;z-index:-72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82.17pt;width:169.22pt;height:40.34pt;mso-position-horizontal-relative:page;mso-position-vertical-relative:page;z-index:-72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/>
                    <w:ind w:left="77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2.17pt;width:3.47999pt;height:40.34pt;mso-position-horizontal-relative:page;mso-position-vertical-relative:page;z-index:-72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2.17pt;width:103.59pt;height:13.82pt;mso-position-horizontal-relative:page;mso-position-vertical-relative:page;z-index:-72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2.17pt;width:99.96pt;height:13.82pt;mso-position-horizontal-relative:page;mso-position-vertical-relative:page;z-index:-72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2.17pt;width:31.196pt;height:13.82pt;mso-position-horizontal-relative:page;mso-position-vertical-relative:page;z-index:-72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6.39pt;width:86.52pt;height:45.78pt;mso-position-horizontal-relative:page;mso-position-vertical-relative:page;z-index:-724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6.39pt;width:93.02pt;height:45.78pt;mso-position-horizontal-relative:page;mso-position-vertical-relative:page;z-index:-724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6.39pt;width:70.8pt;height:45.78pt;mso-position-horizontal-relative:page;mso-position-vertical-relative:page;z-index:-724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6.39pt;width:109.35pt;height:45.78pt;mso-position-horizontal-relative:page;mso-position-vertical-relative:page;z-index:-7240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8" w:righ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 AVENIDA 2-45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48" w:right="6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6.39pt;width:172.7pt;height:45.78pt;mso-position-horizontal-relative:page;mso-position-vertical-relative:page;z-index:-72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1"/>
                    <w:ind w:left="147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6.39pt;width:103.59pt;height:45.78pt;mso-position-horizontal-relative:page;mso-position-vertical-relative:page;z-index:-724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6.39pt;width:99.96pt;height:45.78pt;mso-position-horizontal-relative:page;mso-position-vertical-relative:page;z-index:-724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39pt;width:31.196pt;height:45.78pt;mso-position-horizontal-relative:page;mso-position-vertical-relative:page;z-index:-724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9.25pt;width:86.52pt;height:7.14pt;mso-position-horizontal-relative:page;mso-position-vertical-relative:page;z-index:-724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9.25pt;width:93.02pt;height:7.14pt;mso-position-horizontal-relative:page;mso-position-vertical-relative:page;z-index:-724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9.25pt;width:70.8pt;height:7.14pt;mso-position-horizontal-relative:page;mso-position-vertical-relative:page;z-index:-724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9.25pt;width:103.59pt;height:7.14pt;mso-position-horizontal-relative:page;mso-position-vertical-relative:page;z-index:-724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9.25pt;width:99.96pt;height:7.14pt;mso-position-horizontal-relative:page;mso-position-vertical-relative:page;z-index:-724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9.25pt;width:31.196pt;height:7.14pt;mso-position-horizontal-relative:page;mso-position-vertical-relative:page;z-index:-724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16.65pt;width:83.04pt;height:12.6pt;mso-position-horizontal-relative:page;mso-position-vertical-relative:page;z-index:-72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6.65pt;width:3.48001pt;height:12.6pt;mso-position-horizontal-relative:page;mso-position-vertical-relative:page;z-index:-72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16.65pt;width:89.54pt;height:12.6pt;mso-position-horizontal-relative:page;mso-position-vertical-relative:page;z-index:-72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6.65pt;width:3.47998pt;height:12.6pt;mso-position-horizontal-relative:page;mso-position-vertical-relative:page;z-index:-72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16.65pt;width:67.32pt;height:12.6pt;mso-position-horizontal-relative:page;mso-position-vertical-relative:page;z-index:-72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6.65pt;width:3.48001pt;height:12.6pt;mso-position-horizontal-relative:page;mso-position-vertical-relative:page;z-index:-72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16.65pt;width:100.11pt;height:12.6pt;mso-position-horizontal-relative:page;mso-position-vertical-relative:page;z-index:-72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6.65pt;width:3.48pt;height:12.6pt;mso-position-horizontal-relative:page;mso-position-vertical-relative:page;z-index:-72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6.65pt;width:96.48pt;height:12.6pt;mso-position-horizontal-relative:page;mso-position-vertical-relative:page;z-index:-72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6.65pt;width:3.48pt;height:12.6pt;mso-position-horizontal-relative:page;mso-position-vertical-relative:page;z-index:-72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6.65pt;width:27.716pt;height:12.6pt;mso-position-horizontal-relative:page;mso-position-vertical-relative:page;z-index:-72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65pt;width:3.48pt;height:12.6pt;mso-position-horizontal-relative:page;mso-position-vertical-relative:page;z-index:-72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9.51pt;width:86.52pt;height:7.14pt;mso-position-horizontal-relative:page;mso-position-vertical-relative:page;z-index:-724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9.51pt;width:93.02pt;height:7.14pt;mso-position-horizontal-relative:page;mso-position-vertical-relative:page;z-index:-724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9.51pt;width:70.8pt;height:7.14pt;mso-position-horizontal-relative:page;mso-position-vertical-relative:page;z-index:-724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9.51pt;width:105.87pt;height:26.88pt;mso-position-horizontal-relative:page;mso-position-vertical-relative:page;z-index:-72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223" w:righ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 CALLE 3-32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9.51pt;width:3.47999pt;height:26.88pt;mso-position-horizontal-relative:page;mso-position-vertical-relative:page;z-index:-72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9.51pt;width:169.22pt;height:26.88pt;mso-position-horizontal-relative:page;mso-position-vertical-relative:page;z-index:-72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866" w:right="169" w:hanging="6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ERNESTO CHAVARRIA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RIVADENEYRA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9.51pt;width:3.47999pt;height:26.88pt;mso-position-horizontal-relative:page;mso-position-vertical-relative:page;z-index:-72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9.51pt;width:103.59pt;height:7.14pt;mso-position-horizontal-relative:page;mso-position-vertical-relative:page;z-index:-724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9.51pt;width:99.96pt;height:7.14pt;mso-position-horizontal-relative:page;mso-position-vertical-relative:page;z-index:-724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9.51pt;width:31.196pt;height:7.14pt;mso-position-horizontal-relative:page;mso-position-vertical-relative:page;z-index:-724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26pt;width:86.52pt;height:53.25pt;mso-position-horizontal-relative:page;mso-position-vertical-relative:page;z-index:-72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26pt;width:93.02pt;height:53.25pt;mso-position-horizontal-relative:page;mso-position-vertical-relative:page;z-index:-72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26pt;width:70.8pt;height:53.25pt;mso-position-horizontal-relative:page;mso-position-vertical-relative:page;z-index:-72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26pt;width:109.35pt;height:53.25pt;mso-position-horizontal-relative:page;mso-position-vertical-relative:page;z-index:-72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322" w:right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26pt;width:172.7pt;height:53.25pt;mso-position-horizontal-relative:page;mso-position-vertical-relative:page;z-index:-7244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88" w:right="102" w:hanging="3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26pt;width:103.59pt;height:53.25pt;mso-position-horizontal-relative:page;mso-position-vertical-relative:page;z-index:-72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26pt;width:99.96pt;height:53.25pt;mso-position-horizontal-relative:page;mso-position-vertical-relative:page;z-index:-72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26pt;width:31.196pt;height:53.25pt;mso-position-horizontal-relative:page;mso-position-vertical-relative:page;z-index:-72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18pt;width:86.52pt;height:7.08pt;mso-position-horizontal-relative:page;mso-position-vertical-relative:page;z-index:-724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18pt;width:93.02pt;height:7.08pt;mso-position-horizontal-relative:page;mso-position-vertical-relative:page;z-index:-724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18pt;width:70.8pt;height:7.08pt;mso-position-horizontal-relative:page;mso-position-vertical-relative:page;z-index:-724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9.18pt;width:103.59pt;height:7.08pt;mso-position-horizontal-relative:page;mso-position-vertical-relative:page;z-index:-724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18pt;width:99.96pt;height:7.08pt;mso-position-horizontal-relative:page;mso-position-vertical-relative:page;z-index:-724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18pt;width:31.196pt;height:7.08pt;mso-position-horizontal-relative:page;mso-position-vertical-relative:page;z-index:-724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6.46pt;width:83.04pt;height:12.72pt;mso-position-horizontal-relative:page;mso-position-vertical-relative:page;z-index:-72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6.46pt;width:3.48001pt;height:12.72pt;mso-position-horizontal-relative:page;mso-position-vertical-relative:page;z-index:-72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6.46pt;width:89.54pt;height:12.72pt;mso-position-horizontal-relative:page;mso-position-vertical-relative:page;z-index:-72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6.46pt;width:3.47998pt;height:12.72pt;mso-position-horizontal-relative:page;mso-position-vertical-relative:page;z-index:-72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6.46pt;width:67.32pt;height:12.72pt;mso-position-horizontal-relative:page;mso-position-vertical-relative:page;z-index:-72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6.46pt;width:3.48001pt;height:12.72pt;mso-position-horizontal-relative:page;mso-position-vertical-relative:page;z-index:-72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6.46pt;width:100.11pt;height:12.72pt;mso-position-horizontal-relative:page;mso-position-vertical-relative:page;z-index:-72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6.46pt;width:3.48pt;height:12.72pt;mso-position-horizontal-relative:page;mso-position-vertical-relative:page;z-index:-72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6.46pt;width:96.48pt;height:12.72pt;mso-position-horizontal-relative:page;mso-position-vertical-relative:page;z-index:-72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6.46pt;width:3.48pt;height:12.72pt;mso-position-horizontal-relative:page;mso-position-vertical-relative:page;z-index:-72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46pt;width:27.716pt;height:12.72pt;mso-position-horizontal-relative:page;mso-position-vertical-relative:page;z-index:-72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46pt;width:3.48pt;height:12.72pt;mso-position-horizontal-relative:page;mso-position-vertical-relative:page;z-index:-72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9.38pt;width:86.52pt;height:7.08pt;mso-position-horizontal-relative:page;mso-position-vertical-relative:page;z-index:-724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9.38pt;width:93.02pt;height:7.08pt;mso-position-horizontal-relative:page;mso-position-vertical-relative:page;z-index:-724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9.38pt;width:70.8pt;height:7.08pt;mso-position-horizontal-relative:page;mso-position-vertical-relative:page;z-index:-724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9.38pt;width:105.87pt;height:26.88pt;mso-position-horizontal-relative:page;mso-position-vertical-relative:page;z-index:-72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191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6A. CALLE 0-68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9.38pt;width:3.47999pt;height:26.88pt;mso-position-horizontal-relative:page;mso-position-vertical-relative:page;z-index:-72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9.38pt;width:169.22pt;height:26.88pt;mso-position-horizontal-relative:page;mso-position-vertical-relative:page;z-index:-72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958" w:right="254" w:hanging="6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9.38pt;width:3.47999pt;height:26.88pt;mso-position-horizontal-relative:page;mso-position-vertical-relative:page;z-index:-72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9.38pt;width:103.59pt;height:7.08pt;mso-position-horizontal-relative:page;mso-position-vertical-relative:page;z-index:-724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9.38pt;width:99.96pt;height:7.08pt;mso-position-horizontal-relative:page;mso-position-vertical-relative:page;z-index:-724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38pt;width:31.196pt;height:7.08pt;mso-position-horizontal-relative:page;mso-position-vertical-relative:page;z-index:-724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02pt;width:86.52pt;height:30.36pt;mso-position-horizontal-relative:page;mso-position-vertical-relative:page;z-index:-724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02pt;width:93.02pt;height:30.36pt;mso-position-horizontal-relative:page;mso-position-vertical-relative:page;z-index:-724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02pt;width:70.8pt;height:30.36pt;mso-position-horizontal-relative:page;mso-position-vertical-relative:page;z-index:-72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02pt;width:109.35pt;height:30.36pt;mso-position-horizontal-relative:page;mso-position-vertical-relative:page;z-index:-72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20" w:right="289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02pt;width:172.7pt;height:30.36pt;mso-position-horizontal-relative:page;mso-position-vertical-relative:page;z-index:-724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02pt;width:103.59pt;height:30.36pt;mso-position-horizontal-relative:page;mso-position-vertical-relative:page;z-index:-724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02pt;width:99.96pt;height:30.36pt;mso-position-horizontal-relative:page;mso-position-vertical-relative:page;z-index:-724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02pt;width:31.196pt;height:30.36pt;mso-position-horizontal-relative:page;mso-position-vertical-relative:page;z-index:-724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1pt;width:86.52pt;height:7.92pt;mso-position-horizontal-relative:page;mso-position-vertical-relative:page;z-index:-724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1pt;width:93.02pt;height:7.92pt;mso-position-horizontal-relative:page;mso-position-vertical-relative:page;z-index:-724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1pt;width:70.8pt;height:7.92pt;mso-position-horizontal-relative:page;mso-position-vertical-relative:page;z-index:-724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1.1pt;width:172.7pt;height:7.92pt;mso-position-horizontal-relative:page;mso-position-vertical-relative:page;z-index:-724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1.1pt;width:103.59pt;height:7.92pt;mso-position-horizontal-relative:page;mso-position-vertical-relative:page;z-index:-724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1pt;width:99.96pt;height:7.92pt;mso-position-horizontal-relative:page;mso-position-vertical-relative:page;z-index:-724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1pt;width:31.196pt;height:7.92pt;mso-position-horizontal-relative:page;mso-position-vertical-relative:page;z-index:-724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5pt;width:83.04pt;height:12.6pt;mso-position-horizontal-relative:page;mso-position-vertical-relative:page;z-index:-72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5pt;width:3.48001pt;height:12.6pt;mso-position-horizontal-relative:page;mso-position-vertical-relative:page;z-index:-72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5pt;width:89.54pt;height:12.6pt;mso-position-horizontal-relative:page;mso-position-vertical-relative:page;z-index:-72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5pt;width:3.47998pt;height:12.6pt;mso-position-horizontal-relative:page;mso-position-vertical-relative:page;z-index:-72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5pt;width:67.32pt;height:12.6pt;mso-position-horizontal-relative:page;mso-position-vertical-relative:page;z-index:-72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5pt;width:3.48001pt;height:12.6pt;mso-position-horizontal-relative:page;mso-position-vertical-relative:page;z-index:-72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8.5pt;width:169.22pt;height:12.6pt;mso-position-horizontal-relative:page;mso-position-vertical-relative:page;z-index:-72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8.5pt;width:3.47999pt;height:12.6pt;mso-position-horizontal-relative:page;mso-position-vertical-relative:page;z-index:-72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8.5pt;width:100.11pt;height:12.6pt;mso-position-horizontal-relative:page;mso-position-vertical-relative:page;z-index:-72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8.5pt;width:3.48pt;height:12.6pt;mso-position-horizontal-relative:page;mso-position-vertical-relative:page;z-index:-72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5pt;width:96.48pt;height:12.6pt;mso-position-horizontal-relative:page;mso-position-vertical-relative:page;z-index:-72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5pt;width:3.48pt;height:12.6pt;mso-position-horizontal-relative:page;mso-position-vertical-relative:page;z-index:-72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5pt;width:27.716pt;height:12.6pt;mso-position-horizontal-relative:page;mso-position-vertical-relative:page;z-index:-72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5pt;width:3.48pt;height:12.6pt;mso-position-horizontal-relative:page;mso-position-vertical-relative:page;z-index:-72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7.92pt;mso-position-horizontal-relative:page;mso-position-vertical-relative:page;z-index:-725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7.92pt;mso-position-horizontal-relative:page;mso-position-vertical-relative:page;z-index:-725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7.92pt;mso-position-horizontal-relative:page;mso-position-vertical-relative:page;z-index:-725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28.44pt;mso-position-horizontal-relative:page;mso-position-vertical-relative:page;z-index:-72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25" w:right="395" w:hanging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ESFUERZO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28.44pt;mso-position-horizontal-relative:page;mso-position-vertical-relative:page;z-index:-72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7.92pt;mso-position-horizontal-relative:page;mso-position-vertical-relative:page;z-index:-725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7.92pt;mso-position-horizontal-relative:page;mso-position-vertical-relative:page;z-index:-725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7.92pt;mso-position-horizontal-relative:page;mso-position-vertical-relative:page;z-index:-725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7.92pt;mso-position-horizontal-relative:page;mso-position-vertical-relative:page;z-index:-725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251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251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52.74pt;mso-position-horizontal-relative:page;mso-position-vertical-relative:page;z-index:-72512" coordorigin="1699,1402" coordsize="15354,9055">
            <v:shape style="position:absolute;left:1709;top:1412;width:614;height:158" coordorigin="1709,1412" coordsize="614,158" path="m1709,1570l2324,1570,2324,1412,1709,1412,1709,1570xe" filled="t" fillcolor="#DCE6F0" stroked="f">
              <v:path arrowok="t"/>
              <v:fill/>
            </v:shape>
            <v:shape style="position:absolute;left:1742;top:1570;width:0;height:252" coordorigin="1742,1570" coordsize="0,252" path="m1742,1570l1742,1822e" filled="f" stroked="t" strokeweight="3.34pt" strokecolor="#DCE6F0">
              <v:path arrowok="t"/>
            </v:shape>
            <v:shape style="position:absolute;left:2258;top:1570;width:67;height:252" coordorigin="2258,1570" coordsize="67,252" path="m2258,1822l2325,1822,2325,1570,2258,1570,2258,1822xe" filled="t" fillcolor="#DCE6F0" stroked="f">
              <v:path arrowok="t"/>
              <v:fill/>
            </v:shape>
            <v:shape style="position:absolute;left:1709;top:1822;width:614;height:158" coordorigin="1709,1822" coordsize="614,158" path="m1709,1980l2324,1980,2324,1822,1709,1822,1709,1980xe" filled="t" fillcolor="#DCE6F0" stroked="f">
              <v:path arrowok="t"/>
              <v:fill/>
            </v:shape>
            <v:shape style="position:absolute;left:1774;top:1570;width:485;height:252" coordorigin="1774,1570" coordsize="485,252" path="m1774,1822l2259,1822,2259,1570,1774,1570,1774,1822xe" filled="t" fillcolor="#DCE6F0" stroked="f">
              <v:path arrowok="t"/>
              <v:fill/>
            </v:shape>
            <v:shape style="position:absolute;left:2328;top:1412;width:1992;height:158" coordorigin="2328,1412" coordsize="1992,158" path="m2328,1570l4320,1570,4320,1412,2328,1412,2328,1570xe" filled="t" fillcolor="#DCE6F0" stroked="f">
              <v:path arrowok="t"/>
              <v:fill/>
            </v:shape>
            <v:shape style="position:absolute;left:2327;top:1570;width:72;height:252" coordorigin="2327,1570" coordsize="72,252" path="m2327,1822l2399,1822,2399,1570,2327,1570,2327,1822xe" filled="t" fillcolor="#DCE6F0" stroked="f">
              <v:path arrowok="t"/>
              <v:fill/>
            </v:shape>
            <v:shape style="position:absolute;left:4255;top:1570;width:67;height:252" coordorigin="4255,1570" coordsize="67,252" path="m4255,1822l4321,1822,4321,1570,4255,1570,4255,1822xe" filled="t" fillcolor="#DCE6F0" stroked="f">
              <v:path arrowok="t"/>
              <v:fill/>
            </v:shape>
            <v:shape style="position:absolute;left:2328;top:1822;width:1992;height:158" coordorigin="2328,1822" coordsize="1992,158" path="m2328,1980l4320,1980,4320,1822,2328,1822,2328,1980xe" filled="t" fillcolor="#DCE6F0" stroked="f">
              <v:path arrowok="t"/>
              <v:fill/>
            </v:shape>
            <v:shape style="position:absolute;left:2398;top:1570;width:1858;height:252" coordorigin="2398,1570" coordsize="1858,252" path="m2398,1822l4256,1822,4256,1570,2398,1570,2398,1822xe" filled="t" fillcolor="#DCE6F0" stroked="f">
              <v:path arrowok="t"/>
              <v:fill/>
            </v:shape>
            <v:shape style="position:absolute;left:4328;top:1412;width:2067;height:158" coordorigin="4328,1412" coordsize="2067,158" path="m4328,1570l6394,1570,6394,1412,4328,1412,4328,1570xe" filled="t" fillcolor="#DCE6F0" stroked="f">
              <v:path arrowok="t"/>
              <v:fill/>
            </v:shape>
            <v:shape style="position:absolute;left:4327;top:1570;width:72;height:252" coordorigin="4327,1570" coordsize="72,252" path="m4327,1822l4398,1822,4398,1570,4327,1570,4327,1822xe" filled="t" fillcolor="#DCE6F0" stroked="f">
              <v:path arrowok="t"/>
              <v:fill/>
            </v:shape>
            <v:shape style="position:absolute;left:6329;top:1570;width:67;height:252" coordorigin="6329,1570" coordsize="67,252" path="m6329,1822l6396,1822,6396,1570,6329,1570,6329,1822xe" filled="t" fillcolor="#DCE6F0" stroked="f">
              <v:path arrowok="t"/>
              <v:fill/>
            </v:shape>
            <v:shape style="position:absolute;left:4328;top:1822;width:2067;height:158" coordorigin="4328,1822" coordsize="2067,158" path="m4328,1980l6394,1980,6394,1822,4328,1822,4328,1980xe" filled="t" fillcolor="#DCE6F0" stroked="f">
              <v:path arrowok="t"/>
              <v:fill/>
            </v:shape>
            <v:shape style="position:absolute;left:4397;top:1570;width:1932;height:252" coordorigin="4397,1570" coordsize="1932,252" path="m4397,1822l6330,1822,6330,1570,4397,1570,4397,1822xe" filled="t" fillcolor="#DCE6F0" stroked="f">
              <v:path arrowok="t"/>
              <v:fill/>
            </v:shape>
            <v:shape style="position:absolute;left:6399;top:1412;width:3447;height:158" coordorigin="6399,1412" coordsize="3447,158" path="m6399,1570l9846,1570,9846,1412,6399,1412,6399,1570xe" filled="t" fillcolor="#DCE6F0" stroked="f">
              <v:path arrowok="t"/>
              <v:fill/>
            </v:shape>
            <v:shape style="position:absolute;left:6398;top:1570;width:72;height:252" coordorigin="6398,1570" coordsize="72,252" path="m6398,1822l6470,1822,6470,1570,6398,1570,6398,1822xe" filled="t" fillcolor="#DCE6F0" stroked="f">
              <v:path arrowok="t"/>
              <v:fill/>
            </v:shape>
            <v:shape style="position:absolute;left:9814;top:1570;width:0;height:252" coordorigin="9814,1570" coordsize="0,252" path="m9814,1570l9814,1822e" filled="f" stroked="t" strokeweight="3.34pt" strokecolor="#DCE6F0">
              <v:path arrowok="t"/>
            </v:shape>
            <v:shape style="position:absolute;left:6399;top:1822;width:3447;height:158" coordorigin="6399,1822" coordsize="3447,158" path="m6399,1980l9846,1980,9846,1822,6399,1822,6399,1980xe" filled="t" fillcolor="#DCE6F0" stroked="f">
              <v:path arrowok="t"/>
              <v:fill/>
            </v:shape>
            <v:shape style="position:absolute;left:6469;top:1570;width:3312;height:252" coordorigin="6469,1570" coordsize="3312,252" path="m6469,1822l9781,1822,9781,1570,6469,1570,6469,1822xe" filled="t" fillcolor="#DCE6F0" stroked="f">
              <v:path arrowok="t"/>
              <v:fill/>
            </v:shape>
            <v:shape style="position:absolute;left:9853;top:1427;width:2182;height:0" coordorigin="9853,1427" coordsize="2182,0" path="m9853,1427l12035,1427e" filled="f" stroked="t" strokeweight="1.66pt" strokecolor="#DCE6F0">
              <v:path arrowok="t"/>
            </v:shape>
            <v:shape style="position:absolute;left:9888;top:1443;width:0;height:506" coordorigin="9888,1443" coordsize="0,506" path="m9888,1443l9888,1949e" filled="f" stroked="t" strokeweight="3.58pt" strokecolor="#DCE6F0">
              <v:path arrowok="t"/>
            </v:shape>
            <v:shape style="position:absolute;left:12003;top:1443;width:0;height:506" coordorigin="12003,1443" coordsize="0,506" path="m12003,1443l12003,1949e" filled="f" stroked="t" strokeweight="3.34pt" strokecolor="#DCE6F0">
              <v:path arrowok="t"/>
            </v:shape>
            <v:shape style="position:absolute;left:9853;top:1965;width:2182;height:0" coordorigin="9853,1965" coordsize="2182,0" path="m9853,1965l12035,1965e" filled="f" stroked="t" strokeweight="1.66pt" strokecolor="#DCE6F0">
              <v:path arrowok="t"/>
            </v:shape>
            <v:shape style="position:absolute;left:9923;top:1443;width:2048;height:254" coordorigin="9923,1443" coordsize="2048,254" path="m9923,1697l11971,1697,11971,1443,9923,1443,9923,1697xe" filled="t" fillcolor="#DCE6F0" stroked="f">
              <v:path arrowok="t"/>
              <v:fill/>
            </v:shape>
            <v:shape style="position:absolute;left:9923;top:1697;width:2048;height:252" coordorigin="9923,1697" coordsize="2048,252" path="m9923,1949l11971,1949,11971,1697,9923,1697,9923,1949xe" filled="t" fillcolor="#DCE6F0" stroked="f">
              <v:path arrowok="t"/>
              <v:fill/>
            </v:shape>
            <v:shape style="position:absolute;left:12040;top:1412;width:1411;height:158" coordorigin="12040,1412" coordsize="1411,158" path="m12040,1570l13452,1570,13452,1412,12040,1412,12040,1570xe" filled="t" fillcolor="#DCE6F0" stroked="f">
              <v:path arrowok="t"/>
              <v:fill/>
            </v:shape>
            <v:shape style="position:absolute;left:12075;top:1570;width:0;height:252" coordorigin="12075,1570" coordsize="0,252" path="m12075,1570l12075,1822e" filled="f" stroked="t" strokeweight="3.58pt" strokecolor="#DCE6F0">
              <v:path arrowok="t"/>
            </v:shape>
            <v:shape style="position:absolute;left:13386;top:1570;width:67;height:252" coordorigin="13386,1570" coordsize="67,252" path="m13386,1822l13453,1822,13453,1570,13386,1570,13386,1822xe" filled="t" fillcolor="#DCE6F0" stroked="f">
              <v:path arrowok="t"/>
              <v:fill/>
            </v:shape>
            <v:shape style="position:absolute;left:12040;top:1822;width:1411;height:158" coordorigin="12040,1822" coordsize="1411,158" path="m12040,1980l13452,1980,13452,1822,12040,1822,12040,1980xe" filled="t" fillcolor="#DCE6F0" stroked="f">
              <v:path arrowok="t"/>
              <v:fill/>
            </v:shape>
            <v:shape style="position:absolute;left:12110;top:1570;width:1277;height:252" coordorigin="12110,1570" coordsize="1277,252" path="m12110,1822l13387,1822,13387,1570,12110,1570,12110,1822xe" filled="t" fillcolor="#DCE6F0" stroked="f">
              <v:path arrowok="t"/>
              <v:fill/>
            </v:shape>
            <v:shape style="position:absolute;left:13456;top:1412;width:1856;height:158" coordorigin="13456,1412" coordsize="1856,158" path="m13456,1570l15312,1570,15312,1412,13456,1412,13456,1570xe" filled="t" fillcolor="#DCE6F0" stroked="f">
              <v:path arrowok="t"/>
              <v:fill/>
            </v:shape>
            <v:shape style="position:absolute;left:13455;top:1570;width:72;height:252" coordorigin="13455,1570" coordsize="72,252" path="m13455,1822l13527,1822,13527,1570,13455,1570,13455,1822xe" filled="t" fillcolor="#DCE6F0" stroked="f">
              <v:path arrowok="t"/>
              <v:fill/>
            </v:shape>
            <v:shape style="position:absolute;left:15246;top:1570;width:67;height:252" coordorigin="15246,1570" coordsize="67,252" path="m15246,1822l15313,1822,15313,1570,15246,1570,15246,1822xe" filled="t" fillcolor="#DCE6F0" stroked="f">
              <v:path arrowok="t"/>
              <v:fill/>
            </v:shape>
            <v:shape style="position:absolute;left:13456;top:1822;width:1856;height:158" coordorigin="13456,1822" coordsize="1856,158" path="m13456,1980l15312,1980,15312,1822,13456,1822,13456,1980xe" filled="t" fillcolor="#DCE6F0" stroked="f">
              <v:path arrowok="t"/>
              <v:fill/>
            </v:shape>
            <v:shape style="position:absolute;left:13526;top:1570;width:1721;height:252" coordorigin="13526,1570" coordsize="1721,252" path="m13526,1822l15247,1822,15247,1570,13526,1570,13526,1822xe" filled="t" fillcolor="#DCE6F0" stroked="f">
              <v:path arrowok="t"/>
              <v:fill/>
            </v:shape>
            <v:shape style="position:absolute;left:15317;top:1412;width:1726;height:158" coordorigin="15317,1412" coordsize="1726,158" path="m15317,1570l17042,1570,17042,1412,15317,1412,15317,1570xe" filled="t" fillcolor="#DCE6F0" stroked="f">
              <v:path arrowok="t"/>
              <v:fill/>
            </v:shape>
            <v:shape style="position:absolute;left:15316;top:1570;width:72;height:252" coordorigin="15316,1570" coordsize="72,252" path="m15316,1822l15387,1822,15387,1570,15316,1570,15316,1822xe" filled="t" fillcolor="#DCE6F0" stroked="f">
              <v:path arrowok="t"/>
              <v:fill/>
            </v:shape>
            <v:shape style="position:absolute;left:17009;top:1570;width:0;height:252" coordorigin="17009,1570" coordsize="0,252" path="m17009,1570l17009,1822e" filled="f" stroked="t" strokeweight="3.46pt" strokecolor="#DCE6F0">
              <v:path arrowok="t"/>
            </v:shape>
            <v:shape style="position:absolute;left:15317;top:1822;width:1726;height:158" coordorigin="15317,1822" coordsize="1726,158" path="m15317,1980l17042,1980,17042,1822,15317,1822,15317,1980xe" filled="t" fillcolor="#DCE6F0" stroked="f">
              <v:path arrowok="t"/>
              <v:fill/>
            </v:shape>
            <v:shape style="position:absolute;left:15386;top:1570;width:1589;height:252" coordorigin="15386,1570" coordsize="1589,252" path="m15386,1822l16975,1822,16975,1570,15386,1570,15386,1822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71;width:614;height:158" coordorigin="1709,2571" coordsize="614,158" path="m1709,2729l2324,2729,2324,2571,1709,2571,1709,2729xe" filled="t" fillcolor="#DCE6F0" stroked="f">
              <v:path arrowok="t"/>
              <v:fill/>
            </v:shape>
            <v:shape style="position:absolute;left:1742;top:2729;width:0;height:254" coordorigin="1742,2729" coordsize="0,254" path="m1742,2729l1742,2984e" filled="f" stroked="t" strokeweight="3.34pt" strokecolor="#DCE6F0">
              <v:path arrowok="t"/>
            </v:shape>
            <v:shape style="position:absolute;left:2258;top:2729;width:67;height:254" coordorigin="2258,2729" coordsize="67,254" path="m2258,2984l2325,2984,2325,2729,2258,2729,2258,2984xe" filled="t" fillcolor="#DCE6F0" stroked="f">
              <v:path arrowok="t"/>
              <v:fill/>
            </v:shape>
            <v:shape style="position:absolute;left:1709;top:2984;width:614;height:158" coordorigin="1709,2984" coordsize="614,158" path="m1709,3142l2324,3142,2324,2984,1709,2984,1709,3142xe" filled="t" fillcolor="#DCE6F0" stroked="f">
              <v:path arrowok="t"/>
              <v:fill/>
            </v:shape>
            <v:shape style="position:absolute;left:1774;top:2729;width:485;height:254" coordorigin="1774,2729" coordsize="485,254" path="m1774,2984l2259,2984,2259,2729,1774,2729,1774,2984xe" filled="t" fillcolor="#DCE6F0" stroked="f">
              <v:path arrowok="t"/>
              <v:fill/>
            </v:shape>
            <v:shape style="position:absolute;left:2328;top:2571;width:1992;height:158" coordorigin="2328,2571" coordsize="1992,158" path="m2328,2729l4320,2729,4320,2571,2328,2571,2328,2729xe" filled="t" fillcolor="#DCE6F0" stroked="f">
              <v:path arrowok="t"/>
              <v:fill/>
            </v:shape>
            <v:shape style="position:absolute;left:2327;top:2729;width:72;height:254" coordorigin="2327,2729" coordsize="72,254" path="m2327,2984l2399,2984,2399,2729,2327,2729,2327,2984xe" filled="t" fillcolor="#DCE6F0" stroked="f">
              <v:path arrowok="t"/>
              <v:fill/>
            </v:shape>
            <v:shape style="position:absolute;left:4255;top:2729;width:67;height:254" coordorigin="4255,2729" coordsize="67,254" path="m4255,2984l4321,2984,4321,2729,4255,2729,4255,2984xe" filled="t" fillcolor="#DCE6F0" stroked="f">
              <v:path arrowok="t"/>
              <v:fill/>
            </v:shape>
            <v:shape style="position:absolute;left:2328;top:2984;width:1992;height:158" coordorigin="2328,2984" coordsize="1992,158" path="m2328,3142l4320,3142,4320,2984,2328,2984,2328,3142xe" filled="t" fillcolor="#DCE6F0" stroked="f">
              <v:path arrowok="t"/>
              <v:fill/>
            </v:shape>
            <v:shape style="position:absolute;left:2398;top:2729;width:1858;height:254" coordorigin="2398,2729" coordsize="1858,254" path="m2398,2984l4256,2984,4256,2729,2398,2729,2398,2984xe" filled="t" fillcolor="#DCE6F0" stroked="f">
              <v:path arrowok="t"/>
              <v:fill/>
            </v:shape>
            <v:shape style="position:absolute;left:4328;top:2571;width:2067;height:158" coordorigin="4328,2571" coordsize="2067,158" path="m4328,2729l6394,2729,6394,2571,4328,2571,4328,2729xe" filled="t" fillcolor="#DCE6F0" stroked="f">
              <v:path arrowok="t"/>
              <v:fill/>
            </v:shape>
            <v:shape style="position:absolute;left:4327;top:2729;width:72;height:254" coordorigin="4327,2729" coordsize="72,254" path="m4327,2984l4398,2984,4398,2729,4327,2729,4327,2984xe" filled="t" fillcolor="#DCE6F0" stroked="f">
              <v:path arrowok="t"/>
              <v:fill/>
            </v:shape>
            <v:shape style="position:absolute;left:6362;top:2729;width:0;height:254" coordorigin="6362,2729" coordsize="0,254" path="m6362,2729l6362,2984e" filled="f" stroked="t" strokeweight="3.34pt" strokecolor="#DCE6F0">
              <v:path arrowok="t"/>
            </v:shape>
            <v:shape style="position:absolute;left:4328;top:2984;width:2067;height:158" coordorigin="4328,2984" coordsize="2067,158" path="m4328,3142l6394,3142,6394,2984,4328,2984,4328,3142xe" filled="t" fillcolor="#DCE6F0" stroked="f">
              <v:path arrowok="t"/>
              <v:fill/>
            </v:shape>
            <v:shape style="position:absolute;left:4397;top:2729;width:1932;height:254" coordorigin="4397,2729" coordsize="1932,254" path="m4397,2984l6330,2984,6330,2729,4397,2729,4397,2984xe" filled="t" fillcolor="#DCE6F0" stroked="f">
              <v:path arrowok="t"/>
              <v:fill/>
            </v:shape>
            <v:shape style="position:absolute;left:6399;top:2588;width:3447;height:0" coordorigin="6399,2588" coordsize="3447,0" path="m6399,2588l9846,2588e" filled="f" stroked="t" strokeweight="1.78pt" strokecolor="#DCE6F0">
              <v:path arrowok="t"/>
            </v:shape>
            <v:shape style="position:absolute;left:6434;top:2604;width:0;height:504" coordorigin="6434,2604" coordsize="0,504" path="m6434,2604l6434,3108e" filled="f" stroked="t" strokeweight="3.58pt" strokecolor="#DCE6F0">
              <v:path arrowok="t"/>
            </v:shape>
            <v:shape style="position:absolute;left:9780;top:2604;width:67;height:504" coordorigin="9780,2604" coordsize="67,504" path="m9780,3108l9847,3108,9847,2604,9780,2604,9780,3108xe" filled="t" fillcolor="#DCE6F0" stroked="f">
              <v:path arrowok="t"/>
              <v:fill/>
            </v:shape>
            <v:shape style="position:absolute;left:6399;top:3125;width:3447;height:0" coordorigin="6399,3125" coordsize="3447,0" path="m6399,3125l9846,3125e" filled="f" stroked="t" strokeweight="1.78pt" strokecolor="#DCE6F0">
              <v:path arrowok="t"/>
            </v:shape>
            <v:shape style="position:absolute;left:6469;top:2604;width:3312;height:252" coordorigin="6469,2604" coordsize="3312,252" path="m6469,2856l9781,2856,9781,2604,6469,2604,6469,2856xe" filled="t" fillcolor="#DCE6F0" stroked="f">
              <v:path arrowok="t"/>
              <v:fill/>
            </v:shape>
            <v:shape style="position:absolute;left:6469;top:2856;width:3312;height:252" coordorigin="6469,2856" coordsize="3312,252" path="m6469,3108l9781,3108,9781,2856,6469,2856,6469,3108xe" filled="t" fillcolor="#DCE6F0" stroked="f">
              <v:path arrowok="t"/>
              <v:fill/>
            </v:shape>
            <v:shape style="position:absolute;left:9853;top:2588;width:2182;height:0" coordorigin="9853,2588" coordsize="2182,0" path="m9853,2588l12035,2588e" filled="f" stroked="t" strokeweight="1.78pt" strokecolor="#DCE6F0">
              <v:path arrowok="t"/>
            </v:shape>
            <v:shape style="position:absolute;left:9852;top:2604;width:72;height:504" coordorigin="9852,2604" coordsize="72,504" path="m9852,3108l9924,3108,9924,2604,9852,2604,9852,3108xe" filled="t" fillcolor="#DCE6F0" stroked="f">
              <v:path arrowok="t"/>
              <v:fill/>
            </v:shape>
            <v:shape style="position:absolute;left:12003;top:2604;width:0;height:504" coordorigin="12003,2604" coordsize="0,504" path="m12003,2604l12003,3108e" filled="f" stroked="t" strokeweight="3.34pt" strokecolor="#DCE6F0">
              <v:path arrowok="t"/>
            </v:shape>
            <v:shape style="position:absolute;left:9853;top:3125;width:2182;height:0" coordorigin="9853,3125" coordsize="2182,0" path="m9853,3125l12035,3125e" filled="f" stroked="t" strokeweight="1.78pt" strokecolor="#DCE6F0">
              <v:path arrowok="t"/>
            </v:shape>
            <v:shape style="position:absolute;left:9923;top:2604;width:2048;height:252" coordorigin="9923,2604" coordsize="2048,252" path="m9923,2856l11971,2856,11971,2604,9923,2604,9923,2856xe" filled="t" fillcolor="#DCE6F0" stroked="f">
              <v:path arrowok="t"/>
              <v:fill/>
            </v:shape>
            <v:shape style="position:absolute;left:9923;top:2856;width:2048;height:252" coordorigin="9923,2856" coordsize="2048,252" path="m9923,3108l11971,3108,11971,2856,9923,2856,9923,3108xe" filled="t" fillcolor="#DCE6F0" stroked="f">
              <v:path arrowok="t"/>
              <v:fill/>
            </v:shape>
            <v:shape style="position:absolute;left:12040;top:2571;width:1411;height:158" coordorigin="12040,2571" coordsize="1411,158" path="m12040,2729l13452,2729,13452,2571,12040,2571,12040,2729xe" filled="t" fillcolor="#DCE6F0" stroked="f">
              <v:path arrowok="t"/>
              <v:fill/>
            </v:shape>
            <v:shape style="position:absolute;left:12075;top:2729;width:0;height:254" coordorigin="12075,2729" coordsize="0,254" path="m12075,2729l12075,2984e" filled="f" stroked="t" strokeweight="3.58pt" strokecolor="#DCE6F0">
              <v:path arrowok="t"/>
            </v:shape>
            <v:shape style="position:absolute;left:13386;top:2729;width:67;height:254" coordorigin="13386,2729" coordsize="67,254" path="m13386,2984l13453,2984,13453,2729,13386,2729,13386,2984xe" filled="t" fillcolor="#DCE6F0" stroked="f">
              <v:path arrowok="t"/>
              <v:fill/>
            </v:shape>
            <v:shape style="position:absolute;left:12040;top:2984;width:1411;height:158" coordorigin="12040,2984" coordsize="1411,158" path="m12040,3142l13452,3142,13452,2984,12040,2984,12040,3142xe" filled="t" fillcolor="#DCE6F0" stroked="f">
              <v:path arrowok="t"/>
              <v:fill/>
            </v:shape>
            <v:shape style="position:absolute;left:12110;top:2729;width:1277;height:254" coordorigin="12110,2729" coordsize="1277,254" path="m12110,2984l13387,2984,13387,2729,12110,2729,12110,2984xe" filled="t" fillcolor="#DCE6F0" stroked="f">
              <v:path arrowok="t"/>
              <v:fill/>
            </v:shape>
            <v:shape style="position:absolute;left:13456;top:2571;width:1856;height:158" coordorigin="13456,2571" coordsize="1856,158" path="m13456,2729l15312,2729,15312,2571,13456,2571,13456,2729xe" filled="t" fillcolor="#DCE6F0" stroked="f">
              <v:path arrowok="t"/>
              <v:fill/>
            </v:shape>
            <v:shape style="position:absolute;left:13455;top:2729;width:72;height:254" coordorigin="13455,2729" coordsize="72,254" path="m13455,2984l13527,2984,13527,2729,13455,2729,13455,2984xe" filled="t" fillcolor="#DCE6F0" stroked="f">
              <v:path arrowok="t"/>
              <v:fill/>
            </v:shape>
            <v:shape style="position:absolute;left:15246;top:2729;width:67;height:254" coordorigin="15246,2729" coordsize="67,254" path="m15246,2984l15313,2984,15313,2729,15246,2729,15246,2984xe" filled="t" fillcolor="#DCE6F0" stroked="f">
              <v:path arrowok="t"/>
              <v:fill/>
            </v:shape>
            <v:shape style="position:absolute;left:13456;top:2984;width:1856;height:158" coordorigin="13456,2984" coordsize="1856,158" path="m13456,3142l15312,3142,15312,2984,13456,2984,13456,3142xe" filled="t" fillcolor="#DCE6F0" stroked="f">
              <v:path arrowok="t"/>
              <v:fill/>
            </v:shape>
            <v:shape style="position:absolute;left:13526;top:2729;width:1721;height:254" coordorigin="13526,2729" coordsize="1721,254" path="m13526,2984l15247,2984,15247,2729,13526,2729,13526,2984xe" filled="t" fillcolor="#DCE6F0" stroked="f">
              <v:path arrowok="t"/>
              <v:fill/>
            </v:shape>
            <v:shape style="position:absolute;left:15317;top:2571;width:1726;height:158" coordorigin="15317,2571" coordsize="1726,158" path="m15317,2729l17042,2729,17042,2571,15317,2571,15317,2729xe" filled="t" fillcolor="#DCE6F0" stroked="f">
              <v:path arrowok="t"/>
              <v:fill/>
            </v:shape>
            <v:shape style="position:absolute;left:15316;top:2729;width:72;height:254" coordorigin="15316,2729" coordsize="72,254" path="m15316,2984l15387,2984,15387,2729,15316,2729,15316,2984xe" filled="t" fillcolor="#DCE6F0" stroked="f">
              <v:path arrowok="t"/>
              <v:fill/>
            </v:shape>
            <v:shape style="position:absolute;left:17009;top:2729;width:0;height:254" coordorigin="17009,2729" coordsize="0,254" path="m17009,2729l17009,2984e" filled="f" stroked="t" strokeweight="3.46pt" strokecolor="#DCE6F0">
              <v:path arrowok="t"/>
            </v:shape>
            <v:shape style="position:absolute;left:15317;top:2984;width:1726;height:158" coordorigin="15317,2984" coordsize="1726,158" path="m15317,3142l17042,3142,17042,2984,15317,2984,15317,3142xe" filled="t" fillcolor="#DCE6F0" stroked="f">
              <v:path arrowok="t"/>
              <v:fill/>
            </v:shape>
            <v:shape style="position:absolute;left:15386;top:2729;width:1589;height:254" coordorigin="15386,2729" coordsize="1589,254" path="m15386,2984l16975,2984,16975,2729,15386,2729,15386,2984xe" filled="t" fillcolor="#DCE6F0" stroked="f">
              <v:path arrowok="t"/>
              <v:fill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4175;width:614;height:158" coordorigin="1709,4175" coordsize="614,158" path="m1709,4333l2324,4333,2324,4175,1709,4175,1709,4333xe" filled="t" fillcolor="#DCE6F0" stroked="f">
              <v:path arrowok="t"/>
              <v:fill/>
            </v:shape>
            <v:shape style="position:absolute;left:1742;top:4333;width:0;height:252" coordorigin="1742,4333" coordsize="0,252" path="m1742,4333l1742,4585e" filled="f" stroked="t" strokeweight="3.34pt" strokecolor="#DCE6F0">
              <v:path arrowok="t"/>
            </v:shape>
            <v:shape style="position:absolute;left:2258;top:4333;width:67;height:252" coordorigin="2258,4333" coordsize="67,252" path="m2258,4585l2325,4585,2325,4333,2258,4333,2258,4585xe" filled="t" fillcolor="#DCE6F0" stroked="f">
              <v:path arrowok="t"/>
              <v:fill/>
            </v:shape>
            <v:shape style="position:absolute;left:1709;top:4585;width:614;height:158" coordorigin="1709,4585" coordsize="614,158" path="m1709,4743l2324,4743,2324,4585,1709,4585,1709,4743xe" filled="t" fillcolor="#DCE6F0" stroked="f">
              <v:path arrowok="t"/>
              <v:fill/>
            </v:shape>
            <v:shape style="position:absolute;left:1774;top:4333;width:485;height:252" coordorigin="1774,4333" coordsize="485,252" path="m1774,4585l2259,4585,2259,4333,1774,4333,1774,4585xe" filled="t" fillcolor="#DCE6F0" stroked="f">
              <v:path arrowok="t"/>
              <v:fill/>
            </v:shape>
            <v:shape style="position:absolute;left:2328;top:4175;width:1992;height:158" coordorigin="2328,4175" coordsize="1992,158" path="m2328,4333l4320,4333,4320,4175,2328,4175,2328,4333xe" filled="t" fillcolor="#DCE6F0" stroked="f">
              <v:path arrowok="t"/>
              <v:fill/>
            </v:shape>
            <v:shape style="position:absolute;left:2327;top:4333;width:72;height:252" coordorigin="2327,4333" coordsize="72,252" path="m2327,4585l2399,4585,2399,4333,2327,4333,2327,4585xe" filled="t" fillcolor="#DCE6F0" stroked="f">
              <v:path arrowok="t"/>
              <v:fill/>
            </v:shape>
            <v:shape style="position:absolute;left:4255;top:4333;width:67;height:252" coordorigin="4255,4333" coordsize="67,252" path="m4255,4585l4321,4585,4321,4333,4255,4333,4255,4585xe" filled="t" fillcolor="#DCE6F0" stroked="f">
              <v:path arrowok="t"/>
              <v:fill/>
            </v:shape>
            <v:shape style="position:absolute;left:2328;top:4585;width:1992;height:158" coordorigin="2328,4585" coordsize="1992,158" path="m2328,4743l4320,4743,4320,4585,2328,4585,2328,4743xe" filled="t" fillcolor="#DCE6F0" stroked="f">
              <v:path arrowok="t"/>
              <v:fill/>
            </v:shape>
            <v:shape style="position:absolute;left:2398;top:4333;width:1858;height:252" coordorigin="2398,4333" coordsize="1858,252" path="m2398,4585l4256,4585,4256,4333,2398,4333,2398,4585xe" filled="t" fillcolor="#DCE6F0" stroked="f">
              <v:path arrowok="t"/>
              <v:fill/>
            </v:shape>
            <v:shape style="position:absolute;left:4328;top:4175;width:2067;height:158" coordorigin="4328,4175" coordsize="2067,158" path="m4328,4333l6394,4333,6394,4175,4328,4175,4328,4333xe" filled="t" fillcolor="#DCE6F0" stroked="f">
              <v:path arrowok="t"/>
              <v:fill/>
            </v:shape>
            <v:shape style="position:absolute;left:4327;top:4333;width:72;height:252" coordorigin="4327,4333" coordsize="72,252" path="m4327,4585l4398,4585,4398,4333,4327,4333,4327,4585xe" filled="t" fillcolor="#DCE6F0" stroked="f">
              <v:path arrowok="t"/>
              <v:fill/>
            </v:shape>
            <v:shape style="position:absolute;left:6362;top:4333;width:0;height:252" coordorigin="6362,4333" coordsize="0,252" path="m6362,4333l6362,4585e" filled="f" stroked="t" strokeweight="3.34pt" strokecolor="#DCE6F0">
              <v:path arrowok="t"/>
            </v:shape>
            <v:shape style="position:absolute;left:4328;top:4585;width:2067;height:158" coordorigin="4328,4585" coordsize="2067,158" path="m4328,4743l6394,4743,6394,4585,4328,4585,4328,4743xe" filled="t" fillcolor="#DCE6F0" stroked="f">
              <v:path arrowok="t"/>
              <v:fill/>
            </v:shape>
            <v:shape style="position:absolute;left:4397;top:4333;width:1932;height:252" coordorigin="4397,4333" coordsize="1932,252" path="m4397,4585l6330,4585,6330,4333,4397,4333,4397,4585xe" filled="t" fillcolor="#DCE6F0" stroked="f">
              <v:path arrowok="t"/>
              <v:fill/>
            </v:shape>
            <v:shape style="position:absolute;left:6399;top:4190;width:3447;height:0" coordorigin="6399,4190" coordsize="3447,0" path="m6399,4190l9846,4190e" filled="f" stroked="t" strokeweight="1.66pt" strokecolor="#DCE6F0">
              <v:path arrowok="t"/>
            </v:shape>
            <v:shape style="position:absolute;left:6434;top:4206;width:0;height:506" coordorigin="6434,4206" coordsize="0,506" path="m6434,4206l6434,4712e" filled="f" stroked="t" strokeweight="3.58pt" strokecolor="#DCE6F0">
              <v:path arrowok="t"/>
            </v:shape>
            <v:shape style="position:absolute;left:9780;top:4206;width:67;height:506" coordorigin="9780,4206" coordsize="67,506" path="m9780,4712l9847,4712,9847,4206,9780,4206,9780,4712xe" filled="t" fillcolor="#DCE6F0" stroked="f">
              <v:path arrowok="t"/>
              <v:fill/>
            </v:shape>
            <v:shape style="position:absolute;left:6399;top:4728;width:3447;height:0" coordorigin="6399,4728" coordsize="3447,0" path="m6399,4728l9846,4728e" filled="f" stroked="t" strokeweight="1.66pt" strokecolor="#DCE6F0">
              <v:path arrowok="t"/>
            </v:shape>
            <v:shape style="position:absolute;left:6469;top:4206;width:3312;height:252" coordorigin="6469,4206" coordsize="3312,252" path="m6469,4458l9781,4458,9781,4206,6469,4206,6469,4458xe" filled="t" fillcolor="#DCE6F0" stroked="f">
              <v:path arrowok="t"/>
              <v:fill/>
            </v:shape>
            <v:shape style="position:absolute;left:6469;top:4458;width:3312;height:254" coordorigin="6469,4458" coordsize="3312,254" path="m6469,4712l9781,4712,9781,4458,6469,4458,6469,4712xe" filled="t" fillcolor="#DCE6F0" stroked="f">
              <v:path arrowok="t"/>
              <v:fill/>
            </v:shape>
            <v:shape style="position:absolute;left:9853;top:4190;width:2182;height:0" coordorigin="9853,4190" coordsize="2182,0" path="m9853,4190l12035,4190e" filled="f" stroked="t" strokeweight="1.66pt" strokecolor="#DCE6F0">
              <v:path arrowok="t"/>
            </v:shape>
            <v:shape style="position:absolute;left:9852;top:4206;width:72;height:506" coordorigin="9852,4206" coordsize="72,506" path="m9852,4712l9924,4712,9924,4206,9852,4206,9852,4712xe" filled="t" fillcolor="#DCE6F0" stroked="f">
              <v:path arrowok="t"/>
              <v:fill/>
            </v:shape>
            <v:shape style="position:absolute;left:12003;top:4206;width:0;height:506" coordorigin="12003,4206" coordsize="0,506" path="m12003,4206l12003,4712e" filled="f" stroked="t" strokeweight="3.34pt" strokecolor="#DCE6F0">
              <v:path arrowok="t"/>
            </v:shape>
            <v:shape style="position:absolute;left:9853;top:4728;width:2182;height:0" coordorigin="9853,4728" coordsize="2182,0" path="m9853,4728l12035,4728e" filled="f" stroked="t" strokeweight="1.66pt" strokecolor="#DCE6F0">
              <v:path arrowok="t"/>
            </v:shape>
            <v:shape style="position:absolute;left:9923;top:4206;width:2048;height:252" coordorigin="9923,4206" coordsize="2048,252" path="m9923,4458l11971,4458,11971,4206,9923,4206,9923,4458xe" filled="t" fillcolor="#DCE6F0" stroked="f">
              <v:path arrowok="t"/>
              <v:fill/>
            </v:shape>
            <v:shape style="position:absolute;left:9923;top:4458;width:2048;height:254" coordorigin="9923,4458" coordsize="2048,254" path="m9923,4712l11971,4712,11971,4458,9923,4458,9923,4712xe" filled="t" fillcolor="#DCE6F0" stroked="f">
              <v:path arrowok="t"/>
              <v:fill/>
            </v:shape>
            <v:shape style="position:absolute;left:12040;top:4175;width:1411;height:158" coordorigin="12040,4175" coordsize="1411,158" path="m12040,4333l13452,4333,13452,4175,12040,4175,12040,4333xe" filled="t" fillcolor="#DCE6F0" stroked="f">
              <v:path arrowok="t"/>
              <v:fill/>
            </v:shape>
            <v:shape style="position:absolute;left:12075;top:4333;width:0;height:252" coordorigin="12075,4333" coordsize="0,252" path="m12075,4333l12075,4585e" filled="f" stroked="t" strokeweight="3.58pt" strokecolor="#DCE6F0">
              <v:path arrowok="t"/>
            </v:shape>
            <v:shape style="position:absolute;left:13386;top:4333;width:67;height:252" coordorigin="13386,4333" coordsize="67,252" path="m13386,4585l13453,4585,13453,4333,13386,4333,13386,4585xe" filled="t" fillcolor="#DCE6F0" stroked="f">
              <v:path arrowok="t"/>
              <v:fill/>
            </v:shape>
            <v:shape style="position:absolute;left:12040;top:4585;width:1411;height:158" coordorigin="12040,4585" coordsize="1411,158" path="m12040,4743l13452,4743,13452,4585,12040,4585,12040,4743xe" filled="t" fillcolor="#DCE6F0" stroked="f">
              <v:path arrowok="t"/>
              <v:fill/>
            </v:shape>
            <v:shape style="position:absolute;left:12110;top:4333;width:1277;height:252" coordorigin="12110,4333" coordsize="1277,252" path="m12110,4585l13387,4585,13387,4333,12110,4333,12110,4585xe" filled="t" fillcolor="#DCE6F0" stroked="f">
              <v:path arrowok="t"/>
              <v:fill/>
            </v:shape>
            <v:shape style="position:absolute;left:13456;top:4175;width:1856;height:158" coordorigin="13456,4175" coordsize="1856,158" path="m13456,4333l15312,4333,15312,4175,13456,4175,13456,4333xe" filled="t" fillcolor="#DCE6F0" stroked="f">
              <v:path arrowok="t"/>
              <v:fill/>
            </v:shape>
            <v:shape style="position:absolute;left:13455;top:4333;width:72;height:252" coordorigin="13455,4333" coordsize="72,252" path="m13455,4585l13527,4585,13527,4333,13455,4333,13455,4585xe" filled="t" fillcolor="#DCE6F0" stroked="f">
              <v:path arrowok="t"/>
              <v:fill/>
            </v:shape>
            <v:shape style="position:absolute;left:15246;top:4333;width:67;height:252" coordorigin="15246,4333" coordsize="67,252" path="m15246,4585l15313,4585,15313,4333,15246,4333,15246,4585xe" filled="t" fillcolor="#DCE6F0" stroked="f">
              <v:path arrowok="t"/>
              <v:fill/>
            </v:shape>
            <v:shape style="position:absolute;left:13456;top:4585;width:1856;height:158" coordorigin="13456,4585" coordsize="1856,158" path="m13456,4743l15312,4743,15312,4585,13456,4585,13456,4743xe" filled="t" fillcolor="#DCE6F0" stroked="f">
              <v:path arrowok="t"/>
              <v:fill/>
            </v:shape>
            <v:shape style="position:absolute;left:13526;top:4333;width:1721;height:252" coordorigin="13526,4333" coordsize="1721,252" path="m13526,4585l15247,4585,15247,4333,13526,4333,13526,4585xe" filled="t" fillcolor="#DCE6F0" stroked="f">
              <v:path arrowok="t"/>
              <v:fill/>
            </v:shape>
            <v:shape style="position:absolute;left:15317;top:4175;width:1726;height:158" coordorigin="15317,4175" coordsize="1726,158" path="m15317,4333l17042,4333,17042,4175,15317,4175,15317,4333xe" filled="t" fillcolor="#DCE6F0" stroked="f">
              <v:path arrowok="t"/>
              <v:fill/>
            </v:shape>
            <v:shape style="position:absolute;left:15316;top:4333;width:72;height:252" coordorigin="15316,4333" coordsize="72,252" path="m15316,4585l15387,4585,15387,4333,15316,4333,15316,4585xe" filled="t" fillcolor="#DCE6F0" stroked="f">
              <v:path arrowok="t"/>
              <v:fill/>
            </v:shape>
            <v:shape style="position:absolute;left:17009;top:4333;width:0;height:252" coordorigin="17009,4333" coordsize="0,252" path="m17009,4333l17009,4585e" filled="f" stroked="t" strokeweight="3.46pt" strokecolor="#DCE6F0">
              <v:path arrowok="t"/>
            </v:shape>
            <v:shape style="position:absolute;left:15317;top:4585;width:1726;height:158" coordorigin="15317,4585" coordsize="1726,158" path="m15317,4743l17042,4743,17042,4585,15317,4585,15317,4743xe" filled="t" fillcolor="#DCE6F0" stroked="f">
              <v:path arrowok="t"/>
              <v:fill/>
            </v:shape>
            <v:shape style="position:absolute;left:15386;top:4333;width:1589;height:252" coordorigin="15386,4333" coordsize="1589,252" path="m15386,4585l16975,4585,16975,4333,15386,4333,15386,4585xe" filled="t" fillcolor="#DCE6F0" stroked="f">
              <v:path arrowok="t"/>
              <v:fill/>
            </v:shape>
            <v:shape style="position:absolute;left:1709;top:4170;width:614;height:0" coordorigin="1709,4170" coordsize="614,0" path="m1709,4170l2324,4170e" filled="f" stroked="t" strokeweight="0.58pt" strokecolor="#000000">
              <v:path arrowok="t"/>
            </v:shape>
            <v:shape style="position:absolute;left:2333;top:4170;width:1990;height:0" coordorigin="2333,4170" coordsize="1990,0" path="m2333,4170l4323,4170e" filled="f" stroked="t" strokeweight="0.58pt" strokecolor="#000000">
              <v:path arrowok="t"/>
            </v:shape>
            <v:shape style="position:absolute;left:4332;top:4170;width:2062;height:0" coordorigin="4332,4170" coordsize="2062,0" path="m4332,4170l6394,4170e" filled="f" stroked="t" strokeweight="0.58pt" strokecolor="#000000">
              <v:path arrowok="t"/>
            </v:shape>
            <v:shape style="position:absolute;left:6404;top:4170;width:3444;height:0" coordorigin="6404,4170" coordsize="3444,0" path="m6404,4170l9849,4170e" filled="f" stroked="t" strokeweight="0.58pt" strokecolor="#000000">
              <v:path arrowok="t"/>
            </v:shape>
            <v:shape style="position:absolute;left:9858;top:4170;width:2177;height:0" coordorigin="9858,4170" coordsize="2177,0" path="m9858,4170l12035,4170e" filled="f" stroked="t" strokeweight="0.58pt" strokecolor="#000000">
              <v:path arrowok="t"/>
            </v:shape>
            <v:shape style="position:absolute;left:12045;top:4170;width:1406;height:0" coordorigin="12045,4170" coordsize="1406,0" path="m12045,4170l13452,4170e" filled="f" stroked="t" strokeweight="0.58pt" strokecolor="#000000">
              <v:path arrowok="t"/>
            </v:shape>
            <v:shape style="position:absolute;left:13461;top:4170;width:1851;height:0" coordorigin="13461,4170" coordsize="1851,0" path="m13461,4170l15312,4170e" filled="f" stroked="t" strokeweight="0.58pt" strokecolor="#000000">
              <v:path arrowok="t"/>
            </v:shape>
            <v:shape style="position:absolute;left:15322;top:4170;width:1721;height:0" coordorigin="15322,4170" coordsize="1721,0" path="m15322,4170l17042,4170e" filled="f" stroked="t" strokeweight="0.58pt" strokecolor="#000000">
              <v:path arrowok="t"/>
            </v:shape>
            <v:shape style="position:absolute;left:1709;top:4748;width:614;height:0" coordorigin="1709,4748" coordsize="614,0" path="m1709,4748l2324,4748e" filled="f" stroked="t" strokeweight="0.58pt" strokecolor="#000000">
              <v:path arrowok="t"/>
            </v:shape>
            <v:shape style="position:absolute;left:2333;top:4748;width:1990;height:0" coordorigin="2333,4748" coordsize="1990,0" path="m2333,4748l4323,4748e" filled="f" stroked="t" strokeweight="0.58pt" strokecolor="#000000">
              <v:path arrowok="t"/>
            </v:shape>
            <v:shape style="position:absolute;left:4332;top:4748;width:2062;height:0" coordorigin="4332,4748" coordsize="2062,0" path="m4332,4748l6394,4748e" filled="f" stroked="t" strokeweight="0.58pt" strokecolor="#000000">
              <v:path arrowok="t"/>
            </v:shape>
            <v:shape style="position:absolute;left:6404;top:4748;width:3444;height:0" coordorigin="6404,4748" coordsize="3444,0" path="m6404,4748l9849,4748e" filled="f" stroked="t" strokeweight="0.58pt" strokecolor="#000000">
              <v:path arrowok="t"/>
            </v:shape>
            <v:shape style="position:absolute;left:9858;top:4748;width:2177;height:0" coordorigin="9858,4748" coordsize="2177,0" path="m9858,4748l12035,4748e" filled="f" stroked="t" strokeweight="0.58pt" strokecolor="#000000">
              <v:path arrowok="t"/>
            </v:shape>
            <v:shape style="position:absolute;left:12045;top:4748;width:1406;height:0" coordorigin="12045,4748" coordsize="1406,0" path="m12045,4748l13452,4748e" filled="f" stroked="t" strokeweight="0.58pt" strokecolor="#000000">
              <v:path arrowok="t"/>
            </v:shape>
            <v:shape style="position:absolute;left:13461;top:4748;width:1851;height:0" coordorigin="13461,4748" coordsize="1851,0" path="m13461,4748l15312,4748e" filled="f" stroked="t" strokeweight="0.58pt" strokecolor="#000000">
              <v:path arrowok="t"/>
            </v:shape>
            <v:shape style="position:absolute;left:15322;top:4748;width:1721;height:0" coordorigin="15322,4748" coordsize="1721,0" path="m15322,4748l17042,4748e" filled="f" stroked="t" strokeweight="0.58pt" strokecolor="#000000">
              <v:path arrowok="t"/>
            </v:shape>
            <v:shape style="position:absolute;left:1709;top:5619;width:614;height:300" coordorigin="1709,5619" coordsize="614,300" path="m1709,5920l2324,5920,2324,5619,1709,5619,1709,5920xe" filled="t" fillcolor="#DCE6F0" stroked="f">
              <v:path arrowok="t"/>
              <v:fill/>
            </v:shape>
            <v:shape style="position:absolute;left:1742;top:5920;width:0;height:254" coordorigin="1742,5920" coordsize="0,254" path="m1742,5920l1742,6174e" filled="f" stroked="t" strokeweight="3.34pt" strokecolor="#DCE6F0">
              <v:path arrowok="t"/>
            </v:shape>
            <v:shape style="position:absolute;left:2258;top:5920;width:67;height:254" coordorigin="2258,5920" coordsize="67,254" path="m2258,6174l2325,6174,2325,5920,2258,5920,2258,6174xe" filled="t" fillcolor="#DCE6F0" stroked="f">
              <v:path arrowok="t"/>
              <v:fill/>
            </v:shape>
            <v:shape style="position:absolute;left:1709;top:6174;width:614;height:300" coordorigin="1709,6174" coordsize="614,300" path="m1709,6474l2324,6474,2324,6174,1709,6174,1709,6474xe" filled="t" fillcolor="#DCE6F0" stroked="f">
              <v:path arrowok="t"/>
              <v:fill/>
            </v:shape>
            <v:shape style="position:absolute;left:1774;top:5920;width:485;height:254" coordorigin="1774,5920" coordsize="485,254" path="m1774,6174l2259,6174,2259,5920,1774,5920,1774,6174xe" filled="t" fillcolor="#DCE6F0" stroked="f">
              <v:path arrowok="t"/>
              <v:fill/>
            </v:shape>
            <v:shape style="position:absolute;left:2328;top:5619;width:1992;height:300" coordorigin="2328,5619" coordsize="1992,300" path="m2328,5920l4320,5920,4320,5619,2328,5619,2328,5920xe" filled="t" fillcolor="#DCE6F0" stroked="f">
              <v:path arrowok="t"/>
              <v:fill/>
            </v:shape>
            <v:shape style="position:absolute;left:2327;top:5920;width:72;height:254" coordorigin="2327,5920" coordsize="72,254" path="m2327,6174l2399,6174,2399,5920,2327,5920,2327,6174xe" filled="t" fillcolor="#DCE6F0" stroked="f">
              <v:path arrowok="t"/>
              <v:fill/>
            </v:shape>
            <v:shape style="position:absolute;left:4255;top:5920;width:67;height:254" coordorigin="4255,5920" coordsize="67,254" path="m4255,6174l4321,6174,4321,5920,4255,5920,4255,6174xe" filled="t" fillcolor="#DCE6F0" stroked="f">
              <v:path arrowok="t"/>
              <v:fill/>
            </v:shape>
            <v:shape style="position:absolute;left:2328;top:6174;width:1992;height:300" coordorigin="2328,6174" coordsize="1992,300" path="m2328,6474l4320,6474,4320,6174,2328,6174,2328,6474xe" filled="t" fillcolor="#DCE6F0" stroked="f">
              <v:path arrowok="t"/>
              <v:fill/>
            </v:shape>
            <v:shape style="position:absolute;left:2398;top:5920;width:1858;height:254" coordorigin="2398,5920" coordsize="1858,254" path="m2398,6174l4256,6174,4256,5920,2398,5920,2398,6174xe" filled="t" fillcolor="#DCE6F0" stroked="f">
              <v:path arrowok="t"/>
              <v:fill/>
            </v:shape>
            <v:shape style="position:absolute;left:4328;top:5619;width:2067;height:300" coordorigin="4328,5619" coordsize="2067,300" path="m4328,5920l6394,5920,6394,5619,4328,5619,4328,5920xe" filled="t" fillcolor="#DCE6F0" stroked="f">
              <v:path arrowok="t"/>
              <v:fill/>
            </v:shape>
            <v:shape style="position:absolute;left:4327;top:5920;width:72;height:254" coordorigin="4327,5920" coordsize="72,254" path="m4327,6174l4398,6174,4398,5920,4327,5920,4327,6174xe" filled="t" fillcolor="#DCE6F0" stroked="f">
              <v:path arrowok="t"/>
              <v:fill/>
            </v:shape>
            <v:shape style="position:absolute;left:6362;top:5920;width:0;height:254" coordorigin="6362,5920" coordsize="0,254" path="m6362,5920l6362,6174e" filled="f" stroked="t" strokeweight="3.34pt" strokecolor="#DCE6F0">
              <v:path arrowok="t"/>
            </v:shape>
            <v:shape style="position:absolute;left:4328;top:6174;width:2067;height:300" coordorigin="4328,6174" coordsize="2067,300" path="m4328,6474l6394,6474,6394,6174,4328,6174,4328,6474xe" filled="t" fillcolor="#DCE6F0" stroked="f">
              <v:path arrowok="t"/>
              <v:fill/>
            </v:shape>
            <v:shape style="position:absolute;left:4397;top:5920;width:1932;height:254" coordorigin="4397,5920" coordsize="1932,254" path="m4397,6174l6330,6174,6330,5920,4397,5920,4397,6174xe" filled="t" fillcolor="#DCE6F0" stroked="f">
              <v:path arrowok="t"/>
              <v:fill/>
            </v:shape>
            <v:shape style="position:absolute;left:6399;top:5618;width:3447;height:50" coordorigin="6399,5618" coordsize="3447,50" path="m6399,5668l9846,5668,9846,5618,6399,5618,6399,5668xe" filled="t" fillcolor="#DCE6F0" stroked="f">
              <v:path arrowok="t"/>
              <v:fill/>
            </v:shape>
            <v:shape style="position:absolute;left:6434;top:5667;width:0;height:759" coordorigin="6434,5667" coordsize="0,759" path="m6434,5667l6434,6426e" filled="f" stroked="t" strokeweight="3.58pt" strokecolor="#DCE6F0">
              <v:path arrowok="t"/>
            </v:shape>
            <v:shape style="position:absolute;left:9814;top:5667;width:0;height:759" coordorigin="9814,5667" coordsize="0,759" path="m9814,5667l9814,6426e" filled="f" stroked="t" strokeweight="3.34pt" strokecolor="#DCE6F0">
              <v:path arrowok="t"/>
            </v:shape>
            <v:shape style="position:absolute;left:6399;top:6425;width:3447;height:50" coordorigin="6399,6425" coordsize="3447,50" path="m6399,6475l9846,6475,9846,6425,6399,6425,6399,6475xe" filled="t" fillcolor="#DCE6F0" stroked="f">
              <v:path arrowok="t"/>
              <v:fill/>
            </v:shape>
            <v:shape style="position:absolute;left:6469;top:5667;width:3312;height:252" coordorigin="6469,5667" coordsize="3312,252" path="m6469,5920l9781,5920,9781,5667,6469,5667,6469,5920xe" filled="t" fillcolor="#DCE6F0" stroked="f">
              <v:path arrowok="t"/>
              <v:fill/>
            </v:shape>
            <v:shape style="position:absolute;left:6469;top:5920;width:3312;height:254" coordorigin="6469,5920" coordsize="3312,254" path="m6469,6174l9781,6174,9781,5920,6469,5920,6469,6174xe" filled="t" fillcolor="#DCE6F0" stroked="f">
              <v:path arrowok="t"/>
              <v:fill/>
            </v:shape>
            <v:shape style="position:absolute;left:6469;top:6174;width:3312;height:252" coordorigin="6469,6174" coordsize="3312,252" path="m6469,6426l9781,6426,9781,6174,6469,6174,6469,6426xe" filled="t" fillcolor="#DCE6F0" stroked="f">
              <v:path arrowok="t"/>
              <v:fill/>
            </v:shape>
            <v:shape style="position:absolute;left:9853;top:5619;width:2182;height:300" coordorigin="9853,5619" coordsize="2182,300" path="m9853,5920l12035,5920,12035,5619,9853,5619,9853,5920xe" filled="t" fillcolor="#DCE6F0" stroked="f">
              <v:path arrowok="t"/>
              <v:fill/>
            </v:shape>
            <v:shape style="position:absolute;left:9888;top:5920;width:0;height:254" coordorigin="9888,5920" coordsize="0,254" path="m9888,5920l9888,6174e" filled="f" stroked="t" strokeweight="3.58pt" strokecolor="#DCE6F0">
              <v:path arrowok="t"/>
            </v:shape>
            <v:shape style="position:absolute;left:11970;top:5920;width:67;height:254" coordorigin="11970,5920" coordsize="67,254" path="m11970,6174l12037,6174,12037,5920,11970,5920,11970,6174xe" filled="t" fillcolor="#DCE6F0" stroked="f">
              <v:path arrowok="t"/>
              <v:fill/>
            </v:shape>
            <v:shape style="position:absolute;left:9853;top:6174;width:2182;height:300" coordorigin="9853,6174" coordsize="2182,300" path="m9853,6474l12035,6474,12035,6174,9853,6174,9853,6474xe" filled="t" fillcolor="#DCE6F0" stroked="f">
              <v:path arrowok="t"/>
              <v:fill/>
            </v:shape>
            <v:shape style="position:absolute;left:9923;top:5920;width:2048;height:254" coordorigin="9923,5920" coordsize="2048,254" path="m9923,6174l11971,6174,11971,5920,9923,5920,9923,6174xe" filled="t" fillcolor="#DCE6F0" stroked="f">
              <v:path arrowok="t"/>
              <v:fill/>
            </v:shape>
            <v:shape style="position:absolute;left:12040;top:5619;width:1411;height:300" coordorigin="12040,5619" coordsize="1411,300" path="m12040,5920l13452,5920,13452,5619,12040,5619,12040,5920xe" filled="t" fillcolor="#DCE6F0" stroked="f">
              <v:path arrowok="t"/>
              <v:fill/>
            </v:shape>
            <v:shape style="position:absolute;left:12039;top:5920;width:72;height:254" coordorigin="12039,5920" coordsize="72,254" path="m12039,6174l12111,6174,12111,5920,12039,5920,12039,6174xe" filled="t" fillcolor="#DCE6F0" stroked="f">
              <v:path arrowok="t"/>
              <v:fill/>
            </v:shape>
            <v:shape style="position:absolute;left:13386;top:5920;width:67;height:254" coordorigin="13386,5920" coordsize="67,254" path="m13386,6174l13453,6174,13453,5920,13386,5920,13386,6174xe" filled="t" fillcolor="#DCE6F0" stroked="f">
              <v:path arrowok="t"/>
              <v:fill/>
            </v:shape>
            <v:shape style="position:absolute;left:12040;top:6174;width:1411;height:300" coordorigin="12040,6174" coordsize="1411,300" path="m12040,6474l13452,6474,13452,6174,12040,6174,12040,6474xe" filled="t" fillcolor="#DCE6F0" stroked="f">
              <v:path arrowok="t"/>
              <v:fill/>
            </v:shape>
            <v:shape style="position:absolute;left:12110;top:5920;width:1277;height:254" coordorigin="12110,5920" coordsize="1277,254" path="m12110,6174l13387,6174,13387,5920,12110,5920,12110,6174xe" filled="t" fillcolor="#DCE6F0" stroked="f">
              <v:path arrowok="t"/>
              <v:fill/>
            </v:shape>
            <v:shape style="position:absolute;left:13456;top:5619;width:1856;height:300" coordorigin="13456,5619" coordsize="1856,300" path="m13456,5920l15312,5920,15312,5619,13456,5619,13456,5920xe" filled="t" fillcolor="#DCE6F0" stroked="f">
              <v:path arrowok="t"/>
              <v:fill/>
            </v:shape>
            <v:shape style="position:absolute;left:13455;top:5920;width:72;height:254" coordorigin="13455,5920" coordsize="72,254" path="m13455,6174l13527,6174,13527,5920,13455,5920,13455,6174xe" filled="t" fillcolor="#DCE6F0" stroked="f">
              <v:path arrowok="t"/>
              <v:fill/>
            </v:shape>
            <v:shape style="position:absolute;left:15246;top:5920;width:67;height:254" coordorigin="15246,5920" coordsize="67,254" path="m15246,6174l15313,6174,15313,5920,15246,5920,15246,6174xe" filled="t" fillcolor="#DCE6F0" stroked="f">
              <v:path arrowok="t"/>
              <v:fill/>
            </v:shape>
            <v:shape style="position:absolute;left:13456;top:6174;width:1856;height:300" coordorigin="13456,6174" coordsize="1856,300" path="m13456,6474l15312,6474,15312,6174,13456,6174,13456,6474xe" filled="t" fillcolor="#DCE6F0" stroked="f">
              <v:path arrowok="t"/>
              <v:fill/>
            </v:shape>
            <v:shape style="position:absolute;left:13526;top:5920;width:1721;height:254" coordorigin="13526,5920" coordsize="1721,254" path="m13526,6174l15247,6174,15247,5920,13526,5920,13526,6174xe" filled="t" fillcolor="#DCE6F0" stroked="f">
              <v:path arrowok="t"/>
              <v:fill/>
            </v:shape>
            <v:shape style="position:absolute;left:15317;top:5619;width:1726;height:300" coordorigin="15317,5619" coordsize="1726,300" path="m15317,5920l17042,5920,17042,5619,15317,5619,15317,5920xe" filled="t" fillcolor="#DCE6F0" stroked="f">
              <v:path arrowok="t"/>
              <v:fill/>
            </v:shape>
            <v:shape style="position:absolute;left:15316;top:5920;width:72;height:254" coordorigin="15316,5920" coordsize="72,254" path="m15316,6174l15387,6174,15387,5920,15316,5920,15316,6174xe" filled="t" fillcolor="#DCE6F0" stroked="f">
              <v:path arrowok="t"/>
              <v:fill/>
            </v:shape>
            <v:shape style="position:absolute;left:17009;top:5920;width:0;height:254" coordorigin="17009,5920" coordsize="0,254" path="m17009,5920l17009,6174e" filled="f" stroked="t" strokeweight="3.46pt" strokecolor="#DCE6F0">
              <v:path arrowok="t"/>
            </v:shape>
            <v:shape style="position:absolute;left:15317;top:6174;width:1726;height:300" coordorigin="15317,6174" coordsize="1726,300" path="m15317,6474l17042,6474,17042,6174,15317,6174,15317,6474xe" filled="t" fillcolor="#DCE6F0" stroked="f">
              <v:path arrowok="t"/>
              <v:fill/>
            </v:shape>
            <v:shape style="position:absolute;left:15386;top:5920;width:1589;height:254" coordorigin="15386,5920" coordsize="1589,254" path="m15386,6174l16975,6174,16975,5920,15386,5920,15386,6174xe" filled="t" fillcolor="#DCE6F0" stroked="f">
              <v:path arrowok="t"/>
              <v:fill/>
            </v:shape>
            <v:shape style="position:absolute;left:1709;top:5615;width:614;height:0" coordorigin="1709,5615" coordsize="614,0" path="m1709,5615l2324,5615e" filled="f" stroked="t" strokeweight="0.58001pt" strokecolor="#000000">
              <v:path arrowok="t"/>
            </v:shape>
            <v:shape style="position:absolute;left:2333;top:5615;width:1990;height:0" coordorigin="2333,5615" coordsize="1990,0" path="m2333,5615l4323,5615e" filled="f" stroked="t" strokeweight="0.58001pt" strokecolor="#000000">
              <v:path arrowok="t"/>
            </v:shape>
            <v:shape style="position:absolute;left:4332;top:5615;width:2062;height:0" coordorigin="4332,5615" coordsize="2062,0" path="m4332,5615l6394,5615e" filled="f" stroked="t" strokeweight="0.58001pt" strokecolor="#000000">
              <v:path arrowok="t"/>
            </v:shape>
            <v:shape style="position:absolute;left:6404;top:5609;width:3444;height:12" coordorigin="6404,5609" coordsize="3444,12" path="m6404,5620l9849,5620,9849,5609,6404,5609,6404,5620xe" filled="t" fillcolor="#000000" stroked="f">
              <v:path arrowok="t"/>
              <v:fill/>
            </v:shape>
            <v:shape style="position:absolute;left:9858;top:5615;width:2177;height:0" coordorigin="9858,5615" coordsize="2177,0" path="m9858,5615l12035,5615e" filled="f" stroked="t" strokeweight="0.58001pt" strokecolor="#000000">
              <v:path arrowok="t"/>
            </v:shape>
            <v:shape style="position:absolute;left:12045;top:5615;width:1406;height:0" coordorigin="12045,5615" coordsize="1406,0" path="m12045,5615l13452,5615e" filled="f" stroked="t" strokeweight="0.58001pt" strokecolor="#000000">
              <v:path arrowok="t"/>
            </v:shape>
            <v:shape style="position:absolute;left:13461;top:5615;width:1851;height:0" coordorigin="13461,5615" coordsize="1851,0" path="m13461,5615l15312,5615e" filled="f" stroked="t" strokeweight="0.58001pt" strokecolor="#000000">
              <v:path arrowok="t"/>
            </v:shape>
            <v:shape style="position:absolute;left:15322;top:5615;width:1721;height:0" coordorigin="15322,5615" coordsize="1721,0" path="m15322,5615l17042,5615e" filled="f" stroked="t" strokeweight="0.58001pt" strokecolor="#000000">
              <v:path arrowok="t"/>
            </v:shape>
            <v:shape style="position:absolute;left:1709;top:6479;width:614;height:0" coordorigin="1709,6479" coordsize="614,0" path="m1709,6479l2324,6479e" filled="f" stroked="t" strokeweight="0.58001pt" strokecolor="#000000">
              <v:path arrowok="t"/>
            </v:shape>
            <v:shape style="position:absolute;left:2333;top:6479;width:1990;height:0" coordorigin="2333,6479" coordsize="1990,0" path="m2333,6479l4323,6479e" filled="f" stroked="t" strokeweight="0.58001pt" strokecolor="#000000">
              <v:path arrowok="t"/>
            </v:shape>
            <v:shape style="position:absolute;left:4332;top:6479;width:2062;height:0" coordorigin="4332,6479" coordsize="2062,0" path="m4332,6479l6394,6479e" filled="f" stroked="t" strokeweight="0.58001pt" strokecolor="#000000">
              <v:path arrowok="t"/>
            </v:shape>
            <v:shape style="position:absolute;left:6404;top:6473;width:3444;height:12" coordorigin="6404,6473" coordsize="3444,12" path="m6404,6485l9849,6485,9849,6473,6404,6473,6404,6485xe" filled="t" fillcolor="#000000" stroked="f">
              <v:path arrowok="t"/>
              <v:fill/>
            </v:shape>
            <v:shape style="position:absolute;left:9858;top:6479;width:2177;height:0" coordorigin="9858,6479" coordsize="2177,0" path="m9858,6479l12035,6479e" filled="f" stroked="t" strokeweight="0.58001pt" strokecolor="#000000">
              <v:path arrowok="t"/>
            </v:shape>
            <v:shape style="position:absolute;left:12045;top:6479;width:1406;height:0" coordorigin="12045,6479" coordsize="1406,0" path="m12045,6479l13452,6479e" filled="f" stroked="t" strokeweight="0.58001pt" strokecolor="#000000">
              <v:path arrowok="t"/>
            </v:shape>
            <v:shape style="position:absolute;left:13461;top:6479;width:1851;height:0" coordorigin="13461,6479" coordsize="1851,0" path="m13461,6479l15312,6479e" filled="f" stroked="t" strokeweight="0.58001pt" strokecolor="#000000">
              <v:path arrowok="t"/>
            </v:shape>
            <v:shape style="position:absolute;left:15322;top:6479;width:1721;height:0" coordorigin="15322,6479" coordsize="1721,0" path="m15322,6479l17042,6479e" filled="f" stroked="t" strokeweight="0.58001pt" strokecolor="#000000">
              <v:path arrowok="t"/>
            </v:shape>
            <v:shape style="position:absolute;left:1709;top:7065;width:614;height:158" coordorigin="1709,7065" coordsize="614,158" path="m1709,7223l2324,7223,2324,7065,1709,7065,1709,7223xe" filled="t" fillcolor="#DCE6F0" stroked="f">
              <v:path arrowok="t"/>
              <v:fill/>
            </v:shape>
            <v:shape style="position:absolute;left:1742;top:7223;width:0;height:252" coordorigin="1742,7223" coordsize="0,252" path="m1742,7223l1742,7475e" filled="f" stroked="t" strokeweight="3.34pt" strokecolor="#DCE6F0">
              <v:path arrowok="t"/>
            </v:shape>
            <v:shape style="position:absolute;left:2258;top:7223;width:67;height:252" coordorigin="2258,7223" coordsize="67,252" path="m2258,7475l2325,7475,2325,7223,2258,7223,2258,7475xe" filled="t" fillcolor="#DCE6F0" stroked="f">
              <v:path arrowok="t"/>
              <v:fill/>
            </v:shape>
            <v:shape style="position:absolute;left:1709;top:7475;width:614;height:158" coordorigin="1709,7475" coordsize="614,158" path="m1709,7633l2324,7633,2324,7475,1709,7475,1709,7633xe" filled="t" fillcolor="#DCE6F0" stroked="f">
              <v:path arrowok="t"/>
              <v:fill/>
            </v:shape>
            <v:shape style="position:absolute;left:1774;top:7223;width:485;height:252" coordorigin="1774,7223" coordsize="485,252" path="m1774,7475l2259,7475,2259,7223,1774,7223,1774,7475xe" filled="t" fillcolor="#DCE6F0" stroked="f">
              <v:path arrowok="t"/>
              <v:fill/>
            </v:shape>
            <v:shape style="position:absolute;left:2328;top:7065;width:1992;height:158" coordorigin="2328,7065" coordsize="1992,158" path="m2328,7223l4320,7223,4320,7065,2328,7065,2328,7223xe" filled="t" fillcolor="#DCE6F0" stroked="f">
              <v:path arrowok="t"/>
              <v:fill/>
            </v:shape>
            <v:shape style="position:absolute;left:2327;top:7223;width:72;height:252" coordorigin="2327,7223" coordsize="72,252" path="m2327,7475l2399,7475,2399,7223,2327,7223,2327,7475xe" filled="t" fillcolor="#DCE6F0" stroked="f">
              <v:path arrowok="t"/>
              <v:fill/>
            </v:shape>
            <v:shape style="position:absolute;left:4255;top:7223;width:67;height:252" coordorigin="4255,7223" coordsize="67,252" path="m4255,7475l4321,7475,4321,7223,4255,7223,4255,7475xe" filled="t" fillcolor="#DCE6F0" stroked="f">
              <v:path arrowok="t"/>
              <v:fill/>
            </v:shape>
            <v:shape style="position:absolute;left:2328;top:7475;width:1992;height:158" coordorigin="2328,7475" coordsize="1992,158" path="m2328,7633l4320,7633,4320,7475,2328,7475,2328,7633xe" filled="t" fillcolor="#DCE6F0" stroked="f">
              <v:path arrowok="t"/>
              <v:fill/>
            </v:shape>
            <v:shape style="position:absolute;left:2398;top:7223;width:1858;height:252" coordorigin="2398,7223" coordsize="1858,252" path="m2398,7475l4256,7475,4256,7223,2398,7223,2398,7475xe" filled="t" fillcolor="#DCE6F0" stroked="f">
              <v:path arrowok="t"/>
              <v:fill/>
            </v:shape>
            <v:shape style="position:absolute;left:4328;top:7065;width:2067;height:158" coordorigin="4328,7065" coordsize="2067,158" path="m4328,7223l6394,7223,6394,7065,4328,7065,4328,7223xe" filled="t" fillcolor="#DCE6F0" stroked="f">
              <v:path arrowok="t"/>
              <v:fill/>
            </v:shape>
            <v:shape style="position:absolute;left:4327;top:7223;width:72;height:252" coordorigin="4327,7223" coordsize="72,252" path="m4327,7475l4398,7475,4398,7223,4327,7223,4327,7475xe" filled="t" fillcolor="#DCE6F0" stroked="f">
              <v:path arrowok="t"/>
              <v:fill/>
            </v:shape>
            <v:shape style="position:absolute;left:6329;top:7223;width:67;height:252" coordorigin="6329,7223" coordsize="67,252" path="m6329,7475l6396,7475,6396,7223,6329,7223,6329,7475xe" filled="t" fillcolor="#DCE6F0" stroked="f">
              <v:path arrowok="t"/>
              <v:fill/>
            </v:shape>
            <v:shape style="position:absolute;left:4328;top:7475;width:2067;height:158" coordorigin="4328,7475" coordsize="2067,158" path="m4328,7633l6394,7633,6394,7475,4328,7475,4328,7633xe" filled="t" fillcolor="#DCE6F0" stroked="f">
              <v:path arrowok="t"/>
              <v:fill/>
            </v:shape>
            <v:shape style="position:absolute;left:4397;top:7223;width:1932;height:252" coordorigin="4397,7223" coordsize="1932,252" path="m4397,7475l6330,7475,6330,7223,4397,7223,4397,7475xe" filled="t" fillcolor="#DCE6F0" stroked="f">
              <v:path arrowok="t"/>
              <v:fill/>
            </v:shape>
            <v:shape style="position:absolute;left:6399;top:7065;width:3447;height:158" coordorigin="6399,7065" coordsize="3447,158" path="m6399,7223l9846,7223,9846,7065,6399,7065,6399,7223xe" filled="t" fillcolor="#DCE6F0" stroked="f">
              <v:path arrowok="t"/>
              <v:fill/>
            </v:shape>
            <v:shape style="position:absolute;left:6398;top:7223;width:72;height:252" coordorigin="6398,7223" coordsize="72,252" path="m6398,7475l6470,7475,6470,7223,6398,7223,6398,7475xe" filled="t" fillcolor="#DCE6F0" stroked="f">
              <v:path arrowok="t"/>
              <v:fill/>
            </v:shape>
            <v:shape style="position:absolute;left:9814;top:7223;width:0;height:252" coordorigin="9814,7223" coordsize="0,252" path="m9814,7223l9814,7475e" filled="f" stroked="t" strokeweight="3.34pt" strokecolor="#DCE6F0">
              <v:path arrowok="t"/>
            </v:shape>
            <v:shape style="position:absolute;left:6399;top:7475;width:3447;height:158" coordorigin="6399,7475" coordsize="3447,158" path="m6399,7633l9846,7633,9846,7475,6399,7475,6399,7633xe" filled="t" fillcolor="#DCE6F0" stroked="f">
              <v:path arrowok="t"/>
              <v:fill/>
            </v:shape>
            <v:shape style="position:absolute;left:6469;top:7223;width:3312;height:252" coordorigin="6469,7223" coordsize="3312,252" path="m6469,7475l9781,7475,9781,7223,6469,7223,6469,7475xe" filled="t" fillcolor="#DCE6F0" stroked="f">
              <v:path arrowok="t"/>
              <v:fill/>
            </v:shape>
            <v:shape style="position:absolute;left:9853;top:7080;width:2182;height:0" coordorigin="9853,7080" coordsize="2182,0" path="m9853,7080l12035,7080e" filled="f" stroked="t" strokeweight="1.66pt" strokecolor="#DCE6F0">
              <v:path arrowok="t"/>
            </v:shape>
            <v:shape style="position:absolute;left:9888;top:7096;width:0;height:506" coordorigin="9888,7096" coordsize="0,506" path="m9888,7096l9888,7602e" filled="f" stroked="t" strokeweight="3.58pt" strokecolor="#DCE6F0">
              <v:path arrowok="t"/>
            </v:shape>
            <v:shape style="position:absolute;left:12003;top:7096;width:0;height:506" coordorigin="12003,7096" coordsize="0,506" path="m12003,7096l12003,7602e" filled="f" stroked="t" strokeweight="3.34pt" strokecolor="#DCE6F0">
              <v:path arrowok="t"/>
            </v:shape>
            <v:shape style="position:absolute;left:9853;top:7618;width:2182;height:0" coordorigin="9853,7618" coordsize="2182,0" path="m9853,7618l12035,7618e" filled="f" stroked="t" strokeweight="1.66pt" strokecolor="#DCE6F0">
              <v:path arrowok="t"/>
            </v:shape>
            <v:shape style="position:absolute;left:9923;top:7096;width:2048;height:254" coordorigin="9923,7096" coordsize="2048,254" path="m9923,7350l11971,7350,11971,7096,9923,7096,9923,7350xe" filled="t" fillcolor="#DCE6F0" stroked="f">
              <v:path arrowok="t"/>
              <v:fill/>
            </v:shape>
            <v:shape style="position:absolute;left:9923;top:7350;width:2048;height:252" coordorigin="9923,7350" coordsize="2048,252" path="m9923,7602l11971,7602,11971,7350,9923,7350,9923,7602xe" filled="t" fillcolor="#DCE6F0" stroked="f">
              <v:path arrowok="t"/>
              <v:fill/>
            </v:shape>
            <v:shape style="position:absolute;left:12040;top:7065;width:1411;height:158" coordorigin="12040,7065" coordsize="1411,158" path="m12040,7223l13452,7223,13452,7065,12040,7065,12040,7223xe" filled="t" fillcolor="#DCE6F0" stroked="f">
              <v:path arrowok="t"/>
              <v:fill/>
            </v:shape>
            <v:shape style="position:absolute;left:12075;top:7223;width:0;height:252" coordorigin="12075,7223" coordsize="0,252" path="m12075,7223l12075,7475e" filled="f" stroked="t" strokeweight="3.58pt" strokecolor="#DCE6F0">
              <v:path arrowok="t"/>
            </v:shape>
            <v:shape style="position:absolute;left:13386;top:7223;width:67;height:252" coordorigin="13386,7223" coordsize="67,252" path="m13386,7475l13453,7475,13453,7223,13386,7223,13386,7475xe" filled="t" fillcolor="#DCE6F0" stroked="f">
              <v:path arrowok="t"/>
              <v:fill/>
            </v:shape>
            <v:shape style="position:absolute;left:12040;top:7475;width:1411;height:158" coordorigin="12040,7475" coordsize="1411,158" path="m12040,7633l13452,7633,13452,7475,12040,7475,12040,7633xe" filled="t" fillcolor="#DCE6F0" stroked="f">
              <v:path arrowok="t"/>
              <v:fill/>
            </v:shape>
            <v:shape style="position:absolute;left:12110;top:7223;width:1277;height:252" coordorigin="12110,7223" coordsize="1277,252" path="m12110,7475l13387,7475,13387,7223,12110,7223,12110,7475xe" filled="t" fillcolor="#DCE6F0" stroked="f">
              <v:path arrowok="t"/>
              <v:fill/>
            </v:shape>
            <v:shape style="position:absolute;left:13456;top:7065;width:1856;height:158" coordorigin="13456,7065" coordsize="1856,158" path="m13456,7223l15312,7223,15312,7065,13456,7065,13456,7223xe" filled="t" fillcolor="#DCE6F0" stroked="f">
              <v:path arrowok="t"/>
              <v:fill/>
            </v:shape>
            <v:shape style="position:absolute;left:13455;top:7223;width:72;height:252" coordorigin="13455,7223" coordsize="72,252" path="m13455,7475l13527,7475,13527,7223,13455,7223,13455,7475xe" filled="t" fillcolor="#DCE6F0" stroked="f">
              <v:path arrowok="t"/>
              <v:fill/>
            </v:shape>
            <v:shape style="position:absolute;left:15246;top:7223;width:67;height:252" coordorigin="15246,7223" coordsize="67,252" path="m15246,7475l15313,7475,15313,7223,15246,7223,15246,7475xe" filled="t" fillcolor="#DCE6F0" stroked="f">
              <v:path arrowok="t"/>
              <v:fill/>
            </v:shape>
            <v:shape style="position:absolute;left:13456;top:7475;width:1856;height:158" coordorigin="13456,7475" coordsize="1856,158" path="m13456,7633l15312,7633,15312,7475,13456,7475,13456,7633xe" filled="t" fillcolor="#DCE6F0" stroked="f">
              <v:path arrowok="t"/>
              <v:fill/>
            </v:shape>
            <v:shape style="position:absolute;left:13526;top:7223;width:1721;height:252" coordorigin="13526,7223" coordsize="1721,252" path="m13526,7475l15247,7475,15247,7223,13526,7223,13526,7475xe" filled="t" fillcolor="#DCE6F0" stroked="f">
              <v:path arrowok="t"/>
              <v:fill/>
            </v:shape>
            <v:shape style="position:absolute;left:15317;top:7065;width:1726;height:158" coordorigin="15317,7065" coordsize="1726,158" path="m15317,7223l17042,7223,17042,7065,15317,7065,15317,7223xe" filled="t" fillcolor="#DCE6F0" stroked="f">
              <v:path arrowok="t"/>
              <v:fill/>
            </v:shape>
            <v:shape style="position:absolute;left:15316;top:7223;width:72;height:252" coordorigin="15316,7223" coordsize="72,252" path="m15316,7475l15387,7475,15387,7223,15316,7223,15316,7475xe" filled="t" fillcolor="#DCE6F0" stroked="f">
              <v:path arrowok="t"/>
              <v:fill/>
            </v:shape>
            <v:shape style="position:absolute;left:17009;top:7223;width:0;height:252" coordorigin="17009,7223" coordsize="0,252" path="m17009,7223l17009,7475e" filled="f" stroked="t" strokeweight="3.46pt" strokecolor="#DCE6F0">
              <v:path arrowok="t"/>
            </v:shape>
            <v:shape style="position:absolute;left:15317;top:7475;width:1726;height:158" coordorigin="15317,7475" coordsize="1726,158" path="m15317,7633l17042,7633,17042,7475,15317,7475,15317,7633xe" filled="t" fillcolor="#DCE6F0" stroked="f">
              <v:path arrowok="t"/>
              <v:fill/>
            </v:shape>
            <v:shape style="position:absolute;left:15386;top:7223;width:1589;height:252" coordorigin="15386,7223" coordsize="1589,252" path="m15386,7475l16975,7475,16975,7223,15386,7223,15386,7475xe" filled="t" fillcolor="#DCE6F0" stroked="f">
              <v:path arrowok="t"/>
              <v:fill/>
            </v:shape>
            <v:shape style="position:absolute;left:1709;top:7060;width:614;height:0" coordorigin="1709,7060" coordsize="614,0" path="m1709,7060l2324,7060e" filled="f" stroked="t" strokeweight="0.57998pt" strokecolor="#000000">
              <v:path arrowok="t"/>
            </v:shape>
            <v:shape style="position:absolute;left:2333;top:7060;width:1990;height:0" coordorigin="2333,7060" coordsize="1990,0" path="m2333,7060l4323,7060e" filled="f" stroked="t" strokeweight="0.57998pt" strokecolor="#000000">
              <v:path arrowok="t"/>
            </v:shape>
            <v:shape style="position:absolute;left:4332;top:7060;width:2062;height:0" coordorigin="4332,7060" coordsize="2062,0" path="m4332,7060l6394,7060e" filled="f" stroked="t" strokeweight="0.57998pt" strokecolor="#000000">
              <v:path arrowok="t"/>
            </v:shape>
            <v:shape style="position:absolute;left:6404;top:7060;width:3444;height:0" coordorigin="6404,7060" coordsize="3444,0" path="m6404,7060l9849,7060e" filled="f" stroked="t" strokeweight="0.57998pt" strokecolor="#000000">
              <v:path arrowok="t"/>
            </v:shape>
            <v:shape style="position:absolute;left:9858;top:7060;width:2177;height:0" coordorigin="9858,7060" coordsize="2177,0" path="m9858,7060l12035,7060e" filled="f" stroked="t" strokeweight="0.57998pt" strokecolor="#000000">
              <v:path arrowok="t"/>
            </v:shape>
            <v:shape style="position:absolute;left:12045;top:7060;width:1406;height:0" coordorigin="12045,7060" coordsize="1406,0" path="m12045,7060l13452,7060e" filled="f" stroked="t" strokeweight="0.57998pt" strokecolor="#000000">
              <v:path arrowok="t"/>
            </v:shape>
            <v:shape style="position:absolute;left:13461;top:7060;width:1851;height:0" coordorigin="13461,7060" coordsize="1851,0" path="m13461,7060l15312,7060e" filled="f" stroked="t" strokeweight="0.57998pt" strokecolor="#000000">
              <v:path arrowok="t"/>
            </v:shape>
            <v:shape style="position:absolute;left:15322;top:7060;width:1721;height:0" coordorigin="15322,7060" coordsize="1721,0" path="m15322,7060l17042,7060e" filled="f" stroked="t" strokeweight="0.57998pt" strokecolor="#000000">
              <v:path arrowok="t"/>
            </v:shape>
            <v:shape style="position:absolute;left:1709;top:7638;width:614;height:0" coordorigin="1709,7638" coordsize="614,0" path="m1709,7638l2324,7638e" filled="f" stroked="t" strokeweight="0.58001pt" strokecolor="#000000">
              <v:path arrowok="t"/>
            </v:shape>
            <v:shape style="position:absolute;left:2333;top:7638;width:1990;height:0" coordorigin="2333,7638" coordsize="1990,0" path="m2333,7638l4323,7638e" filled="f" stroked="t" strokeweight="0.58001pt" strokecolor="#000000">
              <v:path arrowok="t"/>
            </v:shape>
            <v:shape style="position:absolute;left:4332;top:7638;width:2062;height:0" coordorigin="4332,7638" coordsize="2062,0" path="m4332,7638l6394,7638e" filled="f" stroked="t" strokeweight="0.58001pt" strokecolor="#000000">
              <v:path arrowok="t"/>
            </v:shape>
            <v:shape style="position:absolute;left:6404;top:7638;width:3444;height:0" coordorigin="6404,7638" coordsize="3444,0" path="m6404,7638l9849,7638e" filled="f" stroked="t" strokeweight="0.58001pt" strokecolor="#000000">
              <v:path arrowok="t"/>
            </v:shape>
            <v:shape style="position:absolute;left:9858;top:7638;width:2177;height:0" coordorigin="9858,7638" coordsize="2177,0" path="m9858,7638l12035,7638e" filled="f" stroked="t" strokeweight="0.58001pt" strokecolor="#000000">
              <v:path arrowok="t"/>
            </v:shape>
            <v:shape style="position:absolute;left:12045;top:7638;width:1406;height:0" coordorigin="12045,7638" coordsize="1406,0" path="m12045,7638l13452,7638e" filled="f" stroked="t" strokeweight="0.58001pt" strokecolor="#000000">
              <v:path arrowok="t"/>
            </v:shape>
            <v:shape style="position:absolute;left:13461;top:7638;width:1851;height:0" coordorigin="13461,7638" coordsize="1851,0" path="m13461,7638l15312,7638e" filled="f" stroked="t" strokeweight="0.58001pt" strokecolor="#000000">
              <v:path arrowok="t"/>
            </v:shape>
            <v:shape style="position:absolute;left:15322;top:7638;width:1721;height:0" coordorigin="15322,7638" coordsize="1721,0" path="m15322,7638l17042,7638e" filled="f" stroked="t" strokeweight="0.58001pt" strokecolor="#000000">
              <v:path arrowok="t"/>
            </v:shape>
            <v:shape style="position:absolute;left:1709;top:8414;width:614;height:158" coordorigin="1709,8414" coordsize="614,158" path="m1709,8572l2324,8572,2324,8414,1709,8414,1709,8572xe" filled="t" fillcolor="#DCE6F0" stroked="f">
              <v:path arrowok="t"/>
              <v:fill/>
            </v:shape>
            <v:shape style="position:absolute;left:1742;top:8572;width:0;height:252" coordorigin="1742,8572" coordsize="0,252" path="m1742,8572l1742,8824e" filled="f" stroked="t" strokeweight="3.34pt" strokecolor="#DCE6F0">
              <v:path arrowok="t"/>
            </v:shape>
            <v:shape style="position:absolute;left:2258;top:8572;width:67;height:252" coordorigin="2258,8572" coordsize="67,252" path="m2258,8824l2325,8824,2325,8572,2258,8572,2258,8824xe" filled="t" fillcolor="#DCE6F0" stroked="f">
              <v:path arrowok="t"/>
              <v:fill/>
            </v:shape>
            <v:shape style="position:absolute;left:1709;top:8824;width:614;height:158" coordorigin="1709,8824" coordsize="614,158" path="m1709,8983l2324,8983,2324,8824,1709,8824,1709,8983xe" filled="t" fillcolor="#DCE6F0" stroked="f">
              <v:path arrowok="t"/>
              <v:fill/>
            </v:shape>
            <v:shape style="position:absolute;left:1774;top:8572;width:485;height:252" coordorigin="1774,8572" coordsize="485,252" path="m1774,8824l2259,8824,2259,8572,1774,8572,1774,8824xe" filled="t" fillcolor="#DCE6F0" stroked="f">
              <v:path arrowok="t"/>
              <v:fill/>
            </v:shape>
            <v:shape style="position:absolute;left:2328;top:8414;width:1992;height:158" coordorigin="2328,8414" coordsize="1992,158" path="m2328,8572l4320,8572,4320,8414,2328,8414,2328,8572xe" filled="t" fillcolor="#DCE6F0" stroked="f">
              <v:path arrowok="t"/>
              <v:fill/>
            </v:shape>
            <v:shape style="position:absolute;left:2327;top:8572;width:72;height:252" coordorigin="2327,8572" coordsize="72,252" path="m2327,8824l2399,8824,2399,8572,2327,8572,2327,8824xe" filled="t" fillcolor="#DCE6F0" stroked="f">
              <v:path arrowok="t"/>
              <v:fill/>
            </v:shape>
            <v:shape style="position:absolute;left:4255;top:8572;width:67;height:252" coordorigin="4255,8572" coordsize="67,252" path="m4255,8824l4321,8824,4321,8572,4255,8572,4255,8824xe" filled="t" fillcolor="#DCE6F0" stroked="f">
              <v:path arrowok="t"/>
              <v:fill/>
            </v:shape>
            <v:shape style="position:absolute;left:2328;top:8824;width:1992;height:158" coordorigin="2328,8824" coordsize="1992,158" path="m2328,8983l4320,8983,4320,8824,2328,8824,2328,8983xe" filled="t" fillcolor="#DCE6F0" stroked="f">
              <v:path arrowok="t"/>
              <v:fill/>
            </v:shape>
            <v:shape style="position:absolute;left:2398;top:8572;width:1858;height:252" coordorigin="2398,8572" coordsize="1858,252" path="m2398,8824l4256,8824,4256,8572,2398,8572,2398,8824xe" filled="t" fillcolor="#DCE6F0" stroked="f">
              <v:path arrowok="t"/>
              <v:fill/>
            </v:shape>
            <v:shape style="position:absolute;left:4328;top:8414;width:2067;height:158" coordorigin="4328,8414" coordsize="2067,158" path="m4328,8572l6394,8572,6394,8414,4328,8414,4328,8572xe" filled="t" fillcolor="#DCE6F0" stroked="f">
              <v:path arrowok="t"/>
              <v:fill/>
            </v:shape>
            <v:shape style="position:absolute;left:4327;top:8572;width:72;height:252" coordorigin="4327,8572" coordsize="72,252" path="m4327,8824l4398,8824,4398,8572,4327,8572,4327,8824xe" filled="t" fillcolor="#DCE6F0" stroked="f">
              <v:path arrowok="t"/>
              <v:fill/>
            </v:shape>
            <v:shape style="position:absolute;left:6362;top:8572;width:0;height:252" coordorigin="6362,8572" coordsize="0,252" path="m6362,8572l6362,8824e" filled="f" stroked="t" strokeweight="3.34pt" strokecolor="#DCE6F0">
              <v:path arrowok="t"/>
            </v:shape>
            <v:shape style="position:absolute;left:4328;top:8824;width:2067;height:158" coordorigin="4328,8824" coordsize="2067,158" path="m4328,8983l6394,8983,6394,8824,4328,8824,4328,8983xe" filled="t" fillcolor="#DCE6F0" stroked="f">
              <v:path arrowok="t"/>
              <v:fill/>
            </v:shape>
            <v:shape style="position:absolute;left:4397;top:8572;width:1932;height:252" coordorigin="4397,8572" coordsize="1932,252" path="m4397,8824l6330,8824,6330,8572,4397,8572,4397,8824xe" filled="t" fillcolor="#DCE6F0" stroked="f">
              <v:path arrowok="t"/>
              <v:fill/>
            </v:shape>
            <v:shape style="position:absolute;left:6399;top:8430;width:3447;height:0" coordorigin="6399,8430" coordsize="3447,0" path="m6399,8430l9846,8430e" filled="f" stroked="t" strokeweight="1.66pt" strokecolor="#DCE6F0">
              <v:path arrowok="t"/>
            </v:shape>
            <v:shape style="position:absolute;left:6434;top:8445;width:0;height:506" coordorigin="6434,8445" coordsize="0,506" path="m6434,8445l6434,8952e" filled="f" stroked="t" strokeweight="3.58pt" strokecolor="#DCE6F0">
              <v:path arrowok="t"/>
            </v:shape>
            <v:shape style="position:absolute;left:9780;top:8445;width:67;height:506" coordorigin="9780,8445" coordsize="67,506" path="m9780,8952l9847,8952,9847,8445,9780,8445,9780,8952xe" filled="t" fillcolor="#DCE6F0" stroked="f">
              <v:path arrowok="t"/>
              <v:fill/>
            </v:shape>
            <v:shape style="position:absolute;left:6399;top:8967;width:3447;height:0" coordorigin="6399,8967" coordsize="3447,0" path="m6399,8967l9846,8967e" filled="f" stroked="t" strokeweight="1.66pt" strokecolor="#DCE6F0">
              <v:path arrowok="t"/>
            </v:shape>
            <v:shape style="position:absolute;left:6469;top:8445;width:3312;height:254" coordorigin="6469,8445" coordsize="3312,254" path="m6469,8700l9781,8700,9781,8445,6469,8445,6469,8700xe" filled="t" fillcolor="#DCE6F0" stroked="f">
              <v:path arrowok="t"/>
              <v:fill/>
            </v:shape>
            <v:shape style="position:absolute;left:6469;top:8700;width:3312;height:252" coordorigin="6469,8700" coordsize="3312,252" path="m6469,8952l9781,8952,9781,8700,6469,8700,6469,8952xe" filled="t" fillcolor="#DCE6F0" stroked="f">
              <v:path arrowok="t"/>
              <v:fill/>
            </v:shape>
            <v:shape style="position:absolute;left:9853;top:8430;width:2182;height:0" coordorigin="9853,8430" coordsize="2182,0" path="m9853,8430l12035,8430e" filled="f" stroked="t" strokeweight="1.66pt" strokecolor="#DCE6F0">
              <v:path arrowok="t"/>
            </v:shape>
            <v:shape style="position:absolute;left:9852;top:8445;width:72;height:506" coordorigin="9852,8445" coordsize="72,506" path="m9852,8952l9924,8952,9924,8445,9852,8445,9852,8952xe" filled="t" fillcolor="#DCE6F0" stroked="f">
              <v:path arrowok="t"/>
              <v:fill/>
            </v:shape>
            <v:shape style="position:absolute;left:12003;top:8445;width:0;height:506" coordorigin="12003,8445" coordsize="0,506" path="m12003,8445l12003,8952e" filled="f" stroked="t" strokeweight="3.34pt" strokecolor="#DCE6F0">
              <v:path arrowok="t"/>
            </v:shape>
            <v:shape style="position:absolute;left:9853;top:8967;width:2182;height:0" coordorigin="9853,8967" coordsize="2182,0" path="m9853,8967l12035,8967e" filled="f" stroked="t" strokeweight="1.66pt" strokecolor="#DCE6F0">
              <v:path arrowok="t"/>
            </v:shape>
            <v:shape style="position:absolute;left:9923;top:8445;width:2048;height:254" coordorigin="9923,8445" coordsize="2048,254" path="m9923,8700l11971,8700,11971,8445,9923,8445,9923,8700xe" filled="t" fillcolor="#DCE6F0" stroked="f">
              <v:path arrowok="t"/>
              <v:fill/>
            </v:shape>
            <v:shape style="position:absolute;left:9923;top:8700;width:2048;height:252" coordorigin="9923,8700" coordsize="2048,252" path="m9923,8952l11971,8952,11971,8700,9923,8700,9923,8952xe" filled="t" fillcolor="#DCE6F0" stroked="f">
              <v:path arrowok="t"/>
              <v:fill/>
            </v:shape>
            <v:shape style="position:absolute;left:12040;top:8414;width:1411;height:158" coordorigin="12040,8414" coordsize="1411,158" path="m12040,8572l13452,8572,13452,8414,12040,8414,12040,8572xe" filled="t" fillcolor="#DCE6F0" stroked="f">
              <v:path arrowok="t"/>
              <v:fill/>
            </v:shape>
            <v:shape style="position:absolute;left:12075;top:8572;width:0;height:252" coordorigin="12075,8572" coordsize="0,252" path="m12075,8572l12075,8824e" filled="f" stroked="t" strokeweight="3.58pt" strokecolor="#DCE6F0">
              <v:path arrowok="t"/>
            </v:shape>
            <v:shape style="position:absolute;left:13386;top:8572;width:67;height:252" coordorigin="13386,8572" coordsize="67,252" path="m13386,8824l13453,8824,13453,8572,13386,8572,13386,8824xe" filled="t" fillcolor="#DCE6F0" stroked="f">
              <v:path arrowok="t"/>
              <v:fill/>
            </v:shape>
            <v:shape style="position:absolute;left:12040;top:8824;width:1411;height:158" coordorigin="12040,8824" coordsize="1411,158" path="m12040,8983l13452,8983,13452,8824,12040,8824,12040,8983xe" filled="t" fillcolor="#DCE6F0" stroked="f">
              <v:path arrowok="t"/>
              <v:fill/>
            </v:shape>
            <v:shape style="position:absolute;left:12110;top:8572;width:1277;height:252" coordorigin="12110,8572" coordsize="1277,252" path="m12110,8824l13387,8824,13387,8572,12110,8572,12110,8824xe" filled="t" fillcolor="#DCE6F0" stroked="f">
              <v:path arrowok="t"/>
              <v:fill/>
            </v:shape>
            <v:shape style="position:absolute;left:13456;top:8414;width:1856;height:158" coordorigin="13456,8414" coordsize="1856,158" path="m13456,8572l15312,8572,15312,8414,13456,8414,13456,8572xe" filled="t" fillcolor="#DCE6F0" stroked="f">
              <v:path arrowok="t"/>
              <v:fill/>
            </v:shape>
            <v:shape style="position:absolute;left:13455;top:8572;width:72;height:252" coordorigin="13455,8572" coordsize="72,252" path="m13455,8824l13527,8824,13527,8572,13455,8572,13455,8824xe" filled="t" fillcolor="#DCE6F0" stroked="f">
              <v:path arrowok="t"/>
              <v:fill/>
            </v:shape>
            <v:shape style="position:absolute;left:15246;top:8572;width:67;height:252" coordorigin="15246,8572" coordsize="67,252" path="m15246,8824l15313,8824,15313,8572,15246,8572,15246,8824xe" filled="t" fillcolor="#DCE6F0" stroked="f">
              <v:path arrowok="t"/>
              <v:fill/>
            </v:shape>
            <v:shape style="position:absolute;left:13456;top:8824;width:1856;height:158" coordorigin="13456,8824" coordsize="1856,158" path="m13456,8983l15312,8983,15312,8824,13456,8824,13456,8983xe" filled="t" fillcolor="#DCE6F0" stroked="f">
              <v:path arrowok="t"/>
              <v:fill/>
            </v:shape>
            <v:shape style="position:absolute;left:13526;top:8572;width:1721;height:252" coordorigin="13526,8572" coordsize="1721,252" path="m13526,8824l15247,8824,15247,8572,13526,8572,13526,8824xe" filled="t" fillcolor="#DCE6F0" stroked="f">
              <v:path arrowok="t"/>
              <v:fill/>
            </v:shape>
            <v:shape style="position:absolute;left:15317;top:8414;width:1726;height:158" coordorigin="15317,8414" coordsize="1726,158" path="m15317,8572l17042,8572,17042,8414,15317,8414,15317,8572xe" filled="t" fillcolor="#DCE6F0" stroked="f">
              <v:path arrowok="t"/>
              <v:fill/>
            </v:shape>
            <v:shape style="position:absolute;left:15316;top:8572;width:72;height:252" coordorigin="15316,8572" coordsize="72,252" path="m15316,8824l15387,8824,15387,8572,15316,8572,15316,8824xe" filled="t" fillcolor="#DCE6F0" stroked="f">
              <v:path arrowok="t"/>
              <v:fill/>
            </v:shape>
            <v:shape style="position:absolute;left:17009;top:8572;width:0;height:252" coordorigin="17009,8572" coordsize="0,252" path="m17009,8572l17009,8824e" filled="f" stroked="t" strokeweight="3.46pt" strokecolor="#DCE6F0">
              <v:path arrowok="t"/>
            </v:shape>
            <v:shape style="position:absolute;left:15317;top:8824;width:1726;height:158" coordorigin="15317,8824" coordsize="1726,158" path="m15317,8983l17042,8983,17042,8824,15317,8824,15317,8983xe" filled="t" fillcolor="#DCE6F0" stroked="f">
              <v:path arrowok="t"/>
              <v:fill/>
            </v:shape>
            <v:shape style="position:absolute;left:15386;top:8572;width:1589;height:252" coordorigin="15386,8572" coordsize="1589,252" path="m15386,8824l16975,8824,16975,8572,15386,8572,15386,8824xe" filled="t" fillcolor="#DCE6F0" stroked="f">
              <v:path arrowok="t"/>
              <v:fill/>
            </v:shape>
            <v:shape style="position:absolute;left:1709;top:8409;width:614;height:0" coordorigin="1709,8409" coordsize="614,0" path="m1709,8409l2324,8409e" filled="f" stroked="t" strokeweight="0.58001pt" strokecolor="#000000">
              <v:path arrowok="t"/>
            </v:shape>
            <v:shape style="position:absolute;left:2333;top:8409;width:1990;height:0" coordorigin="2333,8409" coordsize="1990,0" path="m2333,8409l4323,8409e" filled="f" stroked="t" strokeweight="0.58001pt" strokecolor="#000000">
              <v:path arrowok="t"/>
            </v:shape>
            <v:shape style="position:absolute;left:4332;top:8409;width:2062;height:0" coordorigin="4332,8409" coordsize="2062,0" path="m4332,8409l6394,8409e" filled="f" stroked="t" strokeweight="0.58001pt" strokecolor="#000000">
              <v:path arrowok="t"/>
            </v:shape>
            <v:shape style="position:absolute;left:6404;top:8409;width:3444;height:0" coordorigin="6404,8409" coordsize="3444,0" path="m6404,8409l9849,8409e" filled="f" stroked="t" strokeweight="0.58001pt" strokecolor="#000000">
              <v:path arrowok="t"/>
            </v:shape>
            <v:shape style="position:absolute;left:9858;top:8409;width:2177;height:0" coordorigin="9858,8409" coordsize="2177,0" path="m9858,8409l12035,8409e" filled="f" stroked="t" strokeweight="0.58001pt" strokecolor="#000000">
              <v:path arrowok="t"/>
            </v:shape>
            <v:shape style="position:absolute;left:12045;top:8409;width:1406;height:0" coordorigin="12045,8409" coordsize="1406,0" path="m12045,8409l13452,8409e" filled="f" stroked="t" strokeweight="0.58001pt" strokecolor="#000000">
              <v:path arrowok="t"/>
            </v:shape>
            <v:shape style="position:absolute;left:13461;top:8409;width:1851;height:0" coordorigin="13461,8409" coordsize="1851,0" path="m13461,8409l15312,8409e" filled="f" stroked="t" strokeweight="0.58001pt" strokecolor="#000000">
              <v:path arrowok="t"/>
            </v:shape>
            <v:shape style="position:absolute;left:15322;top:8409;width:1721;height:0" coordorigin="15322,8409" coordsize="1721,0" path="m15322,8409l17042,8409e" filled="f" stroked="t" strokeweight="0.58001pt" strokecolor="#000000">
              <v:path arrowok="t"/>
            </v:shape>
            <v:shape style="position:absolute;left:1709;top:8988;width:614;height:0" coordorigin="1709,8988" coordsize="614,0" path="m1709,8988l2324,8988e" filled="f" stroked="t" strokeweight="0.57998pt" strokecolor="#000000">
              <v:path arrowok="t"/>
            </v:shape>
            <v:shape style="position:absolute;left:2333;top:8988;width:1990;height:0" coordorigin="2333,8988" coordsize="1990,0" path="m2333,8988l4323,8988e" filled="f" stroked="t" strokeweight="0.57998pt" strokecolor="#000000">
              <v:path arrowok="t"/>
            </v:shape>
            <v:shape style="position:absolute;left:4332;top:8988;width:2062;height:0" coordorigin="4332,8988" coordsize="2062,0" path="m4332,8988l6394,8988e" filled="f" stroked="t" strokeweight="0.57998pt" strokecolor="#000000">
              <v:path arrowok="t"/>
            </v:shape>
            <v:shape style="position:absolute;left:6404;top:8988;width:3444;height:0" coordorigin="6404,8988" coordsize="3444,0" path="m6404,8988l9849,8988e" filled="f" stroked="t" strokeweight="0.57998pt" strokecolor="#000000">
              <v:path arrowok="t"/>
            </v:shape>
            <v:shape style="position:absolute;left:9858;top:8988;width:2177;height:0" coordorigin="9858,8988" coordsize="2177,0" path="m9858,8988l12035,8988e" filled="f" stroked="t" strokeweight="0.57998pt" strokecolor="#000000">
              <v:path arrowok="t"/>
            </v:shape>
            <v:shape style="position:absolute;left:12045;top:8988;width:1406;height:0" coordorigin="12045,8988" coordsize="1406,0" path="m12045,8988l13452,8988e" filled="f" stroked="t" strokeweight="0.57998pt" strokecolor="#000000">
              <v:path arrowok="t"/>
            </v:shape>
            <v:shape style="position:absolute;left:13461;top:8988;width:1851;height:0" coordorigin="13461,8988" coordsize="1851,0" path="m13461,8988l15312,8988e" filled="f" stroked="t" strokeweight="0.57998pt" strokecolor="#000000">
              <v:path arrowok="t"/>
            </v:shape>
            <v:shape style="position:absolute;left:15322;top:8988;width:1721;height:0" coordorigin="15322,8988" coordsize="1721,0" path="m15322,8988l17042,8988e" filled="f" stroked="t" strokeweight="0.57998pt" strokecolor="#000000">
              <v:path arrowok="t"/>
            </v:shape>
            <v:shape style="position:absolute;left:1709;top:9573;width:614;height:302" coordorigin="1709,9573" coordsize="614,302" path="m1709,9876l2324,9876,2324,9573,1709,9573,1709,9876xe" filled="t" fillcolor="#DCE6F0" stroked="f">
              <v:path arrowok="t"/>
              <v:fill/>
            </v:shape>
            <v:shape style="position:absolute;left:1742;top:9876;width:0;height:252" coordorigin="1742,9876" coordsize="0,252" path="m1742,9876l1742,10128e" filled="f" stroked="t" strokeweight="3.34pt" strokecolor="#DCE6F0">
              <v:path arrowok="t"/>
            </v:shape>
            <v:shape style="position:absolute;left:2258;top:9876;width:67;height:252" coordorigin="2258,9876" coordsize="67,252" path="m2258,10128l2325,10128,2325,9876,2258,9876,2258,10128xe" filled="t" fillcolor="#DCE6F0" stroked="f">
              <v:path arrowok="t"/>
              <v:fill/>
            </v:shape>
            <v:shape style="position:absolute;left:1709;top:10128;width:614;height:303" coordorigin="1709,10128" coordsize="614,303" path="m1709,10430l2324,10430,2324,10128,1709,10128,1709,10430xe" filled="t" fillcolor="#DCE6F0" stroked="f">
              <v:path arrowok="t"/>
              <v:fill/>
            </v:shape>
            <v:shape style="position:absolute;left:1774;top:9876;width:485;height:252" coordorigin="1774,9876" coordsize="485,252" path="m1774,10128l2259,10128,2259,9876,1774,9876,1774,10128xe" filled="t" fillcolor="#DCE6F0" stroked="f">
              <v:path arrowok="t"/>
              <v:fill/>
            </v:shape>
            <v:shape style="position:absolute;left:2328;top:9573;width:1992;height:302" coordorigin="2328,9573" coordsize="1992,302" path="m2328,9876l4320,9876,4320,9573,2328,9573,2328,9876xe" filled="t" fillcolor="#DCE6F0" stroked="f">
              <v:path arrowok="t"/>
              <v:fill/>
            </v:shape>
            <v:shape style="position:absolute;left:2327;top:9876;width:72;height:252" coordorigin="2327,9876" coordsize="72,252" path="m2327,10128l2399,10128,2399,9876,2327,9876,2327,10128xe" filled="t" fillcolor="#DCE6F0" stroked="f">
              <v:path arrowok="t"/>
              <v:fill/>
            </v:shape>
            <v:shape style="position:absolute;left:4255;top:9876;width:67;height:252" coordorigin="4255,9876" coordsize="67,252" path="m4255,10128l4321,10128,4321,9876,4255,9876,4255,10128xe" filled="t" fillcolor="#DCE6F0" stroked="f">
              <v:path arrowok="t"/>
              <v:fill/>
            </v:shape>
            <v:shape style="position:absolute;left:2328;top:10128;width:1992;height:303" coordorigin="2328,10128" coordsize="1992,303" path="m2328,10430l4320,10430,4320,10128,2328,10128,2328,10430xe" filled="t" fillcolor="#DCE6F0" stroked="f">
              <v:path arrowok="t"/>
              <v:fill/>
            </v:shape>
            <v:shape style="position:absolute;left:2398;top:9876;width:1858;height:252" coordorigin="2398,9876" coordsize="1858,252" path="m2398,10128l4256,10128,4256,9876,2398,9876,2398,10128xe" filled="t" fillcolor="#DCE6F0" stroked="f">
              <v:path arrowok="t"/>
              <v:fill/>
            </v:shape>
            <v:shape style="position:absolute;left:4328;top:9573;width:2067;height:302" coordorigin="4328,9573" coordsize="2067,302" path="m4328,9876l6394,9876,6394,9573,4328,9573,4328,9876xe" filled="t" fillcolor="#DCE6F0" stroked="f">
              <v:path arrowok="t"/>
              <v:fill/>
            </v:shape>
            <v:shape style="position:absolute;left:4327;top:9876;width:72;height:252" coordorigin="4327,9876" coordsize="72,252" path="m4327,10128l4398,10128,4398,9876,4327,9876,4327,10128xe" filled="t" fillcolor="#DCE6F0" stroked="f">
              <v:path arrowok="t"/>
              <v:fill/>
            </v:shape>
            <v:shape style="position:absolute;left:6329;top:9876;width:67;height:252" coordorigin="6329,9876" coordsize="67,252" path="m6329,10128l6396,10128,6396,9876,6329,9876,6329,10128xe" filled="t" fillcolor="#DCE6F0" stroked="f">
              <v:path arrowok="t"/>
              <v:fill/>
            </v:shape>
            <v:shape style="position:absolute;left:4328;top:10128;width:2067;height:303" coordorigin="4328,10128" coordsize="2067,303" path="m4328,10430l6394,10430,6394,10128,4328,10128,4328,10430xe" filled="t" fillcolor="#DCE6F0" stroked="f">
              <v:path arrowok="t"/>
              <v:fill/>
            </v:shape>
            <v:shape style="position:absolute;left:4397;top:9876;width:1932;height:252" coordorigin="4397,9876" coordsize="1932,252" path="m4397,10128l6330,10128,6330,9876,4397,9876,4397,10128xe" filled="t" fillcolor="#DCE6F0" stroked="f">
              <v:path arrowok="t"/>
              <v:fill/>
            </v:shape>
            <v:shape style="position:absolute;left:6399;top:9573;width:3447;height:302" coordorigin="6399,9573" coordsize="3447,302" path="m6399,9876l9846,9876,9846,9573,6399,9573,6399,9876xe" filled="t" fillcolor="#DCE6F0" stroked="f">
              <v:path arrowok="t"/>
              <v:fill/>
            </v:shape>
            <v:shape style="position:absolute;left:6398;top:9876;width:72;height:252" coordorigin="6398,9876" coordsize="72,252" path="m6398,10128l6470,10128,6470,9876,6398,9876,6398,10128xe" filled="t" fillcolor="#DCE6F0" stroked="f">
              <v:path arrowok="t"/>
              <v:fill/>
            </v:shape>
            <v:shape style="position:absolute;left:9814;top:9876;width:0;height:252" coordorigin="9814,9876" coordsize="0,252" path="m9814,9876l9814,10128e" filled="f" stroked="t" strokeweight="3.34pt" strokecolor="#DCE6F0">
              <v:path arrowok="t"/>
            </v:shape>
            <v:shape style="position:absolute;left:6399;top:10128;width:3447;height:303" coordorigin="6399,10128" coordsize="3447,303" path="m6399,10430l9846,10430,9846,10128,6399,10128,6399,10430xe" filled="t" fillcolor="#DCE6F0" stroked="f">
              <v:path arrowok="t"/>
              <v:fill/>
            </v:shape>
            <v:shape style="position:absolute;left:6469;top:9876;width:3312;height:252" coordorigin="6469,9876" coordsize="3312,252" path="m6469,10128l9781,10128,9781,9876,6469,9876,6469,10128xe" filled="t" fillcolor="#DCE6F0" stroked="f">
              <v:path arrowok="t"/>
              <v:fill/>
            </v:shape>
            <v:shape style="position:absolute;left:9853;top:9572;width:2182;height:50" coordorigin="9853,9572" coordsize="2182,50" path="m9853,9622l12035,9622,12035,9572,9853,9572,9853,9622xe" filled="t" fillcolor="#DCE6F0" stroked="f">
              <v:path arrowok="t"/>
              <v:fill/>
            </v:shape>
            <v:shape style="position:absolute;left:9888;top:9621;width:0;height:761" coordorigin="9888,9621" coordsize="0,761" path="m9888,9621l9888,10382e" filled="f" stroked="t" strokeweight="3.58pt" strokecolor="#DCE6F0">
              <v:path arrowok="t"/>
            </v:shape>
            <v:shape style="position:absolute;left:12003;top:9621;width:0;height:761" coordorigin="12003,9621" coordsize="0,761" path="m12003,9621l12003,10382e" filled="f" stroked="t" strokeweight="3.34pt" strokecolor="#DCE6F0">
              <v:path arrowok="t"/>
            </v:shape>
            <v:shape style="position:absolute;left:9853;top:10381;width:2182;height:50" coordorigin="9853,10381" coordsize="2182,50" path="m9853,10431l12035,10431,12035,10381,9853,10381,9853,10431xe" filled="t" fillcolor="#DCE6F0" stroked="f">
              <v:path arrowok="t"/>
              <v:fill/>
            </v:shape>
            <v:shape style="position:absolute;left:9923;top:9621;width:2048;height:254" coordorigin="9923,9621" coordsize="2048,254" path="m9923,9876l11971,9876,11971,9621,9923,9621,9923,9876xe" filled="t" fillcolor="#DCE6F0" stroked="f">
              <v:path arrowok="t"/>
              <v:fill/>
            </v:shape>
            <v:shape style="position:absolute;left:9923;top:9876;width:2048;height:252" coordorigin="9923,9876" coordsize="2048,252" path="m9923,10128l11971,10128,11971,9876,9923,9876,9923,10128xe" filled="t" fillcolor="#DCE6F0" stroked="f">
              <v:path arrowok="t"/>
              <v:fill/>
            </v:shape>
            <v:shape style="position:absolute;left:9923;top:10128;width:2048;height:255" coordorigin="9923,10128" coordsize="2048,255" path="m9923,10382l11971,10382,11971,10128,9923,10128,9923,10382xe" filled="t" fillcolor="#DCE6F0" stroked="f">
              <v:path arrowok="t"/>
              <v:fill/>
            </v:shape>
            <v:shape style="position:absolute;left:12040;top:9573;width:1411;height:302" coordorigin="12040,9573" coordsize="1411,302" path="m12040,9876l13452,9876,13452,9573,12040,9573,12040,9876xe" filled="t" fillcolor="#DCE6F0" stroked="f">
              <v:path arrowok="t"/>
              <v:fill/>
            </v:shape>
            <v:shape style="position:absolute;left:12075;top:9876;width:0;height:252" coordorigin="12075,9876" coordsize="0,252" path="m12075,9876l12075,10128e" filled="f" stroked="t" strokeweight="3.58pt" strokecolor="#DCE6F0">
              <v:path arrowok="t"/>
            </v:shape>
            <v:shape style="position:absolute;left:13386;top:9876;width:67;height:252" coordorigin="13386,9876" coordsize="67,252" path="m13386,10128l13453,10128,13453,9876,13386,9876,13386,10128xe" filled="t" fillcolor="#DCE6F0" stroked="f">
              <v:path arrowok="t"/>
              <v:fill/>
            </v:shape>
            <v:shape style="position:absolute;left:12040;top:10128;width:1411;height:303" coordorigin="12040,10128" coordsize="1411,303" path="m12040,10430l13452,10430,13452,10128,12040,10128,12040,10430xe" filled="t" fillcolor="#DCE6F0" stroked="f">
              <v:path arrowok="t"/>
              <v:fill/>
            </v:shape>
            <v:shape style="position:absolute;left:12110;top:9876;width:1277;height:252" coordorigin="12110,9876" coordsize="1277,252" path="m12110,10128l13387,10128,13387,9876,12110,9876,12110,10128xe" filled="t" fillcolor="#DCE6F0" stroked="f">
              <v:path arrowok="t"/>
              <v:fill/>
            </v:shape>
            <v:shape style="position:absolute;left:13456;top:9573;width:1856;height:302" coordorigin="13456,9573" coordsize="1856,302" path="m13456,9876l15312,9876,15312,9573,13456,9573,13456,9876xe" filled="t" fillcolor="#DCE6F0" stroked="f">
              <v:path arrowok="t"/>
              <v:fill/>
            </v:shape>
            <v:shape style="position:absolute;left:13455;top:9876;width:72;height:252" coordorigin="13455,9876" coordsize="72,252" path="m13455,10128l13527,10128,13527,9876,13455,9876,13455,10128xe" filled="t" fillcolor="#DCE6F0" stroked="f">
              <v:path arrowok="t"/>
              <v:fill/>
            </v:shape>
            <v:shape style="position:absolute;left:15246;top:9876;width:67;height:252" coordorigin="15246,9876" coordsize="67,252" path="m15246,10128l15313,10128,15313,9876,15246,9876,15246,10128xe" filled="t" fillcolor="#DCE6F0" stroked="f">
              <v:path arrowok="t"/>
              <v:fill/>
            </v:shape>
            <v:shape style="position:absolute;left:13456;top:10128;width:1856;height:303" coordorigin="13456,10128" coordsize="1856,303" path="m13456,10430l15312,10430,15312,10128,13456,10128,13456,10430xe" filled="t" fillcolor="#DCE6F0" stroked="f">
              <v:path arrowok="t"/>
              <v:fill/>
            </v:shape>
            <v:shape style="position:absolute;left:13526;top:9876;width:1721;height:252" coordorigin="13526,9876" coordsize="1721,252" path="m13526,10128l15247,10128,15247,9876,13526,9876,13526,10128xe" filled="t" fillcolor="#DCE6F0" stroked="f">
              <v:path arrowok="t"/>
              <v:fill/>
            </v:shape>
            <v:shape style="position:absolute;left:15317;top:9573;width:1726;height:302" coordorigin="15317,9573" coordsize="1726,302" path="m15317,9876l17042,9876,17042,9573,15317,9573,15317,9876xe" filled="t" fillcolor="#DCE6F0" stroked="f">
              <v:path arrowok="t"/>
              <v:fill/>
            </v:shape>
            <v:shape style="position:absolute;left:15316;top:9876;width:72;height:252" coordorigin="15316,9876" coordsize="72,252" path="m15316,10128l15387,10128,15387,9876,15316,9876,15316,10128xe" filled="t" fillcolor="#DCE6F0" stroked="f">
              <v:path arrowok="t"/>
              <v:fill/>
            </v:shape>
            <v:shape style="position:absolute;left:17009;top:9876;width:0;height:252" coordorigin="17009,9876" coordsize="0,252" path="m17009,9876l17009,10128e" filled="f" stroked="t" strokeweight="3.46pt" strokecolor="#DCE6F0">
              <v:path arrowok="t"/>
            </v:shape>
            <v:shape style="position:absolute;left:15317;top:10128;width:1726;height:303" coordorigin="15317,10128" coordsize="1726,303" path="m15317,10430l17042,10430,17042,10128,15317,10128,15317,10430xe" filled="t" fillcolor="#DCE6F0" stroked="f">
              <v:path arrowok="t"/>
              <v:fill/>
            </v:shape>
            <v:shape style="position:absolute;left:15386;top:9876;width:1589;height:252" coordorigin="15386,9876" coordsize="1589,252" path="m15386,10128l16975,10128,16975,9876,15386,9876,15386,10128xe" filled="t" fillcolor="#DCE6F0" stroked="f">
              <v:path arrowok="t"/>
              <v:fill/>
            </v:shape>
            <v:shape style="position:absolute;left:1709;top:9568;width:614;height:0" coordorigin="1709,9568" coordsize="614,0" path="m1709,9568l2324,9568e" filled="f" stroked="t" strokeweight="0.58001pt" strokecolor="#000000">
              <v:path arrowok="t"/>
            </v:shape>
            <v:shape style="position:absolute;left:2333;top:9568;width:1990;height:0" coordorigin="2333,9568" coordsize="1990,0" path="m2333,9568l4323,9568e" filled="f" stroked="t" strokeweight="0.58001pt" strokecolor="#000000">
              <v:path arrowok="t"/>
            </v:shape>
            <v:shape style="position:absolute;left:4332;top:9568;width:2062;height:0" coordorigin="4332,9568" coordsize="2062,0" path="m4332,9568l6394,9568e" filled="f" stroked="t" strokeweight="0.58001pt" strokecolor="#000000">
              <v:path arrowok="t"/>
            </v:shape>
            <v:shape style="position:absolute;left:6404;top:9568;width:3444;height:0" coordorigin="6404,9568" coordsize="3444,0" path="m6404,9568l9849,9568e" filled="f" stroked="t" strokeweight="0.58001pt" strokecolor="#000000">
              <v:path arrowok="t"/>
            </v:shape>
            <v:shape style="position:absolute;left:9858;top:9563;width:2177;height:12" coordorigin="9858,9563" coordsize="2177,12" path="m9858,9574l12035,9574,12035,9563,9858,9563,9858,9574xe" filled="t" fillcolor="#000000" stroked="f">
              <v:path arrowok="t"/>
              <v:fill/>
            </v:shape>
            <v:shape style="position:absolute;left:12045;top:9568;width:1406;height:0" coordorigin="12045,9568" coordsize="1406,0" path="m12045,9568l13452,9568e" filled="f" stroked="t" strokeweight="0.58001pt" strokecolor="#000000">
              <v:path arrowok="t"/>
            </v:shape>
            <v:shape style="position:absolute;left:13461;top:9568;width:1851;height:0" coordorigin="13461,9568" coordsize="1851,0" path="m13461,9568l15312,9568e" filled="f" stroked="t" strokeweight="0.58001pt" strokecolor="#000000">
              <v:path arrowok="t"/>
            </v:shape>
            <v:shape style="position:absolute;left:15322;top:9568;width:1721;height:0" coordorigin="15322,9568" coordsize="1721,0" path="m15322,9568l17042,9568e" filled="f" stroked="t" strokeweight="0.58001pt" strokecolor="#000000">
              <v:path arrowok="t"/>
            </v:shape>
            <v:shape style="position:absolute;left:1704;top:1412;width:0;height:9028" coordorigin="1704,1412" coordsize="0,9028" path="m1704,1412l1704,10440e" filled="f" stroked="t" strokeweight="0.58pt" strokecolor="#000000">
              <v:path arrowok="t"/>
            </v:shape>
            <v:shape style="position:absolute;left:1709;top:10435;width:614;height:0" coordorigin="1709,10435" coordsize="614,0" path="m1709,10435l2324,10435e" filled="f" stroked="t" strokeweight="0.57998pt" strokecolor="#000000">
              <v:path arrowok="t"/>
            </v:shape>
            <v:shape style="position:absolute;left:2328;top:1412;width:0;height:9028" coordorigin="2328,1412" coordsize="0,9028" path="m2328,1412l2328,10440e" filled="f" stroked="t" strokeweight="0.58pt" strokecolor="#000000">
              <v:path arrowok="t"/>
            </v:shape>
            <v:shape style="position:absolute;left:2333;top:10435;width:1990;height:0" coordorigin="2333,10435" coordsize="1990,0" path="m2333,10435l4323,10435e" filled="f" stroked="t" strokeweight="0.57998pt" strokecolor="#000000">
              <v:path arrowok="t"/>
            </v:shape>
            <v:shape style="position:absolute;left:4328;top:1412;width:0;height:9028" coordorigin="4328,1412" coordsize="0,9028" path="m4328,1412l4328,10440e" filled="f" stroked="t" strokeweight="0.58001pt" strokecolor="#000000">
              <v:path arrowok="t"/>
            </v:shape>
            <v:shape style="position:absolute;left:4332;top:10435;width:2062;height:0" coordorigin="4332,10435" coordsize="2062,0" path="m4332,10435l6394,10435e" filled="f" stroked="t" strokeweight="0.57998pt" strokecolor="#000000">
              <v:path arrowok="t"/>
            </v:shape>
            <v:shape style="position:absolute;left:6399;top:1412;width:0;height:9028" coordorigin="6399,1412" coordsize="0,9028" path="m6399,1412l6399,10440e" filled="f" stroked="t" strokeweight="0.58001pt" strokecolor="#000000">
              <v:path arrowok="t"/>
            </v:shape>
            <v:shape style="position:absolute;left:6404;top:10435;width:3444;height:0" coordorigin="6404,10435" coordsize="3444,0" path="m6404,10435l9849,10435e" filled="f" stroked="t" strokeweight="0.57998pt" strokecolor="#000000">
              <v:path arrowok="t"/>
            </v:shape>
            <v:shape style="position:absolute;left:9853;top:1412;width:0;height:9028" coordorigin="9853,1412" coordsize="0,9028" path="m9853,1412l9853,10440e" filled="f" stroked="t" strokeweight="0.58001pt" strokecolor="#000000">
              <v:path arrowok="t"/>
            </v:shape>
            <v:shape style="position:absolute;left:9858;top:10429;width:2177;height:12" coordorigin="9858,10429" coordsize="2177,12" path="m9858,10441l12035,10441,12035,10429,9858,10429,9858,10441xe" filled="t" fillcolor="#000000" stroked="f">
              <v:path arrowok="t"/>
              <v:fill/>
            </v:shape>
            <v:shape style="position:absolute;left:12040;top:1412;width:0;height:9028" coordorigin="12040,1412" coordsize="0,9028" path="m12040,1412l12040,10440e" filled="f" stroked="t" strokeweight="0.57998pt" strokecolor="#000000">
              <v:path arrowok="t"/>
            </v:shape>
            <v:shape style="position:absolute;left:12045;top:10435;width:1406;height:0" coordorigin="12045,10435" coordsize="1406,0" path="m12045,10435l13452,10435e" filled="f" stroked="t" strokeweight="0.57998pt" strokecolor="#000000">
              <v:path arrowok="t"/>
            </v:shape>
            <v:shape style="position:absolute;left:13456;top:1412;width:0;height:9028" coordorigin="13456,1412" coordsize="0,9028" path="m13456,1412l13456,10440e" filled="f" stroked="t" strokeweight="0.58004pt" strokecolor="#000000">
              <v:path arrowok="t"/>
            </v:shape>
            <v:shape style="position:absolute;left:13461;top:10435;width:1851;height:0" coordorigin="13461,10435" coordsize="1851,0" path="m13461,10435l15312,10435e" filled="f" stroked="t" strokeweight="0.57998pt" strokecolor="#000000">
              <v:path arrowok="t"/>
            </v:shape>
            <v:shape style="position:absolute;left:15317;top:1412;width:0;height:9028" coordorigin="15317,1412" coordsize="0,9028" path="m15317,1412l15317,10440e" filled="f" stroked="t" strokeweight="0.57998pt" strokecolor="#000000">
              <v:path arrowok="t"/>
            </v:shape>
            <v:shape style="position:absolute;left:15322;top:10435;width:1721;height:0" coordorigin="15322,10435" coordsize="1721,0" path="m15322,10435l17042,10435e" filled="f" stroked="t" strokeweight="0.57998pt" strokecolor="#000000">
              <v:path arrowok="t"/>
            </v:shape>
            <v:shape style="position:absolute;left:17047;top:1412;width:0;height:9028" coordorigin="17047,1412" coordsize="0,9028" path="m17047,1412l17047,1044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2513">
            <v:imagedata o:title="" r:id="rId5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251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1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1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1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1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1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1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10.216pt;width:83.04pt;height:6.36pt;mso-position-horizontal-relative:page;mso-position-vertical-relative:page;z-index:-719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0.216pt;width:3.48001pt;height:6.36pt;mso-position-horizontal-relative:page;mso-position-vertical-relative:page;z-index:-719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10.216pt;width:89.54pt;height:6.36pt;mso-position-horizontal-relative:page;mso-position-vertical-relative:page;z-index:-719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0.216pt;width:3.47998pt;height:6.36pt;mso-position-horizontal-relative:page;mso-position-vertical-relative:page;z-index:-719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10.216pt;width:67.32pt;height:6.36pt;mso-position-horizontal-relative:page;mso-position-vertical-relative:page;z-index:-719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0.216pt;width:3.48001pt;height:6.36pt;mso-position-horizontal-relative:page;mso-position-vertical-relative:page;z-index:-719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10.216pt;width:169.22pt;height:6.36pt;mso-position-horizontal-relative:page;mso-position-vertical-relative:page;z-index:-719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0.216pt;width:3.47999pt;height:6.36pt;mso-position-horizontal-relative:page;mso-position-vertical-relative:page;z-index:-719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10.216pt;width:100.11pt;height:6.36pt;mso-position-horizontal-relative:page;mso-position-vertical-relative:page;z-index:-719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0.216pt;width:3.48pt;height:6.36pt;mso-position-horizontal-relative:page;mso-position-vertical-relative:page;z-index:-719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0.216pt;width:96.48pt;height:6.36pt;mso-position-horizontal-relative:page;mso-position-vertical-relative:page;z-index:-719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0.216pt;width:3.48pt;height:6.36pt;mso-position-horizontal-relative:page;mso-position-vertical-relative:page;z-index:-719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0.216pt;width:27.716pt;height:6.36pt;mso-position-horizontal-relative:page;mso-position-vertical-relative:page;z-index:-719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0.216pt;width:3.48pt;height:6.36pt;mso-position-horizontal-relative:page;mso-position-vertical-relative:page;z-index:-719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7.62pt;width:83.04pt;height:12.596pt;mso-position-horizontal-relative:page;mso-position-vertical-relative:page;z-index:-71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7.62pt;width:3.48001pt;height:12.596pt;mso-position-horizontal-relative:page;mso-position-vertical-relative:page;z-index:-71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7.62pt;width:89.54pt;height:12.596pt;mso-position-horizontal-relative:page;mso-position-vertical-relative:page;z-index:-71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7.62pt;width:3.47998pt;height:12.596pt;mso-position-horizontal-relative:page;mso-position-vertical-relative:page;z-index:-71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7.62pt;width:67.32pt;height:12.596pt;mso-position-horizontal-relative:page;mso-position-vertical-relative:page;z-index:-71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50011561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7.62pt;width:3.48001pt;height:12.596pt;mso-position-horizontal-relative:page;mso-position-vertical-relative:page;z-index:-71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7.62pt;width:169.22pt;height:12.596pt;mso-position-horizontal-relative:page;mso-position-vertical-relative:page;z-index:-71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7.62pt;width:3.47999pt;height:12.596pt;mso-position-horizontal-relative:page;mso-position-vertical-relative:page;z-index:-71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7.62pt;width:100.11pt;height:12.596pt;mso-position-horizontal-relative:page;mso-position-vertical-relative:page;z-index:-71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7.62pt;width:3.48pt;height:12.596pt;mso-position-horizontal-relative:page;mso-position-vertical-relative:page;z-index:-71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7.62pt;width:96.48pt;height:12.596pt;mso-position-horizontal-relative:page;mso-position-vertical-relative:page;z-index:-71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7.62pt;width:3.48pt;height:12.596pt;mso-position-horizontal-relative:page;mso-position-vertical-relative:page;z-index:-71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7.62pt;width:27.716pt;height:12.596pt;mso-position-horizontal-relative:page;mso-position-vertical-relative:page;z-index:-71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7.62pt;width:3.48pt;height:12.596pt;mso-position-horizontal-relative:page;mso-position-vertical-relative:page;z-index:-71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1.26pt;width:86.52pt;height:6.36pt;mso-position-horizontal-relative:page;mso-position-vertical-relative:page;z-index:-719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1.26pt;width:93.02pt;height:6.36pt;mso-position-horizontal-relative:page;mso-position-vertical-relative:page;z-index:-719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1.26pt;width:70.8pt;height:6.36pt;mso-position-horizontal-relative:page;mso-position-vertical-relative:page;z-index:-719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91.26pt;width:105.87pt;height:25.316pt;mso-position-horizontal-relative:page;mso-position-vertical-relative:page;z-index:-71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47" w:right="500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1.26pt;width:3.47999pt;height:25.316pt;mso-position-horizontal-relative:page;mso-position-vertical-relative:page;z-index:-71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1.26pt;width:172.7pt;height:6.36pt;mso-position-horizontal-relative:page;mso-position-vertical-relative:page;z-index:-719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1.26pt;width:103.59pt;height:6.36pt;mso-position-horizontal-relative:page;mso-position-vertical-relative:page;z-index:-719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1.26pt;width:99.96pt;height:6.36pt;mso-position-horizontal-relative:page;mso-position-vertical-relative:page;z-index:-719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1.26pt;width:31.196pt;height:6.36pt;mso-position-horizontal-relative:page;mso-position-vertical-relative:page;z-index:-719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2.26pt;width:86.52pt;height:39pt;mso-position-horizontal-relative:page;mso-position-vertical-relative:page;z-index:-7197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2.26pt;width:93.02pt;height:39pt;mso-position-horizontal-relative:page;mso-position-vertical-relative:page;z-index:-7197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2.26pt;width:70.8pt;height:39pt;mso-position-horizontal-relative:page;mso-position-vertical-relative:page;z-index:-7197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48586940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2.26pt;width:109.35pt;height:39pt;mso-position-horizontal-relative:page;mso-position-vertical-relative:page;z-index:-71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346" w:right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2.26pt;width:172.7pt;height:39pt;mso-position-horizontal-relative:page;mso-position-vertical-relative:page;z-index:-7197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2.26pt;width:103.59pt;height:39pt;mso-position-horizontal-relative:page;mso-position-vertical-relative:page;z-index:-7198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2.26pt;width:99.96pt;height:39pt;mso-position-horizontal-relative:page;mso-position-vertical-relative:page;z-index:-7198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26pt;width:31.196pt;height:39pt;mso-position-horizontal-relative:page;mso-position-vertical-relative:page;z-index:-7198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34pt;width:86.52pt;height:7.92pt;mso-position-horizontal-relative:page;mso-position-vertical-relative:page;z-index:-719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34pt;width:93.02pt;height:7.92pt;mso-position-horizontal-relative:page;mso-position-vertical-relative:page;z-index:-719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34pt;width:70.8pt;height:7.92pt;mso-position-horizontal-relative:page;mso-position-vertical-relative:page;z-index:-719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34pt;width:172.7pt;height:7.92pt;mso-position-horizontal-relative:page;mso-position-vertical-relative:page;z-index:-719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4.34pt;width:103.59pt;height:7.92pt;mso-position-horizontal-relative:page;mso-position-vertical-relative:page;z-index:-719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34pt;width:99.96pt;height:7.92pt;mso-position-horizontal-relative:page;mso-position-vertical-relative:page;z-index:-719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1.196pt;height:7.92pt;mso-position-horizontal-relative:page;mso-position-vertical-relative:page;z-index:-719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74pt;width:83.04pt;height:12.6pt;mso-position-horizontal-relative:page;mso-position-vertical-relative:page;z-index:-71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74pt;width:3.48001pt;height:12.6pt;mso-position-horizontal-relative:page;mso-position-vertical-relative:page;z-index:-71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74pt;width:89.54pt;height:12.6pt;mso-position-horizontal-relative:page;mso-position-vertical-relative:page;z-index:-71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74pt;width:3.47998pt;height:12.6pt;mso-position-horizontal-relative:page;mso-position-vertical-relative:page;z-index:-71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74pt;width:67.32pt;height:12.6pt;mso-position-horizontal-relative:page;mso-position-vertical-relative:page;z-index:-71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74pt;width:3.48001pt;height:12.6pt;mso-position-horizontal-relative:page;mso-position-vertical-relative:page;z-index:-71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74pt;width:169.22pt;height:12.6pt;mso-position-horizontal-relative:page;mso-position-vertical-relative:page;z-index:-71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74pt;width:3.47999pt;height:12.6pt;mso-position-horizontal-relative:page;mso-position-vertical-relative:page;z-index:-71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1.74pt;width:100.11pt;height:12.6pt;mso-position-horizontal-relative:page;mso-position-vertical-relative:page;z-index:-71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1.74pt;width:3.48pt;height:12.6pt;mso-position-horizontal-relative:page;mso-position-vertical-relative:page;z-index:-71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4pt;width:96.48pt;height:12.6pt;mso-position-horizontal-relative:page;mso-position-vertical-relative:page;z-index:-72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74pt;width:3.48pt;height:12.6pt;mso-position-horizontal-relative:page;mso-position-vertical-relative:page;z-index:-72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74pt;width:27.716pt;height:12.6pt;mso-position-horizontal-relative:page;mso-position-vertical-relative:page;z-index:-72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74pt;width:3.48pt;height:12.6pt;mso-position-horizontal-relative:page;mso-position-vertical-relative:page;z-index:-72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3.82pt;width:86.52pt;height:7.92pt;mso-position-horizontal-relative:page;mso-position-vertical-relative:page;z-index:-720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3.82pt;width:93.02pt;height:7.92pt;mso-position-horizontal-relative:page;mso-position-vertical-relative:page;z-index:-720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3.82pt;width:70.8pt;height:7.92pt;mso-position-horizontal-relative:page;mso-position-vertical-relative:page;z-index:-720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3.82pt;width:105.87pt;height:28.44pt;mso-position-horizontal-relative:page;mso-position-vertical-relative:page;z-index:-72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95" w:right="327" w:firstLine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3.82pt;width:3.47999pt;height:28.44pt;mso-position-horizontal-relative:page;mso-position-vertical-relative:page;z-index:-72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3.82pt;width:172.7pt;height:7.92pt;mso-position-horizontal-relative:page;mso-position-vertical-relative:page;z-index:-720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3.82pt;width:103.59pt;height:7.92pt;mso-position-horizontal-relative:page;mso-position-vertical-relative:page;z-index:-720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3.82pt;width:99.96pt;height:7.92pt;mso-position-horizontal-relative:page;mso-position-vertical-relative:page;z-index:-720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3.82pt;width:31.196pt;height:7.92pt;mso-position-horizontal-relative:page;mso-position-vertical-relative:page;z-index:-720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7.51pt;width:86.52pt;height:26.31pt;mso-position-horizontal-relative:page;mso-position-vertical-relative:page;z-index:-7201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7.51pt;width:93.02pt;height:26.31pt;mso-position-horizontal-relative:page;mso-position-vertical-relative:page;z-index:-720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7.51pt;width:70.8pt;height:26.31pt;mso-position-horizontal-relative:page;mso-position-vertical-relative:page;z-index:-72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7.51pt;width:109.35pt;height:26.31pt;mso-position-horizontal-relative:page;mso-position-vertical-relative:page;z-index:-72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499" w:right="464" w:firstLine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7.51pt;width:172.7pt;height:26.31pt;mso-position-horizontal-relative:page;mso-position-vertical-relative:page;z-index:-7201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9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SHALON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7.51pt;width:103.59pt;height:26.31pt;mso-position-horizontal-relative:page;mso-position-vertical-relative:page;z-index:-7201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7.51pt;width:99.96pt;height:26.31pt;mso-position-horizontal-relative:page;mso-position-vertical-relative:page;z-index:-720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7.51pt;width:31.196pt;height:26.31pt;mso-position-horizontal-relative:page;mso-position-vertical-relative:page;z-index:-7202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9.59pt;width:86.52pt;height:7.92pt;mso-position-horizontal-relative:page;mso-position-vertical-relative:page;z-index:-720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9.59pt;width:93.02pt;height:7.92pt;mso-position-horizontal-relative:page;mso-position-vertical-relative:page;z-index:-720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9.59pt;width:70.8pt;height:7.92pt;mso-position-horizontal-relative:page;mso-position-vertical-relative:page;z-index:-720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9.59pt;width:172.7pt;height:7.92pt;mso-position-horizontal-relative:page;mso-position-vertical-relative:page;z-index:-720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9.59pt;width:103.59pt;height:7.92pt;mso-position-horizontal-relative:page;mso-position-vertical-relative:page;z-index:-720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9.59pt;width:99.96pt;height:7.92pt;mso-position-horizontal-relative:page;mso-position-vertical-relative:page;z-index:-720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9.59pt;width:31.196pt;height:7.92pt;mso-position-horizontal-relative:page;mso-position-vertical-relative:page;z-index:-720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76.87pt;width:83.04pt;height:12.72pt;mso-position-horizontal-relative:page;mso-position-vertical-relative:page;z-index:-72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6.87pt;width:3.48001pt;height:12.72pt;mso-position-horizontal-relative:page;mso-position-vertical-relative:page;z-index:-72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76.87pt;width:89.54pt;height:12.72pt;mso-position-horizontal-relative:page;mso-position-vertical-relative:page;z-index:-72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6.87pt;width:3.47998pt;height:12.72pt;mso-position-horizontal-relative:page;mso-position-vertical-relative:page;z-index:-72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76.87pt;width:67.32pt;height:12.72pt;mso-position-horizontal-relative:page;mso-position-vertical-relative:page;z-index:-72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46065857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6.87pt;width:3.48001pt;height:12.72pt;mso-position-horizontal-relative:page;mso-position-vertical-relative:page;z-index:-72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76.87pt;width:169.22pt;height:12.72pt;mso-position-horizontal-relative:page;mso-position-vertical-relative:page;z-index:-72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6.87pt;width:3.47999pt;height:12.72pt;mso-position-horizontal-relative:page;mso-position-vertical-relative:page;z-index:-72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76.87pt;width:100.11pt;height:12.72pt;mso-position-horizontal-relative:page;mso-position-vertical-relative:page;z-index:-72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6.87pt;width:3.48pt;height:12.72pt;mso-position-horizontal-relative:page;mso-position-vertical-relative:page;z-index:-72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6.87pt;width:96.48pt;height:12.72pt;mso-position-horizontal-relative:page;mso-position-vertical-relative:page;z-index:-72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6.87pt;width:3.48pt;height:12.72pt;mso-position-horizontal-relative:page;mso-position-vertical-relative:page;z-index:-72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6.87pt;width:27.716pt;height:12.72pt;mso-position-horizontal-relative:page;mso-position-vertical-relative:page;z-index:-72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87pt;width:3.48pt;height:12.72pt;mso-position-horizontal-relative:page;mso-position-vertical-relative:page;z-index:-72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8.95pt;width:86.52pt;height:7.92pt;mso-position-horizontal-relative:page;mso-position-vertical-relative:page;z-index:-720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8.95pt;width:93.02pt;height:7.92pt;mso-position-horizontal-relative:page;mso-position-vertical-relative:page;z-index:-720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8.95pt;width:70.8pt;height:7.92pt;mso-position-horizontal-relative:page;mso-position-vertical-relative:page;z-index:-720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68.95pt;width:105.87pt;height:28.56pt;mso-position-horizontal-relative:page;mso-position-vertical-relative:page;z-index:-72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80" w:right="500" w:firstLine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AMATILLO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8.95pt;width:3.47999pt;height:28.56pt;mso-position-horizontal-relative:page;mso-position-vertical-relative:page;z-index:-72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8.95pt;width:172.7pt;height:7.92pt;mso-position-horizontal-relative:page;mso-position-vertical-relative:page;z-index:-720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8.95pt;width:103.59pt;height:7.92pt;mso-position-horizontal-relative:page;mso-position-vertical-relative:page;z-index:-720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8.95pt;width:99.96pt;height:7.92pt;mso-position-horizontal-relative:page;mso-position-vertical-relative:page;z-index:-720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8.95pt;width:31.196pt;height:7.92pt;mso-position-horizontal-relative:page;mso-position-vertical-relative:page;z-index:-720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9.43pt;width:86.52pt;height:29.52pt;mso-position-horizontal-relative:page;mso-position-vertical-relative:page;z-index:-720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9.43pt;width:93.02pt;height:29.52pt;mso-position-horizontal-relative:page;mso-position-vertical-relative:page;z-index:-720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9.43pt;width:70.8pt;height:29.52pt;mso-position-horizontal-relative:page;mso-position-vertical-relative:page;z-index:-720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59739962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9.43pt;width:109.35pt;height:29.52pt;mso-position-horizontal-relative:page;mso-position-vertical-relative:page;z-index:-72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261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6-60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9.43pt;width:172.7pt;height:29.52pt;mso-position-horizontal-relative:page;mso-position-vertical-relative:page;z-index:-720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NO.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9.43pt;width:103.59pt;height:29.52pt;mso-position-horizontal-relative:page;mso-position-vertical-relative:page;z-index:-720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9.43pt;width:99.96pt;height:29.52pt;mso-position-horizontal-relative:page;mso-position-vertical-relative:page;z-index:-720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9.43pt;width:31.196pt;height:29.52pt;mso-position-horizontal-relative:page;mso-position-vertical-relative:page;z-index:-720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51pt;width:86.52pt;height:7.92pt;mso-position-horizontal-relative:page;mso-position-vertical-relative:page;z-index:-720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51pt;width:93.02pt;height:7.92pt;mso-position-horizontal-relative:page;mso-position-vertical-relative:page;z-index:-720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51pt;width:70.8pt;height:7.92pt;mso-position-horizontal-relative:page;mso-position-vertical-relative:page;z-index:-720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51pt;width:172.7pt;height:7.92pt;mso-position-horizontal-relative:page;mso-position-vertical-relative:page;z-index:-720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51pt;width:103.59pt;height:7.92pt;mso-position-horizontal-relative:page;mso-position-vertical-relative:page;z-index:-720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51pt;width:99.96pt;height:7.92pt;mso-position-horizontal-relative:page;mso-position-vertical-relative:page;z-index:-720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51pt;width:31.196pt;height:7.92pt;mso-position-horizontal-relative:page;mso-position-vertical-relative:page;z-index:-720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18.91pt;width:83.04pt;height:12.6pt;mso-position-horizontal-relative:page;mso-position-vertical-relative:page;z-index:-72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8.91pt;width:3.48001pt;height:12.6pt;mso-position-horizontal-relative:page;mso-position-vertical-relative:page;z-index:-72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18.91pt;width:89.54pt;height:12.6pt;mso-position-horizontal-relative:page;mso-position-vertical-relative:page;z-index:-72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8.91pt;width:3.47998pt;height:12.6pt;mso-position-horizontal-relative:page;mso-position-vertical-relative:page;z-index:-72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18.91pt;width:67.32pt;height:12.6pt;mso-position-horizontal-relative:page;mso-position-vertical-relative:page;z-index:-72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49466521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8.91pt;width:3.48001pt;height:12.6pt;mso-position-horizontal-relative:page;mso-position-vertical-relative:page;z-index:-72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18.91pt;width:169.22pt;height:12.6pt;mso-position-horizontal-relative:page;mso-position-vertical-relative:page;z-index:-72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8.91pt;width:3.47999pt;height:12.6pt;mso-position-horizontal-relative:page;mso-position-vertical-relative:page;z-index:-72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8.91pt;width:100.11pt;height:12.6pt;mso-position-horizontal-relative:page;mso-position-vertical-relative:page;z-index:-72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8.91pt;width:3.48pt;height:12.6pt;mso-position-horizontal-relative:page;mso-position-vertical-relative:page;z-index:-72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8.91pt;width:96.48pt;height:12.6pt;mso-position-horizontal-relative:page;mso-position-vertical-relative:page;z-index:-72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8.91pt;width:3.48pt;height:12.6pt;mso-position-horizontal-relative:page;mso-position-vertical-relative:page;z-index:-72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8.91pt;width:27.716pt;height:12.6pt;mso-position-horizontal-relative:page;mso-position-vertical-relative:page;z-index:-72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8.91pt;width:3.48pt;height:12.6pt;mso-position-horizontal-relative:page;mso-position-vertical-relative:page;z-index:-72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0.99pt;width:86.52pt;height:7.92pt;mso-position-horizontal-relative:page;mso-position-vertical-relative:page;z-index:-720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0.99pt;width:93.02pt;height:7.92pt;mso-position-horizontal-relative:page;mso-position-vertical-relative:page;z-index:-720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0.99pt;width:70.8pt;height:7.92pt;mso-position-horizontal-relative:page;mso-position-vertical-relative:page;z-index:-720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0.99pt;width:105.87pt;height:28.44pt;mso-position-horizontal-relative:page;mso-position-vertical-relative:page;z-index:-72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06" w:right="36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COYOTERA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0.99pt;width:3.47999pt;height:28.44pt;mso-position-horizontal-relative:page;mso-position-vertical-relative:page;z-index:-72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0.99pt;width:172.7pt;height:7.92pt;mso-position-horizontal-relative:page;mso-position-vertical-relative:page;z-index:-720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0.99pt;width:103.59pt;height:7.92pt;mso-position-horizontal-relative:page;mso-position-vertical-relative:page;z-index:-720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0.99pt;width:99.96pt;height:7.92pt;mso-position-horizontal-relative:page;mso-position-vertical-relative:page;z-index:-720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99pt;width:31.196pt;height:7.92pt;mso-position-horizontal-relative:page;mso-position-vertical-relative:page;z-index:-720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5.75pt;width:86.52pt;height:15.24pt;mso-position-horizontal-relative:page;mso-position-vertical-relative:page;z-index:-72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5.75pt;width:93.02pt;height:15.24pt;mso-position-horizontal-relative:page;mso-position-vertical-relative:page;z-index:-72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5.75pt;width:70.8pt;height:15.24pt;mso-position-horizontal-relative:page;mso-position-vertical-relative:page;z-index:-72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42893098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5.75pt;width:109.35pt;height:15.24pt;mso-position-horizontal-relative:page;mso-position-vertical-relative:page;z-index:-72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5.75pt;width:172.7pt;height:15.24pt;mso-position-horizontal-relative:page;mso-position-vertical-relative:page;z-index:-72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5.75pt;width:103.59pt;height:15.24pt;mso-position-horizontal-relative:page;mso-position-vertical-relative:page;z-index:-72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5.75pt;width:99.96pt;height:15.24pt;mso-position-horizontal-relative:page;mso-position-vertical-relative:page;z-index:-72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5.75pt;width:31.196pt;height:15.24pt;mso-position-horizontal-relative:page;mso-position-vertical-relative:page;z-index:-72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7.83pt;width:86.52pt;height:7.92pt;mso-position-horizontal-relative:page;mso-position-vertical-relative:page;z-index:-720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7.83pt;width:93.02pt;height:7.92pt;mso-position-horizontal-relative:page;mso-position-vertical-relative:page;z-index:-720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7.83pt;width:70.8pt;height:7.92pt;mso-position-horizontal-relative:page;mso-position-vertical-relative:page;z-index:-720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7.83pt;width:172.7pt;height:7.92pt;mso-position-horizontal-relative:page;mso-position-vertical-relative:page;z-index:-721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7.83pt;width:103.59pt;height:7.92pt;mso-position-horizontal-relative:page;mso-position-vertical-relative:page;z-index:-721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7.83pt;width:99.96pt;height:7.92pt;mso-position-horizontal-relative:page;mso-position-vertical-relative:page;z-index:-721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83pt;width:31.196pt;height:7.92pt;mso-position-horizontal-relative:page;mso-position-vertical-relative:page;z-index:-721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75.09pt;width:83.04pt;height:12.74pt;mso-position-horizontal-relative:page;mso-position-vertical-relative:page;z-index:-72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5.09pt;width:3.48001pt;height:12.74pt;mso-position-horizontal-relative:page;mso-position-vertical-relative:page;z-index:-72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75.09pt;width:89.54pt;height:12.74pt;mso-position-horizontal-relative:page;mso-position-vertical-relative:page;z-index:-72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5.09pt;width:3.47998pt;height:12.74pt;mso-position-horizontal-relative:page;mso-position-vertical-relative:page;z-index:-72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75.09pt;width:67.32pt;height:12.74pt;mso-position-horizontal-relative:page;mso-position-vertical-relative:page;z-index:-72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56335561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5.09pt;width:3.48001pt;height:12.74pt;mso-position-horizontal-relative:page;mso-position-vertical-relative:page;z-index:-72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75.09pt;width:169.22pt;height:12.74pt;mso-position-horizontal-relative:page;mso-position-vertical-relative:page;z-index:-72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5.09pt;width:3.47999pt;height:12.74pt;mso-position-horizontal-relative:page;mso-position-vertical-relative:page;z-index:-72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75.09pt;width:100.11pt;height:12.74pt;mso-position-horizontal-relative:page;mso-position-vertical-relative:page;z-index:-72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5.09pt;width:3.48pt;height:12.74pt;mso-position-horizontal-relative:page;mso-position-vertical-relative:page;z-index:-72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5.09pt;width:96.48pt;height:12.74pt;mso-position-horizontal-relative:page;mso-position-vertical-relative:page;z-index:-72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5.09pt;width:3.48pt;height:12.74pt;mso-position-horizontal-relative:page;mso-position-vertical-relative:page;z-index:-72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5.09pt;width:27.716pt;height:12.74pt;mso-position-horizontal-relative:page;mso-position-vertical-relative:page;z-index:-72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09pt;width:3.48pt;height:12.74pt;mso-position-horizontal-relative:page;mso-position-vertical-relative:page;z-index:-72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7.17pt;width:86.52pt;height:7.92pt;mso-position-horizontal-relative:page;mso-position-vertical-relative:page;z-index:-721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7.17pt;width:93.02pt;height:7.92pt;mso-position-horizontal-relative:page;mso-position-vertical-relative:page;z-index:-721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7.17pt;width:70.8pt;height:7.92pt;mso-position-horizontal-relative:page;mso-position-vertical-relative:page;z-index:-721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67.17pt;width:105.87pt;height:28.58pt;mso-position-horizontal-relative:page;mso-position-vertical-relative:page;z-index:-72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338" w:right="370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7.17pt;width:3.47999pt;height:28.58pt;mso-position-horizontal-relative:page;mso-position-vertical-relative:page;z-index:-72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7.17pt;width:172.7pt;height:7.92pt;mso-position-horizontal-relative:page;mso-position-vertical-relative:page;z-index:-721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7.17pt;width:103.59pt;height:7.92pt;mso-position-horizontal-relative:page;mso-position-vertical-relative:page;z-index:-721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7.17pt;width:99.96pt;height:7.92pt;mso-position-horizontal-relative:page;mso-position-vertical-relative:page;z-index:-721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7.17pt;width:31.196pt;height:7.92pt;mso-position-horizontal-relative:page;mso-position-vertical-relative:page;z-index:-721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7.65pt;width:86.52pt;height:29.52pt;mso-position-horizontal-relative:page;mso-position-vertical-relative:page;z-index:-721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7.65pt;width:93.02pt;height:29.52pt;mso-position-horizontal-relative:page;mso-position-vertical-relative:page;z-index:-721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7.65pt;width:70.8pt;height:29.52pt;mso-position-horizontal-relative:page;mso-position-vertical-relative:page;z-index:-721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7.65pt;width:109.35pt;height:29.52pt;mso-position-horizontal-relative:page;mso-position-vertical-relative:page;z-index:-72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94" w:right="201" w:hanging="4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AVENIDA 1-30,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7.65pt;width:172.7pt;height:29.52pt;mso-position-horizontal-relative:page;mso-position-vertical-relative:page;z-index:-721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7.65pt;width:103.59pt;height:29.52pt;mso-position-horizontal-relative:page;mso-position-vertical-relative:page;z-index:-721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7.65pt;width:99.96pt;height:29.52pt;mso-position-horizontal-relative:page;mso-position-vertical-relative:page;z-index:-721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7.65pt;width:31.196pt;height:29.52pt;mso-position-horizontal-relative:page;mso-position-vertical-relative:page;z-index:-721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2.65pt;width:86.52pt;height:15pt;mso-position-horizontal-relative:page;mso-position-vertical-relative:page;z-index:-72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2.65pt;width:93.02pt;height:15pt;mso-position-horizontal-relative:page;mso-position-vertical-relative:page;z-index:-72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2.65pt;width:70.8pt;height:15pt;mso-position-horizontal-relative:page;mso-position-vertical-relative:page;z-index:-72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2.65pt;width:172.7pt;height:15pt;mso-position-horizontal-relative:page;mso-position-vertical-relative:page;z-index:-72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2.65pt;width:103.59pt;height:15pt;mso-position-horizontal-relative:page;mso-position-vertical-relative:page;z-index:-72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2.65pt;width:99.96pt;height:15pt;mso-position-horizontal-relative:page;mso-position-vertical-relative:page;z-index:-72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2.65pt;width:31.196pt;height:15pt;mso-position-horizontal-relative:page;mso-position-vertical-relative:page;z-index:-72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10.05pt;width:83.04pt;height:12.6pt;mso-position-horizontal-relative:page;mso-position-vertical-relative:page;z-index:-72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0.05pt;width:3.48001pt;height:12.6pt;mso-position-horizontal-relative:page;mso-position-vertical-relative:page;z-index:-72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10.05pt;width:89.54pt;height:12.6pt;mso-position-horizontal-relative:page;mso-position-vertical-relative:page;z-index:-72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0.05pt;width:3.47998pt;height:12.6pt;mso-position-horizontal-relative:page;mso-position-vertical-relative:page;z-index:-72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10.05pt;width:67.32pt;height:12.6pt;mso-position-horizontal-relative:page;mso-position-vertical-relative:page;z-index:-72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0.05pt;width:3.48001pt;height:12.6pt;mso-position-horizontal-relative:page;mso-position-vertical-relative:page;z-index:-72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10.05pt;width:169.22pt;height:12.6pt;mso-position-horizontal-relative:page;mso-position-vertical-relative:page;z-index:-72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ERMP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0.05pt;width:3.47999pt;height:12.6pt;mso-position-horizontal-relative:page;mso-position-vertical-relative:page;z-index:-72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10.05pt;width:100.11pt;height:12.6pt;mso-position-horizontal-relative:page;mso-position-vertical-relative:page;z-index:-72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0.05pt;width:3.48pt;height:12.6pt;mso-position-horizontal-relative:page;mso-position-vertical-relative:page;z-index:-72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0.05pt;width:96.48pt;height:12.6pt;mso-position-horizontal-relative:page;mso-position-vertical-relative:page;z-index:-72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0.05pt;width:3.48pt;height:12.6pt;mso-position-horizontal-relative:page;mso-position-vertical-relative:page;z-index:-72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0.05pt;width:27.716pt;height:12.6pt;mso-position-horizontal-relative:page;mso-position-vertical-relative:page;z-index:-72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0.05pt;width:3.48pt;height:12.6pt;mso-position-horizontal-relative:page;mso-position-vertical-relative:page;z-index:-72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4.93pt;width:86.52pt;height:15.12pt;mso-position-horizontal-relative:page;mso-position-vertical-relative:page;z-index:-72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4.93pt;width:93.02pt;height:15.12pt;mso-position-horizontal-relative:page;mso-position-vertical-relative:page;z-index:-72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4.93pt;width:70.8pt;height:15.12pt;mso-position-horizontal-relative:page;mso-position-vertical-relative:page;z-index:-72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94.93pt;width:105.87pt;height:42.72pt;mso-position-horizontal-relative:page;mso-position-vertical-relative:page;z-index:-72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324" w:right="39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4.93pt;width:3.47999pt;height:42.72pt;mso-position-horizontal-relative:page;mso-position-vertical-relative:page;z-index:-72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4.93pt;width:172.7pt;height:15.12pt;mso-position-horizontal-relative:page;mso-position-vertical-relative:page;z-index:-72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4.93pt;width:103.59pt;height:15.12pt;mso-position-horizontal-relative:page;mso-position-vertical-relative:page;z-index:-72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4.93pt;width:99.96pt;height:15.12pt;mso-position-horizontal-relative:page;mso-position-vertical-relative:page;z-index:-72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93pt;width:31.196pt;height:15.12pt;mso-position-horizontal-relative:page;mso-position-vertical-relative:page;z-index:-72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9.69pt;width:86.52pt;height:15.24pt;mso-position-horizontal-relative:page;mso-position-vertical-relative:page;z-index:-72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9.69pt;width:93.02pt;height:15.24pt;mso-position-horizontal-relative:page;mso-position-vertical-relative:page;z-index:-72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9.69pt;width:70.8pt;height:15.24pt;mso-position-horizontal-relative:page;mso-position-vertical-relative:page;z-index:-72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9.69pt;width:109.35pt;height:15.24pt;mso-position-horizontal-relative:page;mso-position-vertical-relative:page;z-index:-72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9.69pt;width:172.7pt;height:15.24pt;mso-position-horizontal-relative:page;mso-position-vertical-relative:page;z-index:-72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9.69pt;width:103.59pt;height:15.24pt;mso-position-horizontal-relative:page;mso-position-vertical-relative:page;z-index:-72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9.69pt;width:99.96pt;height:15.24pt;mso-position-horizontal-relative:page;mso-position-vertical-relative:page;z-index:-72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9.69pt;width:31.196pt;height:15.24pt;mso-position-horizontal-relative:page;mso-position-vertical-relative:page;z-index:-72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3.33pt;width:86.52pt;height:6.36pt;mso-position-horizontal-relative:page;mso-position-vertical-relative:page;z-index:-721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3.33pt;width:93.02pt;height:6.36pt;mso-position-horizontal-relative:page;mso-position-vertical-relative:page;z-index:-721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3.33pt;width:70.8pt;height:6.36pt;mso-position-horizontal-relative:page;mso-position-vertical-relative:page;z-index:-721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3.33pt;width:172.7pt;height:6.36pt;mso-position-horizontal-relative:page;mso-position-vertical-relative:page;z-index:-721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3.33pt;width:103.59pt;height:6.36pt;mso-position-horizontal-relative:page;mso-position-vertical-relative:page;z-index:-721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3.33pt;width:99.96pt;height:6.36pt;mso-position-horizontal-relative:page;mso-position-vertical-relative:page;z-index:-721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33pt;width:31.196pt;height:6.36pt;mso-position-horizontal-relative:page;mso-position-vertical-relative:page;z-index:-721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60.7pt;width:83.04pt;height:12.63pt;mso-position-horizontal-relative:page;mso-position-vertical-relative:page;z-index:-72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0.7pt;width:3.48001pt;height:12.63pt;mso-position-horizontal-relative:page;mso-position-vertical-relative:page;z-index:-72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60.7pt;width:89.54pt;height:12.63pt;mso-position-horizontal-relative:page;mso-position-vertical-relative:page;z-index:-72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0.7pt;width:3.47998pt;height:12.63pt;mso-position-horizontal-relative:page;mso-position-vertical-relative:page;z-index:-72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60.7pt;width:67.32pt;height:12.63pt;mso-position-horizontal-relative:page;mso-position-vertical-relative:page;z-index:-72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0.7pt;width:3.48001pt;height:12.63pt;mso-position-horizontal-relative:page;mso-position-vertical-relative:page;z-index:-72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60.7pt;width:169.22pt;height:12.63pt;mso-position-horizontal-relative:page;mso-position-vertical-relative:page;z-index:-72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0.7pt;width:3.47999pt;height:12.63pt;mso-position-horizontal-relative:page;mso-position-vertical-relative:page;z-index:-72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0.7pt;width:100.11pt;height:12.63pt;mso-position-horizontal-relative:page;mso-position-vertical-relative:page;z-index:-72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0.7pt;width:3.48pt;height:12.63pt;mso-position-horizontal-relative:page;mso-position-vertical-relative:page;z-index:-72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0.7pt;width:96.48pt;height:12.63pt;mso-position-horizontal-relative:page;mso-position-vertical-relative:page;z-index:-72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0.7pt;width:3.48pt;height:12.63pt;mso-position-horizontal-relative:page;mso-position-vertical-relative:page;z-index:-72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0.7pt;width:27.716pt;height:12.63pt;mso-position-horizontal-relative:page;mso-position-vertical-relative:page;z-index:-72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0.7pt;width:3.48pt;height:12.63pt;mso-position-horizontal-relative:page;mso-position-vertical-relative:page;z-index:-72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4.34pt;width:86.52pt;height:6.36pt;mso-position-horizontal-relative:page;mso-position-vertical-relative:page;z-index:-721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4.34pt;width:93.02pt;height:6.36pt;mso-position-horizontal-relative:page;mso-position-vertical-relative:page;z-index:-721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4.34pt;width:70.8pt;height:6.36pt;mso-position-horizontal-relative:page;mso-position-vertical-relative:page;z-index:-721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4.34pt;width:105.87pt;height:25.35pt;mso-position-horizontal-relative:page;mso-position-vertical-relative:page;z-index:-72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26" w:right="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AV. 3-66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926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4.34pt;width:3.47999pt;height:25.35pt;mso-position-horizontal-relative:page;mso-position-vertical-relative:page;z-index:-72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4.34pt;width:172.7pt;height:6.36pt;mso-position-horizontal-relative:page;mso-position-vertical-relative:page;z-index:-721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4.34pt;width:103.59pt;height:6.36pt;mso-position-horizontal-relative:page;mso-position-vertical-relative:page;z-index:-722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4.34pt;width:99.96pt;height:6.36pt;mso-position-horizontal-relative:page;mso-position-vertical-relative:page;z-index:-722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4.34pt;width:31.196pt;height:6.36pt;mso-position-horizontal-relative:page;mso-position-vertical-relative:page;z-index:-722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7.28pt;width:86.52pt;height:27.06pt;mso-position-horizontal-relative:page;mso-position-vertical-relative:page;z-index:-722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7.28pt;width:93.02pt;height:27.06pt;mso-position-horizontal-relative:page;mso-position-vertical-relative:page;z-index:-722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7.28pt;width:70.8pt;height:27.06pt;mso-position-horizontal-relative:page;mso-position-vertical-relative:page;z-index:-722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55139983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7.28pt;width:109.35pt;height:27.06pt;mso-position-horizontal-relative:page;mso-position-vertical-relative:page;z-index:-72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3"/>
                    <w:ind w:left="230" w:right="195" w:firstLine="7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BARRANQUILLO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7.28pt;width:172.7pt;height:27.06pt;mso-position-horizontal-relative:page;mso-position-vertical-relative:page;z-index:-722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7.28pt;width:103.59pt;height:27.06pt;mso-position-horizontal-relative:page;mso-position-vertical-relative:page;z-index:-722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7.28pt;width:99.96pt;height:27.06pt;mso-position-horizontal-relative:page;mso-position-vertical-relative:page;z-index:-722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7.28pt;width:31.196pt;height:27.06pt;mso-position-horizontal-relative:page;mso-position-vertical-relative:page;z-index:-722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0.14pt;width:86.52pt;height:7.14pt;mso-position-horizontal-relative:page;mso-position-vertical-relative:page;z-index:-722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0.14pt;width:93.02pt;height:7.14pt;mso-position-horizontal-relative:page;mso-position-vertical-relative:page;z-index:-722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0.14pt;width:70.8pt;height:7.14pt;mso-position-horizontal-relative:page;mso-position-vertical-relative:page;z-index:-722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0.14pt;width:103.59pt;height:7.14pt;mso-position-horizontal-relative:page;mso-position-vertical-relative:page;z-index:-722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0.14pt;width:99.96pt;height:7.14pt;mso-position-horizontal-relative:page;mso-position-vertical-relative:page;z-index:-722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14pt;width:31.196pt;height:7.14pt;mso-position-horizontal-relative:page;mso-position-vertical-relative:page;z-index:-722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07.54pt;width:83.04pt;height:12.6pt;mso-position-horizontal-relative:page;mso-position-vertical-relative:page;z-index:-72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7.54pt;width:3.48001pt;height:12.6pt;mso-position-horizontal-relative:page;mso-position-vertical-relative:page;z-index:-72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07.54pt;width:89.54pt;height:12.6pt;mso-position-horizontal-relative:page;mso-position-vertical-relative:page;z-index:-72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7.54pt;width:3.47998pt;height:12.6pt;mso-position-horizontal-relative:page;mso-position-vertical-relative:page;z-index:-72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07.54pt;width:67.32pt;height:12.6pt;mso-position-horizontal-relative:page;mso-position-vertical-relative:page;z-index:-72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47141991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7.54pt;width:3.48001pt;height:12.6pt;mso-position-horizontal-relative:page;mso-position-vertical-relative:page;z-index:-72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07.54pt;width:100.11pt;height:12.6pt;mso-position-horizontal-relative:page;mso-position-vertical-relative:page;z-index:-72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7.54pt;width:3.48pt;height:12.6pt;mso-position-horizontal-relative:page;mso-position-vertical-relative:page;z-index:-72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7.54pt;width:96.48pt;height:12.6pt;mso-position-horizontal-relative:page;mso-position-vertical-relative:page;z-index:-72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7.54pt;width:3.48pt;height:12.6pt;mso-position-horizontal-relative:page;mso-position-vertical-relative:page;z-index:-72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7.54pt;width:27.716pt;height:12.6pt;mso-position-horizontal-relative:page;mso-position-vertical-relative:page;z-index:-72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7.54pt;width:3.48pt;height:12.6pt;mso-position-horizontal-relative:page;mso-position-vertical-relative:page;z-index:-72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0.4pt;width:86.52pt;height:7.14pt;mso-position-horizontal-relative:page;mso-position-vertical-relative:page;z-index:-722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0.4pt;width:93.02pt;height:7.14pt;mso-position-horizontal-relative:page;mso-position-vertical-relative:page;z-index:-722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0.4pt;width:70.8pt;height:7.14pt;mso-position-horizontal-relative:page;mso-position-vertical-relative:page;z-index:-722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00.4pt;width:105.87pt;height:26.88pt;mso-position-horizontal-relative:page;mso-position-vertical-relative:page;z-index:-72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100" w:right="1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2AV 1-76 ZONA 4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393" w:right="4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0.4pt;width:3.47999pt;height:26.88pt;mso-position-horizontal-relative:page;mso-position-vertical-relative:page;z-index:-72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00.4pt;width:169.22pt;height:26.88pt;mso-position-horizontal-relative:page;mso-position-vertical-relative:page;z-index:-72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898" w:right="238" w:hanging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0.4pt;width:3.47999pt;height:26.88pt;mso-position-horizontal-relative:page;mso-position-vertical-relative:page;z-index:-72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0.4pt;width:103.59pt;height:7.14pt;mso-position-horizontal-relative:page;mso-position-vertical-relative:page;z-index:-722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0.4pt;width:99.96pt;height:7.14pt;mso-position-horizontal-relative:page;mso-position-vertical-relative:page;z-index:-722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4pt;width:31.196pt;height:7.14pt;mso-position-horizontal-relative:page;mso-position-vertical-relative:page;z-index:-722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9.82pt;mso-position-horizontal-relative:page;mso-position-vertical-relative:page;z-index:-722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9.82pt;mso-position-horizontal-relative:page;mso-position-vertical-relative:page;z-index:-722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9.82pt;mso-position-horizontal-relative:page;mso-position-vertical-relative:page;z-index:-722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9.82pt;mso-position-horizontal-relative:page;mso-position-vertical-relative:page;z-index:-72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17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1-76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9.82pt;mso-position-horizontal-relative:page;mso-position-vertical-relative:page;z-index:-72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295" w:right="2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887" w:right="8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'SANARATECO'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9.82pt;mso-position-horizontal-relative:page;mso-position-vertical-relative:page;z-index:-722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9.82pt;mso-position-horizontal-relative:page;mso-position-vertical-relative:page;z-index:-722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9.82pt;mso-position-horizontal-relative:page;mso-position-vertical-relative:page;z-index:-722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224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224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48.076pt;mso-position-horizontal-relative:page;mso-position-vertical-relative:page;z-index:-72249" coordorigin="1699,1406" coordsize="15354,8962">
            <v:shape style="position:absolute;left:1709;top:1992;width:614;height:158" coordorigin="1709,1992" coordsize="614,158" path="m1709,2151l2324,2151,2324,1992,1709,1992,1709,2151xe" filled="t" fillcolor="#DCE6F0" stroked="f">
              <v:path arrowok="t"/>
              <v:fill/>
            </v:shape>
            <v:shape style="position:absolute;left:1742;top:2151;width:0;height:252" coordorigin="1742,2151" coordsize="0,252" path="m1742,2151l1742,2403e" filled="f" stroked="t" strokeweight="3.34pt" strokecolor="#DCE6F0">
              <v:path arrowok="t"/>
            </v:shape>
            <v:shape style="position:absolute;left:2258;top:2151;width:67;height:252" coordorigin="2258,2151" coordsize="67,252" path="m2258,2403l2325,2403,2325,2151,2258,2151,2258,2403xe" filled="t" fillcolor="#DCE6F0" stroked="f">
              <v:path arrowok="t"/>
              <v:fill/>
            </v:shape>
            <v:shape style="position:absolute;left:1709;top:2403;width:614;height:158" coordorigin="1709,2403" coordsize="614,158" path="m1709,2561l2324,2561,2324,2403,1709,2403,1709,2561xe" filled="t" fillcolor="#DCE6F0" stroked="f">
              <v:path arrowok="t"/>
              <v:fill/>
            </v:shape>
            <v:shape style="position:absolute;left:1774;top:2151;width:485;height:252" coordorigin="1774,2151" coordsize="485,252" path="m1774,2403l2259,2403,2259,2151,1774,2151,1774,2403xe" filled="t" fillcolor="#DCE6F0" stroked="f">
              <v:path arrowok="t"/>
              <v:fill/>
            </v:shape>
            <v:shape style="position:absolute;left:2328;top:1992;width:1992;height:158" coordorigin="2328,1992" coordsize="1992,158" path="m2328,2151l4320,2151,4320,1992,2328,1992,2328,2151xe" filled="t" fillcolor="#DCE6F0" stroked="f">
              <v:path arrowok="t"/>
              <v:fill/>
            </v:shape>
            <v:shape style="position:absolute;left:2327;top:2151;width:72;height:252" coordorigin="2327,2151" coordsize="72,252" path="m2327,2403l2399,2403,2399,2151,2327,2151,2327,2403xe" filled="t" fillcolor="#DCE6F0" stroked="f">
              <v:path arrowok="t"/>
              <v:fill/>
            </v:shape>
            <v:shape style="position:absolute;left:4255;top:2151;width:67;height:252" coordorigin="4255,2151" coordsize="67,252" path="m4255,2403l4321,2403,4321,2151,4255,2151,4255,2403xe" filled="t" fillcolor="#DCE6F0" stroked="f">
              <v:path arrowok="t"/>
              <v:fill/>
            </v:shape>
            <v:shape style="position:absolute;left:2328;top:2403;width:1992;height:158" coordorigin="2328,2403" coordsize="1992,158" path="m2328,2561l4320,2561,4320,2403,2328,2403,2328,2561xe" filled="t" fillcolor="#DCE6F0" stroked="f">
              <v:path arrowok="t"/>
              <v:fill/>
            </v:shape>
            <v:shape style="position:absolute;left:2398;top:2151;width:1858;height:252" coordorigin="2398,2151" coordsize="1858,252" path="m2398,2403l4256,2403,4256,2151,2398,2151,2398,2403xe" filled="t" fillcolor="#DCE6F0" stroked="f">
              <v:path arrowok="t"/>
              <v:fill/>
            </v:shape>
            <v:shape style="position:absolute;left:4328;top:1992;width:2067;height:158" coordorigin="4328,1992" coordsize="2067,158" path="m4328,2151l6394,2151,6394,1992,4328,1992,4328,2151xe" filled="t" fillcolor="#DCE6F0" stroked="f">
              <v:path arrowok="t"/>
              <v:fill/>
            </v:shape>
            <v:shape style="position:absolute;left:4327;top:2151;width:72;height:252" coordorigin="4327,2151" coordsize="72,252" path="m4327,2403l4398,2403,4398,2151,4327,2151,4327,2403xe" filled="t" fillcolor="#DCE6F0" stroked="f">
              <v:path arrowok="t"/>
              <v:fill/>
            </v:shape>
            <v:shape style="position:absolute;left:6362;top:2151;width:0;height:252" coordorigin="6362,2151" coordsize="0,252" path="m6362,2151l6362,2403e" filled="f" stroked="t" strokeweight="3.34pt" strokecolor="#DCE6F0">
              <v:path arrowok="t"/>
            </v:shape>
            <v:shape style="position:absolute;left:4328;top:2403;width:2067;height:158" coordorigin="4328,2403" coordsize="2067,158" path="m4328,2561l6394,2561,6394,2403,4328,2403,4328,2561xe" filled="t" fillcolor="#DCE6F0" stroked="f">
              <v:path arrowok="t"/>
              <v:fill/>
            </v:shape>
            <v:shape style="position:absolute;left:4397;top:2151;width:1932;height:252" coordorigin="4397,2151" coordsize="1932,252" path="m4397,2403l6330,2403,6330,2151,4397,2151,4397,2403xe" filled="t" fillcolor="#DCE6F0" stroked="f">
              <v:path arrowok="t"/>
              <v:fill/>
            </v:shape>
            <v:shape style="position:absolute;left:6399;top:2008;width:3447;height:0" coordorigin="6399,2008" coordsize="3447,0" path="m6399,2008l9846,2008e" filled="f" stroked="t" strokeweight="1.66pt" strokecolor="#DCE6F0">
              <v:path arrowok="t"/>
            </v:shape>
            <v:shape style="position:absolute;left:6434;top:2024;width:0;height:506" coordorigin="6434,2024" coordsize="0,506" path="m6434,2024l6434,2530e" filled="f" stroked="t" strokeweight="3.58pt" strokecolor="#DCE6F0">
              <v:path arrowok="t"/>
            </v:shape>
            <v:shape style="position:absolute;left:9780;top:2024;width:67;height:506" coordorigin="9780,2024" coordsize="67,506" path="m9780,2530l9847,2530,9847,2024,9780,2024,9780,2530xe" filled="t" fillcolor="#DCE6F0" stroked="f">
              <v:path arrowok="t"/>
              <v:fill/>
            </v:shape>
            <v:shape style="position:absolute;left:6399;top:2546;width:3447;height:0" coordorigin="6399,2546" coordsize="3447,0" path="m6399,2546l9846,2546e" filled="f" stroked="t" strokeweight="1.66pt" strokecolor="#DCE6F0">
              <v:path arrowok="t"/>
            </v:shape>
            <v:shape style="position:absolute;left:6469;top:2024;width:3312;height:252" coordorigin="6469,2024" coordsize="3312,252" path="m6469,2276l9781,2276,9781,2024,6469,2024,6469,2276xe" filled="t" fillcolor="#DCE6F0" stroked="f">
              <v:path arrowok="t"/>
              <v:fill/>
            </v:shape>
            <v:shape style="position:absolute;left:6469;top:2276;width:3312;height:254" coordorigin="6469,2276" coordsize="3312,254" path="m6469,2530l9781,2530,9781,2276,6469,2276,6469,2530xe" filled="t" fillcolor="#DCE6F0" stroked="f">
              <v:path arrowok="t"/>
              <v:fill/>
            </v:shape>
            <v:shape style="position:absolute;left:9853;top:2008;width:2182;height:0" coordorigin="9853,2008" coordsize="2182,0" path="m9853,2008l12035,2008e" filled="f" stroked="t" strokeweight="1.66pt" strokecolor="#DCE6F0">
              <v:path arrowok="t"/>
            </v:shape>
            <v:shape style="position:absolute;left:9852;top:2024;width:72;height:506" coordorigin="9852,2024" coordsize="72,506" path="m9852,2530l9924,2530,9924,2024,9852,2024,9852,2530xe" filled="t" fillcolor="#DCE6F0" stroked="f">
              <v:path arrowok="t"/>
              <v:fill/>
            </v:shape>
            <v:shape style="position:absolute;left:12003;top:2024;width:0;height:506" coordorigin="12003,2024" coordsize="0,506" path="m12003,2024l12003,2530e" filled="f" stroked="t" strokeweight="3.34pt" strokecolor="#DCE6F0">
              <v:path arrowok="t"/>
            </v:shape>
            <v:shape style="position:absolute;left:9853;top:2546;width:2182;height:0" coordorigin="9853,2546" coordsize="2182,0" path="m9853,2546l12035,2546e" filled="f" stroked="t" strokeweight="1.66pt" strokecolor="#DCE6F0">
              <v:path arrowok="t"/>
            </v:shape>
            <v:shape style="position:absolute;left:9923;top:2024;width:2048;height:252" coordorigin="9923,2024" coordsize="2048,252" path="m9923,2276l11971,2276,11971,2024,9923,2024,9923,2276xe" filled="t" fillcolor="#DCE6F0" stroked="f">
              <v:path arrowok="t"/>
              <v:fill/>
            </v:shape>
            <v:shape style="position:absolute;left:9923;top:2276;width:2048;height:254" coordorigin="9923,2276" coordsize="2048,254" path="m9923,2530l11971,2530,11971,2276,9923,2276,9923,2530xe" filled="t" fillcolor="#DCE6F0" stroked="f">
              <v:path arrowok="t"/>
              <v:fill/>
            </v:shape>
            <v:shape style="position:absolute;left:12040;top:1992;width:1411;height:158" coordorigin="12040,1992" coordsize="1411,158" path="m12040,2151l13452,2151,13452,1992,12040,1992,12040,2151xe" filled="t" fillcolor="#DCE6F0" stroked="f">
              <v:path arrowok="t"/>
              <v:fill/>
            </v:shape>
            <v:shape style="position:absolute;left:12075;top:2151;width:0;height:252" coordorigin="12075,2151" coordsize="0,252" path="m12075,2151l12075,2403e" filled="f" stroked="t" strokeweight="3.58pt" strokecolor="#DCE6F0">
              <v:path arrowok="t"/>
            </v:shape>
            <v:shape style="position:absolute;left:13386;top:2151;width:67;height:252" coordorigin="13386,2151" coordsize="67,252" path="m13386,2403l13453,2403,13453,2151,13386,2151,13386,2403xe" filled="t" fillcolor="#DCE6F0" stroked="f">
              <v:path arrowok="t"/>
              <v:fill/>
            </v:shape>
            <v:shape style="position:absolute;left:12040;top:2403;width:1411;height:158" coordorigin="12040,2403" coordsize="1411,158" path="m12040,2561l13452,2561,13452,2403,12040,2403,12040,2561xe" filled="t" fillcolor="#DCE6F0" stroked="f">
              <v:path arrowok="t"/>
              <v:fill/>
            </v:shape>
            <v:shape style="position:absolute;left:12110;top:2151;width:1277;height:252" coordorigin="12110,2151" coordsize="1277,252" path="m12110,2403l13387,2403,13387,2151,12110,2151,12110,2403xe" filled="t" fillcolor="#DCE6F0" stroked="f">
              <v:path arrowok="t"/>
              <v:fill/>
            </v:shape>
            <v:shape style="position:absolute;left:13456;top:1992;width:1856;height:158" coordorigin="13456,1992" coordsize="1856,158" path="m13456,2151l15312,2151,15312,1992,13456,1992,13456,2151xe" filled="t" fillcolor="#DCE6F0" stroked="f">
              <v:path arrowok="t"/>
              <v:fill/>
            </v:shape>
            <v:shape style="position:absolute;left:13455;top:2151;width:72;height:252" coordorigin="13455,2151" coordsize="72,252" path="m13455,2403l13527,2403,13527,2151,13455,2151,13455,2403xe" filled="t" fillcolor="#DCE6F0" stroked="f">
              <v:path arrowok="t"/>
              <v:fill/>
            </v:shape>
            <v:shape style="position:absolute;left:15246;top:2151;width:67;height:252" coordorigin="15246,2151" coordsize="67,252" path="m15246,2403l15313,2403,15313,2151,15246,2151,15246,2403xe" filled="t" fillcolor="#DCE6F0" stroked="f">
              <v:path arrowok="t"/>
              <v:fill/>
            </v:shape>
            <v:shape style="position:absolute;left:13456;top:2403;width:1856;height:158" coordorigin="13456,2403" coordsize="1856,158" path="m13456,2561l15312,2561,15312,2403,13456,2403,13456,2561xe" filled="t" fillcolor="#DCE6F0" stroked="f">
              <v:path arrowok="t"/>
              <v:fill/>
            </v:shape>
            <v:shape style="position:absolute;left:13526;top:2151;width:1721;height:252" coordorigin="13526,2151" coordsize="1721,252" path="m13526,2403l15247,2403,15247,2151,13526,2151,13526,2403xe" filled="t" fillcolor="#DCE6F0" stroked="f">
              <v:path arrowok="t"/>
              <v:fill/>
            </v:shape>
            <v:shape style="position:absolute;left:15317;top:1992;width:1726;height:158" coordorigin="15317,1992" coordsize="1726,158" path="m15317,2151l17042,2151,17042,1992,15317,1992,15317,2151xe" filled="t" fillcolor="#DCE6F0" stroked="f">
              <v:path arrowok="t"/>
              <v:fill/>
            </v:shape>
            <v:shape style="position:absolute;left:15316;top:2151;width:72;height:252" coordorigin="15316,2151" coordsize="72,252" path="m15316,2403l15387,2403,15387,2151,15316,2151,15316,2403xe" filled="t" fillcolor="#DCE6F0" stroked="f">
              <v:path arrowok="t"/>
              <v:fill/>
            </v:shape>
            <v:shape style="position:absolute;left:17009;top:2151;width:0;height:252" coordorigin="17009,2151" coordsize="0,252" path="m17009,2151l17009,2403e" filled="f" stroked="t" strokeweight="3.46pt" strokecolor="#DCE6F0">
              <v:path arrowok="t"/>
            </v:shape>
            <v:shape style="position:absolute;left:15317;top:2403;width:1726;height:158" coordorigin="15317,2403" coordsize="1726,158" path="m15317,2561l17042,2561,17042,2403,15317,2403,15317,2561xe" filled="t" fillcolor="#DCE6F0" stroked="f">
              <v:path arrowok="t"/>
              <v:fill/>
            </v:shape>
            <v:shape style="position:absolute;left:15386;top:2151;width:1589;height:252" coordorigin="15386,2151" coordsize="1589,252" path="m15386,2403l16975,2403,16975,2151,15386,2151,15386,2403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087;width:614;height:127" coordorigin="1709,3087" coordsize="614,127" path="m1709,3214l2324,3214,2324,3087,1709,3087,1709,3214xe" filled="t" fillcolor="#DCE6F0" stroked="f">
              <v:path arrowok="t"/>
              <v:fill/>
            </v:shape>
            <v:shape style="position:absolute;left:1742;top:3214;width:0;height:252" coordorigin="1742,3214" coordsize="0,252" path="m1742,3214l1742,3467e" filled="f" stroked="t" strokeweight="3.34pt" strokecolor="#DCE6F0">
              <v:path arrowok="t"/>
            </v:shape>
            <v:shape style="position:absolute;left:2258;top:3214;width:67;height:252" coordorigin="2258,3214" coordsize="67,252" path="m2258,3467l2325,3467,2325,3214,2258,3214,2258,3467xe" filled="t" fillcolor="#DCE6F0" stroked="f">
              <v:path arrowok="t"/>
              <v:fill/>
            </v:shape>
            <v:shape style="position:absolute;left:1709;top:3467;width:614;height:127" coordorigin="1709,3467" coordsize="614,127" path="m1709,3594l2324,3594,2324,3467,1709,3467,1709,3594xe" filled="t" fillcolor="#DCE6F0" stroked="f">
              <v:path arrowok="t"/>
              <v:fill/>
            </v:shape>
            <v:shape style="position:absolute;left:1774;top:3214;width:485;height:252" coordorigin="1774,3214" coordsize="485,252" path="m1774,3467l2259,3467,2259,3214,1774,3214,1774,3467xe" filled="t" fillcolor="#DCE6F0" stroked="f">
              <v:path arrowok="t"/>
              <v:fill/>
            </v:shape>
            <v:shape style="position:absolute;left:2328;top:3087;width:1992;height:127" coordorigin="2328,3087" coordsize="1992,127" path="m2328,3214l4320,3214,4320,3087,2328,3087,2328,3214xe" filled="t" fillcolor="#DCE6F0" stroked="f">
              <v:path arrowok="t"/>
              <v:fill/>
            </v:shape>
            <v:shape style="position:absolute;left:2327;top:3214;width:72;height:252" coordorigin="2327,3214" coordsize="72,252" path="m2327,3467l2399,3467,2399,3214,2327,3214,2327,3467xe" filled="t" fillcolor="#DCE6F0" stroked="f">
              <v:path arrowok="t"/>
              <v:fill/>
            </v:shape>
            <v:shape style="position:absolute;left:4255;top:3214;width:67;height:252" coordorigin="4255,3214" coordsize="67,252" path="m4255,3467l4321,3467,4321,3214,4255,3214,4255,3467xe" filled="t" fillcolor="#DCE6F0" stroked="f">
              <v:path arrowok="t"/>
              <v:fill/>
            </v:shape>
            <v:shape style="position:absolute;left:2328;top:3467;width:1992;height:127" coordorigin="2328,3467" coordsize="1992,127" path="m2328,3594l4320,3594,4320,3467,2328,3467,2328,3594xe" filled="t" fillcolor="#DCE6F0" stroked="f">
              <v:path arrowok="t"/>
              <v:fill/>
            </v:shape>
            <v:shape style="position:absolute;left:2398;top:3214;width:1858;height:252" coordorigin="2398,3214" coordsize="1858,252" path="m2398,3467l4256,3467,4256,3214,2398,3214,2398,3467xe" filled="t" fillcolor="#DCE6F0" stroked="f">
              <v:path arrowok="t"/>
              <v:fill/>
            </v:shape>
            <v:shape style="position:absolute;left:4328;top:3087;width:2067;height:127" coordorigin="4328,3087" coordsize="2067,127" path="m4328,3214l6394,3214,6394,3087,4328,3087,4328,3214xe" filled="t" fillcolor="#DCE6F0" stroked="f">
              <v:path arrowok="t"/>
              <v:fill/>
            </v:shape>
            <v:shape style="position:absolute;left:4327;top:3214;width:72;height:252" coordorigin="4327,3214" coordsize="72,252" path="m4327,3467l4398,3467,4398,3214,4327,3214,4327,3467xe" filled="t" fillcolor="#DCE6F0" stroked="f">
              <v:path arrowok="t"/>
              <v:fill/>
            </v:shape>
            <v:shape style="position:absolute;left:6329;top:3214;width:67;height:252" coordorigin="6329,3214" coordsize="67,252" path="m6329,3467l6396,3467,6396,3214,6329,3214,6329,3467xe" filled="t" fillcolor="#DCE6F0" stroked="f">
              <v:path arrowok="t"/>
              <v:fill/>
            </v:shape>
            <v:shape style="position:absolute;left:4328;top:3467;width:2067;height:127" coordorigin="4328,3467" coordsize="2067,127" path="m4328,3594l6394,3594,6394,3467,4328,3467,4328,3594xe" filled="t" fillcolor="#DCE6F0" stroked="f">
              <v:path arrowok="t"/>
              <v:fill/>
            </v:shape>
            <v:shape style="position:absolute;left:4397;top:3214;width:1932;height:252" coordorigin="4397,3214" coordsize="1932,252" path="m4397,3467l6330,3467,6330,3214,4397,3214,4397,3467xe" filled="t" fillcolor="#DCE6F0" stroked="f">
              <v:path arrowok="t"/>
              <v:fill/>
            </v:shape>
            <v:shape style="position:absolute;left:6399;top:3087;width:3447;height:127" coordorigin="6399,3087" coordsize="3447,127" path="m6399,3214l9846,3214,9846,3087,6399,3087,6399,3214xe" filled="t" fillcolor="#DCE6F0" stroked="f">
              <v:path arrowok="t"/>
              <v:fill/>
            </v:shape>
            <v:shape style="position:absolute;left:6398;top:3214;width:72;height:252" coordorigin="6398,3214" coordsize="72,252" path="m6398,3467l6470,3467,6470,3214,6398,3214,6398,3467xe" filled="t" fillcolor="#DCE6F0" stroked="f">
              <v:path arrowok="t"/>
              <v:fill/>
            </v:shape>
            <v:shape style="position:absolute;left:9814;top:3214;width:0;height:252" coordorigin="9814,3214" coordsize="0,252" path="m9814,3214l9814,3467e" filled="f" stroked="t" strokeweight="3.34pt" strokecolor="#DCE6F0">
              <v:path arrowok="t"/>
            </v:shape>
            <v:shape style="position:absolute;left:6399;top:3467;width:3447;height:127" coordorigin="6399,3467" coordsize="3447,127" path="m6399,3594l9846,3594,9846,3467,6399,3467,6399,3594xe" filled="t" fillcolor="#DCE6F0" stroked="f">
              <v:path arrowok="t"/>
              <v:fill/>
            </v:shape>
            <v:shape style="position:absolute;left:6469;top:3214;width:3312;height:252" coordorigin="6469,3214" coordsize="3312,252" path="m6469,3467l9781,3467,9781,3214,6469,3214,6469,3467xe" filled="t" fillcolor="#DCE6F0" stroked="f">
              <v:path arrowok="t"/>
              <v:fill/>
            </v:shape>
            <v:shape style="position:absolute;left:9888;top:3087;width:0;height:507" coordorigin="9888,3087" coordsize="0,507" path="m9888,3087l9888,3594e" filled="f" stroked="t" strokeweight="3.58pt" strokecolor="#DCE6F0">
              <v:path arrowok="t"/>
            </v:shape>
            <v:shape style="position:absolute;left:12003;top:3087;width:0;height:507" coordorigin="12003,3087" coordsize="0,507" path="m12003,3087l12003,3594e" filled="f" stroked="t" strokeweight="3.34pt" strokecolor="#DCE6F0">
              <v:path arrowok="t"/>
            </v:shape>
            <v:shape style="position:absolute;left:9923;top:3087;width:2048;height:254" coordorigin="9923,3087" coordsize="2048,254" path="m11971,3341l11971,3087,9923,3087,9923,3341,11971,3341xe" filled="t" fillcolor="#DCE6F0" stroked="f">
              <v:path arrowok="t"/>
              <v:fill/>
            </v:shape>
            <v:shape style="position:absolute;left:9923;top:3341;width:2048;height:252" coordorigin="9923,3341" coordsize="2048,252" path="m9923,3594l11971,3594,11971,3341,9923,3341,9923,3594xe" filled="t" fillcolor="#DCE6F0" stroked="f">
              <v:path arrowok="t"/>
              <v:fill/>
            </v:shape>
            <v:shape style="position:absolute;left:12040;top:3087;width:1411;height:127" coordorigin="12040,3087" coordsize="1411,127" path="m12040,3214l13452,3214,13452,3087,12040,3087,12040,3214xe" filled="t" fillcolor="#DCE6F0" stroked="f">
              <v:path arrowok="t"/>
              <v:fill/>
            </v:shape>
            <v:shape style="position:absolute;left:12075;top:3214;width:0;height:252" coordorigin="12075,3214" coordsize="0,252" path="m12075,3214l12075,3467e" filled="f" stroked="t" strokeweight="3.58pt" strokecolor="#DCE6F0">
              <v:path arrowok="t"/>
            </v:shape>
            <v:shape style="position:absolute;left:13386;top:3214;width:67;height:252" coordorigin="13386,3214" coordsize="67,252" path="m13386,3467l13453,3467,13453,3214,13386,3214,13386,3467xe" filled="t" fillcolor="#DCE6F0" stroked="f">
              <v:path arrowok="t"/>
              <v:fill/>
            </v:shape>
            <v:shape style="position:absolute;left:12040;top:3467;width:1411;height:127" coordorigin="12040,3467" coordsize="1411,127" path="m12040,3594l13452,3594,13452,3467,12040,3467,12040,3594xe" filled="t" fillcolor="#DCE6F0" stroked="f">
              <v:path arrowok="t"/>
              <v:fill/>
            </v:shape>
            <v:shape style="position:absolute;left:12110;top:3214;width:1277;height:252" coordorigin="12110,3214" coordsize="1277,252" path="m12110,3467l13387,3467,13387,3214,12110,3214,12110,3467xe" filled="t" fillcolor="#DCE6F0" stroked="f">
              <v:path arrowok="t"/>
              <v:fill/>
            </v:shape>
            <v:shape style="position:absolute;left:13456;top:3087;width:1856;height:127" coordorigin="13456,3087" coordsize="1856,127" path="m13456,3214l15312,3214,15312,3087,13456,3087,13456,3214xe" filled="t" fillcolor="#DCE6F0" stroked="f">
              <v:path arrowok="t"/>
              <v:fill/>
            </v:shape>
            <v:shape style="position:absolute;left:13455;top:3214;width:72;height:252" coordorigin="13455,3214" coordsize="72,252" path="m13455,3467l13527,3467,13527,3214,13455,3214,13455,3467xe" filled="t" fillcolor="#DCE6F0" stroked="f">
              <v:path arrowok="t"/>
              <v:fill/>
            </v:shape>
            <v:shape style="position:absolute;left:15246;top:3214;width:67;height:252" coordorigin="15246,3214" coordsize="67,252" path="m15246,3467l15313,3467,15313,3214,15246,3214,15246,3467xe" filled="t" fillcolor="#DCE6F0" stroked="f">
              <v:path arrowok="t"/>
              <v:fill/>
            </v:shape>
            <v:shape style="position:absolute;left:13456;top:3467;width:1856;height:127" coordorigin="13456,3467" coordsize="1856,127" path="m13456,3594l15312,3594,15312,3467,13456,3467,13456,3594xe" filled="t" fillcolor="#DCE6F0" stroked="f">
              <v:path arrowok="t"/>
              <v:fill/>
            </v:shape>
            <v:shape style="position:absolute;left:13526;top:3214;width:1721;height:252" coordorigin="13526,3214" coordsize="1721,252" path="m13526,3467l15247,3467,15247,3214,13526,3214,13526,3467xe" filled="t" fillcolor="#DCE6F0" stroked="f">
              <v:path arrowok="t"/>
              <v:fill/>
            </v:shape>
            <v:shape style="position:absolute;left:15317;top:3087;width:1726;height:127" coordorigin="15317,3087" coordsize="1726,127" path="m15317,3214l17042,3214,17042,3087,15317,3087,15317,3214xe" filled="t" fillcolor="#DCE6F0" stroked="f">
              <v:path arrowok="t"/>
              <v:fill/>
            </v:shape>
            <v:shape style="position:absolute;left:15316;top:3214;width:72;height:252" coordorigin="15316,3214" coordsize="72,252" path="m15316,3467l15387,3467,15387,3214,15316,3214,15316,3467xe" filled="t" fillcolor="#DCE6F0" stroked="f">
              <v:path arrowok="t"/>
              <v:fill/>
            </v:shape>
            <v:shape style="position:absolute;left:17009;top:3214;width:0;height:252" coordorigin="17009,3214" coordsize="0,252" path="m17009,3214l17009,3467e" filled="f" stroked="t" strokeweight="3.46pt" strokecolor="#DCE6F0">
              <v:path arrowok="t"/>
            </v:shape>
            <v:shape style="position:absolute;left:15317;top:3467;width:1726;height:127" coordorigin="15317,3467" coordsize="1726,127" path="m15317,3594l17042,3594,17042,3467,15317,3467,15317,3594xe" filled="t" fillcolor="#DCE6F0" stroked="f">
              <v:path arrowok="t"/>
              <v:fill/>
            </v:shape>
            <v:shape style="position:absolute;left:15386;top:3214;width:1589;height:252" coordorigin="15386,3214" coordsize="1589,252" path="m15386,3467l16975,3467,16975,3214,15386,3214,15386,3467xe" filled="t" fillcolor="#DCE6F0" stroked="f">
              <v:path arrowok="t"/>
              <v:fill/>
            </v:shape>
            <v:shape style="position:absolute;left:1709;top:3082;width:614;height:0" coordorigin="1709,3082" coordsize="614,0" path="m1709,3082l2324,3082e" filled="f" stroked="t" strokeweight="0.58pt" strokecolor="#000000">
              <v:path arrowok="t"/>
            </v:shape>
            <v:shape style="position:absolute;left:2333;top:3082;width:1990;height:0" coordorigin="2333,3082" coordsize="1990,0" path="m2333,3082l4323,3082e" filled="f" stroked="t" strokeweight="0.58pt" strokecolor="#000000">
              <v:path arrowok="t"/>
            </v:shape>
            <v:shape style="position:absolute;left:4332;top:3082;width:2062;height:0" coordorigin="4332,3082" coordsize="2062,0" path="m4332,3082l6394,3082e" filled="f" stroked="t" strokeweight="0.58pt" strokecolor="#000000">
              <v:path arrowok="t"/>
            </v:shape>
            <v:shape style="position:absolute;left:6404;top:3082;width:3444;height:0" coordorigin="6404,3082" coordsize="3444,0" path="m6404,3082l9849,3082e" filled="f" stroked="t" strokeweight="0.58pt" strokecolor="#000000">
              <v:path arrowok="t"/>
            </v:shape>
            <v:shape style="position:absolute;left:9858;top:3082;width:2177;height:0" coordorigin="9858,3082" coordsize="2177,0" path="m9858,3082l12035,3082e" filled="f" stroked="t" strokeweight="0.58pt" strokecolor="#000000">
              <v:path arrowok="t"/>
            </v:shape>
            <v:shape style="position:absolute;left:12045;top:3082;width:1406;height:0" coordorigin="12045,3082" coordsize="1406,0" path="m12045,3082l13452,3082e" filled="f" stroked="t" strokeweight="0.58pt" strokecolor="#000000">
              <v:path arrowok="t"/>
            </v:shape>
            <v:shape style="position:absolute;left:13461;top:3082;width:1851;height:0" coordorigin="13461,3082" coordsize="1851,0" path="m13461,3082l15312,3082e" filled="f" stroked="t" strokeweight="0.58pt" strokecolor="#000000">
              <v:path arrowok="t"/>
            </v:shape>
            <v:shape style="position:absolute;left:15322;top:3082;width:1721;height:0" coordorigin="15322,3082" coordsize="1721,0" path="m15322,3082l17042,3082e" filled="f" stroked="t" strokeweight="0.58pt" strokecolor="#000000">
              <v:path arrowok="t"/>
            </v:shape>
            <v:shape style="position:absolute;left:1709;top:3599;width:614;height:0" coordorigin="1709,3599" coordsize="614,0" path="m1709,3599l2324,3599e" filled="f" stroked="t" strokeweight="0.58pt" strokecolor="#000000">
              <v:path arrowok="t"/>
            </v:shape>
            <v:shape style="position:absolute;left:2333;top:3599;width:1990;height:0" coordorigin="2333,3599" coordsize="1990,0" path="m2333,3599l4323,3599e" filled="f" stroked="t" strokeweight="0.58pt" strokecolor="#000000">
              <v:path arrowok="t"/>
            </v:shape>
            <v:shape style="position:absolute;left:4332;top:3599;width:2062;height:0" coordorigin="4332,3599" coordsize="2062,0" path="m4332,3599l6394,3599e" filled="f" stroked="t" strokeweight="0.58pt" strokecolor="#000000">
              <v:path arrowok="t"/>
            </v:shape>
            <v:shape style="position:absolute;left:6404;top:3599;width:3444;height:0" coordorigin="6404,3599" coordsize="3444,0" path="m6404,3599l9849,3599e" filled="f" stroked="t" strokeweight="0.58pt" strokecolor="#000000">
              <v:path arrowok="t"/>
            </v:shape>
            <v:shape style="position:absolute;left:9858;top:3599;width:2177;height:0" coordorigin="9858,3599" coordsize="2177,0" path="m9858,3599l12035,3599e" filled="f" stroked="t" strokeweight="0.58pt" strokecolor="#000000">
              <v:path arrowok="t"/>
            </v:shape>
            <v:shape style="position:absolute;left:12045;top:3599;width:1406;height:0" coordorigin="12045,3599" coordsize="1406,0" path="m12045,3599l13452,3599e" filled="f" stroked="t" strokeweight="0.58pt" strokecolor="#000000">
              <v:path arrowok="t"/>
            </v:shape>
            <v:shape style="position:absolute;left:13461;top:3599;width:1851;height:0" coordorigin="13461,3599" coordsize="1851,0" path="m13461,3599l15312,3599e" filled="f" stroked="t" strokeweight="0.58pt" strokecolor="#000000">
              <v:path arrowok="t"/>
            </v:shape>
            <v:shape style="position:absolute;left:15322;top:3599;width:1721;height:0" coordorigin="15322,3599" coordsize="1721,0" path="m15322,3599l17042,3599e" filled="f" stroked="t" strokeweight="0.58pt" strokecolor="#000000">
              <v:path arrowok="t"/>
            </v:shape>
            <v:shape style="position:absolute;left:1709;top:3899;width:614;height:302" coordorigin="1709,3899" coordsize="614,302" path="m1709,4201l2324,4201,2324,3899,1709,3899,1709,4201xe" filled="t" fillcolor="#DCE6F0" stroked="f">
              <v:path arrowok="t"/>
              <v:fill/>
            </v:shape>
            <v:shape style="position:absolute;left:1742;top:4201;width:0;height:252" coordorigin="1742,4201" coordsize="0,252" path="m1742,4201l1742,4453e" filled="f" stroked="t" strokeweight="3.34pt" strokecolor="#DCE6F0">
              <v:path arrowok="t"/>
            </v:shape>
            <v:shape style="position:absolute;left:2258;top:4201;width:67;height:252" coordorigin="2258,4201" coordsize="67,252" path="m2258,4453l2325,4453,2325,4201,2258,4201,2258,4453xe" filled="t" fillcolor="#DCE6F0" stroked="f">
              <v:path arrowok="t"/>
              <v:fill/>
            </v:shape>
            <v:shape style="position:absolute;left:1709;top:4453;width:614;height:300" coordorigin="1709,4453" coordsize="614,300" path="m1709,4753l2324,4753,2324,4453,1709,4453,1709,4753xe" filled="t" fillcolor="#DCE6F0" stroked="f">
              <v:path arrowok="t"/>
              <v:fill/>
            </v:shape>
            <v:shape style="position:absolute;left:1774;top:4201;width:485;height:252" coordorigin="1774,4201" coordsize="485,252" path="m1774,4453l2259,4453,2259,4201,1774,4201,1774,4453xe" filled="t" fillcolor="#DCE6F0" stroked="f">
              <v:path arrowok="t"/>
              <v:fill/>
            </v:shape>
            <v:shape style="position:absolute;left:2328;top:3899;width:1992;height:302" coordorigin="2328,3899" coordsize="1992,302" path="m2328,4201l4320,4201,4320,3899,2328,3899,2328,4201xe" filled="t" fillcolor="#DCE6F0" stroked="f">
              <v:path arrowok="t"/>
              <v:fill/>
            </v:shape>
            <v:shape style="position:absolute;left:2327;top:4201;width:72;height:252" coordorigin="2327,4201" coordsize="72,252" path="m2327,4453l2399,4453,2399,4201,2327,4201,2327,4453xe" filled="t" fillcolor="#DCE6F0" stroked="f">
              <v:path arrowok="t"/>
              <v:fill/>
            </v:shape>
            <v:shape style="position:absolute;left:4255;top:4201;width:67;height:252" coordorigin="4255,4201" coordsize="67,252" path="m4255,4453l4321,4453,4321,4201,4255,4201,4255,4453xe" filled="t" fillcolor="#DCE6F0" stroked="f">
              <v:path arrowok="t"/>
              <v:fill/>
            </v:shape>
            <v:shape style="position:absolute;left:2328;top:4453;width:1992;height:300" coordorigin="2328,4453" coordsize="1992,300" path="m2328,4753l4320,4753,4320,4453,2328,4453,2328,4753xe" filled="t" fillcolor="#DCE6F0" stroked="f">
              <v:path arrowok="t"/>
              <v:fill/>
            </v:shape>
            <v:shape style="position:absolute;left:2398;top:4201;width:1858;height:252" coordorigin="2398,4201" coordsize="1858,252" path="m2398,4453l4256,4453,4256,4201,2398,4201,2398,4453xe" filled="t" fillcolor="#DCE6F0" stroked="f">
              <v:path arrowok="t"/>
              <v:fill/>
            </v:shape>
            <v:shape style="position:absolute;left:4328;top:3899;width:2067;height:302" coordorigin="4328,3899" coordsize="2067,302" path="m4328,4201l6394,4201,6394,3899,4328,3899,4328,4201xe" filled="t" fillcolor="#DCE6F0" stroked="f">
              <v:path arrowok="t"/>
              <v:fill/>
            </v:shape>
            <v:shape style="position:absolute;left:4327;top:4201;width:72;height:252" coordorigin="4327,4201" coordsize="72,252" path="m4327,4453l4398,4453,4398,4201,4327,4201,4327,4453xe" filled="t" fillcolor="#DCE6F0" stroked="f">
              <v:path arrowok="t"/>
              <v:fill/>
            </v:shape>
            <v:shape style="position:absolute;left:6329;top:4201;width:67;height:252" coordorigin="6329,4201" coordsize="67,252" path="m6329,4453l6396,4453,6396,4201,6329,4201,6329,4453xe" filled="t" fillcolor="#DCE6F0" stroked="f">
              <v:path arrowok="t"/>
              <v:fill/>
            </v:shape>
            <v:shape style="position:absolute;left:4328;top:4453;width:2067;height:300" coordorigin="4328,4453" coordsize="2067,300" path="m4328,4753l6394,4753,6394,4453,4328,4453,4328,4753xe" filled="t" fillcolor="#DCE6F0" stroked="f">
              <v:path arrowok="t"/>
              <v:fill/>
            </v:shape>
            <v:shape style="position:absolute;left:4397;top:4201;width:1932;height:252" coordorigin="4397,4201" coordsize="1932,252" path="m4397,4453l6330,4453,6330,4201,4397,4201,4397,4453xe" filled="t" fillcolor="#DCE6F0" stroked="f">
              <v:path arrowok="t"/>
              <v:fill/>
            </v:shape>
            <v:shape style="position:absolute;left:6399;top:3899;width:3447;height:302" coordorigin="6399,3899" coordsize="3447,302" path="m6399,4201l9846,4201,9846,3899,6399,3899,6399,4201xe" filled="t" fillcolor="#DCE6F0" stroked="f">
              <v:path arrowok="t"/>
              <v:fill/>
            </v:shape>
            <v:shape style="position:absolute;left:6398;top:4201;width:72;height:252" coordorigin="6398,4201" coordsize="72,252" path="m6398,4453l6470,4453,6470,4201,6398,4201,6398,4453xe" filled="t" fillcolor="#DCE6F0" stroked="f">
              <v:path arrowok="t"/>
              <v:fill/>
            </v:shape>
            <v:shape style="position:absolute;left:9814;top:4201;width:0;height:252" coordorigin="9814,4201" coordsize="0,252" path="m9814,4201l9814,4453e" filled="f" stroked="t" strokeweight="3.34pt" strokecolor="#DCE6F0">
              <v:path arrowok="t"/>
            </v:shape>
            <v:shape style="position:absolute;left:6399;top:4453;width:3447;height:300" coordorigin="6399,4453" coordsize="3447,300" path="m6399,4753l9846,4753,9846,4453,6399,4453,6399,4753xe" filled="t" fillcolor="#DCE6F0" stroked="f">
              <v:path arrowok="t"/>
              <v:fill/>
            </v:shape>
            <v:shape style="position:absolute;left:6469;top:4201;width:3312;height:252" coordorigin="6469,4201" coordsize="3312,252" path="m6469,4453l9781,4453,9781,4201,6469,4201,6469,4453xe" filled="t" fillcolor="#DCE6F0" stroked="f">
              <v:path arrowok="t"/>
              <v:fill/>
            </v:shape>
            <v:shape style="position:absolute;left:9853;top:3898;width:2182;height:50" coordorigin="9853,3898" coordsize="2182,50" path="m9853,3948l12035,3948,12035,3898,9853,3898,9853,3948xe" filled="t" fillcolor="#DCE6F0" stroked="f">
              <v:path arrowok="t"/>
              <v:fill/>
            </v:shape>
            <v:shape style="position:absolute;left:9888;top:3947;width:0;height:758" coordorigin="9888,3947" coordsize="0,758" path="m9888,3947l9888,4705e" filled="f" stroked="t" strokeweight="3.58pt" strokecolor="#DCE6F0">
              <v:path arrowok="t"/>
            </v:shape>
            <v:shape style="position:absolute;left:12003;top:3947;width:0;height:758" coordorigin="12003,3947" coordsize="0,758" path="m12003,3947l12003,4705e" filled="f" stroked="t" strokeweight="3.34pt" strokecolor="#DCE6F0">
              <v:path arrowok="t"/>
            </v:shape>
            <v:shape style="position:absolute;left:9853;top:4704;width:2182;height:50" coordorigin="9853,4704" coordsize="2182,50" path="m9853,4754l12035,4754,12035,4704,9853,4704,9853,4754xe" filled="t" fillcolor="#DCE6F0" stroked="f">
              <v:path arrowok="t"/>
              <v:fill/>
            </v:shape>
            <v:shape style="position:absolute;left:9923;top:3947;width:2048;height:254" coordorigin="9923,3947" coordsize="2048,254" path="m9923,4201l11971,4201,11971,3947,9923,3947,9923,4201xe" filled="t" fillcolor="#DCE6F0" stroked="f">
              <v:path arrowok="t"/>
              <v:fill/>
            </v:shape>
            <v:shape style="position:absolute;left:9923;top:4201;width:2048;height:252" coordorigin="9923,4201" coordsize="2048,252" path="m9923,4453l11971,4453,11971,4201,9923,4201,9923,4453xe" filled="t" fillcolor="#DCE6F0" stroked="f">
              <v:path arrowok="t"/>
              <v:fill/>
            </v:shape>
            <v:shape style="position:absolute;left:9923;top:4453;width:2048;height:252" coordorigin="9923,4453" coordsize="2048,252" path="m9923,4705l11971,4705,11971,4453,9923,4453,9923,4705xe" filled="t" fillcolor="#DCE6F0" stroked="f">
              <v:path arrowok="t"/>
              <v:fill/>
            </v:shape>
            <v:shape style="position:absolute;left:12040;top:3899;width:1411;height:302" coordorigin="12040,3899" coordsize="1411,302" path="m12040,4201l13452,4201,13452,3899,12040,3899,12040,4201xe" filled="t" fillcolor="#DCE6F0" stroked="f">
              <v:path arrowok="t"/>
              <v:fill/>
            </v:shape>
            <v:shape style="position:absolute;left:12075;top:4201;width:0;height:252" coordorigin="12075,4201" coordsize="0,252" path="m12075,4201l12075,4453e" filled="f" stroked="t" strokeweight="3.58pt" strokecolor="#DCE6F0">
              <v:path arrowok="t"/>
            </v:shape>
            <v:shape style="position:absolute;left:13386;top:4201;width:67;height:252" coordorigin="13386,4201" coordsize="67,252" path="m13386,4453l13453,4453,13453,4201,13386,4201,13386,4453xe" filled="t" fillcolor="#DCE6F0" stroked="f">
              <v:path arrowok="t"/>
              <v:fill/>
            </v:shape>
            <v:shape style="position:absolute;left:12040;top:4453;width:1411;height:300" coordorigin="12040,4453" coordsize="1411,300" path="m12040,4753l13452,4753,13452,4453,12040,4453,12040,4753xe" filled="t" fillcolor="#DCE6F0" stroked="f">
              <v:path arrowok="t"/>
              <v:fill/>
            </v:shape>
            <v:shape style="position:absolute;left:12110;top:4201;width:1277;height:252" coordorigin="12110,4201" coordsize="1277,252" path="m12110,4453l13387,4453,13387,4201,12110,4201,12110,4453xe" filled="t" fillcolor="#DCE6F0" stroked="f">
              <v:path arrowok="t"/>
              <v:fill/>
            </v:shape>
            <v:shape style="position:absolute;left:13456;top:3899;width:1856;height:302" coordorigin="13456,3899" coordsize="1856,302" path="m13456,4201l15312,4201,15312,3899,13456,3899,13456,4201xe" filled="t" fillcolor="#DCE6F0" stroked="f">
              <v:path arrowok="t"/>
              <v:fill/>
            </v:shape>
            <v:shape style="position:absolute;left:13455;top:4201;width:72;height:252" coordorigin="13455,4201" coordsize="72,252" path="m13455,4453l13527,4453,13527,4201,13455,4201,13455,4453xe" filled="t" fillcolor="#DCE6F0" stroked="f">
              <v:path arrowok="t"/>
              <v:fill/>
            </v:shape>
            <v:shape style="position:absolute;left:15246;top:4201;width:67;height:252" coordorigin="15246,4201" coordsize="67,252" path="m15246,4453l15313,4453,15313,4201,15246,4201,15246,4453xe" filled="t" fillcolor="#DCE6F0" stroked="f">
              <v:path arrowok="t"/>
              <v:fill/>
            </v:shape>
            <v:shape style="position:absolute;left:13456;top:4453;width:1856;height:300" coordorigin="13456,4453" coordsize="1856,300" path="m13456,4753l15312,4753,15312,4453,13456,4453,13456,4753xe" filled="t" fillcolor="#DCE6F0" stroked="f">
              <v:path arrowok="t"/>
              <v:fill/>
            </v:shape>
            <v:shape style="position:absolute;left:13526;top:4201;width:1721;height:252" coordorigin="13526,4201" coordsize="1721,252" path="m13526,4453l15247,4453,15247,4201,13526,4201,13526,4453xe" filled="t" fillcolor="#DCE6F0" stroked="f">
              <v:path arrowok="t"/>
              <v:fill/>
            </v:shape>
            <v:shape style="position:absolute;left:15317;top:3899;width:1726;height:302" coordorigin="15317,3899" coordsize="1726,302" path="m15317,4201l17042,4201,17042,3899,15317,3899,15317,4201xe" filled="t" fillcolor="#DCE6F0" stroked="f">
              <v:path arrowok="t"/>
              <v:fill/>
            </v:shape>
            <v:shape style="position:absolute;left:15316;top:4201;width:72;height:252" coordorigin="15316,4201" coordsize="72,252" path="m15316,4453l15387,4453,15387,4201,15316,4201,15316,4453xe" filled="t" fillcolor="#DCE6F0" stroked="f">
              <v:path arrowok="t"/>
              <v:fill/>
            </v:shape>
            <v:shape style="position:absolute;left:17009;top:4201;width:0;height:252" coordorigin="17009,4201" coordsize="0,252" path="m17009,4201l17009,4453e" filled="f" stroked="t" strokeweight="3.46pt" strokecolor="#DCE6F0">
              <v:path arrowok="t"/>
            </v:shape>
            <v:shape style="position:absolute;left:15317;top:4453;width:1726;height:300" coordorigin="15317,4453" coordsize="1726,300" path="m15317,4753l17042,4753,17042,4453,15317,4453,15317,4753xe" filled="t" fillcolor="#DCE6F0" stroked="f">
              <v:path arrowok="t"/>
              <v:fill/>
            </v:shape>
            <v:shape style="position:absolute;left:15386;top:4201;width:1589;height:252" coordorigin="15386,4201" coordsize="1589,252" path="m15386,4453l16975,4453,16975,4201,15386,4201,15386,4453xe" filled="t" fillcolor="#DCE6F0" stroked="f">
              <v:path arrowok="t"/>
              <v:fill/>
            </v:shape>
            <v:shape style="position:absolute;left:1709;top:3894;width:614;height:0" coordorigin="1709,3894" coordsize="614,0" path="m1709,3894l2324,3894e" filled="f" stroked="t" strokeweight="0.58001pt" strokecolor="#000000">
              <v:path arrowok="t"/>
            </v:shape>
            <v:shape style="position:absolute;left:2333;top:3894;width:1990;height:0" coordorigin="2333,3894" coordsize="1990,0" path="m2333,3894l4323,3894e" filled="f" stroked="t" strokeweight="0.58001pt" strokecolor="#000000">
              <v:path arrowok="t"/>
            </v:shape>
            <v:shape style="position:absolute;left:4332;top:3894;width:2062;height:0" coordorigin="4332,3894" coordsize="2062,0" path="m4332,3894l6394,3894e" filled="f" stroked="t" strokeweight="0.58001pt" strokecolor="#000000">
              <v:path arrowok="t"/>
            </v:shape>
            <v:shape style="position:absolute;left:6404;top:3894;width:3444;height:0" coordorigin="6404,3894" coordsize="3444,0" path="m6404,3894l9849,3894e" filled="f" stroked="t" strokeweight="0.58001pt" strokecolor="#000000">
              <v:path arrowok="t"/>
            </v:shape>
            <v:shape style="position:absolute;left:9858;top:3888;width:2177;height:12" coordorigin="9858,3888" coordsize="2177,12" path="m9858,3900l12035,3900,12035,3888,9858,3888,9858,3900xe" filled="t" fillcolor="#000000" stroked="f">
              <v:path arrowok="t"/>
              <v:fill/>
            </v:shape>
            <v:shape style="position:absolute;left:12045;top:3894;width:1406;height:0" coordorigin="12045,3894" coordsize="1406,0" path="m12045,3894l13452,3894e" filled="f" stroked="t" strokeweight="0.58001pt" strokecolor="#000000">
              <v:path arrowok="t"/>
            </v:shape>
            <v:shape style="position:absolute;left:13461;top:3894;width:1851;height:0" coordorigin="13461,3894" coordsize="1851,0" path="m13461,3894l15312,3894e" filled="f" stroked="t" strokeweight="0.58001pt" strokecolor="#000000">
              <v:path arrowok="t"/>
            </v:shape>
            <v:shape style="position:absolute;left:15322;top:3894;width:1721;height:0" coordorigin="15322,3894" coordsize="1721,0" path="m15322,3894l17042,3894e" filled="f" stroked="t" strokeweight="0.58001pt" strokecolor="#000000">
              <v:path arrowok="t"/>
            </v:shape>
            <v:shape style="position:absolute;left:1709;top:4758;width:614;height:0" coordorigin="1709,4758" coordsize="614,0" path="m1709,4758l2324,4758e" filled="f" stroked="t" strokeweight="0.58001pt" strokecolor="#000000">
              <v:path arrowok="t"/>
            </v:shape>
            <v:shape style="position:absolute;left:2333;top:4758;width:1990;height:0" coordorigin="2333,4758" coordsize="1990,0" path="m2333,4758l4323,4758e" filled="f" stroked="t" strokeweight="0.58001pt" strokecolor="#000000">
              <v:path arrowok="t"/>
            </v:shape>
            <v:shape style="position:absolute;left:4332;top:4758;width:2062;height:0" coordorigin="4332,4758" coordsize="2062,0" path="m4332,4758l6394,4758e" filled="f" stroked="t" strokeweight="0.58001pt" strokecolor="#000000">
              <v:path arrowok="t"/>
            </v:shape>
            <v:shape style="position:absolute;left:6404;top:4758;width:3444;height:0" coordorigin="6404,4758" coordsize="3444,0" path="m6404,4758l9849,4758e" filled="f" stroked="t" strokeweight="0.58001pt" strokecolor="#000000">
              <v:path arrowok="t"/>
            </v:shape>
            <v:shape style="position:absolute;left:9858;top:4752;width:2177;height:12" coordorigin="9858,4752" coordsize="2177,12" path="m9858,4764l12035,4764,12035,4752,9858,4752,9858,4764xe" filled="t" fillcolor="#000000" stroked="f">
              <v:path arrowok="t"/>
              <v:fill/>
            </v:shape>
            <v:shape style="position:absolute;left:12045;top:4758;width:1406;height:0" coordorigin="12045,4758" coordsize="1406,0" path="m12045,4758l13452,4758e" filled="f" stroked="t" strokeweight="0.58001pt" strokecolor="#000000">
              <v:path arrowok="t"/>
            </v:shape>
            <v:shape style="position:absolute;left:13461;top:4758;width:1851;height:0" coordorigin="13461,4758" coordsize="1851,0" path="m13461,4758l15312,4758e" filled="f" stroked="t" strokeweight="0.58001pt" strokecolor="#000000">
              <v:path arrowok="t"/>
            </v:shape>
            <v:shape style="position:absolute;left:15322;top:4758;width:1721;height:0" coordorigin="15322,4758" coordsize="1721,0" path="m15322,4758l17042,4758e" filled="f" stroked="t" strokeweight="0.58001pt" strokecolor="#000000">
              <v:path arrowok="t"/>
            </v:shape>
            <v:shape style="position:absolute;left:1709;top:5343;width:614;height:158" coordorigin="1709,5343" coordsize="614,158" path="m1709,5502l2324,5502,2324,5343,1709,5343,1709,5502xe" filled="t" fillcolor="#DCE6F0" stroked="f">
              <v:path arrowok="t"/>
              <v:fill/>
            </v:shape>
            <v:shape style="position:absolute;left:1742;top:5502;width:0;height:255" coordorigin="1742,5502" coordsize="0,255" path="m1742,5502l1742,5757e" filled="f" stroked="t" strokeweight="3.34pt" strokecolor="#DCE6F0">
              <v:path arrowok="t"/>
            </v:shape>
            <v:shape style="position:absolute;left:2258;top:5502;width:67;height:255" coordorigin="2258,5502" coordsize="67,255" path="m2258,5757l2325,5757,2325,5502,2258,5502,2258,5757xe" filled="t" fillcolor="#DCE6F0" stroked="f">
              <v:path arrowok="t"/>
              <v:fill/>
            </v:shape>
            <v:shape style="position:absolute;left:1709;top:5757;width:614;height:158" coordorigin="1709,5757" coordsize="614,158" path="m1709,5915l2324,5915,2324,5757,1709,5757,1709,5915xe" filled="t" fillcolor="#DCE6F0" stroked="f">
              <v:path arrowok="t"/>
              <v:fill/>
            </v:shape>
            <v:shape style="position:absolute;left:1774;top:5502;width:485;height:255" coordorigin="1774,5502" coordsize="485,255" path="m1774,5757l2259,5757,2259,5502,1774,5502,1774,5757xe" filled="t" fillcolor="#DCE6F0" stroked="f">
              <v:path arrowok="t"/>
              <v:fill/>
            </v:shape>
            <v:shape style="position:absolute;left:2328;top:5343;width:1992;height:158" coordorigin="2328,5343" coordsize="1992,158" path="m2328,5502l4320,5502,4320,5343,2328,5343,2328,5502xe" filled="t" fillcolor="#DCE6F0" stroked="f">
              <v:path arrowok="t"/>
              <v:fill/>
            </v:shape>
            <v:shape style="position:absolute;left:2327;top:5502;width:72;height:255" coordorigin="2327,5502" coordsize="72,255" path="m2327,5757l2399,5757,2399,5502,2327,5502,2327,5757xe" filled="t" fillcolor="#DCE6F0" stroked="f">
              <v:path arrowok="t"/>
              <v:fill/>
            </v:shape>
            <v:shape style="position:absolute;left:4255;top:5502;width:67;height:255" coordorigin="4255,5502" coordsize="67,255" path="m4255,5757l4321,5757,4321,5502,4255,5502,4255,5757xe" filled="t" fillcolor="#DCE6F0" stroked="f">
              <v:path arrowok="t"/>
              <v:fill/>
            </v:shape>
            <v:shape style="position:absolute;left:2328;top:5757;width:1992;height:158" coordorigin="2328,5757" coordsize="1992,158" path="m2328,5915l4320,5915,4320,5757,2328,5757,2328,5915xe" filled="t" fillcolor="#DCE6F0" stroked="f">
              <v:path arrowok="t"/>
              <v:fill/>
            </v:shape>
            <v:shape style="position:absolute;left:2398;top:5502;width:1858;height:255" coordorigin="2398,5502" coordsize="1858,255" path="m2398,5757l4256,5757,4256,5502,2398,5502,2398,5757xe" filled="t" fillcolor="#DCE6F0" stroked="f">
              <v:path arrowok="t"/>
              <v:fill/>
            </v:shape>
            <v:shape style="position:absolute;left:4328;top:5343;width:2067;height:158" coordorigin="4328,5343" coordsize="2067,158" path="m4328,5502l6394,5502,6394,5343,4328,5343,4328,5502xe" filled="t" fillcolor="#DCE6F0" stroked="f">
              <v:path arrowok="t"/>
              <v:fill/>
            </v:shape>
            <v:shape style="position:absolute;left:4327;top:5502;width:72;height:255" coordorigin="4327,5502" coordsize="72,255" path="m4327,5757l4398,5757,4398,5502,4327,5502,4327,5757xe" filled="t" fillcolor="#DCE6F0" stroked="f">
              <v:path arrowok="t"/>
              <v:fill/>
            </v:shape>
            <v:shape style="position:absolute;left:6329;top:5502;width:67;height:255" coordorigin="6329,5502" coordsize="67,255" path="m6329,5757l6396,5757,6396,5502,6329,5502,6329,5757xe" filled="t" fillcolor="#DCE6F0" stroked="f">
              <v:path arrowok="t"/>
              <v:fill/>
            </v:shape>
            <v:shape style="position:absolute;left:4328;top:5757;width:2067;height:158" coordorigin="4328,5757" coordsize="2067,158" path="m4328,5915l6394,5915,6394,5757,4328,5757,4328,5915xe" filled="t" fillcolor="#DCE6F0" stroked="f">
              <v:path arrowok="t"/>
              <v:fill/>
            </v:shape>
            <v:shape style="position:absolute;left:4397;top:5502;width:1932;height:255" coordorigin="4397,5502" coordsize="1932,255" path="m4397,5757l6330,5757,6330,5502,4397,5502,4397,5757xe" filled="t" fillcolor="#DCE6F0" stroked="f">
              <v:path arrowok="t"/>
              <v:fill/>
            </v:shape>
            <v:shape style="position:absolute;left:6399;top:5343;width:3447;height:158" coordorigin="6399,5343" coordsize="3447,158" path="m6399,5502l9846,5502,9846,5343,6399,5343,6399,5502xe" filled="t" fillcolor="#DCE6F0" stroked="f">
              <v:path arrowok="t"/>
              <v:fill/>
            </v:shape>
            <v:shape style="position:absolute;left:6398;top:5502;width:72;height:255" coordorigin="6398,5502" coordsize="72,255" path="m6398,5757l6470,5757,6470,5502,6398,5502,6398,5757xe" filled="t" fillcolor="#DCE6F0" stroked="f">
              <v:path arrowok="t"/>
              <v:fill/>
            </v:shape>
            <v:shape style="position:absolute;left:9814;top:5502;width:0;height:255" coordorigin="9814,5502" coordsize="0,255" path="m9814,5502l9814,5757e" filled="f" stroked="t" strokeweight="3.34pt" strokecolor="#DCE6F0">
              <v:path arrowok="t"/>
            </v:shape>
            <v:shape style="position:absolute;left:6399;top:5757;width:3447;height:158" coordorigin="6399,5757" coordsize="3447,158" path="m6399,5915l9846,5915,9846,5757,6399,5757,6399,5915xe" filled="t" fillcolor="#DCE6F0" stroked="f">
              <v:path arrowok="t"/>
              <v:fill/>
            </v:shape>
            <v:shape style="position:absolute;left:6469;top:5502;width:3312;height:255" coordorigin="6469,5502" coordsize="3312,255" path="m6469,5757l9781,5757,9781,5502,6469,5502,6469,5757xe" filled="t" fillcolor="#DCE6F0" stroked="f">
              <v:path arrowok="t"/>
              <v:fill/>
            </v:shape>
            <v:shape style="position:absolute;left:9853;top:5360;width:2182;height:0" coordorigin="9853,5360" coordsize="2182,0" path="m9853,5360l12035,5360e" filled="f" stroked="t" strokeweight="1.78pt" strokecolor="#DCE6F0">
              <v:path arrowok="t"/>
            </v:shape>
            <v:shape style="position:absolute;left:9888;top:5377;width:0;height:504" coordorigin="9888,5377" coordsize="0,504" path="m9888,5377l9888,5881e" filled="f" stroked="t" strokeweight="3.58pt" strokecolor="#DCE6F0">
              <v:path arrowok="t"/>
            </v:shape>
            <v:shape style="position:absolute;left:12003;top:5377;width:0;height:504" coordorigin="12003,5377" coordsize="0,504" path="m12003,5377l12003,5881e" filled="f" stroked="t" strokeweight="3.34pt" strokecolor="#DCE6F0">
              <v:path arrowok="t"/>
            </v:shape>
            <v:shape style="position:absolute;left:9853;top:5898;width:2182;height:0" coordorigin="9853,5898" coordsize="2182,0" path="m9853,5898l12035,5898e" filled="f" stroked="t" strokeweight="1.78pt" strokecolor="#DCE6F0">
              <v:path arrowok="t"/>
            </v:shape>
            <v:shape style="position:absolute;left:9923;top:5377;width:2048;height:252" coordorigin="9923,5377" coordsize="2048,252" path="m9923,5629l11971,5629,11971,5377,9923,5377,9923,5629xe" filled="t" fillcolor="#DCE6F0" stroked="f">
              <v:path arrowok="t"/>
              <v:fill/>
            </v:shape>
            <v:shape style="position:absolute;left:9923;top:5629;width:2048;height:252" coordorigin="9923,5629" coordsize="2048,252" path="m9923,5881l11971,5881,11971,5629,9923,5629,9923,5881xe" filled="t" fillcolor="#DCE6F0" stroked="f">
              <v:path arrowok="t"/>
              <v:fill/>
            </v:shape>
            <v:shape style="position:absolute;left:12040;top:5343;width:1411;height:158" coordorigin="12040,5343" coordsize="1411,158" path="m12040,5502l13452,5502,13452,5343,12040,5343,12040,5502xe" filled="t" fillcolor="#DCE6F0" stroked="f">
              <v:path arrowok="t"/>
              <v:fill/>
            </v:shape>
            <v:shape style="position:absolute;left:12075;top:5502;width:0;height:255" coordorigin="12075,5502" coordsize="0,255" path="m12075,5502l12075,5757e" filled="f" stroked="t" strokeweight="3.58pt" strokecolor="#DCE6F0">
              <v:path arrowok="t"/>
            </v:shape>
            <v:shape style="position:absolute;left:13386;top:5502;width:67;height:255" coordorigin="13386,5502" coordsize="67,255" path="m13386,5757l13453,5757,13453,5502,13386,5502,13386,5757xe" filled="t" fillcolor="#DCE6F0" stroked="f">
              <v:path arrowok="t"/>
              <v:fill/>
            </v:shape>
            <v:shape style="position:absolute;left:12040;top:5757;width:1411;height:158" coordorigin="12040,5757" coordsize="1411,158" path="m12040,5915l13452,5915,13452,5757,12040,5757,12040,5915xe" filled="t" fillcolor="#DCE6F0" stroked="f">
              <v:path arrowok="t"/>
              <v:fill/>
            </v:shape>
            <v:shape style="position:absolute;left:12110;top:5502;width:1277;height:255" coordorigin="12110,5502" coordsize="1277,255" path="m12110,5757l13387,5757,13387,5502,12110,5502,12110,5757xe" filled="t" fillcolor="#DCE6F0" stroked="f">
              <v:path arrowok="t"/>
              <v:fill/>
            </v:shape>
            <v:shape style="position:absolute;left:13456;top:5343;width:1856;height:158" coordorigin="13456,5343" coordsize="1856,158" path="m13456,5502l15312,5502,15312,5343,13456,5343,13456,5502xe" filled="t" fillcolor="#DCE6F0" stroked="f">
              <v:path arrowok="t"/>
              <v:fill/>
            </v:shape>
            <v:shape style="position:absolute;left:13455;top:5502;width:72;height:255" coordorigin="13455,5502" coordsize="72,255" path="m13455,5757l13527,5757,13527,5502,13455,5502,13455,5757xe" filled="t" fillcolor="#DCE6F0" stroked="f">
              <v:path arrowok="t"/>
              <v:fill/>
            </v:shape>
            <v:shape style="position:absolute;left:15246;top:5502;width:67;height:255" coordorigin="15246,5502" coordsize="67,255" path="m15246,5757l15313,5757,15313,5502,15246,5502,15246,5757xe" filled="t" fillcolor="#DCE6F0" stroked="f">
              <v:path arrowok="t"/>
              <v:fill/>
            </v:shape>
            <v:shape style="position:absolute;left:13456;top:5757;width:1856;height:158" coordorigin="13456,5757" coordsize="1856,158" path="m13456,5915l15312,5915,15312,5757,13456,5757,13456,5915xe" filled="t" fillcolor="#DCE6F0" stroked="f">
              <v:path arrowok="t"/>
              <v:fill/>
            </v:shape>
            <v:shape style="position:absolute;left:13526;top:5502;width:1721;height:255" coordorigin="13526,5502" coordsize="1721,255" path="m13526,5757l15247,5757,15247,5502,13526,5502,13526,5757xe" filled="t" fillcolor="#DCE6F0" stroked="f">
              <v:path arrowok="t"/>
              <v:fill/>
            </v:shape>
            <v:shape style="position:absolute;left:15317;top:5343;width:1726;height:158" coordorigin="15317,5343" coordsize="1726,158" path="m15317,5502l17042,5502,17042,5343,15317,5343,15317,5502xe" filled="t" fillcolor="#DCE6F0" stroked="f">
              <v:path arrowok="t"/>
              <v:fill/>
            </v:shape>
            <v:shape style="position:absolute;left:15316;top:5502;width:72;height:255" coordorigin="15316,5502" coordsize="72,255" path="m15316,5757l15387,5757,15387,5502,15316,5502,15316,5757xe" filled="t" fillcolor="#DCE6F0" stroked="f">
              <v:path arrowok="t"/>
              <v:fill/>
            </v:shape>
            <v:shape style="position:absolute;left:17009;top:5502;width:0;height:255" coordorigin="17009,5502" coordsize="0,255" path="m17009,5502l17009,5757e" filled="f" stroked="t" strokeweight="3.46pt" strokecolor="#DCE6F0">
              <v:path arrowok="t"/>
            </v:shape>
            <v:shape style="position:absolute;left:15317;top:5757;width:1726;height:158" coordorigin="15317,5757" coordsize="1726,158" path="m15317,5915l17042,5915,17042,5757,15317,5757,15317,5915xe" filled="t" fillcolor="#DCE6F0" stroked="f">
              <v:path arrowok="t"/>
              <v:fill/>
            </v:shape>
            <v:shape style="position:absolute;left:15386;top:5502;width:1589;height:255" coordorigin="15386,5502" coordsize="1589,255" path="m15386,5757l16975,5757,16975,5502,15386,5502,15386,5757xe" filled="t" fillcolor="#DCE6F0" stroked="f">
              <v:path arrowok="t"/>
              <v:fill/>
            </v:shape>
            <v:shape style="position:absolute;left:1709;top:5339;width:614;height:0" coordorigin="1709,5339" coordsize="614,0" path="m1709,5339l2324,5339e" filled="f" stroked="t" strokeweight="0.58001pt" strokecolor="#000000">
              <v:path arrowok="t"/>
            </v:shape>
            <v:shape style="position:absolute;left:2333;top:5339;width:1990;height:0" coordorigin="2333,5339" coordsize="1990,0" path="m2333,5339l4323,5339e" filled="f" stroked="t" strokeweight="0.58001pt" strokecolor="#000000">
              <v:path arrowok="t"/>
            </v:shape>
            <v:shape style="position:absolute;left:4332;top:5339;width:2062;height:0" coordorigin="4332,5339" coordsize="2062,0" path="m4332,5339l6394,5339e" filled="f" stroked="t" strokeweight="0.58001pt" strokecolor="#000000">
              <v:path arrowok="t"/>
            </v:shape>
            <v:shape style="position:absolute;left:6404;top:5339;width:3444;height:0" coordorigin="6404,5339" coordsize="3444,0" path="m6404,5339l9849,5339e" filled="f" stroked="t" strokeweight="0.58001pt" strokecolor="#000000">
              <v:path arrowok="t"/>
            </v:shape>
            <v:shape style="position:absolute;left:9858;top:5339;width:2177;height:0" coordorigin="9858,5339" coordsize="2177,0" path="m9858,5339l12035,5339e" filled="f" stroked="t" strokeweight="0.58001pt" strokecolor="#000000">
              <v:path arrowok="t"/>
            </v:shape>
            <v:shape style="position:absolute;left:12045;top:5339;width:1406;height:0" coordorigin="12045,5339" coordsize="1406,0" path="m12045,5339l13452,5339e" filled="f" stroked="t" strokeweight="0.58001pt" strokecolor="#000000">
              <v:path arrowok="t"/>
            </v:shape>
            <v:shape style="position:absolute;left:13461;top:5339;width:1851;height:0" coordorigin="13461,5339" coordsize="1851,0" path="m13461,5339l15312,5339e" filled="f" stroked="t" strokeweight="0.58001pt" strokecolor="#000000">
              <v:path arrowok="t"/>
            </v:shape>
            <v:shape style="position:absolute;left:15322;top:5339;width:1721;height:0" coordorigin="15322,5339" coordsize="1721,0" path="m15322,5339l17042,5339e" filled="f" stroked="t" strokeweight="0.58001pt" strokecolor="#000000">
              <v:path arrowok="t"/>
            </v:shape>
            <v:shape style="position:absolute;left:1709;top:5920;width:614;height:0" coordorigin="1709,5920" coordsize="614,0" path="m1709,5920l2324,5920e" filled="f" stroked="t" strokeweight="0.57998pt" strokecolor="#000000">
              <v:path arrowok="t"/>
            </v:shape>
            <v:shape style="position:absolute;left:2333;top:5920;width:1990;height:0" coordorigin="2333,5920" coordsize="1990,0" path="m2333,5920l4323,5920e" filled="f" stroked="t" strokeweight="0.57998pt" strokecolor="#000000">
              <v:path arrowok="t"/>
            </v:shape>
            <v:shape style="position:absolute;left:4332;top:5920;width:2062;height:0" coordorigin="4332,5920" coordsize="2062,0" path="m4332,5920l6394,5920e" filled="f" stroked="t" strokeweight="0.57998pt" strokecolor="#000000">
              <v:path arrowok="t"/>
            </v:shape>
            <v:shape style="position:absolute;left:6404;top:5920;width:3444;height:0" coordorigin="6404,5920" coordsize="3444,0" path="m6404,5920l9849,5920e" filled="f" stroked="t" strokeweight="0.57998pt" strokecolor="#000000">
              <v:path arrowok="t"/>
            </v:shape>
            <v:shape style="position:absolute;left:9858;top:5920;width:2177;height:0" coordorigin="9858,5920" coordsize="2177,0" path="m9858,5920l12035,5920e" filled="f" stroked="t" strokeweight="0.57998pt" strokecolor="#000000">
              <v:path arrowok="t"/>
            </v:shape>
            <v:shape style="position:absolute;left:12045;top:5920;width:1406;height:0" coordorigin="12045,5920" coordsize="1406,0" path="m12045,5920l13452,5920e" filled="f" stroked="t" strokeweight="0.57998pt" strokecolor="#000000">
              <v:path arrowok="t"/>
            </v:shape>
            <v:shape style="position:absolute;left:13461;top:5920;width:1851;height:0" coordorigin="13461,5920" coordsize="1851,0" path="m13461,5920l15312,5920e" filled="f" stroked="t" strokeweight="0.57998pt" strokecolor="#000000">
              <v:path arrowok="t"/>
            </v:shape>
            <v:shape style="position:absolute;left:15322;top:5920;width:1721;height:0" coordorigin="15322,5920" coordsize="1721,0" path="m15322,5920l17042,5920e" filled="f" stroked="t" strokeweight="0.57998pt" strokecolor="#000000">
              <v:path arrowok="t"/>
            </v:shape>
            <v:shape style="position:absolute;left:1709;top:6220;width:614;height:158" coordorigin="1709,6220" coordsize="614,158" path="m1709,6378l2324,6378,2324,6220,1709,6220,1709,6378xe" filled="t" fillcolor="#DCE6F0" stroked="f">
              <v:path arrowok="t"/>
              <v:fill/>
            </v:shape>
            <v:shape style="position:absolute;left:1742;top:6378;width:0;height:252" coordorigin="1742,6378" coordsize="0,252" path="m1742,6378l1742,6630e" filled="f" stroked="t" strokeweight="3.34pt" strokecolor="#DCE6F0">
              <v:path arrowok="t"/>
            </v:shape>
            <v:shape style="position:absolute;left:2258;top:6378;width:67;height:252" coordorigin="2258,6378" coordsize="67,252" path="m2258,6630l2325,6630,2325,6378,2258,6378,2258,6630xe" filled="t" fillcolor="#DCE6F0" stroked="f">
              <v:path arrowok="t"/>
              <v:fill/>
            </v:shape>
            <v:shape style="position:absolute;left:1709;top:6630;width:614;height:158" coordorigin="1709,6630" coordsize="614,158" path="m1709,6789l2324,6789,2324,6630,1709,6630,1709,6789xe" filled="t" fillcolor="#DCE6F0" stroked="f">
              <v:path arrowok="t"/>
              <v:fill/>
            </v:shape>
            <v:shape style="position:absolute;left:1774;top:6378;width:485;height:252" coordorigin="1774,6378" coordsize="485,252" path="m1774,6630l2259,6630,2259,6378,1774,6378,1774,6630xe" filled="t" fillcolor="#DCE6F0" stroked="f">
              <v:path arrowok="t"/>
              <v:fill/>
            </v:shape>
            <v:shape style="position:absolute;left:2328;top:6220;width:1992;height:158" coordorigin="2328,6220" coordsize="1992,158" path="m2328,6378l4320,6378,4320,6220,2328,6220,2328,6378xe" filled="t" fillcolor="#DCE6F0" stroked="f">
              <v:path arrowok="t"/>
              <v:fill/>
            </v:shape>
            <v:shape style="position:absolute;left:2327;top:6378;width:72;height:252" coordorigin="2327,6378" coordsize="72,252" path="m2327,6630l2399,6630,2399,6378,2327,6378,2327,6630xe" filled="t" fillcolor="#DCE6F0" stroked="f">
              <v:path arrowok="t"/>
              <v:fill/>
            </v:shape>
            <v:shape style="position:absolute;left:4255;top:6378;width:67;height:252" coordorigin="4255,6378" coordsize="67,252" path="m4255,6630l4321,6630,4321,6378,4255,6378,4255,6630xe" filled="t" fillcolor="#DCE6F0" stroked="f">
              <v:path arrowok="t"/>
              <v:fill/>
            </v:shape>
            <v:shape style="position:absolute;left:2328;top:6630;width:1992;height:158" coordorigin="2328,6630" coordsize="1992,158" path="m2328,6789l4320,6789,4320,6630,2328,6630,2328,6789xe" filled="t" fillcolor="#DCE6F0" stroked="f">
              <v:path arrowok="t"/>
              <v:fill/>
            </v:shape>
            <v:shape style="position:absolute;left:2398;top:6378;width:1858;height:252" coordorigin="2398,6378" coordsize="1858,252" path="m2398,6630l4256,6630,4256,6378,2398,6378,2398,6630xe" filled="t" fillcolor="#DCE6F0" stroked="f">
              <v:path arrowok="t"/>
              <v:fill/>
            </v:shape>
            <v:shape style="position:absolute;left:4328;top:6220;width:2067;height:158" coordorigin="4328,6220" coordsize="2067,158" path="m4328,6378l6394,6378,6394,6220,4328,6220,4328,6378xe" filled="t" fillcolor="#DCE6F0" stroked="f">
              <v:path arrowok="t"/>
              <v:fill/>
            </v:shape>
            <v:shape style="position:absolute;left:4327;top:6378;width:72;height:252" coordorigin="4327,6378" coordsize="72,252" path="m4327,6630l4398,6630,4398,6378,4327,6378,4327,6630xe" filled="t" fillcolor="#DCE6F0" stroked="f">
              <v:path arrowok="t"/>
              <v:fill/>
            </v:shape>
            <v:shape style="position:absolute;left:6329;top:6378;width:67;height:252" coordorigin="6329,6378" coordsize="67,252" path="m6329,6630l6396,6630,6396,6378,6329,6378,6329,6630xe" filled="t" fillcolor="#DCE6F0" stroked="f">
              <v:path arrowok="t"/>
              <v:fill/>
            </v:shape>
            <v:shape style="position:absolute;left:4328;top:6630;width:2067;height:158" coordorigin="4328,6630" coordsize="2067,158" path="m4328,6789l6394,6789,6394,6630,4328,6630,4328,6789xe" filled="t" fillcolor="#DCE6F0" stroked="f">
              <v:path arrowok="t"/>
              <v:fill/>
            </v:shape>
            <v:shape style="position:absolute;left:4397;top:6378;width:1932;height:252" coordorigin="4397,6378" coordsize="1932,252" path="m4397,6630l6330,6630,6330,6378,4397,6378,4397,6630xe" filled="t" fillcolor="#DCE6F0" stroked="f">
              <v:path arrowok="t"/>
              <v:fill/>
            </v:shape>
            <v:shape style="position:absolute;left:6399;top:6220;width:3447;height:158" coordorigin="6399,6220" coordsize="3447,158" path="m6399,6378l9846,6378,9846,6220,6399,6220,6399,6378xe" filled="t" fillcolor="#DCE6F0" stroked="f">
              <v:path arrowok="t"/>
              <v:fill/>
            </v:shape>
            <v:shape style="position:absolute;left:6398;top:6378;width:72;height:252" coordorigin="6398,6378" coordsize="72,252" path="m6398,6630l6470,6630,6470,6378,6398,6378,6398,6630xe" filled="t" fillcolor="#DCE6F0" stroked="f">
              <v:path arrowok="t"/>
              <v:fill/>
            </v:shape>
            <v:shape style="position:absolute;left:9814;top:6378;width:0;height:252" coordorigin="9814,6378" coordsize="0,252" path="m9814,6378l9814,6630e" filled="f" stroked="t" strokeweight="3.34pt" strokecolor="#DCE6F0">
              <v:path arrowok="t"/>
            </v:shape>
            <v:shape style="position:absolute;left:6399;top:6630;width:3447;height:158" coordorigin="6399,6630" coordsize="3447,158" path="m6399,6789l9846,6789,9846,6630,6399,6630,6399,6789xe" filled="t" fillcolor="#DCE6F0" stroked="f">
              <v:path arrowok="t"/>
              <v:fill/>
            </v:shape>
            <v:shape style="position:absolute;left:6469;top:6378;width:3312;height:252" coordorigin="6469,6378" coordsize="3312,252" path="m6469,6630l9781,6630,9781,6378,6469,6378,6469,6630xe" filled="t" fillcolor="#DCE6F0" stroked="f">
              <v:path arrowok="t"/>
              <v:fill/>
            </v:shape>
            <v:shape style="position:absolute;left:9853;top:6235;width:2182;height:0" coordorigin="9853,6235" coordsize="2182,0" path="m9853,6235l12035,6235e" filled="f" stroked="t" strokeweight="1.66pt" strokecolor="#DCE6F0">
              <v:path arrowok="t"/>
            </v:shape>
            <v:shape style="position:absolute;left:9888;top:6251;width:0;height:506" coordorigin="9888,6251" coordsize="0,506" path="m9888,6251l9888,6757e" filled="f" stroked="t" strokeweight="3.58pt" strokecolor="#DCE6F0">
              <v:path arrowok="t"/>
            </v:shape>
            <v:shape style="position:absolute;left:12003;top:6251;width:0;height:506" coordorigin="12003,6251" coordsize="0,506" path="m12003,6251l12003,6757e" filled="f" stroked="t" strokeweight="3.34pt" strokecolor="#DCE6F0">
              <v:path arrowok="t"/>
            </v:shape>
            <v:shape style="position:absolute;left:9853;top:6773;width:2182;height:0" coordorigin="9853,6773" coordsize="2182,0" path="m9853,6773l12035,6773e" filled="f" stroked="t" strokeweight="1.66pt" strokecolor="#DCE6F0">
              <v:path arrowok="t"/>
            </v:shape>
            <v:shape style="position:absolute;left:9923;top:6251;width:2048;height:254" coordorigin="9923,6251" coordsize="2048,254" path="m9923,6505l11971,6505,11971,6251,9923,6251,9923,6505xe" filled="t" fillcolor="#DCE6F0" stroked="f">
              <v:path arrowok="t"/>
              <v:fill/>
            </v:shape>
            <v:shape style="position:absolute;left:9923;top:6505;width:2048;height:252" coordorigin="9923,6505" coordsize="2048,252" path="m9923,6757l11971,6757,11971,6505,9923,6505,9923,6757xe" filled="t" fillcolor="#DCE6F0" stroked="f">
              <v:path arrowok="t"/>
              <v:fill/>
            </v:shape>
            <v:shape style="position:absolute;left:12040;top:6220;width:1411;height:158" coordorigin="12040,6220" coordsize="1411,158" path="m12040,6378l13452,6378,13452,6220,12040,6220,12040,6378xe" filled="t" fillcolor="#DCE6F0" stroked="f">
              <v:path arrowok="t"/>
              <v:fill/>
            </v:shape>
            <v:shape style="position:absolute;left:12075;top:6378;width:0;height:252" coordorigin="12075,6378" coordsize="0,252" path="m12075,6378l12075,6630e" filled="f" stroked="t" strokeweight="3.58pt" strokecolor="#DCE6F0">
              <v:path arrowok="t"/>
            </v:shape>
            <v:shape style="position:absolute;left:13386;top:6378;width:67;height:252" coordorigin="13386,6378" coordsize="67,252" path="m13386,6630l13453,6630,13453,6378,13386,6378,13386,6630xe" filled="t" fillcolor="#DCE6F0" stroked="f">
              <v:path arrowok="t"/>
              <v:fill/>
            </v:shape>
            <v:shape style="position:absolute;left:12040;top:6630;width:1411;height:158" coordorigin="12040,6630" coordsize="1411,158" path="m12040,6789l13452,6789,13452,6630,12040,6630,12040,6789xe" filled="t" fillcolor="#DCE6F0" stroked="f">
              <v:path arrowok="t"/>
              <v:fill/>
            </v:shape>
            <v:shape style="position:absolute;left:12110;top:6378;width:1277;height:252" coordorigin="12110,6378" coordsize="1277,252" path="m12110,6630l13387,6630,13387,6378,12110,6378,12110,6630xe" filled="t" fillcolor="#DCE6F0" stroked="f">
              <v:path arrowok="t"/>
              <v:fill/>
            </v:shape>
            <v:shape style="position:absolute;left:13456;top:6220;width:1856;height:158" coordorigin="13456,6220" coordsize="1856,158" path="m13456,6378l15312,6378,15312,6220,13456,6220,13456,6378xe" filled="t" fillcolor="#DCE6F0" stroked="f">
              <v:path arrowok="t"/>
              <v:fill/>
            </v:shape>
            <v:shape style="position:absolute;left:13455;top:6378;width:72;height:252" coordorigin="13455,6378" coordsize="72,252" path="m13455,6630l13527,6630,13527,6378,13455,6378,13455,6630xe" filled="t" fillcolor="#DCE6F0" stroked="f">
              <v:path arrowok="t"/>
              <v:fill/>
            </v:shape>
            <v:shape style="position:absolute;left:15246;top:6378;width:67;height:252" coordorigin="15246,6378" coordsize="67,252" path="m15246,6630l15313,6630,15313,6378,15246,6378,15246,6630xe" filled="t" fillcolor="#DCE6F0" stroked="f">
              <v:path arrowok="t"/>
              <v:fill/>
            </v:shape>
            <v:shape style="position:absolute;left:13456;top:6630;width:1856;height:158" coordorigin="13456,6630" coordsize="1856,158" path="m13456,6789l15312,6789,15312,6630,13456,6630,13456,6789xe" filled="t" fillcolor="#DCE6F0" stroked="f">
              <v:path arrowok="t"/>
              <v:fill/>
            </v:shape>
            <v:shape style="position:absolute;left:13526;top:6378;width:1721;height:252" coordorigin="13526,6378" coordsize="1721,252" path="m13526,6630l15247,6630,15247,6378,13526,6378,13526,6630xe" filled="t" fillcolor="#DCE6F0" stroked="f">
              <v:path arrowok="t"/>
              <v:fill/>
            </v:shape>
            <v:shape style="position:absolute;left:15317;top:6220;width:1726;height:158" coordorigin="15317,6220" coordsize="1726,158" path="m15317,6378l17042,6378,17042,6220,15317,6220,15317,6378xe" filled="t" fillcolor="#DCE6F0" stroked="f">
              <v:path arrowok="t"/>
              <v:fill/>
            </v:shape>
            <v:shape style="position:absolute;left:15316;top:6378;width:72;height:252" coordorigin="15316,6378" coordsize="72,252" path="m15316,6630l15387,6630,15387,6378,15316,6378,15316,6630xe" filled="t" fillcolor="#DCE6F0" stroked="f">
              <v:path arrowok="t"/>
              <v:fill/>
            </v:shape>
            <v:shape style="position:absolute;left:17009;top:6378;width:0;height:252" coordorigin="17009,6378" coordsize="0,252" path="m17009,6378l17009,6630e" filled="f" stroked="t" strokeweight="3.46pt" strokecolor="#DCE6F0">
              <v:path arrowok="t"/>
            </v:shape>
            <v:shape style="position:absolute;left:15317;top:6630;width:1726;height:158" coordorigin="15317,6630" coordsize="1726,158" path="m15317,6789l17042,6789,17042,6630,15317,6630,15317,6789xe" filled="t" fillcolor="#DCE6F0" stroked="f">
              <v:path arrowok="t"/>
              <v:fill/>
            </v:shape>
            <v:shape style="position:absolute;left:15386;top:6378;width:1589;height:252" coordorigin="15386,6378" coordsize="1589,252" path="m15386,6630l16975,6630,16975,6378,15386,6378,15386,6630xe" filled="t" fillcolor="#DCE6F0" stroked="f">
              <v:path arrowok="t"/>
              <v:fill/>
            </v:shape>
            <v:shape style="position:absolute;left:1709;top:6215;width:614;height:0" coordorigin="1709,6215" coordsize="614,0" path="m1709,6215l2324,6215e" filled="f" stroked="t" strokeweight="0.58001pt" strokecolor="#000000">
              <v:path arrowok="t"/>
            </v:shape>
            <v:shape style="position:absolute;left:2333;top:6215;width:1990;height:0" coordorigin="2333,6215" coordsize="1990,0" path="m2333,6215l4323,6215e" filled="f" stroked="t" strokeweight="0.58001pt" strokecolor="#000000">
              <v:path arrowok="t"/>
            </v:shape>
            <v:shape style="position:absolute;left:4332;top:6215;width:2062;height:0" coordorigin="4332,6215" coordsize="2062,0" path="m4332,6215l6394,6215e" filled="f" stroked="t" strokeweight="0.58001pt" strokecolor="#000000">
              <v:path arrowok="t"/>
            </v:shape>
            <v:shape style="position:absolute;left:6404;top:6215;width:3444;height:0" coordorigin="6404,6215" coordsize="3444,0" path="m6404,6215l9849,6215e" filled="f" stroked="t" strokeweight="0.58001pt" strokecolor="#000000">
              <v:path arrowok="t"/>
            </v:shape>
            <v:shape style="position:absolute;left:9858;top:6215;width:2177;height:0" coordorigin="9858,6215" coordsize="2177,0" path="m9858,6215l12035,6215e" filled="f" stroked="t" strokeweight="0.58001pt" strokecolor="#000000">
              <v:path arrowok="t"/>
            </v:shape>
            <v:shape style="position:absolute;left:12045;top:6215;width:1406;height:0" coordorigin="12045,6215" coordsize="1406,0" path="m12045,6215l13452,6215e" filled="f" stroked="t" strokeweight="0.58001pt" strokecolor="#000000">
              <v:path arrowok="t"/>
            </v:shape>
            <v:shape style="position:absolute;left:13461;top:6215;width:1851;height:0" coordorigin="13461,6215" coordsize="1851,0" path="m13461,6215l15312,6215e" filled="f" stroked="t" strokeweight="0.58001pt" strokecolor="#000000">
              <v:path arrowok="t"/>
            </v:shape>
            <v:shape style="position:absolute;left:15322;top:6215;width:1721;height:0" coordorigin="15322,6215" coordsize="1721,0" path="m15322,6215l17042,6215e" filled="f" stroked="t" strokeweight="0.58001pt" strokecolor="#000000">
              <v:path arrowok="t"/>
            </v:shape>
            <v:shape style="position:absolute;left:1709;top:6793;width:614;height:0" coordorigin="1709,6793" coordsize="614,0" path="m1709,6793l2324,6793e" filled="f" stroked="t" strokeweight="0.58001pt" strokecolor="#000000">
              <v:path arrowok="t"/>
            </v:shape>
            <v:shape style="position:absolute;left:2333;top:6793;width:1990;height:0" coordorigin="2333,6793" coordsize="1990,0" path="m2333,6793l4323,6793e" filled="f" stroked="t" strokeweight="0.58001pt" strokecolor="#000000">
              <v:path arrowok="t"/>
            </v:shape>
            <v:shape style="position:absolute;left:4332;top:6793;width:2062;height:0" coordorigin="4332,6793" coordsize="2062,0" path="m4332,6793l6394,6793e" filled="f" stroked="t" strokeweight="0.58001pt" strokecolor="#000000">
              <v:path arrowok="t"/>
            </v:shape>
            <v:shape style="position:absolute;left:6404;top:6793;width:3444;height:0" coordorigin="6404,6793" coordsize="3444,0" path="m6404,6793l9849,6793e" filled="f" stroked="t" strokeweight="0.58001pt" strokecolor="#000000">
              <v:path arrowok="t"/>
            </v:shape>
            <v:shape style="position:absolute;left:9858;top:6793;width:2177;height:0" coordorigin="9858,6793" coordsize="2177,0" path="m9858,6793l12035,6793e" filled="f" stroked="t" strokeweight="0.58001pt" strokecolor="#000000">
              <v:path arrowok="t"/>
            </v:shape>
            <v:shape style="position:absolute;left:12045;top:6793;width:1406;height:0" coordorigin="12045,6793" coordsize="1406,0" path="m12045,6793l13452,6793e" filled="f" stroked="t" strokeweight="0.58001pt" strokecolor="#000000">
              <v:path arrowok="t"/>
            </v:shape>
            <v:shape style="position:absolute;left:13461;top:6793;width:1851;height:0" coordorigin="13461,6793" coordsize="1851,0" path="m13461,6793l15312,6793e" filled="f" stroked="t" strokeweight="0.58001pt" strokecolor="#000000">
              <v:path arrowok="t"/>
            </v:shape>
            <v:shape style="position:absolute;left:15322;top:6793;width:1721;height:0" coordorigin="15322,6793" coordsize="1721,0" path="m15322,6793l17042,6793e" filled="f" stroked="t" strokeweight="0.58001pt" strokecolor="#000000">
              <v:path arrowok="t"/>
            </v:shape>
            <v:shape style="position:absolute;left:1709;top:7379;width:614;height:158" coordorigin="1709,7379" coordsize="614,158" path="m1709,7537l2324,7537,2324,7379,1709,7379,1709,7537xe" filled="t" fillcolor="#DCE6F0" stroked="f">
              <v:path arrowok="t"/>
              <v:fill/>
            </v:shape>
            <v:shape style="position:absolute;left:1742;top:7537;width:0;height:254" coordorigin="1742,7537" coordsize="0,254" path="m1742,7537l1742,7792e" filled="f" stroked="t" strokeweight="3.34pt" strokecolor="#DCE6F0">
              <v:path arrowok="t"/>
            </v:shape>
            <v:shape style="position:absolute;left:2258;top:7537;width:67;height:254" coordorigin="2258,7537" coordsize="67,254" path="m2258,7792l2325,7792,2325,7537,2258,7537,2258,7792xe" filled="t" fillcolor="#DCE6F0" stroked="f">
              <v:path arrowok="t"/>
              <v:fill/>
            </v:shape>
            <v:shape style="position:absolute;left:1709;top:7792;width:614;height:158" coordorigin="1709,7792" coordsize="614,158" path="m1709,7950l2324,7950,2324,7792,1709,7792,1709,7950xe" filled="t" fillcolor="#DCE6F0" stroked="f">
              <v:path arrowok="t"/>
              <v:fill/>
            </v:shape>
            <v:shape style="position:absolute;left:1774;top:7537;width:485;height:254" coordorigin="1774,7537" coordsize="485,254" path="m1774,7792l2259,7792,2259,7537,1774,7537,1774,7792xe" filled="t" fillcolor="#DCE6F0" stroked="f">
              <v:path arrowok="t"/>
              <v:fill/>
            </v:shape>
            <v:shape style="position:absolute;left:2328;top:7379;width:1992;height:158" coordorigin="2328,7379" coordsize="1992,158" path="m2328,7537l4320,7537,4320,7379,2328,7379,2328,7537xe" filled="t" fillcolor="#DCE6F0" stroked="f">
              <v:path arrowok="t"/>
              <v:fill/>
            </v:shape>
            <v:shape style="position:absolute;left:2327;top:7537;width:72;height:254" coordorigin="2327,7537" coordsize="72,254" path="m2327,7792l2399,7792,2399,7537,2327,7537,2327,7792xe" filled="t" fillcolor="#DCE6F0" stroked="f">
              <v:path arrowok="t"/>
              <v:fill/>
            </v:shape>
            <v:shape style="position:absolute;left:4255;top:7537;width:67;height:254" coordorigin="4255,7537" coordsize="67,254" path="m4255,7792l4321,7792,4321,7537,4255,7537,4255,7792xe" filled="t" fillcolor="#DCE6F0" stroked="f">
              <v:path arrowok="t"/>
              <v:fill/>
            </v:shape>
            <v:shape style="position:absolute;left:2328;top:7792;width:1992;height:158" coordorigin="2328,7792" coordsize="1992,158" path="m2328,7950l4320,7950,4320,7792,2328,7792,2328,7950xe" filled="t" fillcolor="#DCE6F0" stroked="f">
              <v:path arrowok="t"/>
              <v:fill/>
            </v:shape>
            <v:shape style="position:absolute;left:2398;top:7537;width:1858;height:254" coordorigin="2398,7537" coordsize="1858,254" path="m2398,7792l4256,7792,4256,7537,2398,7537,2398,7792xe" filled="t" fillcolor="#DCE6F0" stroked="f">
              <v:path arrowok="t"/>
              <v:fill/>
            </v:shape>
            <v:shape style="position:absolute;left:4328;top:7379;width:2067;height:158" coordorigin="4328,7379" coordsize="2067,158" path="m4328,7537l6394,7537,6394,7379,4328,7379,4328,7537xe" filled="t" fillcolor="#DCE6F0" stroked="f">
              <v:path arrowok="t"/>
              <v:fill/>
            </v:shape>
            <v:shape style="position:absolute;left:4327;top:7537;width:72;height:254" coordorigin="4327,7537" coordsize="72,254" path="m4327,7792l4398,7792,4398,7537,4327,7537,4327,7792xe" filled="t" fillcolor="#DCE6F0" stroked="f">
              <v:path arrowok="t"/>
              <v:fill/>
            </v:shape>
            <v:shape style="position:absolute;left:6329;top:7537;width:67;height:254" coordorigin="6329,7537" coordsize="67,254" path="m6329,7792l6396,7792,6396,7537,6329,7537,6329,7792xe" filled="t" fillcolor="#DCE6F0" stroked="f">
              <v:path arrowok="t"/>
              <v:fill/>
            </v:shape>
            <v:shape style="position:absolute;left:4328;top:7792;width:2067;height:158" coordorigin="4328,7792" coordsize="2067,158" path="m4328,7950l6394,7950,6394,7792,4328,7792,4328,7950xe" filled="t" fillcolor="#DCE6F0" stroked="f">
              <v:path arrowok="t"/>
              <v:fill/>
            </v:shape>
            <v:shape style="position:absolute;left:4397;top:7537;width:1932;height:254" coordorigin="4397,7537" coordsize="1932,254" path="m4397,7792l6330,7792,6330,7537,4397,7537,4397,7792xe" filled="t" fillcolor="#DCE6F0" stroked="f">
              <v:path arrowok="t"/>
              <v:fill/>
            </v:shape>
            <v:shape style="position:absolute;left:6399;top:7379;width:3447;height:158" coordorigin="6399,7379" coordsize="3447,158" path="m6399,7537l9846,7537,9846,7379,6399,7379,6399,7537xe" filled="t" fillcolor="#DCE6F0" stroked="f">
              <v:path arrowok="t"/>
              <v:fill/>
            </v:shape>
            <v:shape style="position:absolute;left:6398;top:7537;width:72;height:254" coordorigin="6398,7537" coordsize="72,254" path="m6398,7792l6470,7792,6470,7537,6398,7537,6398,7792xe" filled="t" fillcolor="#DCE6F0" stroked="f">
              <v:path arrowok="t"/>
              <v:fill/>
            </v:shape>
            <v:shape style="position:absolute;left:9814;top:7537;width:0;height:254" coordorigin="9814,7537" coordsize="0,254" path="m9814,7537l9814,7792e" filled="f" stroked="t" strokeweight="3.34pt" strokecolor="#DCE6F0">
              <v:path arrowok="t"/>
            </v:shape>
            <v:shape style="position:absolute;left:6399;top:7792;width:3447;height:158" coordorigin="6399,7792" coordsize="3447,158" path="m6399,7950l9846,7950,9846,7792,6399,7792,6399,7950xe" filled="t" fillcolor="#DCE6F0" stroked="f">
              <v:path arrowok="t"/>
              <v:fill/>
            </v:shape>
            <v:shape style="position:absolute;left:6469;top:7537;width:3312;height:254" coordorigin="6469,7537" coordsize="3312,254" path="m6469,7792l9781,7792,9781,7537,6469,7537,6469,7792xe" filled="t" fillcolor="#DCE6F0" stroked="f">
              <v:path arrowok="t"/>
              <v:fill/>
            </v:shape>
            <v:shape style="position:absolute;left:9853;top:7395;width:2182;height:0" coordorigin="9853,7395" coordsize="2182,0" path="m9853,7395l12035,7395e" filled="f" stroked="t" strokeweight="1.66pt" strokecolor="#DCE6F0">
              <v:path arrowok="t"/>
            </v:shape>
            <v:shape style="position:absolute;left:9888;top:7410;width:0;height:506" coordorigin="9888,7410" coordsize="0,506" path="m9888,7410l9888,7917e" filled="f" stroked="t" strokeweight="3.58pt" strokecolor="#DCE6F0">
              <v:path arrowok="t"/>
            </v:shape>
            <v:shape style="position:absolute;left:12003;top:7410;width:0;height:506" coordorigin="12003,7410" coordsize="0,506" path="m12003,7410l12003,7917e" filled="f" stroked="t" strokeweight="3.34pt" strokecolor="#DCE6F0">
              <v:path arrowok="t"/>
            </v:shape>
            <v:shape style="position:absolute;left:9853;top:7933;width:2182;height:0" coordorigin="9853,7933" coordsize="2182,0" path="m9853,7933l12035,7933e" filled="f" stroked="t" strokeweight="1.78pt" strokecolor="#DCE6F0">
              <v:path arrowok="t"/>
            </v:shape>
            <v:shape style="position:absolute;left:9923;top:7410;width:2048;height:254" coordorigin="9923,7410" coordsize="2048,254" path="m9923,7665l11971,7665,11971,7410,9923,7410,9923,7665xe" filled="t" fillcolor="#DCE6F0" stroked="f">
              <v:path arrowok="t"/>
              <v:fill/>
            </v:shape>
            <v:shape style="position:absolute;left:9923;top:7665;width:2048;height:252" coordorigin="9923,7665" coordsize="2048,252" path="m9923,7917l11971,7917,11971,7665,9923,7665,9923,7917xe" filled="t" fillcolor="#DCE6F0" stroked="f">
              <v:path arrowok="t"/>
              <v:fill/>
            </v:shape>
            <v:shape style="position:absolute;left:12040;top:7379;width:1411;height:158" coordorigin="12040,7379" coordsize="1411,158" path="m12040,7537l13452,7537,13452,7379,12040,7379,12040,7537xe" filled="t" fillcolor="#DCE6F0" stroked="f">
              <v:path arrowok="t"/>
              <v:fill/>
            </v:shape>
            <v:shape style="position:absolute;left:12075;top:7537;width:0;height:254" coordorigin="12075,7537" coordsize="0,254" path="m12075,7537l12075,7792e" filled="f" stroked="t" strokeweight="3.58pt" strokecolor="#DCE6F0">
              <v:path arrowok="t"/>
            </v:shape>
            <v:shape style="position:absolute;left:13386;top:7537;width:67;height:254" coordorigin="13386,7537" coordsize="67,254" path="m13386,7792l13453,7792,13453,7537,13386,7537,13386,7792xe" filled="t" fillcolor="#DCE6F0" stroked="f">
              <v:path arrowok="t"/>
              <v:fill/>
            </v:shape>
            <v:shape style="position:absolute;left:12040;top:7792;width:1411;height:158" coordorigin="12040,7792" coordsize="1411,158" path="m12040,7950l13452,7950,13452,7792,12040,7792,12040,7950xe" filled="t" fillcolor="#DCE6F0" stroked="f">
              <v:path arrowok="t"/>
              <v:fill/>
            </v:shape>
            <v:shape style="position:absolute;left:12110;top:7537;width:1277;height:254" coordorigin="12110,7537" coordsize="1277,254" path="m12110,7792l13387,7792,13387,7537,12110,7537,12110,7792xe" filled="t" fillcolor="#DCE6F0" stroked="f">
              <v:path arrowok="t"/>
              <v:fill/>
            </v:shape>
            <v:shape style="position:absolute;left:13456;top:7379;width:1856;height:158" coordorigin="13456,7379" coordsize="1856,158" path="m13456,7537l15312,7537,15312,7379,13456,7379,13456,7537xe" filled="t" fillcolor="#DCE6F0" stroked="f">
              <v:path arrowok="t"/>
              <v:fill/>
            </v:shape>
            <v:shape style="position:absolute;left:13455;top:7537;width:72;height:254" coordorigin="13455,7537" coordsize="72,254" path="m13455,7792l13527,7792,13527,7537,13455,7537,13455,7792xe" filled="t" fillcolor="#DCE6F0" stroked="f">
              <v:path arrowok="t"/>
              <v:fill/>
            </v:shape>
            <v:shape style="position:absolute;left:15246;top:7537;width:67;height:254" coordorigin="15246,7537" coordsize="67,254" path="m15246,7792l15313,7792,15313,7537,15246,7537,15246,7792xe" filled="t" fillcolor="#DCE6F0" stroked="f">
              <v:path arrowok="t"/>
              <v:fill/>
            </v:shape>
            <v:shape style="position:absolute;left:13456;top:7792;width:1856;height:158" coordorigin="13456,7792" coordsize="1856,158" path="m13456,7950l15312,7950,15312,7792,13456,7792,13456,7950xe" filled="t" fillcolor="#DCE6F0" stroked="f">
              <v:path arrowok="t"/>
              <v:fill/>
            </v:shape>
            <v:shape style="position:absolute;left:13526;top:7537;width:1721;height:254" coordorigin="13526,7537" coordsize="1721,254" path="m13526,7792l15247,7792,15247,7537,13526,7537,13526,7792xe" filled="t" fillcolor="#DCE6F0" stroked="f">
              <v:path arrowok="t"/>
              <v:fill/>
            </v:shape>
            <v:shape style="position:absolute;left:15317;top:7379;width:1726;height:158" coordorigin="15317,7379" coordsize="1726,158" path="m15317,7537l17042,7537,17042,7379,15317,7379,15317,7537xe" filled="t" fillcolor="#DCE6F0" stroked="f">
              <v:path arrowok="t"/>
              <v:fill/>
            </v:shape>
            <v:shape style="position:absolute;left:15316;top:7537;width:72;height:254" coordorigin="15316,7537" coordsize="72,254" path="m15316,7792l15387,7792,15387,7537,15316,7537,15316,7792xe" filled="t" fillcolor="#DCE6F0" stroked="f">
              <v:path arrowok="t"/>
              <v:fill/>
            </v:shape>
            <v:shape style="position:absolute;left:17009;top:7537;width:0;height:254" coordorigin="17009,7537" coordsize="0,254" path="m17009,7537l17009,7792e" filled="f" stroked="t" strokeweight="3.46pt" strokecolor="#DCE6F0">
              <v:path arrowok="t"/>
            </v:shape>
            <v:shape style="position:absolute;left:15317;top:7792;width:1726;height:158" coordorigin="15317,7792" coordsize="1726,158" path="m15317,7950l17042,7950,17042,7792,15317,7792,15317,7950xe" filled="t" fillcolor="#DCE6F0" stroked="f">
              <v:path arrowok="t"/>
              <v:fill/>
            </v:shape>
            <v:shape style="position:absolute;left:15386;top:7537;width:1589;height:254" coordorigin="15386,7537" coordsize="1589,254" path="m15386,7792l16975,7792,16975,7537,15386,7537,15386,7792xe" filled="t" fillcolor="#DCE6F0" stroked="f">
              <v:path arrowok="t"/>
              <v:fill/>
            </v:shape>
            <v:shape style="position:absolute;left:1709;top:7374;width:614;height:0" coordorigin="1709,7374" coordsize="614,0" path="m1709,7374l2324,7374e" filled="f" stroked="t" strokeweight="0.57998pt" strokecolor="#000000">
              <v:path arrowok="t"/>
            </v:shape>
            <v:shape style="position:absolute;left:2333;top:7374;width:1990;height:0" coordorigin="2333,7374" coordsize="1990,0" path="m2333,7374l4323,7374e" filled="f" stroked="t" strokeweight="0.57998pt" strokecolor="#000000">
              <v:path arrowok="t"/>
            </v:shape>
            <v:shape style="position:absolute;left:4332;top:7374;width:2062;height:0" coordorigin="4332,7374" coordsize="2062,0" path="m4332,7374l6394,7374e" filled="f" stroked="t" strokeweight="0.57998pt" strokecolor="#000000">
              <v:path arrowok="t"/>
            </v:shape>
            <v:shape style="position:absolute;left:6404;top:7374;width:3444;height:0" coordorigin="6404,7374" coordsize="3444,0" path="m6404,7374l9849,7374e" filled="f" stroked="t" strokeweight="0.57998pt" strokecolor="#000000">
              <v:path arrowok="t"/>
            </v:shape>
            <v:shape style="position:absolute;left:9858;top:7374;width:2177;height:0" coordorigin="9858,7374" coordsize="2177,0" path="m9858,7374l12035,7374e" filled="f" stroked="t" strokeweight="0.57998pt" strokecolor="#000000">
              <v:path arrowok="t"/>
            </v:shape>
            <v:shape style="position:absolute;left:12045;top:7374;width:1406;height:0" coordorigin="12045,7374" coordsize="1406,0" path="m12045,7374l13452,7374e" filled="f" stroked="t" strokeweight="0.57998pt" strokecolor="#000000">
              <v:path arrowok="t"/>
            </v:shape>
            <v:shape style="position:absolute;left:13461;top:7374;width:1851;height:0" coordorigin="13461,7374" coordsize="1851,0" path="m13461,7374l15312,7374e" filled="f" stroked="t" strokeweight="0.57998pt" strokecolor="#000000">
              <v:path arrowok="t"/>
            </v:shape>
            <v:shape style="position:absolute;left:15322;top:7374;width:1721;height:0" coordorigin="15322,7374" coordsize="1721,0" path="m15322,7374l17042,7374e" filled="f" stroked="t" strokeweight="0.57998pt" strokecolor="#000000">
              <v:path arrowok="t"/>
            </v:shape>
            <v:shape style="position:absolute;left:1709;top:7955;width:614;height:0" coordorigin="1709,7955" coordsize="614,0" path="m1709,7955l2324,7955e" filled="f" stroked="t" strokeweight="0.58001pt" strokecolor="#000000">
              <v:path arrowok="t"/>
            </v:shape>
            <v:shape style="position:absolute;left:2333;top:7955;width:1990;height:0" coordorigin="2333,7955" coordsize="1990,0" path="m2333,7955l4323,7955e" filled="f" stroked="t" strokeweight="0.58001pt" strokecolor="#000000">
              <v:path arrowok="t"/>
            </v:shape>
            <v:shape style="position:absolute;left:4332;top:7955;width:2062;height:0" coordorigin="4332,7955" coordsize="2062,0" path="m4332,7955l6394,7955e" filled="f" stroked="t" strokeweight="0.58001pt" strokecolor="#000000">
              <v:path arrowok="t"/>
            </v:shape>
            <v:shape style="position:absolute;left:6404;top:7955;width:3444;height:0" coordorigin="6404,7955" coordsize="3444,0" path="m6404,7955l9849,7955e" filled="f" stroked="t" strokeweight="0.58001pt" strokecolor="#000000">
              <v:path arrowok="t"/>
            </v:shape>
            <v:shape style="position:absolute;left:9858;top:7955;width:2177;height:0" coordorigin="9858,7955" coordsize="2177,0" path="m9858,7955l12035,7955e" filled="f" stroked="t" strokeweight="0.58001pt" strokecolor="#000000">
              <v:path arrowok="t"/>
            </v:shape>
            <v:shape style="position:absolute;left:12045;top:7955;width:1406;height:0" coordorigin="12045,7955" coordsize="1406,0" path="m12045,7955l13452,7955e" filled="f" stroked="t" strokeweight="0.58001pt" strokecolor="#000000">
              <v:path arrowok="t"/>
            </v:shape>
            <v:shape style="position:absolute;left:13461;top:7955;width:1851;height:0" coordorigin="13461,7955" coordsize="1851,0" path="m13461,7955l15312,7955e" filled="f" stroked="t" strokeweight="0.58001pt" strokecolor="#000000">
              <v:path arrowok="t"/>
            </v:shape>
            <v:shape style="position:absolute;left:15322;top:7955;width:1721;height:0" coordorigin="15322,7955" coordsize="1721,0" path="m15322,7955l17042,7955e" filled="f" stroked="t" strokeweight="0.58001pt" strokecolor="#000000">
              <v:path arrowok="t"/>
            </v:shape>
            <v:shape style="position:absolute;left:1709;top:8476;width:614;height:158" coordorigin="1709,8476" coordsize="614,158" path="m1709,8635l2324,8635,2324,8476,1709,8476,1709,8635xe" filled="t" fillcolor="#DCE6F0" stroked="f">
              <v:path arrowok="t"/>
              <v:fill/>
            </v:shape>
            <v:shape style="position:absolute;left:1742;top:8635;width:0;height:252" coordorigin="1742,8635" coordsize="0,252" path="m1742,8635l1742,8887e" filled="f" stroked="t" strokeweight="3.34pt" strokecolor="#DCE6F0">
              <v:path arrowok="t"/>
            </v:shape>
            <v:shape style="position:absolute;left:2258;top:8635;width:67;height:252" coordorigin="2258,8635" coordsize="67,252" path="m2258,8887l2325,8887,2325,8635,2258,8635,2258,8887xe" filled="t" fillcolor="#DCE6F0" stroked="f">
              <v:path arrowok="t"/>
              <v:fill/>
            </v:shape>
            <v:shape style="position:absolute;left:1709;top:8887;width:614;height:158" coordorigin="1709,8887" coordsize="614,158" path="m1709,9045l2324,9045,2324,8887,1709,8887,1709,9045xe" filled="t" fillcolor="#DCE6F0" stroked="f">
              <v:path arrowok="t"/>
              <v:fill/>
            </v:shape>
            <v:shape style="position:absolute;left:1774;top:8635;width:485;height:252" coordorigin="1774,8635" coordsize="485,252" path="m1774,8887l2259,8887,2259,8635,1774,8635,1774,8887xe" filled="t" fillcolor="#DCE6F0" stroked="f">
              <v:path arrowok="t"/>
              <v:fill/>
            </v:shape>
            <v:shape style="position:absolute;left:2328;top:8476;width:1992;height:158" coordorigin="2328,8476" coordsize="1992,158" path="m2328,8635l4320,8635,4320,8476,2328,8476,2328,8635xe" filled="t" fillcolor="#DCE6F0" stroked="f">
              <v:path arrowok="t"/>
              <v:fill/>
            </v:shape>
            <v:shape style="position:absolute;left:2327;top:8635;width:72;height:252" coordorigin="2327,8635" coordsize="72,252" path="m2327,8887l2399,8887,2399,8635,2327,8635,2327,8887xe" filled="t" fillcolor="#DCE6F0" stroked="f">
              <v:path arrowok="t"/>
              <v:fill/>
            </v:shape>
            <v:shape style="position:absolute;left:4255;top:8635;width:67;height:252" coordorigin="4255,8635" coordsize="67,252" path="m4255,8887l4321,8887,4321,8635,4255,8635,4255,8887xe" filled="t" fillcolor="#DCE6F0" stroked="f">
              <v:path arrowok="t"/>
              <v:fill/>
            </v:shape>
            <v:shape style="position:absolute;left:2328;top:8887;width:1992;height:158" coordorigin="2328,8887" coordsize="1992,158" path="m2328,9045l4320,9045,4320,8887,2328,8887,2328,9045xe" filled="t" fillcolor="#DCE6F0" stroked="f">
              <v:path arrowok="t"/>
              <v:fill/>
            </v:shape>
            <v:shape style="position:absolute;left:2398;top:8635;width:1858;height:252" coordorigin="2398,8635" coordsize="1858,252" path="m2398,8887l4256,8887,4256,8635,2398,8635,2398,8887xe" filled="t" fillcolor="#DCE6F0" stroked="f">
              <v:path arrowok="t"/>
              <v:fill/>
            </v:shape>
            <v:shape style="position:absolute;left:4328;top:8476;width:2067;height:158" coordorigin="4328,8476" coordsize="2067,158" path="m4328,8635l6394,8635,6394,8476,4328,8476,4328,8635xe" filled="t" fillcolor="#DCE6F0" stroked="f">
              <v:path arrowok="t"/>
              <v:fill/>
            </v:shape>
            <v:shape style="position:absolute;left:4327;top:8635;width:72;height:252" coordorigin="4327,8635" coordsize="72,252" path="m4327,8887l4398,8887,4398,8635,4327,8635,4327,8887xe" filled="t" fillcolor="#DCE6F0" stroked="f">
              <v:path arrowok="t"/>
              <v:fill/>
            </v:shape>
            <v:shape style="position:absolute;left:6329;top:8635;width:67;height:252" coordorigin="6329,8635" coordsize="67,252" path="m6329,8887l6396,8887,6396,8635,6329,8635,6329,8887xe" filled="t" fillcolor="#DCE6F0" stroked="f">
              <v:path arrowok="t"/>
              <v:fill/>
            </v:shape>
            <v:shape style="position:absolute;left:4328;top:8887;width:2067;height:158" coordorigin="4328,8887" coordsize="2067,158" path="m4328,9045l6394,9045,6394,8887,4328,8887,4328,9045xe" filled="t" fillcolor="#DCE6F0" stroked="f">
              <v:path arrowok="t"/>
              <v:fill/>
            </v:shape>
            <v:shape style="position:absolute;left:4397;top:8635;width:1932;height:252" coordorigin="4397,8635" coordsize="1932,252" path="m4397,8887l6330,8887,6330,8635,4397,8635,4397,8887xe" filled="t" fillcolor="#DCE6F0" stroked="f">
              <v:path arrowok="t"/>
              <v:fill/>
            </v:shape>
            <v:shape style="position:absolute;left:6399;top:8476;width:3447;height:158" coordorigin="6399,8476" coordsize="3447,158" path="m6399,8635l9846,8635,9846,8476,6399,8476,6399,8635xe" filled="t" fillcolor="#DCE6F0" stroked="f">
              <v:path arrowok="t"/>
              <v:fill/>
            </v:shape>
            <v:shape style="position:absolute;left:6398;top:8635;width:72;height:252" coordorigin="6398,8635" coordsize="72,252" path="m6398,8887l6470,8887,6470,8635,6398,8635,6398,8887xe" filled="t" fillcolor="#DCE6F0" stroked="f">
              <v:path arrowok="t"/>
              <v:fill/>
            </v:shape>
            <v:shape style="position:absolute;left:9814;top:8635;width:0;height:252" coordorigin="9814,8635" coordsize="0,252" path="m9814,8635l9814,8887e" filled="f" stroked="t" strokeweight="3.34pt" strokecolor="#DCE6F0">
              <v:path arrowok="t"/>
            </v:shape>
            <v:shape style="position:absolute;left:6399;top:8887;width:3447;height:158" coordorigin="6399,8887" coordsize="3447,158" path="m6399,9045l9846,9045,9846,8887,6399,8887,6399,9045xe" filled="t" fillcolor="#DCE6F0" stroked="f">
              <v:path arrowok="t"/>
              <v:fill/>
            </v:shape>
            <v:shape style="position:absolute;left:6469;top:8635;width:3312;height:252" coordorigin="6469,8635" coordsize="3312,252" path="m6469,8887l9781,8887,9781,8635,6469,8635,6469,8887xe" filled="t" fillcolor="#DCE6F0" stroked="f">
              <v:path arrowok="t"/>
              <v:fill/>
            </v:shape>
            <v:shape style="position:absolute;left:9853;top:8492;width:2182;height:0" coordorigin="9853,8492" coordsize="2182,0" path="m9853,8492l12035,8492e" filled="f" stroked="t" strokeweight="1.66pt" strokecolor="#DCE6F0">
              <v:path arrowok="t"/>
            </v:shape>
            <v:shape style="position:absolute;left:9888;top:8508;width:0;height:506" coordorigin="9888,8508" coordsize="0,506" path="m9888,8508l9888,9014e" filled="f" stroked="t" strokeweight="3.58pt" strokecolor="#DCE6F0">
              <v:path arrowok="t"/>
            </v:shape>
            <v:shape style="position:absolute;left:12003;top:8508;width:0;height:506" coordorigin="12003,8508" coordsize="0,506" path="m12003,8508l12003,9014e" filled="f" stroked="t" strokeweight="3.34pt" strokecolor="#DCE6F0">
              <v:path arrowok="t"/>
            </v:shape>
            <v:shape style="position:absolute;left:9853;top:9030;width:2182;height:0" coordorigin="9853,9030" coordsize="2182,0" path="m9853,9030l12035,9030e" filled="f" stroked="t" strokeweight="1.66pt" strokecolor="#DCE6F0">
              <v:path arrowok="t"/>
            </v:shape>
            <v:shape style="position:absolute;left:9923;top:8508;width:2048;height:254" coordorigin="9923,8508" coordsize="2048,254" path="m9923,8762l11971,8762,11971,8508,9923,8508,9923,8762xe" filled="t" fillcolor="#DCE6F0" stroked="f">
              <v:path arrowok="t"/>
              <v:fill/>
            </v:shape>
            <v:shape style="position:absolute;left:9923;top:8762;width:2048;height:252" coordorigin="9923,8762" coordsize="2048,252" path="m9923,9014l11971,9014,11971,8762,9923,8762,9923,9014xe" filled="t" fillcolor="#DCE6F0" stroked="f">
              <v:path arrowok="t"/>
              <v:fill/>
            </v:shape>
            <v:shape style="position:absolute;left:12040;top:8476;width:1411;height:158" coordorigin="12040,8476" coordsize="1411,158" path="m12040,8635l13452,8635,13452,8476,12040,8476,12040,8635xe" filled="t" fillcolor="#DCE6F0" stroked="f">
              <v:path arrowok="t"/>
              <v:fill/>
            </v:shape>
            <v:shape style="position:absolute;left:12075;top:8635;width:0;height:252" coordorigin="12075,8635" coordsize="0,252" path="m12075,8635l12075,8887e" filled="f" stroked="t" strokeweight="3.58pt" strokecolor="#DCE6F0">
              <v:path arrowok="t"/>
            </v:shape>
            <v:shape style="position:absolute;left:13386;top:8635;width:67;height:252" coordorigin="13386,8635" coordsize="67,252" path="m13386,8887l13453,8887,13453,8635,13386,8635,13386,8887xe" filled="t" fillcolor="#DCE6F0" stroked="f">
              <v:path arrowok="t"/>
              <v:fill/>
            </v:shape>
            <v:shape style="position:absolute;left:12040;top:8887;width:1411;height:158" coordorigin="12040,8887" coordsize="1411,158" path="m12040,9045l13452,9045,13452,8887,12040,8887,12040,9045xe" filled="t" fillcolor="#DCE6F0" stroked="f">
              <v:path arrowok="t"/>
              <v:fill/>
            </v:shape>
            <v:shape style="position:absolute;left:12110;top:8635;width:1277;height:252" coordorigin="12110,8635" coordsize="1277,252" path="m12110,8887l13387,8887,13387,8635,12110,8635,12110,8887xe" filled="t" fillcolor="#DCE6F0" stroked="f">
              <v:path arrowok="t"/>
              <v:fill/>
            </v:shape>
            <v:shape style="position:absolute;left:13456;top:8476;width:1856;height:158" coordorigin="13456,8476" coordsize="1856,158" path="m13456,8635l15312,8635,15312,8476,13456,8476,13456,8635xe" filled="t" fillcolor="#DCE6F0" stroked="f">
              <v:path arrowok="t"/>
              <v:fill/>
            </v:shape>
            <v:shape style="position:absolute;left:13455;top:8635;width:72;height:252" coordorigin="13455,8635" coordsize="72,252" path="m13455,8887l13527,8887,13527,8635,13455,8635,13455,8887xe" filled="t" fillcolor="#DCE6F0" stroked="f">
              <v:path arrowok="t"/>
              <v:fill/>
            </v:shape>
            <v:shape style="position:absolute;left:15246;top:8635;width:67;height:252" coordorigin="15246,8635" coordsize="67,252" path="m15246,8887l15313,8887,15313,8635,15246,8635,15246,8887xe" filled="t" fillcolor="#DCE6F0" stroked="f">
              <v:path arrowok="t"/>
              <v:fill/>
            </v:shape>
            <v:shape style="position:absolute;left:13456;top:8887;width:1856;height:158" coordorigin="13456,8887" coordsize="1856,158" path="m13456,9045l15312,9045,15312,8887,13456,8887,13456,9045xe" filled="t" fillcolor="#DCE6F0" stroked="f">
              <v:path arrowok="t"/>
              <v:fill/>
            </v:shape>
            <v:shape style="position:absolute;left:13526;top:8635;width:1721;height:252" coordorigin="13526,8635" coordsize="1721,252" path="m13526,8887l15247,8887,15247,8635,13526,8635,13526,8887xe" filled="t" fillcolor="#DCE6F0" stroked="f">
              <v:path arrowok="t"/>
              <v:fill/>
            </v:shape>
            <v:shape style="position:absolute;left:15317;top:8476;width:1726;height:158" coordorigin="15317,8476" coordsize="1726,158" path="m15317,8635l17042,8635,17042,8476,15317,8476,15317,8635xe" filled="t" fillcolor="#DCE6F0" stroked="f">
              <v:path arrowok="t"/>
              <v:fill/>
            </v:shape>
            <v:shape style="position:absolute;left:15316;top:8635;width:72;height:252" coordorigin="15316,8635" coordsize="72,252" path="m15316,8887l15387,8887,15387,8635,15316,8635,15316,8887xe" filled="t" fillcolor="#DCE6F0" stroked="f">
              <v:path arrowok="t"/>
              <v:fill/>
            </v:shape>
            <v:shape style="position:absolute;left:17009;top:8635;width:0;height:252" coordorigin="17009,8635" coordsize="0,252" path="m17009,8635l17009,8887e" filled="f" stroked="t" strokeweight="3.46pt" strokecolor="#DCE6F0">
              <v:path arrowok="t"/>
            </v:shape>
            <v:shape style="position:absolute;left:15317;top:8887;width:1726;height:158" coordorigin="15317,8887" coordsize="1726,158" path="m15317,9045l17042,9045,17042,8887,15317,8887,15317,9045xe" filled="t" fillcolor="#DCE6F0" stroked="f">
              <v:path arrowok="t"/>
              <v:fill/>
            </v:shape>
            <v:shape style="position:absolute;left:15386;top:8635;width:1589;height:252" coordorigin="15386,8635" coordsize="1589,252" path="m15386,8887l16975,8887,16975,8635,15386,8635,15386,8887xe" filled="t" fillcolor="#DCE6F0" stroked="f">
              <v:path arrowok="t"/>
              <v:fill/>
            </v:shape>
            <v:shape style="position:absolute;left:1709;top:8472;width:614;height:0" coordorigin="1709,8472" coordsize="614,0" path="m1709,8472l2324,8472e" filled="f" stroked="t" strokeweight="0.58001pt" strokecolor="#000000">
              <v:path arrowok="t"/>
            </v:shape>
            <v:shape style="position:absolute;left:2333;top:8472;width:1990;height:0" coordorigin="2333,8472" coordsize="1990,0" path="m2333,8472l4323,8472e" filled="f" stroked="t" strokeweight="0.58001pt" strokecolor="#000000">
              <v:path arrowok="t"/>
            </v:shape>
            <v:shape style="position:absolute;left:4332;top:8472;width:2062;height:0" coordorigin="4332,8472" coordsize="2062,0" path="m4332,8472l6394,8472e" filled="f" stroked="t" strokeweight="0.58001pt" strokecolor="#000000">
              <v:path arrowok="t"/>
            </v:shape>
            <v:shape style="position:absolute;left:6404;top:8472;width:3444;height:0" coordorigin="6404,8472" coordsize="3444,0" path="m6404,8472l9849,8472e" filled="f" stroked="t" strokeweight="0.58001pt" strokecolor="#000000">
              <v:path arrowok="t"/>
            </v:shape>
            <v:shape style="position:absolute;left:9858;top:8472;width:2177;height:0" coordorigin="9858,8472" coordsize="2177,0" path="m9858,8472l12035,8472e" filled="f" stroked="t" strokeweight="0.58001pt" strokecolor="#000000">
              <v:path arrowok="t"/>
            </v:shape>
            <v:shape style="position:absolute;left:12045;top:8472;width:1406;height:0" coordorigin="12045,8472" coordsize="1406,0" path="m12045,8472l13452,8472e" filled="f" stroked="t" strokeweight="0.58001pt" strokecolor="#000000">
              <v:path arrowok="t"/>
            </v:shape>
            <v:shape style="position:absolute;left:13461;top:8472;width:1851;height:0" coordorigin="13461,8472" coordsize="1851,0" path="m13461,8472l15312,8472e" filled="f" stroked="t" strokeweight="0.58001pt" strokecolor="#000000">
              <v:path arrowok="t"/>
            </v:shape>
            <v:shape style="position:absolute;left:15322;top:8472;width:1721;height:0" coordorigin="15322,8472" coordsize="1721,0" path="m15322,8472l17042,8472e" filled="f" stroked="t" strokeweight="0.58001pt" strokecolor="#000000">
              <v:path arrowok="t"/>
            </v:shape>
            <v:shape style="position:absolute;left:1709;top:9050;width:614;height:0" coordorigin="1709,9050" coordsize="614,0" path="m1709,9050l2324,9050e" filled="f" stroked="t" strokeweight="0.57998pt" strokecolor="#000000">
              <v:path arrowok="t"/>
            </v:shape>
            <v:shape style="position:absolute;left:2333;top:9050;width:1990;height:0" coordorigin="2333,9050" coordsize="1990,0" path="m2333,9050l4323,9050e" filled="f" stroked="t" strokeweight="0.57998pt" strokecolor="#000000">
              <v:path arrowok="t"/>
            </v:shape>
            <v:shape style="position:absolute;left:4332;top:9050;width:2062;height:0" coordorigin="4332,9050" coordsize="2062,0" path="m4332,9050l6394,9050e" filled="f" stroked="t" strokeweight="0.57998pt" strokecolor="#000000">
              <v:path arrowok="t"/>
            </v:shape>
            <v:shape style="position:absolute;left:6404;top:9050;width:3444;height:0" coordorigin="6404,9050" coordsize="3444,0" path="m6404,9050l9849,9050e" filled="f" stroked="t" strokeweight="0.57998pt" strokecolor="#000000">
              <v:path arrowok="t"/>
            </v:shape>
            <v:shape style="position:absolute;left:9858;top:9050;width:2177;height:0" coordorigin="9858,9050" coordsize="2177,0" path="m9858,9050l12035,9050e" filled="f" stroked="t" strokeweight="0.57998pt" strokecolor="#000000">
              <v:path arrowok="t"/>
            </v:shape>
            <v:shape style="position:absolute;left:12045;top:9050;width:1406;height:0" coordorigin="12045,9050" coordsize="1406,0" path="m12045,9050l13452,9050e" filled="f" stroked="t" strokeweight="0.57998pt" strokecolor="#000000">
              <v:path arrowok="t"/>
            </v:shape>
            <v:shape style="position:absolute;left:13461;top:9050;width:1851;height:0" coordorigin="13461,9050" coordsize="1851,0" path="m13461,9050l15312,9050e" filled="f" stroked="t" strokeweight="0.57998pt" strokecolor="#000000">
              <v:path arrowok="t"/>
            </v:shape>
            <v:shape style="position:absolute;left:15322;top:9050;width:1721;height:0" coordorigin="15322,9050" coordsize="1721,0" path="m15322,9050l17042,9050e" filled="f" stroked="t" strokeweight="0.57998pt" strokecolor="#000000">
              <v:path arrowok="t"/>
            </v:shape>
            <v:shape style="position:absolute;left:1709;top:9825;width:614;height:127" coordorigin="1709,9825" coordsize="614,127" path="m1709,9952l2324,9952,2324,9825,1709,9825,1709,9952xe" filled="t" fillcolor="#DCE6F0" stroked="f">
              <v:path arrowok="t"/>
              <v:fill/>
            </v:shape>
            <v:shape style="position:absolute;left:1742;top:9952;width:0;height:252" coordorigin="1742,9952" coordsize="0,252" path="m1742,9952l1742,10204e" filled="f" stroked="t" strokeweight="3.34pt" strokecolor="#DCE6F0">
              <v:path arrowok="t"/>
            </v:shape>
            <v:shape style="position:absolute;left:2258;top:9952;width:67;height:252" coordorigin="2258,9952" coordsize="67,252" path="m2258,10204l2325,10204,2325,9952,2258,9952,2258,10204xe" filled="t" fillcolor="#DCE6F0" stroked="f">
              <v:path arrowok="t"/>
              <v:fill/>
            </v:shape>
            <v:shape style="position:absolute;left:1709;top:10204;width:614;height:127" coordorigin="1709,10204" coordsize="614,127" path="m1709,10332l2324,10332,2324,10204,1709,10204,1709,10332xe" filled="t" fillcolor="#DCE6F0" stroked="f">
              <v:path arrowok="t"/>
              <v:fill/>
            </v:shape>
            <v:shape style="position:absolute;left:1774;top:9952;width:485;height:252" coordorigin="1774,9952" coordsize="485,252" path="m1774,10204l2259,10204,2259,9952,1774,9952,1774,10204xe" filled="t" fillcolor="#DCE6F0" stroked="f">
              <v:path arrowok="t"/>
              <v:fill/>
            </v:shape>
            <v:shape style="position:absolute;left:2328;top:9825;width:1992;height:127" coordorigin="2328,9825" coordsize="1992,127" path="m2328,9952l4320,9952,4320,9825,2328,9825,2328,9952xe" filled="t" fillcolor="#DCE6F0" stroked="f">
              <v:path arrowok="t"/>
              <v:fill/>
            </v:shape>
            <v:shape style="position:absolute;left:2327;top:9952;width:72;height:252" coordorigin="2327,9952" coordsize="72,252" path="m2327,10204l2399,10204,2399,9952,2327,9952,2327,10204xe" filled="t" fillcolor="#DCE6F0" stroked="f">
              <v:path arrowok="t"/>
              <v:fill/>
            </v:shape>
            <v:shape style="position:absolute;left:4255;top:9952;width:67;height:252" coordorigin="4255,9952" coordsize="67,252" path="m4255,10204l4321,10204,4321,9952,4255,9952,4255,10204xe" filled="t" fillcolor="#DCE6F0" stroked="f">
              <v:path arrowok="t"/>
              <v:fill/>
            </v:shape>
            <v:shape style="position:absolute;left:2328;top:10204;width:1992;height:127" coordorigin="2328,10204" coordsize="1992,127" path="m2328,10332l4320,10332,4320,10204,2328,10204,2328,10332xe" filled="t" fillcolor="#DCE6F0" stroked="f">
              <v:path arrowok="t"/>
              <v:fill/>
            </v:shape>
            <v:shape style="position:absolute;left:2398;top:9952;width:1858;height:252" coordorigin="2398,9952" coordsize="1858,252" path="m2398,10204l4256,10204,4256,9952,2398,9952,2398,10204xe" filled="t" fillcolor="#DCE6F0" stroked="f">
              <v:path arrowok="t"/>
              <v:fill/>
            </v:shape>
            <v:shape style="position:absolute;left:4328;top:9825;width:2067;height:127" coordorigin="4328,9825" coordsize="2067,127" path="m4328,9952l6394,9952,6394,9825,4328,9825,4328,9952xe" filled="t" fillcolor="#DCE6F0" stroked="f">
              <v:path arrowok="t"/>
              <v:fill/>
            </v:shape>
            <v:shape style="position:absolute;left:4327;top:9952;width:72;height:252" coordorigin="4327,9952" coordsize="72,252" path="m4327,10204l4398,10204,4398,9952,4327,9952,4327,10204xe" filled="t" fillcolor="#DCE6F0" stroked="f">
              <v:path arrowok="t"/>
              <v:fill/>
            </v:shape>
            <v:shape style="position:absolute;left:6329;top:9952;width:67;height:252" coordorigin="6329,9952" coordsize="67,252" path="m6329,10204l6396,10204,6396,9952,6329,9952,6329,10204xe" filled="t" fillcolor="#DCE6F0" stroked="f">
              <v:path arrowok="t"/>
              <v:fill/>
            </v:shape>
            <v:shape style="position:absolute;left:4328;top:10204;width:2067;height:127" coordorigin="4328,10204" coordsize="2067,127" path="m4328,10332l6394,10332,6394,10204,4328,10204,4328,10332xe" filled="t" fillcolor="#DCE6F0" stroked="f">
              <v:path arrowok="t"/>
              <v:fill/>
            </v:shape>
            <v:shape style="position:absolute;left:4397;top:9952;width:1932;height:252" coordorigin="4397,9952" coordsize="1932,252" path="m4397,10204l6330,10204,6330,9952,4397,9952,4397,10204xe" filled="t" fillcolor="#DCE6F0" stroked="f">
              <v:path arrowok="t"/>
              <v:fill/>
            </v:shape>
            <v:shape style="position:absolute;left:6399;top:9825;width:3447;height:127" coordorigin="6399,9825" coordsize="3447,127" path="m6399,9952l9846,9952,9846,9825,6399,9825,6399,9952xe" filled="t" fillcolor="#DCE6F0" stroked="f">
              <v:path arrowok="t"/>
              <v:fill/>
            </v:shape>
            <v:shape style="position:absolute;left:6398;top:9952;width:72;height:252" coordorigin="6398,9952" coordsize="72,252" path="m6398,10204l6470,10204,6470,9952,6398,9952,6398,10204xe" filled="t" fillcolor="#DCE6F0" stroked="f">
              <v:path arrowok="t"/>
              <v:fill/>
            </v:shape>
            <v:shape style="position:absolute;left:9814;top:9952;width:0;height:252" coordorigin="9814,9952" coordsize="0,252" path="m9814,9952l9814,10204e" filled="f" stroked="t" strokeweight="3.34pt" strokecolor="#DCE6F0">
              <v:path arrowok="t"/>
            </v:shape>
            <v:shape style="position:absolute;left:6399;top:10204;width:3447;height:127" coordorigin="6399,10204" coordsize="3447,127" path="m6399,10332l9846,10332,9846,10204,6399,10204,6399,10332xe" filled="t" fillcolor="#DCE6F0" stroked="f">
              <v:path arrowok="t"/>
              <v:fill/>
            </v:shape>
            <v:shape style="position:absolute;left:6469;top:9952;width:3312;height:252" coordorigin="6469,9952" coordsize="3312,252" path="m6469,10204l9781,10204,9781,9952,6469,9952,6469,10204xe" filled="t" fillcolor="#DCE6F0" stroked="f">
              <v:path arrowok="t"/>
              <v:fill/>
            </v:shape>
            <v:shape style="position:absolute;left:9888;top:9825;width:0;height:506" coordorigin="9888,9825" coordsize="0,506" path="m9888,9825l9888,10332e" filled="f" stroked="t" strokeweight="3.58pt" strokecolor="#DCE6F0">
              <v:path arrowok="t"/>
            </v:shape>
            <v:shape style="position:absolute;left:12003;top:9825;width:0;height:506" coordorigin="12003,9825" coordsize="0,506" path="m12003,9825l12003,10332e" filled="f" stroked="t" strokeweight="3.34pt" strokecolor="#DCE6F0">
              <v:path arrowok="t"/>
            </v:shape>
            <v:shape style="position:absolute;left:9923;top:9825;width:2048;height:252" coordorigin="9923,9825" coordsize="2048,252" path="m9923,10077l11971,10077,11971,9825,9923,9825,9923,10077xe" filled="t" fillcolor="#DCE6F0" stroked="f">
              <v:path arrowok="t"/>
              <v:fill/>
            </v:shape>
            <v:shape style="position:absolute;left:9923;top:10077;width:2048;height:254" coordorigin="9923,10077" coordsize="2048,254" path="m9923,10332l11971,10332,11971,10077,9923,10077,9923,10332xe" filled="t" fillcolor="#DCE6F0" stroked="f">
              <v:path arrowok="t"/>
              <v:fill/>
            </v:shape>
            <v:shape style="position:absolute;left:12040;top:9825;width:1411;height:127" coordorigin="12040,9825" coordsize="1411,127" path="m12040,9952l13452,9952,13452,9825,12040,9825,12040,9952xe" filled="t" fillcolor="#DCE6F0" stroked="f">
              <v:path arrowok="t"/>
              <v:fill/>
            </v:shape>
            <v:shape style="position:absolute;left:12075;top:9952;width:0;height:252" coordorigin="12075,9952" coordsize="0,252" path="m12075,9952l12075,10204e" filled="f" stroked="t" strokeweight="3.58pt" strokecolor="#DCE6F0">
              <v:path arrowok="t"/>
            </v:shape>
            <v:shape style="position:absolute;left:13386;top:9952;width:67;height:252" coordorigin="13386,9952" coordsize="67,252" path="m13386,10204l13453,10204,13453,9952,13386,9952,13386,10204xe" filled="t" fillcolor="#DCE6F0" stroked="f">
              <v:path arrowok="t"/>
              <v:fill/>
            </v:shape>
            <v:shape style="position:absolute;left:12040;top:10204;width:1411;height:127" coordorigin="12040,10204" coordsize="1411,127" path="m12040,10332l13452,10332,13452,10204,12040,10204,12040,10332xe" filled="t" fillcolor="#DCE6F0" stroked="f">
              <v:path arrowok="t"/>
              <v:fill/>
            </v:shape>
            <v:shape style="position:absolute;left:12110;top:9952;width:1277;height:252" coordorigin="12110,9952" coordsize="1277,252" path="m12110,10204l13387,10204,13387,9952,12110,9952,12110,10204xe" filled="t" fillcolor="#DCE6F0" stroked="f">
              <v:path arrowok="t"/>
              <v:fill/>
            </v:shape>
            <v:shape style="position:absolute;left:13456;top:9825;width:1856;height:127" coordorigin="13456,9825" coordsize="1856,127" path="m13456,9952l15312,9952,15312,9825,13456,9825,13456,9952xe" filled="t" fillcolor="#DCE6F0" stroked="f">
              <v:path arrowok="t"/>
              <v:fill/>
            </v:shape>
            <v:shape style="position:absolute;left:13455;top:9952;width:72;height:252" coordorigin="13455,9952" coordsize="72,252" path="m13455,10204l13527,10204,13527,9952,13455,9952,13455,10204xe" filled="t" fillcolor="#DCE6F0" stroked="f">
              <v:path arrowok="t"/>
              <v:fill/>
            </v:shape>
            <v:shape style="position:absolute;left:15246;top:9952;width:67;height:252" coordorigin="15246,9952" coordsize="67,252" path="m15246,10204l15313,10204,15313,9952,15246,9952,15246,10204xe" filled="t" fillcolor="#DCE6F0" stroked="f">
              <v:path arrowok="t"/>
              <v:fill/>
            </v:shape>
            <v:shape style="position:absolute;left:13456;top:10204;width:1856;height:127" coordorigin="13456,10204" coordsize="1856,127" path="m13456,10332l15312,10332,15312,10204,13456,10204,13456,10332xe" filled="t" fillcolor="#DCE6F0" stroked="f">
              <v:path arrowok="t"/>
              <v:fill/>
            </v:shape>
            <v:shape style="position:absolute;left:13526;top:9952;width:1721;height:252" coordorigin="13526,9952" coordsize="1721,252" path="m13526,10204l15247,10204,15247,9952,13526,9952,13526,10204xe" filled="t" fillcolor="#DCE6F0" stroked="f">
              <v:path arrowok="t"/>
              <v:fill/>
            </v:shape>
            <v:shape style="position:absolute;left:15317;top:9825;width:1726;height:127" coordorigin="15317,9825" coordsize="1726,127" path="m15317,9952l17042,9952,17042,9825,15317,9825,15317,9952xe" filled="t" fillcolor="#DCE6F0" stroked="f">
              <v:path arrowok="t"/>
              <v:fill/>
            </v:shape>
            <v:shape style="position:absolute;left:15316;top:9952;width:72;height:252" coordorigin="15316,9952" coordsize="72,252" path="m15316,10204l15387,10204,15387,9952,15316,9952,15316,10204xe" filled="t" fillcolor="#DCE6F0" stroked="f">
              <v:path arrowok="t"/>
              <v:fill/>
            </v:shape>
            <v:shape style="position:absolute;left:17009;top:9952;width:0;height:252" coordorigin="17009,9952" coordsize="0,252" path="m17009,9952l17009,10204e" filled="f" stroked="t" strokeweight="3.46pt" strokecolor="#DCE6F0">
              <v:path arrowok="t"/>
            </v:shape>
            <v:shape style="position:absolute;left:15317;top:10204;width:1726;height:127" coordorigin="15317,10204" coordsize="1726,127" path="m15317,10332l17042,10332,17042,10204,15317,10204,15317,10332xe" filled="t" fillcolor="#DCE6F0" stroked="f">
              <v:path arrowok="t"/>
              <v:fill/>
            </v:shape>
            <v:shape style="position:absolute;left:15386;top:9952;width:1589;height:252" coordorigin="15386,9952" coordsize="1589,252" path="m15386,10204l16975,10204,16975,9952,15386,9952,15386,10204xe" filled="t" fillcolor="#DCE6F0" stroked="f">
              <v:path arrowok="t"/>
              <v:fill/>
            </v:shape>
            <v:shape style="position:absolute;left:1709;top:9820;width:614;height:0" coordorigin="1709,9820" coordsize="614,0" path="m1709,9820l2324,9820e" filled="f" stroked="t" strokeweight="0.58001pt" strokecolor="#000000">
              <v:path arrowok="t"/>
            </v:shape>
            <v:shape style="position:absolute;left:2333;top:9820;width:1990;height:0" coordorigin="2333,9820" coordsize="1990,0" path="m2333,9820l4323,9820e" filled="f" stroked="t" strokeweight="0.58001pt" strokecolor="#000000">
              <v:path arrowok="t"/>
            </v:shape>
            <v:shape style="position:absolute;left:4332;top:9820;width:2062;height:0" coordorigin="4332,9820" coordsize="2062,0" path="m4332,9820l6394,9820e" filled="f" stroked="t" strokeweight="0.58001pt" strokecolor="#000000">
              <v:path arrowok="t"/>
            </v:shape>
            <v:shape style="position:absolute;left:6404;top:9820;width:3444;height:0" coordorigin="6404,9820" coordsize="3444,0" path="m6404,9820l9849,9820e" filled="f" stroked="t" strokeweight="0.58001pt" strokecolor="#000000">
              <v:path arrowok="t"/>
            </v:shape>
            <v:shape style="position:absolute;left:9858;top:9820;width:2177;height:0" coordorigin="9858,9820" coordsize="2177,0" path="m9858,9820l12035,9820e" filled="f" stroked="t" strokeweight="0.58001pt" strokecolor="#000000">
              <v:path arrowok="t"/>
            </v:shape>
            <v:shape style="position:absolute;left:12045;top:9820;width:1406;height:0" coordorigin="12045,9820" coordsize="1406,0" path="m12045,9820l13452,9820e" filled="f" stroked="t" strokeweight="0.58001pt" strokecolor="#000000">
              <v:path arrowok="t"/>
            </v:shape>
            <v:shape style="position:absolute;left:13461;top:9820;width:1851;height:0" coordorigin="13461,9820" coordsize="1851,0" path="m13461,9820l15312,9820e" filled="f" stroked="t" strokeweight="0.58001pt" strokecolor="#000000">
              <v:path arrowok="t"/>
            </v:shape>
            <v:shape style="position:absolute;left:15322;top:9820;width:1721;height:0" coordorigin="15322,9820" coordsize="1721,0" path="m15322,9820l17042,9820e" filled="f" stroked="t" strokeweight="0.58001pt" strokecolor="#000000">
              <v:path arrowok="t"/>
            </v:shape>
            <v:shape style="position:absolute;left:1704;top:1412;width:0;height:8930" coordorigin="1704,1412" coordsize="0,8930" path="m1704,1412l1704,10341e" filled="f" stroked="t" strokeweight="0.58pt" strokecolor="#000000">
              <v:path arrowok="t"/>
            </v:shape>
            <v:shape style="position:absolute;left:1709;top:10337;width:614;height:0" coordorigin="1709,10337" coordsize="614,0" path="m1709,10337l2324,10337e" filled="f" stroked="t" strokeweight="0.60403pt" strokecolor="#000000">
              <v:path arrowok="t"/>
            </v:shape>
            <v:shape style="position:absolute;left:2328;top:1412;width:0;height:8930" coordorigin="2328,1412" coordsize="0,8930" path="m2328,1412l2328,10341e" filled="f" stroked="t" strokeweight="0.58pt" strokecolor="#000000">
              <v:path arrowok="t"/>
            </v:shape>
            <v:shape style="position:absolute;left:2333;top:10337;width:1990;height:0" coordorigin="2333,10337" coordsize="1990,0" path="m2333,10337l4323,10337e" filled="f" stroked="t" strokeweight="0.60403pt" strokecolor="#000000">
              <v:path arrowok="t"/>
            </v:shape>
            <v:shape style="position:absolute;left:4328;top:1412;width:0;height:8930" coordorigin="4328,1412" coordsize="0,8930" path="m4328,1412l4328,10341e" filled="f" stroked="t" strokeweight="0.58001pt" strokecolor="#000000">
              <v:path arrowok="t"/>
            </v:shape>
            <v:shape style="position:absolute;left:4332;top:10337;width:2062;height:0" coordorigin="4332,10337" coordsize="2062,0" path="m4332,10337l6394,10337e" filled="f" stroked="t" strokeweight="0.60403pt" strokecolor="#000000">
              <v:path arrowok="t"/>
            </v:shape>
            <v:shape style="position:absolute;left:6399;top:1412;width:0;height:8930" coordorigin="6399,1412" coordsize="0,8930" path="m6399,1412l6399,10341e" filled="f" stroked="t" strokeweight="0.58001pt" strokecolor="#000000">
              <v:path arrowok="t"/>
            </v:shape>
            <v:shape style="position:absolute;left:6404;top:10337;width:3444;height:0" coordorigin="6404,10337" coordsize="3444,0" path="m6404,10337l9849,10337e" filled="f" stroked="t" strokeweight="0.60403pt" strokecolor="#000000">
              <v:path arrowok="t"/>
            </v:shape>
            <v:shape style="position:absolute;left:9853;top:1412;width:0;height:8930" coordorigin="9853,1412" coordsize="0,8930" path="m9853,1412l9853,10341e" filled="f" stroked="t" strokeweight="0.58001pt" strokecolor="#000000">
              <v:path arrowok="t"/>
            </v:shape>
            <v:shape style="position:absolute;left:9858;top:10337;width:2177;height:0" coordorigin="9858,10337" coordsize="2177,0" path="m9858,10337l12035,10337e" filled="f" stroked="t" strokeweight="0.60403pt" strokecolor="#000000">
              <v:path arrowok="t"/>
            </v:shape>
            <v:shape style="position:absolute;left:12040;top:1412;width:0;height:8930" coordorigin="12040,1412" coordsize="0,8930" path="m12040,1412l12040,10341e" filled="f" stroked="t" strokeweight="0.57998pt" strokecolor="#000000">
              <v:path arrowok="t"/>
            </v:shape>
            <v:shape style="position:absolute;left:12045;top:10337;width:1406;height:0" coordorigin="12045,10337" coordsize="1406,0" path="m12045,10337l13452,10337e" filled="f" stroked="t" strokeweight="0.60403pt" strokecolor="#000000">
              <v:path arrowok="t"/>
            </v:shape>
            <v:shape style="position:absolute;left:13456;top:1412;width:0;height:8930" coordorigin="13456,1412" coordsize="0,8930" path="m13456,1412l13456,10341e" filled="f" stroked="t" strokeweight="0.58004pt" strokecolor="#000000">
              <v:path arrowok="t"/>
            </v:shape>
            <v:shape style="position:absolute;left:13461;top:10337;width:1851;height:0" coordorigin="13461,10337" coordsize="1851,0" path="m13461,10337l15312,10337e" filled="f" stroked="t" strokeweight="0.60403pt" strokecolor="#000000">
              <v:path arrowok="t"/>
            </v:shape>
            <v:shape style="position:absolute;left:15317;top:1412;width:0;height:8930" coordorigin="15317,1412" coordsize="0,8930" path="m15317,1412l15317,10341e" filled="f" stroked="t" strokeweight="0.57998pt" strokecolor="#000000">
              <v:path arrowok="t"/>
            </v:shape>
            <v:shape style="position:absolute;left:15322;top:10337;width:1721;height:0" coordorigin="15322,10337" coordsize="1721,0" path="m15322,10337l17042,10337e" filled="f" stroked="t" strokeweight="0.60403pt" strokecolor="#000000">
              <v:path arrowok="t"/>
            </v:shape>
            <v:shape style="position:absolute;left:17047;top:1412;width:0;height:8930" coordorigin="17047,1412" coordsize="0,8930" path="m17047,1412l17047,10341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2250">
            <v:imagedata o:title="" r:id="rId5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225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1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1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1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1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1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1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20.62pt;width:83.04pt;height:13.44pt;mso-position-horizontal-relative:page;mso-position-vertical-relative:page;z-index:-71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20.62pt;width:3.48001pt;height:13.44pt;mso-position-horizontal-relative:page;mso-position-vertical-relative:page;z-index:-71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20.62pt;width:89.54pt;height:13.44pt;mso-position-horizontal-relative:page;mso-position-vertical-relative:page;z-index:-71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20.62pt;width:3.47998pt;height:13.44pt;mso-position-horizontal-relative:page;mso-position-vertical-relative:page;z-index:-71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20.62pt;width:67.32pt;height:13.44pt;mso-position-horizontal-relative:page;mso-position-vertical-relative:page;z-index:-71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59408555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20.62pt;width:3.48001pt;height:13.44pt;mso-position-horizontal-relative:page;mso-position-vertical-relative:page;z-index:-71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520.62pt;width:105.87pt;height:13.44pt;mso-position-horizontal-relative:page;mso-position-vertical-relative:page;z-index:-71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20.62pt;width:3.47999pt;height:13.44pt;mso-position-horizontal-relative:page;mso-position-vertical-relative:page;z-index:-71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20.62pt;width:169.22pt;height:13.44pt;mso-position-horizontal-relative:page;mso-position-vertical-relative:page;z-index:-71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20.62pt;width:3.47999pt;height:13.44pt;mso-position-horizontal-relative:page;mso-position-vertical-relative:page;z-index:-71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20.62pt;width:100.11pt;height:13.44pt;mso-position-horizontal-relative:page;mso-position-vertical-relative:page;z-index:-71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20.62pt;width:3.48pt;height:13.44pt;mso-position-horizontal-relative:page;mso-position-vertical-relative:page;z-index:-71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0.62pt;width:96.48pt;height:13.44pt;mso-position-horizontal-relative:page;mso-position-vertical-relative:page;z-index:-71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20.62pt;width:3.48pt;height:13.44pt;mso-position-horizontal-relative:page;mso-position-vertical-relative:page;z-index:-71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20.62pt;width:27.716pt;height:13.44pt;mso-position-horizontal-relative:page;mso-position-vertical-relative:page;z-index:-71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0.62pt;width:3.48pt;height:13.44pt;mso-position-horizontal-relative:page;mso-position-vertical-relative:page;z-index:-71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3.9pt;width:86.52pt;height:26.72pt;mso-position-horizontal-relative:page;mso-position-vertical-relative:page;z-index:-7170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3.9pt;width:93.02pt;height:26.72pt;mso-position-horizontal-relative:page;mso-position-vertical-relative:page;z-index:-717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3.9pt;width:70.8pt;height:26.72pt;mso-position-horizontal-relative:page;mso-position-vertical-relative:page;z-index:-71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3.9pt;width:109.35pt;height:26.72pt;mso-position-horizontal-relative:page;mso-position-vertical-relative:page;z-index:-71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29" w:right="500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3.9pt;width:172.7pt;height:26.72pt;mso-position-horizontal-relative:page;mso-position-vertical-relative:page;z-index:-7170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3.9pt;width:103.59pt;height:26.72pt;mso-position-horizontal-relative:page;mso-position-vertical-relative:page;z-index:-7171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3.9pt;width:99.96pt;height:26.72pt;mso-position-horizontal-relative:page;mso-position-vertical-relative:page;z-index:-717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9pt;width:31.196pt;height:26.72pt;mso-position-horizontal-relative:page;mso-position-vertical-relative:page;z-index:-7171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1.18pt;width:86.52pt;height:12.72pt;mso-position-horizontal-relative:page;mso-position-vertical-relative:page;z-index:-71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1.18pt;width:93.02pt;height:12.72pt;mso-position-horizontal-relative:page;mso-position-vertical-relative:page;z-index:-71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1.18pt;width:70.8pt;height:12.72pt;mso-position-horizontal-relative:page;mso-position-vertical-relative:page;z-index:-71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1.18pt;width:172.7pt;height:12.72pt;mso-position-horizontal-relative:page;mso-position-vertical-relative:page;z-index:-71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1.18pt;width:103.59pt;height:12.72pt;mso-position-horizontal-relative:page;mso-position-vertical-relative:page;z-index:-71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1.18pt;width:99.96pt;height:12.72pt;mso-position-horizontal-relative:page;mso-position-vertical-relative:page;z-index:-71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18pt;width:31.196pt;height:12.72pt;mso-position-horizontal-relative:page;mso-position-vertical-relative:page;z-index:-71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68.58pt;width:83.04pt;height:12.6pt;mso-position-horizontal-relative:page;mso-position-vertical-relative:page;z-index:-71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8.58pt;width:3.48001pt;height:12.6pt;mso-position-horizontal-relative:page;mso-position-vertical-relative:page;z-index:-71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68.58pt;width:89.54pt;height:12.6pt;mso-position-horizontal-relative:page;mso-position-vertical-relative:page;z-index:-71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8.58pt;width:3.47998pt;height:12.6pt;mso-position-horizontal-relative:page;mso-position-vertical-relative:page;z-index:-71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68.58pt;width:67.32pt;height:12.6pt;mso-position-horizontal-relative:page;mso-position-vertical-relative:page;z-index:-71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8.58pt;width:3.48001pt;height:12.6pt;mso-position-horizontal-relative:page;mso-position-vertical-relative:page;z-index:-71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68.58pt;width:169.22pt;height:12.6pt;mso-position-horizontal-relative:page;mso-position-vertical-relative:page;z-index:-71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8.58pt;width:3.47999pt;height:12.6pt;mso-position-horizontal-relative:page;mso-position-vertical-relative:page;z-index:-71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68.58pt;width:100.11pt;height:12.6pt;mso-position-horizontal-relative:page;mso-position-vertical-relative:page;z-index:-71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8.58pt;width:3.48pt;height:12.6pt;mso-position-horizontal-relative:page;mso-position-vertical-relative:page;z-index:-71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8.58pt;width:96.48pt;height:12.6pt;mso-position-horizontal-relative:page;mso-position-vertical-relative:page;z-index:-71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8.58pt;width:3.48pt;height:12.6pt;mso-position-horizontal-relative:page;mso-position-vertical-relative:page;z-index:-71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8.58pt;width:27.716pt;height:12.6pt;mso-position-horizontal-relative:page;mso-position-vertical-relative:page;z-index:-71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8.58pt;width:3.48pt;height:12.6pt;mso-position-horizontal-relative:page;mso-position-vertical-relative:page;z-index:-71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5.98pt;width:86.52pt;height:12.6pt;mso-position-horizontal-relative:page;mso-position-vertical-relative:page;z-index:-71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5.98pt;width:93.02pt;height:12.6pt;mso-position-horizontal-relative:page;mso-position-vertical-relative:page;z-index:-71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5.98pt;width:70.8pt;height:12.6pt;mso-position-horizontal-relative:page;mso-position-vertical-relative:page;z-index:-71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5.98pt;width:105.87pt;height:37.92pt;mso-position-horizontal-relative:page;mso-position-vertical-relative:page;z-index:-71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319" w:right="389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5.98pt;width:3.47999pt;height:37.92pt;mso-position-horizontal-relative:page;mso-position-vertical-relative:page;z-index:-71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5.98pt;width:172.7pt;height:12.6pt;mso-position-horizontal-relative:page;mso-position-vertical-relative:page;z-index:-71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5.98pt;width:103.59pt;height:12.6pt;mso-position-horizontal-relative:page;mso-position-vertical-relative:page;z-index:-71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5.98pt;width:99.96pt;height:12.6pt;mso-position-horizontal-relative:page;mso-position-vertical-relative:page;z-index:-71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5.98pt;width:31.196pt;height:12.6pt;mso-position-horizontal-relative:page;mso-position-vertical-relative:page;z-index:-71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98pt;width:86.52pt;height:39pt;mso-position-horizontal-relative:page;mso-position-vertical-relative:page;z-index:-7174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98pt;width:93.02pt;height:39pt;mso-position-horizontal-relative:page;mso-position-vertical-relative:page;z-index:-7174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98pt;width:70.8pt;height:39pt;mso-position-horizontal-relative:page;mso-position-vertical-relative:page;z-index:-7174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42551673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6.98pt;width:109.35pt;height:39pt;mso-position-horizontal-relative:page;mso-position-vertical-relative:page;z-index:-71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346" w:right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98pt;width:172.7pt;height:39pt;mso-position-horizontal-relative:page;mso-position-vertical-relative:page;z-index:-7174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98pt;width:103.59pt;height:39pt;mso-position-horizontal-relative:page;mso-position-vertical-relative:page;z-index:-7174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98pt;width:99.96pt;height:39pt;mso-position-horizontal-relative:page;mso-position-vertical-relative:page;z-index:-7174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98pt;width:31.196pt;height:39pt;mso-position-horizontal-relative:page;mso-position-vertical-relative:page;z-index:-7175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4.38pt;width:172.7pt;height:12.6pt;mso-position-horizontal-relative:page;mso-position-vertical-relative:page;z-index:-71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7.996pt;width:86.52pt;height:18.984pt;mso-position-horizontal-relative:page;mso-position-vertical-relative:page;z-index:-71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7.996pt;width:93.02pt;height:18.984pt;mso-position-horizontal-relative:page;mso-position-vertical-relative:page;z-index:-71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7.996pt;width:70.8pt;height:18.984pt;mso-position-horizontal-relative:page;mso-position-vertical-relative:page;z-index:-71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7.996pt;width:103.59pt;height:18.984pt;mso-position-horizontal-relative:page;mso-position-vertical-relative:page;z-index:-71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7.996pt;width:99.96pt;height:18.984pt;mso-position-horizontal-relative:page;mso-position-vertical-relative:page;z-index:-71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7.996pt;width:31.196pt;height:18.984pt;mso-position-horizontal-relative:page;mso-position-vertical-relative:page;z-index:-71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5.39pt;width:83.04pt;height:12.606pt;mso-position-horizontal-relative:page;mso-position-vertical-relative:page;z-index:-71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5.39pt;width:3.48001pt;height:12.606pt;mso-position-horizontal-relative:page;mso-position-vertical-relative:page;z-index:-71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5.39pt;width:89.54pt;height:12.606pt;mso-position-horizontal-relative:page;mso-position-vertical-relative:page;z-index:-71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5.39pt;width:3.47998pt;height:12.606pt;mso-position-horizontal-relative:page;mso-position-vertical-relative:page;z-index:-71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5.39pt;width:67.32pt;height:12.606pt;mso-position-horizontal-relative:page;mso-position-vertical-relative:page;z-index:-71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73528000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5.39pt;width:3.48001pt;height:12.606pt;mso-position-horizontal-relative:page;mso-position-vertical-relative:page;z-index:-71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85.39pt;width:100.11pt;height:12.606pt;mso-position-horizontal-relative:page;mso-position-vertical-relative:page;z-index:-71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5.39pt;width:3.48pt;height:12.606pt;mso-position-horizontal-relative:page;mso-position-vertical-relative:page;z-index:-71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5.39pt;width:96.48pt;height:12.606pt;mso-position-horizontal-relative:page;mso-position-vertical-relative:page;z-index:-71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5.39pt;width:3.48pt;height:12.606pt;mso-position-horizontal-relative:page;mso-position-vertical-relative:page;z-index:-71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5.39pt;width:27.716pt;height:12.606pt;mso-position-horizontal-relative:page;mso-position-vertical-relative:page;z-index:-71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5.39pt;width:3.48pt;height:12.606pt;mso-position-horizontal-relative:page;mso-position-vertical-relative:page;z-index:-71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79.03pt;width:169.22pt;height:25.35pt;mso-position-horizontal-relative:page;mso-position-vertical-relative:page;z-index:-71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18" w:right="102" w:hanging="3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9.03pt;width:3.47999pt;height:25.35pt;mso-position-horizontal-relative:page;mso-position-vertical-relative:page;z-index:-71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6.31pt;width:86.52pt;height:19.08pt;mso-position-horizontal-relative:page;mso-position-vertical-relative:page;z-index:-71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6.31pt;width:93.02pt;height:19.08pt;mso-position-horizontal-relative:page;mso-position-vertical-relative:page;z-index:-71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6.31pt;width:70.8pt;height:19.08pt;mso-position-horizontal-relative:page;mso-position-vertical-relative:page;z-index:-71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66.31pt;width:105.87pt;height:50.67pt;mso-position-horizontal-relative:page;mso-position-vertical-relative:page;z-index:-71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355" w:right="428" w:firstLine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9" w:right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ABAJO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578" w:right="6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6.31pt;width:3.47999pt;height:50.67pt;mso-position-horizontal-relative:page;mso-position-vertical-relative:page;z-index:-71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6.31pt;width:172.7pt;height:12.72pt;mso-position-horizontal-relative:page;mso-position-vertical-relative:page;z-index:-71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6.31pt;width:103.59pt;height:19.08pt;mso-position-horizontal-relative:page;mso-position-vertical-relative:page;z-index:-71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6.31pt;width:99.96pt;height:19.08pt;mso-position-horizontal-relative:page;mso-position-vertical-relative:page;z-index:-71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6.31pt;width:31.196pt;height:19.08pt;mso-position-horizontal-relative:page;mso-position-vertical-relative:page;z-index:-71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63pt;width:86.52pt;height:43.68pt;mso-position-horizontal-relative:page;mso-position-vertical-relative:page;z-index:-717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63pt;width:93.02pt;height:43.68pt;mso-position-horizontal-relative:page;mso-position-vertical-relative:page;z-index:-717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63pt;width:70.8pt;height:43.68pt;mso-position-horizontal-relative:page;mso-position-vertical-relative:page;z-index:-717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79252525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2.63pt;width:109.35pt;height:43.68pt;mso-position-horizontal-relative:page;mso-position-vertical-relative:page;z-index:-717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94" w:right="336" w:hanging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 CALLE 3-32,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2.63pt;width:172.7pt;height:43.68pt;mso-position-horizontal-relative:page;mso-position-vertical-relative:page;z-index:-71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264" w:right="224" w:firstLine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COOPERATIVA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"SANARATE"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2.63pt;width:103.59pt;height:43.68pt;mso-position-horizontal-relative:page;mso-position-vertical-relative:page;z-index:-717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63pt;width:99.96pt;height:43.68pt;mso-position-horizontal-relative:page;mso-position-vertical-relative:page;z-index:-717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63pt;width:31.196pt;height:43.68pt;mso-position-horizontal-relative:page;mso-position-vertical-relative:page;z-index:-717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4.71pt;width:86.52pt;height:7.92pt;mso-position-horizontal-relative:page;mso-position-vertical-relative:page;z-index:-717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4.71pt;width:93.02pt;height:7.92pt;mso-position-horizontal-relative:page;mso-position-vertical-relative:page;z-index:-717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4.71pt;width:70.8pt;height:7.92pt;mso-position-horizontal-relative:page;mso-position-vertical-relative:page;z-index:-717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4.71pt;width:172.7pt;height:7.92pt;mso-position-horizontal-relative:page;mso-position-vertical-relative:page;z-index:-717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4.71pt;width:103.59pt;height:7.92pt;mso-position-horizontal-relative:page;mso-position-vertical-relative:page;z-index:-717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4.71pt;width:99.96pt;height:7.92pt;mso-position-horizontal-relative:page;mso-position-vertical-relative:page;z-index:-717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4.71pt;width:31.196pt;height:7.92pt;mso-position-horizontal-relative:page;mso-position-vertical-relative:page;z-index:-717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01.99pt;width:83.04pt;height:12.72pt;mso-position-horizontal-relative:page;mso-position-vertical-relative:page;z-index:-71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1.99pt;width:3.48001pt;height:12.72pt;mso-position-horizontal-relative:page;mso-position-vertical-relative:page;z-index:-71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01.99pt;width:89.54pt;height:12.72pt;mso-position-horizontal-relative:page;mso-position-vertical-relative:page;z-index:-71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1.99pt;width:3.47998pt;height:12.72pt;mso-position-horizontal-relative:page;mso-position-vertical-relative:page;z-index:-71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01.99pt;width:67.32pt;height:12.72pt;mso-position-horizontal-relative:page;mso-position-vertical-relative:page;z-index:-71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1.99pt;width:3.48001pt;height:12.72pt;mso-position-horizontal-relative:page;mso-position-vertical-relative:page;z-index:-71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1.99pt;width:169.22pt;height:12.72pt;mso-position-horizontal-relative:page;mso-position-vertical-relative:page;z-index:-71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1.99pt;width:3.47999pt;height:12.72pt;mso-position-horizontal-relative:page;mso-position-vertical-relative:page;z-index:-71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01.99pt;width:100.11pt;height:12.72pt;mso-position-horizontal-relative:page;mso-position-vertical-relative:page;z-index:-71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1.99pt;width:3.48pt;height:12.72pt;mso-position-horizontal-relative:page;mso-position-vertical-relative:page;z-index:-71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1.99pt;width:96.48pt;height:12.72pt;mso-position-horizontal-relative:page;mso-position-vertical-relative:page;z-index:-71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1.99pt;width:3.48pt;height:12.72pt;mso-position-horizontal-relative:page;mso-position-vertical-relative:page;z-index:-71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1.99pt;width:27.716pt;height:12.72pt;mso-position-horizontal-relative:page;mso-position-vertical-relative:page;z-index:-71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1.99pt;width:3.48pt;height:12.72pt;mso-position-horizontal-relative:page;mso-position-vertical-relative:page;z-index:-71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4.07pt;width:86.52pt;height:7.92pt;mso-position-horizontal-relative:page;mso-position-vertical-relative:page;z-index:-718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4.07pt;width:93.02pt;height:7.92pt;mso-position-horizontal-relative:page;mso-position-vertical-relative:page;z-index:-718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4.07pt;width:70.8pt;height:7.92pt;mso-position-horizontal-relative:page;mso-position-vertical-relative:page;z-index:-718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4.07pt;width:105.87pt;height:28.56pt;mso-position-horizontal-relative:page;mso-position-vertical-relative:page;z-index:-71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25" w:right="395" w:hanging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ESFUERZO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4.07pt;width:3.47999pt;height:28.56pt;mso-position-horizontal-relative:page;mso-position-vertical-relative:page;z-index:-71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4.07pt;width:172.7pt;height:7.92pt;mso-position-horizontal-relative:page;mso-position-vertical-relative:page;z-index:-718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4.07pt;width:103.59pt;height:7.92pt;mso-position-horizontal-relative:page;mso-position-vertical-relative:page;z-index:-718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4.07pt;width:99.96pt;height:7.92pt;mso-position-horizontal-relative:page;mso-position-vertical-relative:page;z-index:-718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07pt;width:31.196pt;height:7.92pt;mso-position-horizontal-relative:page;mso-position-vertical-relative:page;z-index:-718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7.77pt;width:86.52pt;height:26.3pt;mso-position-horizontal-relative:page;mso-position-vertical-relative:page;z-index:-718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7.77pt;width:93.02pt;height:26.3pt;mso-position-horizontal-relative:page;mso-position-vertical-relative:page;z-index:-7182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7.77pt;width:70.8pt;height:26.3pt;mso-position-horizontal-relative:page;mso-position-vertical-relative:page;z-index:-7182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32604795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7.77pt;width:109.35pt;height:26.3pt;mso-position-horizontal-relative:page;mso-position-vertical-relative:page;z-index:-7182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7.77pt;width:172.7pt;height:26.3pt;mso-position-horizontal-relative:page;mso-position-vertical-relative:page;z-index:-71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1272" w:right="481" w:hanging="6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7.77pt;width:103.59pt;height:26.3pt;mso-position-horizontal-relative:page;mso-position-vertical-relative:page;z-index:-7182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7.77pt;width:99.96pt;height:26.3pt;mso-position-horizontal-relative:page;mso-position-vertical-relative:page;z-index:-7182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7.77pt;width:31.196pt;height:26.3pt;mso-position-horizontal-relative:page;mso-position-vertical-relative:page;z-index:-7182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2.77pt;width:86.52pt;height:15pt;mso-position-horizontal-relative:page;mso-position-vertical-relative:page;z-index:-71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2.77pt;width:93.02pt;height:15pt;mso-position-horizontal-relative:page;mso-position-vertical-relative:page;z-index:-71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2.77pt;width:70.8pt;height:15pt;mso-position-horizontal-relative:page;mso-position-vertical-relative:page;z-index:-71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2.77pt;width:172.7pt;height:15pt;mso-position-horizontal-relative:page;mso-position-vertical-relative:page;z-index:-71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77pt;width:103.59pt;height:15pt;mso-position-horizontal-relative:page;mso-position-vertical-relative:page;z-index:-71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2.77pt;width:99.96pt;height:15pt;mso-position-horizontal-relative:page;mso-position-vertical-relative:page;z-index:-71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77pt;width:31.196pt;height:15pt;mso-position-horizontal-relative:page;mso-position-vertical-relative:page;z-index:-71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40.05pt;width:83.04pt;height:12.72pt;mso-position-horizontal-relative:page;mso-position-vertical-relative:page;z-index:-71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0.05pt;width:3.48001pt;height:12.72pt;mso-position-horizontal-relative:page;mso-position-vertical-relative:page;z-index:-71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40.05pt;width:89.54pt;height:12.72pt;mso-position-horizontal-relative:page;mso-position-vertical-relative:page;z-index:-71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0.05pt;width:3.47998pt;height:12.72pt;mso-position-horizontal-relative:page;mso-position-vertical-relative:page;z-index:-71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40.05pt;width:67.32pt;height:12.72pt;mso-position-horizontal-relative:page;mso-position-vertical-relative:page;z-index:-71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0.05pt;width:3.48001pt;height:12.72pt;mso-position-horizontal-relative:page;mso-position-vertical-relative:page;z-index:-71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40.05pt;width:169.22pt;height:12.72pt;mso-position-horizontal-relative:page;mso-position-vertical-relative:page;z-index:-71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 NO.1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0.05pt;width:3.47999pt;height:12.72pt;mso-position-horizontal-relative:page;mso-position-vertical-relative:page;z-index:-71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40.05pt;width:100.11pt;height:12.72pt;mso-position-horizontal-relative:page;mso-position-vertical-relative:page;z-index:-71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0.05pt;width:3.48pt;height:12.72pt;mso-position-horizontal-relative:page;mso-position-vertical-relative:page;z-index:-71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0.05pt;width:96.48pt;height:12.72pt;mso-position-horizontal-relative:page;mso-position-vertical-relative:page;z-index:-71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0.05pt;width:3.48pt;height:12.72pt;mso-position-horizontal-relative:page;mso-position-vertical-relative:page;z-index:-71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0.05pt;width:27.716pt;height:12.72pt;mso-position-horizontal-relative:page;mso-position-vertical-relative:page;z-index:-71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0.05pt;width:3.48pt;height:12.72pt;mso-position-horizontal-relative:page;mso-position-vertical-relative:page;z-index:-71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5.05pt;width:86.52pt;height:15pt;mso-position-horizontal-relative:page;mso-position-vertical-relative:page;z-index:-71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5.05pt;width:93.02pt;height:15pt;mso-position-horizontal-relative:page;mso-position-vertical-relative:page;z-index:-71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5.05pt;width:70.8pt;height:15pt;mso-position-horizontal-relative:page;mso-position-vertical-relative:page;z-index:-71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25.05pt;width:105.87pt;height:42.72pt;mso-position-horizontal-relative:page;mso-position-vertical-relative:page;z-index:-71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0" w:lineRule="exact" w:line="240"/>
                    <w:ind w:left="89" w:right="1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5.05pt;width:3.47999pt;height:42.72pt;mso-position-horizontal-relative:page;mso-position-vertical-relative:page;z-index:-71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5.05pt;width:172.7pt;height:15pt;mso-position-horizontal-relative:page;mso-position-vertical-relative:page;z-index:-71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5.05pt;width:103.59pt;height:15pt;mso-position-horizontal-relative:page;mso-position-vertical-relative:page;z-index:-71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5.05pt;width:99.96pt;height:15pt;mso-position-horizontal-relative:page;mso-position-vertical-relative:page;z-index:-71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5.05pt;width:31.196pt;height:15pt;mso-position-horizontal-relative:page;mso-position-vertical-relative:page;z-index:-71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69pt;width:86.52pt;height:39.36pt;mso-position-horizontal-relative:page;mso-position-vertical-relative:page;z-index:-7185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69pt;width:93.02pt;height:39.36pt;mso-position-horizontal-relative:page;mso-position-vertical-relative:page;z-index:-7185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69pt;width:70.8pt;height:39.36pt;mso-position-horizontal-relative:page;mso-position-vertical-relative:page;z-index:-7185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56307879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5.69pt;width:109.35pt;height:39.36pt;mso-position-horizontal-relative:page;mso-position-vertical-relative:page;z-index:-71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 w:lineRule="exact" w:line="240"/>
                    <w:ind w:left="389" w:right="389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5.69pt;width:172.7pt;height:39.36pt;mso-position-horizontal-relative:page;mso-position-vertical-relative:page;z-index:-7186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69pt;width:103.59pt;height:39.36pt;mso-position-horizontal-relative:page;mso-position-vertical-relative:page;z-index:-7186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69pt;width:99.96pt;height:39.36pt;mso-position-horizontal-relative:page;mso-position-vertical-relative:page;z-index:-7186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69pt;width:31.196pt;height:39.36pt;mso-position-horizontal-relative:page;mso-position-vertical-relative:page;z-index:-7186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238pt;width:83.04pt;height:13.452pt;mso-position-horizontal-relative:page;mso-position-vertical-relative:page;z-index:-71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238pt;width:3.48001pt;height:13.452pt;mso-position-horizontal-relative:page;mso-position-vertical-relative:page;z-index:-71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238pt;width:89.54pt;height:13.452pt;mso-position-horizontal-relative:page;mso-position-vertical-relative:page;z-index:-71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238pt;width:3.47998pt;height:13.452pt;mso-position-horizontal-relative:page;mso-position-vertical-relative:page;z-index:-71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238pt;width:67.32pt;height:13.452pt;mso-position-horizontal-relative:page;mso-position-vertical-relative:page;z-index:-71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49283672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238pt;width:3.48001pt;height:13.452pt;mso-position-horizontal-relative:page;mso-position-vertical-relative:page;z-index:-71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2.238pt;width:105.87pt;height:13.452pt;mso-position-horizontal-relative:page;mso-position-vertical-relative:page;z-index:-71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2.238pt;width:3.47999pt;height:13.452pt;mso-position-horizontal-relative:page;mso-position-vertical-relative:page;z-index:-71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238pt;width:169.22pt;height:13.452pt;mso-position-horizontal-relative:page;mso-position-vertical-relative:page;z-index:-71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238pt;width:3.47999pt;height:13.452pt;mso-position-horizontal-relative:page;mso-position-vertical-relative:page;z-index:-71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2.238pt;width:100.11pt;height:13.452pt;mso-position-horizontal-relative:page;mso-position-vertical-relative:page;z-index:-71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2.238pt;width:3.48pt;height:13.452pt;mso-position-horizontal-relative:page;mso-position-vertical-relative:page;z-index:-71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238pt;width:96.48pt;height:13.452pt;mso-position-horizontal-relative:page;mso-position-vertical-relative:page;z-index:-71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238pt;width:3.48pt;height:13.452pt;mso-position-horizontal-relative:page;mso-position-vertical-relative:page;z-index:-71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238pt;width:27.716pt;height:13.452pt;mso-position-horizontal-relative:page;mso-position-vertical-relative:page;z-index:-71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238pt;width:3.48pt;height:13.452pt;mso-position-horizontal-relative:page;mso-position-vertical-relative:page;z-index:-71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2.34pt;width:86.52pt;height:29.898pt;mso-position-horizontal-relative:page;mso-position-vertical-relative:page;z-index:-718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2.34pt;width:93.02pt;height:29.898pt;mso-position-horizontal-relative:page;mso-position-vertical-relative:page;z-index:-718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2.34pt;width:70.8pt;height:29.898pt;mso-position-horizontal-relative:page;mso-position-vertical-relative:page;z-index:-71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2.34pt;width:109.35pt;height:29.898pt;mso-position-horizontal-relative:page;mso-position-vertical-relative:page;z-index:-71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317" w:right="277" w:firstLine="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2.34pt;width:172.7pt;height:29.898pt;mso-position-horizontal-relative:page;mso-position-vertical-relative:page;z-index:-718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CERRITO DE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2.34pt;width:103.59pt;height:29.898pt;mso-position-horizontal-relative:page;mso-position-vertical-relative:page;z-index:-718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2.34pt;width:99.96pt;height:29.898pt;mso-position-horizontal-relative:page;mso-position-vertical-relative:page;z-index:-718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2.34pt;width:31.196pt;height:29.898pt;mso-position-horizontal-relative:page;mso-position-vertical-relative:page;z-index:-718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4.42pt;width:86.52pt;height:7.92pt;mso-position-horizontal-relative:page;mso-position-vertical-relative:page;z-index:-718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4.42pt;width:93.02pt;height:7.92pt;mso-position-horizontal-relative:page;mso-position-vertical-relative:page;z-index:-718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4.42pt;width:70.8pt;height:7.92pt;mso-position-horizontal-relative:page;mso-position-vertical-relative:page;z-index:-718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4.42pt;width:172.7pt;height:7.92pt;mso-position-horizontal-relative:page;mso-position-vertical-relative:page;z-index:-718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4.42pt;width:103.59pt;height:7.92pt;mso-position-horizontal-relative:page;mso-position-vertical-relative:page;z-index:-718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4.42pt;width:99.96pt;height:7.92pt;mso-position-horizontal-relative:page;mso-position-vertical-relative:page;z-index:-718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4.42pt;width:31.196pt;height:7.92pt;mso-position-horizontal-relative:page;mso-position-vertical-relative:page;z-index:-718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21.7pt;width:83.04pt;height:12.72pt;mso-position-horizontal-relative:page;mso-position-vertical-relative:page;z-index:-71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1.7pt;width:3.48001pt;height:12.72pt;mso-position-horizontal-relative:page;mso-position-vertical-relative:page;z-index:-71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21.7pt;width:89.54pt;height:12.72pt;mso-position-horizontal-relative:page;mso-position-vertical-relative:page;z-index:-71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1.7pt;width:3.47998pt;height:12.72pt;mso-position-horizontal-relative:page;mso-position-vertical-relative:page;z-index:-71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21.7pt;width:67.32pt;height:12.72pt;mso-position-horizontal-relative:page;mso-position-vertical-relative:page;z-index:-71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1.7pt;width:3.48001pt;height:12.72pt;mso-position-horizontal-relative:page;mso-position-vertical-relative:page;z-index:-71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1.7pt;width:169.22pt;height:12.72pt;mso-position-horizontal-relative:page;mso-position-vertical-relative:page;z-index:-71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1.7pt;width:3.47999pt;height:12.72pt;mso-position-horizontal-relative:page;mso-position-vertical-relative:page;z-index:-71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21.7pt;width:100.11pt;height:12.72pt;mso-position-horizontal-relative:page;mso-position-vertical-relative:page;z-index:-71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1.7pt;width:3.48pt;height:12.72pt;mso-position-horizontal-relative:page;mso-position-vertical-relative:page;z-index:-71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1.7pt;width:96.48pt;height:12.72pt;mso-position-horizontal-relative:page;mso-position-vertical-relative:page;z-index:-71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1.7pt;width:3.48pt;height:12.72pt;mso-position-horizontal-relative:page;mso-position-vertical-relative:page;z-index:-71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1.7pt;width:27.716pt;height:12.72pt;mso-position-horizontal-relative:page;mso-position-vertical-relative:page;z-index:-71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1.7pt;width:3.48pt;height:12.72pt;mso-position-horizontal-relative:page;mso-position-vertical-relative:page;z-index:-71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78pt;width:86.52pt;height:7.92pt;mso-position-horizontal-relative:page;mso-position-vertical-relative:page;z-index:-719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78pt;width:93.02pt;height:7.92pt;mso-position-horizontal-relative:page;mso-position-vertical-relative:page;z-index:-719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78pt;width:70.8pt;height:7.92pt;mso-position-horizontal-relative:page;mso-position-vertical-relative:page;z-index:-719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13.78pt;width:105.87pt;height:28.56pt;mso-position-horizontal-relative:page;mso-position-vertical-relative:page;z-index:-71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191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2-66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78pt;width:3.47999pt;height:28.56pt;mso-position-horizontal-relative:page;mso-position-vertical-relative:page;z-index:-71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78pt;width:172.7pt;height:7.92pt;mso-position-horizontal-relative:page;mso-position-vertical-relative:page;z-index:-719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78pt;width:103.59pt;height:7.92pt;mso-position-horizontal-relative:page;mso-position-vertical-relative:page;z-index:-719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78pt;width:99.96pt;height:7.92pt;mso-position-horizontal-relative:page;mso-position-vertical-relative:page;z-index:-719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78pt;width:31.196pt;height:7.92pt;mso-position-horizontal-relative:page;mso-position-vertical-relative:page;z-index:-719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43.2pt;mso-position-horizontal-relative:page;mso-position-vertical-relative:page;z-index:-7191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43.2pt;mso-position-horizontal-relative:page;mso-position-vertical-relative:page;z-index:-7192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43.2pt;mso-position-horizontal-relative:page;mso-position-vertical-relative:page;z-index:-7192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55541129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43.2pt;mso-position-horizontal-relative:page;mso-position-vertical-relative:page;z-index:-71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0" w:lineRule="exact" w:line="240"/>
                    <w:ind w:left="159" w:right="1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43.2pt;mso-position-horizontal-relative:page;mso-position-vertical-relative:page;z-index:-7192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43.2pt;mso-position-horizontal-relative:page;mso-position-vertical-relative:page;z-index:-7192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43.2pt;mso-position-horizontal-relative:page;mso-position-vertical-relative:page;z-index:-7192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43.2pt;mso-position-horizontal-relative:page;mso-position-vertical-relative:page;z-index:-7192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192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192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65.14pt;mso-position-horizontal-relative:page;mso-position-vertical-relative:page;z-index:-71929" coordorigin="1699,1406" coordsize="15354,9303">
            <v:shape style="position:absolute;left:1709;top:2276;width:614;height:158" coordorigin="1709,2276" coordsize="614,158" path="m1709,2434l2324,2434,2324,2276,1709,2276,1709,2434xe" filled="t" fillcolor="#DCE6F0" stroked="f">
              <v:path arrowok="t"/>
              <v:fill/>
            </v:shape>
            <v:shape style="position:absolute;left:1742;top:2434;width:0;height:254" coordorigin="1742,2434" coordsize="0,254" path="m1742,2434l1742,2688e" filled="f" stroked="t" strokeweight="3.34pt" strokecolor="#DCE6F0">
              <v:path arrowok="t"/>
            </v:shape>
            <v:shape style="position:absolute;left:2258;top:2434;width:67;height:254" coordorigin="2258,2434" coordsize="67,254" path="m2258,2688l2325,2688,2325,2434,2258,2434,2258,2688xe" filled="t" fillcolor="#DCE6F0" stroked="f">
              <v:path arrowok="t"/>
              <v:fill/>
            </v:shape>
            <v:shape style="position:absolute;left:1709;top:2688;width:614;height:158" coordorigin="1709,2688" coordsize="614,158" path="m1709,2847l2324,2847,2324,2688,1709,2688,1709,2847xe" filled="t" fillcolor="#DCE6F0" stroked="f">
              <v:path arrowok="t"/>
              <v:fill/>
            </v:shape>
            <v:shape style="position:absolute;left:1774;top:2434;width:485;height:254" coordorigin="1774,2434" coordsize="485,254" path="m1774,2688l2259,2688,2259,2434,1774,2434,1774,2688xe" filled="t" fillcolor="#DCE6F0" stroked="f">
              <v:path arrowok="t"/>
              <v:fill/>
            </v:shape>
            <v:shape style="position:absolute;left:2328;top:2276;width:1992;height:158" coordorigin="2328,2276" coordsize="1992,158" path="m2328,2434l4320,2434,4320,2276,2328,2276,2328,2434xe" filled="t" fillcolor="#DCE6F0" stroked="f">
              <v:path arrowok="t"/>
              <v:fill/>
            </v:shape>
            <v:shape style="position:absolute;left:2327;top:2434;width:72;height:254" coordorigin="2327,2434" coordsize="72,254" path="m2327,2688l2399,2688,2399,2434,2327,2434,2327,2688xe" filled="t" fillcolor="#DCE6F0" stroked="f">
              <v:path arrowok="t"/>
              <v:fill/>
            </v:shape>
            <v:shape style="position:absolute;left:4255;top:2434;width:67;height:254" coordorigin="4255,2434" coordsize="67,254" path="m4255,2688l4321,2688,4321,2434,4255,2434,4255,2688xe" filled="t" fillcolor="#DCE6F0" stroked="f">
              <v:path arrowok="t"/>
              <v:fill/>
            </v:shape>
            <v:shape style="position:absolute;left:2328;top:2688;width:1992;height:158" coordorigin="2328,2688" coordsize="1992,158" path="m2328,2847l4320,2847,4320,2688,2328,2688,2328,2847xe" filled="t" fillcolor="#DCE6F0" stroked="f">
              <v:path arrowok="t"/>
              <v:fill/>
            </v:shape>
            <v:shape style="position:absolute;left:2398;top:2434;width:1858;height:254" coordorigin="2398,2434" coordsize="1858,254" path="m2398,2688l4256,2688,4256,2434,2398,2434,2398,2688xe" filled="t" fillcolor="#DCE6F0" stroked="f">
              <v:path arrowok="t"/>
              <v:fill/>
            </v:shape>
            <v:shape style="position:absolute;left:4328;top:2276;width:2067;height:158" coordorigin="4328,2276" coordsize="2067,158" path="m4328,2434l6394,2434,6394,2276,4328,2276,4328,2434xe" filled="t" fillcolor="#DCE6F0" stroked="f">
              <v:path arrowok="t"/>
              <v:fill/>
            </v:shape>
            <v:shape style="position:absolute;left:4327;top:2434;width:72;height:254" coordorigin="4327,2434" coordsize="72,254" path="m4327,2688l4398,2688,4398,2434,4327,2434,4327,2688xe" filled="t" fillcolor="#DCE6F0" stroked="f">
              <v:path arrowok="t"/>
              <v:fill/>
            </v:shape>
            <v:shape style="position:absolute;left:6329;top:2434;width:67;height:254" coordorigin="6329,2434" coordsize="67,254" path="m6329,2688l6396,2688,6396,2434,6329,2434,6329,2688xe" filled="t" fillcolor="#DCE6F0" stroked="f">
              <v:path arrowok="t"/>
              <v:fill/>
            </v:shape>
            <v:shape style="position:absolute;left:4328;top:2688;width:2067;height:158" coordorigin="4328,2688" coordsize="2067,158" path="m4328,2847l6394,2847,6394,2688,4328,2688,4328,2847xe" filled="t" fillcolor="#DCE6F0" stroked="f">
              <v:path arrowok="t"/>
              <v:fill/>
            </v:shape>
            <v:shape style="position:absolute;left:4397;top:2434;width:1932;height:254" coordorigin="4397,2434" coordsize="1932,254" path="m4397,2688l6330,2688,6330,2434,4397,2434,4397,2688xe" filled="t" fillcolor="#DCE6F0" stroked="f">
              <v:path arrowok="t"/>
              <v:fill/>
            </v:shape>
            <v:shape style="position:absolute;left:6399;top:2276;width:3447;height:158" coordorigin="6399,2276" coordsize="3447,158" path="m6399,2434l9846,2434,9846,2276,6399,2276,6399,2434xe" filled="t" fillcolor="#DCE6F0" stroked="f">
              <v:path arrowok="t"/>
              <v:fill/>
            </v:shape>
            <v:shape style="position:absolute;left:6398;top:2434;width:72;height:254" coordorigin="6398,2434" coordsize="72,254" path="m6398,2688l6470,2688,6470,2434,6398,2434,6398,2688xe" filled="t" fillcolor="#DCE6F0" stroked="f">
              <v:path arrowok="t"/>
              <v:fill/>
            </v:shape>
            <v:shape style="position:absolute;left:9814;top:2434;width:0;height:254" coordorigin="9814,2434" coordsize="0,254" path="m9814,2434l9814,2688e" filled="f" stroked="t" strokeweight="3.34pt" strokecolor="#DCE6F0">
              <v:path arrowok="t"/>
            </v:shape>
            <v:shape style="position:absolute;left:6399;top:2688;width:3447;height:158" coordorigin="6399,2688" coordsize="3447,158" path="m6399,2847l9846,2847,9846,2688,6399,2688,6399,2847xe" filled="t" fillcolor="#DCE6F0" stroked="f">
              <v:path arrowok="t"/>
              <v:fill/>
            </v:shape>
            <v:shape style="position:absolute;left:6469;top:2434;width:3312;height:254" coordorigin="6469,2434" coordsize="3312,254" path="m6469,2688l9781,2688,9781,2434,6469,2434,6469,2688xe" filled="t" fillcolor="#DCE6F0" stroked="f">
              <v:path arrowok="t"/>
              <v:fill/>
            </v:shape>
            <v:shape style="position:absolute;left:9853;top:2292;width:2182;height:0" coordorigin="9853,2292" coordsize="2182,0" path="m9853,2292l12035,2292e" filled="f" stroked="t" strokeweight="1.78pt" strokecolor="#DCE6F0">
              <v:path arrowok="t"/>
            </v:shape>
            <v:shape style="position:absolute;left:9888;top:2309;width:0;height:504" coordorigin="9888,2309" coordsize="0,504" path="m9888,2309l9888,2813e" filled="f" stroked="t" strokeweight="3.58pt" strokecolor="#DCE6F0">
              <v:path arrowok="t"/>
            </v:shape>
            <v:shape style="position:absolute;left:12003;top:2309;width:0;height:504" coordorigin="12003,2309" coordsize="0,504" path="m12003,2309l12003,2813e" filled="f" stroked="t" strokeweight="3.34pt" strokecolor="#DCE6F0">
              <v:path arrowok="t"/>
            </v:shape>
            <v:shape style="position:absolute;left:9853;top:2830;width:2182;height:0" coordorigin="9853,2830" coordsize="2182,0" path="m9853,2830l12035,2830e" filled="f" stroked="t" strokeweight="1.78pt" strokecolor="#DCE6F0">
              <v:path arrowok="t"/>
            </v:shape>
            <v:shape style="position:absolute;left:9923;top:2309;width:2048;height:252" coordorigin="9923,2309" coordsize="2048,252" path="m9923,2561l11971,2561,11971,2309,9923,2309,9923,2561xe" filled="t" fillcolor="#DCE6F0" stroked="f">
              <v:path arrowok="t"/>
              <v:fill/>
            </v:shape>
            <v:shape style="position:absolute;left:9923;top:2561;width:2048;height:252" coordorigin="9923,2561" coordsize="2048,252" path="m9923,2813l11971,2813,11971,2561,9923,2561,9923,2813xe" filled="t" fillcolor="#DCE6F0" stroked="f">
              <v:path arrowok="t"/>
              <v:fill/>
            </v:shape>
            <v:shape style="position:absolute;left:12040;top:2276;width:1411;height:158" coordorigin="12040,2276" coordsize="1411,158" path="m12040,2434l13452,2434,13452,2276,12040,2276,12040,2434xe" filled="t" fillcolor="#DCE6F0" stroked="f">
              <v:path arrowok="t"/>
              <v:fill/>
            </v:shape>
            <v:shape style="position:absolute;left:12075;top:2434;width:0;height:254" coordorigin="12075,2434" coordsize="0,254" path="m12075,2434l12075,2688e" filled="f" stroked="t" strokeweight="3.58pt" strokecolor="#DCE6F0">
              <v:path arrowok="t"/>
            </v:shape>
            <v:shape style="position:absolute;left:13386;top:2434;width:67;height:254" coordorigin="13386,2434" coordsize="67,254" path="m13386,2688l13453,2688,13453,2434,13386,2434,13386,2688xe" filled="t" fillcolor="#DCE6F0" stroked="f">
              <v:path arrowok="t"/>
              <v:fill/>
            </v:shape>
            <v:shape style="position:absolute;left:12040;top:2688;width:1411;height:158" coordorigin="12040,2688" coordsize="1411,158" path="m12040,2847l13452,2847,13452,2688,12040,2688,12040,2847xe" filled="t" fillcolor="#DCE6F0" stroked="f">
              <v:path arrowok="t"/>
              <v:fill/>
            </v:shape>
            <v:shape style="position:absolute;left:12110;top:2434;width:1277;height:254" coordorigin="12110,2434" coordsize="1277,254" path="m12110,2688l13387,2688,13387,2434,12110,2434,12110,2688xe" filled="t" fillcolor="#DCE6F0" stroked="f">
              <v:path arrowok="t"/>
              <v:fill/>
            </v:shape>
            <v:shape style="position:absolute;left:13456;top:2276;width:1856;height:158" coordorigin="13456,2276" coordsize="1856,158" path="m13456,2434l15312,2434,15312,2276,13456,2276,13456,2434xe" filled="t" fillcolor="#DCE6F0" stroked="f">
              <v:path arrowok="t"/>
              <v:fill/>
            </v:shape>
            <v:shape style="position:absolute;left:13455;top:2434;width:72;height:254" coordorigin="13455,2434" coordsize="72,254" path="m13455,2688l13527,2688,13527,2434,13455,2434,13455,2688xe" filled="t" fillcolor="#DCE6F0" stroked="f">
              <v:path arrowok="t"/>
              <v:fill/>
            </v:shape>
            <v:shape style="position:absolute;left:15246;top:2434;width:67;height:254" coordorigin="15246,2434" coordsize="67,254" path="m15246,2688l15313,2688,15313,2434,15246,2434,15246,2688xe" filled="t" fillcolor="#DCE6F0" stroked="f">
              <v:path arrowok="t"/>
              <v:fill/>
            </v:shape>
            <v:shape style="position:absolute;left:13456;top:2688;width:1856;height:158" coordorigin="13456,2688" coordsize="1856,158" path="m13456,2847l15312,2847,15312,2688,13456,2688,13456,2847xe" filled="t" fillcolor="#DCE6F0" stroked="f">
              <v:path arrowok="t"/>
              <v:fill/>
            </v:shape>
            <v:shape style="position:absolute;left:13526;top:2434;width:1721;height:254" coordorigin="13526,2434" coordsize="1721,254" path="m13526,2688l15247,2688,15247,2434,13526,2434,13526,2688xe" filled="t" fillcolor="#DCE6F0" stroked="f">
              <v:path arrowok="t"/>
              <v:fill/>
            </v:shape>
            <v:shape style="position:absolute;left:15317;top:2276;width:1726;height:158" coordorigin="15317,2276" coordsize="1726,158" path="m15317,2434l17042,2434,17042,2276,15317,2276,15317,2434xe" filled="t" fillcolor="#DCE6F0" stroked="f">
              <v:path arrowok="t"/>
              <v:fill/>
            </v:shape>
            <v:shape style="position:absolute;left:15316;top:2434;width:72;height:254" coordorigin="15316,2434" coordsize="72,254" path="m15316,2688l15387,2688,15387,2434,15316,2434,15316,2688xe" filled="t" fillcolor="#DCE6F0" stroked="f">
              <v:path arrowok="t"/>
              <v:fill/>
            </v:shape>
            <v:shape style="position:absolute;left:17009;top:2434;width:0;height:254" coordorigin="17009,2434" coordsize="0,254" path="m17009,2434l17009,2688e" filled="f" stroked="t" strokeweight="3.46pt" strokecolor="#DCE6F0">
              <v:path arrowok="t"/>
            </v:shape>
            <v:shape style="position:absolute;left:15317;top:2688;width:1726;height:158" coordorigin="15317,2688" coordsize="1726,158" path="m15317,2847l17042,2847,17042,2688,15317,2688,15317,2847xe" filled="t" fillcolor="#DCE6F0" stroked="f">
              <v:path arrowok="t"/>
              <v:fill/>
            </v:shape>
            <v:shape style="position:absolute;left:15386;top:2434;width:1589;height:254" coordorigin="15386,2434" coordsize="1589,254" path="m15386,2688l16975,2688,16975,2434,15386,2434,15386,2688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2852;width:614;height:0" coordorigin="1709,2852" coordsize="614,0" path="m1709,2852l2324,2852e" filled="f" stroked="t" strokeweight="0.58001pt" strokecolor="#000000">
              <v:path arrowok="t"/>
            </v:shape>
            <v:shape style="position:absolute;left:2333;top:2852;width:1990;height:0" coordorigin="2333,2852" coordsize="1990,0" path="m2333,2852l4323,2852e" filled="f" stroked="t" strokeweight="0.58001pt" strokecolor="#000000">
              <v:path arrowok="t"/>
            </v:shape>
            <v:shape style="position:absolute;left:4332;top:2852;width:2062;height:0" coordorigin="4332,2852" coordsize="2062,0" path="m4332,2852l6394,2852e" filled="f" stroked="t" strokeweight="0.58001pt" strokecolor="#000000">
              <v:path arrowok="t"/>
            </v:shape>
            <v:shape style="position:absolute;left:6404;top:2852;width:3444;height:0" coordorigin="6404,2852" coordsize="3444,0" path="m6404,2852l9849,2852e" filled="f" stroked="t" strokeweight="0.58001pt" strokecolor="#000000">
              <v:path arrowok="t"/>
            </v:shape>
            <v:shape style="position:absolute;left:9858;top:2852;width:2177;height:0" coordorigin="9858,2852" coordsize="2177,0" path="m9858,2852l12035,2852e" filled="f" stroked="t" strokeweight="0.58001pt" strokecolor="#000000">
              <v:path arrowok="t"/>
            </v:shape>
            <v:shape style="position:absolute;left:12045;top:2852;width:1406;height:0" coordorigin="12045,2852" coordsize="1406,0" path="m12045,2852l13452,2852e" filled="f" stroked="t" strokeweight="0.58001pt" strokecolor="#000000">
              <v:path arrowok="t"/>
            </v:shape>
            <v:shape style="position:absolute;left:13461;top:2852;width:1851;height:0" coordorigin="13461,2852" coordsize="1851,0" path="m13461,2852l15312,2852e" filled="f" stroked="t" strokeweight="0.58001pt" strokecolor="#000000">
              <v:path arrowok="t"/>
            </v:shape>
            <v:shape style="position:absolute;left:15322;top:2852;width:1721;height:0" coordorigin="15322,2852" coordsize="1721,0" path="m15322,2852l17042,2852e" filled="f" stroked="t" strokeweight="0.58001pt" strokecolor="#000000">
              <v:path arrowok="t"/>
            </v:shape>
            <v:shape style="position:absolute;left:1709;top:3445;width:614;height:0" coordorigin="1709,3445" coordsize="614,0" path="m1709,3445l2324,3445e" filled="f" stroked="t" strokeweight="0.844pt" strokecolor="#DCE6F0">
              <v:path arrowok="t"/>
            </v:shape>
            <v:shape style="position:absolute;left:1742;top:3452;width:0;height:254" coordorigin="1742,3452" coordsize="0,254" path="m1742,3452l1742,3707e" filled="f" stroked="t" strokeweight="3.34pt" strokecolor="#DCE6F0">
              <v:path arrowok="t"/>
            </v:shape>
            <v:shape style="position:absolute;left:2258;top:3452;width:67;height:254" coordorigin="2258,3452" coordsize="67,254" path="m2258,3707l2325,3707,2325,3452,2258,3452,2258,3707xe" filled="t" fillcolor="#DCE6F0" stroked="f">
              <v:path arrowok="t"/>
              <v:fill/>
            </v:shape>
            <v:shape style="position:absolute;left:1709;top:3714;width:614;height:0" coordorigin="1709,3714" coordsize="614,0" path="m1709,3714l2324,3714e" filled="f" stroked="t" strokeweight="0.82pt" strokecolor="#DCE6F0">
              <v:path arrowok="t"/>
            </v:shape>
            <v:shape style="position:absolute;left:1774;top:3452;width:485;height:254" coordorigin="1774,3452" coordsize="485,254" path="m1774,3707l2259,3707,2259,3452,1774,3452,1774,3707xe" filled="t" fillcolor="#DCE6F0" stroked="f">
              <v:path arrowok="t"/>
              <v:fill/>
            </v:shape>
            <v:shape style="position:absolute;left:2328;top:3445;width:1992;height:0" coordorigin="2328,3445" coordsize="1992,0" path="m2328,3445l4320,3445e" filled="f" stroked="t" strokeweight="0.844pt" strokecolor="#DCE6F0">
              <v:path arrowok="t"/>
            </v:shape>
            <v:shape style="position:absolute;left:2327;top:3452;width:72;height:254" coordorigin="2327,3452" coordsize="72,254" path="m2327,3707l2399,3707,2399,3452,2327,3452,2327,3707xe" filled="t" fillcolor="#DCE6F0" stroked="f">
              <v:path arrowok="t"/>
              <v:fill/>
            </v:shape>
            <v:shape style="position:absolute;left:4255;top:3452;width:67;height:254" coordorigin="4255,3452" coordsize="67,254" path="m4255,3707l4321,3707,4321,3452,4255,3452,4255,3707xe" filled="t" fillcolor="#DCE6F0" stroked="f">
              <v:path arrowok="t"/>
              <v:fill/>
            </v:shape>
            <v:shape style="position:absolute;left:2328;top:3714;width:1992;height:0" coordorigin="2328,3714" coordsize="1992,0" path="m2328,3714l4320,3714e" filled="f" stroked="t" strokeweight="0.82pt" strokecolor="#DCE6F0">
              <v:path arrowok="t"/>
            </v:shape>
            <v:shape style="position:absolute;left:2398;top:3452;width:1858;height:254" coordorigin="2398,3452" coordsize="1858,254" path="m2398,3707l4256,3707,4256,3452,2398,3452,2398,3707xe" filled="t" fillcolor="#DCE6F0" stroked="f">
              <v:path arrowok="t"/>
              <v:fill/>
            </v:shape>
            <v:shape style="position:absolute;left:4328;top:3445;width:2067;height:0" coordorigin="4328,3445" coordsize="2067,0" path="m4328,3445l6394,3445e" filled="f" stroked="t" strokeweight="0.844pt" strokecolor="#DCE6F0">
              <v:path arrowok="t"/>
            </v:shape>
            <v:shape style="position:absolute;left:4327;top:3452;width:72;height:254" coordorigin="4327,3452" coordsize="72,254" path="m4327,3707l4398,3707,4398,3452,4327,3452,4327,3707xe" filled="t" fillcolor="#DCE6F0" stroked="f">
              <v:path arrowok="t"/>
              <v:fill/>
            </v:shape>
            <v:shape style="position:absolute;left:6329;top:3452;width:67;height:254" coordorigin="6329,3452" coordsize="67,254" path="m6329,3707l6396,3707,6396,3452,6329,3452,6329,3707xe" filled="t" fillcolor="#DCE6F0" stroked="f">
              <v:path arrowok="t"/>
              <v:fill/>
            </v:shape>
            <v:shape style="position:absolute;left:4328;top:3714;width:2067;height:0" coordorigin="4328,3714" coordsize="2067,0" path="m4328,3714l6394,3714e" filled="f" stroked="t" strokeweight="0.82pt" strokecolor="#DCE6F0">
              <v:path arrowok="t"/>
            </v:shape>
            <v:shape style="position:absolute;left:4397;top:3452;width:1932;height:254" coordorigin="4397,3452" coordsize="1932,254" path="m4397,3707l6330,3707,6330,3452,4397,3452,4397,3707xe" filled="t" fillcolor="#DCE6F0" stroked="f">
              <v:path arrowok="t"/>
              <v:fill/>
            </v:shape>
            <v:shape style="position:absolute;left:6399;top:3445;width:3447;height:0" coordorigin="6399,3445" coordsize="3447,0" path="m6399,3445l9846,3445e" filled="f" stroked="t" strokeweight="0.844pt" strokecolor="#DCE6F0">
              <v:path arrowok="t"/>
            </v:shape>
            <v:shape style="position:absolute;left:6398;top:3452;width:72;height:254" coordorigin="6398,3452" coordsize="72,254" path="m6398,3707l6470,3707,6470,3452,6398,3452,6398,3707xe" filled="t" fillcolor="#DCE6F0" stroked="f">
              <v:path arrowok="t"/>
              <v:fill/>
            </v:shape>
            <v:shape style="position:absolute;left:9780;top:3452;width:67;height:254" coordorigin="9780,3452" coordsize="67,254" path="m9780,3707l9847,3707,9847,3452,9780,3452,9780,3707xe" filled="t" fillcolor="#DCE6F0" stroked="f">
              <v:path arrowok="t"/>
              <v:fill/>
            </v:shape>
            <v:shape style="position:absolute;left:6399;top:3714;width:3447;height:0" coordorigin="6399,3714" coordsize="3447,0" path="m6399,3714l9846,3714e" filled="f" stroked="t" strokeweight="0.82pt" strokecolor="#DCE6F0">
              <v:path arrowok="t"/>
            </v:shape>
            <v:shape style="position:absolute;left:6469;top:3452;width:3312;height:254" coordorigin="6469,3452" coordsize="3312,254" path="m6469,3707l9781,3707,9781,3452,6469,3452,6469,3707xe" filled="t" fillcolor="#DCE6F0" stroked="f">
              <v:path arrowok="t"/>
              <v:fill/>
            </v:shape>
            <v:shape style="position:absolute;left:9853;top:3445;width:2182;height:0" coordorigin="9853,3445" coordsize="2182,0" path="m9853,3445l12035,3445e" filled="f" stroked="t" strokeweight="0.844pt" strokecolor="#DCE6F0">
              <v:path arrowok="t"/>
            </v:shape>
            <v:shape style="position:absolute;left:9852;top:3452;width:72;height:254" coordorigin="9852,3452" coordsize="72,254" path="m9852,3707l9924,3707,9924,3452,9852,3452,9852,3707xe" filled="t" fillcolor="#DCE6F0" stroked="f">
              <v:path arrowok="t"/>
              <v:fill/>
            </v:shape>
            <v:shape style="position:absolute;left:11970;top:3452;width:67;height:254" coordorigin="11970,3452" coordsize="67,254" path="m11970,3707l12037,3707,12037,3452,11970,3452,11970,3707xe" filled="t" fillcolor="#DCE6F0" stroked="f">
              <v:path arrowok="t"/>
              <v:fill/>
            </v:shape>
            <v:shape style="position:absolute;left:9853;top:3714;width:2182;height:0" coordorigin="9853,3714" coordsize="2182,0" path="m9853,3714l12035,3714e" filled="f" stroked="t" strokeweight="0.82pt" strokecolor="#DCE6F0">
              <v:path arrowok="t"/>
            </v:shape>
            <v:shape style="position:absolute;left:9923;top:3452;width:2048;height:254" coordorigin="9923,3452" coordsize="2048,254" path="m9923,3707l11971,3707,11971,3452,9923,3452,9923,3707xe" filled="t" fillcolor="#DCE6F0" stroked="f">
              <v:path arrowok="t"/>
              <v:fill/>
            </v:shape>
            <v:shape style="position:absolute;left:12040;top:3445;width:1411;height:0" coordorigin="12040,3445" coordsize="1411,0" path="m12040,3445l13452,3445e" filled="f" stroked="t" strokeweight="0.844pt" strokecolor="#DCE6F0">
              <v:path arrowok="t"/>
            </v:shape>
            <v:shape style="position:absolute;left:12039;top:3452;width:72;height:254" coordorigin="12039,3452" coordsize="72,254" path="m12039,3707l12111,3707,12111,3452,12039,3452,12039,3707xe" filled="t" fillcolor="#DCE6F0" stroked="f">
              <v:path arrowok="t"/>
              <v:fill/>
            </v:shape>
            <v:shape style="position:absolute;left:13386;top:3452;width:67;height:254" coordorigin="13386,3452" coordsize="67,254" path="m13386,3707l13453,3707,13453,3452,13386,3452,13386,3707xe" filled="t" fillcolor="#DCE6F0" stroked="f">
              <v:path arrowok="t"/>
              <v:fill/>
            </v:shape>
            <v:shape style="position:absolute;left:12040;top:3714;width:1411;height:0" coordorigin="12040,3714" coordsize="1411,0" path="m12040,3714l13452,3714e" filled="f" stroked="t" strokeweight="0.82pt" strokecolor="#DCE6F0">
              <v:path arrowok="t"/>
            </v:shape>
            <v:shape style="position:absolute;left:12110;top:3452;width:1277;height:254" coordorigin="12110,3452" coordsize="1277,254" path="m12110,3707l13387,3707,13387,3452,12110,3452,12110,3707xe" filled="t" fillcolor="#DCE6F0" stroked="f">
              <v:path arrowok="t"/>
              <v:fill/>
            </v:shape>
            <v:shape style="position:absolute;left:13456;top:3445;width:1856;height:0" coordorigin="13456,3445" coordsize="1856,0" path="m13456,3445l15312,3445e" filled="f" stroked="t" strokeweight="0.844pt" strokecolor="#DCE6F0">
              <v:path arrowok="t"/>
            </v:shape>
            <v:shape style="position:absolute;left:13455;top:3452;width:72;height:254" coordorigin="13455,3452" coordsize="72,254" path="m13455,3707l13527,3707,13527,3452,13455,3452,13455,3707xe" filled="t" fillcolor="#DCE6F0" stroked="f">
              <v:path arrowok="t"/>
              <v:fill/>
            </v:shape>
            <v:shape style="position:absolute;left:15246;top:3452;width:67;height:254" coordorigin="15246,3452" coordsize="67,254" path="m15246,3707l15313,3707,15313,3452,15246,3452,15246,3707xe" filled="t" fillcolor="#DCE6F0" stroked="f">
              <v:path arrowok="t"/>
              <v:fill/>
            </v:shape>
            <v:shape style="position:absolute;left:13456;top:3714;width:1856;height:0" coordorigin="13456,3714" coordsize="1856,0" path="m13456,3714l15312,3714e" filled="f" stroked="t" strokeweight="0.82pt" strokecolor="#DCE6F0">
              <v:path arrowok="t"/>
            </v:shape>
            <v:shape style="position:absolute;left:13526;top:3452;width:1721;height:254" coordorigin="13526,3452" coordsize="1721,254" path="m13526,3707l15247,3707,15247,3452,13526,3452,13526,3707xe" filled="t" fillcolor="#DCE6F0" stroked="f">
              <v:path arrowok="t"/>
              <v:fill/>
            </v:shape>
            <v:shape style="position:absolute;left:15317;top:3445;width:1726;height:0" coordorigin="15317,3445" coordsize="1726,0" path="m15317,3445l17042,3445e" filled="f" stroked="t" strokeweight="0.844pt" strokecolor="#DCE6F0">
              <v:path arrowok="t"/>
            </v:shape>
            <v:shape style="position:absolute;left:15316;top:3452;width:72;height:254" coordorigin="15316,3452" coordsize="72,254" path="m15316,3707l15387,3707,15387,3452,15316,3452,15316,3707xe" filled="t" fillcolor="#DCE6F0" stroked="f">
              <v:path arrowok="t"/>
              <v:fill/>
            </v:shape>
            <v:shape style="position:absolute;left:17009;top:3452;width:0;height:254" coordorigin="17009,3452" coordsize="0,254" path="m17009,3452l17009,3707e" filled="f" stroked="t" strokeweight="3.46pt" strokecolor="#DCE6F0">
              <v:path arrowok="t"/>
            </v:shape>
            <v:shape style="position:absolute;left:15317;top:3714;width:1726;height:0" coordorigin="15317,3714" coordsize="1726,0" path="m15317,3714l17042,3714e" filled="f" stroked="t" strokeweight="0.82pt" strokecolor="#DCE6F0">
              <v:path arrowok="t"/>
            </v:shape>
            <v:shape style="position:absolute;left:15386;top:3452;width:1589;height:254" coordorigin="15386,3452" coordsize="1589,254" path="m15386,3707l16975,3707,16975,3452,15386,3452,15386,3707xe" filled="t" fillcolor="#DCE6F0" stroked="f">
              <v:path arrowok="t"/>
              <v:fill/>
            </v:shape>
            <v:shape style="position:absolute;left:1709;top:3432;width:614;height:0" coordorigin="1709,3432" coordsize="614,0" path="m1709,3432l2324,3432e" filled="f" stroked="t" strokeweight="0.58pt" strokecolor="#000000">
              <v:path arrowok="t"/>
            </v:shape>
            <v:shape style="position:absolute;left:2333;top:3432;width:1990;height:0" coordorigin="2333,3432" coordsize="1990,0" path="m2333,3432l4323,3432e" filled="f" stroked="t" strokeweight="0.58pt" strokecolor="#000000">
              <v:path arrowok="t"/>
            </v:shape>
            <v:shape style="position:absolute;left:4332;top:3432;width:2062;height:0" coordorigin="4332,3432" coordsize="2062,0" path="m4332,3432l6394,3432e" filled="f" stroked="t" strokeweight="0.58pt" strokecolor="#000000">
              <v:path arrowok="t"/>
            </v:shape>
            <v:shape style="position:absolute;left:6404;top:3432;width:3444;height:0" coordorigin="6404,3432" coordsize="3444,0" path="m6404,3432l9849,3432e" filled="f" stroked="t" strokeweight="0.58pt" strokecolor="#000000">
              <v:path arrowok="t"/>
            </v:shape>
            <v:shape style="position:absolute;left:9858;top:3432;width:2177;height:0" coordorigin="9858,3432" coordsize="2177,0" path="m9858,3432l12035,3432e" filled="f" stroked="t" strokeweight="0.58pt" strokecolor="#000000">
              <v:path arrowok="t"/>
            </v:shape>
            <v:shape style="position:absolute;left:12045;top:3432;width:1406;height:0" coordorigin="12045,3432" coordsize="1406,0" path="m12045,3432l13452,3432e" filled="f" stroked="t" strokeweight="0.58pt" strokecolor="#000000">
              <v:path arrowok="t"/>
            </v:shape>
            <v:shape style="position:absolute;left:13461;top:3432;width:1851;height:0" coordorigin="13461,3432" coordsize="1851,0" path="m13461,3432l15312,3432e" filled="f" stroked="t" strokeweight="0.58pt" strokecolor="#000000">
              <v:path arrowok="t"/>
            </v:shape>
            <v:shape style="position:absolute;left:15322;top:3432;width:1721;height:0" coordorigin="15322,3432" coordsize="1721,0" path="m15322,3432l17042,3432e" filled="f" stroked="t" strokeweight="0.58pt" strokecolor="#000000">
              <v:path arrowok="t"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501;width:614;height:300" coordorigin="1709,4501" coordsize="614,300" path="m1709,4801l2324,4801,2324,4501,1709,4501,1709,4801xe" filled="t" fillcolor="#DCE6F0" stroked="f">
              <v:path arrowok="t"/>
              <v:fill/>
            </v:shape>
            <v:shape style="position:absolute;left:1742;top:4801;width:0;height:254" coordorigin="1742,4801" coordsize="0,254" path="m1742,4801l1742,5055e" filled="f" stroked="t" strokeweight="3.34pt" strokecolor="#DCE6F0">
              <v:path arrowok="t"/>
            </v:shape>
            <v:shape style="position:absolute;left:2258;top:4801;width:67;height:254" coordorigin="2258,4801" coordsize="67,254" path="m2258,5055l2325,5055,2325,4801,2258,4801,2258,5055xe" filled="t" fillcolor="#DCE6F0" stroked="f">
              <v:path arrowok="t"/>
              <v:fill/>
            </v:shape>
            <v:shape style="position:absolute;left:1709;top:5055;width:614;height:300" coordorigin="1709,5055" coordsize="614,300" path="m1709,5355l2324,5355,2324,5055,1709,5055,1709,5355xe" filled="t" fillcolor="#DCE6F0" stroked="f">
              <v:path arrowok="t"/>
              <v:fill/>
            </v:shape>
            <v:shape style="position:absolute;left:1774;top:4801;width:485;height:254" coordorigin="1774,4801" coordsize="485,254" path="m1774,5055l2259,5055,2259,4801,1774,4801,1774,5055xe" filled="t" fillcolor="#DCE6F0" stroked="f">
              <v:path arrowok="t"/>
              <v:fill/>
            </v:shape>
            <v:shape style="position:absolute;left:2328;top:4501;width:1992;height:300" coordorigin="2328,4501" coordsize="1992,300" path="m2328,4801l4320,4801,4320,4501,2328,4501,2328,4801xe" filled="t" fillcolor="#DCE6F0" stroked="f">
              <v:path arrowok="t"/>
              <v:fill/>
            </v:shape>
            <v:shape style="position:absolute;left:2327;top:4801;width:72;height:254" coordorigin="2327,4801" coordsize="72,254" path="m2327,5055l2399,5055,2399,4801,2327,4801,2327,5055xe" filled="t" fillcolor="#DCE6F0" stroked="f">
              <v:path arrowok="t"/>
              <v:fill/>
            </v:shape>
            <v:shape style="position:absolute;left:4255;top:4801;width:67;height:254" coordorigin="4255,4801" coordsize="67,254" path="m4255,5055l4321,5055,4321,4801,4255,4801,4255,5055xe" filled="t" fillcolor="#DCE6F0" stroked="f">
              <v:path arrowok="t"/>
              <v:fill/>
            </v:shape>
            <v:shape style="position:absolute;left:2328;top:5055;width:1992;height:300" coordorigin="2328,5055" coordsize="1992,300" path="m2328,5355l4320,5355,4320,5055,2328,5055,2328,5355xe" filled="t" fillcolor="#DCE6F0" stroked="f">
              <v:path arrowok="t"/>
              <v:fill/>
            </v:shape>
            <v:shape style="position:absolute;left:2398;top:4801;width:1858;height:254" coordorigin="2398,4801" coordsize="1858,254" path="m2398,5055l4256,5055,4256,4801,2398,4801,2398,5055xe" filled="t" fillcolor="#DCE6F0" stroked="f">
              <v:path arrowok="t"/>
              <v:fill/>
            </v:shape>
            <v:shape style="position:absolute;left:4328;top:4501;width:2067;height:300" coordorigin="4328,4501" coordsize="2067,300" path="m4328,4801l6394,4801,6394,4501,4328,4501,4328,4801xe" filled="t" fillcolor="#DCE6F0" stroked="f">
              <v:path arrowok="t"/>
              <v:fill/>
            </v:shape>
            <v:shape style="position:absolute;left:4327;top:4801;width:72;height:254" coordorigin="4327,4801" coordsize="72,254" path="m4327,5055l4398,5055,4398,4801,4327,4801,4327,5055xe" filled="t" fillcolor="#DCE6F0" stroked="f">
              <v:path arrowok="t"/>
              <v:fill/>
            </v:shape>
            <v:shape style="position:absolute;left:6329;top:4801;width:67;height:254" coordorigin="6329,4801" coordsize="67,254" path="m6329,5055l6396,5055,6396,4801,6329,4801,6329,5055xe" filled="t" fillcolor="#DCE6F0" stroked="f">
              <v:path arrowok="t"/>
              <v:fill/>
            </v:shape>
            <v:shape style="position:absolute;left:4328;top:5055;width:2067;height:300" coordorigin="4328,5055" coordsize="2067,300" path="m4328,5355l6394,5355,6394,5055,4328,5055,4328,5355xe" filled="t" fillcolor="#DCE6F0" stroked="f">
              <v:path arrowok="t"/>
              <v:fill/>
            </v:shape>
            <v:shape style="position:absolute;left:4397;top:4801;width:1932;height:254" coordorigin="4397,4801" coordsize="1932,254" path="m4397,5055l6330,5055,6330,4801,4397,4801,4397,5055xe" filled="t" fillcolor="#DCE6F0" stroked="f">
              <v:path arrowok="t"/>
              <v:fill/>
            </v:shape>
            <v:shape style="position:absolute;left:6399;top:4501;width:3447;height:300" coordorigin="6399,4501" coordsize="3447,300" path="m6399,4801l9846,4801,9846,4501,6399,4501,6399,4801xe" filled="t" fillcolor="#DCE6F0" stroked="f">
              <v:path arrowok="t"/>
              <v:fill/>
            </v:shape>
            <v:shape style="position:absolute;left:6398;top:4801;width:72;height:254" coordorigin="6398,4801" coordsize="72,254" path="m6398,5055l6470,5055,6470,4801,6398,4801,6398,5055xe" filled="t" fillcolor="#DCE6F0" stroked="f">
              <v:path arrowok="t"/>
              <v:fill/>
            </v:shape>
            <v:shape style="position:absolute;left:9814;top:4801;width:0;height:254" coordorigin="9814,4801" coordsize="0,254" path="m9814,4801l9814,5055e" filled="f" stroked="t" strokeweight="3.34pt" strokecolor="#DCE6F0">
              <v:path arrowok="t"/>
            </v:shape>
            <v:shape style="position:absolute;left:6399;top:5055;width:3447;height:300" coordorigin="6399,5055" coordsize="3447,300" path="m6399,5355l9846,5355,9846,5055,6399,5055,6399,5355xe" filled="t" fillcolor="#DCE6F0" stroked="f">
              <v:path arrowok="t"/>
              <v:fill/>
            </v:shape>
            <v:shape style="position:absolute;left:6469;top:4801;width:3312;height:254" coordorigin="6469,4801" coordsize="3312,254" path="m6469,5055l9781,5055,9781,4801,6469,4801,6469,5055xe" filled="t" fillcolor="#DCE6F0" stroked="f">
              <v:path arrowok="t"/>
              <v:fill/>
            </v:shape>
            <v:shape style="position:absolute;left:9853;top:4500;width:2182;height:50" coordorigin="9853,4500" coordsize="2182,50" path="m9853,4550l12035,4550,12035,4500,9853,4500,9853,4550xe" filled="t" fillcolor="#DCE6F0" stroked="f">
              <v:path arrowok="t"/>
              <v:fill/>
            </v:shape>
            <v:shape style="position:absolute;left:9888;top:4549;width:0;height:758" coordorigin="9888,4549" coordsize="0,758" path="m9888,4549l9888,5307e" filled="f" stroked="t" strokeweight="3.58pt" strokecolor="#DCE6F0">
              <v:path arrowok="t"/>
            </v:shape>
            <v:shape style="position:absolute;left:12003;top:4549;width:0;height:758" coordorigin="12003,4549" coordsize="0,758" path="m12003,4549l12003,5307e" filled="f" stroked="t" strokeweight="3.34pt" strokecolor="#DCE6F0">
              <v:path arrowok="t"/>
            </v:shape>
            <v:shape style="position:absolute;left:9853;top:5306;width:2182;height:50" coordorigin="9853,5306" coordsize="2182,50" path="m9853,5356l12035,5356,12035,5306,9853,5306,9853,5356xe" filled="t" fillcolor="#DCE6F0" stroked="f">
              <v:path arrowok="t"/>
              <v:fill/>
            </v:shape>
            <v:shape style="position:absolute;left:9923;top:4549;width:2048;height:252" coordorigin="9923,4549" coordsize="2048,252" path="m9923,4801l11971,4801,11971,4549,9923,4549,9923,4801xe" filled="t" fillcolor="#DCE6F0" stroked="f">
              <v:path arrowok="t"/>
              <v:fill/>
            </v:shape>
            <v:shape style="position:absolute;left:9923;top:4801;width:2048;height:254" coordorigin="9923,4801" coordsize="2048,254" path="m9923,5055l11971,5055,11971,4801,9923,4801,9923,5055xe" filled="t" fillcolor="#DCE6F0" stroked="f">
              <v:path arrowok="t"/>
              <v:fill/>
            </v:shape>
            <v:shape style="position:absolute;left:9923;top:5055;width:2048;height:252" coordorigin="9923,5055" coordsize="2048,252" path="m9923,5307l11971,5307,11971,5055,9923,5055,9923,5307xe" filled="t" fillcolor="#DCE6F0" stroked="f">
              <v:path arrowok="t"/>
              <v:fill/>
            </v:shape>
            <v:shape style="position:absolute;left:12040;top:4501;width:1411;height:300" coordorigin="12040,4501" coordsize="1411,300" path="m12040,4801l13452,4801,13452,4501,12040,4501,12040,4801xe" filled="t" fillcolor="#DCE6F0" stroked="f">
              <v:path arrowok="t"/>
              <v:fill/>
            </v:shape>
            <v:shape style="position:absolute;left:12075;top:4801;width:0;height:254" coordorigin="12075,4801" coordsize="0,254" path="m12075,4801l12075,5055e" filled="f" stroked="t" strokeweight="3.58pt" strokecolor="#DCE6F0">
              <v:path arrowok="t"/>
            </v:shape>
            <v:shape style="position:absolute;left:13386;top:4801;width:67;height:254" coordorigin="13386,4801" coordsize="67,254" path="m13386,5055l13453,5055,13453,4801,13386,4801,13386,5055xe" filled="t" fillcolor="#DCE6F0" stroked="f">
              <v:path arrowok="t"/>
              <v:fill/>
            </v:shape>
            <v:shape style="position:absolute;left:12040;top:5055;width:1411;height:300" coordorigin="12040,5055" coordsize="1411,300" path="m12040,5355l13452,5355,13452,5055,12040,5055,12040,5355xe" filled="t" fillcolor="#DCE6F0" stroked="f">
              <v:path arrowok="t"/>
              <v:fill/>
            </v:shape>
            <v:shape style="position:absolute;left:12110;top:4801;width:1277;height:254" coordorigin="12110,4801" coordsize="1277,254" path="m12110,5055l13387,5055,13387,4801,12110,4801,12110,5055xe" filled="t" fillcolor="#DCE6F0" stroked="f">
              <v:path arrowok="t"/>
              <v:fill/>
            </v:shape>
            <v:shape style="position:absolute;left:13456;top:4501;width:1856;height:300" coordorigin="13456,4501" coordsize="1856,300" path="m13456,4801l15312,4801,15312,4501,13456,4501,13456,4801xe" filled="t" fillcolor="#DCE6F0" stroked="f">
              <v:path arrowok="t"/>
              <v:fill/>
            </v:shape>
            <v:shape style="position:absolute;left:13455;top:4801;width:72;height:254" coordorigin="13455,4801" coordsize="72,254" path="m13455,5055l13527,5055,13527,4801,13455,4801,13455,5055xe" filled="t" fillcolor="#DCE6F0" stroked="f">
              <v:path arrowok="t"/>
              <v:fill/>
            </v:shape>
            <v:shape style="position:absolute;left:15246;top:4801;width:67;height:254" coordorigin="15246,4801" coordsize="67,254" path="m15246,5055l15313,5055,15313,4801,15246,4801,15246,5055xe" filled="t" fillcolor="#DCE6F0" stroked="f">
              <v:path arrowok="t"/>
              <v:fill/>
            </v:shape>
            <v:shape style="position:absolute;left:13456;top:5055;width:1856;height:300" coordorigin="13456,5055" coordsize="1856,300" path="m13456,5355l15312,5355,15312,5055,13456,5055,13456,5355xe" filled="t" fillcolor="#DCE6F0" stroked="f">
              <v:path arrowok="t"/>
              <v:fill/>
            </v:shape>
            <v:shape style="position:absolute;left:13526;top:4801;width:1721;height:254" coordorigin="13526,4801" coordsize="1721,254" path="m13526,5055l15247,5055,15247,4801,13526,4801,13526,5055xe" filled="t" fillcolor="#DCE6F0" stroked="f">
              <v:path arrowok="t"/>
              <v:fill/>
            </v:shape>
            <v:shape style="position:absolute;left:15317;top:4501;width:1726;height:300" coordorigin="15317,4501" coordsize="1726,300" path="m15317,4801l17042,4801,17042,4501,15317,4501,15317,4801xe" filled="t" fillcolor="#DCE6F0" stroked="f">
              <v:path arrowok="t"/>
              <v:fill/>
            </v:shape>
            <v:shape style="position:absolute;left:15316;top:4801;width:72;height:254" coordorigin="15316,4801" coordsize="72,254" path="m15316,5055l15387,5055,15387,4801,15316,4801,15316,5055xe" filled="t" fillcolor="#DCE6F0" stroked="f">
              <v:path arrowok="t"/>
              <v:fill/>
            </v:shape>
            <v:shape style="position:absolute;left:17009;top:4801;width:0;height:254" coordorigin="17009,4801" coordsize="0,254" path="m17009,4801l17009,5055e" filled="f" stroked="t" strokeweight="3.46pt" strokecolor="#DCE6F0">
              <v:path arrowok="t"/>
            </v:shape>
            <v:shape style="position:absolute;left:15317;top:5055;width:1726;height:300" coordorigin="15317,5055" coordsize="1726,300" path="m15317,5355l17042,5355,17042,5055,15317,5055,15317,5355xe" filled="t" fillcolor="#DCE6F0" stroked="f">
              <v:path arrowok="t"/>
              <v:fill/>
            </v:shape>
            <v:shape style="position:absolute;left:15386;top:4801;width:1589;height:254" coordorigin="15386,4801" coordsize="1589,254" path="m15386,5055l16975,5055,16975,4801,15386,4801,15386,5055xe" filled="t" fillcolor="#DCE6F0" stroked="f">
              <v:path arrowok="t"/>
              <v:fill/>
            </v:shape>
            <v:shape style="position:absolute;left:1709;top:4496;width:614;height:0" coordorigin="1709,4496" coordsize="614,0" path="m1709,4496l2324,4496e" filled="f" stroked="t" strokeweight="0.58pt" strokecolor="#000000">
              <v:path arrowok="t"/>
            </v:shape>
            <v:shape style="position:absolute;left:2333;top:4496;width:1990;height:0" coordorigin="2333,4496" coordsize="1990,0" path="m2333,4496l4323,4496e" filled="f" stroked="t" strokeweight="0.58pt" strokecolor="#000000">
              <v:path arrowok="t"/>
            </v:shape>
            <v:shape style="position:absolute;left:4332;top:4496;width:2062;height:0" coordorigin="4332,4496" coordsize="2062,0" path="m4332,4496l6394,4496e" filled="f" stroked="t" strokeweight="0.58pt" strokecolor="#000000">
              <v:path arrowok="t"/>
            </v:shape>
            <v:shape style="position:absolute;left:6404;top:4496;width:3444;height:0" coordorigin="6404,4496" coordsize="3444,0" path="m6404,4496l9849,4496e" filled="f" stroked="t" strokeweight="0.58pt" strokecolor="#000000">
              <v:path arrowok="t"/>
            </v:shape>
            <v:shape style="position:absolute;left:9858;top:4490;width:2177;height:12" coordorigin="9858,4490" coordsize="2177,12" path="m9858,4502l12035,4502,12035,4490,9858,4490,9858,4502xe" filled="t" fillcolor="#000000" stroked="f">
              <v:path arrowok="t"/>
              <v:fill/>
            </v:shape>
            <v:shape style="position:absolute;left:12045;top:4496;width:1406;height:0" coordorigin="12045,4496" coordsize="1406,0" path="m12045,4496l13452,4496e" filled="f" stroked="t" strokeweight="0.58pt" strokecolor="#000000">
              <v:path arrowok="t"/>
            </v:shape>
            <v:shape style="position:absolute;left:13461;top:4496;width:1851;height:0" coordorigin="13461,4496" coordsize="1851,0" path="m13461,4496l15312,4496e" filled="f" stroked="t" strokeweight="0.58pt" strokecolor="#000000">
              <v:path arrowok="t"/>
            </v:shape>
            <v:shape style="position:absolute;left:15322;top:4496;width:1721;height:0" coordorigin="15322,4496" coordsize="1721,0" path="m15322,4496l17042,4496e" filled="f" stroked="t" strokeweight="0.58pt" strokecolor="#000000">
              <v:path arrowok="t"/>
            </v:shape>
            <v:shape style="position:absolute;left:1709;top:5360;width:614;height:0" coordorigin="1709,5360" coordsize="614,0" path="m1709,5360l2324,5360e" filled="f" stroked="t" strokeweight="0.58001pt" strokecolor="#000000">
              <v:path arrowok="t"/>
            </v:shape>
            <v:shape style="position:absolute;left:2333;top:5360;width:1990;height:0" coordorigin="2333,5360" coordsize="1990,0" path="m2333,5360l4323,5360e" filled="f" stroked="t" strokeweight="0.58001pt" strokecolor="#000000">
              <v:path arrowok="t"/>
            </v:shape>
            <v:shape style="position:absolute;left:4332;top:5360;width:2062;height:0" coordorigin="4332,5360" coordsize="2062,0" path="m4332,5360l6394,5360e" filled="f" stroked="t" strokeweight="0.58001pt" strokecolor="#000000">
              <v:path arrowok="t"/>
            </v:shape>
            <v:shape style="position:absolute;left:6404;top:5360;width:3444;height:0" coordorigin="6404,5360" coordsize="3444,0" path="m6404,5360l9849,5360e" filled="f" stroked="t" strokeweight="0.58001pt" strokecolor="#000000">
              <v:path arrowok="t"/>
            </v:shape>
            <v:shape style="position:absolute;left:9858;top:5354;width:2177;height:12" coordorigin="9858,5354" coordsize="2177,12" path="m9858,5366l12035,5366,12035,5354,9858,5354,9858,5366xe" filled="t" fillcolor="#000000" stroked="f">
              <v:path arrowok="t"/>
              <v:fill/>
            </v:shape>
            <v:shape style="position:absolute;left:12045;top:5360;width:1406;height:0" coordorigin="12045,5360" coordsize="1406,0" path="m12045,5360l13452,5360e" filled="f" stroked="t" strokeweight="0.58001pt" strokecolor="#000000">
              <v:path arrowok="t"/>
            </v:shape>
            <v:shape style="position:absolute;left:13461;top:5360;width:1851;height:0" coordorigin="13461,5360" coordsize="1851,0" path="m13461,5360l15312,5360e" filled="f" stroked="t" strokeweight="0.58001pt" strokecolor="#000000">
              <v:path arrowok="t"/>
            </v:shape>
            <v:shape style="position:absolute;left:15322;top:5360;width:1721;height:0" coordorigin="15322,5360" coordsize="1721,0" path="m15322,5360l17042,5360e" filled="f" stroked="t" strokeweight="0.58001pt" strokecolor="#000000">
              <v:path arrowok="t"/>
            </v:shape>
            <v:shape style="position:absolute;left:1709;top:5881;width:614;height:158" coordorigin="1709,5881" coordsize="614,158" path="m1709,6040l2324,6040,2324,5881,1709,5881,1709,6040xe" filled="t" fillcolor="#DCE6F0" stroked="f">
              <v:path arrowok="t"/>
              <v:fill/>
            </v:shape>
            <v:shape style="position:absolute;left:1742;top:6040;width:0;height:254" coordorigin="1742,6040" coordsize="0,254" path="m1742,6040l1742,6294e" filled="f" stroked="t" strokeweight="3.34pt" strokecolor="#DCE6F0">
              <v:path arrowok="t"/>
            </v:shape>
            <v:shape style="position:absolute;left:2258;top:6040;width:67;height:254" coordorigin="2258,6040" coordsize="67,254" path="m2258,6294l2325,6294,2325,6040,2258,6040,2258,6294xe" filled="t" fillcolor="#DCE6F0" stroked="f">
              <v:path arrowok="t"/>
              <v:fill/>
            </v:shape>
            <v:shape style="position:absolute;left:1709;top:6294;width:614;height:158" coordorigin="1709,6294" coordsize="614,158" path="m1709,6453l2324,6453,2324,6294,1709,6294,1709,6453xe" filled="t" fillcolor="#DCE6F0" stroked="f">
              <v:path arrowok="t"/>
              <v:fill/>
            </v:shape>
            <v:shape style="position:absolute;left:1774;top:6040;width:485;height:254" coordorigin="1774,6040" coordsize="485,254" path="m1774,6294l2259,6294,2259,6040,1774,6040,1774,6294xe" filled="t" fillcolor="#DCE6F0" stroked="f">
              <v:path arrowok="t"/>
              <v:fill/>
            </v:shape>
            <v:shape style="position:absolute;left:2328;top:5881;width:1992;height:158" coordorigin="2328,5881" coordsize="1992,158" path="m2328,6040l4320,6040,4320,5881,2328,5881,2328,6040xe" filled="t" fillcolor="#DCE6F0" stroked="f">
              <v:path arrowok="t"/>
              <v:fill/>
            </v:shape>
            <v:shape style="position:absolute;left:2327;top:6040;width:72;height:254" coordorigin="2327,6040" coordsize="72,254" path="m2327,6294l2399,6294,2399,6040,2327,6040,2327,6294xe" filled="t" fillcolor="#DCE6F0" stroked="f">
              <v:path arrowok="t"/>
              <v:fill/>
            </v:shape>
            <v:shape style="position:absolute;left:4255;top:6040;width:67;height:254" coordorigin="4255,6040" coordsize="67,254" path="m4255,6294l4321,6294,4321,6040,4255,6040,4255,6294xe" filled="t" fillcolor="#DCE6F0" stroked="f">
              <v:path arrowok="t"/>
              <v:fill/>
            </v:shape>
            <v:shape style="position:absolute;left:2328;top:6294;width:1992;height:158" coordorigin="2328,6294" coordsize="1992,158" path="m2328,6453l4320,6453,4320,6294,2328,6294,2328,6453xe" filled="t" fillcolor="#DCE6F0" stroked="f">
              <v:path arrowok="t"/>
              <v:fill/>
            </v:shape>
            <v:shape style="position:absolute;left:2398;top:6040;width:1858;height:254" coordorigin="2398,6040" coordsize="1858,254" path="m2398,6294l4256,6294,4256,6040,2398,6040,2398,6294xe" filled="t" fillcolor="#DCE6F0" stroked="f">
              <v:path arrowok="t"/>
              <v:fill/>
            </v:shape>
            <v:shape style="position:absolute;left:4328;top:5881;width:2067;height:158" coordorigin="4328,5881" coordsize="2067,158" path="m4328,6040l6394,6040,6394,5881,4328,5881,4328,6040xe" filled="t" fillcolor="#DCE6F0" stroked="f">
              <v:path arrowok="t"/>
              <v:fill/>
            </v:shape>
            <v:shape style="position:absolute;left:4327;top:6040;width:72;height:254" coordorigin="4327,6040" coordsize="72,254" path="m4327,6294l4398,6294,4398,6040,4327,6040,4327,6294xe" filled="t" fillcolor="#DCE6F0" stroked="f">
              <v:path arrowok="t"/>
              <v:fill/>
            </v:shape>
            <v:shape style="position:absolute;left:6329;top:6040;width:67;height:254" coordorigin="6329,6040" coordsize="67,254" path="m6329,6294l6396,6294,6396,6040,6329,6040,6329,6294xe" filled="t" fillcolor="#DCE6F0" stroked="f">
              <v:path arrowok="t"/>
              <v:fill/>
            </v:shape>
            <v:shape style="position:absolute;left:4328;top:6294;width:2067;height:158" coordorigin="4328,6294" coordsize="2067,158" path="m4328,6453l6394,6453,6394,6294,4328,6294,4328,6453xe" filled="t" fillcolor="#DCE6F0" stroked="f">
              <v:path arrowok="t"/>
              <v:fill/>
            </v:shape>
            <v:shape style="position:absolute;left:4397;top:6040;width:1932;height:254" coordorigin="4397,6040" coordsize="1932,254" path="m4397,6294l6330,6294,6330,6040,4397,6040,4397,6294xe" filled="t" fillcolor="#DCE6F0" stroked="f">
              <v:path arrowok="t"/>
              <v:fill/>
            </v:shape>
            <v:shape style="position:absolute;left:6399;top:5881;width:3447;height:158" coordorigin="6399,5881" coordsize="3447,158" path="m6399,6040l9846,6040,9846,5881,6399,5881,6399,6040xe" filled="t" fillcolor="#DCE6F0" stroked="f">
              <v:path arrowok="t"/>
              <v:fill/>
            </v:shape>
            <v:shape style="position:absolute;left:6398;top:6040;width:72;height:254" coordorigin="6398,6040" coordsize="72,254" path="m6398,6294l6470,6294,6470,6040,6398,6040,6398,6294xe" filled="t" fillcolor="#DCE6F0" stroked="f">
              <v:path arrowok="t"/>
              <v:fill/>
            </v:shape>
            <v:shape style="position:absolute;left:9814;top:6040;width:0;height:254" coordorigin="9814,6040" coordsize="0,254" path="m9814,6040l9814,6294e" filled="f" stroked="t" strokeweight="3.34pt" strokecolor="#DCE6F0">
              <v:path arrowok="t"/>
            </v:shape>
            <v:shape style="position:absolute;left:6399;top:6294;width:3447;height:158" coordorigin="6399,6294" coordsize="3447,158" path="m6399,6453l9846,6453,9846,6294,6399,6294,6399,6453xe" filled="t" fillcolor="#DCE6F0" stroked="f">
              <v:path arrowok="t"/>
              <v:fill/>
            </v:shape>
            <v:shape style="position:absolute;left:6469;top:6040;width:3312;height:254" coordorigin="6469,6040" coordsize="3312,254" path="m6469,6294l9781,6294,9781,6040,6469,6040,6469,6294xe" filled="t" fillcolor="#DCE6F0" stroked="f">
              <v:path arrowok="t"/>
              <v:fill/>
            </v:shape>
            <v:shape style="position:absolute;left:9853;top:5898;width:2182;height:0" coordorigin="9853,5898" coordsize="2182,0" path="m9853,5898l12035,5898e" filled="f" stroked="t" strokeweight="1.78pt" strokecolor="#DCE6F0">
              <v:path arrowok="t"/>
            </v:shape>
            <v:shape style="position:absolute;left:9888;top:5915;width:0;height:506" coordorigin="9888,5915" coordsize="0,506" path="m9888,5915l9888,6421e" filled="f" stroked="t" strokeweight="3.58pt" strokecolor="#DCE6F0">
              <v:path arrowok="t"/>
            </v:shape>
            <v:shape style="position:absolute;left:12003;top:5915;width:0;height:506" coordorigin="12003,5915" coordsize="0,506" path="m12003,5915l12003,6421e" filled="f" stroked="t" strokeweight="3.34pt" strokecolor="#DCE6F0">
              <v:path arrowok="t"/>
            </v:shape>
            <v:shape style="position:absolute;left:9853;top:6437;width:2182;height:0" coordorigin="9853,6437" coordsize="2182,0" path="m9853,6437l12035,6437e" filled="f" stroked="t" strokeweight="1.66pt" strokecolor="#DCE6F0">
              <v:path arrowok="t"/>
            </v:shape>
            <v:shape style="position:absolute;left:9923;top:5915;width:2048;height:252" coordorigin="9923,5915" coordsize="2048,252" path="m9923,6167l11971,6167,11971,5915,9923,5915,9923,6167xe" filled="t" fillcolor="#DCE6F0" stroked="f">
              <v:path arrowok="t"/>
              <v:fill/>
            </v:shape>
            <v:shape style="position:absolute;left:9923;top:6167;width:2048;height:254" coordorigin="9923,6167" coordsize="2048,254" path="m9923,6421l11971,6421,11971,6167,9923,6167,9923,6421xe" filled="t" fillcolor="#DCE6F0" stroked="f">
              <v:path arrowok="t"/>
              <v:fill/>
            </v:shape>
            <v:shape style="position:absolute;left:12040;top:5881;width:1411;height:158" coordorigin="12040,5881" coordsize="1411,158" path="m12040,6040l13452,6040,13452,5881,12040,5881,12040,6040xe" filled="t" fillcolor="#DCE6F0" stroked="f">
              <v:path arrowok="t"/>
              <v:fill/>
            </v:shape>
            <v:shape style="position:absolute;left:12075;top:6040;width:0;height:254" coordorigin="12075,6040" coordsize="0,254" path="m12075,6040l12075,6294e" filled="f" stroked="t" strokeweight="3.58pt" strokecolor="#DCE6F0">
              <v:path arrowok="t"/>
            </v:shape>
            <v:shape style="position:absolute;left:13386;top:6040;width:67;height:254" coordorigin="13386,6040" coordsize="67,254" path="m13386,6294l13453,6294,13453,6040,13386,6040,13386,6294xe" filled="t" fillcolor="#DCE6F0" stroked="f">
              <v:path arrowok="t"/>
              <v:fill/>
            </v:shape>
            <v:shape style="position:absolute;left:12040;top:6294;width:1411;height:158" coordorigin="12040,6294" coordsize="1411,158" path="m12040,6453l13452,6453,13452,6294,12040,6294,12040,6453xe" filled="t" fillcolor="#DCE6F0" stroked="f">
              <v:path arrowok="t"/>
              <v:fill/>
            </v:shape>
            <v:shape style="position:absolute;left:12110;top:6040;width:1277;height:254" coordorigin="12110,6040" coordsize="1277,254" path="m12110,6294l13387,6294,13387,6040,12110,6040,12110,6294xe" filled="t" fillcolor="#DCE6F0" stroked="f">
              <v:path arrowok="t"/>
              <v:fill/>
            </v:shape>
            <v:shape style="position:absolute;left:13456;top:5881;width:1856;height:158" coordorigin="13456,5881" coordsize="1856,158" path="m13456,6040l15312,6040,15312,5881,13456,5881,13456,6040xe" filled="t" fillcolor="#DCE6F0" stroked="f">
              <v:path arrowok="t"/>
              <v:fill/>
            </v:shape>
            <v:shape style="position:absolute;left:13455;top:6040;width:72;height:254" coordorigin="13455,6040" coordsize="72,254" path="m13455,6294l13527,6294,13527,6040,13455,6040,13455,6294xe" filled="t" fillcolor="#DCE6F0" stroked="f">
              <v:path arrowok="t"/>
              <v:fill/>
            </v:shape>
            <v:shape style="position:absolute;left:15246;top:6040;width:67;height:254" coordorigin="15246,6040" coordsize="67,254" path="m15246,6294l15313,6294,15313,6040,15246,6040,15246,6294xe" filled="t" fillcolor="#DCE6F0" stroked="f">
              <v:path arrowok="t"/>
              <v:fill/>
            </v:shape>
            <v:shape style="position:absolute;left:13456;top:6294;width:1856;height:158" coordorigin="13456,6294" coordsize="1856,158" path="m13456,6453l15312,6453,15312,6294,13456,6294,13456,6453xe" filled="t" fillcolor="#DCE6F0" stroked="f">
              <v:path arrowok="t"/>
              <v:fill/>
            </v:shape>
            <v:shape style="position:absolute;left:13526;top:6040;width:1721;height:254" coordorigin="13526,6040" coordsize="1721,254" path="m13526,6294l15247,6294,15247,6040,13526,6040,13526,6294xe" filled="t" fillcolor="#DCE6F0" stroked="f">
              <v:path arrowok="t"/>
              <v:fill/>
            </v:shape>
            <v:shape style="position:absolute;left:15317;top:5881;width:1726;height:158" coordorigin="15317,5881" coordsize="1726,158" path="m15317,6040l17042,6040,17042,5881,15317,5881,15317,6040xe" filled="t" fillcolor="#DCE6F0" stroked="f">
              <v:path arrowok="t"/>
              <v:fill/>
            </v:shape>
            <v:shape style="position:absolute;left:15316;top:6040;width:72;height:254" coordorigin="15316,6040" coordsize="72,254" path="m15316,6294l15387,6294,15387,6040,15316,6040,15316,6294xe" filled="t" fillcolor="#DCE6F0" stroked="f">
              <v:path arrowok="t"/>
              <v:fill/>
            </v:shape>
            <v:shape style="position:absolute;left:17009;top:6040;width:0;height:254" coordorigin="17009,6040" coordsize="0,254" path="m17009,6040l17009,6294e" filled="f" stroked="t" strokeweight="3.46pt" strokecolor="#DCE6F0">
              <v:path arrowok="t"/>
            </v:shape>
            <v:shape style="position:absolute;left:15317;top:6294;width:1726;height:158" coordorigin="15317,6294" coordsize="1726,158" path="m15317,6453l17042,6453,17042,6294,15317,6294,15317,6453xe" filled="t" fillcolor="#DCE6F0" stroked="f">
              <v:path arrowok="t"/>
              <v:fill/>
            </v:shape>
            <v:shape style="position:absolute;left:15386;top:6040;width:1589;height:254" coordorigin="15386,6040" coordsize="1589,254" path="m15386,6294l16975,6294,16975,6040,15386,6040,15386,6294xe" filled="t" fillcolor="#DCE6F0" stroked="f">
              <v:path arrowok="t"/>
              <v:fill/>
            </v:shape>
            <v:shape style="position:absolute;left:1709;top:5877;width:614;height:0" coordorigin="1709,5877" coordsize="614,0" path="m1709,5877l2324,5877e" filled="f" stroked="t" strokeweight="0.57998pt" strokecolor="#000000">
              <v:path arrowok="t"/>
            </v:shape>
            <v:shape style="position:absolute;left:2333;top:5877;width:1990;height:0" coordorigin="2333,5877" coordsize="1990,0" path="m2333,5877l4323,5877e" filled="f" stroked="t" strokeweight="0.57998pt" strokecolor="#000000">
              <v:path arrowok="t"/>
            </v:shape>
            <v:shape style="position:absolute;left:4332;top:5877;width:2062;height:0" coordorigin="4332,5877" coordsize="2062,0" path="m4332,5877l6394,5877e" filled="f" stroked="t" strokeweight="0.57998pt" strokecolor="#000000">
              <v:path arrowok="t"/>
            </v:shape>
            <v:shape style="position:absolute;left:6404;top:5877;width:3444;height:0" coordorigin="6404,5877" coordsize="3444,0" path="m6404,5877l9849,5877e" filled="f" stroked="t" strokeweight="0.57998pt" strokecolor="#000000">
              <v:path arrowok="t"/>
            </v:shape>
            <v:shape style="position:absolute;left:9858;top:5877;width:2177;height:0" coordorigin="9858,5877" coordsize="2177,0" path="m9858,5877l12035,5877e" filled="f" stroked="t" strokeweight="0.57998pt" strokecolor="#000000">
              <v:path arrowok="t"/>
            </v:shape>
            <v:shape style="position:absolute;left:12045;top:5877;width:1406;height:0" coordorigin="12045,5877" coordsize="1406,0" path="m12045,5877l13452,5877e" filled="f" stroked="t" strokeweight="0.57998pt" strokecolor="#000000">
              <v:path arrowok="t"/>
            </v:shape>
            <v:shape style="position:absolute;left:13461;top:5877;width:1851;height:0" coordorigin="13461,5877" coordsize="1851,0" path="m13461,5877l15312,5877e" filled="f" stroked="t" strokeweight="0.57998pt" strokecolor="#000000">
              <v:path arrowok="t"/>
            </v:shape>
            <v:shape style="position:absolute;left:15322;top:5877;width:1721;height:0" coordorigin="15322,5877" coordsize="1721,0" path="m15322,5877l17042,5877e" filled="f" stroked="t" strokeweight="0.57998pt" strokecolor="#000000">
              <v:path arrowok="t"/>
            </v:shape>
            <v:shape style="position:absolute;left:1709;top:6457;width:614;height:0" coordorigin="1709,6457" coordsize="614,0" path="m1709,6457l2324,6457e" filled="f" stroked="t" strokeweight="0.58001pt" strokecolor="#000000">
              <v:path arrowok="t"/>
            </v:shape>
            <v:shape style="position:absolute;left:2333;top:6457;width:1990;height:0" coordorigin="2333,6457" coordsize="1990,0" path="m2333,6457l4323,6457e" filled="f" stroked="t" strokeweight="0.58001pt" strokecolor="#000000">
              <v:path arrowok="t"/>
            </v:shape>
            <v:shape style="position:absolute;left:4332;top:6457;width:2062;height:0" coordorigin="4332,6457" coordsize="2062,0" path="m4332,6457l6394,6457e" filled="f" stroked="t" strokeweight="0.58001pt" strokecolor="#000000">
              <v:path arrowok="t"/>
            </v:shape>
            <v:shape style="position:absolute;left:6404;top:6457;width:3444;height:0" coordorigin="6404,6457" coordsize="3444,0" path="m6404,6457l9849,6457e" filled="f" stroked="t" strokeweight="0.58001pt" strokecolor="#000000">
              <v:path arrowok="t"/>
            </v:shape>
            <v:shape style="position:absolute;left:9858;top:6457;width:2177;height:0" coordorigin="9858,6457" coordsize="2177,0" path="m9858,6457l12035,6457e" filled="f" stroked="t" strokeweight="0.58001pt" strokecolor="#000000">
              <v:path arrowok="t"/>
            </v:shape>
            <v:shape style="position:absolute;left:12045;top:6457;width:1406;height:0" coordorigin="12045,6457" coordsize="1406,0" path="m12045,6457l13452,6457e" filled="f" stroked="t" strokeweight="0.58001pt" strokecolor="#000000">
              <v:path arrowok="t"/>
            </v:shape>
            <v:shape style="position:absolute;left:13461;top:6457;width:1851;height:0" coordorigin="13461,6457" coordsize="1851,0" path="m13461,6457l15312,6457e" filled="f" stroked="t" strokeweight="0.58001pt" strokecolor="#000000">
              <v:path arrowok="t"/>
            </v:shape>
            <v:shape style="position:absolute;left:15322;top:6457;width:1721;height:0" coordorigin="15322,6457" coordsize="1721,0" path="m15322,6457l17042,6457e" filled="f" stroked="t" strokeweight="0.58001pt" strokecolor="#000000">
              <v:path arrowok="t"/>
            </v:shape>
            <v:shape style="position:absolute;left:1709;top:7326;width:614;height:382" coordorigin="1709,7326" coordsize="614,382" path="m1709,7708l2324,7708,2324,7326,1709,7326,1709,7708xe" filled="t" fillcolor="#DCE6F0" stroked="f">
              <v:path arrowok="t"/>
              <v:fill/>
            </v:shape>
            <v:shape style="position:absolute;left:1742;top:7708;width:0;height:252" coordorigin="1742,7708" coordsize="0,252" path="m1742,7708l1742,7960e" filled="f" stroked="t" strokeweight="3.34pt" strokecolor="#DCE6F0">
              <v:path arrowok="t"/>
            </v:shape>
            <v:shape style="position:absolute;left:2258;top:7708;width:67;height:252" coordorigin="2258,7708" coordsize="67,252" path="m2258,7960l2325,7960,2325,7708,2258,7708,2258,7960xe" filled="t" fillcolor="#DCE6F0" stroked="f">
              <v:path arrowok="t"/>
              <v:fill/>
            </v:shape>
            <v:shape style="position:absolute;left:1709;top:7960;width:614;height:380" coordorigin="1709,7960" coordsize="614,380" path="m1709,8340l2324,8340,2324,7960,1709,7960,1709,8340xe" filled="t" fillcolor="#DCE6F0" stroked="f">
              <v:path arrowok="t"/>
              <v:fill/>
            </v:shape>
            <v:shape style="position:absolute;left:1774;top:7708;width:485;height:252" coordorigin="1774,7708" coordsize="485,252" path="m1774,7960l2259,7960,2259,7708,1774,7708,1774,7960xe" filled="t" fillcolor="#DCE6F0" stroked="f">
              <v:path arrowok="t"/>
              <v:fill/>
            </v:shape>
            <v:shape style="position:absolute;left:2328;top:7326;width:1992;height:382" coordorigin="2328,7326" coordsize="1992,382" path="m2328,7708l4320,7708,4320,7326,2328,7326,2328,7708xe" filled="t" fillcolor="#DCE6F0" stroked="f">
              <v:path arrowok="t"/>
              <v:fill/>
            </v:shape>
            <v:shape style="position:absolute;left:2327;top:7708;width:72;height:252" coordorigin="2327,7708" coordsize="72,252" path="m2327,7960l2399,7960,2399,7708,2327,7708,2327,7960xe" filled="t" fillcolor="#DCE6F0" stroked="f">
              <v:path arrowok="t"/>
              <v:fill/>
            </v:shape>
            <v:shape style="position:absolute;left:4255;top:7708;width:67;height:252" coordorigin="4255,7708" coordsize="67,252" path="m4255,7960l4321,7960,4321,7708,4255,7708,4255,7960xe" filled="t" fillcolor="#DCE6F0" stroked="f">
              <v:path arrowok="t"/>
              <v:fill/>
            </v:shape>
            <v:shape style="position:absolute;left:2328;top:7960;width:1992;height:380" coordorigin="2328,7960" coordsize="1992,380" path="m2328,8340l4320,8340,4320,7960,2328,7960,2328,8340xe" filled="t" fillcolor="#DCE6F0" stroked="f">
              <v:path arrowok="t"/>
              <v:fill/>
            </v:shape>
            <v:shape style="position:absolute;left:2398;top:7708;width:1858;height:252" coordorigin="2398,7708" coordsize="1858,252" path="m2398,7960l4256,7960,4256,7708,2398,7708,2398,7960xe" filled="t" fillcolor="#DCE6F0" stroked="f">
              <v:path arrowok="t"/>
              <v:fill/>
            </v:shape>
            <v:shape style="position:absolute;left:4328;top:7326;width:2067;height:382" coordorigin="4328,7326" coordsize="2067,382" path="m4328,7708l6394,7708,6394,7326,4328,7326,4328,7708xe" filled="t" fillcolor="#DCE6F0" stroked="f">
              <v:path arrowok="t"/>
              <v:fill/>
            </v:shape>
            <v:shape style="position:absolute;left:4327;top:7708;width:72;height:252" coordorigin="4327,7708" coordsize="72,252" path="m4327,7960l4398,7960,4398,7708,4327,7708,4327,7960xe" filled="t" fillcolor="#DCE6F0" stroked="f">
              <v:path arrowok="t"/>
              <v:fill/>
            </v:shape>
            <v:shape style="position:absolute;left:6362;top:7708;width:0;height:252" coordorigin="6362,7708" coordsize="0,252" path="m6362,7708l6362,7960e" filled="f" stroked="t" strokeweight="3.34pt" strokecolor="#DCE6F0">
              <v:path arrowok="t"/>
            </v:shape>
            <v:shape style="position:absolute;left:4328;top:7960;width:2067;height:380" coordorigin="4328,7960" coordsize="2067,380" path="m4328,8340l6394,8340,6394,7960,4328,7960,4328,8340xe" filled="t" fillcolor="#DCE6F0" stroked="f">
              <v:path arrowok="t"/>
              <v:fill/>
            </v:shape>
            <v:shape style="position:absolute;left:4397;top:7708;width:1932;height:252" coordorigin="4397,7708" coordsize="1932,252" path="m4397,7960l6330,7960,6330,7708,4397,7708,4397,7960xe" filled="t" fillcolor="#DCE6F0" stroked="f">
              <v:path arrowok="t"/>
              <v:fill/>
            </v:shape>
            <v:shape style="position:absolute;left:6399;top:7326;width:3447;height:254" coordorigin="6399,7326" coordsize="3447,254" path="m6399,7581l9846,7581,9846,7326,6399,7326,6399,7581xe" filled="t" fillcolor="#DCE6F0" stroked="f">
              <v:path arrowok="t"/>
              <v:fill/>
            </v:shape>
            <v:shape style="position:absolute;left:6434;top:7581;width:0;height:507" coordorigin="6434,7581" coordsize="0,507" path="m6434,7581l6434,8088e" filled="f" stroked="t" strokeweight="3.58pt" strokecolor="#DCE6F0">
              <v:path arrowok="t"/>
            </v:shape>
            <v:shape style="position:absolute;left:9814;top:7581;width:0;height:507" coordorigin="9814,7581" coordsize="0,507" path="m9814,7581l9814,8088e" filled="f" stroked="t" strokeweight="3.34pt" strokecolor="#DCE6F0">
              <v:path arrowok="t"/>
            </v:shape>
            <v:shape style="position:absolute;left:6399;top:8088;width:3447;height:252" coordorigin="6399,8088" coordsize="3447,252" path="m6399,8340l9846,8340,9846,8088,6399,8088,6399,8340xe" filled="t" fillcolor="#DCE6F0" stroked="f">
              <v:path arrowok="t"/>
              <v:fill/>
            </v:shape>
            <v:shape style="position:absolute;left:6469;top:7581;width:3312;height:252" coordorigin="6469,7581" coordsize="3312,252" path="m6469,7833l9781,7833,9781,7581,6469,7581,6469,7833xe" filled="t" fillcolor="#DCE6F0" stroked="f">
              <v:path arrowok="t"/>
              <v:fill/>
            </v:shape>
            <v:shape style="position:absolute;left:6469;top:7833;width:3312;height:255" coordorigin="6469,7833" coordsize="3312,255" path="m6469,8088l9781,8088,9781,7833,6469,7833,6469,8088xe" filled="t" fillcolor="#DCE6F0" stroked="f">
              <v:path arrowok="t"/>
              <v:fill/>
            </v:shape>
            <v:shape style="position:absolute;left:9888;top:7326;width:0;height:1013" coordorigin="9888,7326" coordsize="0,1013" path="m9888,7326l9888,8340e" filled="f" stroked="t" strokeweight="3.58pt" strokecolor="#DCE6F0">
              <v:path arrowok="t"/>
            </v:shape>
            <v:shape style="position:absolute;left:12003;top:7326;width:0;height:1013" coordorigin="12003,7326" coordsize="0,1013" path="m12003,7326l12003,8340e" filled="f" stroked="t" strokeweight="3.34pt" strokecolor="#DCE6F0">
              <v:path arrowok="t"/>
            </v:shape>
            <v:shape style="position:absolute;left:9923;top:7326;width:2048;height:254" coordorigin="9923,7326" coordsize="2048,254" path="m11971,7581l11971,7326,9923,7326,9923,7581,11971,7581xe" filled="t" fillcolor="#DCE6F0" stroked="f">
              <v:path arrowok="t"/>
              <v:fill/>
            </v:shape>
            <v:shape style="position:absolute;left:9923;top:7581;width:2048;height:252" coordorigin="9923,7581" coordsize="2048,252" path="m9923,7833l11971,7833,11971,7581,9923,7581,9923,7833xe" filled="t" fillcolor="#DCE6F0" stroked="f">
              <v:path arrowok="t"/>
              <v:fill/>
            </v:shape>
            <v:shape style="position:absolute;left:9923;top:7833;width:2048;height:255" coordorigin="9923,7833" coordsize="2048,255" path="m9923,8088l11971,8088,11971,7833,9923,7833,9923,8088xe" filled="t" fillcolor="#DCE6F0" stroked="f">
              <v:path arrowok="t"/>
              <v:fill/>
            </v:shape>
            <v:shape style="position:absolute;left:9923;top:8088;width:2048;height:252" coordorigin="9923,8088" coordsize="2048,252" path="m9923,8340l11971,8340,11971,8088,9923,8088,9923,8340xe" filled="t" fillcolor="#DCE6F0" stroked="f">
              <v:path arrowok="t"/>
              <v:fill/>
            </v:shape>
            <v:shape style="position:absolute;left:12040;top:7326;width:1411;height:382" coordorigin="12040,7326" coordsize="1411,382" path="m12040,7708l13452,7708,13452,7326,12040,7326,12040,7708xe" filled="t" fillcolor="#DCE6F0" stroked="f">
              <v:path arrowok="t"/>
              <v:fill/>
            </v:shape>
            <v:shape style="position:absolute;left:12075;top:7708;width:0;height:252" coordorigin="12075,7708" coordsize="0,252" path="m12075,7708l12075,7960e" filled="f" stroked="t" strokeweight="3.58pt" strokecolor="#DCE6F0">
              <v:path arrowok="t"/>
            </v:shape>
            <v:shape style="position:absolute;left:13386;top:7708;width:67;height:252" coordorigin="13386,7708" coordsize="67,252" path="m13386,7960l13453,7960,13453,7708,13386,7708,13386,7960xe" filled="t" fillcolor="#DCE6F0" stroked="f">
              <v:path arrowok="t"/>
              <v:fill/>
            </v:shape>
            <v:shape style="position:absolute;left:12040;top:7960;width:1411;height:380" coordorigin="12040,7960" coordsize="1411,380" path="m12040,8340l13452,8340,13452,7960,12040,7960,12040,8340xe" filled="t" fillcolor="#DCE6F0" stroked="f">
              <v:path arrowok="t"/>
              <v:fill/>
            </v:shape>
            <v:shape style="position:absolute;left:12110;top:7708;width:1277;height:252" coordorigin="12110,7708" coordsize="1277,252" path="m12110,7960l13387,7960,13387,7708,12110,7708,12110,7960xe" filled="t" fillcolor="#DCE6F0" stroked="f">
              <v:path arrowok="t"/>
              <v:fill/>
            </v:shape>
            <v:shape style="position:absolute;left:13456;top:7326;width:1856;height:382" coordorigin="13456,7326" coordsize="1856,382" path="m13456,7708l15312,7708,15312,7326,13456,7326,13456,7708xe" filled="t" fillcolor="#DCE6F0" stroked="f">
              <v:path arrowok="t"/>
              <v:fill/>
            </v:shape>
            <v:shape style="position:absolute;left:13455;top:7708;width:72;height:252" coordorigin="13455,7708" coordsize="72,252" path="m13455,7960l13527,7960,13527,7708,13455,7708,13455,7960xe" filled="t" fillcolor="#DCE6F0" stroked="f">
              <v:path arrowok="t"/>
              <v:fill/>
            </v:shape>
            <v:shape style="position:absolute;left:15246;top:7708;width:67;height:252" coordorigin="15246,7708" coordsize="67,252" path="m15246,7960l15313,7960,15313,7708,15246,7708,15246,7960xe" filled="t" fillcolor="#DCE6F0" stroked="f">
              <v:path arrowok="t"/>
              <v:fill/>
            </v:shape>
            <v:shape style="position:absolute;left:13456;top:7960;width:1856;height:380" coordorigin="13456,7960" coordsize="1856,380" path="m13456,8340l15312,8340,15312,7960,13456,7960,13456,8340xe" filled="t" fillcolor="#DCE6F0" stroked="f">
              <v:path arrowok="t"/>
              <v:fill/>
            </v:shape>
            <v:shape style="position:absolute;left:13526;top:7708;width:1721;height:252" coordorigin="13526,7708" coordsize="1721,252" path="m13526,7960l15247,7960,15247,7708,13526,7708,13526,7960xe" filled="t" fillcolor="#DCE6F0" stroked="f">
              <v:path arrowok="t"/>
              <v:fill/>
            </v:shape>
            <v:shape style="position:absolute;left:15317;top:7326;width:1726;height:382" coordorigin="15317,7326" coordsize="1726,382" path="m15317,7708l17042,7708,17042,7326,15317,7326,15317,7708xe" filled="t" fillcolor="#DCE6F0" stroked="f">
              <v:path arrowok="t"/>
              <v:fill/>
            </v:shape>
            <v:shape style="position:absolute;left:15316;top:7708;width:72;height:252" coordorigin="15316,7708" coordsize="72,252" path="m15316,7960l15387,7960,15387,7708,15316,7708,15316,7960xe" filled="t" fillcolor="#DCE6F0" stroked="f">
              <v:path arrowok="t"/>
              <v:fill/>
            </v:shape>
            <v:shape style="position:absolute;left:17009;top:7708;width:0;height:252" coordorigin="17009,7708" coordsize="0,252" path="m17009,7708l17009,7960e" filled="f" stroked="t" strokeweight="3.46pt" strokecolor="#DCE6F0">
              <v:path arrowok="t"/>
            </v:shape>
            <v:shape style="position:absolute;left:15317;top:7960;width:1726;height:380" coordorigin="15317,7960" coordsize="1726,380" path="m15317,8340l17042,8340,17042,7960,15317,7960,15317,8340xe" filled="t" fillcolor="#DCE6F0" stroked="f">
              <v:path arrowok="t"/>
              <v:fill/>
            </v:shape>
            <v:shape style="position:absolute;left:15386;top:7708;width:1589;height:252" coordorigin="15386,7708" coordsize="1589,252" path="m15386,7960l16975,7960,16975,7708,15386,7708,15386,7960xe" filled="t" fillcolor="#DCE6F0" stroked="f">
              <v:path arrowok="t"/>
              <v:fill/>
            </v:shape>
            <v:shape style="position:absolute;left:1709;top:7321;width:614;height:0" coordorigin="1709,7321" coordsize="614,0" path="m1709,7321l2324,7321e" filled="f" stroked="t" strokeweight="0.58001pt" strokecolor="#000000">
              <v:path arrowok="t"/>
            </v:shape>
            <v:shape style="position:absolute;left:2333;top:7321;width:1990;height:0" coordorigin="2333,7321" coordsize="1990,0" path="m2333,7321l4323,7321e" filled="f" stroked="t" strokeweight="0.58001pt" strokecolor="#000000">
              <v:path arrowok="t"/>
            </v:shape>
            <v:shape style="position:absolute;left:4332;top:7321;width:2062;height:0" coordorigin="4332,7321" coordsize="2062,0" path="m4332,7321l6394,7321e" filled="f" stroked="t" strokeweight="0.58001pt" strokecolor="#000000">
              <v:path arrowok="t"/>
            </v:shape>
            <v:shape style="position:absolute;left:6404;top:7321;width:3444;height:0" coordorigin="6404,7321" coordsize="3444,0" path="m6404,7321l9849,7321e" filled="f" stroked="t" strokeweight="0.58001pt" strokecolor="#000000">
              <v:path arrowok="t"/>
            </v:shape>
            <v:shape style="position:absolute;left:9858;top:7321;width:2177;height:0" coordorigin="9858,7321" coordsize="2177,0" path="m9858,7321l12035,7321e" filled="f" stroked="t" strokeweight="0.58001pt" strokecolor="#000000">
              <v:path arrowok="t"/>
            </v:shape>
            <v:shape style="position:absolute;left:12045;top:7321;width:1406;height:0" coordorigin="12045,7321" coordsize="1406,0" path="m12045,7321l13452,7321e" filled="f" stroked="t" strokeweight="0.58001pt" strokecolor="#000000">
              <v:path arrowok="t"/>
            </v:shape>
            <v:shape style="position:absolute;left:13461;top:7321;width:1851;height:0" coordorigin="13461,7321" coordsize="1851,0" path="m13461,7321l15312,7321e" filled="f" stroked="t" strokeweight="0.58001pt" strokecolor="#000000">
              <v:path arrowok="t"/>
            </v:shape>
            <v:shape style="position:absolute;left:15322;top:7321;width:1721;height:0" coordorigin="15322,7321" coordsize="1721,0" path="m15322,7321l17042,7321e" filled="f" stroked="t" strokeweight="0.58001pt" strokecolor="#000000">
              <v:path arrowok="t"/>
            </v:shape>
            <v:shape style="position:absolute;left:1709;top:8344;width:614;height:0" coordorigin="1709,8344" coordsize="614,0" path="m1709,8344l2324,8344e" filled="f" stroked="t" strokeweight="0.57998pt" strokecolor="#000000">
              <v:path arrowok="t"/>
            </v:shape>
            <v:shape style="position:absolute;left:2333;top:8344;width:1990;height:0" coordorigin="2333,8344" coordsize="1990,0" path="m2333,8344l4323,8344e" filled="f" stroked="t" strokeweight="0.57998pt" strokecolor="#000000">
              <v:path arrowok="t"/>
            </v:shape>
            <v:shape style="position:absolute;left:4332;top:8344;width:2062;height:0" coordorigin="4332,8344" coordsize="2062,0" path="m4332,8344l6394,8344e" filled="f" stroked="t" strokeweight="0.57998pt" strokecolor="#000000">
              <v:path arrowok="t"/>
            </v:shape>
            <v:shape style="position:absolute;left:6404;top:8344;width:3444;height:0" coordorigin="6404,8344" coordsize="3444,0" path="m6404,8344l9849,8344e" filled="f" stroked="t" strokeweight="0.57998pt" strokecolor="#000000">
              <v:path arrowok="t"/>
            </v:shape>
            <v:shape style="position:absolute;left:9858;top:8344;width:2177;height:0" coordorigin="9858,8344" coordsize="2177,0" path="m9858,8344l12035,8344e" filled="f" stroked="t" strokeweight="0.57998pt" strokecolor="#000000">
              <v:path arrowok="t"/>
            </v:shape>
            <v:shape style="position:absolute;left:12045;top:8344;width:1406;height:0" coordorigin="12045,8344" coordsize="1406,0" path="m12045,8344l13452,8344e" filled="f" stroked="t" strokeweight="0.57998pt" strokecolor="#000000">
              <v:path arrowok="t"/>
            </v:shape>
            <v:shape style="position:absolute;left:13461;top:8344;width:1851;height:0" coordorigin="13461,8344" coordsize="1851,0" path="m13461,8344l15312,8344e" filled="f" stroked="t" strokeweight="0.57998pt" strokecolor="#000000">
              <v:path arrowok="t"/>
            </v:shape>
            <v:shape style="position:absolute;left:15322;top:8344;width:1721;height:0" coordorigin="15322,8344" coordsize="1721,0" path="m15322,8344l17042,8344e" filled="f" stroked="t" strokeweight="0.57998pt" strokecolor="#000000">
              <v:path arrowok="t"/>
            </v:shape>
            <v:shape style="position:absolute;left:1709;top:9120;width:614;height:252" coordorigin="1709,9120" coordsize="614,252" path="m1709,9372l2324,9372,2324,9120,1709,9120,1709,9372xe" filled="t" fillcolor="#DCE6F0" stroked="f">
              <v:path arrowok="t"/>
              <v:fill/>
            </v:shape>
            <v:shape style="position:absolute;left:1742;top:9372;width:0;height:252" coordorigin="1742,9372" coordsize="0,252" path="m1742,9372l1742,9624e" filled="f" stroked="t" strokeweight="3.34pt" strokecolor="#DCE6F0">
              <v:path arrowok="t"/>
            </v:shape>
            <v:shape style="position:absolute;left:2258;top:9372;width:67;height:252" coordorigin="2258,9372" coordsize="67,252" path="m2258,9624l2325,9624,2325,9372,2258,9372,2258,9624xe" filled="t" fillcolor="#DCE6F0" stroked="f">
              <v:path arrowok="t"/>
              <v:fill/>
            </v:shape>
            <v:shape style="position:absolute;left:1709;top:9624;width:614;height:254" coordorigin="1709,9624" coordsize="614,254" path="m1709,9878l2324,9878,2324,9624,1709,9624,1709,9878xe" filled="t" fillcolor="#DCE6F0" stroked="f">
              <v:path arrowok="t"/>
              <v:fill/>
            </v:shape>
            <v:shape style="position:absolute;left:1774;top:9372;width:485;height:252" coordorigin="1774,9372" coordsize="485,252" path="m1774,9624l2259,9624,2259,9372,1774,9372,1774,9624xe" filled="t" fillcolor="#DCE6F0" stroked="f">
              <v:path arrowok="t"/>
              <v:fill/>
            </v:shape>
            <v:shape style="position:absolute;left:2328;top:9120;width:1992;height:252" coordorigin="2328,9120" coordsize="1992,252" path="m2328,9372l4320,9372,4320,9120,2328,9120,2328,9372xe" filled="t" fillcolor="#DCE6F0" stroked="f">
              <v:path arrowok="t"/>
              <v:fill/>
            </v:shape>
            <v:shape style="position:absolute;left:2327;top:9372;width:72;height:252" coordorigin="2327,9372" coordsize="72,252" path="m2327,9624l2399,9624,2399,9372,2327,9372,2327,9624xe" filled="t" fillcolor="#DCE6F0" stroked="f">
              <v:path arrowok="t"/>
              <v:fill/>
            </v:shape>
            <v:shape style="position:absolute;left:4255;top:9372;width:67;height:252" coordorigin="4255,9372" coordsize="67,252" path="m4255,9624l4321,9624,4321,9372,4255,9372,4255,9624xe" filled="t" fillcolor="#DCE6F0" stroked="f">
              <v:path arrowok="t"/>
              <v:fill/>
            </v:shape>
            <v:shape style="position:absolute;left:2328;top:9624;width:1992;height:254" coordorigin="2328,9624" coordsize="1992,254" path="m2328,9878l4320,9878,4320,9624,2328,9624,2328,9878xe" filled="t" fillcolor="#DCE6F0" stroked="f">
              <v:path arrowok="t"/>
              <v:fill/>
            </v:shape>
            <v:shape style="position:absolute;left:2398;top:9372;width:1858;height:252" coordorigin="2398,9372" coordsize="1858,252" path="m2398,9624l4256,9624,4256,9372,2398,9372,2398,9624xe" filled="t" fillcolor="#DCE6F0" stroked="f">
              <v:path arrowok="t"/>
              <v:fill/>
            </v:shape>
            <v:shape style="position:absolute;left:4328;top:9120;width:2067;height:252" coordorigin="4328,9120" coordsize="2067,252" path="m4328,9372l6394,9372,6394,9120,4328,9120,4328,9372xe" filled="t" fillcolor="#DCE6F0" stroked="f">
              <v:path arrowok="t"/>
              <v:fill/>
            </v:shape>
            <v:shape style="position:absolute;left:4327;top:9372;width:72;height:252" coordorigin="4327,9372" coordsize="72,252" path="m4327,9624l4398,9624,4398,9372,4327,9372,4327,9624xe" filled="t" fillcolor="#DCE6F0" stroked="f">
              <v:path arrowok="t"/>
              <v:fill/>
            </v:shape>
            <v:shape style="position:absolute;left:6329;top:9372;width:67;height:252" coordorigin="6329,9372" coordsize="67,252" path="m6329,9624l6396,9624,6396,9372,6329,9372,6329,9624xe" filled="t" fillcolor="#DCE6F0" stroked="f">
              <v:path arrowok="t"/>
              <v:fill/>
            </v:shape>
            <v:shape style="position:absolute;left:4328;top:9624;width:2067;height:254" coordorigin="4328,9624" coordsize="2067,254" path="m4328,9878l6394,9878,6394,9624,4328,9624,4328,9878xe" filled="t" fillcolor="#DCE6F0" stroked="f">
              <v:path arrowok="t"/>
              <v:fill/>
            </v:shape>
            <v:shape style="position:absolute;left:4397;top:9372;width:1932;height:252" coordorigin="4397,9372" coordsize="1932,252" path="m4397,9624l6330,9624,6330,9372,4397,9372,4397,9624xe" filled="t" fillcolor="#DCE6F0" stroked="f">
              <v:path arrowok="t"/>
              <v:fill/>
            </v:shape>
            <v:shape style="position:absolute;left:6399;top:9120;width:3447;height:252" coordorigin="6399,9120" coordsize="3447,252" path="m6399,9372l9846,9372,9846,9120,6399,9120,6399,9372xe" filled="t" fillcolor="#DCE6F0" stroked="f">
              <v:path arrowok="t"/>
              <v:fill/>
            </v:shape>
            <v:shape style="position:absolute;left:6398;top:9372;width:72;height:252" coordorigin="6398,9372" coordsize="72,252" path="m6398,9624l6470,9624,6470,9372,6398,9372,6398,9624xe" filled="t" fillcolor="#DCE6F0" stroked="f">
              <v:path arrowok="t"/>
              <v:fill/>
            </v:shape>
            <v:shape style="position:absolute;left:9814;top:9372;width:0;height:252" coordorigin="9814,9372" coordsize="0,252" path="m9814,9372l9814,9624e" filled="f" stroked="t" strokeweight="3.34pt" strokecolor="#DCE6F0">
              <v:path arrowok="t"/>
            </v:shape>
            <v:shape style="position:absolute;left:6399;top:9624;width:3447;height:254" coordorigin="6399,9624" coordsize="3447,254" path="m6399,9878l9846,9878,9846,9624,6399,9624,6399,9878xe" filled="t" fillcolor="#DCE6F0" stroked="f">
              <v:path arrowok="t"/>
              <v:fill/>
            </v:shape>
            <v:shape style="position:absolute;left:6469;top:9372;width:3312;height:252" coordorigin="6469,9372" coordsize="3312,252" path="m6469,9624l9781,9624,9781,9372,6469,9372,6469,9624xe" filled="t" fillcolor="#DCE6F0" stroked="f">
              <v:path arrowok="t"/>
              <v:fill/>
            </v:shape>
            <v:shape style="position:absolute;left:9888;top:9120;width:0;height:758" coordorigin="9888,9120" coordsize="0,758" path="m9888,9120l9888,9878e" filled="f" stroked="t" strokeweight="3.58pt" strokecolor="#DCE6F0">
              <v:path arrowok="t"/>
            </v:shape>
            <v:shape style="position:absolute;left:12003;top:9120;width:0;height:758" coordorigin="12003,9120" coordsize="0,758" path="m12003,9120l12003,9878e" filled="f" stroked="t" strokeweight="3.34pt" strokecolor="#DCE6F0">
              <v:path arrowok="t"/>
            </v:shape>
            <v:shape style="position:absolute;left:9923;top:9120;width:2048;height:252" coordorigin="9923,9120" coordsize="2048,252" path="m9923,9372l11971,9372,11971,9120,9923,9120,9923,9372xe" filled="t" fillcolor="#DCE6F0" stroked="f">
              <v:path arrowok="t"/>
              <v:fill/>
            </v:shape>
            <v:shape style="position:absolute;left:9923;top:9372;width:2048;height:252" coordorigin="9923,9372" coordsize="2048,252" path="m9923,9624l11971,9624,11971,9372,9923,9372,9923,9624xe" filled="t" fillcolor="#DCE6F0" stroked="f">
              <v:path arrowok="t"/>
              <v:fill/>
            </v:shape>
            <v:shape style="position:absolute;left:9923;top:9624;width:2048;height:254" coordorigin="9923,9624" coordsize="2048,254" path="m9923,9878l11971,9878,11971,9624,9923,9624,9923,9878xe" filled="t" fillcolor="#DCE6F0" stroked="f">
              <v:path arrowok="t"/>
              <v:fill/>
            </v:shape>
            <v:shape style="position:absolute;left:12040;top:9120;width:1411;height:252" coordorigin="12040,9120" coordsize="1411,252" path="m12040,9372l13452,9372,13452,9120,12040,9120,12040,9372xe" filled="t" fillcolor="#DCE6F0" stroked="f">
              <v:path arrowok="t"/>
              <v:fill/>
            </v:shape>
            <v:shape style="position:absolute;left:12075;top:9372;width:0;height:252" coordorigin="12075,9372" coordsize="0,252" path="m12075,9372l12075,9624e" filled="f" stroked="t" strokeweight="3.58pt" strokecolor="#DCE6F0">
              <v:path arrowok="t"/>
            </v:shape>
            <v:shape style="position:absolute;left:13386;top:9372;width:67;height:252" coordorigin="13386,9372" coordsize="67,252" path="m13386,9624l13453,9624,13453,9372,13386,9372,13386,9624xe" filled="t" fillcolor="#DCE6F0" stroked="f">
              <v:path arrowok="t"/>
              <v:fill/>
            </v:shape>
            <v:shape style="position:absolute;left:12040;top:9624;width:1411;height:254" coordorigin="12040,9624" coordsize="1411,254" path="m12040,9878l13452,9878,13452,9624,12040,9624,12040,9878xe" filled="t" fillcolor="#DCE6F0" stroked="f">
              <v:path arrowok="t"/>
              <v:fill/>
            </v:shape>
            <v:shape style="position:absolute;left:12110;top:9372;width:1277;height:252" coordorigin="12110,9372" coordsize="1277,252" path="m12110,9624l13387,9624,13387,9372,12110,9372,12110,9624xe" filled="t" fillcolor="#DCE6F0" stroked="f">
              <v:path arrowok="t"/>
              <v:fill/>
            </v:shape>
            <v:shape style="position:absolute;left:13456;top:9120;width:1856;height:252" coordorigin="13456,9120" coordsize="1856,252" path="m13456,9372l15312,9372,15312,9120,13456,9120,13456,9372xe" filled="t" fillcolor="#DCE6F0" stroked="f">
              <v:path arrowok="t"/>
              <v:fill/>
            </v:shape>
            <v:shape style="position:absolute;left:13455;top:9372;width:72;height:252" coordorigin="13455,9372" coordsize="72,252" path="m13455,9624l13527,9624,13527,9372,13455,9372,13455,9624xe" filled="t" fillcolor="#DCE6F0" stroked="f">
              <v:path arrowok="t"/>
              <v:fill/>
            </v:shape>
            <v:shape style="position:absolute;left:15246;top:9372;width:67;height:252" coordorigin="15246,9372" coordsize="67,252" path="m15246,9624l15313,9624,15313,9372,15246,9372,15246,9624xe" filled="t" fillcolor="#DCE6F0" stroked="f">
              <v:path arrowok="t"/>
              <v:fill/>
            </v:shape>
            <v:shape style="position:absolute;left:13456;top:9624;width:1856;height:254" coordorigin="13456,9624" coordsize="1856,254" path="m13456,9878l15312,9878,15312,9624,13456,9624,13456,9878xe" filled="t" fillcolor="#DCE6F0" stroked="f">
              <v:path arrowok="t"/>
              <v:fill/>
            </v:shape>
            <v:shape style="position:absolute;left:13526;top:9372;width:1721;height:252" coordorigin="13526,9372" coordsize="1721,252" path="m13526,9624l15247,9624,15247,9372,13526,9372,13526,9624xe" filled="t" fillcolor="#DCE6F0" stroked="f">
              <v:path arrowok="t"/>
              <v:fill/>
            </v:shape>
            <v:shape style="position:absolute;left:15317;top:9120;width:1726;height:252" coordorigin="15317,9120" coordsize="1726,252" path="m15317,9372l17042,9372,17042,9120,15317,9120,15317,9372xe" filled="t" fillcolor="#DCE6F0" stroked="f">
              <v:path arrowok="t"/>
              <v:fill/>
            </v:shape>
            <v:shape style="position:absolute;left:15316;top:9372;width:72;height:252" coordorigin="15316,9372" coordsize="72,252" path="m15316,9624l15387,9624,15387,9372,15316,9372,15316,9624xe" filled="t" fillcolor="#DCE6F0" stroked="f">
              <v:path arrowok="t"/>
              <v:fill/>
            </v:shape>
            <v:shape style="position:absolute;left:17009;top:9372;width:0;height:252" coordorigin="17009,9372" coordsize="0,252" path="m17009,9372l17009,9624e" filled="f" stroked="t" strokeweight="3.46pt" strokecolor="#DCE6F0">
              <v:path arrowok="t"/>
            </v:shape>
            <v:shape style="position:absolute;left:15317;top:9624;width:1726;height:254" coordorigin="15317,9624" coordsize="1726,254" path="m15317,9878l17042,9878,17042,9624,15317,9624,15317,9878xe" filled="t" fillcolor="#DCE6F0" stroked="f">
              <v:path arrowok="t"/>
              <v:fill/>
            </v:shape>
            <v:shape style="position:absolute;left:15386;top:9372;width:1589;height:252" coordorigin="15386,9372" coordsize="1589,252" path="m15386,9624l16975,9624,16975,9372,15386,9372,15386,9624xe" filled="t" fillcolor="#DCE6F0" stroked="f">
              <v:path arrowok="t"/>
              <v:fill/>
            </v:shape>
            <v:shape style="position:absolute;left:1709;top:9112;width:614;height:0" coordorigin="1709,9112" coordsize="614,0" path="m1709,9112l2324,9112e" filled="f" stroked="t" strokeweight="0.58001pt" strokecolor="#000000">
              <v:path arrowok="t"/>
            </v:shape>
            <v:shape style="position:absolute;left:2333;top:9112;width:1990;height:0" coordorigin="2333,9112" coordsize="1990,0" path="m2333,9112l4323,9112e" filled="f" stroked="t" strokeweight="0.58001pt" strokecolor="#000000">
              <v:path arrowok="t"/>
            </v:shape>
            <v:shape style="position:absolute;left:4332;top:9112;width:2062;height:0" coordorigin="4332,9112" coordsize="2062,0" path="m4332,9112l6394,9112e" filled="f" stroked="t" strokeweight="0.58001pt" strokecolor="#000000">
              <v:path arrowok="t"/>
            </v:shape>
            <v:shape style="position:absolute;left:6404;top:9112;width:3444;height:0" coordorigin="6404,9112" coordsize="3444,0" path="m6404,9112l9849,9112e" filled="f" stroked="t" strokeweight="0.58001pt" strokecolor="#000000">
              <v:path arrowok="t"/>
            </v:shape>
            <v:shape style="position:absolute;left:9858;top:9112;width:2177;height:0" coordorigin="9858,9112" coordsize="2177,0" path="m9858,9112l12035,9112e" filled="f" stroked="t" strokeweight="0.58001pt" strokecolor="#000000">
              <v:path arrowok="t"/>
            </v:shape>
            <v:shape style="position:absolute;left:12045;top:9112;width:1406;height:0" coordorigin="12045,9112" coordsize="1406,0" path="m12045,9112l13452,9112e" filled="f" stroked="t" strokeweight="0.58001pt" strokecolor="#000000">
              <v:path arrowok="t"/>
            </v:shape>
            <v:shape style="position:absolute;left:13461;top:9112;width:1851;height:0" coordorigin="13461,9112" coordsize="1851,0" path="m13461,9112l15312,9112e" filled="f" stroked="t" strokeweight="0.58001pt" strokecolor="#000000">
              <v:path arrowok="t"/>
            </v:shape>
            <v:shape style="position:absolute;left:15322;top:9112;width:1721;height:0" coordorigin="15322,9112" coordsize="1721,0" path="m15322,9112l17042,9112e" filled="f" stroked="t" strokeweight="0.58001pt" strokecolor="#000000">
              <v:path arrowok="t"/>
            </v:shape>
            <v:shape style="position:absolute;left:1709;top:9883;width:614;height:0" coordorigin="1709,9883" coordsize="614,0" path="m1709,9883l2324,9883e" filled="f" stroked="t" strokeweight="0.58001pt" strokecolor="#000000">
              <v:path arrowok="t"/>
            </v:shape>
            <v:shape style="position:absolute;left:2333;top:9883;width:1990;height:0" coordorigin="2333,9883" coordsize="1990,0" path="m2333,9883l4323,9883e" filled="f" stroked="t" strokeweight="0.58001pt" strokecolor="#000000">
              <v:path arrowok="t"/>
            </v:shape>
            <v:shape style="position:absolute;left:4332;top:9883;width:2062;height:0" coordorigin="4332,9883" coordsize="2062,0" path="m4332,9883l6394,9883e" filled="f" stroked="t" strokeweight="0.58001pt" strokecolor="#000000">
              <v:path arrowok="t"/>
            </v:shape>
            <v:shape style="position:absolute;left:6404;top:9883;width:3444;height:0" coordorigin="6404,9883" coordsize="3444,0" path="m6404,9883l9849,9883e" filled="f" stroked="t" strokeweight="0.58001pt" strokecolor="#000000">
              <v:path arrowok="t"/>
            </v:shape>
            <v:shape style="position:absolute;left:9858;top:9883;width:2177;height:0" coordorigin="9858,9883" coordsize="2177,0" path="m9858,9883l12035,9883e" filled="f" stroked="t" strokeweight="0.58001pt" strokecolor="#000000">
              <v:path arrowok="t"/>
            </v:shape>
            <v:shape style="position:absolute;left:12045;top:9883;width:1406;height:0" coordorigin="12045,9883" coordsize="1406,0" path="m12045,9883l13452,9883e" filled="f" stroked="t" strokeweight="0.58001pt" strokecolor="#000000">
              <v:path arrowok="t"/>
            </v:shape>
            <v:shape style="position:absolute;left:13461;top:9883;width:1851;height:0" coordorigin="13461,9883" coordsize="1851,0" path="m13461,9883l15312,9883e" filled="f" stroked="t" strokeweight="0.58001pt" strokecolor="#000000">
              <v:path arrowok="t"/>
            </v:shape>
            <v:shape style="position:absolute;left:15322;top:9883;width:1721;height:0" coordorigin="15322,9883" coordsize="1721,0" path="m15322,9883l17042,9883e" filled="f" stroked="t" strokeweight="0.58001pt" strokecolor="#000000">
              <v:path arrowok="t"/>
            </v:shape>
            <v:shape style="position:absolute;left:1709;top:10412;width:614;height:0" coordorigin="1709,10412" coordsize="614,0" path="m1709,10412l2324,10412e" filled="f" stroked="t" strokeweight="0.93997pt" strokecolor="#DCE6F0">
              <v:path arrowok="t"/>
            </v:shape>
            <v:shape style="position:absolute;left:1742;top:10421;width:0;height:252" coordorigin="1742,10421" coordsize="0,252" path="m1742,10421l1742,10673e" filled="f" stroked="t" strokeweight="3.34pt" strokecolor="#DCE6F0">
              <v:path arrowok="t"/>
            </v:shape>
            <v:shape style="position:absolute;left:2258;top:10421;width:67;height:252" coordorigin="2258,10421" coordsize="67,252" path="m2258,10673l2325,10673,2325,10421,2258,10421,2258,10673xe" filled="t" fillcolor="#DCE6F0" stroked="f">
              <v:path arrowok="t"/>
              <v:fill/>
            </v:shape>
            <v:shape style="position:absolute;left:1709;top:10681;width:614;height:0" coordorigin="1709,10681" coordsize="614,0" path="m1709,10681l2324,10681e" filled="f" stroked="t" strokeweight="0.93997pt" strokecolor="#DCE6F0">
              <v:path arrowok="t"/>
            </v:shape>
            <v:shape style="position:absolute;left:1774;top:10421;width:485;height:252" coordorigin="1774,10421" coordsize="485,252" path="m1774,10673l2259,10673,2259,10421,1774,10421,1774,10673xe" filled="t" fillcolor="#DCE6F0" stroked="f">
              <v:path arrowok="t"/>
              <v:fill/>
            </v:shape>
            <v:shape style="position:absolute;left:2328;top:10412;width:1992;height:0" coordorigin="2328,10412" coordsize="1992,0" path="m2328,10412l4320,10412e" filled="f" stroked="t" strokeweight="0.93997pt" strokecolor="#DCE6F0">
              <v:path arrowok="t"/>
            </v:shape>
            <v:shape style="position:absolute;left:2327;top:10421;width:72;height:252" coordorigin="2327,10421" coordsize="72,252" path="m2327,10673l2399,10673,2399,10421,2327,10421,2327,10673xe" filled="t" fillcolor="#DCE6F0" stroked="f">
              <v:path arrowok="t"/>
              <v:fill/>
            </v:shape>
            <v:shape style="position:absolute;left:4255;top:10421;width:67;height:252" coordorigin="4255,10421" coordsize="67,252" path="m4255,10673l4321,10673,4321,10421,4255,10421,4255,10673xe" filled="t" fillcolor="#DCE6F0" stroked="f">
              <v:path arrowok="t"/>
              <v:fill/>
            </v:shape>
            <v:shape style="position:absolute;left:2328;top:10681;width:1992;height:0" coordorigin="2328,10681" coordsize="1992,0" path="m2328,10681l4320,10681e" filled="f" stroked="t" strokeweight="0.93997pt" strokecolor="#DCE6F0">
              <v:path arrowok="t"/>
            </v:shape>
            <v:shape style="position:absolute;left:2398;top:10421;width:1858;height:252" coordorigin="2398,10421" coordsize="1858,252" path="m2398,10673l4256,10673,4256,10421,2398,10421,2398,10673xe" filled="t" fillcolor="#DCE6F0" stroked="f">
              <v:path arrowok="t"/>
              <v:fill/>
            </v:shape>
            <v:shape style="position:absolute;left:4328;top:10412;width:2067;height:0" coordorigin="4328,10412" coordsize="2067,0" path="m4328,10412l6394,10412e" filled="f" stroked="t" strokeweight="0.93997pt" strokecolor="#DCE6F0">
              <v:path arrowok="t"/>
            </v:shape>
            <v:shape style="position:absolute;left:4327;top:10421;width:72;height:252" coordorigin="4327,10421" coordsize="72,252" path="m4327,10673l4398,10673,4398,10421,4327,10421,4327,10673xe" filled="t" fillcolor="#DCE6F0" stroked="f">
              <v:path arrowok="t"/>
              <v:fill/>
            </v:shape>
            <v:shape style="position:absolute;left:6329;top:10421;width:67;height:252" coordorigin="6329,10421" coordsize="67,252" path="m6329,10673l6396,10673,6396,10421,6329,10421,6329,10673xe" filled="t" fillcolor="#DCE6F0" stroked="f">
              <v:path arrowok="t"/>
              <v:fill/>
            </v:shape>
            <v:shape style="position:absolute;left:4328;top:10681;width:2067;height:0" coordorigin="4328,10681" coordsize="2067,0" path="m4328,10681l6394,10681e" filled="f" stroked="t" strokeweight="0.93997pt" strokecolor="#DCE6F0">
              <v:path arrowok="t"/>
            </v:shape>
            <v:shape style="position:absolute;left:4397;top:10421;width:1932;height:252" coordorigin="4397,10421" coordsize="1932,252" path="m4397,10673l6330,10673,6330,10421,4397,10421,4397,10673xe" filled="t" fillcolor="#DCE6F0" stroked="f">
              <v:path arrowok="t"/>
              <v:fill/>
            </v:shape>
            <v:shape style="position:absolute;left:6399;top:10412;width:3447;height:0" coordorigin="6399,10412" coordsize="3447,0" path="m6399,10412l9846,10412e" filled="f" stroked="t" strokeweight="0.93997pt" strokecolor="#DCE6F0">
              <v:path arrowok="t"/>
            </v:shape>
            <v:shape style="position:absolute;left:6398;top:10421;width:72;height:252" coordorigin="6398,10421" coordsize="72,252" path="m6398,10673l6470,10673,6470,10421,6398,10421,6398,10673xe" filled="t" fillcolor="#DCE6F0" stroked="f">
              <v:path arrowok="t"/>
              <v:fill/>
            </v:shape>
            <v:shape style="position:absolute;left:9780;top:10421;width:67;height:252" coordorigin="9780,10421" coordsize="67,252" path="m9780,10673l9847,10673,9847,10421,9780,10421,9780,10673xe" filled="t" fillcolor="#DCE6F0" stroked="f">
              <v:path arrowok="t"/>
              <v:fill/>
            </v:shape>
            <v:shape style="position:absolute;left:6399;top:10681;width:3447;height:0" coordorigin="6399,10681" coordsize="3447,0" path="m6399,10681l9846,10681e" filled="f" stroked="t" strokeweight="0.93997pt" strokecolor="#DCE6F0">
              <v:path arrowok="t"/>
            </v:shape>
            <v:shape style="position:absolute;left:6469;top:10421;width:3312;height:252" coordorigin="6469,10421" coordsize="3312,252" path="m6469,10673l9781,10673,9781,10421,6469,10421,6469,10673xe" filled="t" fillcolor="#DCE6F0" stroked="f">
              <v:path arrowok="t"/>
              <v:fill/>
            </v:shape>
            <v:shape style="position:absolute;left:9853;top:10412;width:2182;height:0" coordorigin="9853,10412" coordsize="2182,0" path="m9853,10412l12035,10412e" filled="f" stroked="t" strokeweight="0.93997pt" strokecolor="#DCE6F0">
              <v:path arrowok="t"/>
            </v:shape>
            <v:shape style="position:absolute;left:9852;top:10421;width:72;height:252" coordorigin="9852,10421" coordsize="72,252" path="m9852,10673l9924,10673,9924,10421,9852,10421,9852,10673xe" filled="t" fillcolor="#DCE6F0" stroked="f">
              <v:path arrowok="t"/>
              <v:fill/>
            </v:shape>
            <v:shape style="position:absolute;left:11970;top:10421;width:67;height:252" coordorigin="11970,10421" coordsize="67,252" path="m11970,10673l12037,10673,12037,10421,11970,10421,11970,10673xe" filled="t" fillcolor="#DCE6F0" stroked="f">
              <v:path arrowok="t"/>
              <v:fill/>
            </v:shape>
            <v:shape style="position:absolute;left:9853;top:10681;width:2182;height:0" coordorigin="9853,10681" coordsize="2182,0" path="m9853,10681l12035,10681e" filled="f" stroked="t" strokeweight="0.93997pt" strokecolor="#DCE6F0">
              <v:path arrowok="t"/>
            </v:shape>
            <v:shape style="position:absolute;left:9923;top:10421;width:2048;height:252" coordorigin="9923,10421" coordsize="2048,252" path="m9923,10673l11971,10673,11971,10421,9923,10421,9923,10673xe" filled="t" fillcolor="#DCE6F0" stroked="f">
              <v:path arrowok="t"/>
              <v:fill/>
            </v:shape>
            <v:shape style="position:absolute;left:12040;top:10412;width:1411;height:0" coordorigin="12040,10412" coordsize="1411,0" path="m12040,10412l13452,10412e" filled="f" stroked="t" strokeweight="0.93997pt" strokecolor="#DCE6F0">
              <v:path arrowok="t"/>
            </v:shape>
            <v:shape style="position:absolute;left:12039;top:10421;width:72;height:252" coordorigin="12039,10421" coordsize="72,252" path="m12039,10673l12111,10673,12111,10421,12039,10421,12039,10673xe" filled="t" fillcolor="#DCE6F0" stroked="f">
              <v:path arrowok="t"/>
              <v:fill/>
            </v:shape>
            <v:shape style="position:absolute;left:13386;top:10421;width:67;height:252" coordorigin="13386,10421" coordsize="67,252" path="m13386,10673l13453,10673,13453,10421,13386,10421,13386,10673xe" filled="t" fillcolor="#DCE6F0" stroked="f">
              <v:path arrowok="t"/>
              <v:fill/>
            </v:shape>
            <v:shape style="position:absolute;left:12040;top:10681;width:1411;height:0" coordorigin="12040,10681" coordsize="1411,0" path="m12040,10681l13452,10681e" filled="f" stroked="t" strokeweight="0.93997pt" strokecolor="#DCE6F0">
              <v:path arrowok="t"/>
            </v:shape>
            <v:shape style="position:absolute;left:12110;top:10421;width:1277;height:252" coordorigin="12110,10421" coordsize="1277,252" path="m12110,10673l13387,10673,13387,10421,12110,10421,12110,10673xe" filled="t" fillcolor="#DCE6F0" stroked="f">
              <v:path arrowok="t"/>
              <v:fill/>
            </v:shape>
            <v:shape style="position:absolute;left:13456;top:10412;width:1856;height:0" coordorigin="13456,10412" coordsize="1856,0" path="m13456,10412l15312,10412e" filled="f" stroked="t" strokeweight="0.93997pt" strokecolor="#DCE6F0">
              <v:path arrowok="t"/>
            </v:shape>
            <v:shape style="position:absolute;left:13455;top:10421;width:72;height:252" coordorigin="13455,10421" coordsize="72,252" path="m13455,10673l13527,10673,13527,10421,13455,10421,13455,10673xe" filled="t" fillcolor="#DCE6F0" stroked="f">
              <v:path arrowok="t"/>
              <v:fill/>
            </v:shape>
            <v:shape style="position:absolute;left:15246;top:10421;width:67;height:252" coordorigin="15246,10421" coordsize="67,252" path="m15246,10673l15313,10673,15313,10421,15246,10421,15246,10673xe" filled="t" fillcolor="#DCE6F0" stroked="f">
              <v:path arrowok="t"/>
              <v:fill/>
            </v:shape>
            <v:shape style="position:absolute;left:13456;top:10681;width:1856;height:0" coordorigin="13456,10681" coordsize="1856,0" path="m13456,10681l15312,10681e" filled="f" stroked="t" strokeweight="0.93997pt" strokecolor="#DCE6F0">
              <v:path arrowok="t"/>
            </v:shape>
            <v:shape style="position:absolute;left:13526;top:10421;width:1721;height:252" coordorigin="13526,10421" coordsize="1721,252" path="m13526,10673l15247,10673,15247,10421,13526,10421,13526,10673xe" filled="t" fillcolor="#DCE6F0" stroked="f">
              <v:path arrowok="t"/>
              <v:fill/>
            </v:shape>
            <v:shape style="position:absolute;left:15317;top:10412;width:1726;height:0" coordorigin="15317,10412" coordsize="1726,0" path="m15317,10412l17042,10412e" filled="f" stroked="t" strokeweight="0.93997pt" strokecolor="#DCE6F0">
              <v:path arrowok="t"/>
            </v:shape>
            <v:shape style="position:absolute;left:15316;top:10421;width:72;height:252" coordorigin="15316,10421" coordsize="72,252" path="m15316,10673l15387,10673,15387,10421,15316,10421,15316,10673xe" filled="t" fillcolor="#DCE6F0" stroked="f">
              <v:path arrowok="t"/>
              <v:fill/>
            </v:shape>
            <v:shape style="position:absolute;left:17009;top:10421;width:0;height:252" coordorigin="17009,10421" coordsize="0,252" path="m17009,10421l17009,10673e" filled="f" stroked="t" strokeweight="3.46pt" strokecolor="#DCE6F0">
              <v:path arrowok="t"/>
            </v:shape>
            <v:shape style="position:absolute;left:15317;top:10681;width:1726;height:0" coordorigin="15317,10681" coordsize="1726,0" path="m15317,10681l17042,10681e" filled="f" stroked="t" strokeweight="0.93997pt" strokecolor="#DCE6F0">
              <v:path arrowok="t"/>
            </v:shape>
            <v:shape style="position:absolute;left:15386;top:10421;width:1589;height:252" coordorigin="15386,10421" coordsize="1589,252" path="m15386,10673l16975,10673,16975,10421,15386,10421,15386,10673xe" filled="t" fillcolor="#DCE6F0" stroked="f">
              <v:path arrowok="t"/>
              <v:fill/>
            </v:shape>
            <v:shape style="position:absolute;left:1709;top:10399;width:614;height:0" coordorigin="1709,10399" coordsize="614,0" path="m1709,10399l2324,10399e" filled="f" stroked="t" strokeweight="0.57998pt" strokecolor="#000000">
              <v:path arrowok="t"/>
            </v:shape>
            <v:shape style="position:absolute;left:2333;top:10399;width:1990;height:0" coordorigin="2333,10399" coordsize="1990,0" path="m2333,10399l4323,10399e" filled="f" stroked="t" strokeweight="0.57998pt" strokecolor="#000000">
              <v:path arrowok="t"/>
            </v:shape>
            <v:shape style="position:absolute;left:4332;top:10399;width:2062;height:0" coordorigin="4332,10399" coordsize="2062,0" path="m4332,10399l6394,10399e" filled="f" stroked="t" strokeweight="0.57998pt" strokecolor="#000000">
              <v:path arrowok="t"/>
            </v:shape>
            <v:shape style="position:absolute;left:6404;top:10399;width:3444;height:0" coordorigin="6404,10399" coordsize="3444,0" path="m6404,10399l9849,10399e" filled="f" stroked="t" strokeweight="0.57998pt" strokecolor="#000000">
              <v:path arrowok="t"/>
            </v:shape>
            <v:shape style="position:absolute;left:9858;top:10399;width:2177;height:0" coordorigin="9858,10399" coordsize="2177,0" path="m9858,10399l12035,10399e" filled="f" stroked="t" strokeweight="0.57998pt" strokecolor="#000000">
              <v:path arrowok="t"/>
            </v:shape>
            <v:shape style="position:absolute;left:12045;top:10399;width:1406;height:0" coordorigin="12045,10399" coordsize="1406,0" path="m12045,10399l13452,10399e" filled="f" stroked="t" strokeweight="0.57998pt" strokecolor="#000000">
              <v:path arrowok="t"/>
            </v:shape>
            <v:shape style="position:absolute;left:13461;top:10399;width:1851;height:0" coordorigin="13461,10399" coordsize="1851,0" path="m13461,10399l15312,10399e" filled="f" stroked="t" strokeweight="0.57998pt" strokecolor="#000000">
              <v:path arrowok="t"/>
            </v:shape>
            <v:shape style="position:absolute;left:15322;top:10399;width:1721;height:0" coordorigin="15322,10399" coordsize="1721,0" path="m15322,10399l17042,10399e" filled="f" stroked="t" strokeweight="0.57998pt" strokecolor="#000000">
              <v:path arrowok="t"/>
            </v:shape>
            <v:shape style="position:absolute;left:1704;top:1412;width:0;height:9288" coordorigin="1704,1412" coordsize="0,9288" path="m1704,1412l1704,10699e" filled="f" stroked="t" strokeweight="0.58pt" strokecolor="#000000">
              <v:path arrowok="t"/>
            </v:shape>
            <v:shape style="position:absolute;left:1709;top:10694;width:614;height:0" coordorigin="1709,10694" coordsize="614,0" path="m1709,10694l2324,10694e" filled="f" stroked="t" strokeweight="0.58004pt" strokecolor="#000000">
              <v:path arrowok="t"/>
            </v:shape>
            <v:shape style="position:absolute;left:2328;top:1412;width:0;height:9288" coordorigin="2328,1412" coordsize="0,9288" path="m2328,1412l2328,10699e" filled="f" stroked="t" strokeweight="0.58pt" strokecolor="#000000">
              <v:path arrowok="t"/>
            </v:shape>
            <v:shape style="position:absolute;left:2333;top:10694;width:1990;height:0" coordorigin="2333,10694" coordsize="1990,0" path="m2333,10694l4323,10694e" filled="f" stroked="t" strokeweight="0.58004pt" strokecolor="#000000">
              <v:path arrowok="t"/>
            </v:shape>
            <v:shape style="position:absolute;left:4328;top:1412;width:0;height:9288" coordorigin="4328,1412" coordsize="0,9288" path="m4328,1412l4328,10699e" filled="f" stroked="t" strokeweight="0.58001pt" strokecolor="#000000">
              <v:path arrowok="t"/>
            </v:shape>
            <v:shape style="position:absolute;left:4332;top:10694;width:2062;height:0" coordorigin="4332,10694" coordsize="2062,0" path="m4332,10694l6394,10694e" filled="f" stroked="t" strokeweight="0.58004pt" strokecolor="#000000">
              <v:path arrowok="t"/>
            </v:shape>
            <v:shape style="position:absolute;left:6399;top:1412;width:0;height:9288" coordorigin="6399,1412" coordsize="0,9288" path="m6399,1412l6399,10699e" filled="f" stroked="t" strokeweight="0.58001pt" strokecolor="#000000">
              <v:path arrowok="t"/>
            </v:shape>
            <v:shape style="position:absolute;left:6404;top:10694;width:3444;height:0" coordorigin="6404,10694" coordsize="3444,0" path="m6404,10694l9849,10694e" filled="f" stroked="t" strokeweight="0.58004pt" strokecolor="#000000">
              <v:path arrowok="t"/>
            </v:shape>
            <v:shape style="position:absolute;left:9853;top:1412;width:0;height:9288" coordorigin="9853,1412" coordsize="0,9288" path="m9853,1412l9853,10699e" filled="f" stroked="t" strokeweight="0.58001pt" strokecolor="#000000">
              <v:path arrowok="t"/>
            </v:shape>
            <v:shape style="position:absolute;left:9858;top:10694;width:2177;height:0" coordorigin="9858,10694" coordsize="2177,0" path="m9858,10694l12035,10694e" filled="f" stroked="t" strokeweight="0.58004pt" strokecolor="#000000">
              <v:path arrowok="t"/>
            </v:shape>
            <v:shape style="position:absolute;left:12040;top:1412;width:0;height:9288" coordorigin="12040,1412" coordsize="0,9288" path="m12040,1412l12040,10699e" filled="f" stroked="t" strokeweight="0.57998pt" strokecolor="#000000">
              <v:path arrowok="t"/>
            </v:shape>
            <v:shape style="position:absolute;left:12045;top:10694;width:1406;height:0" coordorigin="12045,10694" coordsize="1406,0" path="m12045,10694l13452,10694e" filled="f" stroked="t" strokeweight="0.58004pt" strokecolor="#000000">
              <v:path arrowok="t"/>
            </v:shape>
            <v:shape style="position:absolute;left:13456;top:1412;width:0;height:9288" coordorigin="13456,1412" coordsize="0,9288" path="m13456,1412l13456,10699e" filled="f" stroked="t" strokeweight="0.58004pt" strokecolor="#000000">
              <v:path arrowok="t"/>
            </v:shape>
            <v:shape style="position:absolute;left:13461;top:10694;width:1851;height:0" coordorigin="13461,10694" coordsize="1851,0" path="m13461,10694l15312,10694e" filled="f" stroked="t" strokeweight="0.58004pt" strokecolor="#000000">
              <v:path arrowok="t"/>
            </v:shape>
            <v:shape style="position:absolute;left:15317;top:1412;width:0;height:9288" coordorigin="15317,1412" coordsize="0,9288" path="m15317,1412l15317,10699e" filled="f" stroked="t" strokeweight="0.57998pt" strokecolor="#000000">
              <v:path arrowok="t"/>
            </v:shape>
            <v:shape style="position:absolute;left:15322;top:10694;width:1721;height:0" coordorigin="15322,10694" coordsize="1721,0" path="m15322,10694l17042,10694e" filled="f" stroked="t" strokeweight="0.58004pt" strokecolor="#000000">
              <v:path arrowok="t"/>
            </v:shape>
            <v:shape style="position:absolute;left:17047;top:1412;width:0;height:9288" coordorigin="17047,1412" coordsize="0,9288" path="m17047,1412l17047,1069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1930">
            <v:imagedata o:title="" r:id="rId5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193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1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1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1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1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1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1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6.496pt;width:86.52pt;height:7.92pt;mso-position-horizontal-relative:page;mso-position-vertical-relative:page;z-index:-714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6.496pt;width:93.02pt;height:7.92pt;mso-position-horizontal-relative:page;mso-position-vertical-relative:page;z-index:-714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6.496pt;width:70.8pt;height:7.92pt;mso-position-horizontal-relative:page;mso-position-vertical-relative:page;z-index:-714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6.496pt;width:172.7pt;height:7.92pt;mso-position-horizontal-relative:page;mso-position-vertical-relative:page;z-index:-714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6.496pt;width:103.59pt;height:7.92pt;mso-position-horizontal-relative:page;mso-position-vertical-relative:page;z-index:-714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6.496pt;width:99.96pt;height:7.92pt;mso-position-horizontal-relative:page;mso-position-vertical-relative:page;z-index:-714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6.496pt;width:31.196pt;height:7.92pt;mso-position-horizontal-relative:page;mso-position-vertical-relative:page;z-index:-714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3.9pt;width:83.04pt;height:12.596pt;mso-position-horizontal-relative:page;mso-position-vertical-relative:page;z-index:-71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3.9pt;width:3.48001pt;height:12.596pt;mso-position-horizontal-relative:page;mso-position-vertical-relative:page;z-index:-71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3.9pt;width:89.54pt;height:12.596pt;mso-position-horizontal-relative:page;mso-position-vertical-relative:page;z-index:-71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3.9pt;width:3.47998pt;height:12.596pt;mso-position-horizontal-relative:page;mso-position-vertical-relative:page;z-index:-71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3.9pt;width:67.32pt;height:12.596pt;mso-position-horizontal-relative:page;mso-position-vertical-relative:page;z-index:-71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3.9pt;width:3.48001pt;height:12.596pt;mso-position-horizontal-relative:page;mso-position-vertical-relative:page;z-index:-71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3.9pt;width:169.22pt;height:12.596pt;mso-position-horizontal-relative:page;mso-position-vertical-relative:page;z-index:-71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3.9pt;width:3.47999pt;height:12.596pt;mso-position-horizontal-relative:page;mso-position-vertical-relative:page;z-index:-71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3.9pt;width:100.11pt;height:12.596pt;mso-position-horizontal-relative:page;mso-position-vertical-relative:page;z-index:-71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3.9pt;width:3.48pt;height:12.596pt;mso-position-horizontal-relative:page;mso-position-vertical-relative:page;z-index:-71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3.9pt;width:96.48pt;height:12.596pt;mso-position-horizontal-relative:page;mso-position-vertical-relative:page;z-index:-71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3.9pt;width:3.48pt;height:12.596pt;mso-position-horizontal-relative:page;mso-position-vertical-relative:page;z-index:-71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3.9pt;width:27.716pt;height:12.596pt;mso-position-horizontal-relative:page;mso-position-vertical-relative:page;z-index:-71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9pt;width:3.48pt;height:12.596pt;mso-position-horizontal-relative:page;mso-position-vertical-relative:page;z-index:-71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5.98pt;width:86.52pt;height:7.92pt;mso-position-horizontal-relative:page;mso-position-vertical-relative:page;z-index:-714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5.98pt;width:93.02pt;height:7.92pt;mso-position-horizontal-relative:page;mso-position-vertical-relative:page;z-index:-714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5.98pt;width:70.8pt;height:7.92pt;mso-position-horizontal-relative:page;mso-position-vertical-relative:page;z-index:-714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85.98pt;width:105.87pt;height:28.436pt;mso-position-horizontal-relative:page;mso-position-vertical-relative:page;z-index:-71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533" w:right="364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5.98pt;width:3.47999pt;height:28.436pt;mso-position-horizontal-relative:page;mso-position-vertical-relative:page;z-index:-71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5.98pt;width:172.7pt;height:7.92pt;mso-position-horizontal-relative:page;mso-position-vertical-relative:page;z-index:-714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5.98pt;width:103.59pt;height:7.92pt;mso-position-horizontal-relative:page;mso-position-vertical-relative:page;z-index:-714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5.98pt;width:99.96pt;height:7.92pt;mso-position-horizontal-relative:page;mso-position-vertical-relative:page;z-index:-714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5.98pt;width:31.196pt;height:7.92pt;mso-position-horizontal-relative:page;mso-position-vertical-relative:page;z-index:-714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4.38pt;width:86.52pt;height:51.6pt;mso-position-horizontal-relative:page;mso-position-vertical-relative:page;z-index:-714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4.38pt;width:93.02pt;height:51.6pt;mso-position-horizontal-relative:page;mso-position-vertical-relative:page;z-index:-714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4.38pt;width:70.8pt;height:51.6pt;mso-position-horizontal-relative:page;mso-position-vertical-relative:page;z-index:-7143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79528000-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79528065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4.38pt;width:109.35pt;height:51.6pt;mso-position-horizontal-relative:page;mso-position-vertical-relative:page;z-index:-71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322" w:right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4.38pt;width:172.7pt;height:51.6pt;mso-position-horizontal-relative:page;mso-position-vertical-relative:page;z-index:-7143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88" w:right="102" w:hanging="3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4.38pt;width:103.59pt;height:51.6pt;mso-position-horizontal-relative:page;mso-position-vertical-relative:page;z-index:-714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4.38pt;width:99.96pt;height:51.6pt;mso-position-horizontal-relative:page;mso-position-vertical-relative:page;z-index:-7143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4.38pt;width:31.196pt;height:51.6pt;mso-position-horizontal-relative:page;mso-position-vertical-relative:page;z-index:-714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6.46pt;width:86.52pt;height:7.92pt;mso-position-horizontal-relative:page;mso-position-vertical-relative:page;z-index:-714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6.46pt;width:93.02pt;height:7.92pt;mso-position-horizontal-relative:page;mso-position-vertical-relative:page;z-index:-714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6.46pt;width:70.8pt;height:7.92pt;mso-position-horizontal-relative:page;mso-position-vertical-relative:page;z-index:-714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6.46pt;width:172.7pt;height:7.92pt;mso-position-horizontal-relative:page;mso-position-vertical-relative:page;z-index:-714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6.46pt;width:103.59pt;height:7.92pt;mso-position-horizontal-relative:page;mso-position-vertical-relative:page;z-index:-714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6.46pt;width:99.96pt;height:7.92pt;mso-position-horizontal-relative:page;mso-position-vertical-relative:page;z-index:-714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6.46pt;width:31.196pt;height:7.92pt;mso-position-horizontal-relative:page;mso-position-vertical-relative:page;z-index:-714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13.74pt;width:83.04pt;height:12.72pt;mso-position-horizontal-relative:page;mso-position-vertical-relative:page;z-index:-71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3.74pt;width:3.48001pt;height:12.72pt;mso-position-horizontal-relative:page;mso-position-vertical-relative:page;z-index:-71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13.74pt;width:89.54pt;height:12.72pt;mso-position-horizontal-relative:page;mso-position-vertical-relative:page;z-index:-71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3.74pt;width:3.47998pt;height:12.72pt;mso-position-horizontal-relative:page;mso-position-vertical-relative:page;z-index:-71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13.74pt;width:67.32pt;height:12.72pt;mso-position-horizontal-relative:page;mso-position-vertical-relative:page;z-index:-71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41328640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3.74pt;width:3.48001pt;height:12.72pt;mso-position-horizontal-relative:page;mso-position-vertical-relative:page;z-index:-71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3.74pt;width:169.22pt;height:12.72pt;mso-position-horizontal-relative:page;mso-position-vertical-relative:page;z-index:-71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3.74pt;width:3.47999pt;height:12.72pt;mso-position-horizontal-relative:page;mso-position-vertical-relative:page;z-index:-71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13.74pt;width:100.11pt;height:12.72pt;mso-position-horizontal-relative:page;mso-position-vertical-relative:page;z-index:-71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3.74pt;width:3.48pt;height:12.72pt;mso-position-horizontal-relative:page;mso-position-vertical-relative:page;z-index:-71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3.74pt;width:96.48pt;height:12.72pt;mso-position-horizontal-relative:page;mso-position-vertical-relative:page;z-index:-71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3.74pt;width:3.48pt;height:12.72pt;mso-position-horizontal-relative:page;mso-position-vertical-relative:page;z-index:-71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3.74pt;width:27.716pt;height:12.72pt;mso-position-horizontal-relative:page;mso-position-vertical-relative:page;z-index:-71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3.74pt;width:3.48pt;height:12.72pt;mso-position-horizontal-relative:page;mso-position-vertical-relative:page;z-index:-71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5.82pt;width:86.52pt;height:7.92pt;mso-position-horizontal-relative:page;mso-position-vertical-relative:page;z-index:-714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5.82pt;width:93.02pt;height:7.92pt;mso-position-horizontal-relative:page;mso-position-vertical-relative:page;z-index:-714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5.82pt;width:70.8pt;height:7.92pt;mso-position-horizontal-relative:page;mso-position-vertical-relative:page;z-index:-714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05.82pt;width:105.87pt;height:28.56pt;mso-position-horizontal-relative:page;mso-position-vertical-relative:page;z-index:-71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125" w:right="154" w:firstLine="3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5.82pt;width:3.47999pt;height:28.56pt;mso-position-horizontal-relative:page;mso-position-vertical-relative:page;z-index:-71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5.82pt;width:172.7pt;height:7.92pt;mso-position-horizontal-relative:page;mso-position-vertical-relative:page;z-index:-714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5.82pt;width:103.59pt;height:7.92pt;mso-position-horizontal-relative:page;mso-position-vertical-relative:page;z-index:-714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5.82pt;width:99.96pt;height:7.92pt;mso-position-horizontal-relative:page;mso-position-vertical-relative:page;z-index:-714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5.82pt;width:31.196pt;height:7.92pt;mso-position-horizontal-relative:page;mso-position-vertical-relative:page;z-index:-714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6.27pt;width:86.52pt;height:29.55pt;mso-position-horizontal-relative:page;mso-position-vertical-relative:page;z-index:-714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6.27pt;width:93.02pt;height:29.55pt;mso-position-horizontal-relative:page;mso-position-vertical-relative:page;z-index:-714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6.27pt;width:70.8pt;height:29.55pt;mso-position-horizontal-relative:page;mso-position-vertical-relative:page;z-index:-71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6.27pt;width:109.35pt;height:29.55pt;mso-position-horizontal-relative:page;mso-position-vertical-relative:page;z-index:-71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117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1-76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6.27pt;width:172.7pt;height:29.55pt;mso-position-horizontal-relative:page;mso-position-vertical-relative:page;z-index:-71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967" w:right="238" w:hanging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6.27pt;width:103.59pt;height:29.55pt;mso-position-horizontal-relative:page;mso-position-vertical-relative:page;z-index:-714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6.27pt;width:99.96pt;height:29.55pt;mso-position-horizontal-relative:page;mso-position-vertical-relative:page;z-index:-714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27pt;width:31.196pt;height:29.55pt;mso-position-horizontal-relative:page;mso-position-vertical-relative:page;z-index:-714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0.03pt;width:86.52pt;height:6.24pt;mso-position-horizontal-relative:page;mso-position-vertical-relative:page;z-index:-714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0.03pt;width:93.02pt;height:6.24pt;mso-position-horizontal-relative:page;mso-position-vertical-relative:page;z-index:-714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0.03pt;width:70.8pt;height:6.24pt;mso-position-horizontal-relative:page;mso-position-vertical-relative:page;z-index:-714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0.03pt;width:172.7pt;height:6.24pt;mso-position-horizontal-relative:page;mso-position-vertical-relative:page;z-index:-714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0.03pt;width:103.59pt;height:6.24pt;mso-position-horizontal-relative:page;mso-position-vertical-relative:page;z-index:-714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0.03pt;width:99.96pt;height:6.24pt;mso-position-horizontal-relative:page;mso-position-vertical-relative:page;z-index:-714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0.03pt;width:31.196pt;height:6.24pt;mso-position-horizontal-relative:page;mso-position-vertical-relative:page;z-index:-714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7.31pt;width:83.04pt;height:12.72pt;mso-position-horizontal-relative:page;mso-position-vertical-relative:page;z-index:-71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31pt;width:3.48001pt;height:12.72pt;mso-position-horizontal-relative:page;mso-position-vertical-relative:page;z-index:-71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7.31pt;width:89.54pt;height:12.72pt;mso-position-horizontal-relative:page;mso-position-vertical-relative:page;z-index:-71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31pt;width:3.47998pt;height:12.72pt;mso-position-horizontal-relative:page;mso-position-vertical-relative:page;z-index:-71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7.31pt;width:67.32pt;height:12.72pt;mso-position-horizontal-relative:page;mso-position-vertical-relative:page;z-index:-71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31pt;width:3.48001pt;height:12.72pt;mso-position-horizontal-relative:page;mso-position-vertical-relative:page;z-index:-71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7.31pt;width:169.22pt;height:12.72pt;mso-position-horizontal-relative:page;mso-position-vertical-relative:page;z-index:-71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31pt;width:3.47999pt;height:12.72pt;mso-position-horizontal-relative:page;mso-position-vertical-relative:page;z-index:-71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57.31pt;width:100.11pt;height:12.72pt;mso-position-horizontal-relative:page;mso-position-vertical-relative:page;z-index:-71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7.31pt;width:3.48pt;height:12.72pt;mso-position-horizontal-relative:page;mso-position-vertical-relative:page;z-index:-71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7.31pt;width:96.48pt;height:12.72pt;mso-position-horizontal-relative:page;mso-position-vertical-relative:page;z-index:-71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31pt;width:3.48pt;height:12.72pt;mso-position-horizontal-relative:page;mso-position-vertical-relative:page;z-index:-71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7.31pt;width:27.716pt;height:12.72pt;mso-position-horizontal-relative:page;mso-position-vertical-relative:page;z-index:-71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31pt;width:3.48pt;height:12.72pt;mso-position-horizontal-relative:page;mso-position-vertical-relative:page;z-index:-71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1.07pt;width:86.52pt;height:6.24pt;mso-position-horizontal-relative:page;mso-position-vertical-relative:page;z-index:-715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1.07pt;width:93.02pt;height:6.24pt;mso-position-horizontal-relative:page;mso-position-vertical-relative:page;z-index:-715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1.07pt;width:70.8pt;height:6.24pt;mso-position-horizontal-relative:page;mso-position-vertical-relative:page;z-index:-715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51.07pt;width:105.87pt;height:25.2pt;mso-position-horizontal-relative:page;mso-position-vertical-relative:page;z-index:-71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35" w:right="500" w:hanging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FLORIDO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1.07pt;width:3.47999pt;height:25.2pt;mso-position-horizontal-relative:page;mso-position-vertical-relative:page;z-index:-71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1.07pt;width:172.7pt;height:6.24pt;mso-position-horizontal-relative:page;mso-position-vertical-relative:page;z-index:-715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1.07pt;width:103.59pt;height:6.24pt;mso-position-horizontal-relative:page;mso-position-vertical-relative:page;z-index:-715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1.07pt;width:99.96pt;height:6.24pt;mso-position-horizontal-relative:page;mso-position-vertical-relative:page;z-index:-715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1.07pt;width:31.196pt;height:6.24pt;mso-position-horizontal-relative:page;mso-position-vertical-relative:page;z-index:-715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5.71pt;width:86.52pt;height:15.36pt;mso-position-horizontal-relative:page;mso-position-vertical-relative:page;z-index:-71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5.71pt;width:93.02pt;height:15.36pt;mso-position-horizontal-relative:page;mso-position-vertical-relative:page;z-index:-71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5.71pt;width:70.8pt;height:15.36pt;mso-position-horizontal-relative:page;mso-position-vertical-relative:page;z-index:-71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30119478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5.71pt;width:109.35pt;height:15.36pt;mso-position-horizontal-relative:page;mso-position-vertical-relative:page;z-index:-71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5.71pt;width:172.7pt;height:15.36pt;mso-position-horizontal-relative:page;mso-position-vertical-relative:page;z-index:-71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1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NO.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5.71pt;width:103.59pt;height:15.36pt;mso-position-horizontal-relative:page;mso-position-vertical-relative:page;z-index:-71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5.71pt;width:99.96pt;height:15.36pt;mso-position-horizontal-relative:page;mso-position-vertical-relative:page;z-index:-71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71pt;width:31.196pt;height:15.36pt;mso-position-horizontal-relative:page;mso-position-vertical-relative:page;z-index:-71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7.79pt;width:86.52pt;height:7.92pt;mso-position-horizontal-relative:page;mso-position-vertical-relative:page;z-index:-715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7.79pt;width:93.02pt;height:7.92pt;mso-position-horizontal-relative:page;mso-position-vertical-relative:page;z-index:-715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7.79pt;width:70.8pt;height:7.92pt;mso-position-horizontal-relative:page;mso-position-vertical-relative:page;z-index:-715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7.79pt;width:172.7pt;height:7.92pt;mso-position-horizontal-relative:page;mso-position-vertical-relative:page;z-index:-715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7.79pt;width:103.59pt;height:7.92pt;mso-position-horizontal-relative:page;mso-position-vertical-relative:page;z-index:-715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7.79pt;width:99.96pt;height:7.92pt;mso-position-horizontal-relative:page;mso-position-vertical-relative:page;z-index:-715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7.79pt;width:31.196pt;height:7.92pt;mso-position-horizontal-relative:page;mso-position-vertical-relative:page;z-index:-715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15.19pt;width:83.04pt;height:12.6pt;mso-position-horizontal-relative:page;mso-position-vertical-relative:page;z-index:-71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5.19pt;width:3.48001pt;height:12.6pt;mso-position-horizontal-relative:page;mso-position-vertical-relative:page;z-index:-71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15.19pt;width:89.54pt;height:12.6pt;mso-position-horizontal-relative:page;mso-position-vertical-relative:page;z-index:-71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5.19pt;width:3.47998pt;height:12.6pt;mso-position-horizontal-relative:page;mso-position-vertical-relative:page;z-index:-71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15.19pt;width:67.32pt;height:12.6pt;mso-position-horizontal-relative:page;mso-position-vertical-relative:page;z-index:-71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56011860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5.19pt;width:3.48001pt;height:12.6pt;mso-position-horizontal-relative:page;mso-position-vertical-relative:page;z-index:-71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15.19pt;width:169.22pt;height:12.6pt;mso-position-horizontal-relative:page;mso-position-vertical-relative:page;z-index:-71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CERRITO DE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5.19pt;width:3.47999pt;height:12.6pt;mso-position-horizontal-relative:page;mso-position-vertical-relative:page;z-index:-71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5.19pt;width:100.11pt;height:12.6pt;mso-position-horizontal-relative:page;mso-position-vertical-relative:page;z-index:-71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5.19pt;width:3.48pt;height:12.6pt;mso-position-horizontal-relative:page;mso-position-vertical-relative:page;z-index:-71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5.19pt;width:96.48pt;height:12.6pt;mso-position-horizontal-relative:page;mso-position-vertical-relative:page;z-index:-71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5.19pt;width:3.48pt;height:12.6pt;mso-position-horizontal-relative:page;mso-position-vertical-relative:page;z-index:-71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5.19pt;width:27.716pt;height:12.6pt;mso-position-horizontal-relative:page;mso-position-vertical-relative:page;z-index:-71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5.19pt;width:3.48pt;height:12.6pt;mso-position-horizontal-relative:page;mso-position-vertical-relative:page;z-index:-71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7.27pt;width:86.52pt;height:7.92pt;mso-position-horizontal-relative:page;mso-position-vertical-relative:page;z-index:-715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7.27pt;width:93.02pt;height:7.92pt;mso-position-horizontal-relative:page;mso-position-vertical-relative:page;z-index:-715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7.27pt;width:70.8pt;height:7.92pt;mso-position-horizontal-relative:page;mso-position-vertical-relative:page;z-index:-715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07.27pt;width:105.87pt;height:28.44pt;mso-position-horizontal-relative:page;mso-position-vertical-relative:page;z-index:-71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47" w:right="277" w:firstLine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7.27pt;width:3.47999pt;height:28.44pt;mso-position-horizontal-relative:page;mso-position-vertical-relative:page;z-index:-71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7.27pt;width:172.7pt;height:7.92pt;mso-position-horizontal-relative:page;mso-position-vertical-relative:page;z-index:-715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7.27pt;width:103.59pt;height:7.92pt;mso-position-horizontal-relative:page;mso-position-vertical-relative:page;z-index:-715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7.27pt;width:99.96pt;height:7.92pt;mso-position-horizontal-relative:page;mso-position-vertical-relative:page;z-index:-715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7.27pt;width:31.196pt;height:7.92pt;mso-position-horizontal-relative:page;mso-position-vertical-relative:page;z-index:-715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7.47pt;width:86.52pt;height:39.8pt;mso-position-horizontal-relative:page;mso-position-vertical-relative:page;z-index:-7154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7.47pt;width:93.02pt;height:39.8pt;mso-position-horizontal-relative:page;mso-position-vertical-relative:page;z-index:-7154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7.47pt;width:70.8pt;height:39.8pt;mso-position-horizontal-relative:page;mso-position-vertical-relative:page;z-index:-7154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79252487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7.47pt;width:109.35pt;height:39.8pt;mso-position-horizontal-relative:page;mso-position-vertical-relative:page;z-index:-71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 w:lineRule="exact" w:line="240"/>
                    <w:ind w:left="89" w:right="54" w:firstLine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CRUCE 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TRAPICHITO ZONA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7.47pt;width:172.7pt;height:39.8pt;mso-position-horizontal-relative:page;mso-position-vertical-relative:page;z-index:-715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29" w:right="416" w:hanging="7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LIPAMOR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7.47pt;width:103.59pt;height:39.8pt;mso-position-horizontal-relative:page;mso-position-vertical-relative:page;z-index:-7155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7.47pt;width:99.96pt;height:39.8pt;mso-position-horizontal-relative:page;mso-position-vertical-relative:page;z-index:-7155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7.47pt;width:31.196pt;height:39.8pt;mso-position-horizontal-relative:page;mso-position-vertical-relative:page;z-index:-7155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0.33pt;width:86.52pt;height:7.14pt;mso-position-horizontal-relative:page;mso-position-vertical-relative:page;z-index:-715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0.33pt;width:93.02pt;height:7.14pt;mso-position-horizontal-relative:page;mso-position-vertical-relative:page;z-index:-715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0.33pt;width:70.8pt;height:7.14pt;mso-position-horizontal-relative:page;mso-position-vertical-relative:page;z-index:-715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0.33pt;width:103.59pt;height:7.14pt;mso-position-horizontal-relative:page;mso-position-vertical-relative:page;z-index:-715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0.33pt;width:99.96pt;height:7.14pt;mso-position-horizontal-relative:page;mso-position-vertical-relative:page;z-index:-715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33pt;width:31.196pt;height:7.14pt;mso-position-horizontal-relative:page;mso-position-vertical-relative:page;z-index:-715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47.73pt;width:83.04pt;height:12.6pt;mso-position-horizontal-relative:page;mso-position-vertical-relative:page;z-index:-71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7.73pt;width:3.48001pt;height:12.6pt;mso-position-horizontal-relative:page;mso-position-vertical-relative:page;z-index:-71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47.73pt;width:89.54pt;height:12.6pt;mso-position-horizontal-relative:page;mso-position-vertical-relative:page;z-index:-71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7.73pt;width:3.47998pt;height:12.6pt;mso-position-horizontal-relative:page;mso-position-vertical-relative:page;z-index:-71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47.73pt;width:67.32pt;height:12.6pt;mso-position-horizontal-relative:page;mso-position-vertical-relative:page;z-index:-71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7.73pt;width:3.48001pt;height:12.6pt;mso-position-horizontal-relative:page;mso-position-vertical-relative:page;z-index:-71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47.73pt;width:100.11pt;height:12.6pt;mso-position-horizontal-relative:page;mso-position-vertical-relative:page;z-index:-71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7.73pt;width:3.48pt;height:12.6pt;mso-position-horizontal-relative:page;mso-position-vertical-relative:page;z-index:-71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7.73pt;width:96.48pt;height:12.6pt;mso-position-horizontal-relative:page;mso-position-vertical-relative:page;z-index:-71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7.73pt;width:3.48pt;height:12.6pt;mso-position-horizontal-relative:page;mso-position-vertical-relative:page;z-index:-71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7.73pt;width:27.716pt;height:12.6pt;mso-position-horizontal-relative:page;mso-position-vertical-relative:page;z-index:-71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7.73pt;width:3.48pt;height:12.6pt;mso-position-horizontal-relative:page;mso-position-vertical-relative:page;z-index:-71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0.59pt;width:86.52pt;height:7.14pt;mso-position-horizontal-relative:page;mso-position-vertical-relative:page;z-index:-715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0.59pt;width:93.02pt;height:7.14pt;mso-position-horizontal-relative:page;mso-position-vertical-relative:page;z-index:-715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0.59pt;width:70.8pt;height:7.14pt;mso-position-horizontal-relative:page;mso-position-vertical-relative:page;z-index:-715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40.59pt;width:105.87pt;height:26.88pt;mso-position-horizontal-relative:page;mso-position-vertical-relative:page;z-index:-71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26" w:right="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AV. 3-20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926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0.59pt;width:3.47999pt;height:26.88pt;mso-position-horizontal-relative:page;mso-position-vertical-relative:page;z-index:-71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40.59pt;width:169.22pt;height:26.88pt;mso-position-horizontal-relative:page;mso-position-vertical-relative:page;z-index:-71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984" w:right="87" w:hanging="8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0.59pt;width:3.47999pt;height:26.88pt;mso-position-horizontal-relative:page;mso-position-vertical-relative:page;z-index:-71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0.59pt;width:103.59pt;height:7.14pt;mso-position-horizontal-relative:page;mso-position-vertical-relative:page;z-index:-715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0.59pt;width:99.96pt;height:7.14pt;mso-position-horizontal-relative:page;mso-position-vertical-relative:page;z-index:-715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0.59pt;width:31.196pt;height:7.14pt;mso-position-horizontal-relative:page;mso-position-vertical-relative:page;z-index:-715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0.29pt;width:86.52pt;height:30.3pt;mso-position-horizontal-relative:page;mso-position-vertical-relative:page;z-index:-715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0.29pt;width:93.02pt;height:30.3pt;mso-position-horizontal-relative:page;mso-position-vertical-relative:page;z-index:-715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0.29pt;width:70.8pt;height:30.3pt;mso-position-horizontal-relative:page;mso-position-vertical-relative:page;z-index:-71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0.29pt;width:109.35pt;height:30.3pt;mso-position-horizontal-relative:page;mso-position-vertical-relative:page;z-index:-71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117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AVENIDA 3-20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0.29pt;width:172.7pt;height:30.3pt;mso-position-horizontal-relative:page;mso-position-vertical-relative:page;z-index:-71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054" w:right="58" w:hanging="9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0.29pt;width:103.59pt;height:30.3pt;mso-position-horizontal-relative:page;mso-position-vertical-relative:page;z-index:-715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0.29pt;width:99.96pt;height:30.3pt;mso-position-horizontal-relative:page;mso-position-vertical-relative:page;z-index:-715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0.29pt;width:31.196pt;height:30.3pt;mso-position-horizontal-relative:page;mso-position-vertical-relative:page;z-index:-715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2.37pt;width:86.52pt;height:7.92pt;mso-position-horizontal-relative:page;mso-position-vertical-relative:page;z-index:-715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2.37pt;width:93.02pt;height:7.92pt;mso-position-horizontal-relative:page;mso-position-vertical-relative:page;z-index:-715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2.37pt;width:70.8pt;height:7.92pt;mso-position-horizontal-relative:page;mso-position-vertical-relative:page;z-index:-715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2.37pt;width:172.7pt;height:7.92pt;mso-position-horizontal-relative:page;mso-position-vertical-relative:page;z-index:-715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2.37pt;width:103.59pt;height:7.92pt;mso-position-horizontal-relative:page;mso-position-vertical-relative:page;z-index:-715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2.37pt;width:99.96pt;height:7.92pt;mso-position-horizontal-relative:page;mso-position-vertical-relative:page;z-index:-715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37pt;width:31.196pt;height:7.92pt;mso-position-horizontal-relative:page;mso-position-vertical-relative:page;z-index:-715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89.77pt;width:83.04pt;height:12.6pt;mso-position-horizontal-relative:page;mso-position-vertical-relative:page;z-index:-71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9.77pt;width:3.48001pt;height:12.6pt;mso-position-horizontal-relative:page;mso-position-vertical-relative:page;z-index:-71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89.77pt;width:89.54pt;height:12.6pt;mso-position-horizontal-relative:page;mso-position-vertical-relative:page;z-index:-71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9.77pt;width:3.47998pt;height:12.6pt;mso-position-horizontal-relative:page;mso-position-vertical-relative:page;z-index:-71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89.77pt;width:67.32pt;height:12.6pt;mso-position-horizontal-relative:page;mso-position-vertical-relative:page;z-index:-71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57545120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9.77pt;width:3.48001pt;height:12.6pt;mso-position-horizontal-relative:page;mso-position-vertical-relative:page;z-index:-71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9.77pt;width:169.22pt;height:12.6pt;mso-position-horizontal-relative:page;mso-position-vertical-relative:page;z-index:-71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9.77pt;width:3.47999pt;height:12.6pt;mso-position-horizontal-relative:page;mso-position-vertical-relative:page;z-index:-71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89.77pt;width:100.11pt;height:12.6pt;mso-position-horizontal-relative:page;mso-position-vertical-relative:page;z-index:-71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9.77pt;width:3.48pt;height:12.6pt;mso-position-horizontal-relative:page;mso-position-vertical-relative:page;z-index:-71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9.77pt;width:96.48pt;height:12.6pt;mso-position-horizontal-relative:page;mso-position-vertical-relative:page;z-index:-71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9.77pt;width:3.48pt;height:12.6pt;mso-position-horizontal-relative:page;mso-position-vertical-relative:page;z-index:-71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9.77pt;width:27.716pt;height:12.6pt;mso-position-horizontal-relative:page;mso-position-vertical-relative:page;z-index:-71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9.77pt;width:3.48pt;height:12.6pt;mso-position-horizontal-relative:page;mso-position-vertical-relative:page;z-index:-71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1.85pt;width:86.52pt;height:7.92pt;mso-position-horizontal-relative:page;mso-position-vertical-relative:page;z-index:-716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1.85pt;width:93.02pt;height:7.92pt;mso-position-horizontal-relative:page;mso-position-vertical-relative:page;z-index:-716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1.85pt;width:70.8pt;height:7.92pt;mso-position-horizontal-relative:page;mso-position-vertical-relative:page;z-index:-716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1.85pt;width:105.87pt;height:28.44pt;mso-position-horizontal-relative:page;mso-position-vertical-relative:page;z-index:-71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113" w:right="144" w:firstLine="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LAGUNA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SAN JACINTO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1.85pt;width:3.47999pt;height:28.44pt;mso-position-horizontal-relative:page;mso-position-vertical-relative:page;z-index:-71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1.85pt;width:172.7pt;height:7.92pt;mso-position-horizontal-relative:page;mso-position-vertical-relative:page;z-index:-716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1.85pt;width:103.59pt;height:7.92pt;mso-position-horizontal-relative:page;mso-position-vertical-relative:page;z-index:-716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1.85pt;width:99.96pt;height:7.92pt;mso-position-horizontal-relative:page;mso-position-vertical-relative:page;z-index:-716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1.85pt;width:31.196pt;height:7.92pt;mso-position-horizontal-relative:page;mso-position-vertical-relative:page;z-index:-716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2.3pt;width:86.52pt;height:29.55pt;mso-position-horizontal-relative:page;mso-position-vertical-relative:page;z-index:-716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2.3pt;width:93.02pt;height:29.55pt;mso-position-horizontal-relative:page;mso-position-vertical-relative:page;z-index:-716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2.3pt;width:70.8pt;height:29.55pt;mso-position-horizontal-relative:page;mso-position-vertical-relative:page;z-index:-716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58071706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2.3pt;width:109.35pt;height:29.55pt;mso-position-horizontal-relative:page;mso-position-vertical-relative:page;z-index:-71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41" w:right="238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2.3pt;width:172.7pt;height:29.55pt;mso-position-horizontal-relative:page;mso-position-vertical-relative:page;z-index:-716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2.3pt;width:103.59pt;height:29.55pt;mso-position-horizontal-relative:page;mso-position-vertical-relative:page;z-index:-716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2.3pt;width:99.96pt;height:29.55pt;mso-position-horizontal-relative:page;mso-position-vertical-relative:page;z-index:-716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2.3pt;width:31.196pt;height:29.55pt;mso-position-horizontal-relative:page;mso-position-vertical-relative:page;z-index:-716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4.38pt;width:86.52pt;height:7.92pt;mso-position-horizontal-relative:page;mso-position-vertical-relative:page;z-index:-716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4.38pt;width:93.02pt;height:7.92pt;mso-position-horizontal-relative:page;mso-position-vertical-relative:page;z-index:-716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4.38pt;width:70.8pt;height:7.92pt;mso-position-horizontal-relative:page;mso-position-vertical-relative:page;z-index:-716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4.38pt;width:172.7pt;height:7.92pt;mso-position-horizontal-relative:page;mso-position-vertical-relative:page;z-index:-716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4.38pt;width:103.59pt;height:7.92pt;mso-position-horizontal-relative:page;mso-position-vertical-relative:page;z-index:-716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4.38pt;width:99.96pt;height:7.92pt;mso-position-horizontal-relative:page;mso-position-vertical-relative:page;z-index:-716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38pt;width:31.196pt;height:7.92pt;mso-position-horizontal-relative:page;mso-position-vertical-relative:page;z-index:-716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1.66pt;width:83.04pt;height:12.72pt;mso-position-horizontal-relative:page;mso-position-vertical-relative:page;z-index:-71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1.66pt;width:3.48001pt;height:12.72pt;mso-position-horizontal-relative:page;mso-position-vertical-relative:page;z-index:-71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1.66pt;width:89.54pt;height:12.72pt;mso-position-horizontal-relative:page;mso-position-vertical-relative:page;z-index:-71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1.66pt;width:3.47998pt;height:12.72pt;mso-position-horizontal-relative:page;mso-position-vertical-relative:page;z-index:-71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1.66pt;width:67.32pt;height:12.72pt;mso-position-horizontal-relative:page;mso-position-vertical-relative:page;z-index:-71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54132609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1.66pt;width:3.48001pt;height:12.72pt;mso-position-horizontal-relative:page;mso-position-vertical-relative:page;z-index:-71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31.66pt;width:169.22pt;height:12.72pt;mso-position-horizontal-relative:page;mso-position-vertical-relative:page;z-index:-71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1.66pt;width:3.47999pt;height:12.72pt;mso-position-horizontal-relative:page;mso-position-vertical-relative:page;z-index:-71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1.66pt;width:100.11pt;height:12.72pt;mso-position-horizontal-relative:page;mso-position-vertical-relative:page;z-index:-71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1.66pt;width:3.48pt;height:12.72pt;mso-position-horizontal-relative:page;mso-position-vertical-relative:page;z-index:-71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1.66pt;width:96.48pt;height:12.72pt;mso-position-horizontal-relative:page;mso-position-vertical-relative:page;z-index:-71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1.66pt;width:3.48pt;height:12.72pt;mso-position-horizontal-relative:page;mso-position-vertical-relative:page;z-index:-71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1.66pt;width:27.716pt;height:12.72pt;mso-position-horizontal-relative:page;mso-position-vertical-relative:page;z-index:-71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1.66pt;width:3.48pt;height:12.72pt;mso-position-horizontal-relative:page;mso-position-vertical-relative:page;z-index:-71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3.74pt;width:86.52pt;height:7.92pt;mso-position-horizontal-relative:page;mso-position-vertical-relative:page;z-index:-716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3.74pt;width:93.02pt;height:7.92pt;mso-position-horizontal-relative:page;mso-position-vertical-relative:page;z-index:-716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3.74pt;width:70.8pt;height:7.92pt;mso-position-horizontal-relative:page;mso-position-vertical-relative:page;z-index:-716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3.74pt;width:105.87pt;height:28.56pt;mso-position-horizontal-relative:page;mso-position-vertical-relative:page;z-index:-71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240" w:right="274" w:firstLine="4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3.74pt;width:3.47999pt;height:28.56pt;mso-position-horizontal-relative:page;mso-position-vertical-relative:page;z-index:-71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3.74pt;width:172.7pt;height:7.92pt;mso-position-horizontal-relative:page;mso-position-vertical-relative:page;z-index:-716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3.74pt;width:103.59pt;height:7.92pt;mso-position-horizontal-relative:page;mso-position-vertical-relative:page;z-index:-716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3.74pt;width:99.96pt;height:7.92pt;mso-position-horizontal-relative:page;mso-position-vertical-relative:page;z-index:-716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3.74pt;width:31.196pt;height:7.92pt;mso-position-horizontal-relative:page;mso-position-vertical-relative:page;z-index:-716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4.86pt;width:86.52pt;height:38.88pt;mso-position-horizontal-relative:page;mso-position-vertical-relative:page;z-index:-7165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4.86pt;width:93.02pt;height:38.88pt;mso-position-horizontal-relative:page;mso-position-vertical-relative:page;z-index:-7166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4.86pt;width:70.8pt;height:38.88pt;mso-position-horizontal-relative:page;mso-position-vertical-relative:page;z-index:-71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84.86pt;width:109.35pt;height:38.88pt;mso-position-horizontal-relative:page;mso-position-vertical-relative:page;z-index:-71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89" w:right="54" w:firstLine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CRUCE 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TRAPICHITO ZONA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4.86pt;width:172.7pt;height:38.88pt;mso-position-horizontal-relative:page;mso-position-vertical-relative:page;z-index:-716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9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29" w:right="416" w:hanging="7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LIPAMOR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4.86pt;width:103.59pt;height:38.88pt;mso-position-horizontal-relative:page;mso-position-vertical-relative:page;z-index:-7166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4.86pt;width:99.96pt;height:38.88pt;mso-position-horizontal-relative:page;mso-position-vertical-relative:page;z-index:-7166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4.86pt;width:31.196pt;height:38.88pt;mso-position-horizontal-relative:page;mso-position-vertical-relative:page;z-index:-7166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4.28pt;mso-position-horizontal-relative:page;mso-position-vertical-relative:page;z-index:-71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4.28pt;mso-position-horizontal-relative:page;mso-position-vertical-relative:page;z-index:-71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4.28pt;mso-position-horizontal-relative:page;mso-position-vertical-relative:page;z-index:-71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14.28pt;mso-position-horizontal-relative:page;mso-position-vertical-relative:page;z-index:-71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FLORIDO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14.28pt;mso-position-horizontal-relative:page;mso-position-vertical-relative:page;z-index:-71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4.28pt;mso-position-horizontal-relative:page;mso-position-vertical-relative:page;z-index:-71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4.28pt;mso-position-horizontal-relative:page;mso-position-vertical-relative:page;z-index:-71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4.28pt;mso-position-horizontal-relative:page;mso-position-vertical-relative:page;z-index:-71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4.28pt;mso-position-horizontal-relative:page;mso-position-vertical-relative:page;z-index:-71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167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43.27pt;margin-top:294.324pt;width:8.13824pt;height:13.04pt;mso-position-horizontal-relative:page;mso-position-vertical-relative:page;z-index:-71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43.27pt;margin-top:110.914pt;width:8.13824pt;height:13.04pt;mso-position-horizontal-relative:page;mso-position-vertical-relative:page;z-index:-71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167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8.79pt;width:767.716pt;height:446.396pt;mso-position-horizontal-relative:page;mso-position-vertical-relative:page;z-index:-71680" coordorigin="1699,1376" coordsize="15354,8928">
            <v:shape style="position:absolute;left:1709;top:1412;width:614;height:286" coordorigin="1709,1412" coordsize="614,286" path="m1709,1697l2324,1697,2324,1412,1709,1412,1709,1697xe" filled="t" fillcolor="#DCE6F0" stroked="f">
              <v:path arrowok="t"/>
              <v:fill/>
            </v:shape>
            <v:shape style="position:absolute;left:2328;top:1412;width:1992;height:286" coordorigin="2328,1412" coordsize="1992,286" path="m2328,1697l4320,1697,4320,1412,2328,1412,2328,1697xe" filled="t" fillcolor="#DCE6F0" stroked="f">
              <v:path arrowok="t"/>
              <v:fill/>
            </v:shape>
            <v:shape style="position:absolute;left:4328;top:1412;width:2067;height:286" coordorigin="4328,1412" coordsize="2067,286" path="m4328,1697l6394,1697,6394,1412,4328,1412,4328,1697xe" filled="t" fillcolor="#DCE6F0" stroked="f">
              <v:path arrowok="t"/>
              <v:fill/>
            </v:shape>
            <v:shape style="position:absolute;left:6399;top:1412;width:3447;height:286" coordorigin="6399,1412" coordsize="3447,286" path="m6399,1697l9846,1697,9846,1412,6399,1412,6399,1697xe" filled="t" fillcolor="#DCE6F0" stroked="f">
              <v:path arrowok="t"/>
              <v:fill/>
            </v:shape>
            <v:shape style="position:absolute;left:9888;top:1412;width:0;height:252" coordorigin="9888,1412" coordsize="0,252" path="m9888,1412l9888,1664e" filled="f" stroked="t" strokeweight="3.58pt" strokecolor="#DCE6F0">
              <v:path arrowok="t"/>
            </v:shape>
            <v:shape style="position:absolute;left:12003;top:1412;width:0;height:252" coordorigin="12003,1412" coordsize="0,252" path="m12003,1412l12003,1664e" filled="f" stroked="t" strokeweight="3.34pt" strokecolor="#DCE6F0">
              <v:path arrowok="t"/>
            </v:shape>
            <v:shape style="position:absolute;left:9853;top:1680;width:2182;height:0" coordorigin="9853,1680" coordsize="2182,0" path="m9853,1680l12035,1680e" filled="f" stroked="t" strokeweight="1.78pt" strokecolor="#DCE6F0">
              <v:path arrowok="t"/>
            </v:shape>
            <v:shape style="position:absolute;left:9923;top:1412;width:2048;height:252" coordorigin="9923,1412" coordsize="2048,252" path="m11971,1664l11971,1412,9923,1412,9923,1664,11971,1664xe" filled="t" fillcolor="#DCE6F0" stroked="f">
              <v:path arrowok="t"/>
              <v:fill/>
            </v:shape>
            <v:shape style="position:absolute;left:12040;top:1412;width:1411;height:286" coordorigin="12040,1412" coordsize="1411,286" path="m12040,1697l13452,1697,13452,1412,12040,1412,12040,1697xe" filled="t" fillcolor="#DCE6F0" stroked="f">
              <v:path arrowok="t"/>
              <v:fill/>
            </v:shape>
            <v:shape style="position:absolute;left:13456;top:1412;width:1856;height:286" coordorigin="13456,1412" coordsize="1856,286" path="m13456,1697l15312,1697,15312,1412,13456,1412,13456,1697xe" filled="t" fillcolor="#DCE6F0" stroked="f">
              <v:path arrowok="t"/>
              <v:fill/>
            </v:shape>
            <v:shape style="position:absolute;left:15317;top:1412;width:1726;height:286" coordorigin="15317,1412" coordsize="1726,286" path="m15317,1697l17042,1697,17042,1412,15317,1412,15317,1697xe" filled="t" fillcolor="#DCE6F0" stroked="f">
              <v:path arrowok="t"/>
              <v:fill/>
            </v:shape>
            <v:shape style="position:absolute;left:1709;top:1702;width:614;height:0" coordorigin="1709,1702" coordsize="614,0" path="m1709,1702l2324,1702e" filled="f" stroked="t" strokeweight="0.58pt" strokecolor="#000000">
              <v:path arrowok="t"/>
            </v:shape>
            <v:shape style="position:absolute;left:2333;top:1702;width:1990;height:0" coordorigin="2333,1702" coordsize="1990,0" path="m2333,1702l4323,1702e" filled="f" stroked="t" strokeweight="0.58pt" strokecolor="#000000">
              <v:path arrowok="t"/>
            </v:shape>
            <v:shape style="position:absolute;left:4332;top:1702;width:2062;height:0" coordorigin="4332,1702" coordsize="2062,0" path="m4332,1702l6394,1702e" filled="f" stroked="t" strokeweight="0.58pt" strokecolor="#000000">
              <v:path arrowok="t"/>
            </v:shape>
            <v:shape style="position:absolute;left:6404;top:1702;width:3444;height:0" coordorigin="6404,1702" coordsize="3444,0" path="m6404,1702l9849,1702e" filled="f" stroked="t" strokeweight="0.58pt" strokecolor="#000000">
              <v:path arrowok="t"/>
            </v:shape>
            <v:shape style="position:absolute;left:9858;top:1702;width:2177;height:0" coordorigin="9858,1702" coordsize="2177,0" path="m9858,1702l12035,1702e" filled="f" stroked="t" strokeweight="0.58pt" strokecolor="#000000">
              <v:path arrowok="t"/>
            </v:shape>
            <v:shape style="position:absolute;left:12045;top:1702;width:1406;height:0" coordorigin="12045,1702" coordsize="1406,0" path="m12045,1702l13452,1702e" filled="f" stroked="t" strokeweight="0.58pt" strokecolor="#000000">
              <v:path arrowok="t"/>
            </v:shape>
            <v:shape style="position:absolute;left:13461;top:1702;width:1851;height:0" coordorigin="13461,1702" coordsize="1851,0" path="m13461,1702l15312,1702e" filled="f" stroked="t" strokeweight="0.58pt" strokecolor="#000000">
              <v:path arrowok="t"/>
            </v:shape>
            <v:shape style="position:absolute;left:15322;top:1702;width:1721;height:0" coordorigin="15322,1702" coordsize="1721,0" path="m15322,1702l17042,1702e" filled="f" stroked="t" strokeweight="0.58pt" strokecolor="#000000">
              <v:path arrowok="t"/>
            </v:shape>
            <v:shape style="position:absolute;left:1709;top:2475;width:614;height:158" coordorigin="1709,2475" coordsize="614,158" path="m1709,2633l2324,2633,2324,2475,1709,2475,1709,2633xe" filled="t" fillcolor="#DCE6F0" stroked="f">
              <v:path arrowok="t"/>
              <v:fill/>
            </v:shape>
            <v:shape style="position:absolute;left:1742;top:2633;width:0;height:254" coordorigin="1742,2633" coordsize="0,254" path="m1742,2633l1742,2888e" filled="f" stroked="t" strokeweight="3.34pt" strokecolor="#DCE6F0">
              <v:path arrowok="t"/>
            </v:shape>
            <v:shape style="position:absolute;left:2258;top:2633;width:67;height:254" coordorigin="2258,2633" coordsize="67,254" path="m2258,2888l2325,2888,2325,2633,2258,2633,2258,2888xe" filled="t" fillcolor="#DCE6F0" stroked="f">
              <v:path arrowok="t"/>
              <v:fill/>
            </v:shape>
            <v:shape style="position:absolute;left:1709;top:2888;width:614;height:158" coordorigin="1709,2888" coordsize="614,158" path="m1709,3046l2324,3046,2324,2888,1709,2888,1709,3046xe" filled="t" fillcolor="#DCE6F0" stroked="f">
              <v:path arrowok="t"/>
              <v:fill/>
            </v:shape>
            <v:shape style="position:absolute;left:1774;top:2633;width:485;height:254" coordorigin="1774,2633" coordsize="485,254" path="m1774,2888l2259,2888,2259,2633,1774,2633,1774,2888xe" filled="t" fillcolor="#DCE6F0" stroked="f">
              <v:path arrowok="t"/>
              <v:fill/>
            </v:shape>
            <v:shape style="position:absolute;left:2328;top:2475;width:1992;height:158" coordorigin="2328,2475" coordsize="1992,158" path="m2328,2633l4320,2633,4320,2475,2328,2475,2328,2633xe" filled="t" fillcolor="#DCE6F0" stroked="f">
              <v:path arrowok="t"/>
              <v:fill/>
            </v:shape>
            <v:shape style="position:absolute;left:2327;top:2633;width:72;height:254" coordorigin="2327,2633" coordsize="72,254" path="m2327,2888l2399,2888,2399,2633,2327,2633,2327,2888xe" filled="t" fillcolor="#DCE6F0" stroked="f">
              <v:path arrowok="t"/>
              <v:fill/>
            </v:shape>
            <v:shape style="position:absolute;left:4255;top:2633;width:67;height:254" coordorigin="4255,2633" coordsize="67,254" path="m4255,2888l4321,2888,4321,2633,4255,2633,4255,2888xe" filled="t" fillcolor="#DCE6F0" stroked="f">
              <v:path arrowok="t"/>
              <v:fill/>
            </v:shape>
            <v:shape style="position:absolute;left:2328;top:2888;width:1992;height:158" coordorigin="2328,2888" coordsize="1992,158" path="m2328,3046l4320,3046,4320,2888,2328,2888,2328,3046xe" filled="t" fillcolor="#DCE6F0" stroked="f">
              <v:path arrowok="t"/>
              <v:fill/>
            </v:shape>
            <v:shape style="position:absolute;left:2398;top:2633;width:1858;height:254" coordorigin="2398,2633" coordsize="1858,254" path="m2398,2888l4256,2888,4256,2633,2398,2633,2398,2888xe" filled="t" fillcolor="#DCE6F0" stroked="f">
              <v:path arrowok="t"/>
              <v:fill/>
            </v:shape>
            <v:shape style="position:absolute;left:4328;top:2475;width:2067;height:158" coordorigin="4328,2475" coordsize="2067,158" path="m4328,2633l6394,2633,6394,2475,4328,2475,4328,2633xe" filled="t" fillcolor="#DCE6F0" stroked="f">
              <v:path arrowok="t"/>
              <v:fill/>
            </v:shape>
            <v:shape style="position:absolute;left:4327;top:2633;width:72;height:254" coordorigin="4327,2633" coordsize="72,254" path="m4327,2888l4398,2888,4398,2633,4327,2633,4327,2888xe" filled="t" fillcolor="#DCE6F0" stroked="f">
              <v:path arrowok="t"/>
              <v:fill/>
            </v:shape>
            <v:shape style="position:absolute;left:6329;top:2633;width:67;height:254" coordorigin="6329,2633" coordsize="67,254" path="m6329,2888l6396,2888,6396,2633,6329,2633,6329,2888xe" filled="t" fillcolor="#DCE6F0" stroked="f">
              <v:path arrowok="t"/>
              <v:fill/>
            </v:shape>
            <v:shape style="position:absolute;left:4328;top:2888;width:2067;height:158" coordorigin="4328,2888" coordsize="2067,158" path="m4328,3046l6394,3046,6394,2888,4328,2888,4328,3046xe" filled="t" fillcolor="#DCE6F0" stroked="f">
              <v:path arrowok="t"/>
              <v:fill/>
            </v:shape>
            <v:shape style="position:absolute;left:4397;top:2633;width:1932;height:254" coordorigin="4397,2633" coordsize="1932,254" path="m4397,2888l6330,2888,6330,2633,4397,2633,4397,2888xe" filled="t" fillcolor="#DCE6F0" stroked="f">
              <v:path arrowok="t"/>
              <v:fill/>
            </v:shape>
            <v:shape style="position:absolute;left:6399;top:2475;width:3447;height:158" coordorigin="6399,2475" coordsize="3447,158" path="m6399,2633l9846,2633,9846,2475,6399,2475,6399,2633xe" filled="t" fillcolor="#DCE6F0" stroked="f">
              <v:path arrowok="t"/>
              <v:fill/>
            </v:shape>
            <v:shape style="position:absolute;left:6398;top:2633;width:72;height:254" coordorigin="6398,2633" coordsize="72,254" path="m6398,2888l6470,2888,6470,2633,6398,2633,6398,2888xe" filled="t" fillcolor="#DCE6F0" stroked="f">
              <v:path arrowok="t"/>
              <v:fill/>
            </v:shape>
            <v:shape style="position:absolute;left:9814;top:2633;width:0;height:254" coordorigin="9814,2633" coordsize="0,254" path="m9814,2633l9814,2888e" filled="f" stroked="t" strokeweight="3.34pt" strokecolor="#DCE6F0">
              <v:path arrowok="t"/>
            </v:shape>
            <v:shape style="position:absolute;left:6399;top:2888;width:3447;height:158" coordorigin="6399,2888" coordsize="3447,158" path="m6399,3046l9846,3046,9846,2888,6399,2888,6399,3046xe" filled="t" fillcolor="#DCE6F0" stroked="f">
              <v:path arrowok="t"/>
              <v:fill/>
            </v:shape>
            <v:shape style="position:absolute;left:6469;top:2633;width:3312;height:254" coordorigin="6469,2633" coordsize="3312,254" path="m6469,2888l9781,2888,9781,2633,6469,2633,6469,2888xe" filled="t" fillcolor="#DCE6F0" stroked="f">
              <v:path arrowok="t"/>
              <v:fill/>
            </v:shape>
            <v:shape style="position:absolute;left:9853;top:2492;width:2182;height:0" coordorigin="9853,2492" coordsize="2182,0" path="m9853,2492l12035,2492e" filled="f" stroked="t" strokeweight="1.78pt" strokecolor="#DCE6F0">
              <v:path arrowok="t"/>
            </v:shape>
            <v:shape style="position:absolute;left:9888;top:2508;width:0;height:504" coordorigin="9888,2508" coordsize="0,504" path="m9888,2508l9888,3012e" filled="f" stroked="t" strokeweight="3.58pt" strokecolor="#DCE6F0">
              <v:path arrowok="t"/>
            </v:shape>
            <v:shape style="position:absolute;left:12003;top:2508;width:0;height:504" coordorigin="12003,2508" coordsize="0,504" path="m12003,2508l12003,3012e" filled="f" stroked="t" strokeweight="3.34pt" strokecolor="#DCE6F0">
              <v:path arrowok="t"/>
            </v:shape>
            <v:shape style="position:absolute;left:9853;top:3029;width:2182;height:0" coordorigin="9853,3029" coordsize="2182,0" path="m9853,3029l12035,3029e" filled="f" stroked="t" strokeweight="1.78pt" strokecolor="#DCE6F0">
              <v:path arrowok="t"/>
            </v:shape>
            <v:shape style="position:absolute;left:9923;top:2508;width:2048;height:252" coordorigin="9923,2508" coordsize="2048,252" path="m9923,2760l11971,2760,11971,2508,9923,2508,9923,2760xe" filled="t" fillcolor="#DCE6F0" stroked="f">
              <v:path arrowok="t"/>
              <v:fill/>
            </v:shape>
            <v:shape style="position:absolute;left:9923;top:2760;width:2048;height:252" coordorigin="9923,2760" coordsize="2048,252" path="m9923,3012l11971,3012,11971,2760,9923,2760,9923,3012xe" filled="t" fillcolor="#DCE6F0" stroked="f">
              <v:path arrowok="t"/>
              <v:fill/>
            </v:shape>
            <v:shape style="position:absolute;left:12040;top:2475;width:1411;height:158" coordorigin="12040,2475" coordsize="1411,158" path="m12040,2633l13452,2633,13452,2475,12040,2475,12040,2633xe" filled="t" fillcolor="#DCE6F0" stroked="f">
              <v:path arrowok="t"/>
              <v:fill/>
            </v:shape>
            <v:shape style="position:absolute;left:12075;top:2633;width:0;height:254" coordorigin="12075,2633" coordsize="0,254" path="m12075,2633l12075,2888e" filled="f" stroked="t" strokeweight="3.58pt" strokecolor="#DCE6F0">
              <v:path arrowok="t"/>
            </v:shape>
            <v:shape style="position:absolute;left:13386;top:2633;width:67;height:254" coordorigin="13386,2633" coordsize="67,254" path="m13386,2888l13453,2888,13453,2633,13386,2633,13386,2888xe" filled="t" fillcolor="#DCE6F0" stroked="f">
              <v:path arrowok="t"/>
              <v:fill/>
            </v:shape>
            <v:shape style="position:absolute;left:12040;top:2888;width:1411;height:158" coordorigin="12040,2888" coordsize="1411,158" path="m12040,3046l13452,3046,13452,2888,12040,2888,12040,3046xe" filled="t" fillcolor="#DCE6F0" stroked="f">
              <v:path arrowok="t"/>
              <v:fill/>
            </v:shape>
            <v:shape style="position:absolute;left:12110;top:2633;width:1277;height:254" coordorigin="12110,2633" coordsize="1277,254" path="m12110,2888l13387,2888,13387,2633,12110,2633,12110,2888xe" filled="t" fillcolor="#DCE6F0" stroked="f">
              <v:path arrowok="t"/>
              <v:fill/>
            </v:shape>
            <v:shape style="position:absolute;left:13456;top:2475;width:1856;height:158" coordorigin="13456,2475" coordsize="1856,158" path="m13456,2633l15312,2633,15312,2475,13456,2475,13456,2633xe" filled="t" fillcolor="#DCE6F0" stroked="f">
              <v:path arrowok="t"/>
              <v:fill/>
            </v:shape>
            <v:shape style="position:absolute;left:13455;top:2633;width:72;height:254" coordorigin="13455,2633" coordsize="72,254" path="m13455,2888l13527,2888,13527,2633,13455,2633,13455,2888xe" filled="t" fillcolor="#DCE6F0" stroked="f">
              <v:path arrowok="t"/>
              <v:fill/>
            </v:shape>
            <v:shape style="position:absolute;left:15246;top:2633;width:67;height:254" coordorigin="15246,2633" coordsize="67,254" path="m15246,2888l15313,2888,15313,2633,15246,2633,15246,2888xe" filled="t" fillcolor="#DCE6F0" stroked="f">
              <v:path arrowok="t"/>
              <v:fill/>
            </v:shape>
            <v:shape style="position:absolute;left:13456;top:2888;width:1856;height:158" coordorigin="13456,2888" coordsize="1856,158" path="m13456,3046l15312,3046,15312,2888,13456,2888,13456,3046xe" filled="t" fillcolor="#DCE6F0" stroked="f">
              <v:path arrowok="t"/>
              <v:fill/>
            </v:shape>
            <v:shape style="position:absolute;left:13526;top:2633;width:1721;height:254" coordorigin="13526,2633" coordsize="1721,254" path="m13526,2888l15247,2888,15247,2633,13526,2633,13526,2888xe" filled="t" fillcolor="#DCE6F0" stroked="f">
              <v:path arrowok="t"/>
              <v:fill/>
            </v:shape>
            <v:shape style="position:absolute;left:15317;top:2475;width:1726;height:158" coordorigin="15317,2475" coordsize="1726,158" path="m15317,2633l17042,2633,17042,2475,15317,2475,15317,2633xe" filled="t" fillcolor="#DCE6F0" stroked="f">
              <v:path arrowok="t"/>
              <v:fill/>
            </v:shape>
            <v:shape style="position:absolute;left:15316;top:2633;width:72;height:254" coordorigin="15316,2633" coordsize="72,254" path="m15316,2888l15387,2888,15387,2633,15316,2633,15316,2888xe" filled="t" fillcolor="#DCE6F0" stroked="f">
              <v:path arrowok="t"/>
              <v:fill/>
            </v:shape>
            <v:shape style="position:absolute;left:17009;top:2633;width:0;height:254" coordorigin="17009,2633" coordsize="0,254" path="m17009,2633l17009,2888e" filled="f" stroked="t" strokeweight="3.46pt" strokecolor="#DCE6F0">
              <v:path arrowok="t"/>
            </v:shape>
            <v:shape style="position:absolute;left:15317;top:2888;width:1726;height:158" coordorigin="15317,2888" coordsize="1726,158" path="m15317,3046l17042,3046,17042,2888,15317,2888,15317,3046xe" filled="t" fillcolor="#DCE6F0" stroked="f">
              <v:path arrowok="t"/>
              <v:fill/>
            </v:shape>
            <v:shape style="position:absolute;left:15386;top:2633;width:1589;height:254" coordorigin="15386,2633" coordsize="1589,254" path="m15386,2888l16975,2888,16975,2633,15386,2633,15386,2888xe" filled="t" fillcolor="#DCE6F0" stroked="f">
              <v:path arrowok="t"/>
              <v:fill/>
            </v:shape>
            <v:shape style="position:absolute;left:1709;top:2470;width:614;height:0" coordorigin="1709,2470" coordsize="614,0" path="m1709,2470l2324,2470e" filled="f" stroked="t" strokeweight="0.58pt" strokecolor="#000000">
              <v:path arrowok="t"/>
            </v:shape>
            <v:shape style="position:absolute;left:2333;top:2470;width:1990;height:0" coordorigin="2333,2470" coordsize="1990,0" path="m2333,2470l4323,2470e" filled="f" stroked="t" strokeweight="0.58pt" strokecolor="#000000">
              <v:path arrowok="t"/>
            </v:shape>
            <v:shape style="position:absolute;left:4332;top:2470;width:2062;height:0" coordorigin="4332,2470" coordsize="2062,0" path="m4332,2470l6394,2470e" filled="f" stroked="t" strokeweight="0.58pt" strokecolor="#000000">
              <v:path arrowok="t"/>
            </v:shape>
            <v:shape style="position:absolute;left:6404;top:2470;width:3444;height:0" coordorigin="6404,2470" coordsize="3444,0" path="m6404,2470l9849,2470e" filled="f" stroked="t" strokeweight="0.58pt" strokecolor="#000000">
              <v:path arrowok="t"/>
            </v:shape>
            <v:shape style="position:absolute;left:9858;top:2470;width:2177;height:0" coordorigin="9858,2470" coordsize="2177,0" path="m9858,2470l12035,2470e" filled="f" stroked="t" strokeweight="0.58pt" strokecolor="#000000">
              <v:path arrowok="t"/>
            </v:shape>
            <v:shape style="position:absolute;left:12045;top:2470;width:1406;height:0" coordorigin="12045,2470" coordsize="1406,0" path="m12045,2470l13452,2470e" filled="f" stroked="t" strokeweight="0.58pt" strokecolor="#000000">
              <v:path arrowok="t"/>
            </v:shape>
            <v:shape style="position:absolute;left:13461;top:2470;width:1851;height:0" coordorigin="13461,2470" coordsize="1851,0" path="m13461,2470l15312,2470e" filled="f" stroked="t" strokeweight="0.58pt" strokecolor="#000000">
              <v:path arrowok="t"/>
            </v:shape>
            <v:shape style="position:absolute;left:15322;top:2470;width:1721;height:0" coordorigin="15322,2470" coordsize="1721,0" path="m15322,2470l17042,2470e" filled="f" stroked="t" strokeweight="0.58pt" strokecolor="#000000">
              <v:path arrowok="t"/>
            </v:shape>
            <v:shape style="position:absolute;left:1709;top:3051;width:614;height:0" coordorigin="1709,3051" coordsize="614,0" path="m1709,3051l2324,3051e" filled="f" stroked="t" strokeweight="0.58pt" strokecolor="#000000">
              <v:path arrowok="t"/>
            </v:shape>
            <v:shape style="position:absolute;left:2333;top:3051;width:1990;height:0" coordorigin="2333,3051" coordsize="1990,0" path="m2333,3051l4323,3051e" filled="f" stroked="t" strokeweight="0.58pt" strokecolor="#000000">
              <v:path arrowok="t"/>
            </v:shape>
            <v:shape style="position:absolute;left:4332;top:3051;width:2062;height:0" coordorigin="4332,3051" coordsize="2062,0" path="m4332,3051l6394,3051e" filled="f" stroked="t" strokeweight="0.58pt" strokecolor="#000000">
              <v:path arrowok="t"/>
            </v:shape>
            <v:shape style="position:absolute;left:6404;top:3051;width:3444;height:0" coordorigin="6404,3051" coordsize="3444,0" path="m6404,3051l9849,3051e" filled="f" stroked="t" strokeweight="0.58pt" strokecolor="#000000">
              <v:path arrowok="t"/>
            </v:shape>
            <v:shape style="position:absolute;left:9858;top:3051;width:2177;height:0" coordorigin="9858,3051" coordsize="2177,0" path="m9858,3051l12035,3051e" filled="f" stroked="t" strokeweight="0.58pt" strokecolor="#000000">
              <v:path arrowok="t"/>
            </v:shape>
            <v:shape style="position:absolute;left:12045;top:3051;width:1406;height:0" coordorigin="12045,3051" coordsize="1406,0" path="m12045,3051l13452,3051e" filled="f" stroked="t" strokeweight="0.58pt" strokecolor="#000000">
              <v:path arrowok="t"/>
            </v:shape>
            <v:shape style="position:absolute;left:13461;top:3051;width:1851;height:0" coordorigin="13461,3051" coordsize="1851,0" path="m13461,3051l15312,3051e" filled="f" stroked="t" strokeweight="0.58pt" strokecolor="#000000">
              <v:path arrowok="t"/>
            </v:shape>
            <v:shape style="position:absolute;left:15322;top:3051;width:1721;height:0" coordorigin="15322,3051" coordsize="1721,0" path="m15322,3051l17042,3051e" filled="f" stroked="t" strokeweight="0.58pt" strokecolor="#000000">
              <v:path arrowok="t"/>
            </v:shape>
            <v:shape style="position:absolute;left:1709;top:3637;width:614;height:158" coordorigin="1709,3637" coordsize="614,158" path="m1709,3795l2324,3795,2324,3637,1709,3637,1709,3795xe" filled="t" fillcolor="#DCE6F0" stroked="f">
              <v:path arrowok="t"/>
              <v:fill/>
            </v:shape>
            <v:shape style="position:absolute;left:1742;top:3795;width:0;height:252" coordorigin="1742,3795" coordsize="0,252" path="m1742,3795l1742,4047e" filled="f" stroked="t" strokeweight="3.34pt" strokecolor="#DCE6F0">
              <v:path arrowok="t"/>
            </v:shape>
            <v:shape style="position:absolute;left:2258;top:3795;width:67;height:252" coordorigin="2258,3795" coordsize="67,252" path="m2258,4047l2325,4047,2325,3795,2258,3795,2258,4047xe" filled="t" fillcolor="#DCE6F0" stroked="f">
              <v:path arrowok="t"/>
              <v:fill/>
            </v:shape>
            <v:shape style="position:absolute;left:1709;top:4047;width:614;height:158" coordorigin="1709,4047" coordsize="614,158" path="m1709,4206l2324,4206,2324,4047,1709,4047,1709,4206xe" filled="t" fillcolor="#DCE6F0" stroked="f">
              <v:path arrowok="t"/>
              <v:fill/>
            </v:shape>
            <v:shape style="position:absolute;left:1774;top:3795;width:485;height:252" coordorigin="1774,3795" coordsize="485,252" path="m1774,4047l2259,4047,2259,3795,1774,3795,1774,4047xe" filled="t" fillcolor="#DCE6F0" stroked="f">
              <v:path arrowok="t"/>
              <v:fill/>
            </v:shape>
            <v:shape style="position:absolute;left:2328;top:3637;width:1992;height:158" coordorigin="2328,3637" coordsize="1992,158" path="m2328,3795l4320,3795,4320,3637,2328,3637,2328,3795xe" filled="t" fillcolor="#DCE6F0" stroked="f">
              <v:path arrowok="t"/>
              <v:fill/>
            </v:shape>
            <v:shape style="position:absolute;left:2327;top:3795;width:72;height:252" coordorigin="2327,3795" coordsize="72,252" path="m2327,4047l2399,4047,2399,3795,2327,3795,2327,4047xe" filled="t" fillcolor="#DCE6F0" stroked="f">
              <v:path arrowok="t"/>
              <v:fill/>
            </v:shape>
            <v:shape style="position:absolute;left:4255;top:3795;width:67;height:252" coordorigin="4255,3795" coordsize="67,252" path="m4255,4047l4321,4047,4321,3795,4255,3795,4255,4047xe" filled="t" fillcolor="#DCE6F0" stroked="f">
              <v:path arrowok="t"/>
              <v:fill/>
            </v:shape>
            <v:shape style="position:absolute;left:2328;top:4047;width:1992;height:158" coordorigin="2328,4047" coordsize="1992,158" path="m2328,4206l4320,4206,4320,4047,2328,4047,2328,4206xe" filled="t" fillcolor="#DCE6F0" stroked="f">
              <v:path arrowok="t"/>
              <v:fill/>
            </v:shape>
            <v:shape style="position:absolute;left:2398;top:3795;width:1858;height:252" coordorigin="2398,3795" coordsize="1858,252" path="m2398,4047l4256,4047,4256,3795,2398,3795,2398,4047xe" filled="t" fillcolor="#DCE6F0" stroked="f">
              <v:path arrowok="t"/>
              <v:fill/>
            </v:shape>
            <v:shape style="position:absolute;left:4328;top:3637;width:2067;height:158" coordorigin="4328,3637" coordsize="2067,158" path="m4328,3795l6394,3795,6394,3637,4328,3637,4328,3795xe" filled="t" fillcolor="#DCE6F0" stroked="f">
              <v:path arrowok="t"/>
              <v:fill/>
            </v:shape>
            <v:shape style="position:absolute;left:4327;top:3795;width:72;height:252" coordorigin="4327,3795" coordsize="72,252" path="m4327,4047l4398,4047,4398,3795,4327,3795,4327,4047xe" filled="t" fillcolor="#DCE6F0" stroked="f">
              <v:path arrowok="t"/>
              <v:fill/>
            </v:shape>
            <v:shape style="position:absolute;left:6329;top:3795;width:67;height:252" coordorigin="6329,3795" coordsize="67,252" path="m6329,4047l6396,4047,6396,3795,6329,3795,6329,4047xe" filled="t" fillcolor="#DCE6F0" stroked="f">
              <v:path arrowok="t"/>
              <v:fill/>
            </v:shape>
            <v:shape style="position:absolute;left:4328;top:4047;width:2067;height:158" coordorigin="4328,4047" coordsize="2067,158" path="m4328,4206l6394,4206,6394,4047,4328,4047,4328,4206xe" filled="t" fillcolor="#DCE6F0" stroked="f">
              <v:path arrowok="t"/>
              <v:fill/>
            </v:shape>
            <v:shape style="position:absolute;left:4397;top:3795;width:1932;height:252" coordorigin="4397,3795" coordsize="1932,252" path="m4397,4047l6330,4047,6330,3795,4397,3795,4397,4047xe" filled="t" fillcolor="#DCE6F0" stroked="f">
              <v:path arrowok="t"/>
              <v:fill/>
            </v:shape>
            <v:shape style="position:absolute;left:6399;top:3637;width:3447;height:158" coordorigin="6399,3637" coordsize="3447,158" path="m6399,3795l9846,3795,9846,3637,6399,3637,6399,3795xe" filled="t" fillcolor="#DCE6F0" stroked="f">
              <v:path arrowok="t"/>
              <v:fill/>
            </v:shape>
            <v:shape style="position:absolute;left:6398;top:3795;width:72;height:252" coordorigin="6398,3795" coordsize="72,252" path="m6398,4047l6470,4047,6470,3795,6398,3795,6398,4047xe" filled="t" fillcolor="#DCE6F0" stroked="f">
              <v:path arrowok="t"/>
              <v:fill/>
            </v:shape>
            <v:shape style="position:absolute;left:9814;top:3795;width:0;height:252" coordorigin="9814,3795" coordsize="0,252" path="m9814,3795l9814,4047e" filled="f" stroked="t" strokeweight="3.34pt" strokecolor="#DCE6F0">
              <v:path arrowok="t"/>
            </v:shape>
            <v:shape style="position:absolute;left:6399;top:4047;width:3447;height:158" coordorigin="6399,4047" coordsize="3447,158" path="m6399,4206l9846,4206,9846,4047,6399,4047,6399,4206xe" filled="t" fillcolor="#DCE6F0" stroked="f">
              <v:path arrowok="t"/>
              <v:fill/>
            </v:shape>
            <v:shape style="position:absolute;left:6469;top:3795;width:3312;height:252" coordorigin="6469,3795" coordsize="3312,252" path="m6469,4047l9781,4047,9781,3795,6469,3795,6469,4047xe" filled="t" fillcolor="#DCE6F0" stroked="f">
              <v:path arrowok="t"/>
              <v:fill/>
            </v:shape>
            <v:shape style="position:absolute;left:9853;top:3653;width:2182;height:0" coordorigin="9853,3653" coordsize="2182,0" path="m9853,3653l12035,3653e" filled="f" stroked="t" strokeweight="1.66pt" strokecolor="#DCE6F0">
              <v:path arrowok="t"/>
            </v:shape>
            <v:shape style="position:absolute;left:9888;top:3668;width:0;height:506" coordorigin="9888,3668" coordsize="0,506" path="m9888,3668l9888,4175e" filled="f" stroked="t" strokeweight="3.58pt" strokecolor="#DCE6F0">
              <v:path arrowok="t"/>
            </v:shape>
            <v:shape style="position:absolute;left:12003;top:3668;width:0;height:506" coordorigin="12003,3668" coordsize="0,506" path="m12003,3668l12003,4175e" filled="f" stroked="t" strokeweight="3.34pt" strokecolor="#DCE6F0">
              <v:path arrowok="t"/>
            </v:shape>
            <v:shape style="position:absolute;left:9853;top:4190;width:2182;height:0" coordorigin="9853,4190" coordsize="2182,0" path="m9853,4190l12035,4190e" filled="f" stroked="t" strokeweight="1.66pt" strokecolor="#DCE6F0">
              <v:path arrowok="t"/>
            </v:shape>
            <v:shape style="position:absolute;left:9923;top:3668;width:2048;height:252" coordorigin="9923,3668" coordsize="2048,252" path="m9923,3920l11971,3920,11971,3668,9923,3668,9923,3920xe" filled="t" fillcolor="#DCE6F0" stroked="f">
              <v:path arrowok="t"/>
              <v:fill/>
            </v:shape>
            <v:shape style="position:absolute;left:9923;top:3920;width:2048;height:254" coordorigin="9923,3920" coordsize="2048,254" path="m9923,4175l11971,4175,11971,3920,9923,3920,9923,4175xe" filled="t" fillcolor="#DCE6F0" stroked="f">
              <v:path arrowok="t"/>
              <v:fill/>
            </v:shape>
            <v:shape style="position:absolute;left:12040;top:3637;width:1411;height:158" coordorigin="12040,3637" coordsize="1411,158" path="m12040,3795l13452,3795,13452,3637,12040,3637,12040,3795xe" filled="t" fillcolor="#DCE6F0" stroked="f">
              <v:path arrowok="t"/>
              <v:fill/>
            </v:shape>
            <v:shape style="position:absolute;left:12075;top:3795;width:0;height:252" coordorigin="12075,3795" coordsize="0,252" path="m12075,3795l12075,4047e" filled="f" stroked="t" strokeweight="3.58pt" strokecolor="#DCE6F0">
              <v:path arrowok="t"/>
            </v:shape>
            <v:shape style="position:absolute;left:13386;top:3795;width:67;height:252" coordorigin="13386,3795" coordsize="67,252" path="m13386,4047l13453,4047,13453,3795,13386,3795,13386,4047xe" filled="t" fillcolor="#DCE6F0" stroked="f">
              <v:path arrowok="t"/>
              <v:fill/>
            </v:shape>
            <v:shape style="position:absolute;left:12040;top:4047;width:1411;height:158" coordorigin="12040,4047" coordsize="1411,158" path="m12040,4206l13452,4206,13452,4047,12040,4047,12040,4206xe" filled="t" fillcolor="#DCE6F0" stroked="f">
              <v:path arrowok="t"/>
              <v:fill/>
            </v:shape>
            <v:shape style="position:absolute;left:12110;top:3795;width:1277;height:252" coordorigin="12110,3795" coordsize="1277,252" path="m12110,4047l13387,4047,13387,3795,12110,3795,12110,4047xe" filled="t" fillcolor="#DCE6F0" stroked="f">
              <v:path arrowok="t"/>
              <v:fill/>
            </v:shape>
            <v:shape style="position:absolute;left:13456;top:3637;width:1856;height:158" coordorigin="13456,3637" coordsize="1856,158" path="m13456,3795l15312,3795,15312,3637,13456,3637,13456,3795xe" filled="t" fillcolor="#DCE6F0" stroked="f">
              <v:path arrowok="t"/>
              <v:fill/>
            </v:shape>
            <v:shape style="position:absolute;left:13455;top:3795;width:72;height:252" coordorigin="13455,3795" coordsize="72,252" path="m13455,4047l13527,4047,13527,3795,13455,3795,13455,4047xe" filled="t" fillcolor="#DCE6F0" stroked="f">
              <v:path arrowok="t"/>
              <v:fill/>
            </v:shape>
            <v:shape style="position:absolute;left:15246;top:3795;width:67;height:252" coordorigin="15246,3795" coordsize="67,252" path="m15246,4047l15313,4047,15313,3795,15246,3795,15246,4047xe" filled="t" fillcolor="#DCE6F0" stroked="f">
              <v:path arrowok="t"/>
              <v:fill/>
            </v:shape>
            <v:shape style="position:absolute;left:13456;top:4047;width:1856;height:158" coordorigin="13456,4047" coordsize="1856,158" path="m13456,4206l15312,4206,15312,4047,13456,4047,13456,4206xe" filled="t" fillcolor="#DCE6F0" stroked="f">
              <v:path arrowok="t"/>
              <v:fill/>
            </v:shape>
            <v:shape style="position:absolute;left:13526;top:3795;width:1721;height:252" coordorigin="13526,3795" coordsize="1721,252" path="m13526,4047l15247,4047,15247,3795,13526,3795,13526,4047xe" filled="t" fillcolor="#DCE6F0" stroked="f">
              <v:path arrowok="t"/>
              <v:fill/>
            </v:shape>
            <v:shape style="position:absolute;left:15317;top:3637;width:1726;height:158" coordorigin="15317,3637" coordsize="1726,158" path="m15317,3795l17042,3795,17042,3637,15317,3637,15317,3795xe" filled="t" fillcolor="#DCE6F0" stroked="f">
              <v:path arrowok="t"/>
              <v:fill/>
            </v:shape>
            <v:shape style="position:absolute;left:15316;top:3795;width:72;height:252" coordorigin="15316,3795" coordsize="72,252" path="m15316,4047l15387,4047,15387,3795,15316,3795,15316,4047xe" filled="t" fillcolor="#DCE6F0" stroked="f">
              <v:path arrowok="t"/>
              <v:fill/>
            </v:shape>
            <v:shape style="position:absolute;left:17009;top:3795;width:0;height:252" coordorigin="17009,3795" coordsize="0,252" path="m17009,3795l17009,4047e" filled="f" stroked="t" strokeweight="3.46pt" strokecolor="#DCE6F0">
              <v:path arrowok="t"/>
            </v:shape>
            <v:shape style="position:absolute;left:15317;top:4047;width:1726;height:158" coordorigin="15317,4047" coordsize="1726,158" path="m15317,4206l17042,4206,17042,4047,15317,4047,15317,4206xe" filled="t" fillcolor="#DCE6F0" stroked="f">
              <v:path arrowok="t"/>
              <v:fill/>
            </v:shape>
            <v:shape style="position:absolute;left:15386;top:3795;width:1589;height:252" coordorigin="15386,3795" coordsize="1589,252" path="m15386,4047l16975,4047,16975,3795,15386,3795,15386,4047xe" filled="t" fillcolor="#DCE6F0" stroked="f">
              <v:path arrowok="t"/>
              <v:fill/>
            </v:shape>
            <v:shape style="position:absolute;left:1709;top:3630;width:614;height:0" coordorigin="1709,3630" coordsize="614,0" path="m1709,3630l2324,3630e" filled="f" stroked="t" strokeweight="0.58pt" strokecolor="#000000">
              <v:path arrowok="t"/>
            </v:shape>
            <v:shape style="position:absolute;left:2333;top:3630;width:1990;height:0" coordorigin="2333,3630" coordsize="1990,0" path="m2333,3630l4323,3630e" filled="f" stroked="t" strokeweight="0.58pt" strokecolor="#000000">
              <v:path arrowok="t"/>
            </v:shape>
            <v:shape style="position:absolute;left:4332;top:3630;width:2062;height:0" coordorigin="4332,3630" coordsize="2062,0" path="m4332,3630l6394,3630e" filled="f" stroked="t" strokeweight="0.58pt" strokecolor="#000000">
              <v:path arrowok="t"/>
            </v:shape>
            <v:shape style="position:absolute;left:6404;top:3630;width:3444;height:0" coordorigin="6404,3630" coordsize="3444,0" path="m6404,3630l9849,3630e" filled="f" stroked="t" strokeweight="0.58pt" strokecolor="#000000">
              <v:path arrowok="t"/>
            </v:shape>
            <v:shape style="position:absolute;left:9858;top:3630;width:2177;height:0" coordorigin="9858,3630" coordsize="2177,0" path="m9858,3630l12035,3630e" filled="f" stroked="t" strokeweight="0.58pt" strokecolor="#000000">
              <v:path arrowok="t"/>
            </v:shape>
            <v:shape style="position:absolute;left:12045;top:3630;width:1406;height:0" coordorigin="12045,3630" coordsize="1406,0" path="m12045,3630l13452,3630e" filled="f" stroked="t" strokeweight="0.58pt" strokecolor="#000000">
              <v:path arrowok="t"/>
            </v:shape>
            <v:shape style="position:absolute;left:13461;top:3630;width:1851;height:0" coordorigin="13461,3630" coordsize="1851,0" path="m13461,3630l15312,3630e" filled="f" stroked="t" strokeweight="0.58pt" strokecolor="#000000">
              <v:path arrowok="t"/>
            </v:shape>
            <v:shape style="position:absolute;left:15322;top:3630;width:1721;height:0" coordorigin="15322,3630" coordsize="1721,0" path="m15322,3630l17042,3630e" filled="f" stroked="t" strokeweight="0.58pt" strokecolor="#000000">
              <v:path arrowok="t"/>
            </v:shape>
            <v:shape style="position:absolute;left:1709;top:4211;width:614;height:0" coordorigin="1709,4211" coordsize="614,0" path="m1709,4211l2324,4211e" filled="f" stroked="t" strokeweight="0.58001pt" strokecolor="#000000">
              <v:path arrowok="t"/>
            </v:shape>
            <v:shape style="position:absolute;left:2333;top:4211;width:1990;height:0" coordorigin="2333,4211" coordsize="1990,0" path="m2333,4211l4323,4211e" filled="f" stroked="t" strokeweight="0.58001pt" strokecolor="#000000">
              <v:path arrowok="t"/>
            </v:shape>
            <v:shape style="position:absolute;left:4332;top:4211;width:2062;height:0" coordorigin="4332,4211" coordsize="2062,0" path="m4332,4211l6394,4211e" filled="f" stroked="t" strokeweight="0.58001pt" strokecolor="#000000">
              <v:path arrowok="t"/>
            </v:shape>
            <v:shape style="position:absolute;left:6404;top:4211;width:3444;height:0" coordorigin="6404,4211" coordsize="3444,0" path="m6404,4211l9849,4211e" filled="f" stroked="t" strokeweight="0.58001pt" strokecolor="#000000">
              <v:path arrowok="t"/>
            </v:shape>
            <v:shape style="position:absolute;left:9858;top:4211;width:2177;height:0" coordorigin="9858,4211" coordsize="2177,0" path="m9858,4211l12035,4211e" filled="f" stroked="t" strokeweight="0.58001pt" strokecolor="#000000">
              <v:path arrowok="t"/>
            </v:shape>
            <v:shape style="position:absolute;left:12045;top:4211;width:1406;height:0" coordorigin="12045,4211" coordsize="1406,0" path="m12045,4211l13452,4211e" filled="f" stroked="t" strokeweight="0.58001pt" strokecolor="#000000">
              <v:path arrowok="t"/>
            </v:shape>
            <v:shape style="position:absolute;left:13461;top:4211;width:1851;height:0" coordorigin="13461,4211" coordsize="1851,0" path="m13461,4211l15312,4211e" filled="f" stroked="t" strokeweight="0.58001pt" strokecolor="#000000">
              <v:path arrowok="t"/>
            </v:shape>
            <v:shape style="position:absolute;left:15322;top:4211;width:1721;height:0" coordorigin="15322,4211" coordsize="1721,0" path="m15322,4211l17042,4211e" filled="f" stroked="t" strokeweight="0.58001pt" strokecolor="#000000">
              <v:path arrowok="t"/>
            </v:shape>
            <v:shape style="position:absolute;left:1709;top:4796;width:614;height:158" coordorigin="1709,4796" coordsize="614,158" path="m1709,4955l2324,4955,2324,4796,1709,4796,1709,4955xe" filled="t" fillcolor="#DCE6F0" stroked="f">
              <v:path arrowok="t"/>
              <v:fill/>
            </v:shape>
            <v:shape style="position:absolute;left:1742;top:4955;width:0;height:252" coordorigin="1742,4955" coordsize="0,252" path="m1742,4955l1742,5207e" filled="f" stroked="t" strokeweight="3.34pt" strokecolor="#DCE6F0">
              <v:path arrowok="t"/>
            </v:shape>
            <v:shape style="position:absolute;left:2258;top:4955;width:67;height:252" coordorigin="2258,4955" coordsize="67,252" path="m2258,5207l2325,5207,2325,4955,2258,4955,2258,5207xe" filled="t" fillcolor="#DCE6F0" stroked="f">
              <v:path arrowok="t"/>
              <v:fill/>
            </v:shape>
            <v:shape style="position:absolute;left:1709;top:5207;width:614;height:158" coordorigin="1709,5207" coordsize="614,158" path="m1709,5365l2324,5365,2324,5207,1709,5207,1709,5365xe" filled="t" fillcolor="#DCE6F0" stroked="f">
              <v:path arrowok="t"/>
              <v:fill/>
            </v:shape>
            <v:shape style="position:absolute;left:1774;top:4955;width:485;height:252" coordorigin="1774,4955" coordsize="485,252" path="m1774,5207l2259,5207,2259,4955,1774,4955,1774,5207xe" filled="t" fillcolor="#DCE6F0" stroked="f">
              <v:path arrowok="t"/>
              <v:fill/>
            </v:shape>
            <v:shape style="position:absolute;left:2328;top:4796;width:1992;height:158" coordorigin="2328,4796" coordsize="1992,158" path="m2328,4955l4320,4955,4320,4796,2328,4796,2328,4955xe" filled="t" fillcolor="#DCE6F0" stroked="f">
              <v:path arrowok="t"/>
              <v:fill/>
            </v:shape>
            <v:shape style="position:absolute;left:2327;top:4955;width:72;height:252" coordorigin="2327,4955" coordsize="72,252" path="m2327,5207l2399,5207,2399,4955,2327,4955,2327,5207xe" filled="t" fillcolor="#DCE6F0" stroked="f">
              <v:path arrowok="t"/>
              <v:fill/>
            </v:shape>
            <v:shape style="position:absolute;left:4255;top:4955;width:67;height:252" coordorigin="4255,4955" coordsize="67,252" path="m4255,5207l4321,5207,4321,4955,4255,4955,4255,5207xe" filled="t" fillcolor="#DCE6F0" stroked="f">
              <v:path arrowok="t"/>
              <v:fill/>
            </v:shape>
            <v:shape style="position:absolute;left:2328;top:5207;width:1992;height:158" coordorigin="2328,5207" coordsize="1992,158" path="m2328,5365l4320,5365,4320,5207,2328,5207,2328,5365xe" filled="t" fillcolor="#DCE6F0" stroked="f">
              <v:path arrowok="t"/>
              <v:fill/>
            </v:shape>
            <v:shape style="position:absolute;left:2398;top:4955;width:1858;height:252" coordorigin="2398,4955" coordsize="1858,252" path="m2398,5207l4256,5207,4256,4955,2398,4955,2398,5207xe" filled="t" fillcolor="#DCE6F0" stroked="f">
              <v:path arrowok="t"/>
              <v:fill/>
            </v:shape>
            <v:shape style="position:absolute;left:4328;top:4796;width:2067;height:158" coordorigin="4328,4796" coordsize="2067,158" path="m4328,4955l6394,4955,6394,4796,4328,4796,4328,4955xe" filled="t" fillcolor="#DCE6F0" stroked="f">
              <v:path arrowok="t"/>
              <v:fill/>
            </v:shape>
            <v:shape style="position:absolute;left:4327;top:4955;width:72;height:252" coordorigin="4327,4955" coordsize="72,252" path="m4327,5207l4398,5207,4398,4955,4327,4955,4327,5207xe" filled="t" fillcolor="#DCE6F0" stroked="f">
              <v:path arrowok="t"/>
              <v:fill/>
            </v:shape>
            <v:shape style="position:absolute;left:6362;top:4955;width:0;height:252" coordorigin="6362,4955" coordsize="0,252" path="m6362,4955l6362,5207e" filled="f" stroked="t" strokeweight="3.34pt" strokecolor="#DCE6F0">
              <v:path arrowok="t"/>
            </v:shape>
            <v:shape style="position:absolute;left:4328;top:5207;width:2067;height:158" coordorigin="4328,5207" coordsize="2067,158" path="m4328,5365l6394,5365,6394,5207,4328,5207,4328,5365xe" filled="t" fillcolor="#DCE6F0" stroked="f">
              <v:path arrowok="t"/>
              <v:fill/>
            </v:shape>
            <v:shape style="position:absolute;left:4397;top:4955;width:1932;height:252" coordorigin="4397,4955" coordsize="1932,252" path="m4397,5207l6330,5207,6330,4955,4397,4955,4397,5207xe" filled="t" fillcolor="#DCE6F0" stroked="f">
              <v:path arrowok="t"/>
              <v:fill/>
            </v:shape>
            <v:shape style="position:absolute;left:6399;top:4812;width:3447;height:0" coordorigin="6399,4812" coordsize="3447,0" path="m6399,4812l9846,4812e" filled="f" stroked="t" strokeweight="1.66pt" strokecolor="#DCE6F0">
              <v:path arrowok="t"/>
            </v:shape>
            <v:shape style="position:absolute;left:6434;top:4827;width:0;height:506" coordorigin="6434,4827" coordsize="0,506" path="m6434,4827l6434,5334e" filled="f" stroked="t" strokeweight="3.58pt" strokecolor="#DCE6F0">
              <v:path arrowok="t"/>
            </v:shape>
            <v:shape style="position:absolute;left:9780;top:4827;width:67;height:506" coordorigin="9780,4827" coordsize="67,506" path="m9780,5334l9847,5334,9847,4827,9780,4827,9780,5334xe" filled="t" fillcolor="#DCE6F0" stroked="f">
              <v:path arrowok="t"/>
              <v:fill/>
            </v:shape>
            <v:shape style="position:absolute;left:6399;top:5349;width:3447;height:0" coordorigin="6399,5349" coordsize="3447,0" path="m6399,5349l9846,5349e" filled="f" stroked="t" strokeweight="1.66pt" strokecolor="#DCE6F0">
              <v:path arrowok="t"/>
            </v:shape>
            <v:shape style="position:absolute;left:6469;top:4827;width:3312;height:254" coordorigin="6469,4827" coordsize="3312,254" path="m6469,5082l9781,5082,9781,4827,6469,4827,6469,5082xe" filled="t" fillcolor="#DCE6F0" stroked="f">
              <v:path arrowok="t"/>
              <v:fill/>
            </v:shape>
            <v:shape style="position:absolute;left:6469;top:5082;width:3312;height:252" coordorigin="6469,5082" coordsize="3312,252" path="m6469,5334l9781,5334,9781,5082,6469,5082,6469,5334xe" filled="t" fillcolor="#DCE6F0" stroked="f">
              <v:path arrowok="t"/>
              <v:fill/>
            </v:shape>
            <v:shape style="position:absolute;left:9853;top:4812;width:2182;height:0" coordorigin="9853,4812" coordsize="2182,0" path="m9853,4812l12035,4812e" filled="f" stroked="t" strokeweight="1.66pt" strokecolor="#DCE6F0">
              <v:path arrowok="t"/>
            </v:shape>
            <v:shape style="position:absolute;left:9852;top:4827;width:72;height:506" coordorigin="9852,4827" coordsize="72,506" path="m9852,5334l9924,5334,9924,4827,9852,4827,9852,5334xe" filled="t" fillcolor="#DCE6F0" stroked="f">
              <v:path arrowok="t"/>
              <v:fill/>
            </v:shape>
            <v:shape style="position:absolute;left:12003;top:4827;width:0;height:506" coordorigin="12003,4827" coordsize="0,506" path="m12003,4827l12003,5334e" filled="f" stroked="t" strokeweight="3.34pt" strokecolor="#DCE6F0">
              <v:path arrowok="t"/>
            </v:shape>
            <v:shape style="position:absolute;left:9853;top:5349;width:2182;height:0" coordorigin="9853,5349" coordsize="2182,0" path="m9853,5349l12035,5349e" filled="f" stroked="t" strokeweight="1.66pt" strokecolor="#DCE6F0">
              <v:path arrowok="t"/>
            </v:shape>
            <v:shape style="position:absolute;left:9923;top:4827;width:2048;height:254" coordorigin="9923,4827" coordsize="2048,254" path="m9923,5082l11971,5082,11971,4827,9923,4827,9923,5082xe" filled="t" fillcolor="#DCE6F0" stroked="f">
              <v:path arrowok="t"/>
              <v:fill/>
            </v:shape>
            <v:shape style="position:absolute;left:9923;top:5082;width:2048;height:252" coordorigin="9923,5082" coordsize="2048,252" path="m9923,5334l11971,5334,11971,5082,9923,5082,9923,5334xe" filled="t" fillcolor="#DCE6F0" stroked="f">
              <v:path arrowok="t"/>
              <v:fill/>
            </v:shape>
            <v:shape style="position:absolute;left:12040;top:4796;width:1411;height:158" coordorigin="12040,4796" coordsize="1411,158" path="m12040,4955l13452,4955,13452,4796,12040,4796,12040,4955xe" filled="t" fillcolor="#DCE6F0" stroked="f">
              <v:path arrowok="t"/>
              <v:fill/>
            </v:shape>
            <v:shape style="position:absolute;left:12075;top:4955;width:0;height:252" coordorigin="12075,4955" coordsize="0,252" path="m12075,4955l12075,5207e" filled="f" stroked="t" strokeweight="3.58pt" strokecolor="#DCE6F0">
              <v:path arrowok="t"/>
            </v:shape>
            <v:shape style="position:absolute;left:13386;top:4955;width:67;height:252" coordorigin="13386,4955" coordsize="67,252" path="m13386,5207l13453,5207,13453,4955,13386,4955,13386,5207xe" filled="t" fillcolor="#DCE6F0" stroked="f">
              <v:path arrowok="t"/>
              <v:fill/>
            </v:shape>
            <v:shape style="position:absolute;left:12040;top:5207;width:1411;height:158" coordorigin="12040,5207" coordsize="1411,158" path="m12040,5365l13452,5365,13452,5207,12040,5207,12040,5365xe" filled="t" fillcolor="#DCE6F0" stroked="f">
              <v:path arrowok="t"/>
              <v:fill/>
            </v:shape>
            <v:shape style="position:absolute;left:12110;top:4955;width:1277;height:252" coordorigin="12110,4955" coordsize="1277,252" path="m12110,5207l13387,5207,13387,4955,12110,4955,12110,5207xe" filled="t" fillcolor="#DCE6F0" stroked="f">
              <v:path arrowok="t"/>
              <v:fill/>
            </v:shape>
            <v:shape style="position:absolute;left:13456;top:4796;width:1856;height:158" coordorigin="13456,4796" coordsize="1856,158" path="m13456,4955l15312,4955,15312,4796,13456,4796,13456,4955xe" filled="t" fillcolor="#DCE6F0" stroked="f">
              <v:path arrowok="t"/>
              <v:fill/>
            </v:shape>
            <v:shape style="position:absolute;left:13455;top:4955;width:72;height:252" coordorigin="13455,4955" coordsize="72,252" path="m13455,5207l13527,5207,13527,4955,13455,4955,13455,5207xe" filled="t" fillcolor="#DCE6F0" stroked="f">
              <v:path arrowok="t"/>
              <v:fill/>
            </v:shape>
            <v:shape style="position:absolute;left:15246;top:4955;width:67;height:252" coordorigin="15246,4955" coordsize="67,252" path="m15246,5207l15313,5207,15313,4955,15246,4955,15246,5207xe" filled="t" fillcolor="#DCE6F0" stroked="f">
              <v:path arrowok="t"/>
              <v:fill/>
            </v:shape>
            <v:shape style="position:absolute;left:13456;top:5207;width:1856;height:158" coordorigin="13456,5207" coordsize="1856,158" path="m13456,5365l15312,5365,15312,5207,13456,5207,13456,5365xe" filled="t" fillcolor="#DCE6F0" stroked="f">
              <v:path arrowok="t"/>
              <v:fill/>
            </v:shape>
            <v:shape style="position:absolute;left:13526;top:4955;width:1721;height:252" coordorigin="13526,4955" coordsize="1721,252" path="m13526,5207l15247,5207,15247,4955,13526,4955,13526,5207xe" filled="t" fillcolor="#DCE6F0" stroked="f">
              <v:path arrowok="t"/>
              <v:fill/>
            </v:shape>
            <v:shape style="position:absolute;left:15317;top:4796;width:1726;height:158" coordorigin="15317,4796" coordsize="1726,158" path="m15317,4955l17042,4955,17042,4796,15317,4796,15317,4955xe" filled="t" fillcolor="#DCE6F0" stroked="f">
              <v:path arrowok="t"/>
              <v:fill/>
            </v:shape>
            <v:shape style="position:absolute;left:15316;top:4955;width:72;height:252" coordorigin="15316,4955" coordsize="72,252" path="m15316,5207l15387,5207,15387,4955,15316,4955,15316,5207xe" filled="t" fillcolor="#DCE6F0" stroked="f">
              <v:path arrowok="t"/>
              <v:fill/>
            </v:shape>
            <v:shape style="position:absolute;left:17009;top:4955;width:0;height:252" coordorigin="17009,4955" coordsize="0,252" path="m17009,4955l17009,5207e" filled="f" stroked="t" strokeweight="3.46pt" strokecolor="#DCE6F0">
              <v:path arrowok="t"/>
            </v:shape>
            <v:shape style="position:absolute;left:15317;top:5207;width:1726;height:158" coordorigin="15317,5207" coordsize="1726,158" path="m15317,5365l17042,5365,17042,5207,15317,5207,15317,5365xe" filled="t" fillcolor="#DCE6F0" stroked="f">
              <v:path arrowok="t"/>
              <v:fill/>
            </v:shape>
            <v:shape style="position:absolute;left:15386;top:4955;width:1589;height:252" coordorigin="15386,4955" coordsize="1589,252" path="m15386,5207l16975,5207,16975,4955,15386,4955,15386,5207xe" filled="t" fillcolor="#DCE6F0" stroked="f">
              <v:path arrowok="t"/>
              <v:fill/>
            </v:shape>
            <v:shape style="position:absolute;left:1709;top:4791;width:614;height:0" coordorigin="1709,4791" coordsize="614,0" path="m1709,4791l2324,4791e" filled="f" stroked="t" strokeweight="0.58pt" strokecolor="#000000">
              <v:path arrowok="t"/>
            </v:shape>
            <v:shape style="position:absolute;left:2333;top:4791;width:1990;height:0" coordorigin="2333,4791" coordsize="1990,0" path="m2333,4791l4323,4791e" filled="f" stroked="t" strokeweight="0.58pt" strokecolor="#000000">
              <v:path arrowok="t"/>
            </v:shape>
            <v:shape style="position:absolute;left:4332;top:4791;width:2062;height:0" coordorigin="4332,4791" coordsize="2062,0" path="m4332,4791l6394,4791e" filled="f" stroked="t" strokeweight="0.58pt" strokecolor="#000000">
              <v:path arrowok="t"/>
            </v:shape>
            <v:shape style="position:absolute;left:6404;top:4791;width:3444;height:0" coordorigin="6404,4791" coordsize="3444,0" path="m6404,4791l9849,4791e" filled="f" stroked="t" strokeweight="0.58pt" strokecolor="#000000">
              <v:path arrowok="t"/>
            </v:shape>
            <v:shape style="position:absolute;left:9858;top:4791;width:2177;height:0" coordorigin="9858,4791" coordsize="2177,0" path="m9858,4791l12035,4791e" filled="f" stroked="t" strokeweight="0.58pt" strokecolor="#000000">
              <v:path arrowok="t"/>
            </v:shape>
            <v:shape style="position:absolute;left:12045;top:4791;width:1406;height:0" coordorigin="12045,4791" coordsize="1406,0" path="m12045,4791l13452,4791e" filled="f" stroked="t" strokeweight="0.58pt" strokecolor="#000000">
              <v:path arrowok="t"/>
            </v:shape>
            <v:shape style="position:absolute;left:13461;top:4791;width:1851;height:0" coordorigin="13461,4791" coordsize="1851,0" path="m13461,4791l15312,4791e" filled="f" stroked="t" strokeweight="0.58pt" strokecolor="#000000">
              <v:path arrowok="t"/>
            </v:shape>
            <v:shape style="position:absolute;left:15322;top:4791;width:1721;height:0" coordorigin="15322,4791" coordsize="1721,0" path="m15322,4791l17042,4791e" filled="f" stroked="t" strokeweight="0.58pt" strokecolor="#000000">
              <v:path arrowok="t"/>
            </v:shape>
            <v:shape style="position:absolute;left:1709;top:5370;width:614;height:0" coordorigin="1709,5370" coordsize="614,0" path="m1709,5370l2324,5370e" filled="f" stroked="t" strokeweight="0.57998pt" strokecolor="#000000">
              <v:path arrowok="t"/>
            </v:shape>
            <v:shape style="position:absolute;left:2333;top:5370;width:1990;height:0" coordorigin="2333,5370" coordsize="1990,0" path="m2333,5370l4323,5370e" filled="f" stroked="t" strokeweight="0.57998pt" strokecolor="#000000">
              <v:path arrowok="t"/>
            </v:shape>
            <v:shape style="position:absolute;left:4332;top:5370;width:2062;height:0" coordorigin="4332,5370" coordsize="2062,0" path="m4332,5370l6394,5370e" filled="f" stroked="t" strokeweight="0.57998pt" strokecolor="#000000">
              <v:path arrowok="t"/>
            </v:shape>
            <v:shape style="position:absolute;left:6404;top:5370;width:3444;height:0" coordorigin="6404,5370" coordsize="3444,0" path="m6404,5370l9849,5370e" filled="f" stroked="t" strokeweight="0.57998pt" strokecolor="#000000">
              <v:path arrowok="t"/>
            </v:shape>
            <v:shape style="position:absolute;left:9858;top:5370;width:2177;height:0" coordorigin="9858,5370" coordsize="2177,0" path="m9858,5370l12035,5370e" filled="f" stroked="t" strokeweight="0.57998pt" strokecolor="#000000">
              <v:path arrowok="t"/>
            </v:shape>
            <v:shape style="position:absolute;left:12045;top:5370;width:1406;height:0" coordorigin="12045,5370" coordsize="1406,0" path="m12045,5370l13452,5370e" filled="f" stroked="t" strokeweight="0.57998pt" strokecolor="#000000">
              <v:path arrowok="t"/>
            </v:shape>
            <v:shape style="position:absolute;left:13461;top:5370;width:1851;height:0" coordorigin="13461,5370" coordsize="1851,0" path="m13461,5370l15312,5370e" filled="f" stroked="t" strokeweight="0.57998pt" strokecolor="#000000">
              <v:path arrowok="t"/>
            </v:shape>
            <v:shape style="position:absolute;left:15322;top:5370;width:1721;height:0" coordorigin="15322,5370" coordsize="1721,0" path="m15322,5370l17042,5370e" filled="f" stroked="t" strokeweight="0.57998pt" strokecolor="#000000">
              <v:path arrowok="t"/>
            </v:shape>
            <v:shape style="position:absolute;left:1709;top:6145;width:614;height:158" coordorigin="1709,6145" coordsize="614,158" path="m1709,6304l2324,6304,2324,6145,1709,6145,1709,6304xe" filled="t" fillcolor="#DCE6F0" stroked="f">
              <v:path arrowok="t"/>
              <v:fill/>
            </v:shape>
            <v:shape style="position:absolute;left:1742;top:6304;width:0;height:252" coordorigin="1742,6304" coordsize="0,252" path="m1742,6304l1742,6556e" filled="f" stroked="t" strokeweight="3.34pt" strokecolor="#DCE6F0">
              <v:path arrowok="t"/>
            </v:shape>
            <v:shape style="position:absolute;left:2258;top:6304;width:67;height:252" coordorigin="2258,6304" coordsize="67,252" path="m2258,6556l2325,6556,2325,6304,2258,6304,2258,6556xe" filled="t" fillcolor="#DCE6F0" stroked="f">
              <v:path arrowok="t"/>
              <v:fill/>
            </v:shape>
            <v:shape style="position:absolute;left:1709;top:6556;width:614;height:158" coordorigin="1709,6556" coordsize="614,158" path="m1709,6714l2324,6714,2324,6556,1709,6556,1709,6714xe" filled="t" fillcolor="#DCE6F0" stroked="f">
              <v:path arrowok="t"/>
              <v:fill/>
            </v:shape>
            <v:shape style="position:absolute;left:1774;top:6304;width:485;height:252" coordorigin="1774,6304" coordsize="485,252" path="m1774,6556l2259,6556,2259,6304,1774,6304,1774,6556xe" filled="t" fillcolor="#DCE6F0" stroked="f">
              <v:path arrowok="t"/>
              <v:fill/>
            </v:shape>
            <v:shape style="position:absolute;left:2328;top:6145;width:1992;height:158" coordorigin="2328,6145" coordsize="1992,158" path="m2328,6304l4320,6304,4320,6145,2328,6145,2328,6304xe" filled="t" fillcolor="#DCE6F0" stroked="f">
              <v:path arrowok="t"/>
              <v:fill/>
            </v:shape>
            <v:shape style="position:absolute;left:2327;top:6304;width:72;height:252" coordorigin="2327,6304" coordsize="72,252" path="m2327,6556l2399,6556,2399,6304,2327,6304,2327,6556xe" filled="t" fillcolor="#DCE6F0" stroked="f">
              <v:path arrowok="t"/>
              <v:fill/>
            </v:shape>
            <v:shape style="position:absolute;left:4255;top:6304;width:67;height:252" coordorigin="4255,6304" coordsize="67,252" path="m4255,6556l4321,6556,4321,6304,4255,6304,4255,6556xe" filled="t" fillcolor="#DCE6F0" stroked="f">
              <v:path arrowok="t"/>
              <v:fill/>
            </v:shape>
            <v:shape style="position:absolute;left:2328;top:6556;width:1992;height:158" coordorigin="2328,6556" coordsize="1992,158" path="m2328,6714l4320,6714,4320,6556,2328,6556,2328,6714xe" filled="t" fillcolor="#DCE6F0" stroked="f">
              <v:path arrowok="t"/>
              <v:fill/>
            </v:shape>
            <v:shape style="position:absolute;left:2398;top:6304;width:1858;height:252" coordorigin="2398,6304" coordsize="1858,252" path="m2398,6556l4256,6556,4256,6304,2398,6304,2398,6556xe" filled="t" fillcolor="#DCE6F0" stroked="f">
              <v:path arrowok="t"/>
              <v:fill/>
            </v:shape>
            <v:shape style="position:absolute;left:4328;top:6145;width:2067;height:158" coordorigin="4328,6145" coordsize="2067,158" path="m4328,6304l6394,6304,6394,6145,4328,6145,4328,6304xe" filled="t" fillcolor="#DCE6F0" stroked="f">
              <v:path arrowok="t"/>
              <v:fill/>
            </v:shape>
            <v:shape style="position:absolute;left:4327;top:6304;width:72;height:252" coordorigin="4327,6304" coordsize="72,252" path="m4327,6556l4398,6556,4398,6304,4327,6304,4327,6556xe" filled="t" fillcolor="#DCE6F0" stroked="f">
              <v:path arrowok="t"/>
              <v:fill/>
            </v:shape>
            <v:shape style="position:absolute;left:6329;top:6304;width:67;height:252" coordorigin="6329,6304" coordsize="67,252" path="m6329,6556l6396,6556,6396,6304,6329,6304,6329,6556xe" filled="t" fillcolor="#DCE6F0" stroked="f">
              <v:path arrowok="t"/>
              <v:fill/>
            </v:shape>
            <v:shape style="position:absolute;left:4328;top:6556;width:2067;height:158" coordorigin="4328,6556" coordsize="2067,158" path="m4328,6714l6394,6714,6394,6556,4328,6556,4328,6714xe" filled="t" fillcolor="#DCE6F0" stroked="f">
              <v:path arrowok="t"/>
              <v:fill/>
            </v:shape>
            <v:shape style="position:absolute;left:4397;top:6304;width:1932;height:252" coordorigin="4397,6304" coordsize="1932,252" path="m4397,6556l6330,6556,6330,6304,4397,6304,4397,6556xe" filled="t" fillcolor="#DCE6F0" stroked="f">
              <v:path arrowok="t"/>
              <v:fill/>
            </v:shape>
            <v:shape style="position:absolute;left:6399;top:6145;width:3447;height:158" coordorigin="6399,6145" coordsize="3447,158" path="m6399,6304l9846,6304,9846,6145,6399,6145,6399,6304xe" filled="t" fillcolor="#DCE6F0" stroked="f">
              <v:path arrowok="t"/>
              <v:fill/>
            </v:shape>
            <v:shape style="position:absolute;left:6398;top:6304;width:72;height:252" coordorigin="6398,6304" coordsize="72,252" path="m6398,6556l6470,6556,6470,6304,6398,6304,6398,6556xe" filled="t" fillcolor="#DCE6F0" stroked="f">
              <v:path arrowok="t"/>
              <v:fill/>
            </v:shape>
            <v:shape style="position:absolute;left:9814;top:6304;width:0;height:252" coordorigin="9814,6304" coordsize="0,252" path="m9814,6304l9814,6556e" filled="f" stroked="t" strokeweight="3.34pt" strokecolor="#DCE6F0">
              <v:path arrowok="t"/>
            </v:shape>
            <v:shape style="position:absolute;left:6399;top:6556;width:3447;height:158" coordorigin="6399,6556" coordsize="3447,158" path="m6399,6714l9846,6714,9846,6556,6399,6556,6399,6714xe" filled="t" fillcolor="#DCE6F0" stroked="f">
              <v:path arrowok="t"/>
              <v:fill/>
            </v:shape>
            <v:shape style="position:absolute;left:6469;top:6304;width:3312;height:252" coordorigin="6469,6304" coordsize="3312,252" path="m6469,6556l9781,6556,9781,6304,6469,6304,6469,6556xe" filled="t" fillcolor="#DCE6F0" stroked="f">
              <v:path arrowok="t"/>
              <v:fill/>
            </v:shape>
            <v:shape style="position:absolute;left:9853;top:6161;width:2182;height:0" coordorigin="9853,6161" coordsize="2182,0" path="m9853,6161l12035,6161e" filled="f" stroked="t" strokeweight="1.66pt" strokecolor="#DCE6F0">
              <v:path arrowok="t"/>
            </v:shape>
            <v:shape style="position:absolute;left:9888;top:6177;width:0;height:506" coordorigin="9888,6177" coordsize="0,506" path="m9888,6177l9888,6683e" filled="f" stroked="t" strokeweight="3.58pt" strokecolor="#DCE6F0">
              <v:path arrowok="t"/>
            </v:shape>
            <v:shape style="position:absolute;left:12003;top:6177;width:0;height:506" coordorigin="12003,6177" coordsize="0,506" path="m12003,6177l12003,6683e" filled="f" stroked="t" strokeweight="3.34pt" strokecolor="#DCE6F0">
              <v:path arrowok="t"/>
            </v:shape>
            <v:shape style="position:absolute;left:9853;top:6699;width:2182;height:0" coordorigin="9853,6699" coordsize="2182,0" path="m9853,6699l12035,6699e" filled="f" stroked="t" strokeweight="1.66pt" strokecolor="#DCE6F0">
              <v:path arrowok="t"/>
            </v:shape>
            <v:shape style="position:absolute;left:9923;top:6177;width:2048;height:254" coordorigin="9923,6177" coordsize="2048,254" path="m9923,6431l11971,6431,11971,6177,9923,6177,9923,6431xe" filled="t" fillcolor="#DCE6F0" stroked="f">
              <v:path arrowok="t"/>
              <v:fill/>
            </v:shape>
            <v:shape style="position:absolute;left:9923;top:6431;width:2048;height:252" coordorigin="9923,6431" coordsize="2048,252" path="m9923,6683l11971,6683,11971,6431,9923,6431,9923,6683xe" filled="t" fillcolor="#DCE6F0" stroked="f">
              <v:path arrowok="t"/>
              <v:fill/>
            </v:shape>
            <v:shape style="position:absolute;left:12040;top:6145;width:1411;height:158" coordorigin="12040,6145" coordsize="1411,158" path="m12040,6304l13452,6304,13452,6145,12040,6145,12040,6304xe" filled="t" fillcolor="#DCE6F0" stroked="f">
              <v:path arrowok="t"/>
              <v:fill/>
            </v:shape>
            <v:shape style="position:absolute;left:12075;top:6304;width:0;height:252" coordorigin="12075,6304" coordsize="0,252" path="m12075,6304l12075,6556e" filled="f" stroked="t" strokeweight="3.58pt" strokecolor="#DCE6F0">
              <v:path arrowok="t"/>
            </v:shape>
            <v:shape style="position:absolute;left:13386;top:6304;width:67;height:252" coordorigin="13386,6304" coordsize="67,252" path="m13386,6556l13453,6556,13453,6304,13386,6304,13386,6556xe" filled="t" fillcolor="#DCE6F0" stroked="f">
              <v:path arrowok="t"/>
              <v:fill/>
            </v:shape>
            <v:shape style="position:absolute;left:12040;top:6556;width:1411;height:158" coordorigin="12040,6556" coordsize="1411,158" path="m12040,6714l13452,6714,13452,6556,12040,6556,12040,6714xe" filled="t" fillcolor="#DCE6F0" stroked="f">
              <v:path arrowok="t"/>
              <v:fill/>
            </v:shape>
            <v:shape style="position:absolute;left:12110;top:6304;width:1277;height:252" coordorigin="12110,6304" coordsize="1277,252" path="m12110,6556l13387,6556,13387,6304,12110,6304,12110,6556xe" filled="t" fillcolor="#DCE6F0" stroked="f">
              <v:path arrowok="t"/>
              <v:fill/>
            </v:shape>
            <v:shape style="position:absolute;left:13456;top:6145;width:1856;height:158" coordorigin="13456,6145" coordsize="1856,158" path="m13456,6304l15312,6304,15312,6145,13456,6145,13456,6304xe" filled="t" fillcolor="#DCE6F0" stroked="f">
              <v:path arrowok="t"/>
              <v:fill/>
            </v:shape>
            <v:shape style="position:absolute;left:13455;top:6304;width:72;height:252" coordorigin="13455,6304" coordsize="72,252" path="m13455,6556l13527,6556,13527,6304,13455,6304,13455,6556xe" filled="t" fillcolor="#DCE6F0" stroked="f">
              <v:path arrowok="t"/>
              <v:fill/>
            </v:shape>
            <v:shape style="position:absolute;left:15246;top:6304;width:67;height:252" coordorigin="15246,6304" coordsize="67,252" path="m15246,6556l15313,6556,15313,6304,15246,6304,15246,6556xe" filled="t" fillcolor="#DCE6F0" stroked="f">
              <v:path arrowok="t"/>
              <v:fill/>
            </v:shape>
            <v:shape style="position:absolute;left:13456;top:6556;width:1856;height:158" coordorigin="13456,6556" coordsize="1856,158" path="m13456,6714l15312,6714,15312,6556,13456,6556,13456,6714xe" filled="t" fillcolor="#DCE6F0" stroked="f">
              <v:path arrowok="t"/>
              <v:fill/>
            </v:shape>
            <v:shape style="position:absolute;left:13526;top:6304;width:1721;height:252" coordorigin="13526,6304" coordsize="1721,252" path="m13526,6556l15247,6556,15247,6304,13526,6304,13526,6556xe" filled="t" fillcolor="#DCE6F0" stroked="f">
              <v:path arrowok="t"/>
              <v:fill/>
            </v:shape>
            <v:shape style="position:absolute;left:15317;top:6145;width:1726;height:158" coordorigin="15317,6145" coordsize="1726,158" path="m15317,6304l17042,6304,17042,6145,15317,6145,15317,6304xe" filled="t" fillcolor="#DCE6F0" stroked="f">
              <v:path arrowok="t"/>
              <v:fill/>
            </v:shape>
            <v:shape style="position:absolute;left:15316;top:6304;width:72;height:252" coordorigin="15316,6304" coordsize="72,252" path="m15316,6556l15387,6556,15387,6304,15316,6304,15316,6556xe" filled="t" fillcolor="#DCE6F0" stroked="f">
              <v:path arrowok="t"/>
              <v:fill/>
            </v:shape>
            <v:shape style="position:absolute;left:17009;top:6304;width:0;height:252" coordorigin="17009,6304" coordsize="0,252" path="m17009,6304l17009,6556e" filled="f" stroked="t" strokeweight="3.46pt" strokecolor="#DCE6F0">
              <v:path arrowok="t"/>
            </v:shape>
            <v:shape style="position:absolute;left:15317;top:6556;width:1726;height:158" coordorigin="15317,6556" coordsize="1726,158" path="m15317,6714l17042,6714,17042,6556,15317,6556,15317,6714xe" filled="t" fillcolor="#DCE6F0" stroked="f">
              <v:path arrowok="t"/>
              <v:fill/>
            </v:shape>
            <v:shape style="position:absolute;left:15386;top:6304;width:1589;height:252" coordorigin="15386,6304" coordsize="1589,252" path="m15386,6556l16975,6556,16975,6304,15386,6304,15386,6556xe" filled="t" fillcolor="#DCE6F0" stroked="f">
              <v:path arrowok="t"/>
              <v:fill/>
            </v:shape>
            <v:shape style="position:absolute;left:1709;top:6141;width:614;height:0" coordorigin="1709,6141" coordsize="614,0" path="m1709,6141l2324,6141e" filled="f" stroked="t" strokeweight="0.58001pt" strokecolor="#000000">
              <v:path arrowok="t"/>
            </v:shape>
            <v:shape style="position:absolute;left:2333;top:6141;width:1990;height:0" coordorigin="2333,6141" coordsize="1990,0" path="m2333,6141l4323,6141e" filled="f" stroked="t" strokeweight="0.58001pt" strokecolor="#000000">
              <v:path arrowok="t"/>
            </v:shape>
            <v:shape style="position:absolute;left:4332;top:6141;width:2062;height:0" coordorigin="4332,6141" coordsize="2062,0" path="m4332,6141l6394,6141e" filled="f" stroked="t" strokeweight="0.58001pt" strokecolor="#000000">
              <v:path arrowok="t"/>
            </v:shape>
            <v:shape style="position:absolute;left:6404;top:6141;width:3444;height:0" coordorigin="6404,6141" coordsize="3444,0" path="m6404,6141l9849,6141e" filled="f" stroked="t" strokeweight="0.58001pt" strokecolor="#000000">
              <v:path arrowok="t"/>
            </v:shape>
            <v:shape style="position:absolute;left:9858;top:6141;width:2177;height:0" coordorigin="9858,6141" coordsize="2177,0" path="m9858,6141l12035,6141e" filled="f" stroked="t" strokeweight="0.58001pt" strokecolor="#000000">
              <v:path arrowok="t"/>
            </v:shape>
            <v:shape style="position:absolute;left:12045;top:6141;width:1406;height:0" coordorigin="12045,6141" coordsize="1406,0" path="m12045,6141l13452,6141e" filled="f" stroked="t" strokeweight="0.58001pt" strokecolor="#000000">
              <v:path arrowok="t"/>
            </v:shape>
            <v:shape style="position:absolute;left:13461;top:6141;width:1851;height:0" coordorigin="13461,6141" coordsize="1851,0" path="m13461,6141l15312,6141e" filled="f" stroked="t" strokeweight="0.58001pt" strokecolor="#000000">
              <v:path arrowok="t"/>
            </v:shape>
            <v:shape style="position:absolute;left:15322;top:6141;width:1721;height:0" coordorigin="15322,6141" coordsize="1721,0" path="m15322,6141l17042,6141e" filled="f" stroked="t" strokeweight="0.58001pt" strokecolor="#000000">
              <v:path arrowok="t"/>
            </v:shape>
            <v:shape style="position:absolute;left:1709;top:6719;width:614;height:0" coordorigin="1709,6719" coordsize="614,0" path="m1709,6719l2324,6719e" filled="f" stroked="t" strokeweight="0.58001pt" strokecolor="#000000">
              <v:path arrowok="t"/>
            </v:shape>
            <v:shape style="position:absolute;left:2333;top:6719;width:1990;height:0" coordorigin="2333,6719" coordsize="1990,0" path="m2333,6719l4323,6719e" filled="f" stroked="t" strokeweight="0.58001pt" strokecolor="#000000">
              <v:path arrowok="t"/>
            </v:shape>
            <v:shape style="position:absolute;left:4332;top:6719;width:2062;height:0" coordorigin="4332,6719" coordsize="2062,0" path="m4332,6719l6394,6719e" filled="f" stroked="t" strokeweight="0.58001pt" strokecolor="#000000">
              <v:path arrowok="t"/>
            </v:shape>
            <v:shape style="position:absolute;left:6404;top:6719;width:3444;height:0" coordorigin="6404,6719" coordsize="3444,0" path="m6404,6719l9849,6719e" filled="f" stroked="t" strokeweight="0.58001pt" strokecolor="#000000">
              <v:path arrowok="t"/>
            </v:shape>
            <v:shape style="position:absolute;left:9858;top:6719;width:2177;height:0" coordorigin="9858,6719" coordsize="2177,0" path="m9858,6719l12035,6719e" filled="f" stroked="t" strokeweight="0.58001pt" strokecolor="#000000">
              <v:path arrowok="t"/>
            </v:shape>
            <v:shape style="position:absolute;left:12045;top:6719;width:1406;height:0" coordorigin="12045,6719" coordsize="1406,0" path="m12045,6719l13452,6719e" filled="f" stroked="t" strokeweight="0.58001pt" strokecolor="#000000">
              <v:path arrowok="t"/>
            </v:shape>
            <v:shape style="position:absolute;left:13461;top:6719;width:1851;height:0" coordorigin="13461,6719" coordsize="1851,0" path="m13461,6719l15312,6719e" filled="f" stroked="t" strokeweight="0.58001pt" strokecolor="#000000">
              <v:path arrowok="t"/>
            </v:shape>
            <v:shape style="position:absolute;left:15322;top:6719;width:1721;height:0" coordorigin="15322,6719" coordsize="1721,0" path="m15322,6719l17042,6719e" filled="f" stroked="t" strokeweight="0.58001pt" strokecolor="#000000">
              <v:path arrowok="t"/>
            </v:shape>
            <v:shape style="position:absolute;left:1709;top:7021;width:614;height:125" coordorigin="1709,7021" coordsize="614,125" path="m1709,7146l2324,7146,2324,7021,1709,7021,1709,7146xe" filled="t" fillcolor="#DCE6F0" stroked="f">
              <v:path arrowok="t"/>
              <v:fill/>
            </v:shape>
            <v:shape style="position:absolute;left:1742;top:7146;width:0;height:254" coordorigin="1742,7146" coordsize="0,254" path="m1742,7146l1742,7401e" filled="f" stroked="t" strokeweight="3.34pt" strokecolor="#DCE6F0">
              <v:path arrowok="t"/>
            </v:shape>
            <v:shape style="position:absolute;left:2258;top:7146;width:67;height:254" coordorigin="2258,7146" coordsize="67,254" path="m2258,7401l2325,7401,2325,7146,2258,7146,2258,7401xe" filled="t" fillcolor="#DCE6F0" stroked="f">
              <v:path arrowok="t"/>
              <v:fill/>
            </v:shape>
            <v:shape style="position:absolute;left:1709;top:7401;width:614;height:125" coordorigin="1709,7401" coordsize="614,125" path="m1709,7525l2324,7525,2324,7401,1709,7401,1709,7525xe" filled="t" fillcolor="#DCE6F0" stroked="f">
              <v:path arrowok="t"/>
              <v:fill/>
            </v:shape>
            <v:shape style="position:absolute;left:1774;top:7146;width:485;height:254" coordorigin="1774,7146" coordsize="485,254" path="m1774,7401l2259,7401,2259,7146,1774,7146,1774,7401xe" filled="t" fillcolor="#DCE6F0" stroked="f">
              <v:path arrowok="t"/>
              <v:fill/>
            </v:shape>
            <v:shape style="position:absolute;left:2328;top:7021;width:1992;height:125" coordorigin="2328,7021" coordsize="1992,125" path="m2328,7146l4320,7146,4320,7021,2328,7021,2328,7146xe" filled="t" fillcolor="#DCE6F0" stroked="f">
              <v:path arrowok="t"/>
              <v:fill/>
            </v:shape>
            <v:shape style="position:absolute;left:2327;top:7146;width:72;height:254" coordorigin="2327,7146" coordsize="72,254" path="m2327,7401l2399,7401,2399,7146,2327,7146,2327,7401xe" filled="t" fillcolor="#DCE6F0" stroked="f">
              <v:path arrowok="t"/>
              <v:fill/>
            </v:shape>
            <v:shape style="position:absolute;left:4255;top:7146;width:67;height:254" coordorigin="4255,7146" coordsize="67,254" path="m4255,7401l4321,7401,4321,7146,4255,7146,4255,7401xe" filled="t" fillcolor="#DCE6F0" stroked="f">
              <v:path arrowok="t"/>
              <v:fill/>
            </v:shape>
            <v:shape style="position:absolute;left:2328;top:7401;width:1992;height:125" coordorigin="2328,7401" coordsize="1992,125" path="m2328,7525l4320,7525,4320,7401,2328,7401,2328,7525xe" filled="t" fillcolor="#DCE6F0" stroked="f">
              <v:path arrowok="t"/>
              <v:fill/>
            </v:shape>
            <v:shape style="position:absolute;left:2398;top:7146;width:1858;height:254" coordorigin="2398,7146" coordsize="1858,254" path="m2398,7401l4256,7401,4256,7146,2398,7146,2398,7401xe" filled="t" fillcolor="#DCE6F0" stroked="f">
              <v:path arrowok="t"/>
              <v:fill/>
            </v:shape>
            <v:shape style="position:absolute;left:4328;top:7021;width:2067;height:125" coordorigin="4328,7021" coordsize="2067,125" path="m4328,7146l6394,7146,6394,7021,4328,7021,4328,7146xe" filled="t" fillcolor="#DCE6F0" stroked="f">
              <v:path arrowok="t"/>
              <v:fill/>
            </v:shape>
            <v:shape style="position:absolute;left:4327;top:7146;width:72;height:254" coordorigin="4327,7146" coordsize="72,254" path="m4327,7401l4398,7401,4398,7146,4327,7146,4327,7401xe" filled="t" fillcolor="#DCE6F0" stroked="f">
              <v:path arrowok="t"/>
              <v:fill/>
            </v:shape>
            <v:shape style="position:absolute;left:6329;top:7146;width:67;height:254" coordorigin="6329,7146" coordsize="67,254" path="m6329,7401l6396,7401,6396,7146,6329,7146,6329,7401xe" filled="t" fillcolor="#DCE6F0" stroked="f">
              <v:path arrowok="t"/>
              <v:fill/>
            </v:shape>
            <v:shape style="position:absolute;left:4328;top:7401;width:2067;height:125" coordorigin="4328,7401" coordsize="2067,125" path="m4328,7525l6394,7525,6394,7401,4328,7401,4328,7525xe" filled="t" fillcolor="#DCE6F0" stroked="f">
              <v:path arrowok="t"/>
              <v:fill/>
            </v:shape>
            <v:shape style="position:absolute;left:4397;top:7146;width:1932;height:254" coordorigin="4397,7146" coordsize="1932,254" path="m4397,7401l6330,7401,6330,7146,4397,7146,4397,7401xe" filled="t" fillcolor="#DCE6F0" stroked="f">
              <v:path arrowok="t"/>
              <v:fill/>
            </v:shape>
            <v:shape style="position:absolute;left:6399;top:7021;width:3447;height:125" coordorigin="6399,7021" coordsize="3447,125" path="m6399,7146l9846,7146,9846,7021,6399,7021,6399,7146xe" filled="t" fillcolor="#DCE6F0" stroked="f">
              <v:path arrowok="t"/>
              <v:fill/>
            </v:shape>
            <v:shape style="position:absolute;left:6398;top:7146;width:72;height:254" coordorigin="6398,7146" coordsize="72,254" path="m6398,7401l6470,7401,6470,7146,6398,7146,6398,7401xe" filled="t" fillcolor="#DCE6F0" stroked="f">
              <v:path arrowok="t"/>
              <v:fill/>
            </v:shape>
            <v:shape style="position:absolute;left:9814;top:7146;width:0;height:254" coordorigin="9814,7146" coordsize="0,254" path="m9814,7146l9814,7401e" filled="f" stroked="t" strokeweight="3.34pt" strokecolor="#DCE6F0">
              <v:path arrowok="t"/>
            </v:shape>
            <v:shape style="position:absolute;left:6399;top:7401;width:3447;height:125" coordorigin="6399,7401" coordsize="3447,125" path="m6399,7525l9846,7525,9846,7401,6399,7401,6399,7525xe" filled="t" fillcolor="#DCE6F0" stroked="f">
              <v:path arrowok="t"/>
              <v:fill/>
            </v:shape>
            <v:shape style="position:absolute;left:6469;top:7146;width:3312;height:254" coordorigin="6469,7146" coordsize="3312,254" path="m6469,7401l9781,7401,9781,7146,6469,7146,6469,7401xe" filled="t" fillcolor="#DCE6F0" stroked="f">
              <v:path arrowok="t"/>
              <v:fill/>
            </v:shape>
            <v:shape style="position:absolute;left:9888;top:7021;width:0;height:504" coordorigin="9888,7021" coordsize="0,504" path="m9888,7021l9888,7525e" filled="f" stroked="t" strokeweight="3.58pt" strokecolor="#DCE6F0">
              <v:path arrowok="t"/>
            </v:shape>
            <v:shape style="position:absolute;left:12003;top:7021;width:0;height:504" coordorigin="12003,7021" coordsize="0,504" path="m12003,7021l12003,7525e" filled="f" stroked="t" strokeweight="3.34pt" strokecolor="#DCE6F0">
              <v:path arrowok="t"/>
            </v:shape>
            <v:shape style="position:absolute;left:9923;top:7022;width:2048;height:252" coordorigin="9923,7022" coordsize="2048,252" path="m11971,7273l11971,7022,9923,7022,9923,7273,11971,7273xe" filled="t" fillcolor="#DCE6F0" stroked="f">
              <v:path arrowok="t"/>
              <v:fill/>
            </v:shape>
            <v:shape style="position:absolute;left:9923;top:7273;width:2048;height:252" coordorigin="9923,7273" coordsize="2048,252" path="m9923,7525l11971,7525,11971,7273,9923,7273,9923,7525xe" filled="t" fillcolor="#DCE6F0" stroked="f">
              <v:path arrowok="t"/>
              <v:fill/>
            </v:shape>
            <v:shape style="position:absolute;left:12040;top:7021;width:1411;height:125" coordorigin="12040,7021" coordsize="1411,125" path="m12040,7146l13452,7146,13452,7021,12040,7021,12040,7146xe" filled="t" fillcolor="#DCE6F0" stroked="f">
              <v:path arrowok="t"/>
              <v:fill/>
            </v:shape>
            <v:shape style="position:absolute;left:12075;top:7146;width:0;height:254" coordorigin="12075,7146" coordsize="0,254" path="m12075,7146l12075,7401e" filled="f" stroked="t" strokeweight="3.58pt" strokecolor="#DCE6F0">
              <v:path arrowok="t"/>
            </v:shape>
            <v:shape style="position:absolute;left:13386;top:7146;width:67;height:254" coordorigin="13386,7146" coordsize="67,254" path="m13386,7401l13453,7401,13453,7146,13386,7146,13386,7401xe" filled="t" fillcolor="#DCE6F0" stroked="f">
              <v:path arrowok="t"/>
              <v:fill/>
            </v:shape>
            <v:shape style="position:absolute;left:12040;top:7401;width:1411;height:125" coordorigin="12040,7401" coordsize="1411,125" path="m12040,7525l13452,7525,13452,7401,12040,7401,12040,7525xe" filled="t" fillcolor="#DCE6F0" stroked="f">
              <v:path arrowok="t"/>
              <v:fill/>
            </v:shape>
            <v:shape style="position:absolute;left:12110;top:7146;width:1277;height:254" coordorigin="12110,7146" coordsize="1277,254" path="m12110,7401l13387,7401,13387,7146,12110,7146,12110,7401xe" filled="t" fillcolor="#DCE6F0" stroked="f">
              <v:path arrowok="t"/>
              <v:fill/>
            </v:shape>
            <v:shape style="position:absolute;left:13456;top:7021;width:1856;height:125" coordorigin="13456,7021" coordsize="1856,125" path="m13456,7146l15312,7146,15312,7021,13456,7021,13456,7146xe" filled="t" fillcolor="#DCE6F0" stroked="f">
              <v:path arrowok="t"/>
              <v:fill/>
            </v:shape>
            <v:shape style="position:absolute;left:13455;top:7146;width:72;height:254" coordorigin="13455,7146" coordsize="72,254" path="m13455,7401l13527,7401,13527,7146,13455,7146,13455,7401xe" filled="t" fillcolor="#DCE6F0" stroked="f">
              <v:path arrowok="t"/>
              <v:fill/>
            </v:shape>
            <v:shape style="position:absolute;left:15246;top:7146;width:67;height:254" coordorigin="15246,7146" coordsize="67,254" path="m15246,7401l15313,7401,15313,7146,15246,7146,15246,7401xe" filled="t" fillcolor="#DCE6F0" stroked="f">
              <v:path arrowok="t"/>
              <v:fill/>
            </v:shape>
            <v:shape style="position:absolute;left:13456;top:7401;width:1856;height:125" coordorigin="13456,7401" coordsize="1856,125" path="m13456,7525l15312,7525,15312,7401,13456,7401,13456,7525xe" filled="t" fillcolor="#DCE6F0" stroked="f">
              <v:path arrowok="t"/>
              <v:fill/>
            </v:shape>
            <v:shape style="position:absolute;left:13526;top:7146;width:1721;height:254" coordorigin="13526,7146" coordsize="1721,254" path="m13526,7401l15247,7401,15247,7146,13526,7146,13526,7401xe" filled="t" fillcolor="#DCE6F0" stroked="f">
              <v:path arrowok="t"/>
              <v:fill/>
            </v:shape>
            <v:shape style="position:absolute;left:15317;top:7021;width:1726;height:125" coordorigin="15317,7021" coordsize="1726,125" path="m15317,7146l17042,7146,17042,7021,15317,7021,15317,7146xe" filled="t" fillcolor="#DCE6F0" stroked="f">
              <v:path arrowok="t"/>
              <v:fill/>
            </v:shape>
            <v:shape style="position:absolute;left:15316;top:7146;width:72;height:254" coordorigin="15316,7146" coordsize="72,254" path="m15316,7401l15387,7401,15387,7146,15316,7146,15316,7401xe" filled="t" fillcolor="#DCE6F0" stroked="f">
              <v:path arrowok="t"/>
              <v:fill/>
            </v:shape>
            <v:shape style="position:absolute;left:17009;top:7146;width:0;height:254" coordorigin="17009,7146" coordsize="0,254" path="m17009,7146l17009,7401e" filled="f" stroked="t" strokeweight="3.46pt" strokecolor="#DCE6F0">
              <v:path arrowok="t"/>
            </v:shape>
            <v:shape style="position:absolute;left:15317;top:7401;width:1726;height:125" coordorigin="15317,7401" coordsize="1726,125" path="m15317,7525l17042,7525,17042,7401,15317,7401,15317,7525xe" filled="t" fillcolor="#DCE6F0" stroked="f">
              <v:path arrowok="t"/>
              <v:fill/>
            </v:shape>
            <v:shape style="position:absolute;left:15386;top:7146;width:1589;height:254" coordorigin="15386,7146" coordsize="1589,254" path="m15386,7401l16975,7401,16975,7146,15386,7146,15386,7401xe" filled="t" fillcolor="#DCE6F0" stroked="f">
              <v:path arrowok="t"/>
              <v:fill/>
            </v:shape>
            <v:shape style="position:absolute;left:1709;top:7014;width:614;height:0" coordorigin="1709,7014" coordsize="614,0" path="m1709,7014l2324,7014e" filled="f" stroked="t" strokeweight="0.57998pt" strokecolor="#000000">
              <v:path arrowok="t"/>
            </v:shape>
            <v:shape style="position:absolute;left:2333;top:7014;width:1990;height:0" coordorigin="2333,7014" coordsize="1990,0" path="m2333,7014l4323,7014e" filled="f" stroked="t" strokeweight="0.57998pt" strokecolor="#000000">
              <v:path arrowok="t"/>
            </v:shape>
            <v:shape style="position:absolute;left:4332;top:7014;width:2062;height:0" coordorigin="4332,7014" coordsize="2062,0" path="m4332,7014l6394,7014e" filled="f" stroked="t" strokeweight="0.57998pt" strokecolor="#000000">
              <v:path arrowok="t"/>
            </v:shape>
            <v:shape style="position:absolute;left:6404;top:7014;width:3444;height:0" coordorigin="6404,7014" coordsize="3444,0" path="m6404,7014l9849,7014e" filled="f" stroked="t" strokeweight="0.57998pt" strokecolor="#000000">
              <v:path arrowok="t"/>
            </v:shape>
            <v:shape style="position:absolute;left:9858;top:7014;width:2177;height:0" coordorigin="9858,7014" coordsize="2177,0" path="m9858,7014l12035,7014e" filled="f" stroked="t" strokeweight="0.57998pt" strokecolor="#000000">
              <v:path arrowok="t"/>
            </v:shape>
            <v:shape style="position:absolute;left:12045;top:7014;width:1406;height:0" coordorigin="12045,7014" coordsize="1406,0" path="m12045,7014l13452,7014e" filled="f" stroked="t" strokeweight="0.57998pt" strokecolor="#000000">
              <v:path arrowok="t"/>
            </v:shape>
            <v:shape style="position:absolute;left:13461;top:7014;width:1851;height:0" coordorigin="13461,7014" coordsize="1851,0" path="m13461,7014l15312,7014e" filled="f" stroked="t" strokeweight="0.57998pt" strokecolor="#000000">
              <v:path arrowok="t"/>
            </v:shape>
            <v:shape style="position:absolute;left:15322;top:7014;width:1721;height:0" coordorigin="15322,7014" coordsize="1721,0" path="m15322,7014l17042,7014e" filled="f" stroked="t" strokeweight="0.57998pt" strokecolor="#000000">
              <v:path arrowok="t"/>
            </v:shape>
            <v:shape style="position:absolute;left:1709;top:7530;width:614;height:0" coordorigin="1709,7530" coordsize="614,0" path="m1709,7530l2324,7530e" filled="f" stroked="t" strokeweight="0.58001pt" strokecolor="#000000">
              <v:path arrowok="t"/>
            </v:shape>
            <v:shape style="position:absolute;left:2333;top:7530;width:1990;height:0" coordorigin="2333,7530" coordsize="1990,0" path="m2333,7530l4323,7530e" filled="f" stroked="t" strokeweight="0.58001pt" strokecolor="#000000">
              <v:path arrowok="t"/>
            </v:shape>
            <v:shape style="position:absolute;left:4332;top:7530;width:2062;height:0" coordorigin="4332,7530" coordsize="2062,0" path="m4332,7530l6394,7530e" filled="f" stroked="t" strokeweight="0.58001pt" strokecolor="#000000">
              <v:path arrowok="t"/>
            </v:shape>
            <v:shape style="position:absolute;left:6404;top:7530;width:3444;height:0" coordorigin="6404,7530" coordsize="3444,0" path="m6404,7530l9849,7530e" filled="f" stroked="t" strokeweight="0.58001pt" strokecolor="#000000">
              <v:path arrowok="t"/>
            </v:shape>
            <v:shape style="position:absolute;left:9858;top:7530;width:2177;height:0" coordorigin="9858,7530" coordsize="2177,0" path="m9858,7530l12035,7530e" filled="f" stroked="t" strokeweight="0.58001pt" strokecolor="#000000">
              <v:path arrowok="t"/>
            </v:shape>
            <v:shape style="position:absolute;left:12045;top:7530;width:1406;height:0" coordorigin="12045,7530" coordsize="1406,0" path="m12045,7530l13452,7530e" filled="f" stroked="t" strokeweight="0.58001pt" strokecolor="#000000">
              <v:path arrowok="t"/>
            </v:shape>
            <v:shape style="position:absolute;left:13461;top:7530;width:1851;height:0" coordorigin="13461,7530" coordsize="1851,0" path="m13461,7530l15312,7530e" filled="f" stroked="t" strokeweight="0.58001pt" strokecolor="#000000">
              <v:path arrowok="t"/>
            </v:shape>
            <v:shape style="position:absolute;left:15322;top:7530;width:1721;height:0" coordorigin="15322,7530" coordsize="1721,0" path="m15322,7530l17042,7530e" filled="f" stroked="t" strokeweight="0.58001pt" strokecolor="#000000">
              <v:path arrowok="t"/>
            </v:shape>
            <v:shape style="position:absolute;left:1709;top:8116;width:614;height:158" coordorigin="1709,8116" coordsize="614,158" path="m1709,8275l2324,8275,2324,8116,1709,8116,1709,8275xe" filled="t" fillcolor="#DCE6F0" stroked="f">
              <v:path arrowok="t"/>
              <v:fill/>
            </v:shape>
            <v:shape style="position:absolute;left:1742;top:8275;width:0;height:254" coordorigin="1742,8275" coordsize="0,254" path="m1742,8275l1742,8529e" filled="f" stroked="t" strokeweight="3.34pt" strokecolor="#DCE6F0">
              <v:path arrowok="t"/>
            </v:shape>
            <v:shape style="position:absolute;left:2258;top:8275;width:67;height:254" coordorigin="2258,8275" coordsize="67,254" path="m2258,8529l2325,8529,2325,8275,2258,8275,2258,8529xe" filled="t" fillcolor="#DCE6F0" stroked="f">
              <v:path arrowok="t"/>
              <v:fill/>
            </v:shape>
            <v:shape style="position:absolute;left:1709;top:8529;width:614;height:158" coordorigin="1709,8529" coordsize="614,158" path="m1709,8688l2324,8688,2324,8529,1709,8529,1709,8688xe" filled="t" fillcolor="#DCE6F0" stroked="f">
              <v:path arrowok="t"/>
              <v:fill/>
            </v:shape>
            <v:shape style="position:absolute;left:1774;top:8275;width:485;height:254" coordorigin="1774,8275" coordsize="485,254" path="m1774,8529l2259,8529,2259,8275,1774,8275,1774,8529xe" filled="t" fillcolor="#DCE6F0" stroked="f">
              <v:path arrowok="t"/>
              <v:fill/>
            </v:shape>
            <v:shape style="position:absolute;left:2328;top:8116;width:1992;height:158" coordorigin="2328,8116" coordsize="1992,158" path="m2328,8275l4320,8275,4320,8116,2328,8116,2328,8275xe" filled="t" fillcolor="#DCE6F0" stroked="f">
              <v:path arrowok="t"/>
              <v:fill/>
            </v:shape>
            <v:shape style="position:absolute;left:2327;top:8275;width:72;height:254" coordorigin="2327,8275" coordsize="72,254" path="m2327,8529l2399,8529,2399,8275,2327,8275,2327,8529xe" filled="t" fillcolor="#DCE6F0" stroked="f">
              <v:path arrowok="t"/>
              <v:fill/>
            </v:shape>
            <v:shape style="position:absolute;left:4255;top:8275;width:67;height:254" coordorigin="4255,8275" coordsize="67,254" path="m4255,8529l4321,8529,4321,8275,4255,8275,4255,8529xe" filled="t" fillcolor="#DCE6F0" stroked="f">
              <v:path arrowok="t"/>
              <v:fill/>
            </v:shape>
            <v:shape style="position:absolute;left:2328;top:8529;width:1992;height:158" coordorigin="2328,8529" coordsize="1992,158" path="m2328,8688l4320,8688,4320,8529,2328,8529,2328,8688xe" filled="t" fillcolor="#DCE6F0" stroked="f">
              <v:path arrowok="t"/>
              <v:fill/>
            </v:shape>
            <v:shape style="position:absolute;left:2398;top:8275;width:1858;height:254" coordorigin="2398,8275" coordsize="1858,254" path="m2398,8529l4256,8529,4256,8275,2398,8275,2398,8529xe" filled="t" fillcolor="#DCE6F0" stroked="f">
              <v:path arrowok="t"/>
              <v:fill/>
            </v:shape>
            <v:shape style="position:absolute;left:4328;top:8116;width:2067;height:158" coordorigin="4328,8116" coordsize="2067,158" path="m4328,8275l6394,8275,6394,8116,4328,8116,4328,8275xe" filled="t" fillcolor="#DCE6F0" stroked="f">
              <v:path arrowok="t"/>
              <v:fill/>
            </v:shape>
            <v:shape style="position:absolute;left:4327;top:8275;width:72;height:254" coordorigin="4327,8275" coordsize="72,254" path="m4327,8529l4398,8529,4398,8275,4327,8275,4327,8529xe" filled="t" fillcolor="#DCE6F0" stroked="f">
              <v:path arrowok="t"/>
              <v:fill/>
            </v:shape>
            <v:shape style="position:absolute;left:6329;top:8275;width:67;height:254" coordorigin="6329,8275" coordsize="67,254" path="m6329,8529l6396,8529,6396,8275,6329,8275,6329,8529xe" filled="t" fillcolor="#DCE6F0" stroked="f">
              <v:path arrowok="t"/>
              <v:fill/>
            </v:shape>
            <v:shape style="position:absolute;left:4328;top:8529;width:2067;height:158" coordorigin="4328,8529" coordsize="2067,158" path="m4328,8688l6394,8688,6394,8529,4328,8529,4328,8688xe" filled="t" fillcolor="#DCE6F0" stroked="f">
              <v:path arrowok="t"/>
              <v:fill/>
            </v:shape>
            <v:shape style="position:absolute;left:4397;top:8275;width:1932;height:254" coordorigin="4397,8275" coordsize="1932,254" path="m4397,8529l6330,8529,6330,8275,4397,8275,4397,8529xe" filled="t" fillcolor="#DCE6F0" stroked="f">
              <v:path arrowok="t"/>
              <v:fill/>
            </v:shape>
            <v:shape style="position:absolute;left:6399;top:8116;width:3447;height:158" coordorigin="6399,8116" coordsize="3447,158" path="m6399,8275l9846,8275,9846,8116,6399,8116,6399,8275xe" filled="t" fillcolor="#DCE6F0" stroked="f">
              <v:path arrowok="t"/>
              <v:fill/>
            </v:shape>
            <v:shape style="position:absolute;left:6398;top:8275;width:72;height:254" coordorigin="6398,8275" coordsize="72,254" path="m6398,8529l6470,8529,6470,8275,6398,8275,6398,8529xe" filled="t" fillcolor="#DCE6F0" stroked="f">
              <v:path arrowok="t"/>
              <v:fill/>
            </v:shape>
            <v:shape style="position:absolute;left:9814;top:8275;width:0;height:254" coordorigin="9814,8275" coordsize="0,254" path="m9814,8275l9814,8529e" filled="f" stroked="t" strokeweight="3.34pt" strokecolor="#DCE6F0">
              <v:path arrowok="t"/>
            </v:shape>
            <v:shape style="position:absolute;left:6399;top:8529;width:3447;height:158" coordorigin="6399,8529" coordsize="3447,158" path="m6399,8688l9846,8688,9846,8529,6399,8529,6399,8688xe" filled="t" fillcolor="#DCE6F0" stroked="f">
              <v:path arrowok="t"/>
              <v:fill/>
            </v:shape>
            <v:shape style="position:absolute;left:6469;top:8275;width:3312;height:254" coordorigin="6469,8275" coordsize="3312,254" path="m6469,8529l9781,8529,9781,8275,6469,8275,6469,8529xe" filled="t" fillcolor="#DCE6F0" stroked="f">
              <v:path arrowok="t"/>
              <v:fill/>
            </v:shape>
            <v:shape style="position:absolute;left:9853;top:8133;width:2182;height:0" coordorigin="9853,8133" coordsize="2182,0" path="m9853,8133l12035,8133e" filled="f" stroked="t" strokeweight="1.78pt" strokecolor="#DCE6F0">
              <v:path arrowok="t"/>
            </v:shape>
            <v:shape style="position:absolute;left:9888;top:8150;width:0;height:504" coordorigin="9888,8150" coordsize="0,504" path="m9888,8150l9888,8654e" filled="f" stroked="t" strokeweight="3.58pt" strokecolor="#DCE6F0">
              <v:path arrowok="t"/>
            </v:shape>
            <v:shape style="position:absolute;left:12003;top:8150;width:0;height:504" coordorigin="12003,8150" coordsize="0,504" path="m12003,8150l12003,8654e" filled="f" stroked="t" strokeweight="3.34pt" strokecolor="#DCE6F0">
              <v:path arrowok="t"/>
            </v:shape>
            <v:shape style="position:absolute;left:9853;top:8671;width:2182;height:0" coordorigin="9853,8671" coordsize="2182,0" path="m9853,8671l12035,8671e" filled="f" stroked="t" strokeweight="1.78pt" strokecolor="#DCE6F0">
              <v:path arrowok="t"/>
            </v:shape>
            <v:shape style="position:absolute;left:9923;top:8150;width:2048;height:252" coordorigin="9923,8150" coordsize="2048,252" path="m9923,8402l11971,8402,11971,8150,9923,8150,9923,8402xe" filled="t" fillcolor="#DCE6F0" stroked="f">
              <v:path arrowok="t"/>
              <v:fill/>
            </v:shape>
            <v:shape style="position:absolute;left:9923;top:8402;width:2048;height:252" coordorigin="9923,8402" coordsize="2048,252" path="m9923,8654l11971,8654,11971,8402,9923,8402,9923,8654xe" filled="t" fillcolor="#DCE6F0" stroked="f">
              <v:path arrowok="t"/>
              <v:fill/>
            </v:shape>
            <v:shape style="position:absolute;left:12040;top:8116;width:1411;height:158" coordorigin="12040,8116" coordsize="1411,158" path="m12040,8275l13452,8275,13452,8116,12040,8116,12040,8275xe" filled="t" fillcolor="#DCE6F0" stroked="f">
              <v:path arrowok="t"/>
              <v:fill/>
            </v:shape>
            <v:shape style="position:absolute;left:12075;top:8275;width:0;height:254" coordorigin="12075,8275" coordsize="0,254" path="m12075,8275l12075,8529e" filled="f" stroked="t" strokeweight="3.58pt" strokecolor="#DCE6F0">
              <v:path arrowok="t"/>
            </v:shape>
            <v:shape style="position:absolute;left:13386;top:8275;width:67;height:254" coordorigin="13386,8275" coordsize="67,254" path="m13386,8529l13453,8529,13453,8275,13386,8275,13386,8529xe" filled="t" fillcolor="#DCE6F0" stroked="f">
              <v:path arrowok="t"/>
              <v:fill/>
            </v:shape>
            <v:shape style="position:absolute;left:12040;top:8529;width:1411;height:158" coordorigin="12040,8529" coordsize="1411,158" path="m12040,8688l13452,8688,13452,8529,12040,8529,12040,8688xe" filled="t" fillcolor="#DCE6F0" stroked="f">
              <v:path arrowok="t"/>
              <v:fill/>
            </v:shape>
            <v:shape style="position:absolute;left:12110;top:8275;width:1277;height:254" coordorigin="12110,8275" coordsize="1277,254" path="m12110,8529l13387,8529,13387,8275,12110,8275,12110,8529xe" filled="t" fillcolor="#DCE6F0" stroked="f">
              <v:path arrowok="t"/>
              <v:fill/>
            </v:shape>
            <v:shape style="position:absolute;left:13456;top:8116;width:1856;height:158" coordorigin="13456,8116" coordsize="1856,158" path="m13456,8275l15312,8275,15312,8116,13456,8116,13456,8275xe" filled="t" fillcolor="#DCE6F0" stroked="f">
              <v:path arrowok="t"/>
              <v:fill/>
            </v:shape>
            <v:shape style="position:absolute;left:13455;top:8275;width:72;height:254" coordorigin="13455,8275" coordsize="72,254" path="m13455,8529l13527,8529,13527,8275,13455,8275,13455,8529xe" filled="t" fillcolor="#DCE6F0" stroked="f">
              <v:path arrowok="t"/>
              <v:fill/>
            </v:shape>
            <v:shape style="position:absolute;left:15246;top:8275;width:67;height:254" coordorigin="15246,8275" coordsize="67,254" path="m15246,8529l15313,8529,15313,8275,15246,8275,15246,8529xe" filled="t" fillcolor="#DCE6F0" stroked="f">
              <v:path arrowok="t"/>
              <v:fill/>
            </v:shape>
            <v:shape style="position:absolute;left:13456;top:8529;width:1856;height:158" coordorigin="13456,8529" coordsize="1856,158" path="m13456,8688l15312,8688,15312,8529,13456,8529,13456,8688xe" filled="t" fillcolor="#DCE6F0" stroked="f">
              <v:path arrowok="t"/>
              <v:fill/>
            </v:shape>
            <v:shape style="position:absolute;left:13526;top:8275;width:1721;height:254" coordorigin="13526,8275" coordsize="1721,254" path="m13526,8529l15247,8529,15247,8275,13526,8275,13526,8529xe" filled="t" fillcolor="#DCE6F0" stroked="f">
              <v:path arrowok="t"/>
              <v:fill/>
            </v:shape>
            <v:shape style="position:absolute;left:15317;top:8116;width:1726;height:158" coordorigin="15317,8116" coordsize="1726,158" path="m15317,8275l17042,8275,17042,8116,15317,8116,15317,8275xe" filled="t" fillcolor="#DCE6F0" stroked="f">
              <v:path arrowok="t"/>
              <v:fill/>
            </v:shape>
            <v:shape style="position:absolute;left:15316;top:8275;width:72;height:254" coordorigin="15316,8275" coordsize="72,254" path="m15316,8529l15387,8529,15387,8275,15316,8275,15316,8529xe" filled="t" fillcolor="#DCE6F0" stroked="f">
              <v:path arrowok="t"/>
              <v:fill/>
            </v:shape>
            <v:shape style="position:absolute;left:17009;top:8275;width:0;height:254" coordorigin="17009,8275" coordsize="0,254" path="m17009,8275l17009,8529e" filled="f" stroked="t" strokeweight="3.46pt" strokecolor="#DCE6F0">
              <v:path arrowok="t"/>
            </v:shape>
            <v:shape style="position:absolute;left:15317;top:8529;width:1726;height:158" coordorigin="15317,8529" coordsize="1726,158" path="m15317,8688l17042,8688,17042,8529,15317,8529,15317,8688xe" filled="t" fillcolor="#DCE6F0" stroked="f">
              <v:path arrowok="t"/>
              <v:fill/>
            </v:shape>
            <v:shape style="position:absolute;left:15386;top:8275;width:1589;height:254" coordorigin="15386,8275" coordsize="1589,254" path="m15386,8529l16975,8529,16975,8275,15386,8275,15386,8529xe" filled="t" fillcolor="#DCE6F0" stroked="f">
              <v:path arrowok="t"/>
              <v:fill/>
            </v:shape>
            <v:shape style="position:absolute;left:1709;top:8112;width:614;height:0" coordorigin="1709,8112" coordsize="614,0" path="m1709,8112l2324,8112e" filled="f" stroked="t" strokeweight="0.58001pt" strokecolor="#000000">
              <v:path arrowok="t"/>
            </v:shape>
            <v:shape style="position:absolute;left:2333;top:8112;width:1990;height:0" coordorigin="2333,8112" coordsize="1990,0" path="m2333,8112l4323,8112e" filled="f" stroked="t" strokeweight="0.58001pt" strokecolor="#000000">
              <v:path arrowok="t"/>
            </v:shape>
            <v:shape style="position:absolute;left:4332;top:8112;width:2062;height:0" coordorigin="4332,8112" coordsize="2062,0" path="m4332,8112l6394,8112e" filled="f" stroked="t" strokeweight="0.58001pt" strokecolor="#000000">
              <v:path arrowok="t"/>
            </v:shape>
            <v:shape style="position:absolute;left:6404;top:8112;width:3444;height:0" coordorigin="6404,8112" coordsize="3444,0" path="m6404,8112l9849,8112e" filled="f" stroked="t" strokeweight="0.58001pt" strokecolor="#000000">
              <v:path arrowok="t"/>
            </v:shape>
            <v:shape style="position:absolute;left:9858;top:8112;width:2177;height:0" coordorigin="9858,8112" coordsize="2177,0" path="m9858,8112l12035,8112e" filled="f" stroked="t" strokeweight="0.58001pt" strokecolor="#000000">
              <v:path arrowok="t"/>
            </v:shape>
            <v:shape style="position:absolute;left:12045;top:8112;width:1406;height:0" coordorigin="12045,8112" coordsize="1406,0" path="m12045,8112l13452,8112e" filled="f" stroked="t" strokeweight="0.58001pt" strokecolor="#000000">
              <v:path arrowok="t"/>
            </v:shape>
            <v:shape style="position:absolute;left:13461;top:8112;width:1851;height:0" coordorigin="13461,8112" coordsize="1851,0" path="m13461,8112l15312,8112e" filled="f" stroked="t" strokeweight="0.58001pt" strokecolor="#000000">
              <v:path arrowok="t"/>
            </v:shape>
            <v:shape style="position:absolute;left:15322;top:8112;width:1721;height:0" coordorigin="15322,8112" coordsize="1721,0" path="m15322,8112l17042,8112e" filled="f" stroked="t" strokeweight="0.58001pt" strokecolor="#000000">
              <v:path arrowok="t"/>
            </v:shape>
            <v:shape style="position:absolute;left:1709;top:8692;width:614;height:0" coordorigin="1709,8692" coordsize="614,0" path="m1709,8692l2324,8692e" filled="f" stroked="t" strokeweight="0.58001pt" strokecolor="#000000">
              <v:path arrowok="t"/>
            </v:shape>
            <v:shape style="position:absolute;left:2333;top:8692;width:1990;height:0" coordorigin="2333,8692" coordsize="1990,0" path="m2333,8692l4323,8692e" filled="f" stroked="t" strokeweight="0.58001pt" strokecolor="#000000">
              <v:path arrowok="t"/>
            </v:shape>
            <v:shape style="position:absolute;left:4332;top:8692;width:2062;height:0" coordorigin="4332,8692" coordsize="2062,0" path="m4332,8692l6394,8692e" filled="f" stroked="t" strokeweight="0.58001pt" strokecolor="#000000">
              <v:path arrowok="t"/>
            </v:shape>
            <v:shape style="position:absolute;left:6404;top:8692;width:3444;height:0" coordorigin="6404,8692" coordsize="3444,0" path="m6404,8692l9849,8692e" filled="f" stroked="t" strokeweight="0.58001pt" strokecolor="#000000">
              <v:path arrowok="t"/>
            </v:shape>
            <v:shape style="position:absolute;left:9858;top:8692;width:2177;height:0" coordorigin="9858,8692" coordsize="2177,0" path="m9858,8692l12035,8692e" filled="f" stroked="t" strokeweight="0.58001pt" strokecolor="#000000">
              <v:path arrowok="t"/>
            </v:shape>
            <v:shape style="position:absolute;left:12045;top:8692;width:1406;height:0" coordorigin="12045,8692" coordsize="1406,0" path="m12045,8692l13452,8692e" filled="f" stroked="t" strokeweight="0.58001pt" strokecolor="#000000">
              <v:path arrowok="t"/>
            </v:shape>
            <v:shape style="position:absolute;left:13461;top:8692;width:1851;height:0" coordorigin="13461,8692" coordsize="1851,0" path="m13461,8692l15312,8692e" filled="f" stroked="t" strokeweight="0.58001pt" strokecolor="#000000">
              <v:path arrowok="t"/>
            </v:shape>
            <v:shape style="position:absolute;left:15322;top:8692;width:1721;height:0" coordorigin="15322,8692" coordsize="1721,0" path="m15322,8692l17042,8692e" filled="f" stroked="t" strokeweight="0.58001pt" strokecolor="#000000">
              <v:path arrowok="t"/>
            </v:shape>
            <v:shape style="position:absolute;left:1709;top:9720;width:614;height:158" coordorigin="1709,9720" coordsize="614,158" path="m1709,9878l2324,9878,2324,9720,1709,9720,1709,9878xe" filled="t" fillcolor="#DCE6F0" stroked="f">
              <v:path arrowok="t"/>
              <v:fill/>
            </v:shape>
            <v:shape style="position:absolute;left:1742;top:9878;width:0;height:252" coordorigin="1742,9878" coordsize="0,252" path="m1742,9878l1742,10130e" filled="f" stroked="t" strokeweight="3.34pt" strokecolor="#DCE6F0">
              <v:path arrowok="t"/>
            </v:shape>
            <v:shape style="position:absolute;left:2258;top:9878;width:67;height:252" coordorigin="2258,9878" coordsize="67,252" path="m2258,10130l2325,10130,2325,9878,2258,9878,2258,10130xe" filled="t" fillcolor="#DCE6F0" stroked="f">
              <v:path arrowok="t"/>
              <v:fill/>
            </v:shape>
            <v:shape style="position:absolute;left:1709;top:10130;width:614;height:158" coordorigin="1709,10130" coordsize="614,158" path="m1709,10288l2324,10288,2324,10130,1709,10130,1709,10288xe" filled="t" fillcolor="#DCE6F0" stroked="f">
              <v:path arrowok="t"/>
              <v:fill/>
            </v:shape>
            <v:shape style="position:absolute;left:1774;top:9878;width:485;height:252" coordorigin="1774,9878" coordsize="485,252" path="m1774,10130l2259,10130,2259,9878,1774,9878,1774,10130xe" filled="t" fillcolor="#DCE6F0" stroked="f">
              <v:path arrowok="t"/>
              <v:fill/>
            </v:shape>
            <v:shape style="position:absolute;left:2328;top:9720;width:1992;height:158" coordorigin="2328,9720" coordsize="1992,158" path="m2328,9878l4320,9878,4320,9720,2328,9720,2328,9878xe" filled="t" fillcolor="#DCE6F0" stroked="f">
              <v:path arrowok="t"/>
              <v:fill/>
            </v:shape>
            <v:shape style="position:absolute;left:2327;top:9878;width:72;height:252" coordorigin="2327,9878" coordsize="72,252" path="m2327,10130l2399,10130,2399,9878,2327,9878,2327,10130xe" filled="t" fillcolor="#DCE6F0" stroked="f">
              <v:path arrowok="t"/>
              <v:fill/>
            </v:shape>
            <v:shape style="position:absolute;left:4255;top:9878;width:67;height:252" coordorigin="4255,9878" coordsize="67,252" path="m4255,10130l4321,10130,4321,9878,4255,9878,4255,10130xe" filled="t" fillcolor="#DCE6F0" stroked="f">
              <v:path arrowok="t"/>
              <v:fill/>
            </v:shape>
            <v:shape style="position:absolute;left:2328;top:10130;width:1992;height:158" coordorigin="2328,10130" coordsize="1992,158" path="m2328,10288l4320,10288,4320,10130,2328,10130,2328,10288xe" filled="t" fillcolor="#DCE6F0" stroked="f">
              <v:path arrowok="t"/>
              <v:fill/>
            </v:shape>
            <v:shape style="position:absolute;left:2398;top:9878;width:1858;height:252" coordorigin="2398,9878" coordsize="1858,252" path="m2398,10130l4256,10130,4256,9878,2398,9878,2398,10130xe" filled="t" fillcolor="#DCE6F0" stroked="f">
              <v:path arrowok="t"/>
              <v:fill/>
            </v:shape>
            <v:shape style="position:absolute;left:4328;top:9720;width:2067;height:158" coordorigin="4328,9720" coordsize="2067,158" path="m4328,9878l6394,9878,6394,9720,4328,9720,4328,9878xe" filled="t" fillcolor="#DCE6F0" stroked="f">
              <v:path arrowok="t"/>
              <v:fill/>
            </v:shape>
            <v:shape style="position:absolute;left:4327;top:9878;width:72;height:252" coordorigin="4327,9878" coordsize="72,252" path="m4327,10130l4398,10130,4398,9878,4327,9878,4327,10130xe" filled="t" fillcolor="#DCE6F0" stroked="f">
              <v:path arrowok="t"/>
              <v:fill/>
            </v:shape>
            <v:shape style="position:absolute;left:6329;top:9878;width:67;height:252" coordorigin="6329,9878" coordsize="67,252" path="m6329,10130l6396,10130,6396,9878,6329,9878,6329,10130xe" filled="t" fillcolor="#DCE6F0" stroked="f">
              <v:path arrowok="t"/>
              <v:fill/>
            </v:shape>
            <v:shape style="position:absolute;left:4328;top:10130;width:2067;height:158" coordorigin="4328,10130" coordsize="2067,158" path="m4328,10288l6394,10288,6394,10130,4328,10130,4328,10288xe" filled="t" fillcolor="#DCE6F0" stroked="f">
              <v:path arrowok="t"/>
              <v:fill/>
            </v:shape>
            <v:shape style="position:absolute;left:4397;top:9878;width:1932;height:252" coordorigin="4397,9878" coordsize="1932,252" path="m4397,10130l6330,10130,6330,9878,4397,9878,4397,10130xe" filled="t" fillcolor="#DCE6F0" stroked="f">
              <v:path arrowok="t"/>
              <v:fill/>
            </v:shape>
            <v:shape style="position:absolute;left:6399;top:9720;width:3447;height:158" coordorigin="6399,9720" coordsize="3447,158" path="m6399,9878l9846,9878,9846,9720,6399,9720,6399,9878xe" filled="t" fillcolor="#DCE6F0" stroked="f">
              <v:path arrowok="t"/>
              <v:fill/>
            </v:shape>
            <v:shape style="position:absolute;left:6398;top:9878;width:72;height:252" coordorigin="6398,9878" coordsize="72,252" path="m6398,10130l6470,10130,6470,9878,6398,9878,6398,10130xe" filled="t" fillcolor="#DCE6F0" stroked="f">
              <v:path arrowok="t"/>
              <v:fill/>
            </v:shape>
            <v:shape style="position:absolute;left:9814;top:9878;width:0;height:252" coordorigin="9814,9878" coordsize="0,252" path="m9814,9878l9814,10130e" filled="f" stroked="t" strokeweight="3.34pt" strokecolor="#DCE6F0">
              <v:path arrowok="t"/>
            </v:shape>
            <v:shape style="position:absolute;left:6399;top:10130;width:3447;height:158" coordorigin="6399,10130" coordsize="3447,158" path="m6399,10288l9846,10288,9846,10130,6399,10130,6399,10288xe" filled="t" fillcolor="#DCE6F0" stroked="f">
              <v:path arrowok="t"/>
              <v:fill/>
            </v:shape>
            <v:shape style="position:absolute;left:6469;top:9878;width:3312;height:252" coordorigin="6469,9878" coordsize="3312,252" path="m6469,10130l9781,10130,9781,9878,6469,9878,6469,10130xe" filled="t" fillcolor="#DCE6F0" stroked="f">
              <v:path arrowok="t"/>
              <v:fill/>
            </v:shape>
            <v:shape style="position:absolute;left:9853;top:9735;width:2182;height:0" coordorigin="9853,9735" coordsize="2182,0" path="m9853,9735l12035,9735e" filled="f" stroked="t" strokeweight="1.66pt" strokecolor="#DCE6F0">
              <v:path arrowok="t"/>
            </v:shape>
            <v:shape style="position:absolute;left:9888;top:9751;width:0;height:506" coordorigin="9888,9751" coordsize="0,506" path="m9888,9751l9888,10257e" filled="f" stroked="t" strokeweight="3.58pt" strokecolor="#DCE6F0">
              <v:path arrowok="t"/>
            </v:shape>
            <v:shape style="position:absolute;left:12003;top:9751;width:0;height:506" coordorigin="12003,9751" coordsize="0,506" path="m12003,9751l12003,10257e" filled="f" stroked="t" strokeweight="3.34pt" strokecolor="#DCE6F0">
              <v:path arrowok="t"/>
            </v:shape>
            <v:shape style="position:absolute;left:9853;top:10273;width:2182;height:0" coordorigin="9853,10273" coordsize="2182,0" path="m9853,10273l12035,10273e" filled="f" stroked="t" strokeweight="1.66pt" strokecolor="#DCE6F0">
              <v:path arrowok="t"/>
            </v:shape>
            <v:shape style="position:absolute;left:9923;top:9751;width:2048;height:252" coordorigin="9923,9751" coordsize="2048,252" path="m9923,10003l11971,10003,11971,9751,9923,9751,9923,10003xe" filled="t" fillcolor="#DCE6F0" stroked="f">
              <v:path arrowok="t"/>
              <v:fill/>
            </v:shape>
            <v:shape style="position:absolute;left:9923;top:10003;width:2048;height:254" coordorigin="9923,10003" coordsize="2048,254" path="m9923,10257l11971,10257,11971,10003,9923,10003,9923,10257xe" filled="t" fillcolor="#DCE6F0" stroked="f">
              <v:path arrowok="t"/>
              <v:fill/>
            </v:shape>
            <v:shape style="position:absolute;left:12040;top:9720;width:1411;height:158" coordorigin="12040,9720" coordsize="1411,158" path="m12040,9878l13452,9878,13452,9720,12040,9720,12040,9878xe" filled="t" fillcolor="#DCE6F0" stroked="f">
              <v:path arrowok="t"/>
              <v:fill/>
            </v:shape>
            <v:shape style="position:absolute;left:12075;top:9878;width:0;height:252" coordorigin="12075,9878" coordsize="0,252" path="m12075,9878l12075,10130e" filled="f" stroked="t" strokeweight="3.58pt" strokecolor="#DCE6F0">
              <v:path arrowok="t"/>
            </v:shape>
            <v:shape style="position:absolute;left:13386;top:9878;width:67;height:252" coordorigin="13386,9878" coordsize="67,252" path="m13386,10130l13453,10130,13453,9878,13386,9878,13386,10130xe" filled="t" fillcolor="#DCE6F0" stroked="f">
              <v:path arrowok="t"/>
              <v:fill/>
            </v:shape>
            <v:shape style="position:absolute;left:12040;top:10130;width:1411;height:158" coordorigin="12040,10130" coordsize="1411,158" path="m12040,10288l13452,10288,13452,10130,12040,10130,12040,10288xe" filled="t" fillcolor="#DCE6F0" stroked="f">
              <v:path arrowok="t"/>
              <v:fill/>
            </v:shape>
            <v:shape style="position:absolute;left:12110;top:9878;width:1277;height:252" coordorigin="12110,9878" coordsize="1277,252" path="m12110,10130l13387,10130,13387,9878,12110,9878,12110,10130xe" filled="t" fillcolor="#DCE6F0" stroked="f">
              <v:path arrowok="t"/>
              <v:fill/>
            </v:shape>
            <v:shape style="position:absolute;left:13456;top:9720;width:1856;height:158" coordorigin="13456,9720" coordsize="1856,158" path="m13456,9878l15312,9878,15312,9720,13456,9720,13456,9878xe" filled="t" fillcolor="#DCE6F0" stroked="f">
              <v:path arrowok="t"/>
              <v:fill/>
            </v:shape>
            <v:shape style="position:absolute;left:13455;top:9878;width:72;height:252" coordorigin="13455,9878" coordsize="72,252" path="m13455,10130l13527,10130,13527,9878,13455,9878,13455,10130xe" filled="t" fillcolor="#DCE6F0" stroked="f">
              <v:path arrowok="t"/>
              <v:fill/>
            </v:shape>
            <v:shape style="position:absolute;left:15246;top:9878;width:67;height:252" coordorigin="15246,9878" coordsize="67,252" path="m15246,10130l15313,10130,15313,9878,15246,9878,15246,10130xe" filled="t" fillcolor="#DCE6F0" stroked="f">
              <v:path arrowok="t"/>
              <v:fill/>
            </v:shape>
            <v:shape style="position:absolute;left:13456;top:10130;width:1856;height:158" coordorigin="13456,10130" coordsize="1856,158" path="m13456,10288l15312,10288,15312,10130,13456,10130,13456,10288xe" filled="t" fillcolor="#DCE6F0" stroked="f">
              <v:path arrowok="t"/>
              <v:fill/>
            </v:shape>
            <v:shape style="position:absolute;left:13526;top:9878;width:1721;height:252" coordorigin="13526,9878" coordsize="1721,252" path="m13526,10130l15247,10130,15247,9878,13526,9878,13526,10130xe" filled="t" fillcolor="#DCE6F0" stroked="f">
              <v:path arrowok="t"/>
              <v:fill/>
            </v:shape>
            <v:shape style="position:absolute;left:15317;top:9720;width:1726;height:158" coordorigin="15317,9720" coordsize="1726,158" path="m15317,9878l17042,9878,17042,9720,15317,9720,15317,9878xe" filled="t" fillcolor="#DCE6F0" stroked="f">
              <v:path arrowok="t"/>
              <v:fill/>
            </v:shape>
            <v:shape style="position:absolute;left:15316;top:9878;width:72;height:252" coordorigin="15316,9878" coordsize="72,252" path="m15316,10130l15387,10130,15387,9878,15316,9878,15316,10130xe" filled="t" fillcolor="#DCE6F0" stroked="f">
              <v:path arrowok="t"/>
              <v:fill/>
            </v:shape>
            <v:shape style="position:absolute;left:17009;top:9878;width:0;height:252" coordorigin="17009,9878" coordsize="0,252" path="m17009,9878l17009,10130e" filled="f" stroked="t" strokeweight="3.46pt" strokecolor="#DCE6F0">
              <v:path arrowok="t"/>
            </v:shape>
            <v:shape style="position:absolute;left:15317;top:10130;width:1726;height:158" coordorigin="15317,10130" coordsize="1726,158" path="m15317,10288l17042,10288,17042,10130,15317,10130,15317,10288xe" filled="t" fillcolor="#DCE6F0" stroked="f">
              <v:path arrowok="t"/>
              <v:fill/>
            </v:shape>
            <v:shape style="position:absolute;left:15386;top:9878;width:1589;height:252" coordorigin="15386,9878" coordsize="1589,252" path="m15386,10130l16975,10130,16975,9878,15386,9878,15386,10130xe" filled="t" fillcolor="#DCE6F0" stroked="f">
              <v:path arrowok="t"/>
              <v:fill/>
            </v:shape>
            <v:shape style="position:absolute;left:1709;top:9712;width:614;height:0" coordorigin="1709,9712" coordsize="614,0" path="m1709,9712l2324,9712e" filled="f" stroked="t" strokeweight="0.58001pt" strokecolor="#000000">
              <v:path arrowok="t"/>
            </v:shape>
            <v:shape style="position:absolute;left:2333;top:9712;width:1990;height:0" coordorigin="2333,9712" coordsize="1990,0" path="m2333,9712l4323,9712e" filled="f" stroked="t" strokeweight="0.58001pt" strokecolor="#000000">
              <v:path arrowok="t"/>
            </v:shape>
            <v:shape style="position:absolute;left:4332;top:9712;width:2062;height:0" coordorigin="4332,9712" coordsize="2062,0" path="m4332,9712l6394,9712e" filled="f" stroked="t" strokeweight="0.58001pt" strokecolor="#000000">
              <v:path arrowok="t"/>
            </v:shape>
            <v:shape style="position:absolute;left:6404;top:9712;width:3444;height:0" coordorigin="6404,9712" coordsize="3444,0" path="m6404,9712l9849,9712e" filled="f" stroked="t" strokeweight="0.58001pt" strokecolor="#000000">
              <v:path arrowok="t"/>
            </v:shape>
            <v:shape style="position:absolute;left:9858;top:9712;width:2177;height:0" coordorigin="9858,9712" coordsize="2177,0" path="m9858,9712l12035,9712e" filled="f" stroked="t" strokeweight="0.58001pt" strokecolor="#000000">
              <v:path arrowok="t"/>
            </v:shape>
            <v:shape style="position:absolute;left:12045;top:9712;width:1406;height:0" coordorigin="12045,9712" coordsize="1406,0" path="m12045,9712l13452,9712e" filled="f" stroked="t" strokeweight="0.58001pt" strokecolor="#000000">
              <v:path arrowok="t"/>
            </v:shape>
            <v:shape style="position:absolute;left:13461;top:9712;width:1851;height:0" coordorigin="13461,9712" coordsize="1851,0" path="m13461,9712l15312,9712e" filled="f" stroked="t" strokeweight="0.58001pt" strokecolor="#000000">
              <v:path arrowok="t"/>
            </v:shape>
            <v:shape style="position:absolute;left:15322;top:9712;width:1721;height:0" coordorigin="15322,9712" coordsize="1721,0" path="m15322,9712l17042,9712e" filled="f" stroked="t" strokeweight="0.58001pt" strokecolor="#000000">
              <v:path arrowok="t"/>
            </v:shape>
            <v:shape style="position:absolute;left:1704;top:1412;width:0;height:8886" coordorigin="1704,1412" coordsize="0,8886" path="m1704,1412l1704,10298e" filled="f" stroked="t" strokeweight="0.58pt" strokecolor="#000000">
              <v:path arrowok="t"/>
            </v:shape>
            <v:shape style="position:absolute;left:1709;top:10293;width:614;height:0" coordorigin="1709,10293" coordsize="614,0" path="m1709,10293l2324,10293e" filled="f" stroked="t" strokeweight="0.57998pt" strokecolor="#000000">
              <v:path arrowok="t"/>
            </v:shape>
            <v:shape style="position:absolute;left:2328;top:1412;width:0;height:8886" coordorigin="2328,1412" coordsize="0,8886" path="m2328,1412l2328,10298e" filled="f" stroked="t" strokeweight="0.58pt" strokecolor="#000000">
              <v:path arrowok="t"/>
            </v:shape>
            <v:shape style="position:absolute;left:2333;top:10293;width:1990;height:0" coordorigin="2333,10293" coordsize="1990,0" path="m2333,10293l4323,10293e" filled="f" stroked="t" strokeweight="0.57998pt" strokecolor="#000000">
              <v:path arrowok="t"/>
            </v:shape>
            <v:shape style="position:absolute;left:4328;top:1412;width:0;height:8886" coordorigin="4328,1412" coordsize="0,8886" path="m4328,1412l4328,10298e" filled="f" stroked="t" strokeweight="0.58001pt" strokecolor="#000000">
              <v:path arrowok="t"/>
            </v:shape>
            <v:shape style="position:absolute;left:4332;top:10293;width:2062;height:0" coordorigin="4332,10293" coordsize="2062,0" path="m4332,10293l6394,10293e" filled="f" stroked="t" strokeweight="0.57998pt" strokecolor="#000000">
              <v:path arrowok="t"/>
            </v:shape>
            <v:shape style="position:absolute;left:6399;top:1412;width:0;height:8886" coordorigin="6399,1412" coordsize="0,8886" path="m6399,1412l6399,10298e" filled="f" stroked="t" strokeweight="0.58001pt" strokecolor="#000000">
              <v:path arrowok="t"/>
            </v:shape>
            <v:shape style="position:absolute;left:6404;top:10293;width:3444;height:0" coordorigin="6404,10293" coordsize="3444,0" path="m6404,10293l9849,10293e" filled="f" stroked="t" strokeweight="0.57998pt" strokecolor="#000000">
              <v:path arrowok="t"/>
            </v:shape>
            <v:shape style="position:absolute;left:9853;top:1412;width:0;height:8886" coordorigin="9853,1412" coordsize="0,8886" path="m9853,1412l9853,10298e" filled="f" stroked="t" strokeweight="0.58001pt" strokecolor="#000000">
              <v:path arrowok="t"/>
            </v:shape>
            <v:shape style="position:absolute;left:9858;top:10293;width:2177;height:0" coordorigin="9858,10293" coordsize="2177,0" path="m9858,10293l12035,10293e" filled="f" stroked="t" strokeweight="0.57998pt" strokecolor="#000000">
              <v:path arrowok="t"/>
            </v:shape>
            <v:shape style="position:absolute;left:12040;top:1412;width:0;height:8886" coordorigin="12040,1412" coordsize="0,8886" path="m12040,1412l12040,10298e" filled="f" stroked="t" strokeweight="0.57998pt" strokecolor="#000000">
              <v:path arrowok="t"/>
            </v:shape>
            <v:shape style="position:absolute;left:12045;top:10293;width:1406;height:0" coordorigin="12045,10293" coordsize="1406,0" path="m12045,10293l13452,10293e" filled="f" stroked="t" strokeweight="0.57998pt" strokecolor="#000000">
              <v:path arrowok="t"/>
            </v:shape>
            <v:shape style="position:absolute;left:13456;top:1412;width:0;height:8886" coordorigin="13456,1412" coordsize="0,8886" path="m13456,1412l13456,10298e" filled="f" stroked="t" strokeweight="0.58004pt" strokecolor="#000000">
              <v:path arrowok="t"/>
            </v:shape>
            <v:shape style="position:absolute;left:13461;top:10293;width:1851;height:0" coordorigin="13461,10293" coordsize="1851,0" path="m13461,10293l15312,10293e" filled="f" stroked="t" strokeweight="0.57998pt" strokecolor="#000000">
              <v:path arrowok="t"/>
            </v:shape>
            <v:shape style="position:absolute;left:15317;top:1412;width:0;height:8886" coordorigin="15317,1412" coordsize="0,8886" path="m15317,1412l15317,10298e" filled="f" stroked="t" strokeweight="0.57998pt" strokecolor="#000000">
              <v:path arrowok="t"/>
            </v:shape>
            <v:shape style="position:absolute;left:15322;top:10293;width:1721;height:0" coordorigin="15322,10293" coordsize="1721,0" path="m15322,10293l17042,10293e" filled="f" stroked="t" strokeweight="0.57998pt" strokecolor="#000000">
              <v:path arrowok="t"/>
            </v:shape>
            <v:shape style="position:absolute;left:17047;top:1412;width:0;height:8886" coordorigin="17047,1412" coordsize="0,8886" path="m17047,1412l17047,1029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1681">
            <v:imagedata o:title="" r:id="rId5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168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1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1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1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1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1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1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5.98pt;width:86.52pt;height:43.58pt;mso-position-horizontal-relative:page;mso-position-vertical-relative:page;z-index:-7116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5.98pt;width:93.02pt;height:43.58pt;mso-position-horizontal-relative:page;mso-position-vertical-relative:page;z-index:-711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5.98pt;width:70.8pt;height:43.58pt;mso-position-horizontal-relative:page;mso-position-vertical-relative:page;z-index:-711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5.98pt;width:109.35pt;height:43.58pt;mso-position-horizontal-relative:page;mso-position-vertical-relative:page;z-index:-711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2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2-45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5.98pt;width:172.7pt;height:43.58pt;mso-position-horizontal-relative:page;mso-position-vertical-relative:page;z-index:-71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8"/>
                    <w:ind w:left="147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5.98pt;width:103.59pt;height:43.58pt;mso-position-horizontal-relative:page;mso-position-vertical-relative:page;z-index:-711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5.98pt;width:99.96pt;height:43.58pt;mso-position-horizontal-relative:page;mso-position-vertical-relative:page;z-index:-711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5.98pt;width:31.196pt;height:43.58pt;mso-position-horizontal-relative:page;mso-position-vertical-relative:page;z-index:-711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4.42pt;width:86.52pt;height:31.56pt;mso-position-horizontal-relative:page;mso-position-vertical-relative:page;z-index:-71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4.42pt;width:93.02pt;height:31.56pt;mso-position-horizontal-relative:page;mso-position-vertical-relative:page;z-index:-71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4.42pt;width:70.8pt;height:31.56pt;mso-position-horizontal-relative:page;mso-position-vertical-relative:page;z-index:-71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4.42pt;width:172.7pt;height:31.56pt;mso-position-horizontal-relative:page;mso-position-vertical-relative:page;z-index:-71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4.42pt;width:103.59pt;height:31.56pt;mso-position-horizontal-relative:page;mso-position-vertical-relative:page;z-index:-71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4.42pt;width:99.96pt;height:31.56pt;mso-position-horizontal-relative:page;mso-position-vertical-relative:page;z-index:-71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4.42pt;width:31.196pt;height:31.56pt;mso-position-horizontal-relative:page;mso-position-vertical-relative:page;z-index:-71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41.82pt;width:83.04pt;height:12.6pt;mso-position-horizontal-relative:page;mso-position-vertical-relative:page;z-index:-71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1.82pt;width:3.48001pt;height:12.6pt;mso-position-horizontal-relative:page;mso-position-vertical-relative:page;z-index:-71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41.82pt;width:89.54pt;height:12.6pt;mso-position-horizontal-relative:page;mso-position-vertical-relative:page;z-index:-71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1.82pt;width:3.47998pt;height:12.6pt;mso-position-horizontal-relative:page;mso-position-vertical-relative:page;z-index:-71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41.82pt;width:67.32pt;height:12.6pt;mso-position-horizontal-relative:page;mso-position-vertical-relative:page;z-index:-71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56352386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1.82pt;width:3.48001pt;height:12.6pt;mso-position-horizontal-relative:page;mso-position-vertical-relative:page;z-index:-71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41.82pt;width:169.22pt;height:12.6pt;mso-position-horizontal-relative:page;mso-position-vertical-relative:page;z-index:-71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1.82pt;width:3.47999pt;height:12.6pt;mso-position-horizontal-relative:page;mso-position-vertical-relative:page;z-index:-71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41.82pt;width:100.11pt;height:12.6pt;mso-position-horizontal-relative:page;mso-position-vertical-relative:page;z-index:-71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1.82pt;width:3.48pt;height:12.6pt;mso-position-horizontal-relative:page;mso-position-vertical-relative:page;z-index:-71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1.82pt;width:96.48pt;height:12.6pt;mso-position-horizontal-relative:page;mso-position-vertical-relative:page;z-index:-71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1.82pt;width:3.48pt;height:12.6pt;mso-position-horizontal-relative:page;mso-position-vertical-relative:page;z-index:-71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1.82pt;width:27.716pt;height:12.6pt;mso-position-horizontal-relative:page;mso-position-vertical-relative:page;z-index:-71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1.82pt;width:3.48pt;height:12.6pt;mso-position-horizontal-relative:page;mso-position-vertical-relative:page;z-index:-71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0.14pt;width:86.52pt;height:31.68pt;mso-position-horizontal-relative:page;mso-position-vertical-relative:page;z-index:-71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0.14pt;width:93.02pt;height:31.68pt;mso-position-horizontal-relative:page;mso-position-vertical-relative:page;z-index:-71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0.14pt;width:70.8pt;height:31.68pt;mso-position-horizontal-relative:page;mso-position-vertical-relative:page;z-index:-71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0.14pt;width:105.87pt;height:75.84pt;mso-position-horizontal-relative:page;mso-position-vertical-relative:page;z-index:-71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415" w:right="4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23" w:right="195" w:firstLine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ANTIGUAS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INSTALACIONES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435" w:right="5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 OBRAS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0.14pt;width:3.47999pt;height:75.84pt;mso-position-horizontal-relative:page;mso-position-vertical-relative:page;z-index:-71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0.14pt;width:172.7pt;height:31.68pt;mso-position-horizontal-relative:page;mso-position-vertical-relative:page;z-index:-71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0.14pt;width:103.59pt;height:31.68pt;mso-position-horizontal-relative:page;mso-position-vertical-relative:page;z-index:-71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0.14pt;width:99.96pt;height:31.68pt;mso-position-horizontal-relative:page;mso-position-vertical-relative:page;z-index:-71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0.14pt;width:31.196pt;height:31.68pt;mso-position-horizontal-relative:page;mso-position-vertical-relative:page;z-index:-71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6.31pt;width:86.52pt;height:43.83pt;mso-position-horizontal-relative:page;mso-position-vertical-relative:page;z-index:-712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6.31pt;width:93.02pt;height:43.83pt;mso-position-horizontal-relative:page;mso-position-vertical-relative:page;z-index:-712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6.31pt;width:70.8pt;height:43.83pt;mso-position-horizontal-relative:page;mso-position-vertical-relative:page;z-index:-712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79252525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6.31pt;width:109.35pt;height:43.83pt;mso-position-horizontal-relative:page;mso-position-vertical-relative:page;z-index:-712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52"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CALLE 3-32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48" w:right="6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6.31pt;width:172.7pt;height:43.83pt;mso-position-horizontal-relative:page;mso-position-vertical-relative:page;z-index:-71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8"/>
                    <w:ind w:left="264" w:right="224" w:firstLine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COOPERATIVA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"SANARATE"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6.31pt;width:103.59pt;height:43.83pt;mso-position-horizontal-relative:page;mso-position-vertical-relative:page;z-index:-712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6.31pt;width:99.96pt;height:43.83pt;mso-position-horizontal-relative:page;mso-position-vertical-relative:page;z-index:-712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6.31pt;width:31.196pt;height:43.83pt;mso-position-horizontal-relative:page;mso-position-vertical-relative:page;z-index:-7120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8.39pt;width:86.52pt;height:7.92pt;mso-position-horizontal-relative:page;mso-position-vertical-relative:page;z-index:-712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8.39pt;width:93.02pt;height:7.92pt;mso-position-horizontal-relative:page;mso-position-vertical-relative:page;z-index:-712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8.39pt;width:70.8pt;height:7.92pt;mso-position-horizontal-relative:page;mso-position-vertical-relative:page;z-index:-712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8.39pt;width:172.7pt;height:7.92pt;mso-position-horizontal-relative:page;mso-position-vertical-relative:page;z-index:-712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8.39pt;width:103.59pt;height:7.92pt;mso-position-horizontal-relative:page;mso-position-vertical-relative:page;z-index:-712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8.39pt;width:99.96pt;height:7.92pt;mso-position-horizontal-relative:page;mso-position-vertical-relative:page;z-index:-712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39pt;width:31.196pt;height:7.92pt;mso-position-horizontal-relative:page;mso-position-vertical-relative:page;z-index:-712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79pt;width:83.04pt;height:12.6pt;mso-position-horizontal-relative:page;mso-position-vertical-relative:page;z-index:-71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79pt;width:3.48001pt;height:12.6pt;mso-position-horizontal-relative:page;mso-position-vertical-relative:page;z-index:-71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79pt;width:89.54pt;height:12.6pt;mso-position-horizontal-relative:page;mso-position-vertical-relative:page;z-index:-71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79pt;width:3.47998pt;height:12.6pt;mso-position-horizontal-relative:page;mso-position-vertical-relative:page;z-index:-71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79pt;width:67.32pt;height:12.6pt;mso-position-horizontal-relative:page;mso-position-vertical-relative:page;z-index:-71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79pt;width:3.48001pt;height:12.6pt;mso-position-horizontal-relative:page;mso-position-vertical-relative:page;z-index:-71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5.79pt;width:169.22pt;height:12.6pt;mso-position-horizontal-relative:page;mso-position-vertical-relative:page;z-index:-71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79pt;width:3.47999pt;height:12.6pt;mso-position-horizontal-relative:page;mso-position-vertical-relative:page;z-index:-71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5.79pt;width:100.11pt;height:12.6pt;mso-position-horizontal-relative:page;mso-position-vertical-relative:page;z-index:-71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5.79pt;width:3.48pt;height:12.6pt;mso-position-horizontal-relative:page;mso-position-vertical-relative:page;z-index:-71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79pt;width:96.48pt;height:12.6pt;mso-position-horizontal-relative:page;mso-position-vertical-relative:page;z-index:-71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79pt;width:3.48pt;height:12.6pt;mso-position-horizontal-relative:page;mso-position-vertical-relative:page;z-index:-71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79pt;width:27.716pt;height:12.6pt;mso-position-horizontal-relative:page;mso-position-vertical-relative:page;z-index:-71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79pt;width:3.48pt;height:12.6pt;mso-position-horizontal-relative:page;mso-position-vertical-relative:page;z-index:-71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7.87pt;width:86.52pt;height:7.92pt;mso-position-horizontal-relative:page;mso-position-vertical-relative:page;z-index:-712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7.87pt;width:93.02pt;height:7.92pt;mso-position-horizontal-relative:page;mso-position-vertical-relative:page;z-index:-712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7.87pt;width:70.8pt;height:7.92pt;mso-position-horizontal-relative:page;mso-position-vertical-relative:page;z-index:-712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7.87pt;width:105.87pt;height:28.44pt;mso-position-horizontal-relative:page;mso-position-vertical-relative:page;z-index:-71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02" w:right="200" w:hanging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7.87pt;width:3.47999pt;height:28.44pt;mso-position-horizontal-relative:page;mso-position-vertical-relative:page;z-index:-71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7.87pt;width:172.7pt;height:7.92pt;mso-position-horizontal-relative:page;mso-position-vertical-relative:page;z-index:-712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7.87pt;width:103.59pt;height:7.92pt;mso-position-horizontal-relative:page;mso-position-vertical-relative:page;z-index:-712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7.87pt;width:99.96pt;height:7.92pt;mso-position-horizontal-relative:page;mso-position-vertical-relative:page;z-index:-712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87pt;width:31.196pt;height:7.92pt;mso-position-horizontal-relative:page;mso-position-vertical-relative:page;z-index:-712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8.09pt;width:86.52pt;height:39.78pt;mso-position-horizontal-relative:page;mso-position-vertical-relative:page;z-index:-7124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8.09pt;width:93.02pt;height:39.78pt;mso-position-horizontal-relative:page;mso-position-vertical-relative:page;z-index:-7124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8.09pt;width:70.8pt;height:39.78pt;mso-position-horizontal-relative:page;mso-position-vertical-relative:page;z-index:-71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8.09pt;width:109.35pt;height:39.78pt;mso-position-horizontal-relative:page;mso-position-vertical-relative:page;z-index:-71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 w:lineRule="exact" w:line="240"/>
                    <w:ind w:left="456" w:right="459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8.09pt;width:172.7pt;height:39.78pt;mso-position-horizontal-relative:page;mso-position-vertical-relative:page;z-index:-7124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8.09pt;width:103.59pt;height:39.78pt;mso-position-horizontal-relative:page;mso-position-vertical-relative:page;z-index:-7124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8.09pt;width:99.96pt;height:39.78pt;mso-position-horizontal-relative:page;mso-position-vertical-relative:page;z-index:-7124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8.09pt;width:31.196pt;height:39.78pt;mso-position-horizontal-relative:page;mso-position-vertical-relative:page;z-index:-7124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0.95pt;width:86.52pt;height:7.14pt;mso-position-horizontal-relative:page;mso-position-vertical-relative:page;z-index:-712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0.95pt;width:93.02pt;height:7.14pt;mso-position-horizontal-relative:page;mso-position-vertical-relative:page;z-index:-712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0.95pt;width:70.8pt;height:7.14pt;mso-position-horizontal-relative:page;mso-position-vertical-relative:page;z-index:-712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0.95pt;width:103.59pt;height:7.14pt;mso-position-horizontal-relative:page;mso-position-vertical-relative:page;z-index:-712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0.95pt;width:99.96pt;height:7.14pt;mso-position-horizontal-relative:page;mso-position-vertical-relative:page;z-index:-712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95pt;width:31.196pt;height:7.14pt;mso-position-horizontal-relative:page;mso-position-vertical-relative:page;z-index:-712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78.33pt;width:83.04pt;height:12.62pt;mso-position-horizontal-relative:page;mso-position-vertical-relative:page;z-index:-71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8.33pt;width:3.48001pt;height:12.62pt;mso-position-horizontal-relative:page;mso-position-vertical-relative:page;z-index:-71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78.33pt;width:89.54pt;height:12.62pt;mso-position-horizontal-relative:page;mso-position-vertical-relative:page;z-index:-71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8.33pt;width:3.47998pt;height:12.62pt;mso-position-horizontal-relative:page;mso-position-vertical-relative:page;z-index:-71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78.33pt;width:67.32pt;height:12.62pt;mso-position-horizontal-relative:page;mso-position-vertical-relative:page;z-index:-71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8.33pt;width:3.48001pt;height:12.62pt;mso-position-horizontal-relative:page;mso-position-vertical-relative:page;z-index:-71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78.33pt;width:100.11pt;height:12.62pt;mso-position-horizontal-relative:page;mso-position-vertical-relative:page;z-index:-71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8.33pt;width:3.48pt;height:12.62pt;mso-position-horizontal-relative:page;mso-position-vertical-relative:page;z-index:-71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8.33pt;width:96.48pt;height:12.62pt;mso-position-horizontal-relative:page;mso-position-vertical-relative:page;z-index:-71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8.33pt;width:3.48pt;height:12.62pt;mso-position-horizontal-relative:page;mso-position-vertical-relative:page;z-index:-71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8.33pt;width:27.716pt;height:12.62pt;mso-position-horizontal-relative:page;mso-position-vertical-relative:page;z-index:-71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8.33pt;width:3.48pt;height:12.62pt;mso-position-horizontal-relative:page;mso-position-vertical-relative:page;z-index:-71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19pt;width:86.52pt;height:7.14pt;mso-position-horizontal-relative:page;mso-position-vertical-relative:page;z-index:-712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19pt;width:93.02pt;height:7.14pt;mso-position-horizontal-relative:page;mso-position-vertical-relative:page;z-index:-712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19pt;width:70.8pt;height:7.14pt;mso-position-horizontal-relative:page;mso-position-vertical-relative:page;z-index:-712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1.19pt;width:105.87pt;height:26.9pt;mso-position-horizontal-relative:page;mso-position-vertical-relative:page;z-index:-71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191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1.19pt;width:3.47999pt;height:26.9pt;mso-position-horizontal-relative:page;mso-position-vertical-relative:page;z-index:-71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71.19pt;width:169.22pt;height:26.9pt;mso-position-horizontal-relative:page;mso-position-vertical-relative:page;z-index:-71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51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19pt;width:3.47999pt;height:26.9pt;mso-position-horizontal-relative:page;mso-position-vertical-relative:page;z-index:-71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1.19pt;width:103.59pt;height:7.14pt;mso-position-horizontal-relative:page;mso-position-vertical-relative:page;z-index:-712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19pt;width:99.96pt;height:7.14pt;mso-position-horizontal-relative:page;mso-position-vertical-relative:page;z-index:-712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19pt;width:31.196pt;height:7.14pt;mso-position-horizontal-relative:page;mso-position-vertical-relative:page;z-index:-712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29pt;width:86.52pt;height:27.9pt;mso-position-horizontal-relative:page;mso-position-vertical-relative:page;z-index:-712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29pt;width:93.02pt;height:27.9pt;mso-position-horizontal-relative:page;mso-position-vertical-relative:page;z-index:-712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29pt;width:70.8pt;height:27.9pt;mso-position-horizontal-relative:page;mso-position-vertical-relative:page;z-index:-712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45734338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29pt;width:109.35pt;height:27.9pt;mso-position-horizontal-relative:page;mso-position-vertical-relative:page;z-index:-71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 w:lineRule="exact" w:line="240"/>
                    <w:ind w:left="617" w:right="500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29pt;width:172.7pt;height:27.9pt;mso-position-horizontal-relative:page;mso-position-vertical-relative:page;z-index:-712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29pt;width:103.59pt;height:27.9pt;mso-position-horizontal-relative:page;mso-position-vertical-relative:page;z-index:-712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29pt;width:99.96pt;height:27.9pt;mso-position-horizontal-relative:page;mso-position-vertical-relative:page;z-index:-712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29pt;width:31.196pt;height:27.9pt;mso-position-horizontal-relative:page;mso-position-vertical-relative:page;z-index:-712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6.21pt;width:86.52pt;height:7.08pt;mso-position-horizontal-relative:page;mso-position-vertical-relative:page;z-index:-712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6.21pt;width:93.02pt;height:7.08pt;mso-position-horizontal-relative:page;mso-position-vertical-relative:page;z-index:-712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6.21pt;width:70.8pt;height:7.08pt;mso-position-horizontal-relative:page;mso-position-vertical-relative:page;z-index:-712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6.21pt;width:103.59pt;height:7.08pt;mso-position-horizontal-relative:page;mso-position-vertical-relative:page;z-index:-712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6.21pt;width:99.96pt;height:7.08pt;mso-position-horizontal-relative:page;mso-position-vertical-relative:page;z-index:-712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21pt;width:31.196pt;height:7.08pt;mso-position-horizontal-relative:page;mso-position-vertical-relative:page;z-index:-712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3.49pt;width:83.04pt;height:12.72pt;mso-position-horizontal-relative:page;mso-position-vertical-relative:page;z-index:-71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3.49pt;width:3.48001pt;height:12.72pt;mso-position-horizontal-relative:page;mso-position-vertical-relative:page;z-index:-71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3.49pt;width:89.54pt;height:12.72pt;mso-position-horizontal-relative:page;mso-position-vertical-relative:page;z-index:-71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3.49pt;width:3.47998pt;height:12.72pt;mso-position-horizontal-relative:page;mso-position-vertical-relative:page;z-index:-71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3.49pt;width:67.32pt;height:12.72pt;mso-position-horizontal-relative:page;mso-position-vertical-relative:page;z-index:-71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3.49pt;width:3.48001pt;height:12.72pt;mso-position-horizontal-relative:page;mso-position-vertical-relative:page;z-index:-71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3.49pt;width:100.11pt;height:12.72pt;mso-position-horizontal-relative:page;mso-position-vertical-relative:page;z-index:-71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3.49pt;width:3.48pt;height:12.72pt;mso-position-horizontal-relative:page;mso-position-vertical-relative:page;z-index:-71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3.49pt;width:96.48pt;height:12.72pt;mso-position-horizontal-relative:page;mso-position-vertical-relative:page;z-index:-71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3.49pt;width:3.48pt;height:12.72pt;mso-position-horizontal-relative:page;mso-position-vertical-relative:page;z-index:-71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49pt;width:27.716pt;height:12.72pt;mso-position-horizontal-relative:page;mso-position-vertical-relative:page;z-index:-71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49pt;width:3.48pt;height:12.72pt;mso-position-horizontal-relative:page;mso-position-vertical-relative:page;z-index:-71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6.41pt;width:86.52pt;height:7.08pt;mso-position-horizontal-relative:page;mso-position-vertical-relative:page;z-index:-713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6.41pt;width:93.02pt;height:7.08pt;mso-position-horizontal-relative:page;mso-position-vertical-relative:page;z-index:-713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6.41pt;width:70.8pt;height:7.08pt;mso-position-horizontal-relative:page;mso-position-vertical-relative:page;z-index:-713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6.41pt;width:105.87pt;height:26.88pt;mso-position-horizontal-relative:page;mso-position-vertical-relative:page;z-index:-71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191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6.41pt;width:3.47999pt;height:26.88pt;mso-position-horizontal-relative:page;mso-position-vertical-relative:page;z-index:-71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16.41pt;width:169.22pt;height:26.88pt;mso-position-horizontal-relative:page;mso-position-vertical-relative:page;z-index:-71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51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6.41pt;width:3.47999pt;height:26.88pt;mso-position-horizontal-relative:page;mso-position-vertical-relative:page;z-index:-71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6.41pt;width:103.59pt;height:7.08pt;mso-position-horizontal-relative:page;mso-position-vertical-relative:page;z-index:-713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6.41pt;width:99.96pt;height:7.08pt;mso-position-horizontal-relative:page;mso-position-vertical-relative:page;z-index:-713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41pt;width:31.196pt;height:7.08pt;mso-position-horizontal-relative:page;mso-position-vertical-relative:page;z-index:-713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27pt;width:86.52pt;height:31.14pt;mso-position-horizontal-relative:page;mso-position-vertical-relative:page;z-index:-713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27pt;width:93.02pt;height:31.14pt;mso-position-horizontal-relative:page;mso-position-vertical-relative:page;z-index:-713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27pt;width:70.8pt;height:31.14pt;mso-position-horizontal-relative:page;mso-position-vertical-relative:page;z-index:-713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5.27pt;width:109.35pt;height:31.14pt;mso-position-horizontal-relative:page;mso-position-vertical-relative:page;z-index:-71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6"/>
                    <w:ind w:left="251"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5.27pt;width:172.7pt;height:31.14pt;mso-position-horizontal-relative:page;mso-position-vertical-relative:page;z-index:-71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21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27pt;width:103.59pt;height:31.14pt;mso-position-horizontal-relative:page;mso-position-vertical-relative:page;z-index:-713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27pt;width:99.96pt;height:31.14pt;mso-position-horizontal-relative:page;mso-position-vertical-relative:page;z-index:-713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27pt;width:31.196pt;height:31.14pt;mso-position-horizontal-relative:page;mso-position-vertical-relative:page;z-index:-7131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8.13pt;width:86.52pt;height:7.14pt;mso-position-horizontal-relative:page;mso-position-vertical-relative:page;z-index:-713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8.13pt;width:93.02pt;height:7.14pt;mso-position-horizontal-relative:page;mso-position-vertical-relative:page;z-index:-713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8.13pt;width:70.8pt;height:7.14pt;mso-position-horizontal-relative:page;mso-position-vertical-relative:page;z-index:-713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8.13pt;width:103.59pt;height:7.14pt;mso-position-horizontal-relative:page;mso-position-vertical-relative:page;z-index:-713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8.13pt;width:99.96pt;height:7.14pt;mso-position-horizontal-relative:page;mso-position-vertical-relative:page;z-index:-713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8.13pt;width:31.196pt;height:7.14pt;mso-position-horizontal-relative:page;mso-position-vertical-relative:page;z-index:-713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65.5pt;width:83.04pt;height:12.63pt;mso-position-horizontal-relative:page;mso-position-vertical-relative:page;z-index:-71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5.5pt;width:3.48001pt;height:12.63pt;mso-position-horizontal-relative:page;mso-position-vertical-relative:page;z-index:-71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65.5pt;width:89.54pt;height:12.63pt;mso-position-horizontal-relative:page;mso-position-vertical-relative:page;z-index:-71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5.5pt;width:3.47998pt;height:12.63pt;mso-position-horizontal-relative:page;mso-position-vertical-relative:page;z-index:-71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65.5pt;width:67.32pt;height:12.63pt;mso-position-horizontal-relative:page;mso-position-vertical-relative:page;z-index:-71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5.5pt;width:3.48001pt;height:12.63pt;mso-position-horizontal-relative:page;mso-position-vertical-relative:page;z-index:-71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5pt;width:100.11pt;height:12.63pt;mso-position-horizontal-relative:page;mso-position-vertical-relative:page;z-index:-71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5pt;width:3.48pt;height:12.63pt;mso-position-horizontal-relative:page;mso-position-vertical-relative:page;z-index:-71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5.5pt;width:96.48pt;height:12.63pt;mso-position-horizontal-relative:page;mso-position-vertical-relative:page;z-index:-71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5.5pt;width:3.48pt;height:12.63pt;mso-position-horizontal-relative:page;mso-position-vertical-relative:page;z-index:-71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5pt;width:27.716pt;height:12.63pt;mso-position-horizontal-relative:page;mso-position-vertical-relative:page;z-index:-71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5pt;width:3.48pt;height:12.63pt;mso-position-horizontal-relative:page;mso-position-vertical-relative:page;z-index:-71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36pt;width:86.52pt;height:7.14pt;mso-position-horizontal-relative:page;mso-position-vertical-relative:page;z-index:-713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36pt;width:93.02pt;height:7.14pt;mso-position-horizontal-relative:page;mso-position-vertical-relative:page;z-index:-713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36pt;width:70.8pt;height:7.14pt;mso-position-horizontal-relative:page;mso-position-vertical-relative:page;z-index:-713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8.36pt;width:105.87pt;height:26.91pt;mso-position-horizontal-relative:page;mso-position-vertical-relative:page;z-index:-71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191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8.36pt;width:3.47999pt;height:26.91pt;mso-position-horizontal-relative:page;mso-position-vertical-relative:page;z-index:-71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8.36pt;width:169.22pt;height:26.91pt;mso-position-horizontal-relative:page;mso-position-vertical-relative:page;z-index:-71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51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36pt;width:3.47999pt;height:26.91pt;mso-position-horizontal-relative:page;mso-position-vertical-relative:page;z-index:-71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36pt;width:103.59pt;height:7.14pt;mso-position-horizontal-relative:page;mso-position-vertical-relative:page;z-index:-713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36pt;width:99.96pt;height:7.14pt;mso-position-horizontal-relative:page;mso-position-vertical-relative:page;z-index:-713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6pt;width:31.196pt;height:7.14pt;mso-position-horizontal-relative:page;mso-position-vertical-relative:page;z-index:-713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7.28pt;width:86.52pt;height:31.08pt;mso-position-horizontal-relative:page;mso-position-vertical-relative:page;z-index:-713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7.28pt;width:93.02pt;height:31.08pt;mso-position-horizontal-relative:page;mso-position-vertical-relative:page;z-index:-713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7.28pt;width:70.8pt;height:31.08pt;mso-position-horizontal-relative:page;mso-position-vertical-relative:page;z-index:-713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7.28pt;width:109.35pt;height:31.08pt;mso-position-horizontal-relative:page;mso-position-vertical-relative:page;z-index:-71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6"/>
                    <w:ind w:left="252"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7.28pt;width:172.7pt;height:31.08pt;mso-position-horizontal-relative:page;mso-position-vertical-relative:page;z-index:-71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21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7.28pt;width:103.59pt;height:31.08pt;mso-position-horizontal-relative:page;mso-position-vertical-relative:page;z-index:-713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7.28pt;width:99.96pt;height:31.08pt;mso-position-horizontal-relative:page;mso-position-vertical-relative:page;z-index:-713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7.28pt;width:31.196pt;height:31.08pt;mso-position-horizontal-relative:page;mso-position-vertical-relative:page;z-index:-7135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0.14pt;width:86.52pt;height:7.14pt;mso-position-horizontal-relative:page;mso-position-vertical-relative:page;z-index:-713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0.14pt;width:93.02pt;height:7.14pt;mso-position-horizontal-relative:page;mso-position-vertical-relative:page;z-index:-713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0.14pt;width:70.8pt;height:7.14pt;mso-position-horizontal-relative:page;mso-position-vertical-relative:page;z-index:-713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0.14pt;width:103.59pt;height:7.14pt;mso-position-horizontal-relative:page;mso-position-vertical-relative:page;z-index:-713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0.14pt;width:99.96pt;height:7.14pt;mso-position-horizontal-relative:page;mso-position-vertical-relative:page;z-index:-713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14pt;width:31.196pt;height:7.14pt;mso-position-horizontal-relative:page;mso-position-vertical-relative:page;z-index:-713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07.54pt;width:83.04pt;height:12.6pt;mso-position-horizontal-relative:page;mso-position-vertical-relative:page;z-index:-71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7.54pt;width:3.48001pt;height:12.6pt;mso-position-horizontal-relative:page;mso-position-vertical-relative:page;z-index:-71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07.54pt;width:89.54pt;height:12.6pt;mso-position-horizontal-relative:page;mso-position-vertical-relative:page;z-index:-71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7.54pt;width:3.47998pt;height:12.6pt;mso-position-horizontal-relative:page;mso-position-vertical-relative:page;z-index:-71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07.54pt;width:67.32pt;height:12.6pt;mso-position-horizontal-relative:page;mso-position-vertical-relative:page;z-index:-71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7.54pt;width:3.48001pt;height:12.6pt;mso-position-horizontal-relative:page;mso-position-vertical-relative:page;z-index:-71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07.54pt;width:100.11pt;height:12.6pt;mso-position-horizontal-relative:page;mso-position-vertical-relative:page;z-index:-71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7.54pt;width:3.48pt;height:12.6pt;mso-position-horizontal-relative:page;mso-position-vertical-relative:page;z-index:-71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7.54pt;width:96.48pt;height:12.6pt;mso-position-horizontal-relative:page;mso-position-vertical-relative:page;z-index:-71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7.54pt;width:3.48pt;height:12.6pt;mso-position-horizontal-relative:page;mso-position-vertical-relative:page;z-index:-71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7.54pt;width:27.716pt;height:12.6pt;mso-position-horizontal-relative:page;mso-position-vertical-relative:page;z-index:-71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7.54pt;width:3.48pt;height:12.6pt;mso-position-horizontal-relative:page;mso-position-vertical-relative:page;z-index:-71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0.4pt;width:86.52pt;height:7.14pt;mso-position-horizontal-relative:page;mso-position-vertical-relative:page;z-index:-713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0.4pt;width:93.02pt;height:7.14pt;mso-position-horizontal-relative:page;mso-position-vertical-relative:page;z-index:-713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0.4pt;width:70.8pt;height:7.14pt;mso-position-horizontal-relative:page;mso-position-vertical-relative:page;z-index:-713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00.4pt;width:105.87pt;height:26.88pt;mso-position-horizontal-relative:page;mso-position-vertical-relative:page;z-index:-71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191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CALLA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0.4pt;width:3.47999pt;height:26.88pt;mso-position-horizontal-relative:page;mso-position-vertical-relative:page;z-index:-71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00.4pt;width:169.22pt;height:26.88pt;mso-position-horizontal-relative:page;mso-position-vertical-relative:page;z-index:-71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51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0.4pt;width:3.47999pt;height:26.88pt;mso-position-horizontal-relative:page;mso-position-vertical-relative:page;z-index:-71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0.4pt;width:103.59pt;height:7.14pt;mso-position-horizontal-relative:page;mso-position-vertical-relative:page;z-index:-713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0.4pt;width:99.96pt;height:7.14pt;mso-position-horizontal-relative:page;mso-position-vertical-relative:page;z-index:-713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4pt;width:31.196pt;height:7.14pt;mso-position-horizontal-relative:page;mso-position-vertical-relative:page;z-index:-713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9.82pt;mso-position-horizontal-relative:page;mso-position-vertical-relative:page;z-index:-713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9.82pt;mso-position-horizontal-relative:page;mso-position-vertical-relative:page;z-index:-713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9.82pt;mso-position-horizontal-relative:page;mso-position-vertical-relative:page;z-index:-713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9.82pt;mso-position-horizontal-relative:page;mso-position-vertical-relative:page;z-index:-71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251"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9.82pt;mso-position-horizontal-relative:page;mso-position-vertical-relative:page;z-index:-71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21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9.82pt;mso-position-horizontal-relative:page;mso-position-vertical-relative:page;z-index:-713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9.82pt;mso-position-horizontal-relative:page;mso-position-vertical-relative:page;z-index:-713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9.82pt;mso-position-horizontal-relative:page;mso-position-vertical-relative:page;z-index:-713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139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139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59.8pt;mso-position-horizontal-relative:page;mso-position-vertical-relative:page;z-index:-71394" coordorigin="1699,1406" coordsize="15354,9196">
            <v:shape style="position:absolute;left:1709;top:1992;width:614;height:158" coordorigin="1709,1992" coordsize="614,158" path="m1709,2151l2324,2151,2324,1992,1709,1992,1709,2151xe" filled="t" fillcolor="#DCE6F0" stroked="f">
              <v:path arrowok="t"/>
              <v:fill/>
            </v:shape>
            <v:shape style="position:absolute;left:1742;top:2151;width:0;height:252" coordorigin="1742,2151" coordsize="0,252" path="m1742,2151l1742,2403e" filled="f" stroked="t" strokeweight="3.34pt" strokecolor="#DCE6F0">
              <v:path arrowok="t"/>
            </v:shape>
            <v:shape style="position:absolute;left:2258;top:2151;width:67;height:252" coordorigin="2258,2151" coordsize="67,252" path="m2258,2403l2325,2403,2325,2151,2258,2151,2258,2403xe" filled="t" fillcolor="#DCE6F0" stroked="f">
              <v:path arrowok="t"/>
              <v:fill/>
            </v:shape>
            <v:shape style="position:absolute;left:1709;top:2403;width:614;height:158" coordorigin="1709,2403" coordsize="614,158" path="m1709,2561l2324,2561,2324,2403,1709,2403,1709,2561xe" filled="t" fillcolor="#DCE6F0" stroked="f">
              <v:path arrowok="t"/>
              <v:fill/>
            </v:shape>
            <v:shape style="position:absolute;left:1774;top:2151;width:485;height:252" coordorigin="1774,2151" coordsize="485,252" path="m1774,2403l2259,2403,2259,2151,1774,2151,1774,2403xe" filled="t" fillcolor="#DCE6F0" stroked="f">
              <v:path arrowok="t"/>
              <v:fill/>
            </v:shape>
            <v:shape style="position:absolute;left:2328;top:1992;width:1992;height:158" coordorigin="2328,1992" coordsize="1992,158" path="m2328,2151l4320,2151,4320,1992,2328,1992,2328,2151xe" filled="t" fillcolor="#DCE6F0" stroked="f">
              <v:path arrowok="t"/>
              <v:fill/>
            </v:shape>
            <v:shape style="position:absolute;left:2327;top:2151;width:72;height:252" coordorigin="2327,2151" coordsize="72,252" path="m2327,2403l2399,2403,2399,2151,2327,2151,2327,2403xe" filled="t" fillcolor="#DCE6F0" stroked="f">
              <v:path arrowok="t"/>
              <v:fill/>
            </v:shape>
            <v:shape style="position:absolute;left:4255;top:2151;width:67;height:252" coordorigin="4255,2151" coordsize="67,252" path="m4255,2403l4321,2403,4321,2151,4255,2151,4255,2403xe" filled="t" fillcolor="#DCE6F0" stroked="f">
              <v:path arrowok="t"/>
              <v:fill/>
            </v:shape>
            <v:shape style="position:absolute;left:2328;top:2403;width:1992;height:158" coordorigin="2328,2403" coordsize="1992,158" path="m2328,2561l4320,2561,4320,2403,2328,2403,2328,2561xe" filled="t" fillcolor="#DCE6F0" stroked="f">
              <v:path arrowok="t"/>
              <v:fill/>
            </v:shape>
            <v:shape style="position:absolute;left:2398;top:2151;width:1858;height:252" coordorigin="2398,2151" coordsize="1858,252" path="m2398,2403l4256,2403,4256,2151,2398,2151,2398,2403xe" filled="t" fillcolor="#DCE6F0" stroked="f">
              <v:path arrowok="t"/>
              <v:fill/>
            </v:shape>
            <v:shape style="position:absolute;left:4328;top:1992;width:2067;height:158" coordorigin="4328,1992" coordsize="2067,158" path="m4328,2151l6394,2151,6394,1992,4328,1992,4328,2151xe" filled="t" fillcolor="#DCE6F0" stroked="f">
              <v:path arrowok="t"/>
              <v:fill/>
            </v:shape>
            <v:shape style="position:absolute;left:4327;top:2151;width:72;height:252" coordorigin="4327,2151" coordsize="72,252" path="m4327,2403l4398,2403,4398,2151,4327,2151,4327,2403xe" filled="t" fillcolor="#DCE6F0" stroked="f">
              <v:path arrowok="t"/>
              <v:fill/>
            </v:shape>
            <v:shape style="position:absolute;left:6362;top:2151;width:0;height:252" coordorigin="6362,2151" coordsize="0,252" path="m6362,2151l6362,2403e" filled="f" stroked="t" strokeweight="3.34pt" strokecolor="#DCE6F0">
              <v:path arrowok="t"/>
            </v:shape>
            <v:shape style="position:absolute;left:4328;top:2403;width:2067;height:158" coordorigin="4328,2403" coordsize="2067,158" path="m4328,2561l6394,2561,6394,2403,4328,2403,4328,2561xe" filled="t" fillcolor="#DCE6F0" stroked="f">
              <v:path arrowok="t"/>
              <v:fill/>
            </v:shape>
            <v:shape style="position:absolute;left:4397;top:2151;width:1932;height:252" coordorigin="4397,2151" coordsize="1932,252" path="m4397,2403l6330,2403,6330,2151,4397,2151,4397,2403xe" filled="t" fillcolor="#DCE6F0" stroked="f">
              <v:path arrowok="t"/>
              <v:fill/>
            </v:shape>
            <v:shape style="position:absolute;left:6399;top:2008;width:3447;height:0" coordorigin="6399,2008" coordsize="3447,0" path="m6399,2008l9846,2008e" filled="f" stroked="t" strokeweight="1.66pt" strokecolor="#DCE6F0">
              <v:path arrowok="t"/>
            </v:shape>
            <v:shape style="position:absolute;left:6434;top:2024;width:0;height:506" coordorigin="6434,2024" coordsize="0,506" path="m6434,2024l6434,2530e" filled="f" stroked="t" strokeweight="3.58pt" strokecolor="#DCE6F0">
              <v:path arrowok="t"/>
            </v:shape>
            <v:shape style="position:absolute;left:9780;top:2024;width:67;height:506" coordorigin="9780,2024" coordsize="67,506" path="m9780,2530l9847,2530,9847,2024,9780,2024,9780,2530xe" filled="t" fillcolor="#DCE6F0" stroked="f">
              <v:path arrowok="t"/>
              <v:fill/>
            </v:shape>
            <v:shape style="position:absolute;left:6399;top:2546;width:3447;height:0" coordorigin="6399,2546" coordsize="3447,0" path="m6399,2546l9846,2546e" filled="f" stroked="t" strokeweight="1.66pt" strokecolor="#DCE6F0">
              <v:path arrowok="t"/>
            </v:shape>
            <v:shape style="position:absolute;left:6469;top:2024;width:3312;height:252" coordorigin="6469,2024" coordsize="3312,252" path="m6469,2276l9781,2276,9781,2024,6469,2024,6469,2276xe" filled="t" fillcolor="#DCE6F0" stroked="f">
              <v:path arrowok="t"/>
              <v:fill/>
            </v:shape>
            <v:shape style="position:absolute;left:6469;top:2276;width:3312;height:254" coordorigin="6469,2276" coordsize="3312,254" path="m6469,2530l9781,2530,9781,2276,6469,2276,6469,2530xe" filled="t" fillcolor="#DCE6F0" stroked="f">
              <v:path arrowok="t"/>
              <v:fill/>
            </v:shape>
            <v:shape style="position:absolute;left:9853;top:2008;width:2182;height:0" coordorigin="9853,2008" coordsize="2182,0" path="m9853,2008l12035,2008e" filled="f" stroked="t" strokeweight="1.66pt" strokecolor="#DCE6F0">
              <v:path arrowok="t"/>
            </v:shape>
            <v:shape style="position:absolute;left:9852;top:2024;width:72;height:506" coordorigin="9852,2024" coordsize="72,506" path="m9852,2530l9924,2530,9924,2024,9852,2024,9852,2530xe" filled="t" fillcolor="#DCE6F0" stroked="f">
              <v:path arrowok="t"/>
              <v:fill/>
            </v:shape>
            <v:shape style="position:absolute;left:12003;top:2024;width:0;height:506" coordorigin="12003,2024" coordsize="0,506" path="m12003,2024l12003,2530e" filled="f" stroked="t" strokeweight="3.34pt" strokecolor="#DCE6F0">
              <v:path arrowok="t"/>
            </v:shape>
            <v:shape style="position:absolute;left:9853;top:2546;width:2182;height:0" coordorigin="9853,2546" coordsize="2182,0" path="m9853,2546l12035,2546e" filled="f" stroked="t" strokeweight="1.66pt" strokecolor="#DCE6F0">
              <v:path arrowok="t"/>
            </v:shape>
            <v:shape style="position:absolute;left:9923;top:2024;width:2048;height:252" coordorigin="9923,2024" coordsize="2048,252" path="m9923,2276l11971,2276,11971,2024,9923,2024,9923,2276xe" filled="t" fillcolor="#DCE6F0" stroked="f">
              <v:path arrowok="t"/>
              <v:fill/>
            </v:shape>
            <v:shape style="position:absolute;left:9923;top:2276;width:2048;height:254" coordorigin="9923,2276" coordsize="2048,254" path="m9923,2530l11971,2530,11971,2276,9923,2276,9923,2530xe" filled="t" fillcolor="#DCE6F0" stroked="f">
              <v:path arrowok="t"/>
              <v:fill/>
            </v:shape>
            <v:shape style="position:absolute;left:12040;top:1992;width:1411;height:158" coordorigin="12040,1992" coordsize="1411,158" path="m12040,2151l13452,2151,13452,1992,12040,1992,12040,2151xe" filled="t" fillcolor="#DCE6F0" stroked="f">
              <v:path arrowok="t"/>
              <v:fill/>
            </v:shape>
            <v:shape style="position:absolute;left:12075;top:2151;width:0;height:252" coordorigin="12075,2151" coordsize="0,252" path="m12075,2151l12075,2403e" filled="f" stroked="t" strokeweight="3.58pt" strokecolor="#DCE6F0">
              <v:path arrowok="t"/>
            </v:shape>
            <v:shape style="position:absolute;left:13386;top:2151;width:67;height:252" coordorigin="13386,2151" coordsize="67,252" path="m13386,2403l13453,2403,13453,2151,13386,2151,13386,2403xe" filled="t" fillcolor="#DCE6F0" stroked="f">
              <v:path arrowok="t"/>
              <v:fill/>
            </v:shape>
            <v:shape style="position:absolute;left:12040;top:2403;width:1411;height:158" coordorigin="12040,2403" coordsize="1411,158" path="m12040,2561l13452,2561,13452,2403,12040,2403,12040,2561xe" filled="t" fillcolor="#DCE6F0" stroked="f">
              <v:path arrowok="t"/>
              <v:fill/>
            </v:shape>
            <v:shape style="position:absolute;left:12110;top:2151;width:1277;height:252" coordorigin="12110,2151" coordsize="1277,252" path="m12110,2403l13387,2403,13387,2151,12110,2151,12110,2403xe" filled="t" fillcolor="#DCE6F0" stroked="f">
              <v:path arrowok="t"/>
              <v:fill/>
            </v:shape>
            <v:shape style="position:absolute;left:13456;top:1992;width:1856;height:158" coordorigin="13456,1992" coordsize="1856,158" path="m13456,2151l15312,2151,15312,1992,13456,1992,13456,2151xe" filled="t" fillcolor="#DCE6F0" stroked="f">
              <v:path arrowok="t"/>
              <v:fill/>
            </v:shape>
            <v:shape style="position:absolute;left:13455;top:2151;width:72;height:252" coordorigin="13455,2151" coordsize="72,252" path="m13455,2403l13527,2403,13527,2151,13455,2151,13455,2403xe" filled="t" fillcolor="#DCE6F0" stroked="f">
              <v:path arrowok="t"/>
              <v:fill/>
            </v:shape>
            <v:shape style="position:absolute;left:15246;top:2151;width:67;height:252" coordorigin="15246,2151" coordsize="67,252" path="m15246,2403l15313,2403,15313,2151,15246,2151,15246,2403xe" filled="t" fillcolor="#DCE6F0" stroked="f">
              <v:path arrowok="t"/>
              <v:fill/>
            </v:shape>
            <v:shape style="position:absolute;left:13456;top:2403;width:1856;height:158" coordorigin="13456,2403" coordsize="1856,158" path="m13456,2561l15312,2561,15312,2403,13456,2403,13456,2561xe" filled="t" fillcolor="#DCE6F0" stroked="f">
              <v:path arrowok="t"/>
              <v:fill/>
            </v:shape>
            <v:shape style="position:absolute;left:13526;top:2151;width:1721;height:252" coordorigin="13526,2151" coordsize="1721,252" path="m13526,2403l15247,2403,15247,2151,13526,2151,13526,2403xe" filled="t" fillcolor="#DCE6F0" stroked="f">
              <v:path arrowok="t"/>
              <v:fill/>
            </v:shape>
            <v:shape style="position:absolute;left:15317;top:1992;width:1726;height:158" coordorigin="15317,1992" coordsize="1726,158" path="m15317,2151l17042,2151,17042,1992,15317,1992,15317,2151xe" filled="t" fillcolor="#DCE6F0" stroked="f">
              <v:path arrowok="t"/>
              <v:fill/>
            </v:shape>
            <v:shape style="position:absolute;left:15316;top:2151;width:72;height:252" coordorigin="15316,2151" coordsize="72,252" path="m15316,2403l15387,2403,15387,2151,15316,2151,15316,2403xe" filled="t" fillcolor="#DCE6F0" stroked="f">
              <v:path arrowok="t"/>
              <v:fill/>
            </v:shape>
            <v:shape style="position:absolute;left:17009;top:2151;width:0;height:252" coordorigin="17009,2151" coordsize="0,252" path="m17009,2151l17009,2403e" filled="f" stroked="t" strokeweight="3.46pt" strokecolor="#DCE6F0">
              <v:path arrowok="t"/>
            </v:shape>
            <v:shape style="position:absolute;left:15317;top:2403;width:1726;height:158" coordorigin="15317,2403" coordsize="1726,158" path="m15317,2561l17042,2561,17042,2403,15317,2403,15317,2561xe" filled="t" fillcolor="#DCE6F0" stroked="f">
              <v:path arrowok="t"/>
              <v:fill/>
            </v:shape>
            <v:shape style="position:absolute;left:15386;top:2151;width:1589;height:252" coordorigin="15386,2151" coordsize="1589,252" path="m15386,2403l16975,2403,16975,2151,15386,2151,15386,2403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52;width:614;height:158" coordorigin="1709,3152" coordsize="614,158" path="m1709,3310l2324,3310,2324,3152,1709,3152,1709,3310xe" filled="t" fillcolor="#DCE6F0" stroked="f">
              <v:path arrowok="t"/>
              <v:fill/>
            </v:shape>
            <v:shape style="position:absolute;left:1742;top:3310;width:0;height:252" coordorigin="1742,3310" coordsize="0,252" path="m1742,3310l1742,3563e" filled="f" stroked="t" strokeweight="3.34pt" strokecolor="#DCE6F0">
              <v:path arrowok="t"/>
            </v:shape>
            <v:shape style="position:absolute;left:2258;top:3310;width:67;height:252" coordorigin="2258,3310" coordsize="67,252" path="m2258,3563l2325,3563,2325,3310,2258,3310,2258,3563xe" filled="t" fillcolor="#DCE6F0" stroked="f">
              <v:path arrowok="t"/>
              <v:fill/>
            </v:shape>
            <v:shape style="position:absolute;left:1709;top:3563;width:614;height:158" coordorigin="1709,3563" coordsize="614,158" path="m1709,3721l2324,3721,2324,3563,1709,3563,1709,3721xe" filled="t" fillcolor="#DCE6F0" stroked="f">
              <v:path arrowok="t"/>
              <v:fill/>
            </v:shape>
            <v:shape style="position:absolute;left:1774;top:3310;width:485;height:252" coordorigin="1774,3310" coordsize="485,252" path="m1774,3563l2259,3563,2259,3310,1774,3310,1774,3563xe" filled="t" fillcolor="#DCE6F0" stroked="f">
              <v:path arrowok="t"/>
              <v:fill/>
            </v:shape>
            <v:shape style="position:absolute;left:2328;top:3152;width:1992;height:158" coordorigin="2328,3152" coordsize="1992,158" path="m2328,3310l4320,3310,4320,3152,2328,3152,2328,3310xe" filled="t" fillcolor="#DCE6F0" stroked="f">
              <v:path arrowok="t"/>
              <v:fill/>
            </v:shape>
            <v:shape style="position:absolute;left:2327;top:3310;width:72;height:252" coordorigin="2327,3310" coordsize="72,252" path="m2327,3563l2399,3563,2399,3310,2327,3310,2327,3563xe" filled="t" fillcolor="#DCE6F0" stroked="f">
              <v:path arrowok="t"/>
              <v:fill/>
            </v:shape>
            <v:shape style="position:absolute;left:4255;top:3310;width:67;height:252" coordorigin="4255,3310" coordsize="67,252" path="m4255,3563l4321,3563,4321,3310,4255,3310,4255,3563xe" filled="t" fillcolor="#DCE6F0" stroked="f">
              <v:path arrowok="t"/>
              <v:fill/>
            </v:shape>
            <v:shape style="position:absolute;left:2328;top:3563;width:1992;height:158" coordorigin="2328,3563" coordsize="1992,158" path="m2328,3721l4320,3721,4320,3563,2328,3563,2328,3721xe" filled="t" fillcolor="#DCE6F0" stroked="f">
              <v:path arrowok="t"/>
              <v:fill/>
            </v:shape>
            <v:shape style="position:absolute;left:2398;top:3310;width:1858;height:252" coordorigin="2398,3310" coordsize="1858,252" path="m2398,3563l4256,3563,4256,3310,2398,3310,2398,3563xe" filled="t" fillcolor="#DCE6F0" stroked="f">
              <v:path arrowok="t"/>
              <v:fill/>
            </v:shape>
            <v:shape style="position:absolute;left:4328;top:3152;width:2067;height:158" coordorigin="4328,3152" coordsize="2067,158" path="m4328,3310l6394,3310,6394,3152,4328,3152,4328,3310xe" filled="t" fillcolor="#DCE6F0" stroked="f">
              <v:path arrowok="t"/>
              <v:fill/>
            </v:shape>
            <v:shape style="position:absolute;left:4327;top:3310;width:72;height:252" coordorigin="4327,3310" coordsize="72,252" path="m4327,3563l4398,3563,4398,3310,4327,3310,4327,3563xe" filled="t" fillcolor="#DCE6F0" stroked="f">
              <v:path arrowok="t"/>
              <v:fill/>
            </v:shape>
            <v:shape style="position:absolute;left:6362;top:3310;width:0;height:252" coordorigin="6362,3310" coordsize="0,252" path="m6362,3310l6362,3563e" filled="f" stroked="t" strokeweight="3.34pt" strokecolor="#DCE6F0">
              <v:path arrowok="t"/>
            </v:shape>
            <v:shape style="position:absolute;left:4328;top:3563;width:2067;height:158" coordorigin="4328,3563" coordsize="2067,158" path="m4328,3721l6394,3721,6394,3563,4328,3563,4328,3721xe" filled="t" fillcolor="#DCE6F0" stroked="f">
              <v:path arrowok="t"/>
              <v:fill/>
            </v:shape>
            <v:shape style="position:absolute;left:4397;top:3310;width:1932;height:252" coordorigin="4397,3310" coordsize="1932,252" path="m4397,3563l6330,3563,6330,3310,4397,3310,4397,3563xe" filled="t" fillcolor="#DCE6F0" stroked="f">
              <v:path arrowok="t"/>
              <v:fill/>
            </v:shape>
            <v:shape style="position:absolute;left:6399;top:3167;width:3447;height:0" coordorigin="6399,3167" coordsize="3447,0" path="m6399,3167l9846,3167e" filled="f" stroked="t" strokeweight="1.66pt" strokecolor="#DCE6F0">
              <v:path arrowok="t"/>
            </v:shape>
            <v:shape style="position:absolute;left:6434;top:3183;width:0;height:507" coordorigin="6434,3183" coordsize="0,507" path="m6434,3183l6434,3690e" filled="f" stroked="t" strokeweight="3.58pt" strokecolor="#DCE6F0">
              <v:path arrowok="t"/>
            </v:shape>
            <v:shape style="position:absolute;left:9780;top:3183;width:67;height:507" coordorigin="9780,3183" coordsize="67,507" path="m9780,3690l9847,3690,9847,3183,9780,3183,9780,3690xe" filled="t" fillcolor="#DCE6F0" stroked="f">
              <v:path arrowok="t"/>
              <v:fill/>
            </v:shape>
            <v:shape style="position:absolute;left:6399;top:3705;width:3447;height:0" coordorigin="6399,3705" coordsize="3447,0" path="m6399,3705l9846,3705e" filled="f" stroked="t" strokeweight="1.66pt" strokecolor="#DCE6F0">
              <v:path arrowok="t"/>
            </v:shape>
            <v:shape style="position:absolute;left:6469;top:3183;width:3312;height:254" coordorigin="6469,3183" coordsize="3312,254" path="m6469,3437l9781,3437,9781,3183,6469,3183,6469,3437xe" filled="t" fillcolor="#DCE6F0" stroked="f">
              <v:path arrowok="t"/>
              <v:fill/>
            </v:shape>
            <v:shape style="position:absolute;left:6469;top:3437;width:3312;height:252" coordorigin="6469,3437" coordsize="3312,252" path="m6469,3690l9781,3690,9781,3437,6469,3437,6469,3690xe" filled="t" fillcolor="#DCE6F0" stroked="f">
              <v:path arrowok="t"/>
              <v:fill/>
            </v:shape>
            <v:shape style="position:absolute;left:9853;top:3167;width:2182;height:0" coordorigin="9853,3167" coordsize="2182,0" path="m9853,3167l12035,3167e" filled="f" stroked="t" strokeweight="1.66pt" strokecolor="#DCE6F0">
              <v:path arrowok="t"/>
            </v:shape>
            <v:shape style="position:absolute;left:9852;top:3183;width:72;height:507" coordorigin="9852,3183" coordsize="72,507" path="m9852,3690l9924,3690,9924,3183,9852,3183,9852,3690xe" filled="t" fillcolor="#DCE6F0" stroked="f">
              <v:path arrowok="t"/>
              <v:fill/>
            </v:shape>
            <v:shape style="position:absolute;left:12003;top:3183;width:0;height:507" coordorigin="12003,3183" coordsize="0,507" path="m12003,3183l12003,3690e" filled="f" stroked="t" strokeweight="3.34pt" strokecolor="#DCE6F0">
              <v:path arrowok="t"/>
            </v:shape>
            <v:shape style="position:absolute;left:9853;top:3705;width:2182;height:0" coordorigin="9853,3705" coordsize="2182,0" path="m9853,3705l12035,3705e" filled="f" stroked="t" strokeweight="1.66pt" strokecolor="#DCE6F0">
              <v:path arrowok="t"/>
            </v:shape>
            <v:shape style="position:absolute;left:9923;top:3183;width:2048;height:254" coordorigin="9923,3183" coordsize="2048,254" path="m9923,3437l11971,3437,11971,3183,9923,3183,9923,3437xe" filled="t" fillcolor="#DCE6F0" stroked="f">
              <v:path arrowok="t"/>
              <v:fill/>
            </v:shape>
            <v:shape style="position:absolute;left:9923;top:3437;width:2048;height:252" coordorigin="9923,3437" coordsize="2048,252" path="m9923,3690l11971,3690,11971,3437,9923,3437,9923,3690xe" filled="t" fillcolor="#DCE6F0" stroked="f">
              <v:path arrowok="t"/>
              <v:fill/>
            </v:shape>
            <v:shape style="position:absolute;left:12040;top:3152;width:1411;height:158" coordorigin="12040,3152" coordsize="1411,158" path="m12040,3310l13452,3310,13452,3152,12040,3152,12040,3310xe" filled="t" fillcolor="#DCE6F0" stroked="f">
              <v:path arrowok="t"/>
              <v:fill/>
            </v:shape>
            <v:shape style="position:absolute;left:12075;top:3310;width:0;height:252" coordorigin="12075,3310" coordsize="0,252" path="m12075,3310l12075,3563e" filled="f" stroked="t" strokeweight="3.58pt" strokecolor="#DCE6F0">
              <v:path arrowok="t"/>
            </v:shape>
            <v:shape style="position:absolute;left:13386;top:3310;width:67;height:252" coordorigin="13386,3310" coordsize="67,252" path="m13386,3563l13453,3563,13453,3310,13386,3310,13386,3563xe" filled="t" fillcolor="#DCE6F0" stroked="f">
              <v:path arrowok="t"/>
              <v:fill/>
            </v:shape>
            <v:shape style="position:absolute;left:12040;top:3563;width:1411;height:158" coordorigin="12040,3563" coordsize="1411,158" path="m12040,3721l13452,3721,13452,3563,12040,3563,12040,3721xe" filled="t" fillcolor="#DCE6F0" stroked="f">
              <v:path arrowok="t"/>
              <v:fill/>
            </v:shape>
            <v:shape style="position:absolute;left:12110;top:3310;width:1277;height:252" coordorigin="12110,3310" coordsize="1277,252" path="m12110,3563l13387,3563,13387,3310,12110,3310,12110,3563xe" filled="t" fillcolor="#DCE6F0" stroked="f">
              <v:path arrowok="t"/>
              <v:fill/>
            </v:shape>
            <v:shape style="position:absolute;left:13456;top:3152;width:1856;height:158" coordorigin="13456,3152" coordsize="1856,158" path="m13456,3310l15312,3310,15312,3152,13456,3152,13456,3310xe" filled="t" fillcolor="#DCE6F0" stroked="f">
              <v:path arrowok="t"/>
              <v:fill/>
            </v:shape>
            <v:shape style="position:absolute;left:13455;top:3310;width:72;height:252" coordorigin="13455,3310" coordsize="72,252" path="m13455,3563l13527,3563,13527,3310,13455,3310,13455,3563xe" filled="t" fillcolor="#DCE6F0" stroked="f">
              <v:path arrowok="t"/>
              <v:fill/>
            </v:shape>
            <v:shape style="position:absolute;left:15246;top:3310;width:67;height:252" coordorigin="15246,3310" coordsize="67,252" path="m15246,3563l15313,3563,15313,3310,15246,3310,15246,3563xe" filled="t" fillcolor="#DCE6F0" stroked="f">
              <v:path arrowok="t"/>
              <v:fill/>
            </v:shape>
            <v:shape style="position:absolute;left:13456;top:3563;width:1856;height:158" coordorigin="13456,3563" coordsize="1856,158" path="m13456,3721l15312,3721,15312,3563,13456,3563,13456,3721xe" filled="t" fillcolor="#DCE6F0" stroked="f">
              <v:path arrowok="t"/>
              <v:fill/>
            </v:shape>
            <v:shape style="position:absolute;left:13526;top:3310;width:1721;height:252" coordorigin="13526,3310" coordsize="1721,252" path="m13526,3563l15247,3563,15247,3310,13526,3310,13526,3563xe" filled="t" fillcolor="#DCE6F0" stroked="f">
              <v:path arrowok="t"/>
              <v:fill/>
            </v:shape>
            <v:shape style="position:absolute;left:15317;top:3152;width:1726;height:158" coordorigin="15317,3152" coordsize="1726,158" path="m15317,3310l17042,3310,17042,3152,15317,3152,15317,3310xe" filled="t" fillcolor="#DCE6F0" stroked="f">
              <v:path arrowok="t"/>
              <v:fill/>
            </v:shape>
            <v:shape style="position:absolute;left:15316;top:3310;width:72;height:252" coordorigin="15316,3310" coordsize="72,252" path="m15316,3563l15387,3563,15387,3310,15316,3310,15316,3563xe" filled="t" fillcolor="#DCE6F0" stroked="f">
              <v:path arrowok="t"/>
              <v:fill/>
            </v:shape>
            <v:shape style="position:absolute;left:17009;top:3310;width:0;height:252" coordorigin="17009,3310" coordsize="0,252" path="m17009,3310l17009,3563e" filled="f" stroked="t" strokeweight="3.46pt" strokecolor="#DCE6F0">
              <v:path arrowok="t"/>
            </v:shape>
            <v:shape style="position:absolute;left:15317;top:3563;width:1726;height:158" coordorigin="15317,3563" coordsize="1726,158" path="m15317,3721l17042,3721,17042,3563,15317,3563,15317,3721xe" filled="t" fillcolor="#DCE6F0" stroked="f">
              <v:path arrowok="t"/>
              <v:fill/>
            </v:shape>
            <v:shape style="position:absolute;left:15386;top:3310;width:1589;height:252" coordorigin="15386,3310" coordsize="1589,252" path="m15386,3563l16975,3563,16975,3310,15386,3310,15386,3563xe" filled="t" fillcolor="#DCE6F0" stroked="f">
              <v:path arrowok="t"/>
              <v:fill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311;width:614;height:158" coordorigin="1709,4311" coordsize="614,158" path="m1709,4470l2324,4470,2324,4311,1709,4311,1709,4470xe" filled="t" fillcolor="#DCE6F0" stroked="f">
              <v:path arrowok="t"/>
              <v:fill/>
            </v:shape>
            <v:shape style="position:absolute;left:1742;top:4470;width:0;height:254" coordorigin="1742,4470" coordsize="0,254" path="m1742,4470l1742,4724e" filled="f" stroked="t" strokeweight="3.34pt" strokecolor="#DCE6F0">
              <v:path arrowok="t"/>
            </v:shape>
            <v:shape style="position:absolute;left:2258;top:4470;width:67;height:254" coordorigin="2258,4470" coordsize="67,254" path="m2258,4724l2325,4724,2325,4470,2258,4470,2258,4724xe" filled="t" fillcolor="#DCE6F0" stroked="f">
              <v:path arrowok="t"/>
              <v:fill/>
            </v:shape>
            <v:shape style="position:absolute;left:1709;top:4724;width:614;height:158" coordorigin="1709,4724" coordsize="614,158" path="m1709,4883l2324,4883,2324,4724,1709,4724,1709,4883xe" filled="t" fillcolor="#DCE6F0" stroked="f">
              <v:path arrowok="t"/>
              <v:fill/>
            </v:shape>
            <v:shape style="position:absolute;left:1774;top:4470;width:485;height:254" coordorigin="1774,4470" coordsize="485,254" path="m1774,4724l2259,4724,2259,4470,1774,4470,1774,4724xe" filled="t" fillcolor="#DCE6F0" stroked="f">
              <v:path arrowok="t"/>
              <v:fill/>
            </v:shape>
            <v:shape style="position:absolute;left:2328;top:4311;width:1992;height:158" coordorigin="2328,4311" coordsize="1992,158" path="m2328,4470l4320,4470,4320,4311,2328,4311,2328,4470xe" filled="t" fillcolor="#DCE6F0" stroked="f">
              <v:path arrowok="t"/>
              <v:fill/>
            </v:shape>
            <v:shape style="position:absolute;left:2327;top:4470;width:72;height:254" coordorigin="2327,4470" coordsize="72,254" path="m2327,4724l2399,4724,2399,4470,2327,4470,2327,4724xe" filled="t" fillcolor="#DCE6F0" stroked="f">
              <v:path arrowok="t"/>
              <v:fill/>
            </v:shape>
            <v:shape style="position:absolute;left:4255;top:4470;width:67;height:254" coordorigin="4255,4470" coordsize="67,254" path="m4255,4724l4321,4724,4321,4470,4255,4470,4255,4724xe" filled="t" fillcolor="#DCE6F0" stroked="f">
              <v:path arrowok="t"/>
              <v:fill/>
            </v:shape>
            <v:shape style="position:absolute;left:2328;top:4724;width:1992;height:158" coordorigin="2328,4724" coordsize="1992,158" path="m2328,4883l4320,4883,4320,4724,2328,4724,2328,4883xe" filled="t" fillcolor="#DCE6F0" stroked="f">
              <v:path arrowok="t"/>
              <v:fill/>
            </v:shape>
            <v:shape style="position:absolute;left:2398;top:4470;width:1858;height:254" coordorigin="2398,4470" coordsize="1858,254" path="m2398,4724l4256,4724,4256,4470,2398,4470,2398,4724xe" filled="t" fillcolor="#DCE6F0" stroked="f">
              <v:path arrowok="t"/>
              <v:fill/>
            </v:shape>
            <v:shape style="position:absolute;left:4328;top:4311;width:2067;height:158" coordorigin="4328,4311" coordsize="2067,158" path="m4328,4470l6394,4470,6394,4311,4328,4311,4328,4470xe" filled="t" fillcolor="#DCE6F0" stroked="f">
              <v:path arrowok="t"/>
              <v:fill/>
            </v:shape>
            <v:shape style="position:absolute;left:4327;top:4470;width:72;height:254" coordorigin="4327,4470" coordsize="72,254" path="m4327,4724l4398,4724,4398,4470,4327,4470,4327,4724xe" filled="t" fillcolor="#DCE6F0" stroked="f">
              <v:path arrowok="t"/>
              <v:fill/>
            </v:shape>
            <v:shape style="position:absolute;left:6362;top:4470;width:0;height:254" coordorigin="6362,4470" coordsize="0,254" path="m6362,4470l6362,4724e" filled="f" stroked="t" strokeweight="3.34pt" strokecolor="#DCE6F0">
              <v:path arrowok="t"/>
            </v:shape>
            <v:shape style="position:absolute;left:4328;top:4724;width:2067;height:158" coordorigin="4328,4724" coordsize="2067,158" path="m4328,4883l6394,4883,6394,4724,4328,4724,4328,4883xe" filled="t" fillcolor="#DCE6F0" stroked="f">
              <v:path arrowok="t"/>
              <v:fill/>
            </v:shape>
            <v:shape style="position:absolute;left:4397;top:4470;width:1932;height:254" coordorigin="4397,4470" coordsize="1932,254" path="m4397,4724l6330,4724,6330,4470,4397,4470,4397,4724xe" filled="t" fillcolor="#DCE6F0" stroked="f">
              <v:path arrowok="t"/>
              <v:fill/>
            </v:shape>
            <v:shape style="position:absolute;left:6399;top:4328;width:3447;height:0" coordorigin="6399,4328" coordsize="3447,0" path="m6399,4328l9846,4328e" filled="f" stroked="t" strokeweight="1.78pt" strokecolor="#DCE6F0">
              <v:path arrowok="t"/>
            </v:shape>
            <v:shape style="position:absolute;left:6434;top:4345;width:0;height:504" coordorigin="6434,4345" coordsize="0,504" path="m6434,4345l6434,4849e" filled="f" stroked="t" strokeweight="3.58pt" strokecolor="#DCE6F0">
              <v:path arrowok="t"/>
            </v:shape>
            <v:shape style="position:absolute;left:9780;top:4345;width:67;height:504" coordorigin="9780,4345" coordsize="67,504" path="m9780,4849l9847,4849,9847,4345,9780,4345,9780,4849xe" filled="t" fillcolor="#DCE6F0" stroked="f">
              <v:path arrowok="t"/>
              <v:fill/>
            </v:shape>
            <v:shape style="position:absolute;left:6399;top:4866;width:3447;height:0" coordorigin="6399,4866" coordsize="3447,0" path="m6399,4866l9846,4866e" filled="f" stroked="t" strokeweight="1.78pt" strokecolor="#DCE6F0">
              <v:path arrowok="t"/>
            </v:shape>
            <v:shape style="position:absolute;left:6469;top:4345;width:3312;height:252" coordorigin="6469,4345" coordsize="3312,252" path="m6469,4597l9781,4597,9781,4345,6469,4345,6469,4597xe" filled="t" fillcolor="#DCE6F0" stroked="f">
              <v:path arrowok="t"/>
              <v:fill/>
            </v:shape>
            <v:shape style="position:absolute;left:6469;top:4597;width:3312;height:252" coordorigin="6469,4597" coordsize="3312,252" path="m6469,4849l9781,4849,9781,4597,6469,4597,6469,4849xe" filled="t" fillcolor="#DCE6F0" stroked="f">
              <v:path arrowok="t"/>
              <v:fill/>
            </v:shape>
            <v:shape style="position:absolute;left:9853;top:4328;width:2182;height:0" coordorigin="9853,4328" coordsize="2182,0" path="m9853,4328l12035,4328e" filled="f" stroked="t" strokeweight="1.78pt" strokecolor="#DCE6F0">
              <v:path arrowok="t"/>
            </v:shape>
            <v:shape style="position:absolute;left:9852;top:4345;width:72;height:504" coordorigin="9852,4345" coordsize="72,504" path="m9852,4849l9924,4849,9924,4345,9852,4345,9852,4849xe" filled="t" fillcolor="#DCE6F0" stroked="f">
              <v:path arrowok="t"/>
              <v:fill/>
            </v:shape>
            <v:shape style="position:absolute;left:12003;top:4345;width:0;height:504" coordorigin="12003,4345" coordsize="0,504" path="m12003,4345l12003,4849e" filled="f" stroked="t" strokeweight="3.34pt" strokecolor="#DCE6F0">
              <v:path arrowok="t"/>
            </v:shape>
            <v:shape style="position:absolute;left:9853;top:4866;width:2182;height:0" coordorigin="9853,4866" coordsize="2182,0" path="m9853,4866l12035,4866e" filled="f" stroked="t" strokeweight="1.78pt" strokecolor="#DCE6F0">
              <v:path arrowok="t"/>
            </v:shape>
            <v:shape style="position:absolute;left:9923;top:4345;width:2048;height:252" coordorigin="9923,4345" coordsize="2048,252" path="m9923,4597l11971,4597,11971,4345,9923,4345,9923,4597xe" filled="t" fillcolor="#DCE6F0" stroked="f">
              <v:path arrowok="t"/>
              <v:fill/>
            </v:shape>
            <v:shape style="position:absolute;left:9923;top:4597;width:2048;height:252" coordorigin="9923,4597" coordsize="2048,252" path="m9923,4849l11971,4849,11971,4597,9923,4597,9923,4849xe" filled="t" fillcolor="#DCE6F0" stroked="f">
              <v:path arrowok="t"/>
              <v:fill/>
            </v:shape>
            <v:shape style="position:absolute;left:12040;top:4311;width:1411;height:158" coordorigin="12040,4311" coordsize="1411,158" path="m12040,4470l13452,4470,13452,4311,12040,4311,12040,4470xe" filled="t" fillcolor="#DCE6F0" stroked="f">
              <v:path arrowok="t"/>
              <v:fill/>
            </v:shape>
            <v:shape style="position:absolute;left:12075;top:4470;width:0;height:254" coordorigin="12075,4470" coordsize="0,254" path="m12075,4470l12075,4724e" filled="f" stroked="t" strokeweight="3.58pt" strokecolor="#DCE6F0">
              <v:path arrowok="t"/>
            </v:shape>
            <v:shape style="position:absolute;left:13386;top:4470;width:67;height:254" coordorigin="13386,4470" coordsize="67,254" path="m13386,4724l13453,4724,13453,4470,13386,4470,13386,4724xe" filled="t" fillcolor="#DCE6F0" stroked="f">
              <v:path arrowok="t"/>
              <v:fill/>
            </v:shape>
            <v:shape style="position:absolute;left:12040;top:4724;width:1411;height:158" coordorigin="12040,4724" coordsize="1411,158" path="m12040,4883l13452,4883,13452,4724,12040,4724,12040,4883xe" filled="t" fillcolor="#DCE6F0" stroked="f">
              <v:path arrowok="t"/>
              <v:fill/>
            </v:shape>
            <v:shape style="position:absolute;left:12110;top:4470;width:1277;height:254" coordorigin="12110,4470" coordsize="1277,254" path="m12110,4724l13387,4724,13387,4470,12110,4470,12110,4724xe" filled="t" fillcolor="#DCE6F0" stroked="f">
              <v:path arrowok="t"/>
              <v:fill/>
            </v:shape>
            <v:shape style="position:absolute;left:13456;top:4311;width:1856;height:158" coordorigin="13456,4311" coordsize="1856,158" path="m13456,4470l15312,4470,15312,4311,13456,4311,13456,4470xe" filled="t" fillcolor="#DCE6F0" stroked="f">
              <v:path arrowok="t"/>
              <v:fill/>
            </v:shape>
            <v:shape style="position:absolute;left:13455;top:4470;width:72;height:254" coordorigin="13455,4470" coordsize="72,254" path="m13455,4724l13527,4724,13527,4470,13455,4470,13455,4724xe" filled="t" fillcolor="#DCE6F0" stroked="f">
              <v:path arrowok="t"/>
              <v:fill/>
            </v:shape>
            <v:shape style="position:absolute;left:15246;top:4470;width:67;height:254" coordorigin="15246,4470" coordsize="67,254" path="m15246,4724l15313,4724,15313,4470,15246,4470,15246,4724xe" filled="t" fillcolor="#DCE6F0" stroked="f">
              <v:path arrowok="t"/>
              <v:fill/>
            </v:shape>
            <v:shape style="position:absolute;left:13456;top:4724;width:1856;height:158" coordorigin="13456,4724" coordsize="1856,158" path="m13456,4883l15312,4883,15312,4724,13456,4724,13456,4883xe" filled="t" fillcolor="#DCE6F0" stroked="f">
              <v:path arrowok="t"/>
              <v:fill/>
            </v:shape>
            <v:shape style="position:absolute;left:13526;top:4470;width:1721;height:254" coordorigin="13526,4470" coordsize="1721,254" path="m13526,4724l15247,4724,15247,4470,13526,4470,13526,4724xe" filled="t" fillcolor="#DCE6F0" stroked="f">
              <v:path arrowok="t"/>
              <v:fill/>
            </v:shape>
            <v:shape style="position:absolute;left:15317;top:4311;width:1726;height:158" coordorigin="15317,4311" coordsize="1726,158" path="m15317,4470l17042,4470,17042,4311,15317,4311,15317,4470xe" filled="t" fillcolor="#DCE6F0" stroked="f">
              <v:path arrowok="t"/>
              <v:fill/>
            </v:shape>
            <v:shape style="position:absolute;left:15316;top:4470;width:72;height:254" coordorigin="15316,4470" coordsize="72,254" path="m15316,4724l15387,4724,15387,4470,15316,4470,15316,4724xe" filled="t" fillcolor="#DCE6F0" stroked="f">
              <v:path arrowok="t"/>
              <v:fill/>
            </v:shape>
            <v:shape style="position:absolute;left:17009;top:4470;width:0;height:254" coordorigin="17009,4470" coordsize="0,254" path="m17009,4470l17009,4724e" filled="f" stroked="t" strokeweight="3.46pt" strokecolor="#DCE6F0">
              <v:path arrowok="t"/>
            </v:shape>
            <v:shape style="position:absolute;left:15317;top:4724;width:1726;height:158" coordorigin="15317,4724" coordsize="1726,158" path="m15317,4883l17042,4883,17042,4724,15317,4724,15317,4883xe" filled="t" fillcolor="#DCE6F0" stroked="f">
              <v:path arrowok="t"/>
              <v:fill/>
            </v:shape>
            <v:shape style="position:absolute;left:15386;top:4470;width:1589;height:254" coordorigin="15386,4470" coordsize="1589,254" path="m15386,4724l16975,4724,16975,4470,15386,4470,15386,4724xe" filled="t" fillcolor="#DCE6F0" stroked="f">
              <v:path arrowok="t"/>
              <v:fill/>
            </v:shape>
            <v:shape style="position:absolute;left:1709;top:4307;width:614;height:0" coordorigin="1709,4307" coordsize="614,0" path="m1709,4307l2324,4307e" filled="f" stroked="t" strokeweight="0.58001pt" strokecolor="#000000">
              <v:path arrowok="t"/>
            </v:shape>
            <v:shape style="position:absolute;left:2333;top:4307;width:1990;height:0" coordorigin="2333,4307" coordsize="1990,0" path="m2333,4307l4323,4307e" filled="f" stroked="t" strokeweight="0.58001pt" strokecolor="#000000">
              <v:path arrowok="t"/>
            </v:shape>
            <v:shape style="position:absolute;left:4332;top:4307;width:2062;height:0" coordorigin="4332,4307" coordsize="2062,0" path="m4332,4307l6394,4307e" filled="f" stroked="t" strokeweight="0.58001pt" strokecolor="#000000">
              <v:path arrowok="t"/>
            </v:shape>
            <v:shape style="position:absolute;left:6404;top:4307;width:3444;height:0" coordorigin="6404,4307" coordsize="3444,0" path="m6404,4307l9849,4307e" filled="f" stroked="t" strokeweight="0.58001pt" strokecolor="#000000">
              <v:path arrowok="t"/>
            </v:shape>
            <v:shape style="position:absolute;left:9858;top:4307;width:2177;height:0" coordorigin="9858,4307" coordsize="2177,0" path="m9858,4307l12035,4307e" filled="f" stroked="t" strokeweight="0.58001pt" strokecolor="#000000">
              <v:path arrowok="t"/>
            </v:shape>
            <v:shape style="position:absolute;left:12045;top:4307;width:1406;height:0" coordorigin="12045,4307" coordsize="1406,0" path="m12045,4307l13452,4307e" filled="f" stroked="t" strokeweight="0.58001pt" strokecolor="#000000">
              <v:path arrowok="t"/>
            </v:shape>
            <v:shape style="position:absolute;left:13461;top:4307;width:1851;height:0" coordorigin="13461,4307" coordsize="1851,0" path="m13461,4307l15312,4307e" filled="f" stroked="t" strokeweight="0.58001pt" strokecolor="#000000">
              <v:path arrowok="t"/>
            </v:shape>
            <v:shape style="position:absolute;left:15322;top:4307;width:1721;height:0" coordorigin="15322,4307" coordsize="1721,0" path="m15322,4307l17042,4307e" filled="f" stroked="t" strokeweight="0.58001pt" strokecolor="#000000">
              <v:path arrowok="t"/>
            </v:shape>
            <v:shape style="position:absolute;left:1709;top:4887;width:614;height:0" coordorigin="1709,4887" coordsize="614,0" path="m1709,4887l2324,4887e" filled="f" stroked="t" strokeweight="0.58pt" strokecolor="#000000">
              <v:path arrowok="t"/>
            </v:shape>
            <v:shape style="position:absolute;left:2333;top:4887;width:1990;height:0" coordorigin="2333,4887" coordsize="1990,0" path="m2333,4887l4323,4887e" filled="f" stroked="t" strokeweight="0.58pt" strokecolor="#000000">
              <v:path arrowok="t"/>
            </v:shape>
            <v:shape style="position:absolute;left:4332;top:4887;width:2062;height:0" coordorigin="4332,4887" coordsize="2062,0" path="m4332,4887l6394,4887e" filled="f" stroked="t" strokeweight="0.58pt" strokecolor="#000000">
              <v:path arrowok="t"/>
            </v:shape>
            <v:shape style="position:absolute;left:6404;top:4887;width:3444;height:0" coordorigin="6404,4887" coordsize="3444,0" path="m6404,4887l9849,4887e" filled="f" stroked="t" strokeweight="0.58pt" strokecolor="#000000">
              <v:path arrowok="t"/>
            </v:shape>
            <v:shape style="position:absolute;left:9858;top:4887;width:2177;height:0" coordorigin="9858,4887" coordsize="2177,0" path="m9858,4887l12035,4887e" filled="f" stroked="t" strokeweight="0.58pt" strokecolor="#000000">
              <v:path arrowok="t"/>
            </v:shape>
            <v:shape style="position:absolute;left:12045;top:4887;width:1406;height:0" coordorigin="12045,4887" coordsize="1406,0" path="m12045,4887l13452,4887e" filled="f" stroked="t" strokeweight="0.58pt" strokecolor="#000000">
              <v:path arrowok="t"/>
            </v:shape>
            <v:shape style="position:absolute;left:13461;top:4887;width:1851;height:0" coordorigin="13461,4887" coordsize="1851,0" path="m13461,4887l15312,4887e" filled="f" stroked="t" strokeweight="0.58pt" strokecolor="#000000">
              <v:path arrowok="t"/>
            </v:shape>
            <v:shape style="position:absolute;left:15322;top:4887;width:1721;height:0" coordorigin="15322,4887" coordsize="1721,0" path="m15322,4887l17042,4887e" filled="f" stroked="t" strokeweight="0.58pt" strokecolor="#000000">
              <v:path arrowok="t"/>
            </v:shape>
            <v:shape style="position:absolute;left:1709;top:5408;width:614;height:158" coordorigin="1709,5408" coordsize="614,158" path="m1709,5567l2324,5567,2324,5408,1709,5408,1709,5567xe" filled="t" fillcolor="#DCE6F0" stroked="f">
              <v:path arrowok="t"/>
              <v:fill/>
            </v:shape>
            <v:shape style="position:absolute;left:1742;top:5567;width:0;height:252" coordorigin="1742,5567" coordsize="0,252" path="m1742,5567l1742,5819e" filled="f" stroked="t" strokeweight="3.34pt" strokecolor="#DCE6F0">
              <v:path arrowok="t"/>
            </v:shape>
            <v:shape style="position:absolute;left:2258;top:5567;width:67;height:252" coordorigin="2258,5567" coordsize="67,252" path="m2258,5819l2325,5819,2325,5567,2258,5567,2258,5819xe" filled="t" fillcolor="#DCE6F0" stroked="f">
              <v:path arrowok="t"/>
              <v:fill/>
            </v:shape>
            <v:shape style="position:absolute;left:1709;top:5819;width:614;height:158" coordorigin="1709,5819" coordsize="614,158" path="m1709,5977l2324,5977,2324,5819,1709,5819,1709,5977xe" filled="t" fillcolor="#DCE6F0" stroked="f">
              <v:path arrowok="t"/>
              <v:fill/>
            </v:shape>
            <v:shape style="position:absolute;left:1774;top:5567;width:485;height:252" coordorigin="1774,5567" coordsize="485,252" path="m1774,5819l2259,5819,2259,5567,1774,5567,1774,5819xe" filled="t" fillcolor="#DCE6F0" stroked="f">
              <v:path arrowok="t"/>
              <v:fill/>
            </v:shape>
            <v:shape style="position:absolute;left:2328;top:5408;width:1992;height:158" coordorigin="2328,5408" coordsize="1992,158" path="m2328,5567l4320,5567,4320,5408,2328,5408,2328,5567xe" filled="t" fillcolor="#DCE6F0" stroked="f">
              <v:path arrowok="t"/>
              <v:fill/>
            </v:shape>
            <v:shape style="position:absolute;left:2327;top:5567;width:72;height:252" coordorigin="2327,5567" coordsize="72,252" path="m2327,5819l2399,5819,2399,5567,2327,5567,2327,5819xe" filled="t" fillcolor="#DCE6F0" stroked="f">
              <v:path arrowok="t"/>
              <v:fill/>
            </v:shape>
            <v:shape style="position:absolute;left:4255;top:5567;width:67;height:252" coordorigin="4255,5567" coordsize="67,252" path="m4255,5819l4321,5819,4321,5567,4255,5567,4255,5819xe" filled="t" fillcolor="#DCE6F0" stroked="f">
              <v:path arrowok="t"/>
              <v:fill/>
            </v:shape>
            <v:shape style="position:absolute;left:2328;top:5819;width:1992;height:158" coordorigin="2328,5819" coordsize="1992,158" path="m2328,5977l4320,5977,4320,5819,2328,5819,2328,5977xe" filled="t" fillcolor="#DCE6F0" stroked="f">
              <v:path arrowok="t"/>
              <v:fill/>
            </v:shape>
            <v:shape style="position:absolute;left:2398;top:5567;width:1858;height:252" coordorigin="2398,5567" coordsize="1858,252" path="m2398,5819l4256,5819,4256,5567,2398,5567,2398,5819xe" filled="t" fillcolor="#DCE6F0" stroked="f">
              <v:path arrowok="t"/>
              <v:fill/>
            </v:shape>
            <v:shape style="position:absolute;left:4328;top:5408;width:2067;height:158" coordorigin="4328,5408" coordsize="2067,158" path="m4328,5567l6394,5567,6394,5408,4328,5408,4328,5567xe" filled="t" fillcolor="#DCE6F0" stroked="f">
              <v:path arrowok="t"/>
              <v:fill/>
            </v:shape>
            <v:shape style="position:absolute;left:4327;top:5567;width:72;height:252" coordorigin="4327,5567" coordsize="72,252" path="m4327,5819l4398,5819,4398,5567,4327,5567,4327,5819xe" filled="t" fillcolor="#DCE6F0" stroked="f">
              <v:path arrowok="t"/>
              <v:fill/>
            </v:shape>
            <v:shape style="position:absolute;left:6362;top:5567;width:0;height:252" coordorigin="6362,5567" coordsize="0,252" path="m6362,5567l6362,5819e" filled="f" stroked="t" strokeweight="3.34pt" strokecolor="#DCE6F0">
              <v:path arrowok="t"/>
            </v:shape>
            <v:shape style="position:absolute;left:4328;top:5819;width:2067;height:158" coordorigin="4328,5819" coordsize="2067,158" path="m4328,5977l6394,5977,6394,5819,4328,5819,4328,5977xe" filled="t" fillcolor="#DCE6F0" stroked="f">
              <v:path arrowok="t"/>
              <v:fill/>
            </v:shape>
            <v:shape style="position:absolute;left:4397;top:5567;width:1932;height:252" coordorigin="4397,5567" coordsize="1932,252" path="m4397,5819l6330,5819,6330,5567,4397,5567,4397,5819xe" filled="t" fillcolor="#DCE6F0" stroked="f">
              <v:path arrowok="t"/>
              <v:fill/>
            </v:shape>
            <v:shape style="position:absolute;left:6399;top:5424;width:3447;height:0" coordorigin="6399,5424" coordsize="3447,0" path="m6399,5424l9846,5424e" filled="f" stroked="t" strokeweight="1.66pt" strokecolor="#DCE6F0">
              <v:path arrowok="t"/>
            </v:shape>
            <v:shape style="position:absolute;left:6434;top:5439;width:0;height:507" coordorigin="6434,5439" coordsize="0,507" path="m6434,5439l6434,5946e" filled="f" stroked="t" strokeweight="3.58pt" strokecolor="#DCE6F0">
              <v:path arrowok="t"/>
            </v:shape>
            <v:shape style="position:absolute;left:9780;top:5439;width:67;height:507" coordorigin="9780,5439" coordsize="67,507" path="m9780,5946l9847,5946,9847,5439,9780,5439,9780,5946xe" filled="t" fillcolor="#DCE6F0" stroked="f">
              <v:path arrowok="t"/>
              <v:fill/>
            </v:shape>
            <v:shape style="position:absolute;left:6399;top:5962;width:3447;height:0" coordorigin="6399,5962" coordsize="3447,0" path="m6399,5962l9846,5962e" filled="f" stroked="t" strokeweight="1.66pt" strokecolor="#DCE6F0">
              <v:path arrowok="t"/>
            </v:shape>
            <v:shape style="position:absolute;left:6469;top:5439;width:3312;height:254" coordorigin="6469,5439" coordsize="3312,254" path="m6469,5694l9781,5694,9781,5439,6469,5439,6469,5694xe" filled="t" fillcolor="#DCE6F0" stroked="f">
              <v:path arrowok="t"/>
              <v:fill/>
            </v:shape>
            <v:shape style="position:absolute;left:6469;top:5694;width:3312;height:252" coordorigin="6469,5694" coordsize="3312,252" path="m6469,5946l9781,5946,9781,5694,6469,5694,6469,5946xe" filled="t" fillcolor="#DCE6F0" stroked="f">
              <v:path arrowok="t"/>
              <v:fill/>
            </v:shape>
            <v:shape style="position:absolute;left:9853;top:5424;width:2182;height:0" coordorigin="9853,5424" coordsize="2182,0" path="m9853,5424l12035,5424e" filled="f" stroked="t" strokeweight="1.66pt" strokecolor="#DCE6F0">
              <v:path arrowok="t"/>
            </v:shape>
            <v:shape style="position:absolute;left:9852;top:5439;width:72;height:507" coordorigin="9852,5439" coordsize="72,507" path="m9852,5946l9924,5946,9924,5439,9852,5439,9852,5946xe" filled="t" fillcolor="#DCE6F0" stroked="f">
              <v:path arrowok="t"/>
              <v:fill/>
            </v:shape>
            <v:shape style="position:absolute;left:12003;top:5439;width:0;height:507" coordorigin="12003,5439" coordsize="0,507" path="m12003,5439l12003,5946e" filled="f" stroked="t" strokeweight="3.34pt" strokecolor="#DCE6F0">
              <v:path arrowok="t"/>
            </v:shape>
            <v:shape style="position:absolute;left:9853;top:5962;width:2182;height:0" coordorigin="9853,5962" coordsize="2182,0" path="m9853,5962l12035,5962e" filled="f" stroked="t" strokeweight="1.66pt" strokecolor="#DCE6F0">
              <v:path arrowok="t"/>
            </v:shape>
            <v:shape style="position:absolute;left:9923;top:5439;width:2048;height:254" coordorigin="9923,5439" coordsize="2048,254" path="m9923,5694l11971,5694,11971,5439,9923,5439,9923,5694xe" filled="t" fillcolor="#DCE6F0" stroked="f">
              <v:path arrowok="t"/>
              <v:fill/>
            </v:shape>
            <v:shape style="position:absolute;left:9923;top:5694;width:2048;height:252" coordorigin="9923,5694" coordsize="2048,252" path="m9923,5946l11971,5946,11971,5694,9923,5694,9923,5946xe" filled="t" fillcolor="#DCE6F0" stroked="f">
              <v:path arrowok="t"/>
              <v:fill/>
            </v:shape>
            <v:shape style="position:absolute;left:12040;top:5408;width:1411;height:158" coordorigin="12040,5408" coordsize="1411,158" path="m12040,5567l13452,5567,13452,5408,12040,5408,12040,5567xe" filled="t" fillcolor="#DCE6F0" stroked="f">
              <v:path arrowok="t"/>
              <v:fill/>
            </v:shape>
            <v:shape style="position:absolute;left:12075;top:5567;width:0;height:252" coordorigin="12075,5567" coordsize="0,252" path="m12075,5567l12075,5819e" filled="f" stroked="t" strokeweight="3.58pt" strokecolor="#DCE6F0">
              <v:path arrowok="t"/>
            </v:shape>
            <v:shape style="position:absolute;left:13386;top:5567;width:67;height:252" coordorigin="13386,5567" coordsize="67,252" path="m13386,5819l13453,5819,13453,5567,13386,5567,13386,5819xe" filled="t" fillcolor="#DCE6F0" stroked="f">
              <v:path arrowok="t"/>
              <v:fill/>
            </v:shape>
            <v:shape style="position:absolute;left:12040;top:5819;width:1411;height:158" coordorigin="12040,5819" coordsize="1411,158" path="m12040,5977l13452,5977,13452,5819,12040,5819,12040,5977xe" filled="t" fillcolor="#DCE6F0" stroked="f">
              <v:path arrowok="t"/>
              <v:fill/>
            </v:shape>
            <v:shape style="position:absolute;left:12110;top:5567;width:1277;height:252" coordorigin="12110,5567" coordsize="1277,252" path="m12110,5819l13387,5819,13387,5567,12110,5567,12110,5819xe" filled="t" fillcolor="#DCE6F0" stroked="f">
              <v:path arrowok="t"/>
              <v:fill/>
            </v:shape>
            <v:shape style="position:absolute;left:13456;top:5408;width:1856;height:158" coordorigin="13456,5408" coordsize="1856,158" path="m13456,5567l15312,5567,15312,5408,13456,5408,13456,5567xe" filled="t" fillcolor="#DCE6F0" stroked="f">
              <v:path arrowok="t"/>
              <v:fill/>
            </v:shape>
            <v:shape style="position:absolute;left:13455;top:5567;width:72;height:252" coordorigin="13455,5567" coordsize="72,252" path="m13455,5819l13527,5819,13527,5567,13455,5567,13455,5819xe" filled="t" fillcolor="#DCE6F0" stroked="f">
              <v:path arrowok="t"/>
              <v:fill/>
            </v:shape>
            <v:shape style="position:absolute;left:15246;top:5567;width:67;height:252" coordorigin="15246,5567" coordsize="67,252" path="m15246,5819l15313,5819,15313,5567,15246,5567,15246,5819xe" filled="t" fillcolor="#DCE6F0" stroked="f">
              <v:path arrowok="t"/>
              <v:fill/>
            </v:shape>
            <v:shape style="position:absolute;left:13456;top:5819;width:1856;height:158" coordorigin="13456,5819" coordsize="1856,158" path="m13456,5977l15312,5977,15312,5819,13456,5819,13456,5977xe" filled="t" fillcolor="#DCE6F0" stroked="f">
              <v:path arrowok="t"/>
              <v:fill/>
            </v:shape>
            <v:shape style="position:absolute;left:13526;top:5567;width:1721;height:252" coordorigin="13526,5567" coordsize="1721,252" path="m13526,5819l15247,5819,15247,5567,13526,5567,13526,5819xe" filled="t" fillcolor="#DCE6F0" stroked="f">
              <v:path arrowok="t"/>
              <v:fill/>
            </v:shape>
            <v:shape style="position:absolute;left:15317;top:5408;width:1726;height:158" coordorigin="15317,5408" coordsize="1726,158" path="m15317,5567l17042,5567,17042,5408,15317,5408,15317,5567xe" filled="t" fillcolor="#DCE6F0" stroked="f">
              <v:path arrowok="t"/>
              <v:fill/>
            </v:shape>
            <v:shape style="position:absolute;left:15316;top:5567;width:72;height:252" coordorigin="15316,5567" coordsize="72,252" path="m15316,5819l15387,5819,15387,5567,15316,5567,15316,5819xe" filled="t" fillcolor="#DCE6F0" stroked="f">
              <v:path arrowok="t"/>
              <v:fill/>
            </v:shape>
            <v:shape style="position:absolute;left:17009;top:5567;width:0;height:252" coordorigin="17009,5567" coordsize="0,252" path="m17009,5567l17009,5819e" filled="f" stroked="t" strokeweight="3.46pt" strokecolor="#DCE6F0">
              <v:path arrowok="t"/>
            </v:shape>
            <v:shape style="position:absolute;left:15317;top:5819;width:1726;height:158" coordorigin="15317,5819" coordsize="1726,158" path="m15317,5977l17042,5977,17042,5819,15317,5819,15317,5977xe" filled="t" fillcolor="#DCE6F0" stroked="f">
              <v:path arrowok="t"/>
              <v:fill/>
            </v:shape>
            <v:shape style="position:absolute;left:15386;top:5567;width:1589;height:252" coordorigin="15386,5567" coordsize="1589,252" path="m15386,5819l16975,5819,16975,5567,15386,5567,15386,5819xe" filled="t" fillcolor="#DCE6F0" stroked="f">
              <v:path arrowok="t"/>
              <v:fill/>
            </v:shape>
            <v:shape style="position:absolute;left:1709;top:5403;width:614;height:0" coordorigin="1709,5403" coordsize="614,0" path="m1709,5403l2324,5403e" filled="f" stroked="t" strokeweight="0.57998pt" strokecolor="#000000">
              <v:path arrowok="t"/>
            </v:shape>
            <v:shape style="position:absolute;left:2333;top:5403;width:1990;height:0" coordorigin="2333,5403" coordsize="1990,0" path="m2333,5403l4323,5403e" filled="f" stroked="t" strokeweight="0.57998pt" strokecolor="#000000">
              <v:path arrowok="t"/>
            </v:shape>
            <v:shape style="position:absolute;left:4332;top:5403;width:2062;height:0" coordorigin="4332,5403" coordsize="2062,0" path="m4332,5403l6394,5403e" filled="f" stroked="t" strokeweight="0.57998pt" strokecolor="#000000">
              <v:path arrowok="t"/>
            </v:shape>
            <v:shape style="position:absolute;left:6404;top:5403;width:3444;height:0" coordorigin="6404,5403" coordsize="3444,0" path="m6404,5403l9849,5403e" filled="f" stroked="t" strokeweight="0.57998pt" strokecolor="#000000">
              <v:path arrowok="t"/>
            </v:shape>
            <v:shape style="position:absolute;left:9858;top:5403;width:2177;height:0" coordorigin="9858,5403" coordsize="2177,0" path="m9858,5403l12035,5403e" filled="f" stroked="t" strokeweight="0.57998pt" strokecolor="#000000">
              <v:path arrowok="t"/>
            </v:shape>
            <v:shape style="position:absolute;left:12045;top:5403;width:1406;height:0" coordorigin="12045,5403" coordsize="1406,0" path="m12045,5403l13452,5403e" filled="f" stroked="t" strokeweight="0.57998pt" strokecolor="#000000">
              <v:path arrowok="t"/>
            </v:shape>
            <v:shape style="position:absolute;left:13461;top:5403;width:1851;height:0" coordorigin="13461,5403" coordsize="1851,0" path="m13461,5403l15312,5403e" filled="f" stroked="t" strokeweight="0.57998pt" strokecolor="#000000">
              <v:path arrowok="t"/>
            </v:shape>
            <v:shape style="position:absolute;left:15322;top:5403;width:1721;height:0" coordorigin="15322,5403" coordsize="1721,0" path="m15322,5403l17042,5403e" filled="f" stroked="t" strokeweight="0.57998pt" strokecolor="#000000">
              <v:path arrowok="t"/>
            </v:shape>
            <v:shape style="position:absolute;left:1709;top:5982;width:614;height:0" coordorigin="1709,5982" coordsize="614,0" path="m1709,5982l2324,5982e" filled="f" stroked="t" strokeweight="0.57998pt" strokecolor="#000000">
              <v:path arrowok="t"/>
            </v:shape>
            <v:shape style="position:absolute;left:2333;top:5982;width:1990;height:0" coordorigin="2333,5982" coordsize="1990,0" path="m2333,5982l4323,5982e" filled="f" stroked="t" strokeweight="0.57998pt" strokecolor="#000000">
              <v:path arrowok="t"/>
            </v:shape>
            <v:shape style="position:absolute;left:4332;top:5982;width:2062;height:0" coordorigin="4332,5982" coordsize="2062,0" path="m4332,5982l6394,5982e" filled="f" stroked="t" strokeweight="0.57998pt" strokecolor="#000000">
              <v:path arrowok="t"/>
            </v:shape>
            <v:shape style="position:absolute;left:6404;top:5982;width:3444;height:0" coordorigin="6404,5982" coordsize="3444,0" path="m6404,5982l9849,5982e" filled="f" stroked="t" strokeweight="0.57998pt" strokecolor="#000000">
              <v:path arrowok="t"/>
            </v:shape>
            <v:shape style="position:absolute;left:9858;top:5982;width:2177;height:0" coordorigin="9858,5982" coordsize="2177,0" path="m9858,5982l12035,5982e" filled="f" stroked="t" strokeweight="0.57998pt" strokecolor="#000000">
              <v:path arrowok="t"/>
            </v:shape>
            <v:shape style="position:absolute;left:12045;top:5982;width:1406;height:0" coordorigin="12045,5982" coordsize="1406,0" path="m12045,5982l13452,5982e" filled="f" stroked="t" strokeweight="0.57998pt" strokecolor="#000000">
              <v:path arrowok="t"/>
            </v:shape>
            <v:shape style="position:absolute;left:13461;top:5982;width:1851;height:0" coordorigin="13461,5982" coordsize="1851,0" path="m13461,5982l15312,5982e" filled="f" stroked="t" strokeweight="0.57998pt" strokecolor="#000000">
              <v:path arrowok="t"/>
            </v:shape>
            <v:shape style="position:absolute;left:15322;top:5982;width:1721;height:0" coordorigin="15322,5982" coordsize="1721,0" path="m15322,5982l17042,5982e" filled="f" stroked="t" strokeweight="0.57998pt" strokecolor="#000000">
              <v:path arrowok="t"/>
            </v:shape>
            <v:shape style="position:absolute;left:1709;top:6757;width:614;height:158" coordorigin="1709,6757" coordsize="614,158" path="m1709,6916l2324,6916,2324,6757,1709,6757,1709,6916xe" filled="t" fillcolor="#DCE6F0" stroked="f">
              <v:path arrowok="t"/>
              <v:fill/>
            </v:shape>
            <v:shape style="position:absolute;left:1742;top:6916;width:0;height:252" coordorigin="1742,6916" coordsize="0,252" path="m1742,6916l1742,7168e" filled="f" stroked="t" strokeweight="3.34pt" strokecolor="#DCE6F0">
              <v:path arrowok="t"/>
            </v:shape>
            <v:shape style="position:absolute;left:2258;top:6916;width:67;height:252" coordorigin="2258,6916" coordsize="67,252" path="m2258,7168l2325,7168,2325,6916,2258,6916,2258,7168xe" filled="t" fillcolor="#DCE6F0" stroked="f">
              <v:path arrowok="t"/>
              <v:fill/>
            </v:shape>
            <v:shape style="position:absolute;left:1709;top:7168;width:614;height:158" coordorigin="1709,7168" coordsize="614,158" path="m1709,7326l2324,7326,2324,7168,1709,7168,1709,7326xe" filled="t" fillcolor="#DCE6F0" stroked="f">
              <v:path arrowok="t"/>
              <v:fill/>
            </v:shape>
            <v:shape style="position:absolute;left:1774;top:6916;width:485;height:252" coordorigin="1774,6916" coordsize="485,252" path="m1774,7168l2259,7168,2259,6916,1774,6916,1774,7168xe" filled="t" fillcolor="#DCE6F0" stroked="f">
              <v:path arrowok="t"/>
              <v:fill/>
            </v:shape>
            <v:shape style="position:absolute;left:2328;top:6757;width:1992;height:158" coordorigin="2328,6757" coordsize="1992,158" path="m2328,6916l4320,6916,4320,6757,2328,6757,2328,6916xe" filled="t" fillcolor="#DCE6F0" stroked="f">
              <v:path arrowok="t"/>
              <v:fill/>
            </v:shape>
            <v:shape style="position:absolute;left:2327;top:6916;width:72;height:252" coordorigin="2327,6916" coordsize="72,252" path="m2327,7168l2399,7168,2399,6916,2327,6916,2327,7168xe" filled="t" fillcolor="#DCE6F0" stroked="f">
              <v:path arrowok="t"/>
              <v:fill/>
            </v:shape>
            <v:shape style="position:absolute;left:4255;top:6916;width:67;height:252" coordorigin="4255,6916" coordsize="67,252" path="m4255,7168l4321,7168,4321,6916,4255,6916,4255,7168xe" filled="t" fillcolor="#DCE6F0" stroked="f">
              <v:path arrowok="t"/>
              <v:fill/>
            </v:shape>
            <v:shape style="position:absolute;left:2328;top:7168;width:1992;height:158" coordorigin="2328,7168" coordsize="1992,158" path="m2328,7326l4320,7326,4320,7168,2328,7168,2328,7326xe" filled="t" fillcolor="#DCE6F0" stroked="f">
              <v:path arrowok="t"/>
              <v:fill/>
            </v:shape>
            <v:shape style="position:absolute;left:2398;top:6916;width:1858;height:252" coordorigin="2398,6916" coordsize="1858,252" path="m2398,7168l4256,7168,4256,6916,2398,6916,2398,7168xe" filled="t" fillcolor="#DCE6F0" stroked="f">
              <v:path arrowok="t"/>
              <v:fill/>
            </v:shape>
            <v:shape style="position:absolute;left:4328;top:6757;width:2067;height:158" coordorigin="4328,6757" coordsize="2067,158" path="m4328,6916l6394,6916,6394,6757,4328,6757,4328,6916xe" filled="t" fillcolor="#DCE6F0" stroked="f">
              <v:path arrowok="t"/>
              <v:fill/>
            </v:shape>
            <v:shape style="position:absolute;left:4327;top:6916;width:72;height:252" coordorigin="4327,6916" coordsize="72,252" path="m4327,7168l4398,7168,4398,6916,4327,6916,4327,7168xe" filled="t" fillcolor="#DCE6F0" stroked="f">
              <v:path arrowok="t"/>
              <v:fill/>
            </v:shape>
            <v:shape style="position:absolute;left:6329;top:6916;width:67;height:252" coordorigin="6329,6916" coordsize="67,252" path="m6329,7168l6396,7168,6396,6916,6329,6916,6329,7168xe" filled="t" fillcolor="#DCE6F0" stroked="f">
              <v:path arrowok="t"/>
              <v:fill/>
            </v:shape>
            <v:shape style="position:absolute;left:4328;top:7168;width:2067;height:158" coordorigin="4328,7168" coordsize="2067,158" path="m4328,7326l6394,7326,6394,7168,4328,7168,4328,7326xe" filled="t" fillcolor="#DCE6F0" stroked="f">
              <v:path arrowok="t"/>
              <v:fill/>
            </v:shape>
            <v:shape style="position:absolute;left:4397;top:6916;width:1932;height:252" coordorigin="4397,6916" coordsize="1932,252" path="m4397,7168l6330,7168,6330,6916,4397,6916,4397,7168xe" filled="t" fillcolor="#DCE6F0" stroked="f">
              <v:path arrowok="t"/>
              <v:fill/>
            </v:shape>
            <v:shape style="position:absolute;left:6399;top:6757;width:3447;height:158" coordorigin="6399,6757" coordsize="3447,158" path="m6399,6916l9846,6916,9846,6757,6399,6757,6399,6916xe" filled="t" fillcolor="#DCE6F0" stroked="f">
              <v:path arrowok="t"/>
              <v:fill/>
            </v:shape>
            <v:shape style="position:absolute;left:6398;top:6916;width:72;height:252" coordorigin="6398,6916" coordsize="72,252" path="m6398,7168l6470,7168,6470,6916,6398,6916,6398,7168xe" filled="t" fillcolor="#DCE6F0" stroked="f">
              <v:path arrowok="t"/>
              <v:fill/>
            </v:shape>
            <v:shape style="position:absolute;left:9814;top:6916;width:0;height:252" coordorigin="9814,6916" coordsize="0,252" path="m9814,6916l9814,7168e" filled="f" stroked="t" strokeweight="3.34pt" strokecolor="#DCE6F0">
              <v:path arrowok="t"/>
            </v:shape>
            <v:shape style="position:absolute;left:6399;top:7168;width:3447;height:158" coordorigin="6399,7168" coordsize="3447,158" path="m6399,7326l9846,7326,9846,7168,6399,7168,6399,7326xe" filled="t" fillcolor="#DCE6F0" stroked="f">
              <v:path arrowok="t"/>
              <v:fill/>
            </v:shape>
            <v:shape style="position:absolute;left:6469;top:6916;width:3312;height:252" coordorigin="6469,6916" coordsize="3312,252" path="m6469,7168l9781,7168,9781,6916,6469,6916,6469,7168xe" filled="t" fillcolor="#DCE6F0" stroked="f">
              <v:path arrowok="t"/>
              <v:fill/>
            </v:shape>
            <v:shape style="position:absolute;left:9853;top:6773;width:2182;height:0" coordorigin="9853,6773" coordsize="2182,0" path="m9853,6773l12035,6773e" filled="f" stroked="t" strokeweight="1.66pt" strokecolor="#DCE6F0">
              <v:path arrowok="t"/>
            </v:shape>
            <v:shape style="position:absolute;left:9888;top:6789;width:0;height:506" coordorigin="9888,6789" coordsize="0,506" path="m9888,6789l9888,7295e" filled="f" stroked="t" strokeweight="3.58pt" strokecolor="#DCE6F0">
              <v:path arrowok="t"/>
            </v:shape>
            <v:shape style="position:absolute;left:12003;top:6789;width:0;height:506" coordorigin="12003,6789" coordsize="0,506" path="m12003,6789l12003,7295e" filled="f" stroked="t" strokeweight="3.34pt" strokecolor="#DCE6F0">
              <v:path arrowok="t"/>
            </v:shape>
            <v:shape style="position:absolute;left:9853;top:7311;width:2182;height:0" coordorigin="9853,7311" coordsize="2182,0" path="m9853,7311l12035,7311e" filled="f" stroked="t" strokeweight="1.66pt" strokecolor="#DCE6F0">
              <v:path arrowok="t"/>
            </v:shape>
            <v:shape style="position:absolute;left:9923;top:6789;width:2048;height:254" coordorigin="9923,6789" coordsize="2048,254" path="m9923,7043l11971,7043,11971,6789,9923,6789,9923,7043xe" filled="t" fillcolor="#DCE6F0" stroked="f">
              <v:path arrowok="t"/>
              <v:fill/>
            </v:shape>
            <v:shape style="position:absolute;left:9923;top:7043;width:2048;height:252" coordorigin="9923,7043" coordsize="2048,252" path="m9923,7295l11971,7295,11971,7043,9923,7043,9923,7295xe" filled="t" fillcolor="#DCE6F0" stroked="f">
              <v:path arrowok="t"/>
              <v:fill/>
            </v:shape>
            <v:shape style="position:absolute;left:12040;top:6757;width:1411;height:158" coordorigin="12040,6757" coordsize="1411,158" path="m12040,6916l13452,6916,13452,6757,12040,6757,12040,6916xe" filled="t" fillcolor="#DCE6F0" stroked="f">
              <v:path arrowok="t"/>
              <v:fill/>
            </v:shape>
            <v:shape style="position:absolute;left:12075;top:6916;width:0;height:252" coordorigin="12075,6916" coordsize="0,252" path="m12075,6916l12075,7168e" filled="f" stroked="t" strokeweight="3.58pt" strokecolor="#DCE6F0">
              <v:path arrowok="t"/>
            </v:shape>
            <v:shape style="position:absolute;left:13386;top:6916;width:67;height:252" coordorigin="13386,6916" coordsize="67,252" path="m13386,7168l13453,7168,13453,6916,13386,6916,13386,7168xe" filled="t" fillcolor="#DCE6F0" stroked="f">
              <v:path arrowok="t"/>
              <v:fill/>
            </v:shape>
            <v:shape style="position:absolute;left:12040;top:7168;width:1411;height:158" coordorigin="12040,7168" coordsize="1411,158" path="m12040,7326l13452,7326,13452,7168,12040,7168,12040,7326xe" filled="t" fillcolor="#DCE6F0" stroked="f">
              <v:path arrowok="t"/>
              <v:fill/>
            </v:shape>
            <v:shape style="position:absolute;left:12110;top:6916;width:1277;height:252" coordorigin="12110,6916" coordsize="1277,252" path="m12110,7168l13387,7168,13387,6916,12110,6916,12110,7168xe" filled="t" fillcolor="#DCE6F0" stroked="f">
              <v:path arrowok="t"/>
              <v:fill/>
            </v:shape>
            <v:shape style="position:absolute;left:13456;top:6757;width:1856;height:158" coordorigin="13456,6757" coordsize="1856,158" path="m13456,6916l15312,6916,15312,6757,13456,6757,13456,6916xe" filled="t" fillcolor="#DCE6F0" stroked="f">
              <v:path arrowok="t"/>
              <v:fill/>
            </v:shape>
            <v:shape style="position:absolute;left:13455;top:6916;width:72;height:252" coordorigin="13455,6916" coordsize="72,252" path="m13455,7168l13527,7168,13527,6916,13455,6916,13455,7168xe" filled="t" fillcolor="#DCE6F0" stroked="f">
              <v:path arrowok="t"/>
              <v:fill/>
            </v:shape>
            <v:shape style="position:absolute;left:15246;top:6916;width:67;height:252" coordorigin="15246,6916" coordsize="67,252" path="m15246,7168l15313,7168,15313,6916,15246,6916,15246,7168xe" filled="t" fillcolor="#DCE6F0" stroked="f">
              <v:path arrowok="t"/>
              <v:fill/>
            </v:shape>
            <v:shape style="position:absolute;left:13456;top:7168;width:1856;height:158" coordorigin="13456,7168" coordsize="1856,158" path="m13456,7326l15312,7326,15312,7168,13456,7168,13456,7326xe" filled="t" fillcolor="#DCE6F0" stroked="f">
              <v:path arrowok="t"/>
              <v:fill/>
            </v:shape>
            <v:shape style="position:absolute;left:13526;top:6916;width:1721;height:252" coordorigin="13526,6916" coordsize="1721,252" path="m13526,7168l15247,7168,15247,6916,13526,6916,13526,7168xe" filled="t" fillcolor="#DCE6F0" stroked="f">
              <v:path arrowok="t"/>
              <v:fill/>
            </v:shape>
            <v:shape style="position:absolute;left:15317;top:6757;width:1726;height:158" coordorigin="15317,6757" coordsize="1726,158" path="m15317,6916l17042,6916,17042,6757,15317,6757,15317,6916xe" filled="t" fillcolor="#DCE6F0" stroked="f">
              <v:path arrowok="t"/>
              <v:fill/>
            </v:shape>
            <v:shape style="position:absolute;left:15316;top:6916;width:72;height:252" coordorigin="15316,6916" coordsize="72,252" path="m15316,7168l15387,7168,15387,6916,15316,6916,15316,7168xe" filled="t" fillcolor="#DCE6F0" stroked="f">
              <v:path arrowok="t"/>
              <v:fill/>
            </v:shape>
            <v:shape style="position:absolute;left:17009;top:6916;width:0;height:252" coordorigin="17009,6916" coordsize="0,252" path="m17009,6916l17009,7168e" filled="f" stroked="t" strokeweight="3.46pt" strokecolor="#DCE6F0">
              <v:path arrowok="t"/>
            </v:shape>
            <v:shape style="position:absolute;left:15317;top:7168;width:1726;height:158" coordorigin="15317,7168" coordsize="1726,158" path="m15317,7326l17042,7326,17042,7168,15317,7168,15317,7326xe" filled="t" fillcolor="#DCE6F0" stroked="f">
              <v:path arrowok="t"/>
              <v:fill/>
            </v:shape>
            <v:shape style="position:absolute;left:15386;top:6916;width:1589;height:252" coordorigin="15386,6916" coordsize="1589,252" path="m15386,7168l16975,7168,16975,6916,15386,6916,15386,7168xe" filled="t" fillcolor="#DCE6F0" stroked="f">
              <v:path arrowok="t"/>
              <v:fill/>
            </v:shape>
            <v:shape style="position:absolute;left:1709;top:6753;width:614;height:0" coordorigin="1709,6753" coordsize="614,0" path="m1709,6753l2324,6753e" filled="f" stroked="t" strokeweight="0.58001pt" strokecolor="#000000">
              <v:path arrowok="t"/>
            </v:shape>
            <v:shape style="position:absolute;left:2333;top:6753;width:1990;height:0" coordorigin="2333,6753" coordsize="1990,0" path="m2333,6753l4323,6753e" filled="f" stroked="t" strokeweight="0.58001pt" strokecolor="#000000">
              <v:path arrowok="t"/>
            </v:shape>
            <v:shape style="position:absolute;left:4332;top:6753;width:2062;height:0" coordorigin="4332,6753" coordsize="2062,0" path="m4332,6753l6394,6753e" filled="f" stroked="t" strokeweight="0.58001pt" strokecolor="#000000">
              <v:path arrowok="t"/>
            </v:shape>
            <v:shape style="position:absolute;left:6404;top:6753;width:3444;height:0" coordorigin="6404,6753" coordsize="3444,0" path="m6404,6753l9849,6753e" filled="f" stroked="t" strokeweight="0.58001pt" strokecolor="#000000">
              <v:path arrowok="t"/>
            </v:shape>
            <v:shape style="position:absolute;left:9858;top:6753;width:2177;height:0" coordorigin="9858,6753" coordsize="2177,0" path="m9858,6753l12035,6753e" filled="f" stroked="t" strokeweight="0.58001pt" strokecolor="#000000">
              <v:path arrowok="t"/>
            </v:shape>
            <v:shape style="position:absolute;left:12045;top:6753;width:1406;height:0" coordorigin="12045,6753" coordsize="1406,0" path="m12045,6753l13452,6753e" filled="f" stroked="t" strokeweight="0.58001pt" strokecolor="#000000">
              <v:path arrowok="t"/>
            </v:shape>
            <v:shape style="position:absolute;left:13461;top:6753;width:1851;height:0" coordorigin="13461,6753" coordsize="1851,0" path="m13461,6753l15312,6753e" filled="f" stroked="t" strokeweight="0.58001pt" strokecolor="#000000">
              <v:path arrowok="t"/>
            </v:shape>
            <v:shape style="position:absolute;left:15322;top:6753;width:1721;height:0" coordorigin="15322,6753" coordsize="1721,0" path="m15322,6753l17042,6753e" filled="f" stroked="t" strokeweight="0.58001pt" strokecolor="#000000">
              <v:path arrowok="t"/>
            </v:shape>
            <v:shape style="position:absolute;left:1709;top:7331;width:614;height:0" coordorigin="1709,7331" coordsize="614,0" path="m1709,7331l2324,7331e" filled="f" stroked="t" strokeweight="0.57998pt" strokecolor="#000000">
              <v:path arrowok="t"/>
            </v:shape>
            <v:shape style="position:absolute;left:2333;top:7331;width:1990;height:0" coordorigin="2333,7331" coordsize="1990,0" path="m2333,7331l4323,7331e" filled="f" stroked="t" strokeweight="0.57998pt" strokecolor="#000000">
              <v:path arrowok="t"/>
            </v:shape>
            <v:shape style="position:absolute;left:4332;top:7331;width:2062;height:0" coordorigin="4332,7331" coordsize="2062,0" path="m4332,7331l6394,7331e" filled="f" stroked="t" strokeweight="0.57998pt" strokecolor="#000000">
              <v:path arrowok="t"/>
            </v:shape>
            <v:shape style="position:absolute;left:6404;top:7331;width:3444;height:0" coordorigin="6404,7331" coordsize="3444,0" path="m6404,7331l9849,7331e" filled="f" stroked="t" strokeweight="0.57998pt" strokecolor="#000000">
              <v:path arrowok="t"/>
            </v:shape>
            <v:shape style="position:absolute;left:9858;top:7331;width:2177;height:0" coordorigin="9858,7331" coordsize="2177,0" path="m9858,7331l12035,7331e" filled="f" stroked="t" strokeweight="0.57998pt" strokecolor="#000000">
              <v:path arrowok="t"/>
            </v:shape>
            <v:shape style="position:absolute;left:12045;top:7331;width:1406;height:0" coordorigin="12045,7331" coordsize="1406,0" path="m12045,7331l13452,7331e" filled="f" stroked="t" strokeweight="0.57998pt" strokecolor="#000000">
              <v:path arrowok="t"/>
            </v:shape>
            <v:shape style="position:absolute;left:13461;top:7331;width:1851;height:0" coordorigin="13461,7331" coordsize="1851,0" path="m13461,7331l15312,7331e" filled="f" stroked="t" strokeweight="0.57998pt" strokecolor="#000000">
              <v:path arrowok="t"/>
            </v:shape>
            <v:shape style="position:absolute;left:15322;top:7331;width:1721;height:0" coordorigin="15322,7331" coordsize="1721,0" path="m15322,7331l17042,7331e" filled="f" stroked="t" strokeweight="0.57998pt" strokecolor="#000000">
              <v:path arrowok="t"/>
            </v:shape>
            <v:shape style="position:absolute;left:1709;top:8203;width:614;height:634" coordorigin="1709,8203" coordsize="614,634" path="m1709,8836l2324,8836,2324,8203,1709,8203,1709,8836xe" filled="t" fillcolor="#DCE6F0" stroked="f">
              <v:path arrowok="t"/>
              <v:fill/>
            </v:shape>
            <v:shape style="position:absolute;left:1742;top:8836;width:0;height:252" coordorigin="1742,8836" coordsize="0,252" path="m1742,8836l1742,9088e" filled="f" stroked="t" strokeweight="3.34pt" strokecolor="#DCE6F0">
              <v:path arrowok="t"/>
            </v:shape>
            <v:shape style="position:absolute;left:2258;top:8836;width:67;height:252" coordorigin="2258,8836" coordsize="67,252" path="m2258,9088l2325,9088,2325,8836,2258,8836,2258,9088xe" filled="t" fillcolor="#DCE6F0" stroked="f">
              <v:path arrowok="t"/>
              <v:fill/>
            </v:shape>
            <v:shape style="position:absolute;left:1709;top:9088;width:614;height:631" coordorigin="1709,9088" coordsize="614,631" path="m1709,9720l2324,9720,2324,9088,1709,9088,1709,9720xe" filled="t" fillcolor="#DCE6F0" stroked="f">
              <v:path arrowok="t"/>
              <v:fill/>
            </v:shape>
            <v:shape style="position:absolute;left:1774;top:8836;width:485;height:252" coordorigin="1774,8836" coordsize="485,252" path="m1774,9088l2259,9088,2259,8836,1774,8836,1774,9088xe" filled="t" fillcolor="#DCE6F0" stroked="f">
              <v:path arrowok="t"/>
              <v:fill/>
            </v:shape>
            <v:shape style="position:absolute;left:2328;top:8203;width:1992;height:634" coordorigin="2328,8203" coordsize="1992,634" path="m2328,8836l4320,8836,4320,8203,2328,8203,2328,8836xe" filled="t" fillcolor="#DCE6F0" stroked="f">
              <v:path arrowok="t"/>
              <v:fill/>
            </v:shape>
            <v:shape style="position:absolute;left:2327;top:8836;width:72;height:252" coordorigin="2327,8836" coordsize="72,252" path="m2327,9088l2399,9088,2399,8836,2327,8836,2327,9088xe" filled="t" fillcolor="#DCE6F0" stroked="f">
              <v:path arrowok="t"/>
              <v:fill/>
            </v:shape>
            <v:shape style="position:absolute;left:4255;top:8836;width:67;height:252" coordorigin="4255,8836" coordsize="67,252" path="m4255,9088l4321,9088,4321,8836,4255,8836,4255,9088xe" filled="t" fillcolor="#DCE6F0" stroked="f">
              <v:path arrowok="t"/>
              <v:fill/>
            </v:shape>
            <v:shape style="position:absolute;left:2328;top:9088;width:1992;height:631" coordorigin="2328,9088" coordsize="1992,631" path="m2328,9720l4320,9720,4320,9088,2328,9088,2328,9720xe" filled="t" fillcolor="#DCE6F0" stroked="f">
              <v:path arrowok="t"/>
              <v:fill/>
            </v:shape>
            <v:shape style="position:absolute;left:2398;top:8836;width:1858;height:252" coordorigin="2398,8836" coordsize="1858,252" path="m2398,9088l4256,9088,4256,8836,2398,8836,2398,9088xe" filled="t" fillcolor="#DCE6F0" stroked="f">
              <v:path arrowok="t"/>
              <v:fill/>
            </v:shape>
            <v:shape style="position:absolute;left:4328;top:8203;width:2067;height:634" coordorigin="4328,8203" coordsize="2067,634" path="m4328,8836l6394,8836,6394,8203,4328,8203,4328,8836xe" filled="t" fillcolor="#DCE6F0" stroked="f">
              <v:path arrowok="t"/>
              <v:fill/>
            </v:shape>
            <v:shape style="position:absolute;left:4327;top:8836;width:72;height:252" coordorigin="4327,8836" coordsize="72,252" path="m4327,9088l4398,9088,4398,8836,4327,8836,4327,9088xe" filled="t" fillcolor="#DCE6F0" stroked="f">
              <v:path arrowok="t"/>
              <v:fill/>
            </v:shape>
            <v:shape style="position:absolute;left:6329;top:8836;width:67;height:252" coordorigin="6329,8836" coordsize="67,252" path="m6329,9088l6396,9088,6396,8836,6329,8836,6329,9088xe" filled="t" fillcolor="#DCE6F0" stroked="f">
              <v:path arrowok="t"/>
              <v:fill/>
            </v:shape>
            <v:shape style="position:absolute;left:4328;top:9088;width:2067;height:631" coordorigin="4328,9088" coordsize="2067,631" path="m4328,9720l6394,9720,6394,9088,4328,9088,4328,9720xe" filled="t" fillcolor="#DCE6F0" stroked="f">
              <v:path arrowok="t"/>
              <v:fill/>
            </v:shape>
            <v:shape style="position:absolute;left:4397;top:8836;width:1932;height:252" coordorigin="4397,8836" coordsize="1932,252" path="m4397,9088l6330,9088,6330,8836,4397,8836,4397,9088xe" filled="t" fillcolor="#DCE6F0" stroked="f">
              <v:path arrowok="t"/>
              <v:fill/>
            </v:shape>
            <v:shape style="position:absolute;left:6399;top:8203;width:3447;height:634" coordorigin="6399,8203" coordsize="3447,634" path="m6399,8836l9846,8836,9846,8203,6399,8203,6399,8836xe" filled="t" fillcolor="#DCE6F0" stroked="f">
              <v:path arrowok="t"/>
              <v:fill/>
            </v:shape>
            <v:shape style="position:absolute;left:6398;top:8836;width:72;height:252" coordorigin="6398,8836" coordsize="72,252" path="m6398,9088l6470,9088,6470,8836,6398,8836,6398,9088xe" filled="t" fillcolor="#DCE6F0" stroked="f">
              <v:path arrowok="t"/>
              <v:fill/>
            </v:shape>
            <v:shape style="position:absolute;left:9814;top:8836;width:0;height:252" coordorigin="9814,8836" coordsize="0,252" path="m9814,8836l9814,9088e" filled="f" stroked="t" strokeweight="3.34pt" strokecolor="#DCE6F0">
              <v:path arrowok="t"/>
            </v:shape>
            <v:shape style="position:absolute;left:6399;top:9088;width:3447;height:631" coordorigin="6399,9088" coordsize="3447,631" path="m6399,9720l9846,9720,9846,9088,6399,9088,6399,9720xe" filled="t" fillcolor="#DCE6F0" stroked="f">
              <v:path arrowok="t"/>
              <v:fill/>
            </v:shape>
            <v:shape style="position:absolute;left:6469;top:8836;width:3312;height:252" coordorigin="6469,8836" coordsize="3312,252" path="m6469,9088l9781,9088,9781,8836,6469,8836,6469,9088xe" filled="t" fillcolor="#DCE6F0" stroked="f">
              <v:path arrowok="t"/>
              <v:fill/>
            </v:shape>
            <v:shape style="position:absolute;left:9888;top:8203;width:0;height:1517" coordorigin="9888,8203" coordsize="0,1517" path="m9888,8203l9888,9720e" filled="f" stroked="t" strokeweight="3.58pt" strokecolor="#DCE6F0">
              <v:path arrowok="t"/>
            </v:shape>
            <v:shape style="position:absolute;left:12003;top:8203;width:0;height:1517" coordorigin="12003,8203" coordsize="0,1517" path="m12003,8203l12003,9720e" filled="f" stroked="t" strokeweight="3.34pt" strokecolor="#DCE6F0">
              <v:path arrowok="t"/>
            </v:shape>
            <v:shape style="position:absolute;left:9923;top:8203;width:2048;height:252" coordorigin="9923,8203" coordsize="2048,252" path="m9923,8455l11971,8455,11971,8203,9923,8203,9923,8455xe" filled="t" fillcolor="#DCE6F0" stroked="f">
              <v:path arrowok="t"/>
              <v:fill/>
            </v:shape>
            <v:shape style="position:absolute;left:9923;top:8455;width:2048;height:254" coordorigin="9923,8455" coordsize="2048,254" path="m9923,8709l11971,8709,11971,8455,9923,8455,9923,8709xe" filled="t" fillcolor="#DCE6F0" stroked="f">
              <v:path arrowok="t"/>
              <v:fill/>
            </v:shape>
            <v:shape style="position:absolute;left:9923;top:8709;width:2048;height:252" coordorigin="9923,8709" coordsize="2048,252" path="m9923,8961l11971,8961,11971,8709,9923,8709,9923,8961xe" filled="t" fillcolor="#DCE6F0" stroked="f">
              <v:path arrowok="t"/>
              <v:fill/>
            </v:shape>
            <v:shape style="position:absolute;left:9923;top:8961;width:2048;height:254" coordorigin="9923,8961" coordsize="2048,254" path="m9923,9216l11971,9216,11971,8961,9923,8961,9923,9216xe" filled="t" fillcolor="#DCE6F0" stroked="f">
              <v:path arrowok="t"/>
              <v:fill/>
            </v:shape>
            <v:shape style="position:absolute;left:9923;top:9216;width:2048;height:252" coordorigin="9923,9216" coordsize="2048,252" path="m9923,9468l11971,9468,11971,9216,9923,9216,9923,9468xe" filled="t" fillcolor="#DCE6F0" stroked="f">
              <v:path arrowok="t"/>
              <v:fill/>
            </v:shape>
            <v:shape style="position:absolute;left:9923;top:9468;width:2048;height:252" coordorigin="9923,9468" coordsize="2048,252" path="m9923,9720l11971,9720,11971,9468,9923,9468,9923,9720xe" filled="t" fillcolor="#DCE6F0" stroked="f">
              <v:path arrowok="t"/>
              <v:fill/>
            </v:shape>
            <v:shape style="position:absolute;left:12040;top:8203;width:1411;height:634" coordorigin="12040,8203" coordsize="1411,634" path="m12040,8836l13452,8836,13452,8203,12040,8203,12040,8836xe" filled="t" fillcolor="#DCE6F0" stroked="f">
              <v:path arrowok="t"/>
              <v:fill/>
            </v:shape>
            <v:shape style="position:absolute;left:12075;top:8836;width:0;height:252" coordorigin="12075,8836" coordsize="0,252" path="m12075,8836l12075,9088e" filled="f" stroked="t" strokeweight="3.58pt" strokecolor="#DCE6F0">
              <v:path arrowok="t"/>
            </v:shape>
            <v:shape style="position:absolute;left:13386;top:8836;width:67;height:252" coordorigin="13386,8836" coordsize="67,252" path="m13386,9088l13453,9088,13453,8836,13386,8836,13386,9088xe" filled="t" fillcolor="#DCE6F0" stroked="f">
              <v:path arrowok="t"/>
              <v:fill/>
            </v:shape>
            <v:shape style="position:absolute;left:12040;top:9088;width:1411;height:631" coordorigin="12040,9088" coordsize="1411,631" path="m12040,9720l13452,9720,13452,9088,12040,9088,12040,9720xe" filled="t" fillcolor="#DCE6F0" stroked="f">
              <v:path arrowok="t"/>
              <v:fill/>
            </v:shape>
            <v:shape style="position:absolute;left:12110;top:8836;width:1277;height:252" coordorigin="12110,8836" coordsize="1277,252" path="m12110,9088l13387,9088,13387,8836,12110,8836,12110,9088xe" filled="t" fillcolor="#DCE6F0" stroked="f">
              <v:path arrowok="t"/>
              <v:fill/>
            </v:shape>
            <v:shape style="position:absolute;left:13456;top:8203;width:1856;height:634" coordorigin="13456,8203" coordsize="1856,634" path="m13456,8836l15312,8836,15312,8203,13456,8203,13456,8836xe" filled="t" fillcolor="#DCE6F0" stroked="f">
              <v:path arrowok="t"/>
              <v:fill/>
            </v:shape>
            <v:shape style="position:absolute;left:13455;top:8836;width:72;height:252" coordorigin="13455,8836" coordsize="72,252" path="m13455,9088l13527,9088,13527,8836,13455,8836,13455,9088xe" filled="t" fillcolor="#DCE6F0" stroked="f">
              <v:path arrowok="t"/>
              <v:fill/>
            </v:shape>
            <v:shape style="position:absolute;left:15246;top:8836;width:67;height:252" coordorigin="15246,8836" coordsize="67,252" path="m15246,9088l15313,9088,15313,8836,15246,8836,15246,9088xe" filled="t" fillcolor="#DCE6F0" stroked="f">
              <v:path arrowok="t"/>
              <v:fill/>
            </v:shape>
            <v:shape style="position:absolute;left:13456;top:9088;width:1856;height:631" coordorigin="13456,9088" coordsize="1856,631" path="m13456,9720l15312,9720,15312,9088,13456,9088,13456,9720xe" filled="t" fillcolor="#DCE6F0" stroked="f">
              <v:path arrowok="t"/>
              <v:fill/>
            </v:shape>
            <v:shape style="position:absolute;left:13526;top:8836;width:1721;height:252" coordorigin="13526,8836" coordsize="1721,252" path="m13526,9088l15247,9088,15247,8836,13526,8836,13526,9088xe" filled="t" fillcolor="#DCE6F0" stroked="f">
              <v:path arrowok="t"/>
              <v:fill/>
            </v:shape>
            <v:shape style="position:absolute;left:15317;top:8203;width:1726;height:634" coordorigin="15317,8203" coordsize="1726,634" path="m15317,8836l17042,8836,17042,8203,15317,8203,15317,8836xe" filled="t" fillcolor="#DCE6F0" stroked="f">
              <v:path arrowok="t"/>
              <v:fill/>
            </v:shape>
            <v:shape style="position:absolute;left:15316;top:8836;width:72;height:252" coordorigin="15316,8836" coordsize="72,252" path="m15316,9088l15387,9088,15387,8836,15316,8836,15316,9088xe" filled="t" fillcolor="#DCE6F0" stroked="f">
              <v:path arrowok="t"/>
              <v:fill/>
            </v:shape>
            <v:shape style="position:absolute;left:17009;top:8836;width:0;height:252" coordorigin="17009,8836" coordsize="0,252" path="m17009,8836l17009,9088e" filled="f" stroked="t" strokeweight="3.46pt" strokecolor="#DCE6F0">
              <v:path arrowok="t"/>
            </v:shape>
            <v:shape style="position:absolute;left:15317;top:9088;width:1726;height:631" coordorigin="15317,9088" coordsize="1726,631" path="m15317,9720l17042,9720,17042,9088,15317,9088,15317,9720xe" filled="t" fillcolor="#DCE6F0" stroked="f">
              <v:path arrowok="t"/>
              <v:fill/>
            </v:shape>
            <v:shape style="position:absolute;left:15386;top:8836;width:1589;height:252" coordorigin="15386,8836" coordsize="1589,252" path="m15386,9088l16975,9088,16975,8836,15386,8836,15386,9088xe" filled="t" fillcolor="#DCE6F0" stroked="f">
              <v:path arrowok="t"/>
              <v:fill/>
            </v:shape>
            <v:shape style="position:absolute;left:1709;top:8198;width:614;height:0" coordorigin="1709,8198" coordsize="614,0" path="m1709,8198l2324,8198e" filled="f" stroked="t" strokeweight="0.58001pt" strokecolor="#000000">
              <v:path arrowok="t"/>
            </v:shape>
            <v:shape style="position:absolute;left:2333;top:8198;width:1990;height:0" coordorigin="2333,8198" coordsize="1990,0" path="m2333,8198l4323,8198e" filled="f" stroked="t" strokeweight="0.58001pt" strokecolor="#000000">
              <v:path arrowok="t"/>
            </v:shape>
            <v:shape style="position:absolute;left:4332;top:8198;width:2062;height:0" coordorigin="4332,8198" coordsize="2062,0" path="m4332,8198l6394,8198e" filled="f" stroked="t" strokeweight="0.58001pt" strokecolor="#000000">
              <v:path arrowok="t"/>
            </v:shape>
            <v:shape style="position:absolute;left:6404;top:8198;width:3444;height:0" coordorigin="6404,8198" coordsize="3444,0" path="m6404,8198l9849,8198e" filled="f" stroked="t" strokeweight="0.58001pt" strokecolor="#000000">
              <v:path arrowok="t"/>
            </v:shape>
            <v:shape style="position:absolute;left:9858;top:8198;width:2177;height:0" coordorigin="9858,8198" coordsize="2177,0" path="m9858,8198l12035,8198e" filled="f" stroked="t" strokeweight="0.58001pt" strokecolor="#000000">
              <v:path arrowok="t"/>
            </v:shape>
            <v:shape style="position:absolute;left:12045;top:8198;width:1406;height:0" coordorigin="12045,8198" coordsize="1406,0" path="m12045,8198l13452,8198e" filled="f" stroked="t" strokeweight="0.58001pt" strokecolor="#000000">
              <v:path arrowok="t"/>
            </v:shape>
            <v:shape style="position:absolute;left:13461;top:8198;width:1851;height:0" coordorigin="13461,8198" coordsize="1851,0" path="m13461,8198l15312,8198e" filled="f" stroked="t" strokeweight="0.58001pt" strokecolor="#000000">
              <v:path arrowok="t"/>
            </v:shape>
            <v:shape style="position:absolute;left:15322;top:8198;width:1721;height:0" coordorigin="15322,8198" coordsize="1721,0" path="m15322,8198l17042,8198e" filled="f" stroked="t" strokeweight="0.58001pt" strokecolor="#000000">
              <v:path arrowok="t"/>
            </v:shape>
            <v:shape style="position:absolute;left:1709;top:9724;width:614;height:0" coordorigin="1709,9724" coordsize="614,0" path="m1709,9724l2324,9724e" filled="f" stroked="t" strokeweight="0.57998pt" strokecolor="#000000">
              <v:path arrowok="t"/>
            </v:shape>
            <v:shape style="position:absolute;left:2333;top:9724;width:1990;height:0" coordorigin="2333,9724" coordsize="1990,0" path="m2333,9724l4323,9724e" filled="f" stroked="t" strokeweight="0.57998pt" strokecolor="#000000">
              <v:path arrowok="t"/>
            </v:shape>
            <v:shape style="position:absolute;left:4332;top:9724;width:2062;height:0" coordorigin="4332,9724" coordsize="2062,0" path="m4332,9724l6394,9724e" filled="f" stroked="t" strokeweight="0.57998pt" strokecolor="#000000">
              <v:path arrowok="t"/>
            </v:shape>
            <v:shape style="position:absolute;left:6404;top:9724;width:3444;height:0" coordorigin="6404,9724" coordsize="3444,0" path="m6404,9724l9849,9724e" filled="f" stroked="t" strokeweight="0.57998pt" strokecolor="#000000">
              <v:path arrowok="t"/>
            </v:shape>
            <v:shape style="position:absolute;left:9858;top:9724;width:2177;height:0" coordorigin="9858,9724" coordsize="2177,0" path="m9858,9724l12035,9724e" filled="f" stroked="t" strokeweight="0.57998pt" strokecolor="#000000">
              <v:path arrowok="t"/>
            </v:shape>
            <v:shape style="position:absolute;left:12045;top:9724;width:1406;height:0" coordorigin="12045,9724" coordsize="1406,0" path="m12045,9724l13452,9724e" filled="f" stroked="t" strokeweight="0.57998pt" strokecolor="#000000">
              <v:path arrowok="t"/>
            </v:shape>
            <v:shape style="position:absolute;left:13461;top:9724;width:1851;height:0" coordorigin="13461,9724" coordsize="1851,0" path="m13461,9724l15312,9724e" filled="f" stroked="t" strokeweight="0.57998pt" strokecolor="#000000">
              <v:path arrowok="t"/>
            </v:shape>
            <v:shape style="position:absolute;left:15322;top:9724;width:1721;height:0" coordorigin="15322,9724" coordsize="1721,0" path="m15322,9724l17042,9724e" filled="f" stroked="t" strokeweight="0.57998pt" strokecolor="#000000">
              <v:path arrowok="t"/>
            </v:shape>
            <v:shape style="position:absolute;left:1704;top:1412;width:0;height:9184" coordorigin="1704,1412" coordsize="0,9184" path="m1704,1412l1704,10596e" filled="f" stroked="t" strokeweight="0.58pt" strokecolor="#000000">
              <v:path arrowok="t"/>
            </v:shape>
            <v:shape style="position:absolute;left:1709;top:10591;width:614;height:0" coordorigin="1709,10591" coordsize="614,0" path="m1709,10591l2324,10591e" filled="f" stroked="t" strokeweight="0.57998pt" strokecolor="#000000">
              <v:path arrowok="t"/>
            </v:shape>
            <v:shape style="position:absolute;left:2328;top:1412;width:0;height:9184" coordorigin="2328,1412" coordsize="0,9184" path="m2328,1412l2328,10596e" filled="f" stroked="t" strokeweight="0.58pt" strokecolor="#000000">
              <v:path arrowok="t"/>
            </v:shape>
            <v:shape style="position:absolute;left:2333;top:10591;width:1990;height:0" coordorigin="2333,10591" coordsize="1990,0" path="m2333,10591l4323,10591e" filled="f" stroked="t" strokeweight="0.57998pt" strokecolor="#000000">
              <v:path arrowok="t"/>
            </v:shape>
            <v:shape style="position:absolute;left:4328;top:1412;width:0;height:9184" coordorigin="4328,1412" coordsize="0,9184" path="m4328,1412l4328,10596e" filled="f" stroked="t" strokeweight="0.58001pt" strokecolor="#000000">
              <v:path arrowok="t"/>
            </v:shape>
            <v:shape style="position:absolute;left:4332;top:10591;width:2062;height:0" coordorigin="4332,10591" coordsize="2062,0" path="m4332,10591l6394,10591e" filled="f" stroked="t" strokeweight="0.57998pt" strokecolor="#000000">
              <v:path arrowok="t"/>
            </v:shape>
            <v:shape style="position:absolute;left:6399;top:1412;width:0;height:9184" coordorigin="6399,1412" coordsize="0,9184" path="m6399,1412l6399,10596e" filled="f" stroked="t" strokeweight="0.58001pt" strokecolor="#000000">
              <v:path arrowok="t"/>
            </v:shape>
            <v:shape style="position:absolute;left:6404;top:10591;width:3444;height:0" coordorigin="6404,10591" coordsize="3444,0" path="m6404,10591l9849,10591e" filled="f" stroked="t" strokeweight="0.57998pt" strokecolor="#000000">
              <v:path arrowok="t"/>
            </v:shape>
            <v:shape style="position:absolute;left:9853;top:1412;width:0;height:9184" coordorigin="9853,1412" coordsize="0,9184" path="m9853,1412l9853,10596e" filled="f" stroked="t" strokeweight="0.58001pt" strokecolor="#000000">
              <v:path arrowok="t"/>
            </v:shape>
            <v:shape style="position:absolute;left:9858;top:10591;width:2177;height:0" coordorigin="9858,10591" coordsize="2177,0" path="m9858,10591l12035,10591e" filled="f" stroked="t" strokeweight="0.57998pt" strokecolor="#000000">
              <v:path arrowok="t"/>
            </v:shape>
            <v:shape style="position:absolute;left:12040;top:1412;width:0;height:9184" coordorigin="12040,1412" coordsize="0,9184" path="m12040,1412l12040,10596e" filled="f" stroked="t" strokeweight="0.57998pt" strokecolor="#000000">
              <v:path arrowok="t"/>
            </v:shape>
            <v:shape style="position:absolute;left:12045;top:10591;width:1406;height:0" coordorigin="12045,10591" coordsize="1406,0" path="m12045,10591l13452,10591e" filled="f" stroked="t" strokeweight="0.57998pt" strokecolor="#000000">
              <v:path arrowok="t"/>
            </v:shape>
            <v:shape style="position:absolute;left:13456;top:1412;width:0;height:9184" coordorigin="13456,1412" coordsize="0,9184" path="m13456,1412l13456,10596e" filled="f" stroked="t" strokeweight="0.58004pt" strokecolor="#000000">
              <v:path arrowok="t"/>
            </v:shape>
            <v:shape style="position:absolute;left:13461;top:10591;width:1851;height:0" coordorigin="13461,10591" coordsize="1851,0" path="m13461,10591l15312,10591e" filled="f" stroked="t" strokeweight="0.57998pt" strokecolor="#000000">
              <v:path arrowok="t"/>
            </v:shape>
            <v:shape style="position:absolute;left:15317;top:1412;width:0;height:9184" coordorigin="15317,1412" coordsize="0,9184" path="m15317,1412l15317,10596e" filled="f" stroked="t" strokeweight="0.57998pt" strokecolor="#000000">
              <v:path arrowok="t"/>
            </v:shape>
            <v:shape style="position:absolute;left:15322;top:10591;width:1721;height:0" coordorigin="15322,10591" coordsize="1721,0" path="m15322,10591l17042,10591e" filled="f" stroked="t" strokeweight="0.57998pt" strokecolor="#000000">
              <v:path arrowok="t"/>
            </v:shape>
            <v:shape style="position:absolute;left:17047;top:1412;width:0;height:9184" coordorigin="17047,1412" coordsize="0,9184" path="m17047,1412l17047,1059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1395">
            <v:imagedata o:title="" r:id="rId5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139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0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0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0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0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0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0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9.36pt;width:86.52pt;height:7.14pt;mso-position-horizontal-relative:page;mso-position-vertical-relative:page;z-index:-708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9.36pt;width:93.02pt;height:7.14pt;mso-position-horizontal-relative:page;mso-position-vertical-relative:page;z-index:-708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9.36pt;width:70.8pt;height:7.14pt;mso-position-horizontal-relative:page;mso-position-vertical-relative:page;z-index:-708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9.36pt;width:172.7pt;height:7.14pt;mso-position-horizontal-relative:page;mso-position-vertical-relative:page;z-index:-708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9.36pt;width:99.96pt;height:7.14pt;mso-position-horizontal-relative:page;mso-position-vertical-relative:page;z-index:-708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9.36pt;width:31.196pt;height:7.14pt;mso-position-horizontal-relative:page;mso-position-vertical-relative:page;z-index:-708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06.62pt;width:83.04pt;height:12.74pt;mso-position-horizontal-relative:page;mso-position-vertical-relative:page;z-index:-70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6.62pt;width:3.48001pt;height:12.74pt;mso-position-horizontal-relative:page;mso-position-vertical-relative:page;z-index:-70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06.62pt;width:89.54pt;height:12.74pt;mso-position-horizontal-relative:page;mso-position-vertical-relative:page;z-index:-70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6.62pt;width:3.47998pt;height:12.74pt;mso-position-horizontal-relative:page;mso-position-vertical-relative:page;z-index:-70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06.62pt;width:67.32pt;height:12.74pt;mso-position-horizontal-relative:page;mso-position-vertical-relative:page;z-index:-70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77927056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6.62pt;width:3.48001pt;height:12.74pt;mso-position-horizontal-relative:page;mso-position-vertical-relative:page;z-index:-70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06.618pt;width:169.22pt;height:12.742pt;mso-position-horizontal-relative:page;mso-position-vertical-relative:page;z-index:-70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SAN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6.618pt;width:3.47999pt;height:12.742pt;mso-position-horizontal-relative:page;mso-position-vertical-relative:page;z-index:-70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6.618pt;width:96.48pt;height:12.742pt;mso-position-horizontal-relative:page;mso-position-vertical-relative:page;z-index:-70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6.618pt;width:3.48pt;height:12.742pt;mso-position-horizontal-relative:page;mso-position-vertical-relative:page;z-index:-70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6.618pt;width:27.716pt;height:12.742pt;mso-position-horizontal-relative:page;mso-position-vertical-relative:page;z-index:-70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6.618pt;width:3.48pt;height:12.742pt;mso-position-horizontal-relative:page;mso-position-vertical-relative:page;z-index:-70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9.54pt;width:86.52pt;height:7.08pt;mso-position-horizontal-relative:page;mso-position-vertical-relative:page;z-index:-708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9.54pt;width:93.02pt;height:7.08pt;mso-position-horizontal-relative:page;mso-position-vertical-relative:page;z-index:-708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9.54pt;width:70.8pt;height:7.08pt;mso-position-horizontal-relative:page;mso-position-vertical-relative:page;z-index:-708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99.54pt;width:105.87pt;height:26.96pt;mso-position-horizontal-relative:page;mso-position-vertical-relative:page;z-index:-70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57" w:right="469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9.54pt;width:3.47999pt;height:26.96pt;mso-position-horizontal-relative:page;mso-position-vertical-relative:page;z-index:-70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9.54pt;width:172.7pt;height:7.078pt;mso-position-horizontal-relative:page;mso-position-vertical-relative:page;z-index:-708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9.54pt;width:100.11pt;height:26.96pt;mso-position-horizontal-relative:page;mso-position-vertical-relative:page;z-index:-70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9.54pt;width:3.48pt;height:26.96pt;mso-position-horizontal-relative:page;mso-position-vertical-relative:page;z-index:-70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9.54pt;width:99.96pt;height:7.078pt;mso-position-horizontal-relative:page;mso-position-vertical-relative:page;z-index:-709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9.54pt;width:31.196pt;height:7.078pt;mso-position-horizontal-relative:page;mso-position-vertical-relative:page;z-index:-709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8.46pt;width:86.52pt;height:31.08pt;mso-position-horizontal-relative:page;mso-position-vertical-relative:page;z-index:-709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8.46pt;width:93.02pt;height:31.08pt;mso-position-horizontal-relative:page;mso-position-vertical-relative:page;z-index:-709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8.46pt;width:70.8pt;height:31.08pt;mso-position-horizontal-relative:page;mso-position-vertical-relative:page;z-index:-70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8.46pt;width:109.35pt;height:31.08pt;mso-position-horizontal-relative:page;mso-position-vertical-relative:page;z-index:-709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SOYATE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8.46pt;width:172.7pt;height:31.08pt;mso-position-horizontal-relative:page;mso-position-vertical-relative:page;z-index:-709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8.46pt;width:103.59pt;height:31.08pt;mso-position-horizontal-relative:page;mso-position-vertical-relative:page;z-index:-70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8.46pt;width:99.96pt;height:31.08pt;mso-position-horizontal-relative:page;mso-position-vertical-relative:page;z-index:-709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8.46pt;width:31.196pt;height:31.08pt;mso-position-horizontal-relative:page;mso-position-vertical-relative:page;z-index:-709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1.38pt;width:86.52pt;height:7.08pt;mso-position-horizontal-relative:page;mso-position-vertical-relative:page;z-index:-709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1.38pt;width:93.02pt;height:7.08pt;mso-position-horizontal-relative:page;mso-position-vertical-relative:page;z-index:-709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1.38pt;width:70.8pt;height:7.08pt;mso-position-horizontal-relative:page;mso-position-vertical-relative:page;z-index:-709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1.38pt;width:172.7pt;height:7.08pt;mso-position-horizontal-relative:page;mso-position-vertical-relative:page;z-index:-709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1.38pt;width:99.96pt;height:7.08pt;mso-position-horizontal-relative:page;mso-position-vertical-relative:page;z-index:-709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38pt;width:31.196pt;height:7.08pt;mso-position-horizontal-relative:page;mso-position-vertical-relative:page;z-index:-709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48.66pt;width:83.04pt;height:12.72pt;mso-position-horizontal-relative:page;mso-position-vertical-relative:page;z-index:-70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8.66pt;width:3.48001pt;height:12.72pt;mso-position-horizontal-relative:page;mso-position-vertical-relative:page;z-index:-70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48.66pt;width:89.54pt;height:12.72pt;mso-position-horizontal-relative:page;mso-position-vertical-relative:page;z-index:-70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8.66pt;width:3.47998pt;height:12.72pt;mso-position-horizontal-relative:page;mso-position-vertical-relative:page;z-index:-70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48.66pt;width:67.32pt;height:12.72pt;mso-position-horizontal-relative:page;mso-position-vertical-relative:page;z-index:-70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8.66pt;width:3.48001pt;height:12.72pt;mso-position-horizontal-relative:page;mso-position-vertical-relative:page;z-index:-70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48.66pt;width:169.22pt;height:12.72pt;mso-position-horizontal-relative:page;mso-position-vertical-relative:page;z-index:-70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8.66pt;width:3.47999pt;height:12.72pt;mso-position-horizontal-relative:page;mso-position-vertical-relative:page;z-index:-70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8.66pt;width:96.48pt;height:12.72pt;mso-position-horizontal-relative:page;mso-position-vertical-relative:page;z-index:-70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8.66pt;width:3.48pt;height:12.72pt;mso-position-horizontal-relative:page;mso-position-vertical-relative:page;z-index:-70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8.66pt;width:27.716pt;height:12.72pt;mso-position-horizontal-relative:page;mso-position-vertical-relative:page;z-index:-70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8.66pt;width:3.48pt;height:12.72pt;mso-position-horizontal-relative:page;mso-position-vertical-relative:page;z-index:-70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1.52pt;width:86.52pt;height:7.14pt;mso-position-horizontal-relative:page;mso-position-vertical-relative:page;z-index:-709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1.52pt;width:93.02pt;height:7.14pt;mso-position-horizontal-relative:page;mso-position-vertical-relative:page;z-index:-709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1.52pt;width:70.8pt;height:7.14pt;mso-position-horizontal-relative:page;mso-position-vertical-relative:page;z-index:-709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41.52pt;width:105.87pt;height:26.94pt;mso-position-horizontal-relative:page;mso-position-vertical-relative:page;z-index:-70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49" w:right="481" w:firstLine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SUQUINAY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1.52pt;width:3.47999pt;height:26.94pt;mso-position-horizontal-relative:page;mso-position-vertical-relative:page;z-index:-70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1.52pt;width:172.7pt;height:7.14pt;mso-position-horizontal-relative:page;mso-position-vertical-relative:page;z-index:-709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41.52pt;width:100.11pt;height:26.94pt;mso-position-horizontal-relative:page;mso-position-vertical-relative:page;z-index:-70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1.52pt;width:3.48pt;height:26.94pt;mso-position-horizontal-relative:page;mso-position-vertical-relative:page;z-index:-70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1.52pt;width:99.96pt;height:7.14pt;mso-position-horizontal-relative:page;mso-position-vertical-relative:page;z-index:-709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1.52pt;width:31.196pt;height:7.14pt;mso-position-horizontal-relative:page;mso-position-vertical-relative:page;z-index:-709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0.44pt;width:86.52pt;height:31.08pt;mso-position-horizontal-relative:page;mso-position-vertical-relative:page;z-index:-7093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0.44pt;width:93.02pt;height:31.08pt;mso-position-horizontal-relative:page;mso-position-vertical-relative:page;z-index:-709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0.44pt;width:70.8pt;height:31.08pt;mso-position-horizontal-relative:page;mso-position-vertical-relative:page;z-index:-709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44738213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0.44pt;width:109.35pt;height:31.08pt;mso-position-horizontal-relative:page;mso-position-vertical-relative:page;z-index:-70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54" w:right="339" w:hanging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0.44pt;width:172.7pt;height:31.08pt;mso-position-horizontal-relative:page;mso-position-vertical-relative:page;z-index:-70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210" w:right="236" w:hanging="8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"LICEO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0.44pt;width:103.59pt;height:31.08pt;mso-position-horizontal-relative:page;mso-position-vertical-relative:page;z-index:-70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0.44pt;width:99.96pt;height:31.08pt;mso-position-horizontal-relative:page;mso-position-vertical-relative:page;z-index:-709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0.44pt;width:31.196pt;height:31.08pt;mso-position-horizontal-relative:page;mso-position-vertical-relative:page;z-index:-709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3.3pt;width:86.52pt;height:7.14pt;mso-position-horizontal-relative:page;mso-position-vertical-relative:page;z-index:-709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3.3pt;width:93.02pt;height:7.14pt;mso-position-horizontal-relative:page;mso-position-vertical-relative:page;z-index:-709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3.3pt;width:70.8pt;height:7.14pt;mso-position-horizontal-relative:page;mso-position-vertical-relative:page;z-index:-709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3.3pt;width:99.96pt;height:7.14pt;mso-position-horizontal-relative:page;mso-position-vertical-relative:page;z-index:-709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3pt;width:31.196pt;height:7.14pt;mso-position-horizontal-relative:page;mso-position-vertical-relative:page;z-index:-709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90.67pt;width:83.04pt;height:12.63pt;mso-position-horizontal-relative:page;mso-position-vertical-relative:page;z-index:-70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0.67pt;width:3.48001pt;height:12.63pt;mso-position-horizontal-relative:page;mso-position-vertical-relative:page;z-index:-70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90.67pt;width:89.54pt;height:12.63pt;mso-position-horizontal-relative:page;mso-position-vertical-relative:page;z-index:-70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0.67pt;width:3.47998pt;height:12.63pt;mso-position-horizontal-relative:page;mso-position-vertical-relative:page;z-index:-70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90.67pt;width:67.32pt;height:12.63pt;mso-position-horizontal-relative:page;mso-position-vertical-relative:page;z-index:-70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44738213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0.67pt;width:3.48001pt;height:12.63pt;mso-position-horizontal-relative:page;mso-position-vertical-relative:page;z-index:-70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0.673pt;width:96.48pt;height:12.627pt;mso-position-horizontal-relative:page;mso-position-vertical-relative:page;z-index:-70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0.673pt;width:3.48pt;height:12.627pt;mso-position-horizontal-relative:page;mso-position-vertical-relative:page;z-index:-70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0.673pt;width:27.716pt;height:12.627pt;mso-position-horizontal-relative:page;mso-position-vertical-relative:page;z-index:-70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0.673pt;width:3.48pt;height:12.627pt;mso-position-horizontal-relative:page;mso-position-vertical-relative:page;z-index:-70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3.53pt;width:86.52pt;height:7.14pt;mso-position-horizontal-relative:page;mso-position-vertical-relative:page;z-index:-709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3.53pt;width:93.02pt;height:7.14pt;mso-position-horizontal-relative:page;mso-position-vertical-relative:page;z-index:-709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3.53pt;width:70.8pt;height:7.14pt;mso-position-horizontal-relative:page;mso-position-vertical-relative:page;z-index:-709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83.53pt;width:105.87pt;height:26.91pt;mso-position-horizontal-relative:page;mso-position-vertical-relative:page;z-index:-70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85" w:right="353" w:hanging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3.53pt;width:3.47999pt;height:26.91pt;mso-position-horizontal-relative:page;mso-position-vertical-relative:page;z-index:-70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83.53pt;width:169.22pt;height:26.91pt;mso-position-horizontal-relative:page;mso-position-vertical-relative:page;z-index:-70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140" w:right="236" w:hanging="8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"LICEO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3.53pt;width:3.47999pt;height:26.91pt;mso-position-horizontal-relative:page;mso-position-vertical-relative:page;z-index:-70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83.53pt;width:100.11pt;height:26.91pt;mso-position-horizontal-relative:page;mso-position-vertical-relative:page;z-index:-70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3.53pt;width:3.48pt;height:26.91pt;mso-position-horizontal-relative:page;mso-position-vertical-relative:page;z-index:-70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3.53pt;width:99.96pt;height:7.143pt;mso-position-horizontal-relative:page;mso-position-vertical-relative:page;z-index:-709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3.53pt;width:31.196pt;height:7.143pt;mso-position-horizontal-relative:page;mso-position-vertical-relative:page;z-index:-709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0.31pt;width:86.52pt;height:53.22pt;mso-position-horizontal-relative:page;mso-position-vertical-relative:page;z-index:-70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0.31pt;width:93.02pt;height:53.22pt;mso-position-horizontal-relative:page;mso-position-vertical-relative:page;z-index:-70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0.31pt;width:70.8pt;height:53.22pt;mso-position-horizontal-relative:page;mso-position-vertical-relative:page;z-index:-70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0.31pt;width:109.35pt;height:53.22pt;mso-position-horizontal-relative:page;mso-position-vertical-relative:page;z-index:-70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25" w:right="126" w:firstLin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ABAJO,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0.31pt;width:172.7pt;height:53.22pt;mso-position-horizontal-relative:page;mso-position-vertical-relative:page;z-index:-7097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88" w:right="70" w:hanging="4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0.31pt;width:103.59pt;height:53.22pt;mso-position-horizontal-relative:page;mso-position-vertical-relative:page;z-index:-70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0.31pt;width:99.96pt;height:53.22pt;mso-position-horizontal-relative:page;mso-position-vertical-relative:page;z-index:-70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31pt;width:31.196pt;height:53.22pt;mso-position-horizontal-relative:page;mso-position-vertical-relative:page;z-index:-70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3.23pt;width:86.52pt;height:7.08pt;mso-position-horizontal-relative:page;mso-position-vertical-relative:page;z-index:-709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3.23pt;width:70.8pt;height:7.08pt;mso-position-horizontal-relative:page;mso-position-vertical-relative:page;z-index:-709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3.23pt;width:103.59pt;height:7.08pt;mso-position-horizontal-relative:page;mso-position-vertical-relative:page;z-index:-709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3.23pt;width:99.96pt;height:7.08pt;mso-position-horizontal-relative:page;mso-position-vertical-relative:page;z-index:-709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3.23pt;width:31.196pt;height:7.08pt;mso-position-horizontal-relative:page;mso-position-vertical-relative:page;z-index:-709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10.51pt;width:83.04pt;height:12.72pt;mso-position-horizontal-relative:page;mso-position-vertical-relative:page;z-index:-70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0.51pt;width:3.48001pt;height:12.72pt;mso-position-horizontal-relative:page;mso-position-vertical-relative:page;z-index:-70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10.51pt;width:67.32pt;height:12.72pt;mso-position-horizontal-relative:page;mso-position-vertical-relative:page;z-index:-70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0.51pt;width:3.48001pt;height:12.72pt;mso-position-horizontal-relative:page;mso-position-vertical-relative:page;z-index:-70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0.51pt;width:100.11pt;height:12.72pt;mso-position-horizontal-relative:page;mso-position-vertical-relative:page;z-index:-70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0.51pt;width:3.48pt;height:12.72pt;mso-position-horizontal-relative:page;mso-position-vertical-relative:page;z-index:-70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0.51pt;width:96.48pt;height:12.72pt;mso-position-horizontal-relative:page;mso-position-vertical-relative:page;z-index:-70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0.51pt;width:3.48pt;height:12.72pt;mso-position-horizontal-relative:page;mso-position-vertical-relative:page;z-index:-70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0.51pt;width:27.716pt;height:12.72pt;mso-position-horizontal-relative:page;mso-position-vertical-relative:page;z-index:-70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51pt;width:3.48pt;height:12.72pt;mso-position-horizontal-relative:page;mso-position-vertical-relative:page;z-index:-70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3.43pt;width:86.52pt;height:7.08pt;mso-position-horizontal-relative:page;mso-position-vertical-relative:page;z-index:-709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03.43pt;width:89.54pt;height:26.88pt;mso-position-horizontal-relative:page;mso-position-vertical-relative:page;z-index:-70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341" w:right="179" w:hanging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3.43pt;width:3.47998pt;height:26.88pt;mso-position-horizontal-relative:page;mso-position-vertical-relative:page;z-index:-70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3.43pt;width:70.8pt;height:7.08pt;mso-position-horizontal-relative:page;mso-position-vertical-relative:page;z-index:-709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03.43pt;width:105.87pt;height:26.88pt;mso-position-horizontal-relative:page;mso-position-vertical-relative:page;z-index:-71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5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1-76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3.43pt;width:3.47999pt;height:26.88pt;mso-position-horizontal-relative:page;mso-position-vertical-relative:page;z-index:-71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3.43pt;width:169.22pt;height:26.88pt;mso-position-horizontal-relative:page;mso-position-vertical-relative:page;z-index:-71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898" w:right="238" w:hanging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3.43pt;width:3.47999pt;height:26.88pt;mso-position-horizontal-relative:page;mso-position-vertical-relative:page;z-index:-71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3.43pt;width:103.59pt;height:7.08pt;mso-position-horizontal-relative:page;mso-position-vertical-relative:page;z-index:-710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3.43pt;width:99.96pt;height:7.08pt;mso-position-horizontal-relative:page;mso-position-vertical-relative:page;z-index:-710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3.43pt;width:31.196pt;height:7.08pt;mso-position-horizontal-relative:page;mso-position-vertical-relative:page;z-index:-710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3.05pt;width:86.52pt;height:30.38pt;mso-position-horizontal-relative:page;mso-position-vertical-relative:page;z-index:-710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3.05pt;width:93.02pt;height:30.38pt;mso-position-horizontal-relative:page;mso-position-vertical-relative:page;z-index:-710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3.05pt;width:70.8pt;height:30.38pt;mso-position-horizontal-relative:page;mso-position-vertical-relative:page;z-index:-71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3.05pt;width:109.35pt;height:30.38pt;mso-position-horizontal-relative:page;mso-position-vertical-relative:page;z-index:-71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78" w:right="437" w:hanging="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3.05pt;width:172.7pt;height:30.38pt;mso-position-horizontal-relative:page;mso-position-vertical-relative:page;z-index:-710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3.05pt;width:103.59pt;height:30.38pt;mso-position-horizontal-relative:page;mso-position-vertical-relative:page;z-index:-710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3.05pt;width:99.96pt;height:30.38pt;mso-position-horizontal-relative:page;mso-position-vertical-relative:page;z-index:-710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05pt;width:31.196pt;height:30.38pt;mso-position-horizontal-relative:page;mso-position-vertical-relative:page;z-index:-710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5.13pt;width:86.52pt;height:7.92pt;mso-position-horizontal-relative:page;mso-position-vertical-relative:page;z-index:-710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5.13pt;width:93.02pt;height:7.92pt;mso-position-horizontal-relative:page;mso-position-vertical-relative:page;z-index:-710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5.13pt;width:70.8pt;height:7.92pt;mso-position-horizontal-relative:page;mso-position-vertical-relative:page;z-index:-710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5.13pt;width:172.7pt;height:7.92pt;mso-position-horizontal-relative:page;mso-position-vertical-relative:page;z-index:-710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5.13pt;width:103.59pt;height:7.92pt;mso-position-horizontal-relative:page;mso-position-vertical-relative:page;z-index:-710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5.13pt;width:99.96pt;height:7.92pt;mso-position-horizontal-relative:page;mso-position-vertical-relative:page;z-index:-710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5.13pt;width:31.196pt;height:7.92pt;mso-position-horizontal-relative:page;mso-position-vertical-relative:page;z-index:-710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2.53pt;width:83.04pt;height:12.6pt;mso-position-horizontal-relative:page;mso-position-vertical-relative:page;z-index:-71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2.53pt;width:3.48001pt;height:12.6pt;mso-position-horizontal-relative:page;mso-position-vertical-relative:page;z-index:-71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2.53pt;width:89.54pt;height:12.6pt;mso-position-horizontal-relative:page;mso-position-vertical-relative:page;z-index:-71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2.53pt;width:3.47998pt;height:12.6pt;mso-position-horizontal-relative:page;mso-position-vertical-relative:page;z-index:-71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2.53pt;width:67.32pt;height:12.6pt;mso-position-horizontal-relative:page;mso-position-vertical-relative:page;z-index:-71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2.53pt;width:3.48001pt;height:12.6pt;mso-position-horizontal-relative:page;mso-position-vertical-relative:page;z-index:-71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2.53pt;width:169.22pt;height:12.6pt;mso-position-horizontal-relative:page;mso-position-vertical-relative:page;z-index:-71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2.53pt;width:3.47999pt;height:12.6pt;mso-position-horizontal-relative:page;mso-position-vertical-relative:page;z-index:-71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53pt;width:100.11pt;height:12.6pt;mso-position-horizontal-relative:page;mso-position-vertical-relative:page;z-index:-71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53pt;width:3.48pt;height:12.6pt;mso-position-horizontal-relative:page;mso-position-vertical-relative:page;z-index:-71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2.53pt;width:96.48pt;height:12.6pt;mso-position-horizontal-relative:page;mso-position-vertical-relative:page;z-index:-71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2.53pt;width:3.48pt;height:12.6pt;mso-position-horizontal-relative:page;mso-position-vertical-relative:page;z-index:-71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2.53pt;width:27.716pt;height:12.6pt;mso-position-horizontal-relative:page;mso-position-vertical-relative:page;z-index:-71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53pt;width:3.48pt;height:12.6pt;mso-position-horizontal-relative:page;mso-position-vertical-relative:page;z-index:-71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4.61pt;width:86.52pt;height:7.92pt;mso-position-horizontal-relative:page;mso-position-vertical-relative:page;z-index:-710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4.61pt;width:93.02pt;height:7.92pt;mso-position-horizontal-relative:page;mso-position-vertical-relative:page;z-index:-710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4.61pt;width:70.8pt;height:7.92pt;mso-position-horizontal-relative:page;mso-position-vertical-relative:page;z-index:-710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44.61pt;width:105.87pt;height:28.44pt;mso-position-horizontal-relative:page;mso-position-vertical-relative:page;z-index:-71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06" w:right="394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COYOTERA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4.61pt;width:3.47999pt;height:28.44pt;mso-position-horizontal-relative:page;mso-position-vertical-relative:page;z-index:-71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4.61pt;width:172.7pt;height:7.92pt;mso-position-horizontal-relative:page;mso-position-vertical-relative:page;z-index:-710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4.61pt;width:103.59pt;height:7.92pt;mso-position-horizontal-relative:page;mso-position-vertical-relative:page;z-index:-710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4.61pt;width:99.96pt;height:7.92pt;mso-position-horizontal-relative:page;mso-position-vertical-relative:page;z-index:-710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61pt;width:31.196pt;height:7.92pt;mso-position-horizontal-relative:page;mso-position-vertical-relative:page;z-index:-710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4.31pt;width:86.52pt;height:30.3pt;mso-position-horizontal-relative:page;mso-position-vertical-relative:page;z-index:-710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4.31pt;width:93.02pt;height:30.3pt;mso-position-horizontal-relative:page;mso-position-vertical-relative:page;z-index:-710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4.31pt;width:70.8pt;height:30.3pt;mso-position-horizontal-relative:page;mso-position-vertical-relative:page;z-index:-710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46826672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4.31pt;width:109.35pt;height:30.3pt;mso-position-horizontal-relative:page;mso-position-vertical-relative:page;z-index:-71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54" w:right="395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PEÑASCO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4.31pt;width:172.7pt;height:30.3pt;mso-position-horizontal-relative:page;mso-position-vertical-relative:page;z-index:-710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4.31pt;width:103.59pt;height:30.3pt;mso-position-horizontal-relative:page;mso-position-vertical-relative:page;z-index:-710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4.31pt;width:99.96pt;height:30.3pt;mso-position-horizontal-relative:page;mso-position-vertical-relative:page;z-index:-710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31pt;width:31.196pt;height:30.3pt;mso-position-horizontal-relative:page;mso-position-vertical-relative:page;z-index:-710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17pt;width:86.52pt;height:7.14pt;mso-position-horizontal-relative:page;mso-position-vertical-relative:page;z-index:-710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17pt;width:93.02pt;height:7.14pt;mso-position-horizontal-relative:page;mso-position-vertical-relative:page;z-index:-710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17pt;width:70.8pt;height:7.14pt;mso-position-horizontal-relative:page;mso-position-vertical-relative:page;z-index:-710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7.17pt;width:103.59pt;height:7.14pt;mso-position-horizontal-relative:page;mso-position-vertical-relative:page;z-index:-710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17pt;width:99.96pt;height:7.14pt;mso-position-horizontal-relative:page;mso-position-vertical-relative:page;z-index:-710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17pt;width:31.196pt;height:7.14pt;mso-position-horizontal-relative:page;mso-position-vertical-relative:page;z-index:-710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94.57pt;width:83.04pt;height:12.6pt;mso-position-horizontal-relative:page;mso-position-vertical-relative:page;z-index:-71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4.57pt;width:3.48001pt;height:12.6pt;mso-position-horizontal-relative:page;mso-position-vertical-relative:page;z-index:-71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94.57pt;width:89.54pt;height:12.6pt;mso-position-horizontal-relative:page;mso-position-vertical-relative:page;z-index:-71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4.57pt;width:3.47998pt;height:12.6pt;mso-position-horizontal-relative:page;mso-position-vertical-relative:page;z-index:-71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94.57pt;width:67.32pt;height:12.6pt;mso-position-horizontal-relative:page;mso-position-vertical-relative:page;z-index:-71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4.57pt;width:3.48001pt;height:12.6pt;mso-position-horizontal-relative:page;mso-position-vertical-relative:page;z-index:-71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94.57pt;width:100.11pt;height:12.6pt;mso-position-horizontal-relative:page;mso-position-vertical-relative:page;z-index:-71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4.57pt;width:3.48pt;height:12.6pt;mso-position-horizontal-relative:page;mso-position-vertical-relative:page;z-index:-71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4.57pt;width:96.48pt;height:12.6pt;mso-position-horizontal-relative:page;mso-position-vertical-relative:page;z-index:-71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4.57pt;width:3.48pt;height:12.6pt;mso-position-horizontal-relative:page;mso-position-vertical-relative:page;z-index:-71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4.57pt;width:27.716pt;height:12.6pt;mso-position-horizontal-relative:page;mso-position-vertical-relative:page;z-index:-71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57pt;width:3.48pt;height:12.6pt;mso-position-horizontal-relative:page;mso-position-vertical-relative:page;z-index:-71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7.43pt;width:86.52pt;height:7.14pt;mso-position-horizontal-relative:page;mso-position-vertical-relative:page;z-index:-710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7.43pt;width:93.02pt;height:7.14pt;mso-position-horizontal-relative:page;mso-position-vertical-relative:page;z-index:-710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7.43pt;width:70.8pt;height:7.14pt;mso-position-horizontal-relative:page;mso-position-vertical-relative:page;z-index:-710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7.43pt;width:105.87pt;height:26.88pt;mso-position-horizontal-relative:page;mso-position-vertical-relative:page;z-index:-71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5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7.43pt;width:3.47999pt;height:26.88pt;mso-position-horizontal-relative:page;mso-position-vertical-relative:page;z-index:-71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7.43pt;width:169.22pt;height:26.88pt;mso-position-horizontal-relative:page;mso-position-vertical-relative:page;z-index:-71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317" w:right="16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7.43pt;width:3.47999pt;height:26.88pt;mso-position-horizontal-relative:page;mso-position-vertical-relative:page;z-index:-71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7.43pt;width:103.59pt;height:7.14pt;mso-position-horizontal-relative:page;mso-position-vertical-relative:page;z-index:-710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7.43pt;width:99.96pt;height:7.14pt;mso-position-horizontal-relative:page;mso-position-vertical-relative:page;z-index:-710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43pt;width:31.196pt;height:7.14pt;mso-position-horizontal-relative:page;mso-position-vertical-relative:page;z-index:-710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26pt;width:86.52pt;height:31.17pt;mso-position-horizontal-relative:page;mso-position-vertical-relative:page;z-index:-710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26pt;width:93.02pt;height:31.17pt;mso-position-horizontal-relative:page;mso-position-vertical-relative:page;z-index:-710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26pt;width:70.8pt;height:31.17pt;mso-position-horizontal-relative:page;mso-position-vertical-relative:page;z-index:-710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59492765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26pt;width:109.35pt;height:31.17pt;mso-position-horizontal-relative:page;mso-position-vertical-relative:page;z-index:-71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720" w:right="289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26pt;width:172.7pt;height:31.17pt;mso-position-horizontal-relative:page;mso-position-vertical-relative:page;z-index:-710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26pt;width:103.59pt;height:31.17pt;mso-position-horizontal-relative:page;mso-position-vertical-relative:page;z-index:-710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26pt;width:99.96pt;height:31.17pt;mso-position-horizontal-relative:page;mso-position-vertical-relative:page;z-index:-710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26pt;width:31.196pt;height:31.17pt;mso-position-horizontal-relative:page;mso-position-vertical-relative:page;z-index:-710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18pt;width:86.52pt;height:7.08pt;mso-position-horizontal-relative:page;mso-position-vertical-relative:page;z-index:-710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18pt;width:93.02pt;height:7.08pt;mso-position-horizontal-relative:page;mso-position-vertical-relative:page;z-index:-710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18pt;width:70.8pt;height:7.08pt;mso-position-horizontal-relative:page;mso-position-vertical-relative:page;z-index:-710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9.18pt;width:103.59pt;height:7.08pt;mso-position-horizontal-relative:page;mso-position-vertical-relative:page;z-index:-710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18pt;width:99.96pt;height:7.08pt;mso-position-horizontal-relative:page;mso-position-vertical-relative:page;z-index:-710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18pt;width:31.196pt;height:7.08pt;mso-position-horizontal-relative:page;mso-position-vertical-relative:page;z-index:-710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6.46pt;width:83.04pt;height:12.72pt;mso-position-horizontal-relative:page;mso-position-vertical-relative:page;z-index:-71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6.46pt;width:3.48001pt;height:12.72pt;mso-position-horizontal-relative:page;mso-position-vertical-relative:page;z-index:-71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6.46pt;width:89.54pt;height:12.72pt;mso-position-horizontal-relative:page;mso-position-vertical-relative:page;z-index:-71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6.46pt;width:3.47998pt;height:12.72pt;mso-position-horizontal-relative:page;mso-position-vertical-relative:page;z-index:-71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6.46pt;width:67.32pt;height:12.72pt;mso-position-horizontal-relative:page;mso-position-vertical-relative:page;z-index:-71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6.46pt;width:3.48001pt;height:12.72pt;mso-position-horizontal-relative:page;mso-position-vertical-relative:page;z-index:-71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6.46pt;width:100.11pt;height:12.72pt;mso-position-horizontal-relative:page;mso-position-vertical-relative:page;z-index:-71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6.46pt;width:3.48pt;height:12.72pt;mso-position-horizontal-relative:page;mso-position-vertical-relative:page;z-index:-71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6.46pt;width:96.48pt;height:12.72pt;mso-position-horizontal-relative:page;mso-position-vertical-relative:page;z-index:-71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6.46pt;width:3.48pt;height:12.72pt;mso-position-horizontal-relative:page;mso-position-vertical-relative:page;z-index:-71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46pt;width:27.716pt;height:12.72pt;mso-position-horizontal-relative:page;mso-position-vertical-relative:page;z-index:-71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46pt;width:3.48pt;height:12.72pt;mso-position-horizontal-relative:page;mso-position-vertical-relative:page;z-index:-71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9.38pt;width:86.52pt;height:7.08pt;mso-position-horizontal-relative:page;mso-position-vertical-relative:page;z-index:-711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9.38pt;width:93.02pt;height:7.08pt;mso-position-horizontal-relative:page;mso-position-vertical-relative:page;z-index:-711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9.38pt;width:70.8pt;height:7.08pt;mso-position-horizontal-relative:page;mso-position-vertical-relative:page;z-index:-711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9.38pt;width:105.87pt;height:26.88pt;mso-position-horizontal-relative:page;mso-position-vertical-relative:page;z-index:-71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5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9.38pt;width:3.47999pt;height:26.88pt;mso-position-horizontal-relative:page;mso-position-vertical-relative:page;z-index:-71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9.38pt;width:169.22pt;height:26.88pt;mso-position-horizontal-relative:page;mso-position-vertical-relative:page;z-index:-71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317" w:right="16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9.38pt;width:3.47999pt;height:26.88pt;mso-position-horizontal-relative:page;mso-position-vertical-relative:page;z-index:-71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9.38pt;width:103.59pt;height:7.08pt;mso-position-horizontal-relative:page;mso-position-vertical-relative:page;z-index:-711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9.38pt;width:99.96pt;height:7.08pt;mso-position-horizontal-relative:page;mso-position-vertical-relative:page;z-index:-711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38pt;width:31.196pt;height:7.08pt;mso-position-horizontal-relative:page;mso-position-vertical-relative:page;z-index:-711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24pt;width:86.52pt;height:31.14pt;mso-position-horizontal-relative:page;mso-position-vertical-relative:page;z-index:-711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24pt;width:93.02pt;height:31.14pt;mso-position-horizontal-relative:page;mso-position-vertical-relative:page;z-index:-711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24pt;width:70.8pt;height:31.14pt;mso-position-horizontal-relative:page;mso-position-vertical-relative:page;z-index:-7111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8.24pt;width:109.35pt;height:31.14pt;mso-position-horizontal-relative:page;mso-position-vertical-relative:page;z-index:-71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6"/>
                    <w:ind w:left="117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24pt;width:172.7pt;height:31.14pt;mso-position-horizontal-relative:page;mso-position-vertical-relative:page;z-index:-71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386" w:right="16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8.24pt;width:103.59pt;height:31.14pt;mso-position-horizontal-relative:page;mso-position-vertical-relative:page;z-index:-711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24pt;width:99.96pt;height:31.14pt;mso-position-horizontal-relative:page;mso-position-vertical-relative:page;z-index:-711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24pt;width:31.196pt;height:31.14pt;mso-position-horizontal-relative:page;mso-position-vertical-relative:page;z-index:-711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1pt;width:86.52pt;height:7.14pt;mso-position-horizontal-relative:page;mso-position-vertical-relative:page;z-index:-711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1pt;width:93.02pt;height:7.14pt;mso-position-horizontal-relative:page;mso-position-vertical-relative:page;z-index:-711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1pt;width:70.8pt;height:7.14pt;mso-position-horizontal-relative:page;mso-position-vertical-relative:page;z-index:-711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1.1pt;width:103.59pt;height:7.14pt;mso-position-horizontal-relative:page;mso-position-vertical-relative:page;z-index:-711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1pt;width:99.96pt;height:7.14pt;mso-position-horizontal-relative:page;mso-position-vertical-relative:page;z-index:-711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1pt;width:31.196pt;height:7.14pt;mso-position-horizontal-relative:page;mso-position-vertical-relative:page;z-index:-711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5pt;width:83.04pt;height:12.6pt;mso-position-horizontal-relative:page;mso-position-vertical-relative:page;z-index:-71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5pt;width:3.48001pt;height:12.6pt;mso-position-horizontal-relative:page;mso-position-vertical-relative:page;z-index:-71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5pt;width:89.54pt;height:12.6pt;mso-position-horizontal-relative:page;mso-position-vertical-relative:page;z-index:-71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5pt;width:3.47998pt;height:12.6pt;mso-position-horizontal-relative:page;mso-position-vertical-relative:page;z-index:-71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5pt;width:67.32pt;height:12.6pt;mso-position-horizontal-relative:page;mso-position-vertical-relative:page;z-index:-71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5pt;width:3.48001pt;height:12.6pt;mso-position-horizontal-relative:page;mso-position-vertical-relative:page;z-index:-71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8.5pt;width:100.11pt;height:12.6pt;mso-position-horizontal-relative:page;mso-position-vertical-relative:page;z-index:-71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8.5pt;width:3.48pt;height:12.6pt;mso-position-horizontal-relative:page;mso-position-vertical-relative:page;z-index:-71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5pt;width:96.48pt;height:12.6pt;mso-position-horizontal-relative:page;mso-position-vertical-relative:page;z-index:-71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5pt;width:3.48pt;height:12.6pt;mso-position-horizontal-relative:page;mso-position-vertical-relative:page;z-index:-71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5pt;width:27.716pt;height:12.6pt;mso-position-horizontal-relative:page;mso-position-vertical-relative:page;z-index:-71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5pt;width:3.48pt;height:12.6pt;mso-position-horizontal-relative:page;mso-position-vertical-relative:page;z-index:-71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36pt;width:86.52pt;height:7.14pt;mso-position-horizontal-relative:page;mso-position-vertical-relative:page;z-index:-711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36pt;width:93.02pt;height:7.14pt;mso-position-horizontal-relative:page;mso-position-vertical-relative:page;z-index:-711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36pt;width:70.8pt;height:7.14pt;mso-position-horizontal-relative:page;mso-position-vertical-relative:page;z-index:-711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1.36pt;width:105.87pt;height:26.88pt;mso-position-horizontal-relative:page;mso-position-vertical-relative:page;z-index:-71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5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36pt;width:3.47999pt;height:26.88pt;mso-position-horizontal-relative:page;mso-position-vertical-relative:page;z-index:-71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.36pt;width:169.22pt;height:26.88pt;mso-position-horizontal-relative:page;mso-position-vertical-relative:page;z-index:-71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17" w:right="16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36pt;width:3.47999pt;height:26.88pt;mso-position-horizontal-relative:page;mso-position-vertical-relative:page;z-index:-71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36pt;width:103.59pt;height:7.14pt;mso-position-horizontal-relative:page;mso-position-vertical-relative:page;z-index:-711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36pt;width:99.96pt;height:7.14pt;mso-position-horizontal-relative:page;mso-position-vertical-relative:page;z-index:-711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36pt;width:31.196pt;height:7.14pt;mso-position-horizontal-relative:page;mso-position-vertical-relative:page;z-index:-711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115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115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57.97pt;mso-position-horizontal-relative:page;mso-position-vertical-relative:page;z-index:-71155" coordorigin="1699,1402" coordsize="15354,9159">
            <v:shape style="position:absolute;left:1709;top:1412;width:614;height:158" coordorigin="1709,1412" coordsize="614,158" path="m1709,1570l2324,1570,2324,1412,1709,1412,1709,1570xe" filled="t" fillcolor="#DCE6F0" stroked="f">
              <v:path arrowok="t"/>
              <v:fill/>
            </v:shape>
            <v:shape style="position:absolute;left:1742;top:1570;width:0;height:252" coordorigin="1742,1570" coordsize="0,252" path="m1742,1570l1742,1822e" filled="f" stroked="t" strokeweight="3.34pt" strokecolor="#DCE6F0">
              <v:path arrowok="t"/>
            </v:shape>
            <v:shape style="position:absolute;left:2258;top:1570;width:67;height:252" coordorigin="2258,1570" coordsize="67,252" path="m2258,1822l2325,1822,2325,1570,2258,1570,2258,1822xe" filled="t" fillcolor="#DCE6F0" stroked="f">
              <v:path arrowok="t"/>
              <v:fill/>
            </v:shape>
            <v:shape style="position:absolute;left:1709;top:1822;width:614;height:158" coordorigin="1709,1822" coordsize="614,158" path="m1709,1980l2324,1980,2324,1822,1709,1822,1709,1980xe" filled="t" fillcolor="#DCE6F0" stroked="f">
              <v:path arrowok="t"/>
              <v:fill/>
            </v:shape>
            <v:shape style="position:absolute;left:1774;top:1570;width:485;height:252" coordorigin="1774,1570" coordsize="485,252" path="m1774,1822l2259,1822,2259,1570,1774,1570,1774,1822xe" filled="t" fillcolor="#DCE6F0" stroked="f">
              <v:path arrowok="t"/>
              <v:fill/>
            </v:shape>
            <v:shape style="position:absolute;left:2328;top:1412;width:1992;height:158" coordorigin="2328,1412" coordsize="1992,158" path="m2328,1570l4320,1570,4320,1412,2328,1412,2328,1570xe" filled="t" fillcolor="#DCE6F0" stroked="f">
              <v:path arrowok="t"/>
              <v:fill/>
            </v:shape>
            <v:shape style="position:absolute;left:2327;top:1570;width:72;height:252" coordorigin="2327,1570" coordsize="72,252" path="m2327,1822l2399,1822,2399,1570,2327,1570,2327,1822xe" filled="t" fillcolor="#DCE6F0" stroked="f">
              <v:path arrowok="t"/>
              <v:fill/>
            </v:shape>
            <v:shape style="position:absolute;left:4255;top:1570;width:67;height:252" coordorigin="4255,1570" coordsize="67,252" path="m4255,1822l4321,1822,4321,1570,4255,1570,4255,1822xe" filled="t" fillcolor="#DCE6F0" stroked="f">
              <v:path arrowok="t"/>
              <v:fill/>
            </v:shape>
            <v:shape style="position:absolute;left:2328;top:1822;width:1992;height:158" coordorigin="2328,1822" coordsize="1992,158" path="m2328,1980l4320,1980,4320,1822,2328,1822,2328,1980xe" filled="t" fillcolor="#DCE6F0" stroked="f">
              <v:path arrowok="t"/>
              <v:fill/>
            </v:shape>
            <v:shape style="position:absolute;left:2398;top:1570;width:1858;height:252" coordorigin="2398,1570" coordsize="1858,252" path="m2398,1822l4256,1822,4256,1570,2398,1570,2398,1822xe" filled="t" fillcolor="#DCE6F0" stroked="f">
              <v:path arrowok="t"/>
              <v:fill/>
            </v:shape>
            <v:shape style="position:absolute;left:4328;top:1412;width:2067;height:158" coordorigin="4328,1412" coordsize="2067,158" path="m4328,1570l6394,1570,6394,1412,4328,1412,4328,1570xe" filled="t" fillcolor="#DCE6F0" stroked="f">
              <v:path arrowok="t"/>
              <v:fill/>
            </v:shape>
            <v:shape style="position:absolute;left:4327;top:1570;width:72;height:252" coordorigin="4327,1570" coordsize="72,252" path="m4327,1822l4398,1822,4398,1570,4327,1570,4327,1822xe" filled="t" fillcolor="#DCE6F0" stroked="f">
              <v:path arrowok="t"/>
              <v:fill/>
            </v:shape>
            <v:shape style="position:absolute;left:6362;top:1570;width:0;height:252" coordorigin="6362,1570" coordsize="0,252" path="m6362,1570l6362,1822e" filled="f" stroked="t" strokeweight="3.34pt" strokecolor="#DCE6F0">
              <v:path arrowok="t"/>
            </v:shape>
            <v:shape style="position:absolute;left:4328;top:1822;width:2067;height:158" coordorigin="4328,1822" coordsize="2067,158" path="m4328,1980l6394,1980,6394,1822,4328,1822,4328,1980xe" filled="t" fillcolor="#DCE6F0" stroked="f">
              <v:path arrowok="t"/>
              <v:fill/>
            </v:shape>
            <v:shape style="position:absolute;left:4397;top:1570;width:1932;height:252" coordorigin="4397,1570" coordsize="1932,252" path="m4397,1822l6330,1822,6330,1570,4397,1570,4397,1822xe" filled="t" fillcolor="#DCE6F0" stroked="f">
              <v:path arrowok="t"/>
              <v:fill/>
            </v:shape>
            <v:shape style="position:absolute;left:6399;top:1427;width:3447;height:0" coordorigin="6399,1427" coordsize="3447,0" path="m6399,1427l9846,1427e" filled="f" stroked="t" strokeweight="1.66pt" strokecolor="#DCE6F0">
              <v:path arrowok="t"/>
            </v:shape>
            <v:shape style="position:absolute;left:6434;top:1443;width:0;height:506" coordorigin="6434,1443" coordsize="0,506" path="m6434,1443l6434,1949e" filled="f" stroked="t" strokeweight="3.58pt" strokecolor="#DCE6F0">
              <v:path arrowok="t"/>
            </v:shape>
            <v:shape style="position:absolute;left:9780;top:1443;width:67;height:506" coordorigin="9780,1443" coordsize="67,506" path="m9780,1949l9847,1949,9847,1443,9780,1443,9780,1949xe" filled="t" fillcolor="#DCE6F0" stroked="f">
              <v:path arrowok="t"/>
              <v:fill/>
            </v:shape>
            <v:shape style="position:absolute;left:6399;top:1965;width:3447;height:0" coordorigin="6399,1965" coordsize="3447,0" path="m6399,1965l9846,1965e" filled="f" stroked="t" strokeweight="1.66pt" strokecolor="#DCE6F0">
              <v:path arrowok="t"/>
            </v:shape>
            <v:shape style="position:absolute;left:6469;top:1443;width:3312;height:254" coordorigin="6469,1443" coordsize="3312,254" path="m6469,1697l9781,1697,9781,1443,6469,1443,6469,1697xe" filled="t" fillcolor="#DCE6F0" stroked="f">
              <v:path arrowok="t"/>
              <v:fill/>
            </v:shape>
            <v:shape style="position:absolute;left:6469;top:1697;width:3312;height:252" coordorigin="6469,1697" coordsize="3312,252" path="m6469,1949l9781,1949,9781,1697,6469,1697,6469,1949xe" filled="t" fillcolor="#DCE6F0" stroked="f">
              <v:path arrowok="t"/>
              <v:fill/>
            </v:shape>
            <v:shape style="position:absolute;left:9853;top:1427;width:2182;height:0" coordorigin="9853,1427" coordsize="2182,0" path="m9853,1427l12035,1427e" filled="f" stroked="t" strokeweight="1.66pt" strokecolor="#DCE6F0">
              <v:path arrowok="t"/>
            </v:shape>
            <v:shape style="position:absolute;left:9852;top:1443;width:72;height:506" coordorigin="9852,1443" coordsize="72,506" path="m9852,1949l9924,1949,9924,1443,9852,1443,9852,1949xe" filled="t" fillcolor="#DCE6F0" stroked="f">
              <v:path arrowok="t"/>
              <v:fill/>
            </v:shape>
            <v:shape style="position:absolute;left:12003;top:1443;width:0;height:506" coordorigin="12003,1443" coordsize="0,506" path="m12003,1443l12003,1949e" filled="f" stroked="t" strokeweight="3.34pt" strokecolor="#DCE6F0">
              <v:path arrowok="t"/>
            </v:shape>
            <v:shape style="position:absolute;left:9853;top:1965;width:2182;height:0" coordorigin="9853,1965" coordsize="2182,0" path="m9853,1965l12035,1965e" filled="f" stroked="t" strokeweight="1.66pt" strokecolor="#DCE6F0">
              <v:path arrowok="t"/>
            </v:shape>
            <v:shape style="position:absolute;left:9923;top:1443;width:2048;height:254" coordorigin="9923,1443" coordsize="2048,254" path="m9923,1697l11971,1697,11971,1443,9923,1443,9923,1697xe" filled="t" fillcolor="#DCE6F0" stroked="f">
              <v:path arrowok="t"/>
              <v:fill/>
            </v:shape>
            <v:shape style="position:absolute;left:9923;top:1697;width:2048;height:252" coordorigin="9923,1697" coordsize="2048,252" path="m9923,1949l11971,1949,11971,1697,9923,1697,9923,1949xe" filled="t" fillcolor="#DCE6F0" stroked="f">
              <v:path arrowok="t"/>
              <v:fill/>
            </v:shape>
            <v:shape style="position:absolute;left:12040;top:1412;width:1411;height:158" coordorigin="12040,1412" coordsize="1411,158" path="m12040,1570l13452,1570,13452,1412,12040,1412,12040,1570xe" filled="t" fillcolor="#DCE6F0" stroked="f">
              <v:path arrowok="t"/>
              <v:fill/>
            </v:shape>
            <v:shape style="position:absolute;left:12075;top:1570;width:0;height:252" coordorigin="12075,1570" coordsize="0,252" path="m12075,1570l12075,1822e" filled="f" stroked="t" strokeweight="3.58pt" strokecolor="#DCE6F0">
              <v:path arrowok="t"/>
            </v:shape>
            <v:shape style="position:absolute;left:13386;top:1570;width:67;height:252" coordorigin="13386,1570" coordsize="67,252" path="m13386,1822l13453,1822,13453,1570,13386,1570,13386,1822xe" filled="t" fillcolor="#DCE6F0" stroked="f">
              <v:path arrowok="t"/>
              <v:fill/>
            </v:shape>
            <v:shape style="position:absolute;left:12040;top:1822;width:1411;height:158" coordorigin="12040,1822" coordsize="1411,158" path="m12040,1980l13452,1980,13452,1822,12040,1822,12040,1980xe" filled="t" fillcolor="#DCE6F0" stroked="f">
              <v:path arrowok="t"/>
              <v:fill/>
            </v:shape>
            <v:shape style="position:absolute;left:12110;top:1570;width:1277;height:252" coordorigin="12110,1570" coordsize="1277,252" path="m12110,1822l13387,1822,13387,1570,12110,1570,12110,1822xe" filled="t" fillcolor="#DCE6F0" stroked="f">
              <v:path arrowok="t"/>
              <v:fill/>
            </v:shape>
            <v:shape style="position:absolute;left:13456;top:1412;width:1856;height:158" coordorigin="13456,1412" coordsize="1856,158" path="m13456,1570l15312,1570,15312,1412,13456,1412,13456,1570xe" filled="t" fillcolor="#DCE6F0" stroked="f">
              <v:path arrowok="t"/>
              <v:fill/>
            </v:shape>
            <v:shape style="position:absolute;left:13455;top:1570;width:72;height:252" coordorigin="13455,1570" coordsize="72,252" path="m13455,1822l13527,1822,13527,1570,13455,1570,13455,1822xe" filled="t" fillcolor="#DCE6F0" stroked="f">
              <v:path arrowok="t"/>
              <v:fill/>
            </v:shape>
            <v:shape style="position:absolute;left:15246;top:1570;width:67;height:252" coordorigin="15246,1570" coordsize="67,252" path="m15246,1822l15313,1822,15313,1570,15246,1570,15246,1822xe" filled="t" fillcolor="#DCE6F0" stroked="f">
              <v:path arrowok="t"/>
              <v:fill/>
            </v:shape>
            <v:shape style="position:absolute;left:13456;top:1822;width:1856;height:158" coordorigin="13456,1822" coordsize="1856,158" path="m13456,1980l15312,1980,15312,1822,13456,1822,13456,1980xe" filled="t" fillcolor="#DCE6F0" stroked="f">
              <v:path arrowok="t"/>
              <v:fill/>
            </v:shape>
            <v:shape style="position:absolute;left:13526;top:1570;width:1721;height:252" coordorigin="13526,1570" coordsize="1721,252" path="m13526,1822l15247,1822,15247,1570,13526,1570,13526,1822xe" filled="t" fillcolor="#DCE6F0" stroked="f">
              <v:path arrowok="t"/>
              <v:fill/>
            </v:shape>
            <v:shape style="position:absolute;left:15317;top:1412;width:1726;height:158" coordorigin="15317,1412" coordsize="1726,158" path="m15317,1570l17042,1570,17042,1412,15317,1412,15317,1570xe" filled="t" fillcolor="#DCE6F0" stroked="f">
              <v:path arrowok="t"/>
              <v:fill/>
            </v:shape>
            <v:shape style="position:absolute;left:15316;top:1570;width:72;height:252" coordorigin="15316,1570" coordsize="72,252" path="m15316,1822l15387,1822,15387,1570,15316,1570,15316,1822xe" filled="t" fillcolor="#DCE6F0" stroked="f">
              <v:path arrowok="t"/>
              <v:fill/>
            </v:shape>
            <v:shape style="position:absolute;left:17009;top:1570;width:0;height:252" coordorigin="17009,1570" coordsize="0,252" path="m17009,1570l17009,1822e" filled="f" stroked="t" strokeweight="3.46pt" strokecolor="#DCE6F0">
              <v:path arrowok="t"/>
            </v:shape>
            <v:shape style="position:absolute;left:15317;top:1822;width:1726;height:158" coordorigin="15317,1822" coordsize="1726,158" path="m15317,1980l17042,1980,17042,1822,15317,1822,15317,1980xe" filled="t" fillcolor="#DCE6F0" stroked="f">
              <v:path arrowok="t"/>
              <v:fill/>
            </v:shape>
            <v:shape style="position:absolute;left:15386;top:1570;width:1589;height:252" coordorigin="15386,1570" coordsize="1589,252" path="m15386,1822l16975,1822,16975,1570,15386,1570,15386,1822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71;width:614;height:158" coordorigin="1709,2571" coordsize="614,158" path="m1709,2729l2324,2729,2324,2571,1709,2571,1709,2729xe" filled="t" fillcolor="#DCE6F0" stroked="f">
              <v:path arrowok="t"/>
              <v:fill/>
            </v:shape>
            <v:shape style="position:absolute;left:1742;top:2729;width:0;height:254" coordorigin="1742,2729" coordsize="0,254" path="m1742,2729l1742,2984e" filled="f" stroked="t" strokeweight="3.34pt" strokecolor="#DCE6F0">
              <v:path arrowok="t"/>
            </v:shape>
            <v:shape style="position:absolute;left:2258;top:2729;width:67;height:254" coordorigin="2258,2729" coordsize="67,254" path="m2258,2984l2325,2984,2325,2729,2258,2729,2258,2984xe" filled="t" fillcolor="#DCE6F0" stroked="f">
              <v:path arrowok="t"/>
              <v:fill/>
            </v:shape>
            <v:shape style="position:absolute;left:1709;top:2984;width:614;height:158" coordorigin="1709,2984" coordsize="614,158" path="m1709,3142l2324,3142,2324,2984,1709,2984,1709,3142xe" filled="t" fillcolor="#DCE6F0" stroked="f">
              <v:path arrowok="t"/>
              <v:fill/>
            </v:shape>
            <v:shape style="position:absolute;left:1774;top:2729;width:485;height:254" coordorigin="1774,2729" coordsize="485,254" path="m1774,2984l2259,2984,2259,2729,1774,2729,1774,2984xe" filled="t" fillcolor="#DCE6F0" stroked="f">
              <v:path arrowok="t"/>
              <v:fill/>
            </v:shape>
            <v:shape style="position:absolute;left:2328;top:2571;width:1992;height:158" coordorigin="2328,2571" coordsize="1992,158" path="m2328,2729l4320,2729,4320,2571,2328,2571,2328,2729xe" filled="t" fillcolor="#DCE6F0" stroked="f">
              <v:path arrowok="t"/>
              <v:fill/>
            </v:shape>
            <v:shape style="position:absolute;left:2327;top:2729;width:72;height:254" coordorigin="2327,2729" coordsize="72,254" path="m2327,2984l2399,2984,2399,2729,2327,2729,2327,2984xe" filled="t" fillcolor="#DCE6F0" stroked="f">
              <v:path arrowok="t"/>
              <v:fill/>
            </v:shape>
            <v:shape style="position:absolute;left:4255;top:2729;width:67;height:254" coordorigin="4255,2729" coordsize="67,254" path="m4255,2984l4321,2984,4321,2729,4255,2729,4255,2984xe" filled="t" fillcolor="#DCE6F0" stroked="f">
              <v:path arrowok="t"/>
              <v:fill/>
            </v:shape>
            <v:shape style="position:absolute;left:2328;top:2984;width:1992;height:158" coordorigin="2328,2984" coordsize="1992,158" path="m2328,3142l4320,3142,4320,2984,2328,2984,2328,3142xe" filled="t" fillcolor="#DCE6F0" stroked="f">
              <v:path arrowok="t"/>
              <v:fill/>
            </v:shape>
            <v:shape style="position:absolute;left:2398;top:2729;width:1858;height:254" coordorigin="2398,2729" coordsize="1858,254" path="m2398,2984l4256,2984,4256,2729,2398,2729,2398,2984xe" filled="t" fillcolor="#DCE6F0" stroked="f">
              <v:path arrowok="t"/>
              <v:fill/>
            </v:shape>
            <v:shape style="position:absolute;left:4328;top:2571;width:2067;height:158" coordorigin="4328,2571" coordsize="2067,158" path="m4328,2729l6394,2729,6394,2571,4328,2571,4328,2729xe" filled="t" fillcolor="#DCE6F0" stroked="f">
              <v:path arrowok="t"/>
              <v:fill/>
            </v:shape>
            <v:shape style="position:absolute;left:4327;top:2729;width:72;height:254" coordorigin="4327,2729" coordsize="72,254" path="m4327,2984l4398,2984,4398,2729,4327,2729,4327,2984xe" filled="t" fillcolor="#DCE6F0" stroked="f">
              <v:path arrowok="t"/>
              <v:fill/>
            </v:shape>
            <v:shape style="position:absolute;left:6362;top:2729;width:0;height:254" coordorigin="6362,2729" coordsize="0,254" path="m6362,2729l6362,2984e" filled="f" stroked="t" strokeweight="3.34pt" strokecolor="#DCE6F0">
              <v:path arrowok="t"/>
            </v:shape>
            <v:shape style="position:absolute;left:4328;top:2984;width:2067;height:158" coordorigin="4328,2984" coordsize="2067,158" path="m4328,3142l6394,3142,6394,2984,4328,2984,4328,3142xe" filled="t" fillcolor="#DCE6F0" stroked="f">
              <v:path arrowok="t"/>
              <v:fill/>
            </v:shape>
            <v:shape style="position:absolute;left:4397;top:2729;width:1932;height:254" coordorigin="4397,2729" coordsize="1932,254" path="m4397,2984l6330,2984,6330,2729,4397,2729,4397,2984xe" filled="t" fillcolor="#DCE6F0" stroked="f">
              <v:path arrowok="t"/>
              <v:fill/>
            </v:shape>
            <v:shape style="position:absolute;left:6399;top:2588;width:3447;height:0" coordorigin="6399,2588" coordsize="3447,0" path="m6399,2588l9846,2588e" filled="f" stroked="t" strokeweight="1.78pt" strokecolor="#DCE6F0">
              <v:path arrowok="t"/>
            </v:shape>
            <v:shape style="position:absolute;left:6434;top:2604;width:0;height:504" coordorigin="6434,2604" coordsize="0,504" path="m6434,2604l6434,3108e" filled="f" stroked="t" strokeweight="3.58pt" strokecolor="#DCE6F0">
              <v:path arrowok="t"/>
            </v:shape>
            <v:shape style="position:absolute;left:9780;top:2604;width:67;height:504" coordorigin="9780,2604" coordsize="67,504" path="m9780,3108l9847,3108,9847,2604,9780,2604,9780,3108xe" filled="t" fillcolor="#DCE6F0" stroked="f">
              <v:path arrowok="t"/>
              <v:fill/>
            </v:shape>
            <v:shape style="position:absolute;left:6399;top:3125;width:3447;height:0" coordorigin="6399,3125" coordsize="3447,0" path="m6399,3125l9846,3125e" filled="f" stroked="t" strokeweight="1.78pt" strokecolor="#DCE6F0">
              <v:path arrowok="t"/>
            </v:shape>
            <v:shape style="position:absolute;left:6469;top:2604;width:3312;height:252" coordorigin="6469,2604" coordsize="3312,252" path="m6469,2856l9781,2856,9781,2604,6469,2604,6469,2856xe" filled="t" fillcolor="#DCE6F0" stroked="f">
              <v:path arrowok="t"/>
              <v:fill/>
            </v:shape>
            <v:shape style="position:absolute;left:6469;top:2856;width:3312;height:252" coordorigin="6469,2856" coordsize="3312,252" path="m6469,3108l9781,3108,9781,2856,6469,2856,6469,3108xe" filled="t" fillcolor="#DCE6F0" stroked="f">
              <v:path arrowok="t"/>
              <v:fill/>
            </v:shape>
            <v:shape style="position:absolute;left:9853;top:2588;width:2182;height:0" coordorigin="9853,2588" coordsize="2182,0" path="m9853,2588l12035,2588e" filled="f" stroked="t" strokeweight="1.78pt" strokecolor="#DCE6F0">
              <v:path arrowok="t"/>
            </v:shape>
            <v:shape style="position:absolute;left:9852;top:2604;width:72;height:504" coordorigin="9852,2604" coordsize="72,504" path="m9852,3108l9924,3108,9924,2604,9852,2604,9852,3108xe" filled="t" fillcolor="#DCE6F0" stroked="f">
              <v:path arrowok="t"/>
              <v:fill/>
            </v:shape>
            <v:shape style="position:absolute;left:12003;top:2604;width:0;height:504" coordorigin="12003,2604" coordsize="0,504" path="m12003,2604l12003,3108e" filled="f" stroked="t" strokeweight="3.34pt" strokecolor="#DCE6F0">
              <v:path arrowok="t"/>
            </v:shape>
            <v:shape style="position:absolute;left:9853;top:3125;width:2182;height:0" coordorigin="9853,3125" coordsize="2182,0" path="m9853,3125l12035,3125e" filled="f" stroked="t" strokeweight="1.78pt" strokecolor="#DCE6F0">
              <v:path arrowok="t"/>
            </v:shape>
            <v:shape style="position:absolute;left:9923;top:2604;width:2048;height:252" coordorigin="9923,2604" coordsize="2048,252" path="m9923,2856l11971,2856,11971,2604,9923,2604,9923,2856xe" filled="t" fillcolor="#DCE6F0" stroked="f">
              <v:path arrowok="t"/>
              <v:fill/>
            </v:shape>
            <v:shape style="position:absolute;left:9923;top:2856;width:2048;height:252" coordorigin="9923,2856" coordsize="2048,252" path="m9923,3108l11971,3108,11971,2856,9923,2856,9923,3108xe" filled="t" fillcolor="#DCE6F0" stroked="f">
              <v:path arrowok="t"/>
              <v:fill/>
            </v:shape>
            <v:shape style="position:absolute;left:12040;top:2571;width:1411;height:158" coordorigin="12040,2571" coordsize="1411,158" path="m12040,2729l13452,2729,13452,2571,12040,2571,12040,2729xe" filled="t" fillcolor="#DCE6F0" stroked="f">
              <v:path arrowok="t"/>
              <v:fill/>
            </v:shape>
            <v:shape style="position:absolute;left:12075;top:2729;width:0;height:254" coordorigin="12075,2729" coordsize="0,254" path="m12075,2729l12075,2984e" filled="f" stroked="t" strokeweight="3.58pt" strokecolor="#DCE6F0">
              <v:path arrowok="t"/>
            </v:shape>
            <v:shape style="position:absolute;left:13386;top:2729;width:67;height:254" coordorigin="13386,2729" coordsize="67,254" path="m13386,2984l13453,2984,13453,2729,13386,2729,13386,2984xe" filled="t" fillcolor="#DCE6F0" stroked="f">
              <v:path arrowok="t"/>
              <v:fill/>
            </v:shape>
            <v:shape style="position:absolute;left:12040;top:2984;width:1411;height:158" coordorigin="12040,2984" coordsize="1411,158" path="m12040,3142l13452,3142,13452,2984,12040,2984,12040,3142xe" filled="t" fillcolor="#DCE6F0" stroked="f">
              <v:path arrowok="t"/>
              <v:fill/>
            </v:shape>
            <v:shape style="position:absolute;left:12110;top:2729;width:1277;height:254" coordorigin="12110,2729" coordsize="1277,254" path="m12110,2984l13387,2984,13387,2729,12110,2729,12110,2984xe" filled="t" fillcolor="#DCE6F0" stroked="f">
              <v:path arrowok="t"/>
              <v:fill/>
            </v:shape>
            <v:shape style="position:absolute;left:13456;top:2571;width:1856;height:158" coordorigin="13456,2571" coordsize="1856,158" path="m13456,2729l15312,2729,15312,2571,13456,2571,13456,2729xe" filled="t" fillcolor="#DCE6F0" stroked="f">
              <v:path arrowok="t"/>
              <v:fill/>
            </v:shape>
            <v:shape style="position:absolute;left:13455;top:2729;width:72;height:254" coordorigin="13455,2729" coordsize="72,254" path="m13455,2984l13527,2984,13527,2729,13455,2729,13455,2984xe" filled="t" fillcolor="#DCE6F0" stroked="f">
              <v:path arrowok="t"/>
              <v:fill/>
            </v:shape>
            <v:shape style="position:absolute;left:15246;top:2729;width:67;height:254" coordorigin="15246,2729" coordsize="67,254" path="m15246,2984l15313,2984,15313,2729,15246,2729,15246,2984xe" filled="t" fillcolor="#DCE6F0" stroked="f">
              <v:path arrowok="t"/>
              <v:fill/>
            </v:shape>
            <v:shape style="position:absolute;left:13456;top:2984;width:1856;height:158" coordorigin="13456,2984" coordsize="1856,158" path="m13456,3142l15312,3142,15312,2984,13456,2984,13456,3142xe" filled="t" fillcolor="#DCE6F0" stroked="f">
              <v:path arrowok="t"/>
              <v:fill/>
            </v:shape>
            <v:shape style="position:absolute;left:13526;top:2729;width:1721;height:254" coordorigin="13526,2729" coordsize="1721,254" path="m13526,2984l15247,2984,15247,2729,13526,2729,13526,2984xe" filled="t" fillcolor="#DCE6F0" stroked="f">
              <v:path arrowok="t"/>
              <v:fill/>
            </v:shape>
            <v:shape style="position:absolute;left:15317;top:2571;width:1726;height:158" coordorigin="15317,2571" coordsize="1726,158" path="m15317,2729l17042,2729,17042,2571,15317,2571,15317,2729xe" filled="t" fillcolor="#DCE6F0" stroked="f">
              <v:path arrowok="t"/>
              <v:fill/>
            </v:shape>
            <v:shape style="position:absolute;left:15316;top:2729;width:72;height:254" coordorigin="15316,2729" coordsize="72,254" path="m15316,2984l15387,2984,15387,2729,15316,2729,15316,2984xe" filled="t" fillcolor="#DCE6F0" stroked="f">
              <v:path arrowok="t"/>
              <v:fill/>
            </v:shape>
            <v:shape style="position:absolute;left:17009;top:2729;width:0;height:254" coordorigin="17009,2729" coordsize="0,254" path="m17009,2729l17009,2984e" filled="f" stroked="t" strokeweight="3.46pt" strokecolor="#DCE6F0">
              <v:path arrowok="t"/>
            </v:shape>
            <v:shape style="position:absolute;left:15317;top:2984;width:1726;height:158" coordorigin="15317,2984" coordsize="1726,158" path="m15317,3142l17042,3142,17042,2984,15317,2984,15317,3142xe" filled="t" fillcolor="#DCE6F0" stroked="f">
              <v:path arrowok="t"/>
              <v:fill/>
            </v:shape>
            <v:shape style="position:absolute;left:15386;top:2729;width:1589;height:254" coordorigin="15386,2729" coordsize="1589,254" path="m15386,2984l16975,2984,16975,2729,15386,2729,15386,2984xe" filled="t" fillcolor="#DCE6F0" stroked="f">
              <v:path arrowok="t"/>
              <v:fill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733;width:614;height:158" coordorigin="1709,3733" coordsize="614,158" path="m1709,3891l2324,3891,2324,3733,1709,3733,1709,3891xe" filled="t" fillcolor="#DCE6F0" stroked="f">
              <v:path arrowok="t"/>
              <v:fill/>
            </v:shape>
            <v:shape style="position:absolute;left:1742;top:3891;width:0;height:252" coordorigin="1742,3891" coordsize="0,252" path="m1742,3891l1742,4143e" filled="f" stroked="t" strokeweight="3.34pt" strokecolor="#DCE6F0">
              <v:path arrowok="t"/>
            </v:shape>
            <v:shape style="position:absolute;left:2258;top:3891;width:67;height:252" coordorigin="2258,3891" coordsize="67,252" path="m2258,4143l2325,4143,2325,3891,2258,3891,2258,4143xe" filled="t" fillcolor="#DCE6F0" stroked="f">
              <v:path arrowok="t"/>
              <v:fill/>
            </v:shape>
            <v:shape style="position:absolute;left:1709;top:4143;width:614;height:158" coordorigin="1709,4143" coordsize="614,158" path="m1709,4302l2324,4302,2324,4143,1709,4143,1709,4302xe" filled="t" fillcolor="#DCE6F0" stroked="f">
              <v:path arrowok="t"/>
              <v:fill/>
            </v:shape>
            <v:shape style="position:absolute;left:1774;top:3891;width:485;height:252" coordorigin="1774,3891" coordsize="485,252" path="m1774,4143l2259,4143,2259,3891,1774,3891,1774,4143xe" filled="t" fillcolor="#DCE6F0" stroked="f">
              <v:path arrowok="t"/>
              <v:fill/>
            </v:shape>
            <v:shape style="position:absolute;left:2328;top:3733;width:1992;height:158" coordorigin="2328,3733" coordsize="1992,158" path="m2328,3891l4320,3891,4320,3733,2328,3733,2328,3891xe" filled="t" fillcolor="#DCE6F0" stroked="f">
              <v:path arrowok="t"/>
              <v:fill/>
            </v:shape>
            <v:shape style="position:absolute;left:2327;top:3891;width:72;height:252" coordorigin="2327,3891" coordsize="72,252" path="m2327,4143l2399,4143,2399,3891,2327,3891,2327,4143xe" filled="t" fillcolor="#DCE6F0" stroked="f">
              <v:path arrowok="t"/>
              <v:fill/>
            </v:shape>
            <v:shape style="position:absolute;left:4255;top:3891;width:67;height:252" coordorigin="4255,3891" coordsize="67,252" path="m4255,4143l4321,4143,4321,3891,4255,3891,4255,4143xe" filled="t" fillcolor="#DCE6F0" stroked="f">
              <v:path arrowok="t"/>
              <v:fill/>
            </v:shape>
            <v:shape style="position:absolute;left:2328;top:4143;width:1992;height:158" coordorigin="2328,4143" coordsize="1992,158" path="m2328,4302l4320,4302,4320,4143,2328,4143,2328,4302xe" filled="t" fillcolor="#DCE6F0" stroked="f">
              <v:path arrowok="t"/>
              <v:fill/>
            </v:shape>
            <v:shape style="position:absolute;left:2398;top:3891;width:1858;height:252" coordorigin="2398,3891" coordsize="1858,252" path="m2398,4143l4256,4143,4256,3891,2398,3891,2398,4143xe" filled="t" fillcolor="#DCE6F0" stroked="f">
              <v:path arrowok="t"/>
              <v:fill/>
            </v:shape>
            <v:shape style="position:absolute;left:4328;top:3733;width:2067;height:158" coordorigin="4328,3733" coordsize="2067,158" path="m4328,3891l6394,3891,6394,3733,4328,3733,4328,3891xe" filled="t" fillcolor="#DCE6F0" stroked="f">
              <v:path arrowok="t"/>
              <v:fill/>
            </v:shape>
            <v:shape style="position:absolute;left:4327;top:3891;width:72;height:252" coordorigin="4327,3891" coordsize="72,252" path="m4327,4143l4398,4143,4398,3891,4327,3891,4327,4143xe" filled="t" fillcolor="#DCE6F0" stroked="f">
              <v:path arrowok="t"/>
              <v:fill/>
            </v:shape>
            <v:shape style="position:absolute;left:6362;top:3891;width:0;height:252" coordorigin="6362,3891" coordsize="0,252" path="m6362,3891l6362,4143e" filled="f" stroked="t" strokeweight="3.34pt" strokecolor="#DCE6F0">
              <v:path arrowok="t"/>
            </v:shape>
            <v:shape style="position:absolute;left:4328;top:4143;width:2067;height:158" coordorigin="4328,4143" coordsize="2067,158" path="m4328,4302l6394,4302,6394,4143,4328,4143,4328,4302xe" filled="t" fillcolor="#DCE6F0" stroked="f">
              <v:path arrowok="t"/>
              <v:fill/>
            </v:shape>
            <v:shape style="position:absolute;left:4397;top:3891;width:1932;height:252" coordorigin="4397,3891" coordsize="1932,252" path="m4397,4143l6330,4143,6330,3891,4397,3891,4397,4143xe" filled="t" fillcolor="#DCE6F0" stroked="f">
              <v:path arrowok="t"/>
              <v:fill/>
            </v:shape>
            <v:shape style="position:absolute;left:6399;top:3749;width:3447;height:0" coordorigin="6399,3749" coordsize="3447,0" path="m6399,3749l9846,3749e" filled="f" stroked="t" strokeweight="1.66pt" strokecolor="#DCE6F0">
              <v:path arrowok="t"/>
            </v:shape>
            <v:shape style="position:absolute;left:6434;top:3764;width:0;height:506" coordorigin="6434,3764" coordsize="0,506" path="m6434,3764l6434,4271e" filled="f" stroked="t" strokeweight="3.58pt" strokecolor="#DCE6F0">
              <v:path arrowok="t"/>
            </v:shape>
            <v:shape style="position:absolute;left:9780;top:3764;width:67;height:506" coordorigin="9780,3764" coordsize="67,506" path="m9780,4271l9847,4271,9847,3764,9780,3764,9780,4271xe" filled="t" fillcolor="#DCE6F0" stroked="f">
              <v:path arrowok="t"/>
              <v:fill/>
            </v:shape>
            <v:shape style="position:absolute;left:6399;top:4286;width:3447;height:0" coordorigin="6399,4286" coordsize="3447,0" path="m6399,4286l9846,4286e" filled="f" stroked="t" strokeweight="1.66pt" strokecolor="#DCE6F0">
              <v:path arrowok="t"/>
            </v:shape>
            <v:shape style="position:absolute;left:6469;top:3764;width:3312;height:252" coordorigin="6469,3764" coordsize="3312,252" path="m6469,4016l9781,4016,9781,3764,6469,3764,6469,4016xe" filled="t" fillcolor="#DCE6F0" stroked="f">
              <v:path arrowok="t"/>
              <v:fill/>
            </v:shape>
            <v:shape style="position:absolute;left:6469;top:4016;width:3312;height:254" coordorigin="6469,4016" coordsize="3312,254" path="m6469,4271l9781,4271,9781,4016,6469,4016,6469,4271xe" filled="t" fillcolor="#DCE6F0" stroked="f">
              <v:path arrowok="t"/>
              <v:fill/>
            </v:shape>
            <v:shape style="position:absolute;left:9853;top:3749;width:2182;height:0" coordorigin="9853,3749" coordsize="2182,0" path="m9853,3749l12035,3749e" filled="f" stroked="t" strokeweight="1.66pt" strokecolor="#DCE6F0">
              <v:path arrowok="t"/>
            </v:shape>
            <v:shape style="position:absolute;left:9852;top:3764;width:72;height:506" coordorigin="9852,3764" coordsize="72,506" path="m9852,4271l9924,4271,9924,3764,9852,3764,9852,4271xe" filled="t" fillcolor="#DCE6F0" stroked="f">
              <v:path arrowok="t"/>
              <v:fill/>
            </v:shape>
            <v:shape style="position:absolute;left:12003;top:3764;width:0;height:506" coordorigin="12003,3764" coordsize="0,506" path="m12003,3764l12003,4271e" filled="f" stroked="t" strokeweight="3.34pt" strokecolor="#DCE6F0">
              <v:path arrowok="t"/>
            </v:shape>
            <v:shape style="position:absolute;left:9853;top:4286;width:2182;height:0" coordorigin="9853,4286" coordsize="2182,0" path="m9853,4286l12035,4286e" filled="f" stroked="t" strokeweight="1.66pt" strokecolor="#DCE6F0">
              <v:path arrowok="t"/>
            </v:shape>
            <v:shape style="position:absolute;left:9923;top:3764;width:2048;height:252" coordorigin="9923,3764" coordsize="2048,252" path="m9923,4016l11971,4016,11971,3764,9923,3764,9923,4016xe" filled="t" fillcolor="#DCE6F0" stroked="f">
              <v:path arrowok="t"/>
              <v:fill/>
            </v:shape>
            <v:shape style="position:absolute;left:9923;top:4016;width:2048;height:254" coordorigin="9923,4016" coordsize="2048,254" path="m9923,4271l11971,4271,11971,4016,9923,4016,9923,4271xe" filled="t" fillcolor="#DCE6F0" stroked="f">
              <v:path arrowok="t"/>
              <v:fill/>
            </v:shape>
            <v:shape style="position:absolute;left:12040;top:3733;width:1411;height:158" coordorigin="12040,3733" coordsize="1411,158" path="m12040,3891l13452,3891,13452,3733,12040,3733,12040,3891xe" filled="t" fillcolor="#DCE6F0" stroked="f">
              <v:path arrowok="t"/>
              <v:fill/>
            </v:shape>
            <v:shape style="position:absolute;left:12075;top:3891;width:0;height:252" coordorigin="12075,3891" coordsize="0,252" path="m12075,3891l12075,4143e" filled="f" stroked="t" strokeweight="3.58pt" strokecolor="#DCE6F0">
              <v:path arrowok="t"/>
            </v:shape>
            <v:shape style="position:absolute;left:13386;top:3891;width:67;height:252" coordorigin="13386,3891" coordsize="67,252" path="m13386,4143l13453,4143,13453,3891,13386,3891,13386,4143xe" filled="t" fillcolor="#DCE6F0" stroked="f">
              <v:path arrowok="t"/>
              <v:fill/>
            </v:shape>
            <v:shape style="position:absolute;left:12040;top:4143;width:1411;height:158" coordorigin="12040,4143" coordsize="1411,158" path="m12040,4302l13452,4302,13452,4143,12040,4143,12040,4302xe" filled="t" fillcolor="#DCE6F0" stroked="f">
              <v:path arrowok="t"/>
              <v:fill/>
            </v:shape>
            <v:shape style="position:absolute;left:12110;top:3891;width:1277;height:252" coordorigin="12110,3891" coordsize="1277,252" path="m12110,4143l13387,4143,13387,3891,12110,3891,12110,4143xe" filled="t" fillcolor="#DCE6F0" stroked="f">
              <v:path arrowok="t"/>
              <v:fill/>
            </v:shape>
            <v:shape style="position:absolute;left:13456;top:3733;width:1856;height:158" coordorigin="13456,3733" coordsize="1856,158" path="m13456,3891l15312,3891,15312,3733,13456,3733,13456,3891xe" filled="t" fillcolor="#DCE6F0" stroked="f">
              <v:path arrowok="t"/>
              <v:fill/>
            </v:shape>
            <v:shape style="position:absolute;left:13455;top:3891;width:72;height:252" coordorigin="13455,3891" coordsize="72,252" path="m13455,4143l13527,4143,13527,3891,13455,3891,13455,4143xe" filled="t" fillcolor="#DCE6F0" stroked="f">
              <v:path arrowok="t"/>
              <v:fill/>
            </v:shape>
            <v:shape style="position:absolute;left:15246;top:3891;width:67;height:252" coordorigin="15246,3891" coordsize="67,252" path="m15246,4143l15313,4143,15313,3891,15246,3891,15246,4143xe" filled="t" fillcolor="#DCE6F0" stroked="f">
              <v:path arrowok="t"/>
              <v:fill/>
            </v:shape>
            <v:shape style="position:absolute;left:13456;top:4143;width:1856;height:158" coordorigin="13456,4143" coordsize="1856,158" path="m13456,4302l15312,4302,15312,4143,13456,4143,13456,4302xe" filled="t" fillcolor="#DCE6F0" stroked="f">
              <v:path arrowok="t"/>
              <v:fill/>
            </v:shape>
            <v:shape style="position:absolute;left:13526;top:3891;width:1721;height:252" coordorigin="13526,3891" coordsize="1721,252" path="m13526,4143l15247,4143,15247,3891,13526,3891,13526,4143xe" filled="t" fillcolor="#DCE6F0" stroked="f">
              <v:path arrowok="t"/>
              <v:fill/>
            </v:shape>
            <v:shape style="position:absolute;left:15317;top:3733;width:1726;height:158" coordorigin="15317,3733" coordsize="1726,158" path="m15317,3891l17042,3891,17042,3733,15317,3733,15317,3891xe" filled="t" fillcolor="#DCE6F0" stroked="f">
              <v:path arrowok="t"/>
              <v:fill/>
            </v:shape>
            <v:shape style="position:absolute;left:15316;top:3891;width:72;height:252" coordorigin="15316,3891" coordsize="72,252" path="m15316,4143l15387,4143,15387,3891,15316,3891,15316,4143xe" filled="t" fillcolor="#DCE6F0" stroked="f">
              <v:path arrowok="t"/>
              <v:fill/>
            </v:shape>
            <v:shape style="position:absolute;left:17009;top:3891;width:0;height:252" coordorigin="17009,3891" coordsize="0,252" path="m17009,3891l17009,4143e" filled="f" stroked="t" strokeweight="3.46pt" strokecolor="#DCE6F0">
              <v:path arrowok="t"/>
            </v:shape>
            <v:shape style="position:absolute;left:15317;top:4143;width:1726;height:158" coordorigin="15317,4143" coordsize="1726,158" path="m15317,4302l17042,4302,17042,4143,15317,4143,15317,4302xe" filled="t" fillcolor="#DCE6F0" stroked="f">
              <v:path arrowok="t"/>
              <v:fill/>
            </v:shape>
            <v:shape style="position:absolute;left:15386;top:3891;width:1589;height:252" coordorigin="15386,3891" coordsize="1589,252" path="m15386,4143l16975,4143,16975,3891,15386,3891,15386,4143xe" filled="t" fillcolor="#DCE6F0" stroked="f">
              <v:path arrowok="t"/>
              <v:fill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307;width:614;height:0" coordorigin="1709,4307" coordsize="614,0" path="m1709,4307l2324,4307e" filled="f" stroked="t" strokeweight="0.58001pt" strokecolor="#000000">
              <v:path arrowok="t"/>
            </v:shape>
            <v:shape style="position:absolute;left:2333;top:4307;width:1990;height:0" coordorigin="2333,4307" coordsize="1990,0" path="m2333,4307l4323,4307e" filled="f" stroked="t" strokeweight="0.58001pt" strokecolor="#000000">
              <v:path arrowok="t"/>
            </v:shape>
            <v:shape style="position:absolute;left:4332;top:4307;width:2062;height:0" coordorigin="4332,4307" coordsize="2062,0" path="m4332,4307l6394,4307e" filled="f" stroked="t" strokeweight="0.58001pt" strokecolor="#000000">
              <v:path arrowok="t"/>
            </v:shape>
            <v:shape style="position:absolute;left:6404;top:4307;width:3444;height:0" coordorigin="6404,4307" coordsize="3444,0" path="m6404,4307l9849,4307e" filled="f" stroked="t" strokeweight="0.58001pt" strokecolor="#000000">
              <v:path arrowok="t"/>
            </v:shape>
            <v:shape style="position:absolute;left:9858;top:4307;width:2177;height:0" coordorigin="9858,4307" coordsize="2177,0" path="m9858,4307l12035,4307e" filled="f" stroked="t" strokeweight="0.58001pt" strokecolor="#000000">
              <v:path arrowok="t"/>
            </v:shape>
            <v:shape style="position:absolute;left:12045;top:4307;width:1406;height:0" coordorigin="12045,4307" coordsize="1406,0" path="m12045,4307l13452,4307e" filled="f" stroked="t" strokeweight="0.58001pt" strokecolor="#000000">
              <v:path arrowok="t"/>
            </v:shape>
            <v:shape style="position:absolute;left:13461;top:4307;width:1851;height:0" coordorigin="13461,4307" coordsize="1851,0" path="m13461,4307l15312,4307e" filled="f" stroked="t" strokeweight="0.58001pt" strokecolor="#000000">
              <v:path arrowok="t"/>
            </v:shape>
            <v:shape style="position:absolute;left:15322;top:4307;width:1721;height:0" coordorigin="15322,4307" coordsize="1721,0" path="m15322,4307l17042,4307e" filled="f" stroked="t" strokeweight="0.58001pt" strokecolor="#000000">
              <v:path arrowok="t"/>
            </v:shape>
            <v:shape style="position:absolute;left:1709;top:4892;width:614;height:158" coordorigin="1709,4892" coordsize="614,158" path="m1709,5051l2324,5051,2324,4892,1709,4892,1709,5051xe" filled="t" fillcolor="#DCE6F0" stroked="f">
              <v:path arrowok="t"/>
              <v:fill/>
            </v:shape>
            <v:shape style="position:absolute;left:1742;top:5051;width:0;height:252" coordorigin="1742,5051" coordsize="0,252" path="m1742,5051l1742,5303e" filled="f" stroked="t" strokeweight="3.34pt" strokecolor="#DCE6F0">
              <v:path arrowok="t"/>
            </v:shape>
            <v:shape style="position:absolute;left:2258;top:5051;width:67;height:252" coordorigin="2258,5051" coordsize="67,252" path="m2258,5303l2325,5303,2325,5051,2258,5051,2258,5303xe" filled="t" fillcolor="#DCE6F0" stroked="f">
              <v:path arrowok="t"/>
              <v:fill/>
            </v:shape>
            <v:shape style="position:absolute;left:1709;top:5303;width:614;height:158" coordorigin="1709,5303" coordsize="614,158" path="m1709,5461l2324,5461,2324,5303,1709,5303,1709,5461xe" filled="t" fillcolor="#DCE6F0" stroked="f">
              <v:path arrowok="t"/>
              <v:fill/>
            </v:shape>
            <v:shape style="position:absolute;left:1774;top:5051;width:485;height:252" coordorigin="1774,5051" coordsize="485,252" path="m1774,5303l2259,5303,2259,5051,1774,5051,1774,5303xe" filled="t" fillcolor="#DCE6F0" stroked="f">
              <v:path arrowok="t"/>
              <v:fill/>
            </v:shape>
            <v:shape style="position:absolute;left:2328;top:4892;width:1992;height:158" coordorigin="2328,4892" coordsize="1992,158" path="m2328,5051l4320,5051,4320,4892,2328,4892,2328,5051xe" filled="t" fillcolor="#DCE6F0" stroked="f">
              <v:path arrowok="t"/>
              <v:fill/>
            </v:shape>
            <v:shape style="position:absolute;left:2327;top:5051;width:72;height:252" coordorigin="2327,5051" coordsize="72,252" path="m2327,5303l2399,5303,2399,5051,2327,5051,2327,5303xe" filled="t" fillcolor="#DCE6F0" stroked="f">
              <v:path arrowok="t"/>
              <v:fill/>
            </v:shape>
            <v:shape style="position:absolute;left:4255;top:5051;width:67;height:252" coordorigin="4255,5051" coordsize="67,252" path="m4255,5303l4321,5303,4321,5051,4255,5051,4255,5303xe" filled="t" fillcolor="#DCE6F0" stroked="f">
              <v:path arrowok="t"/>
              <v:fill/>
            </v:shape>
            <v:shape style="position:absolute;left:2328;top:5303;width:1992;height:158" coordorigin="2328,5303" coordsize="1992,158" path="m2328,5461l4320,5461,4320,5303,2328,5303,2328,5461xe" filled="t" fillcolor="#DCE6F0" stroked="f">
              <v:path arrowok="t"/>
              <v:fill/>
            </v:shape>
            <v:shape style="position:absolute;left:2398;top:5051;width:1858;height:252" coordorigin="2398,5051" coordsize="1858,252" path="m2398,5303l4256,5303,4256,5051,2398,5051,2398,5303xe" filled="t" fillcolor="#DCE6F0" stroked="f">
              <v:path arrowok="t"/>
              <v:fill/>
            </v:shape>
            <v:shape style="position:absolute;left:4328;top:4892;width:2067;height:158" coordorigin="4328,4892" coordsize="2067,158" path="m4328,5051l6394,5051,6394,4892,4328,4892,4328,5051xe" filled="t" fillcolor="#DCE6F0" stroked="f">
              <v:path arrowok="t"/>
              <v:fill/>
            </v:shape>
            <v:shape style="position:absolute;left:4327;top:5051;width:72;height:252" coordorigin="4327,5051" coordsize="72,252" path="m4327,5303l4398,5303,4398,5051,4327,5051,4327,5303xe" filled="t" fillcolor="#DCE6F0" stroked="f">
              <v:path arrowok="t"/>
              <v:fill/>
            </v:shape>
            <v:shape style="position:absolute;left:6329;top:5051;width:67;height:252" coordorigin="6329,5051" coordsize="67,252" path="m6329,5303l6396,5303,6396,5051,6329,5051,6329,5303xe" filled="t" fillcolor="#DCE6F0" stroked="f">
              <v:path arrowok="t"/>
              <v:fill/>
            </v:shape>
            <v:shape style="position:absolute;left:4328;top:5303;width:2067;height:158" coordorigin="4328,5303" coordsize="2067,158" path="m4328,5461l6394,5461,6394,5303,4328,5303,4328,5461xe" filled="t" fillcolor="#DCE6F0" stroked="f">
              <v:path arrowok="t"/>
              <v:fill/>
            </v:shape>
            <v:shape style="position:absolute;left:4397;top:5051;width:1932;height:252" coordorigin="4397,5051" coordsize="1932,252" path="m4397,5303l6330,5303,6330,5051,4397,5051,4397,5303xe" filled="t" fillcolor="#DCE6F0" stroked="f">
              <v:path arrowok="t"/>
              <v:fill/>
            </v:shape>
            <v:shape style="position:absolute;left:6399;top:4892;width:3447;height:158" coordorigin="6399,4892" coordsize="3447,158" path="m6399,5051l9846,5051,9846,4892,6399,4892,6399,5051xe" filled="t" fillcolor="#DCE6F0" stroked="f">
              <v:path arrowok="t"/>
              <v:fill/>
            </v:shape>
            <v:shape style="position:absolute;left:6398;top:5051;width:72;height:252" coordorigin="6398,5051" coordsize="72,252" path="m6398,5303l6470,5303,6470,5051,6398,5051,6398,5303xe" filled="t" fillcolor="#DCE6F0" stroked="f">
              <v:path arrowok="t"/>
              <v:fill/>
            </v:shape>
            <v:shape style="position:absolute;left:9814;top:5051;width:0;height:252" coordorigin="9814,5051" coordsize="0,252" path="m9814,5051l9814,5303e" filled="f" stroked="t" strokeweight="3.34pt" strokecolor="#DCE6F0">
              <v:path arrowok="t"/>
            </v:shape>
            <v:shape style="position:absolute;left:6399;top:5303;width:3447;height:158" coordorigin="6399,5303" coordsize="3447,158" path="m6399,5461l9846,5461,9846,5303,6399,5303,6399,5461xe" filled="t" fillcolor="#DCE6F0" stroked="f">
              <v:path arrowok="t"/>
              <v:fill/>
            </v:shape>
            <v:shape style="position:absolute;left:6469;top:5051;width:3312;height:252" coordorigin="6469,5051" coordsize="3312,252" path="m6469,5303l9781,5303,9781,5051,6469,5051,6469,5303xe" filled="t" fillcolor="#DCE6F0" stroked="f">
              <v:path arrowok="t"/>
              <v:fill/>
            </v:shape>
            <v:shape style="position:absolute;left:9853;top:4908;width:2182;height:0" coordorigin="9853,4908" coordsize="2182,0" path="m9853,4908l12035,4908e" filled="f" stroked="t" strokeweight="1.66pt" strokecolor="#DCE6F0">
              <v:path arrowok="t"/>
            </v:shape>
            <v:shape style="position:absolute;left:9888;top:4923;width:0;height:506" coordorigin="9888,4923" coordsize="0,506" path="m9888,4923l9888,5430e" filled="f" stroked="t" strokeweight="3.58pt" strokecolor="#DCE6F0">
              <v:path arrowok="t"/>
            </v:shape>
            <v:shape style="position:absolute;left:12003;top:4923;width:0;height:506" coordorigin="12003,4923" coordsize="0,506" path="m12003,4923l12003,5430e" filled="f" stroked="t" strokeweight="3.34pt" strokecolor="#DCE6F0">
              <v:path arrowok="t"/>
            </v:shape>
            <v:shape style="position:absolute;left:9853;top:5445;width:2182;height:0" coordorigin="9853,5445" coordsize="2182,0" path="m9853,5445l12035,5445e" filled="f" stroked="t" strokeweight="1.66pt" strokecolor="#DCE6F0">
              <v:path arrowok="t"/>
            </v:shape>
            <v:shape style="position:absolute;left:9923;top:4923;width:2048;height:254" coordorigin="9923,4923" coordsize="2048,254" path="m9923,5178l11971,5178,11971,4923,9923,4923,9923,5178xe" filled="t" fillcolor="#DCE6F0" stroked="f">
              <v:path arrowok="t"/>
              <v:fill/>
            </v:shape>
            <v:shape style="position:absolute;left:9923;top:5178;width:2048;height:252" coordorigin="9923,5178" coordsize="2048,252" path="m9923,5430l11971,5430,11971,5178,9923,5178,9923,5430xe" filled="t" fillcolor="#DCE6F0" stroked="f">
              <v:path arrowok="t"/>
              <v:fill/>
            </v:shape>
            <v:shape style="position:absolute;left:12040;top:4892;width:1411;height:158" coordorigin="12040,4892" coordsize="1411,158" path="m12040,5051l13452,5051,13452,4892,12040,4892,12040,5051xe" filled="t" fillcolor="#DCE6F0" stroked="f">
              <v:path arrowok="t"/>
              <v:fill/>
            </v:shape>
            <v:shape style="position:absolute;left:12075;top:5051;width:0;height:252" coordorigin="12075,5051" coordsize="0,252" path="m12075,5051l12075,5303e" filled="f" stroked="t" strokeweight="3.58pt" strokecolor="#DCE6F0">
              <v:path arrowok="t"/>
            </v:shape>
            <v:shape style="position:absolute;left:13386;top:5051;width:67;height:252" coordorigin="13386,5051" coordsize="67,252" path="m13386,5303l13453,5303,13453,5051,13386,5051,13386,5303xe" filled="t" fillcolor="#DCE6F0" stroked="f">
              <v:path arrowok="t"/>
              <v:fill/>
            </v:shape>
            <v:shape style="position:absolute;left:12040;top:5303;width:1411;height:158" coordorigin="12040,5303" coordsize="1411,158" path="m12040,5461l13452,5461,13452,5303,12040,5303,12040,5461xe" filled="t" fillcolor="#DCE6F0" stroked="f">
              <v:path arrowok="t"/>
              <v:fill/>
            </v:shape>
            <v:shape style="position:absolute;left:12110;top:5051;width:1277;height:252" coordorigin="12110,5051" coordsize="1277,252" path="m12110,5303l13387,5303,13387,5051,12110,5051,12110,5303xe" filled="t" fillcolor="#DCE6F0" stroked="f">
              <v:path arrowok="t"/>
              <v:fill/>
            </v:shape>
            <v:shape style="position:absolute;left:13456;top:4892;width:1856;height:158" coordorigin="13456,4892" coordsize="1856,158" path="m13456,5051l15312,5051,15312,4892,13456,4892,13456,5051xe" filled="t" fillcolor="#DCE6F0" stroked="f">
              <v:path arrowok="t"/>
              <v:fill/>
            </v:shape>
            <v:shape style="position:absolute;left:13455;top:5051;width:72;height:252" coordorigin="13455,5051" coordsize="72,252" path="m13455,5303l13527,5303,13527,5051,13455,5051,13455,5303xe" filled="t" fillcolor="#DCE6F0" stroked="f">
              <v:path arrowok="t"/>
              <v:fill/>
            </v:shape>
            <v:shape style="position:absolute;left:15246;top:5051;width:67;height:252" coordorigin="15246,5051" coordsize="67,252" path="m15246,5303l15313,5303,15313,5051,15246,5051,15246,5303xe" filled="t" fillcolor="#DCE6F0" stroked="f">
              <v:path arrowok="t"/>
              <v:fill/>
            </v:shape>
            <v:shape style="position:absolute;left:13456;top:5303;width:1856;height:158" coordorigin="13456,5303" coordsize="1856,158" path="m13456,5461l15312,5461,15312,5303,13456,5303,13456,5461xe" filled="t" fillcolor="#DCE6F0" stroked="f">
              <v:path arrowok="t"/>
              <v:fill/>
            </v:shape>
            <v:shape style="position:absolute;left:13526;top:5051;width:1721;height:252" coordorigin="13526,5051" coordsize="1721,252" path="m13526,5303l15247,5303,15247,5051,13526,5051,13526,5303xe" filled="t" fillcolor="#DCE6F0" stroked="f">
              <v:path arrowok="t"/>
              <v:fill/>
            </v:shape>
            <v:shape style="position:absolute;left:15317;top:4892;width:1726;height:158" coordorigin="15317,4892" coordsize="1726,158" path="m15317,5051l17042,5051,17042,4892,15317,4892,15317,5051xe" filled="t" fillcolor="#DCE6F0" stroked="f">
              <v:path arrowok="t"/>
              <v:fill/>
            </v:shape>
            <v:shape style="position:absolute;left:15316;top:5051;width:72;height:252" coordorigin="15316,5051" coordsize="72,252" path="m15316,5303l15387,5303,15387,5051,15316,5051,15316,5303xe" filled="t" fillcolor="#DCE6F0" stroked="f">
              <v:path arrowok="t"/>
              <v:fill/>
            </v:shape>
            <v:shape style="position:absolute;left:17009;top:5051;width:0;height:252" coordorigin="17009,5051" coordsize="0,252" path="m17009,5051l17009,5303e" filled="f" stroked="t" strokeweight="3.46pt" strokecolor="#DCE6F0">
              <v:path arrowok="t"/>
            </v:shape>
            <v:shape style="position:absolute;left:15317;top:5303;width:1726;height:158" coordorigin="15317,5303" coordsize="1726,158" path="m15317,5461l17042,5461,17042,5303,15317,5303,15317,5461xe" filled="t" fillcolor="#DCE6F0" stroked="f">
              <v:path arrowok="t"/>
              <v:fill/>
            </v:shape>
            <v:shape style="position:absolute;left:15386;top:5051;width:1589;height:252" coordorigin="15386,5051" coordsize="1589,252" path="m15386,5303l16975,5303,16975,5051,15386,5051,15386,5303xe" filled="t" fillcolor="#DCE6F0" stroked="f">
              <v:path arrowok="t"/>
              <v:fill/>
            </v:shape>
            <v:shape style="position:absolute;left:1709;top:4887;width:614;height:0" coordorigin="1709,4887" coordsize="614,0" path="m1709,4887l2324,4887e" filled="f" stroked="t" strokeweight="0.58pt" strokecolor="#000000">
              <v:path arrowok="t"/>
            </v:shape>
            <v:shape style="position:absolute;left:2333;top:4887;width:1990;height:0" coordorigin="2333,4887" coordsize="1990,0" path="m2333,4887l4323,4887e" filled="f" stroked="t" strokeweight="0.58pt" strokecolor="#000000">
              <v:path arrowok="t"/>
            </v:shape>
            <v:shape style="position:absolute;left:4332;top:4887;width:2062;height:0" coordorigin="4332,4887" coordsize="2062,0" path="m4332,4887l6394,4887e" filled="f" stroked="t" strokeweight="0.58pt" strokecolor="#000000">
              <v:path arrowok="t"/>
            </v:shape>
            <v:shape style="position:absolute;left:6404;top:4887;width:3444;height:0" coordorigin="6404,4887" coordsize="3444,0" path="m6404,4887l9849,4887e" filled="f" stroked="t" strokeweight="0.58pt" strokecolor="#000000">
              <v:path arrowok="t"/>
            </v:shape>
            <v:shape style="position:absolute;left:9858;top:4887;width:2177;height:0" coordorigin="9858,4887" coordsize="2177,0" path="m9858,4887l12035,4887e" filled="f" stroked="t" strokeweight="0.58pt" strokecolor="#000000">
              <v:path arrowok="t"/>
            </v:shape>
            <v:shape style="position:absolute;left:12045;top:4887;width:1406;height:0" coordorigin="12045,4887" coordsize="1406,0" path="m12045,4887l13452,4887e" filled="f" stroked="t" strokeweight="0.58pt" strokecolor="#000000">
              <v:path arrowok="t"/>
            </v:shape>
            <v:shape style="position:absolute;left:13461;top:4887;width:1851;height:0" coordorigin="13461,4887" coordsize="1851,0" path="m13461,4887l15312,4887e" filled="f" stroked="t" strokeweight="0.58pt" strokecolor="#000000">
              <v:path arrowok="t"/>
            </v:shape>
            <v:shape style="position:absolute;left:15322;top:4887;width:1721;height:0" coordorigin="15322,4887" coordsize="1721,0" path="m15322,4887l17042,4887e" filled="f" stroked="t" strokeweight="0.58pt" strokecolor="#000000">
              <v:path arrowok="t"/>
            </v:shape>
            <v:shape style="position:absolute;left:1709;top:5466;width:614;height:0" coordorigin="1709,5466" coordsize="614,0" path="m1709,5466l2324,5466e" filled="f" stroked="t" strokeweight="0.58001pt" strokecolor="#000000">
              <v:path arrowok="t"/>
            </v:shape>
            <v:shape style="position:absolute;left:2333;top:5466;width:1990;height:0" coordorigin="2333,5466" coordsize="1990,0" path="m2333,5466l4323,5466e" filled="f" stroked="t" strokeweight="0.58001pt" strokecolor="#000000">
              <v:path arrowok="t"/>
            </v:shape>
            <v:shape style="position:absolute;left:4332;top:5466;width:2062;height:0" coordorigin="4332,5466" coordsize="2062,0" path="m4332,5466l6394,5466e" filled="f" stroked="t" strokeweight="0.58001pt" strokecolor="#000000">
              <v:path arrowok="t"/>
            </v:shape>
            <v:shape style="position:absolute;left:6404;top:5466;width:3444;height:0" coordorigin="6404,5466" coordsize="3444,0" path="m6404,5466l9849,5466e" filled="f" stroked="t" strokeweight="0.58001pt" strokecolor="#000000">
              <v:path arrowok="t"/>
            </v:shape>
            <v:shape style="position:absolute;left:9858;top:5466;width:2177;height:0" coordorigin="9858,5466" coordsize="2177,0" path="m9858,5466l12035,5466e" filled="f" stroked="t" strokeweight="0.58001pt" strokecolor="#000000">
              <v:path arrowok="t"/>
            </v:shape>
            <v:shape style="position:absolute;left:12045;top:5466;width:1406;height:0" coordorigin="12045,5466" coordsize="1406,0" path="m12045,5466l13452,5466e" filled="f" stroked="t" strokeweight="0.58001pt" strokecolor="#000000">
              <v:path arrowok="t"/>
            </v:shape>
            <v:shape style="position:absolute;left:13461;top:5466;width:1851;height:0" coordorigin="13461,5466" coordsize="1851,0" path="m13461,5466l15312,5466e" filled="f" stroked="t" strokeweight="0.58001pt" strokecolor="#000000">
              <v:path arrowok="t"/>
            </v:shape>
            <v:shape style="position:absolute;left:15322;top:5466;width:1721;height:0" coordorigin="15322,5466" coordsize="1721,0" path="m15322,5466l17042,5466e" filled="f" stroked="t" strokeweight="0.58001pt" strokecolor="#000000">
              <v:path arrowok="t"/>
            </v:shape>
            <v:shape style="position:absolute;left:1709;top:6052;width:614;height:158" coordorigin="1709,6052" coordsize="614,158" path="m1709,6210l2324,6210,2324,6052,1709,6052,1709,6210xe" filled="t" fillcolor="#DCE6F0" stroked="f">
              <v:path arrowok="t"/>
              <v:fill/>
            </v:shape>
            <v:shape style="position:absolute;left:1742;top:6210;width:0;height:254" coordorigin="1742,6210" coordsize="0,254" path="m1742,6210l1742,6465e" filled="f" stroked="t" strokeweight="3.34pt" strokecolor="#DCE6F0">
              <v:path arrowok="t"/>
            </v:shape>
            <v:shape style="position:absolute;left:2258;top:6210;width:67;height:254" coordorigin="2258,6210" coordsize="67,254" path="m2258,6465l2325,6465,2325,6210,2258,6210,2258,6465xe" filled="t" fillcolor="#DCE6F0" stroked="f">
              <v:path arrowok="t"/>
              <v:fill/>
            </v:shape>
            <v:shape style="position:absolute;left:1709;top:6465;width:614;height:158" coordorigin="1709,6465" coordsize="614,158" path="m1709,6623l2324,6623,2324,6465,1709,6465,1709,6623xe" filled="t" fillcolor="#DCE6F0" stroked="f">
              <v:path arrowok="t"/>
              <v:fill/>
            </v:shape>
            <v:shape style="position:absolute;left:1774;top:6210;width:485;height:254" coordorigin="1774,6210" coordsize="485,254" path="m1774,6465l2259,6465,2259,6210,1774,6210,1774,6465xe" filled="t" fillcolor="#DCE6F0" stroked="f">
              <v:path arrowok="t"/>
              <v:fill/>
            </v:shape>
            <v:shape style="position:absolute;left:2328;top:6052;width:1992;height:158" coordorigin="2328,6052" coordsize="1992,158" path="m2328,6210l4320,6210,4320,6052,2328,6052,2328,6210xe" filled="t" fillcolor="#DCE6F0" stroked="f">
              <v:path arrowok="t"/>
              <v:fill/>
            </v:shape>
            <v:shape style="position:absolute;left:2327;top:6210;width:72;height:254" coordorigin="2327,6210" coordsize="72,254" path="m2327,6465l2399,6465,2399,6210,2327,6210,2327,6465xe" filled="t" fillcolor="#DCE6F0" stroked="f">
              <v:path arrowok="t"/>
              <v:fill/>
            </v:shape>
            <v:shape style="position:absolute;left:4255;top:6210;width:67;height:254" coordorigin="4255,6210" coordsize="67,254" path="m4255,6465l4321,6465,4321,6210,4255,6210,4255,6465xe" filled="t" fillcolor="#DCE6F0" stroked="f">
              <v:path arrowok="t"/>
              <v:fill/>
            </v:shape>
            <v:shape style="position:absolute;left:2328;top:6465;width:1992;height:158" coordorigin="2328,6465" coordsize="1992,158" path="m2328,6623l4320,6623,4320,6465,2328,6465,2328,6623xe" filled="t" fillcolor="#DCE6F0" stroked="f">
              <v:path arrowok="t"/>
              <v:fill/>
            </v:shape>
            <v:shape style="position:absolute;left:2398;top:6210;width:1858;height:254" coordorigin="2398,6210" coordsize="1858,254" path="m2398,6465l4256,6465,4256,6210,2398,6210,2398,6465xe" filled="t" fillcolor="#DCE6F0" stroked="f">
              <v:path arrowok="t"/>
              <v:fill/>
            </v:shape>
            <v:shape style="position:absolute;left:4328;top:6052;width:2067;height:158" coordorigin="4328,6052" coordsize="2067,158" path="m4328,6210l6394,6210,6394,6052,4328,6052,4328,6210xe" filled="t" fillcolor="#DCE6F0" stroked="f">
              <v:path arrowok="t"/>
              <v:fill/>
            </v:shape>
            <v:shape style="position:absolute;left:4327;top:6210;width:72;height:254" coordorigin="4327,6210" coordsize="72,254" path="m4327,6465l4398,6465,4398,6210,4327,6210,4327,6465xe" filled="t" fillcolor="#DCE6F0" stroked="f">
              <v:path arrowok="t"/>
              <v:fill/>
            </v:shape>
            <v:shape style="position:absolute;left:6362;top:6210;width:0;height:254" coordorigin="6362,6210" coordsize="0,254" path="m6362,6210l6362,6465e" filled="f" stroked="t" strokeweight="3.34pt" strokecolor="#DCE6F0">
              <v:path arrowok="t"/>
            </v:shape>
            <v:shape style="position:absolute;left:4328;top:6465;width:2067;height:158" coordorigin="4328,6465" coordsize="2067,158" path="m4328,6623l6394,6623,6394,6465,4328,6465,4328,6623xe" filled="t" fillcolor="#DCE6F0" stroked="f">
              <v:path arrowok="t"/>
              <v:fill/>
            </v:shape>
            <v:shape style="position:absolute;left:4397;top:6210;width:1932;height:254" coordorigin="4397,6210" coordsize="1932,254" path="m4397,6465l6330,6465,6330,6210,4397,6210,4397,6465xe" filled="t" fillcolor="#DCE6F0" stroked="f">
              <v:path arrowok="t"/>
              <v:fill/>
            </v:shape>
            <v:shape style="position:absolute;left:6399;top:6069;width:3447;height:0" coordorigin="6399,6069" coordsize="3447,0" path="m6399,6069l9846,6069e" filled="f" stroked="t" strokeweight="1.78pt" strokecolor="#DCE6F0">
              <v:path arrowok="t"/>
            </v:shape>
            <v:shape style="position:absolute;left:6434;top:6085;width:0;height:504" coordorigin="6434,6085" coordsize="0,504" path="m6434,6085l6434,6589e" filled="f" stroked="t" strokeweight="3.58pt" strokecolor="#DCE6F0">
              <v:path arrowok="t"/>
            </v:shape>
            <v:shape style="position:absolute;left:9780;top:6085;width:67;height:504" coordorigin="9780,6085" coordsize="67,504" path="m9780,6589l9847,6589,9847,6085,9780,6085,9780,6589xe" filled="t" fillcolor="#DCE6F0" stroked="f">
              <v:path arrowok="t"/>
              <v:fill/>
            </v:shape>
            <v:shape style="position:absolute;left:6399;top:6606;width:3447;height:0" coordorigin="6399,6606" coordsize="3447,0" path="m6399,6606l9846,6606e" filled="f" stroked="t" strokeweight="1.78pt" strokecolor="#DCE6F0">
              <v:path arrowok="t"/>
            </v:shape>
            <v:shape style="position:absolute;left:6469;top:6085;width:3312;height:252" coordorigin="6469,6085" coordsize="3312,252" path="m6469,6337l9781,6337,9781,6085,6469,6085,6469,6337xe" filled="t" fillcolor="#DCE6F0" stroked="f">
              <v:path arrowok="t"/>
              <v:fill/>
            </v:shape>
            <v:shape style="position:absolute;left:6469;top:6337;width:3312;height:252" coordorigin="6469,6337" coordsize="3312,252" path="m6469,6589l9781,6589,9781,6337,6469,6337,6469,6589xe" filled="t" fillcolor="#DCE6F0" stroked="f">
              <v:path arrowok="t"/>
              <v:fill/>
            </v:shape>
            <v:shape style="position:absolute;left:9853;top:6069;width:2182;height:0" coordorigin="9853,6069" coordsize="2182,0" path="m9853,6069l12035,6069e" filled="f" stroked="t" strokeweight="1.78pt" strokecolor="#DCE6F0">
              <v:path arrowok="t"/>
            </v:shape>
            <v:shape style="position:absolute;left:9852;top:6085;width:72;height:504" coordorigin="9852,6085" coordsize="72,504" path="m9852,6589l9924,6589,9924,6085,9852,6085,9852,6589xe" filled="t" fillcolor="#DCE6F0" stroked="f">
              <v:path arrowok="t"/>
              <v:fill/>
            </v:shape>
            <v:shape style="position:absolute;left:12003;top:6085;width:0;height:504" coordorigin="12003,6085" coordsize="0,504" path="m12003,6085l12003,6589e" filled="f" stroked="t" strokeweight="3.34pt" strokecolor="#DCE6F0">
              <v:path arrowok="t"/>
            </v:shape>
            <v:shape style="position:absolute;left:9853;top:6606;width:2182;height:0" coordorigin="9853,6606" coordsize="2182,0" path="m9853,6606l12035,6606e" filled="f" stroked="t" strokeweight="1.78pt" strokecolor="#DCE6F0">
              <v:path arrowok="t"/>
            </v:shape>
            <v:shape style="position:absolute;left:9923;top:6085;width:2048;height:252" coordorigin="9923,6085" coordsize="2048,252" path="m9923,6337l11971,6337,11971,6085,9923,6085,9923,6337xe" filled="t" fillcolor="#DCE6F0" stroked="f">
              <v:path arrowok="t"/>
              <v:fill/>
            </v:shape>
            <v:shape style="position:absolute;left:9923;top:6337;width:2048;height:252" coordorigin="9923,6337" coordsize="2048,252" path="m9923,6589l11971,6589,11971,6337,9923,6337,9923,6589xe" filled="t" fillcolor="#DCE6F0" stroked="f">
              <v:path arrowok="t"/>
              <v:fill/>
            </v:shape>
            <v:shape style="position:absolute;left:12040;top:6052;width:1411;height:158" coordorigin="12040,6052" coordsize="1411,158" path="m12040,6210l13452,6210,13452,6052,12040,6052,12040,6210xe" filled="t" fillcolor="#DCE6F0" stroked="f">
              <v:path arrowok="t"/>
              <v:fill/>
            </v:shape>
            <v:shape style="position:absolute;left:12075;top:6210;width:0;height:254" coordorigin="12075,6210" coordsize="0,254" path="m12075,6210l12075,6465e" filled="f" stroked="t" strokeweight="3.58pt" strokecolor="#DCE6F0">
              <v:path arrowok="t"/>
            </v:shape>
            <v:shape style="position:absolute;left:13419;top:6210;width:0;height:254" coordorigin="13419,6210" coordsize="0,254" path="m13419,6210l13419,6465e" filled="f" stroked="t" strokeweight="3.34pt" strokecolor="#DCE6F0">
              <v:path arrowok="t"/>
            </v:shape>
            <v:shape style="position:absolute;left:12040;top:6465;width:1411;height:158" coordorigin="12040,6465" coordsize="1411,158" path="m12040,6623l13452,6623,13452,6465,12040,6465,12040,6623xe" filled="t" fillcolor="#DCE6F0" stroked="f">
              <v:path arrowok="t"/>
              <v:fill/>
            </v:shape>
            <v:shape style="position:absolute;left:12110;top:6210;width:1277;height:254" coordorigin="12110,6210" coordsize="1277,254" path="m12110,6465l13387,6465,13387,6210,12110,6210,12110,6465xe" filled="t" fillcolor="#DCE6F0" stroked="f">
              <v:path arrowok="t"/>
              <v:fill/>
            </v:shape>
            <v:shape style="position:absolute;left:13456;top:6069;width:1856;height:0" coordorigin="13456,6069" coordsize="1856,0" path="m13456,6069l15312,6069e" filled="f" stroked="t" strokeweight="1.78pt" strokecolor="#DCE6F0">
              <v:path arrowok="t"/>
            </v:shape>
            <v:shape style="position:absolute;left:13491;top:6085;width:0;height:504" coordorigin="13491,6085" coordsize="0,504" path="m13491,6085l13491,6589e" filled="f" stroked="t" strokeweight="3.58pt" strokecolor="#DCE6F0">
              <v:path arrowok="t"/>
            </v:shape>
            <v:shape style="position:absolute;left:15280;top:6085;width:0;height:504" coordorigin="15280,6085" coordsize="0,504" path="m15280,6085l15280,6589e" filled="f" stroked="t" strokeweight="3.3401pt" strokecolor="#DCE6F0">
              <v:path arrowok="t"/>
            </v:shape>
            <v:shape style="position:absolute;left:13456;top:6606;width:1856;height:0" coordorigin="13456,6606" coordsize="1856,0" path="m13456,6606l15312,6606e" filled="f" stroked="t" strokeweight="1.78pt" strokecolor="#DCE6F0">
              <v:path arrowok="t"/>
            </v:shape>
            <v:shape style="position:absolute;left:13526;top:6085;width:1721;height:252" coordorigin="13526,6085" coordsize="1721,252" path="m13526,6337l15247,6337,15247,6085,13526,6085,13526,6337xe" filled="t" fillcolor="#DCE6F0" stroked="f">
              <v:path arrowok="t"/>
              <v:fill/>
            </v:shape>
            <v:shape style="position:absolute;left:13526;top:6337;width:1721;height:252" coordorigin="13526,6337" coordsize="1721,252" path="m13526,6589l15247,6589,15247,6337,13526,6337,13526,6589xe" filled="t" fillcolor="#DCE6F0" stroked="f">
              <v:path arrowok="t"/>
              <v:fill/>
            </v:shape>
            <v:shape style="position:absolute;left:15317;top:6052;width:1726;height:158" coordorigin="15317,6052" coordsize="1726,158" path="m15317,6210l17042,6210,17042,6052,15317,6052,15317,6210xe" filled="t" fillcolor="#DCE6F0" stroked="f">
              <v:path arrowok="t"/>
              <v:fill/>
            </v:shape>
            <v:shape style="position:absolute;left:15352;top:6210;width:0;height:254" coordorigin="15352,6210" coordsize="0,254" path="m15352,6210l15352,6465e" filled="f" stroked="t" strokeweight="3.58pt" strokecolor="#DCE6F0">
              <v:path arrowok="t"/>
            </v:shape>
            <v:shape style="position:absolute;left:17009;top:6210;width:0;height:254" coordorigin="17009,6210" coordsize="0,254" path="m17009,6210l17009,6465e" filled="f" stroked="t" strokeweight="3.46pt" strokecolor="#DCE6F0">
              <v:path arrowok="t"/>
            </v:shape>
            <v:shape style="position:absolute;left:15317;top:6465;width:1726;height:158" coordorigin="15317,6465" coordsize="1726,158" path="m15317,6623l17042,6623,17042,6465,15317,6465,15317,6623xe" filled="t" fillcolor="#DCE6F0" stroked="f">
              <v:path arrowok="t"/>
              <v:fill/>
            </v:shape>
            <v:shape style="position:absolute;left:15386;top:6210;width:1589;height:254" coordorigin="15386,6210" coordsize="1589,254" path="m15386,6465l16975,6465,16975,6210,15386,6210,15386,6465xe" filled="t" fillcolor="#DCE6F0" stroked="f">
              <v:path arrowok="t"/>
              <v:fill/>
            </v:shape>
            <v:shape style="position:absolute;left:1709;top:6047;width:614;height:0" coordorigin="1709,6047" coordsize="614,0" path="m1709,6047l2324,6047e" filled="f" stroked="t" strokeweight="0.58001pt" strokecolor="#000000">
              <v:path arrowok="t"/>
            </v:shape>
            <v:shape style="position:absolute;left:2333;top:6047;width:1990;height:0" coordorigin="2333,6047" coordsize="1990,0" path="m2333,6047l4323,6047e" filled="f" stroked="t" strokeweight="0.58001pt" strokecolor="#000000">
              <v:path arrowok="t"/>
            </v:shape>
            <v:shape style="position:absolute;left:4332;top:6047;width:2062;height:0" coordorigin="4332,6047" coordsize="2062,0" path="m4332,6047l6394,6047e" filled="f" stroked="t" strokeweight="0.58001pt" strokecolor="#000000">
              <v:path arrowok="t"/>
            </v:shape>
            <v:shape style="position:absolute;left:6404;top:6047;width:3444;height:0" coordorigin="6404,6047" coordsize="3444,0" path="m6404,6047l9849,6047e" filled="f" stroked="t" strokeweight="0.58001pt" strokecolor="#000000">
              <v:path arrowok="t"/>
            </v:shape>
            <v:shape style="position:absolute;left:9858;top:6047;width:2177;height:0" coordorigin="9858,6047" coordsize="2177,0" path="m9858,6047l12035,6047e" filled="f" stroked="t" strokeweight="0.58001pt" strokecolor="#000000">
              <v:path arrowok="t"/>
            </v:shape>
            <v:shape style="position:absolute;left:12045;top:6047;width:1406;height:0" coordorigin="12045,6047" coordsize="1406,0" path="m12045,6047l13452,6047e" filled="f" stroked="t" strokeweight="0.58001pt" strokecolor="#000000">
              <v:path arrowok="t"/>
            </v:shape>
            <v:shape style="position:absolute;left:13461;top:6047;width:1851;height:0" coordorigin="13461,6047" coordsize="1851,0" path="m13461,6047l15312,6047e" filled="f" stroked="t" strokeweight="0.58001pt" strokecolor="#000000">
              <v:path arrowok="t"/>
            </v:shape>
            <v:shape style="position:absolute;left:15322;top:6047;width:1721;height:0" coordorigin="15322,6047" coordsize="1721,0" path="m15322,6047l17042,6047e" filled="f" stroked="t" strokeweight="0.58001pt" strokecolor="#000000">
              <v:path arrowok="t"/>
            </v:shape>
            <v:shape style="position:absolute;left:1709;top:6628;width:614;height:0" coordorigin="1709,6628" coordsize="614,0" path="m1709,6628l2324,6628e" filled="f" stroked="t" strokeweight="0.57998pt" strokecolor="#000000">
              <v:path arrowok="t"/>
            </v:shape>
            <v:shape style="position:absolute;left:2333;top:6628;width:1990;height:0" coordorigin="2333,6628" coordsize="1990,0" path="m2333,6628l4323,6628e" filled="f" stroked="t" strokeweight="0.57998pt" strokecolor="#000000">
              <v:path arrowok="t"/>
            </v:shape>
            <v:shape style="position:absolute;left:4332;top:6628;width:2062;height:0" coordorigin="4332,6628" coordsize="2062,0" path="m4332,6628l6394,6628e" filled="f" stroked="t" strokeweight="0.57998pt" strokecolor="#000000">
              <v:path arrowok="t"/>
            </v:shape>
            <v:shape style="position:absolute;left:6404;top:6628;width:3444;height:0" coordorigin="6404,6628" coordsize="3444,0" path="m6404,6628l9849,6628e" filled="f" stroked="t" strokeweight="0.57998pt" strokecolor="#000000">
              <v:path arrowok="t"/>
            </v:shape>
            <v:shape style="position:absolute;left:9858;top:6628;width:2177;height:0" coordorigin="9858,6628" coordsize="2177,0" path="m9858,6628l12035,6628e" filled="f" stroked="t" strokeweight="0.57998pt" strokecolor="#000000">
              <v:path arrowok="t"/>
            </v:shape>
            <v:shape style="position:absolute;left:12045;top:6628;width:1406;height:0" coordorigin="12045,6628" coordsize="1406,0" path="m12045,6628l13452,6628e" filled="f" stroked="t" strokeweight="0.57998pt" strokecolor="#000000">
              <v:path arrowok="t"/>
            </v:shape>
            <v:shape style="position:absolute;left:13461;top:6628;width:1851;height:0" coordorigin="13461,6628" coordsize="1851,0" path="m13461,6628l15312,6628e" filled="f" stroked="t" strokeweight="0.57998pt" strokecolor="#000000">
              <v:path arrowok="t"/>
            </v:shape>
            <v:shape style="position:absolute;left:15322;top:6628;width:1721;height:0" coordorigin="15322,6628" coordsize="1721,0" path="m15322,6628l17042,6628e" filled="f" stroked="t" strokeweight="0.57998pt" strokecolor="#000000">
              <v:path arrowok="t"/>
            </v:shape>
            <v:shape style="position:absolute;left:1709;top:7655;width:614;height:158" coordorigin="1709,7655" coordsize="614,158" path="m1709,7813l2324,7813,2324,7655,1709,7655,1709,7813xe" filled="t" fillcolor="#DCE6F0" stroked="f">
              <v:path arrowok="t"/>
              <v:fill/>
            </v:shape>
            <v:shape style="position:absolute;left:1742;top:7814;width:0;height:252" coordorigin="1742,7814" coordsize="0,252" path="m1742,7814l1742,8066e" filled="f" stroked="t" strokeweight="3.34pt" strokecolor="#DCE6F0">
              <v:path arrowok="t"/>
            </v:shape>
            <v:shape style="position:absolute;left:2258;top:7814;width:67;height:252" coordorigin="2258,7814" coordsize="67,252" path="m2258,8066l2325,8066,2325,7814,2258,7814,2258,8066xe" filled="t" fillcolor="#DCE6F0" stroked="f">
              <v:path arrowok="t"/>
              <v:fill/>
            </v:shape>
            <v:shape style="position:absolute;left:1709;top:8066;width:614;height:158" coordorigin="1709,8066" coordsize="614,158" path="m1709,8224l2324,8224,2324,8066,1709,8066,1709,8224xe" filled="t" fillcolor="#DCE6F0" stroked="f">
              <v:path arrowok="t"/>
              <v:fill/>
            </v:shape>
            <v:shape style="position:absolute;left:1774;top:7814;width:485;height:252" coordorigin="1774,7814" coordsize="485,252" path="m1774,8066l2259,8066,2259,7814,1774,7814,1774,8066xe" filled="t" fillcolor="#DCE6F0" stroked="f">
              <v:path arrowok="t"/>
              <v:fill/>
            </v:shape>
            <v:shape style="position:absolute;left:2328;top:7655;width:1992;height:158" coordorigin="2328,7655" coordsize="1992,158" path="m2328,7813l4320,7813,4320,7655,2328,7655,2328,7813xe" filled="t" fillcolor="#DCE6F0" stroked="f">
              <v:path arrowok="t"/>
              <v:fill/>
            </v:shape>
            <v:shape style="position:absolute;left:2327;top:7814;width:72;height:252" coordorigin="2327,7814" coordsize="72,252" path="m2327,8066l2399,8066,2399,7814,2327,7814,2327,8066xe" filled="t" fillcolor="#DCE6F0" stroked="f">
              <v:path arrowok="t"/>
              <v:fill/>
            </v:shape>
            <v:shape style="position:absolute;left:4288;top:7814;width:0;height:252" coordorigin="4288,7814" coordsize="0,252" path="m4288,7814l4288,8066e" filled="f" stroked="t" strokeweight="3.34pt" strokecolor="#DCE6F0">
              <v:path arrowok="t"/>
            </v:shape>
            <v:shape style="position:absolute;left:2328;top:8066;width:1992;height:158" coordorigin="2328,8066" coordsize="1992,158" path="m2328,8224l4320,8224,4320,8066,2328,8066,2328,8224xe" filled="t" fillcolor="#DCE6F0" stroked="f">
              <v:path arrowok="t"/>
              <v:fill/>
            </v:shape>
            <v:shape style="position:absolute;left:2398;top:7814;width:1858;height:252" coordorigin="2398,7814" coordsize="1858,252" path="m2398,8066l4256,8066,4256,7814,2398,7814,2398,8066xe" filled="t" fillcolor="#DCE6F0" stroked="f">
              <v:path arrowok="t"/>
              <v:fill/>
            </v:shape>
            <v:shape style="position:absolute;left:4328;top:7671;width:2067;height:0" coordorigin="4328,7671" coordsize="2067,0" path="m4328,7671l6394,7671e" filled="f" stroked="t" strokeweight="1.66pt" strokecolor="#DCE6F0">
              <v:path arrowok="t"/>
            </v:shape>
            <v:shape style="position:absolute;left:4362;top:7686;width:0;height:507" coordorigin="4362,7686" coordsize="0,507" path="m4362,7686l4362,8193e" filled="f" stroked="t" strokeweight="3.58pt" strokecolor="#DCE6F0">
              <v:path arrowok="t"/>
            </v:shape>
            <v:shape style="position:absolute;left:6329;top:7686;width:67;height:507" coordorigin="6329,7686" coordsize="67,507" path="m6329,8193l6396,8193,6396,7686,6329,7686,6329,8193xe" filled="t" fillcolor="#DCE6F0" stroked="f">
              <v:path arrowok="t"/>
              <v:fill/>
            </v:shape>
            <v:shape style="position:absolute;left:4328;top:8209;width:2067;height:0" coordorigin="4328,8209" coordsize="2067,0" path="m4328,8209l6394,8209e" filled="f" stroked="t" strokeweight="1.66pt" strokecolor="#DCE6F0">
              <v:path arrowok="t"/>
            </v:shape>
            <v:shape style="position:absolute;left:4397;top:7686;width:1932;height:252" coordorigin="4397,7686" coordsize="1932,252" path="m4397,7938l6330,7938,6330,7686,4397,7686,4397,7938xe" filled="t" fillcolor="#DCE6F0" stroked="f">
              <v:path arrowok="t"/>
              <v:fill/>
            </v:shape>
            <v:shape style="position:absolute;left:4397;top:7938;width:1932;height:255" coordorigin="4397,7938" coordsize="1932,255" path="m4397,8193l6330,8193,6330,7938,4397,7938,4397,8193xe" filled="t" fillcolor="#DCE6F0" stroked="f">
              <v:path arrowok="t"/>
              <v:fill/>
            </v:shape>
            <v:shape style="position:absolute;left:6399;top:7671;width:3447;height:0" coordorigin="6399,7671" coordsize="3447,0" path="m6399,7671l9846,7671e" filled="f" stroked="t" strokeweight="1.66pt" strokecolor="#DCE6F0">
              <v:path arrowok="t"/>
            </v:shape>
            <v:shape style="position:absolute;left:6398;top:7686;width:72;height:507" coordorigin="6398,7686" coordsize="72,507" path="m6398,8193l6470,8193,6470,7686,6398,7686,6398,8193xe" filled="t" fillcolor="#DCE6F0" stroked="f">
              <v:path arrowok="t"/>
              <v:fill/>
            </v:shape>
            <v:shape style="position:absolute;left:9780;top:7686;width:67;height:507" coordorigin="9780,7686" coordsize="67,507" path="m9780,8193l9847,8193,9847,7686,9780,7686,9780,8193xe" filled="t" fillcolor="#DCE6F0" stroked="f">
              <v:path arrowok="t"/>
              <v:fill/>
            </v:shape>
            <v:shape style="position:absolute;left:6399;top:8209;width:3447;height:0" coordorigin="6399,8209" coordsize="3447,0" path="m6399,8209l9846,8209e" filled="f" stroked="t" strokeweight="1.66pt" strokecolor="#DCE6F0">
              <v:path arrowok="t"/>
            </v:shape>
            <v:shape style="position:absolute;left:6469;top:7686;width:3312;height:252" coordorigin="6469,7686" coordsize="3312,252" path="m6469,7938l9781,7938,9781,7686,6469,7686,6469,7938xe" filled="t" fillcolor="#DCE6F0" stroked="f">
              <v:path arrowok="t"/>
              <v:fill/>
            </v:shape>
            <v:shape style="position:absolute;left:6469;top:7938;width:3312;height:255" coordorigin="6469,7938" coordsize="3312,255" path="m6469,8193l9781,8193,9781,7938,6469,7938,6469,8193xe" filled="t" fillcolor="#DCE6F0" stroked="f">
              <v:path arrowok="t"/>
              <v:fill/>
            </v:shape>
            <v:shape style="position:absolute;left:9853;top:7671;width:2182;height:0" coordorigin="9853,7671" coordsize="2182,0" path="m9853,7671l12035,7671e" filled="f" stroked="t" strokeweight="1.66pt" strokecolor="#DCE6F0">
              <v:path arrowok="t"/>
            </v:shape>
            <v:shape style="position:absolute;left:9852;top:7686;width:72;height:507" coordorigin="9852,7686" coordsize="72,507" path="m9852,8193l9924,8193,9924,7686,9852,7686,9852,8193xe" filled="t" fillcolor="#DCE6F0" stroked="f">
              <v:path arrowok="t"/>
              <v:fill/>
            </v:shape>
            <v:shape style="position:absolute;left:12003;top:7686;width:0;height:507" coordorigin="12003,7686" coordsize="0,507" path="m12003,7686l12003,8193e" filled="f" stroked="t" strokeweight="3.34pt" strokecolor="#DCE6F0">
              <v:path arrowok="t"/>
            </v:shape>
            <v:shape style="position:absolute;left:9853;top:8209;width:2182;height:0" coordorigin="9853,8209" coordsize="2182,0" path="m9853,8209l12035,8209e" filled="f" stroked="t" strokeweight="1.66pt" strokecolor="#DCE6F0">
              <v:path arrowok="t"/>
            </v:shape>
            <v:shape style="position:absolute;left:9923;top:7686;width:2048;height:252" coordorigin="9923,7686" coordsize="2048,252" path="m9923,7938l11971,7938,11971,7686,9923,7686,9923,7938xe" filled="t" fillcolor="#DCE6F0" stroked="f">
              <v:path arrowok="t"/>
              <v:fill/>
            </v:shape>
            <v:shape style="position:absolute;left:9923;top:7938;width:2048;height:255" coordorigin="9923,7938" coordsize="2048,255" path="m9923,8193l11971,8193,11971,7938,9923,7938,9923,8193xe" filled="t" fillcolor="#DCE6F0" stroked="f">
              <v:path arrowok="t"/>
              <v:fill/>
            </v:shape>
            <v:shape style="position:absolute;left:12040;top:7655;width:1411;height:158" coordorigin="12040,7655" coordsize="1411,158" path="m12040,7813l13452,7813,13452,7655,12040,7655,12040,7813xe" filled="t" fillcolor="#DCE6F0" stroked="f">
              <v:path arrowok="t"/>
              <v:fill/>
            </v:shape>
            <v:shape style="position:absolute;left:12075;top:7814;width:0;height:252" coordorigin="12075,7814" coordsize="0,252" path="m12075,7814l12075,8066e" filled="f" stroked="t" strokeweight="3.58pt" strokecolor="#DCE6F0">
              <v:path arrowok="t"/>
            </v:shape>
            <v:shape style="position:absolute;left:13386;top:7814;width:67;height:252" coordorigin="13386,7814" coordsize="67,252" path="m13386,8066l13453,8066,13453,7814,13386,7814,13386,8066xe" filled="t" fillcolor="#DCE6F0" stroked="f">
              <v:path arrowok="t"/>
              <v:fill/>
            </v:shape>
            <v:shape style="position:absolute;left:12040;top:8066;width:1411;height:158" coordorigin="12040,8066" coordsize="1411,158" path="m12040,8224l13452,8224,13452,8066,12040,8066,12040,8224xe" filled="t" fillcolor="#DCE6F0" stroked="f">
              <v:path arrowok="t"/>
              <v:fill/>
            </v:shape>
            <v:shape style="position:absolute;left:12110;top:7814;width:1277;height:252" coordorigin="12110,7814" coordsize="1277,252" path="m12110,8066l13387,8066,13387,7814,12110,7814,12110,8066xe" filled="t" fillcolor="#DCE6F0" stroked="f">
              <v:path arrowok="t"/>
              <v:fill/>
            </v:shape>
            <v:shape style="position:absolute;left:13456;top:7655;width:1856;height:158" coordorigin="13456,7655" coordsize="1856,158" path="m13456,7813l15312,7813,15312,7655,13456,7655,13456,7813xe" filled="t" fillcolor="#DCE6F0" stroked="f">
              <v:path arrowok="t"/>
              <v:fill/>
            </v:shape>
            <v:shape style="position:absolute;left:13455;top:7814;width:72;height:252" coordorigin="13455,7814" coordsize="72,252" path="m13455,8066l13527,8066,13527,7814,13455,7814,13455,8066xe" filled="t" fillcolor="#DCE6F0" stroked="f">
              <v:path arrowok="t"/>
              <v:fill/>
            </v:shape>
            <v:shape style="position:absolute;left:15246;top:7814;width:67;height:252" coordorigin="15246,7814" coordsize="67,252" path="m15246,8066l15313,8066,15313,7814,15246,7814,15246,8066xe" filled="t" fillcolor="#DCE6F0" stroked="f">
              <v:path arrowok="t"/>
              <v:fill/>
            </v:shape>
            <v:shape style="position:absolute;left:13456;top:8066;width:1856;height:158" coordorigin="13456,8066" coordsize="1856,158" path="m13456,8224l15312,8224,15312,8066,13456,8066,13456,8224xe" filled="t" fillcolor="#DCE6F0" stroked="f">
              <v:path arrowok="t"/>
              <v:fill/>
            </v:shape>
            <v:shape style="position:absolute;left:13526;top:7814;width:1721;height:252" coordorigin="13526,7814" coordsize="1721,252" path="m13526,8066l15247,8066,15247,7814,13526,7814,13526,8066xe" filled="t" fillcolor="#DCE6F0" stroked="f">
              <v:path arrowok="t"/>
              <v:fill/>
            </v:shape>
            <v:shape style="position:absolute;left:15317;top:7655;width:1726;height:158" coordorigin="15317,7655" coordsize="1726,158" path="m15317,7813l17042,7813,17042,7655,15317,7655,15317,7813xe" filled="t" fillcolor="#DCE6F0" stroked="f">
              <v:path arrowok="t"/>
              <v:fill/>
            </v:shape>
            <v:shape style="position:absolute;left:15316;top:7814;width:72;height:252" coordorigin="15316,7814" coordsize="72,252" path="m15316,8066l15387,8066,15387,7814,15316,7814,15316,8066xe" filled="t" fillcolor="#DCE6F0" stroked="f">
              <v:path arrowok="t"/>
              <v:fill/>
            </v:shape>
            <v:shape style="position:absolute;left:17009;top:7814;width:0;height:252" coordorigin="17009,7814" coordsize="0,252" path="m17009,7814l17009,8066e" filled="f" stroked="t" strokeweight="3.46pt" strokecolor="#DCE6F0">
              <v:path arrowok="t"/>
            </v:shape>
            <v:shape style="position:absolute;left:15317;top:8066;width:1726;height:158" coordorigin="15317,8066" coordsize="1726,158" path="m15317,8224l17042,8224,17042,8066,15317,8066,15317,8224xe" filled="t" fillcolor="#DCE6F0" stroked="f">
              <v:path arrowok="t"/>
              <v:fill/>
            </v:shape>
            <v:shape style="position:absolute;left:15386;top:7814;width:1589;height:252" coordorigin="15386,7814" coordsize="1589,252" path="m15386,8066l16975,8066,16975,7814,15386,7814,15386,8066xe" filled="t" fillcolor="#DCE6F0" stroked="f">
              <v:path arrowok="t"/>
              <v:fill/>
            </v:shape>
            <v:shape style="position:absolute;left:1709;top:7650;width:614;height:0" coordorigin="1709,7650" coordsize="614,0" path="m1709,7650l2324,7650e" filled="f" stroked="t" strokeweight="0.58001pt" strokecolor="#000000">
              <v:path arrowok="t"/>
            </v:shape>
            <v:shape style="position:absolute;left:2333;top:7650;width:1990;height:0" coordorigin="2333,7650" coordsize="1990,0" path="m2333,7650l4323,7650e" filled="f" stroked="t" strokeweight="0.58001pt" strokecolor="#000000">
              <v:path arrowok="t"/>
            </v:shape>
            <v:shape style="position:absolute;left:4332;top:7650;width:2062;height:0" coordorigin="4332,7650" coordsize="2062,0" path="m4332,7650l6394,7650e" filled="f" stroked="t" strokeweight="0.58001pt" strokecolor="#000000">
              <v:path arrowok="t"/>
            </v:shape>
            <v:shape style="position:absolute;left:6404;top:7650;width:3444;height:0" coordorigin="6404,7650" coordsize="3444,0" path="m6404,7650l9849,7650e" filled="f" stroked="t" strokeweight="0.58001pt" strokecolor="#000000">
              <v:path arrowok="t"/>
            </v:shape>
            <v:shape style="position:absolute;left:9858;top:7650;width:2177;height:0" coordorigin="9858,7650" coordsize="2177,0" path="m9858,7650l12035,7650e" filled="f" stroked="t" strokeweight="0.58001pt" strokecolor="#000000">
              <v:path arrowok="t"/>
            </v:shape>
            <v:shape style="position:absolute;left:12045;top:7650;width:1406;height:0" coordorigin="12045,7650" coordsize="1406,0" path="m12045,7650l13452,7650e" filled="f" stroked="t" strokeweight="0.58001pt" strokecolor="#000000">
              <v:path arrowok="t"/>
            </v:shape>
            <v:shape style="position:absolute;left:13461;top:7650;width:1851;height:0" coordorigin="13461,7650" coordsize="1851,0" path="m13461,7650l15312,7650e" filled="f" stroked="t" strokeweight="0.58001pt" strokecolor="#000000">
              <v:path arrowok="t"/>
            </v:shape>
            <v:shape style="position:absolute;left:15322;top:7650;width:1721;height:0" coordorigin="15322,7650" coordsize="1721,0" path="m15322,7650l17042,7650e" filled="f" stroked="t" strokeweight="0.58001pt" strokecolor="#000000">
              <v:path arrowok="t"/>
            </v:shape>
            <v:shape style="position:absolute;left:1709;top:8229;width:614;height:0" coordorigin="1709,8229" coordsize="614,0" path="m1709,8229l2324,8229e" filled="f" stroked="t" strokeweight="0.58001pt" strokecolor="#000000">
              <v:path arrowok="t"/>
            </v:shape>
            <v:shape style="position:absolute;left:2333;top:8229;width:1990;height:0" coordorigin="2333,8229" coordsize="1990,0" path="m2333,8229l4323,8229e" filled="f" stroked="t" strokeweight="0.58001pt" strokecolor="#000000">
              <v:path arrowok="t"/>
            </v:shape>
            <v:shape style="position:absolute;left:4332;top:8229;width:2062;height:0" coordorigin="4332,8229" coordsize="2062,0" path="m4332,8229l6394,8229e" filled="f" stroked="t" strokeweight="0.58001pt" strokecolor="#000000">
              <v:path arrowok="t"/>
            </v:shape>
            <v:shape style="position:absolute;left:6404;top:8229;width:3444;height:0" coordorigin="6404,8229" coordsize="3444,0" path="m6404,8229l9849,8229e" filled="f" stroked="t" strokeweight="0.58001pt" strokecolor="#000000">
              <v:path arrowok="t"/>
            </v:shape>
            <v:shape style="position:absolute;left:9858;top:8229;width:2177;height:0" coordorigin="9858,8229" coordsize="2177,0" path="m9858,8229l12035,8229e" filled="f" stroked="t" strokeweight="0.58001pt" strokecolor="#000000">
              <v:path arrowok="t"/>
            </v:shape>
            <v:shape style="position:absolute;left:12045;top:8229;width:1406;height:0" coordorigin="12045,8229" coordsize="1406,0" path="m12045,8229l13452,8229e" filled="f" stroked="t" strokeweight="0.58001pt" strokecolor="#000000">
              <v:path arrowok="t"/>
            </v:shape>
            <v:shape style="position:absolute;left:13461;top:8229;width:1851;height:0" coordorigin="13461,8229" coordsize="1851,0" path="m13461,8229l15312,8229e" filled="f" stroked="t" strokeweight="0.58001pt" strokecolor="#000000">
              <v:path arrowok="t"/>
            </v:shape>
            <v:shape style="position:absolute;left:15322;top:8229;width:1721;height:0" coordorigin="15322,8229" coordsize="1721,0" path="m15322,8229l17042,8229e" filled="f" stroked="t" strokeweight="0.58001pt" strokecolor="#000000">
              <v:path arrowok="t"/>
            </v:shape>
            <v:shape style="position:absolute;left:1709;top:8815;width:614;height:158" coordorigin="1709,8815" coordsize="614,158" path="m1709,8973l2324,8973,2324,8815,1709,8815,1709,8973xe" filled="t" fillcolor="#DCE6F0" stroked="f">
              <v:path arrowok="t"/>
              <v:fill/>
            </v:shape>
            <v:shape style="position:absolute;left:1742;top:8973;width:0;height:254" coordorigin="1742,8973" coordsize="0,254" path="m1742,8973l1742,9228e" filled="f" stroked="t" strokeweight="3.34pt" strokecolor="#DCE6F0">
              <v:path arrowok="t"/>
            </v:shape>
            <v:shape style="position:absolute;left:2258;top:8973;width:67;height:254" coordorigin="2258,8973" coordsize="67,254" path="m2258,9228l2325,9228,2325,8973,2258,8973,2258,9228xe" filled="t" fillcolor="#DCE6F0" stroked="f">
              <v:path arrowok="t"/>
              <v:fill/>
            </v:shape>
            <v:shape style="position:absolute;left:1709;top:9228;width:614;height:158" coordorigin="1709,9228" coordsize="614,158" path="m1709,9386l2324,9386,2324,9228,1709,9228,1709,9386xe" filled="t" fillcolor="#DCE6F0" stroked="f">
              <v:path arrowok="t"/>
              <v:fill/>
            </v:shape>
            <v:shape style="position:absolute;left:1774;top:8973;width:485;height:254" coordorigin="1774,8973" coordsize="485,254" path="m1774,9228l2259,9228,2259,8973,1774,8973,1774,9228xe" filled="t" fillcolor="#DCE6F0" stroked="f">
              <v:path arrowok="t"/>
              <v:fill/>
            </v:shape>
            <v:shape style="position:absolute;left:2328;top:8815;width:1992;height:158" coordorigin="2328,8815" coordsize="1992,158" path="m2328,8973l4320,8973,4320,8815,2328,8815,2328,8973xe" filled="t" fillcolor="#DCE6F0" stroked="f">
              <v:path arrowok="t"/>
              <v:fill/>
            </v:shape>
            <v:shape style="position:absolute;left:2327;top:8973;width:72;height:254" coordorigin="2327,8973" coordsize="72,254" path="m2327,9228l2399,9228,2399,8973,2327,8973,2327,9228xe" filled="t" fillcolor="#DCE6F0" stroked="f">
              <v:path arrowok="t"/>
              <v:fill/>
            </v:shape>
            <v:shape style="position:absolute;left:4288;top:8973;width:0;height:254" coordorigin="4288,8973" coordsize="0,254" path="m4288,8973l4288,9228e" filled="f" stroked="t" strokeweight="3.34pt" strokecolor="#DCE6F0">
              <v:path arrowok="t"/>
            </v:shape>
            <v:shape style="position:absolute;left:2328;top:9228;width:1992;height:158" coordorigin="2328,9228" coordsize="1992,158" path="m2328,9386l4320,9386,4320,9228,2328,9228,2328,9386xe" filled="t" fillcolor="#DCE6F0" stroked="f">
              <v:path arrowok="t"/>
              <v:fill/>
            </v:shape>
            <v:shape style="position:absolute;left:2398;top:8973;width:1858;height:254" coordorigin="2398,8973" coordsize="1858,254" path="m2398,9228l4256,9228,4256,8973,2398,8973,2398,9228xe" filled="t" fillcolor="#DCE6F0" stroked="f">
              <v:path arrowok="t"/>
              <v:fill/>
            </v:shape>
            <v:shape style="position:absolute;left:4328;top:8830;width:2067;height:0" coordorigin="4328,8830" coordsize="2067,0" path="m4328,8830l6394,8830e" filled="f" stroked="t" strokeweight="1.66pt" strokecolor="#DCE6F0">
              <v:path arrowok="t"/>
            </v:shape>
            <v:shape style="position:absolute;left:4362;top:8846;width:0;height:506" coordorigin="4362,8846" coordsize="0,506" path="m4362,8846l4362,9352e" filled="f" stroked="t" strokeweight="3.58pt" strokecolor="#DCE6F0">
              <v:path arrowok="t"/>
            </v:shape>
            <v:shape style="position:absolute;left:6362;top:8846;width:0;height:506" coordorigin="6362,8846" coordsize="0,506" path="m6362,8846l6362,9352e" filled="f" stroked="t" strokeweight="3.34pt" strokecolor="#DCE6F0">
              <v:path arrowok="t"/>
            </v:shape>
            <v:shape style="position:absolute;left:4328;top:9369;width:2067;height:0" coordorigin="4328,9369" coordsize="2067,0" path="m4328,9369l6394,9369e" filled="f" stroked="t" strokeweight="1.78pt" strokecolor="#DCE6F0">
              <v:path arrowok="t"/>
            </v:shape>
            <v:shape style="position:absolute;left:4397;top:8846;width:1932;height:254" coordorigin="4397,8846" coordsize="1932,254" path="m4397,9100l6330,9100,6330,8846,4397,8846,4397,9100xe" filled="t" fillcolor="#DCE6F0" stroked="f">
              <v:path arrowok="t"/>
              <v:fill/>
            </v:shape>
            <v:shape style="position:absolute;left:4397;top:9100;width:1932;height:252" coordorigin="4397,9100" coordsize="1932,252" path="m4397,9352l6330,9352,6330,9100,4397,9100,4397,9352xe" filled="t" fillcolor="#DCE6F0" stroked="f">
              <v:path arrowok="t"/>
              <v:fill/>
            </v:shape>
            <v:shape style="position:absolute;left:6399;top:8815;width:3447;height:158" coordorigin="6399,8815" coordsize="3447,158" path="m6399,8973l9846,8973,9846,8815,6399,8815,6399,8973xe" filled="t" fillcolor="#DCE6F0" stroked="f">
              <v:path arrowok="t"/>
              <v:fill/>
            </v:shape>
            <v:shape style="position:absolute;left:6434;top:8973;width:0;height:254" coordorigin="6434,8973" coordsize="0,254" path="m6434,8973l6434,9228e" filled="f" stroked="t" strokeweight="3.58pt" strokecolor="#DCE6F0">
              <v:path arrowok="t"/>
            </v:shape>
            <v:shape style="position:absolute;left:9814;top:8973;width:0;height:254" coordorigin="9814,8973" coordsize="0,254" path="m9814,8973l9814,9228e" filled="f" stroked="t" strokeweight="3.34pt" strokecolor="#DCE6F0">
              <v:path arrowok="t"/>
            </v:shape>
            <v:shape style="position:absolute;left:6399;top:9228;width:3447;height:158" coordorigin="6399,9228" coordsize="3447,158" path="m6399,9386l9846,9386,9846,9228,6399,9228,6399,9386xe" filled="t" fillcolor="#DCE6F0" stroked="f">
              <v:path arrowok="t"/>
              <v:fill/>
            </v:shape>
            <v:shape style="position:absolute;left:6469;top:8973;width:3312;height:254" coordorigin="6469,8973" coordsize="3312,254" path="m6469,9228l9781,9228,9781,8973,6469,8973,6469,9228xe" filled="t" fillcolor="#DCE6F0" stroked="f">
              <v:path arrowok="t"/>
              <v:fill/>
            </v:shape>
            <v:shape style="position:absolute;left:9853;top:8830;width:2182;height:0" coordorigin="9853,8830" coordsize="2182,0" path="m9853,8830l12035,8830e" filled="f" stroked="t" strokeweight="1.66pt" strokecolor="#DCE6F0">
              <v:path arrowok="t"/>
            </v:shape>
            <v:shape style="position:absolute;left:9888;top:8846;width:0;height:506" coordorigin="9888,8846" coordsize="0,506" path="m9888,8846l9888,9352e" filled="f" stroked="t" strokeweight="3.58pt" strokecolor="#DCE6F0">
              <v:path arrowok="t"/>
            </v:shape>
            <v:shape style="position:absolute;left:12003;top:8846;width:0;height:506" coordorigin="12003,8846" coordsize="0,506" path="m12003,8846l12003,9352e" filled="f" stroked="t" strokeweight="3.34pt" strokecolor="#DCE6F0">
              <v:path arrowok="t"/>
            </v:shape>
            <v:shape style="position:absolute;left:9853;top:9369;width:2182;height:0" coordorigin="9853,9369" coordsize="2182,0" path="m9853,9369l12035,9369e" filled="f" stroked="t" strokeweight="1.78pt" strokecolor="#DCE6F0">
              <v:path arrowok="t"/>
            </v:shape>
            <v:shape style="position:absolute;left:9923;top:8846;width:2048;height:254" coordorigin="9923,8846" coordsize="2048,254" path="m9923,9100l11971,9100,11971,8846,9923,8846,9923,9100xe" filled="t" fillcolor="#DCE6F0" stroked="f">
              <v:path arrowok="t"/>
              <v:fill/>
            </v:shape>
            <v:shape style="position:absolute;left:9923;top:9100;width:2048;height:252" coordorigin="9923,9100" coordsize="2048,252" path="m9923,9352l11971,9352,11971,9100,9923,9100,9923,9352xe" filled="t" fillcolor="#DCE6F0" stroked="f">
              <v:path arrowok="t"/>
              <v:fill/>
            </v:shape>
            <v:shape style="position:absolute;left:12040;top:8815;width:1411;height:158" coordorigin="12040,8815" coordsize="1411,158" path="m12040,8973l13452,8973,13452,8815,12040,8815,12040,8973xe" filled="t" fillcolor="#DCE6F0" stroked="f">
              <v:path arrowok="t"/>
              <v:fill/>
            </v:shape>
            <v:shape style="position:absolute;left:12075;top:8973;width:0;height:254" coordorigin="12075,8973" coordsize="0,254" path="m12075,8973l12075,9228e" filled="f" stroked="t" strokeweight="3.58pt" strokecolor="#DCE6F0">
              <v:path arrowok="t"/>
            </v:shape>
            <v:shape style="position:absolute;left:13386;top:8973;width:67;height:254" coordorigin="13386,8973" coordsize="67,254" path="m13386,9228l13453,9228,13453,8973,13386,8973,13386,9228xe" filled="t" fillcolor="#DCE6F0" stroked="f">
              <v:path arrowok="t"/>
              <v:fill/>
            </v:shape>
            <v:shape style="position:absolute;left:12040;top:9228;width:1411;height:158" coordorigin="12040,9228" coordsize="1411,158" path="m12040,9386l13452,9386,13452,9228,12040,9228,12040,9386xe" filled="t" fillcolor="#DCE6F0" stroked="f">
              <v:path arrowok="t"/>
              <v:fill/>
            </v:shape>
            <v:shape style="position:absolute;left:12110;top:8973;width:1277;height:254" coordorigin="12110,8973" coordsize="1277,254" path="m12110,9228l13387,9228,13387,8973,12110,8973,12110,9228xe" filled="t" fillcolor="#DCE6F0" stroked="f">
              <v:path arrowok="t"/>
              <v:fill/>
            </v:shape>
            <v:shape style="position:absolute;left:13456;top:8815;width:1856;height:158" coordorigin="13456,8815" coordsize="1856,158" path="m13456,8973l15312,8973,15312,8815,13456,8815,13456,8973xe" filled="t" fillcolor="#DCE6F0" stroked="f">
              <v:path arrowok="t"/>
              <v:fill/>
            </v:shape>
            <v:shape style="position:absolute;left:13455;top:8973;width:72;height:254" coordorigin="13455,8973" coordsize="72,254" path="m13455,9228l13527,9228,13527,8973,13455,8973,13455,9228xe" filled="t" fillcolor="#DCE6F0" stroked="f">
              <v:path arrowok="t"/>
              <v:fill/>
            </v:shape>
            <v:shape style="position:absolute;left:15246;top:8973;width:67;height:254" coordorigin="15246,8973" coordsize="67,254" path="m15246,9228l15313,9228,15313,8973,15246,8973,15246,9228xe" filled="t" fillcolor="#DCE6F0" stroked="f">
              <v:path arrowok="t"/>
              <v:fill/>
            </v:shape>
            <v:shape style="position:absolute;left:13456;top:9228;width:1856;height:158" coordorigin="13456,9228" coordsize="1856,158" path="m13456,9386l15312,9386,15312,9228,13456,9228,13456,9386xe" filled="t" fillcolor="#DCE6F0" stroked="f">
              <v:path arrowok="t"/>
              <v:fill/>
            </v:shape>
            <v:shape style="position:absolute;left:13526;top:8973;width:1721;height:254" coordorigin="13526,8973" coordsize="1721,254" path="m13526,9228l15247,9228,15247,8973,13526,8973,13526,9228xe" filled="t" fillcolor="#DCE6F0" stroked="f">
              <v:path arrowok="t"/>
              <v:fill/>
            </v:shape>
            <v:shape style="position:absolute;left:15317;top:8815;width:1726;height:158" coordorigin="15317,8815" coordsize="1726,158" path="m15317,8973l17042,8973,17042,8815,15317,8815,15317,8973xe" filled="t" fillcolor="#DCE6F0" stroked="f">
              <v:path arrowok="t"/>
              <v:fill/>
            </v:shape>
            <v:shape style="position:absolute;left:15316;top:8973;width:72;height:254" coordorigin="15316,8973" coordsize="72,254" path="m15316,9228l15387,9228,15387,8973,15316,8973,15316,9228xe" filled="t" fillcolor="#DCE6F0" stroked="f">
              <v:path arrowok="t"/>
              <v:fill/>
            </v:shape>
            <v:shape style="position:absolute;left:17009;top:8973;width:0;height:254" coordorigin="17009,8973" coordsize="0,254" path="m17009,8973l17009,9228e" filled="f" stroked="t" strokeweight="3.46pt" strokecolor="#DCE6F0">
              <v:path arrowok="t"/>
            </v:shape>
            <v:shape style="position:absolute;left:15317;top:9228;width:1726;height:158" coordorigin="15317,9228" coordsize="1726,158" path="m15317,9386l17042,9386,17042,9228,15317,9228,15317,9386xe" filled="t" fillcolor="#DCE6F0" stroked="f">
              <v:path arrowok="t"/>
              <v:fill/>
            </v:shape>
            <v:shape style="position:absolute;left:15386;top:8973;width:1589;height:254" coordorigin="15386,8973" coordsize="1589,254" path="m15386,9228l16975,9228,16975,8973,15386,8973,15386,9228xe" filled="t" fillcolor="#DCE6F0" stroked="f">
              <v:path arrowok="t"/>
              <v:fill/>
            </v:shape>
            <v:shape style="position:absolute;left:1709;top:8810;width:614;height:0" coordorigin="1709,8810" coordsize="614,0" path="m1709,8810l2324,8810e" filled="f" stroked="t" strokeweight="0.57998pt" strokecolor="#000000">
              <v:path arrowok="t"/>
            </v:shape>
            <v:shape style="position:absolute;left:2333;top:8810;width:1990;height:0" coordorigin="2333,8810" coordsize="1990,0" path="m2333,8810l4323,8810e" filled="f" stroked="t" strokeweight="0.57998pt" strokecolor="#000000">
              <v:path arrowok="t"/>
            </v:shape>
            <v:shape style="position:absolute;left:4332;top:8810;width:2062;height:0" coordorigin="4332,8810" coordsize="2062,0" path="m4332,8810l6394,8810e" filled="f" stroked="t" strokeweight="0.57998pt" strokecolor="#000000">
              <v:path arrowok="t"/>
            </v:shape>
            <v:shape style="position:absolute;left:6404;top:8810;width:3444;height:0" coordorigin="6404,8810" coordsize="3444,0" path="m6404,8810l9849,8810e" filled="f" stroked="t" strokeweight="0.57998pt" strokecolor="#000000">
              <v:path arrowok="t"/>
            </v:shape>
            <v:shape style="position:absolute;left:9858;top:8810;width:2177;height:0" coordorigin="9858,8810" coordsize="2177,0" path="m9858,8810l12035,8810e" filled="f" stroked="t" strokeweight="0.57998pt" strokecolor="#000000">
              <v:path arrowok="t"/>
            </v:shape>
            <v:shape style="position:absolute;left:12045;top:8810;width:1406;height:0" coordorigin="12045,8810" coordsize="1406,0" path="m12045,8810l13452,8810e" filled="f" stroked="t" strokeweight="0.57998pt" strokecolor="#000000">
              <v:path arrowok="t"/>
            </v:shape>
            <v:shape style="position:absolute;left:13461;top:8810;width:1851;height:0" coordorigin="13461,8810" coordsize="1851,0" path="m13461,8810l15312,8810e" filled="f" stroked="t" strokeweight="0.57998pt" strokecolor="#000000">
              <v:path arrowok="t"/>
            </v:shape>
            <v:shape style="position:absolute;left:15322;top:8810;width:1721;height:0" coordorigin="15322,8810" coordsize="1721,0" path="m15322,8810l17042,8810e" filled="f" stroked="t" strokeweight="0.57998pt" strokecolor="#000000">
              <v:path arrowok="t"/>
            </v:shape>
            <v:shape style="position:absolute;left:1709;top:9391;width:614;height:0" coordorigin="1709,9391" coordsize="614,0" path="m1709,9391l2324,9391e" filled="f" stroked="t" strokeweight="0.58001pt" strokecolor="#000000">
              <v:path arrowok="t"/>
            </v:shape>
            <v:shape style="position:absolute;left:2333;top:9391;width:1990;height:0" coordorigin="2333,9391" coordsize="1990,0" path="m2333,9391l4323,9391e" filled="f" stroked="t" strokeweight="0.58001pt" strokecolor="#000000">
              <v:path arrowok="t"/>
            </v:shape>
            <v:shape style="position:absolute;left:4332;top:9391;width:2062;height:0" coordorigin="4332,9391" coordsize="2062,0" path="m4332,9391l6394,9391e" filled="f" stroked="t" strokeweight="0.58001pt" strokecolor="#000000">
              <v:path arrowok="t"/>
            </v:shape>
            <v:shape style="position:absolute;left:6404;top:9391;width:3444;height:0" coordorigin="6404,9391" coordsize="3444,0" path="m6404,9391l9849,9391e" filled="f" stroked="t" strokeweight="0.58001pt" strokecolor="#000000">
              <v:path arrowok="t"/>
            </v:shape>
            <v:shape style="position:absolute;left:9858;top:9391;width:2177;height:0" coordorigin="9858,9391" coordsize="2177,0" path="m9858,9391l12035,9391e" filled="f" stroked="t" strokeweight="0.58001pt" strokecolor="#000000">
              <v:path arrowok="t"/>
            </v:shape>
            <v:shape style="position:absolute;left:12045;top:9391;width:1406;height:0" coordorigin="12045,9391" coordsize="1406,0" path="m12045,9391l13452,9391e" filled="f" stroked="t" strokeweight="0.58001pt" strokecolor="#000000">
              <v:path arrowok="t"/>
            </v:shape>
            <v:shape style="position:absolute;left:13461;top:9391;width:1851;height:0" coordorigin="13461,9391" coordsize="1851,0" path="m13461,9391l15312,9391e" filled="f" stroked="t" strokeweight="0.58001pt" strokecolor="#000000">
              <v:path arrowok="t"/>
            </v:shape>
            <v:shape style="position:absolute;left:15322;top:9391;width:1721;height:0" coordorigin="15322,9391" coordsize="1721,0" path="m15322,9391l17042,9391e" filled="f" stroked="t" strokeweight="0.58001pt" strokecolor="#000000">
              <v:path arrowok="t"/>
            </v:shape>
            <v:shape style="position:absolute;left:1709;top:9974;width:614;height:158" coordorigin="1709,9974" coordsize="614,158" path="m1709,10132l2324,10132,2324,9974,1709,9974,1709,10132xe" filled="t" fillcolor="#DCE6F0" stroked="f">
              <v:path arrowok="t"/>
              <v:fill/>
            </v:shape>
            <v:shape style="position:absolute;left:1742;top:10132;width:0;height:255" coordorigin="1742,10132" coordsize="0,255" path="m1742,10132l1742,10387e" filled="f" stroked="t" strokeweight="3.34pt" strokecolor="#DCE6F0">
              <v:path arrowok="t"/>
            </v:shape>
            <v:shape style="position:absolute;left:2258;top:10132;width:67;height:255" coordorigin="2258,10132" coordsize="67,255" path="m2258,10387l2325,10387,2325,10132,2258,10132,2258,10387xe" filled="t" fillcolor="#DCE6F0" stroked="f">
              <v:path arrowok="t"/>
              <v:fill/>
            </v:shape>
            <v:shape style="position:absolute;left:1709;top:10387;width:614;height:158" coordorigin="1709,10387" coordsize="614,158" path="m1709,10546l2324,10546,2324,10387,1709,10387,1709,10546xe" filled="t" fillcolor="#DCE6F0" stroked="f">
              <v:path arrowok="t"/>
              <v:fill/>
            </v:shape>
            <v:shape style="position:absolute;left:1774;top:10132;width:485;height:255" coordorigin="1774,10132" coordsize="485,255" path="m1774,10387l2259,10387,2259,10132,1774,10132,1774,10387xe" filled="t" fillcolor="#DCE6F0" stroked="f">
              <v:path arrowok="t"/>
              <v:fill/>
            </v:shape>
            <v:shape style="position:absolute;left:2328;top:9974;width:1992;height:158" coordorigin="2328,9974" coordsize="1992,158" path="m2328,10132l4320,10132,4320,9974,2328,9974,2328,10132xe" filled="t" fillcolor="#DCE6F0" stroked="f">
              <v:path arrowok="t"/>
              <v:fill/>
            </v:shape>
            <v:shape style="position:absolute;left:2327;top:10132;width:72;height:255" coordorigin="2327,10132" coordsize="72,255" path="m2327,10387l2399,10387,2399,10132,2327,10132,2327,10387xe" filled="t" fillcolor="#DCE6F0" stroked="f">
              <v:path arrowok="t"/>
              <v:fill/>
            </v:shape>
            <v:shape style="position:absolute;left:4288;top:10132;width:0;height:255" coordorigin="4288,10132" coordsize="0,255" path="m4288,10132l4288,10387e" filled="f" stroked="t" strokeweight="3.34pt" strokecolor="#DCE6F0">
              <v:path arrowok="t"/>
            </v:shape>
            <v:shape style="position:absolute;left:2328;top:10387;width:1992;height:158" coordorigin="2328,10387" coordsize="1992,158" path="m2328,10546l4320,10546,4320,10387,2328,10387,2328,10546xe" filled="t" fillcolor="#DCE6F0" stroked="f">
              <v:path arrowok="t"/>
              <v:fill/>
            </v:shape>
            <v:shape style="position:absolute;left:2398;top:10132;width:1858;height:255" coordorigin="2398,10132" coordsize="1858,255" path="m2398,10387l4256,10387,4256,10132,2398,10132,2398,10387xe" filled="t" fillcolor="#DCE6F0" stroked="f">
              <v:path arrowok="t"/>
              <v:fill/>
            </v:shape>
            <v:shape style="position:absolute;left:4328;top:9991;width:2067;height:0" coordorigin="4328,9991" coordsize="2067,0" path="m4328,9991l6394,9991e" filled="f" stroked="t" strokeweight="1.78pt" strokecolor="#DCE6F0">
              <v:path arrowok="t"/>
            </v:shape>
            <v:shape style="position:absolute;left:4362;top:10008;width:0;height:507" coordorigin="4362,10008" coordsize="0,507" path="m4362,10008l4362,10514e" filled="f" stroked="t" strokeweight="3.58pt" strokecolor="#DCE6F0">
              <v:path arrowok="t"/>
            </v:shape>
            <v:shape style="position:absolute;left:6362;top:10008;width:0;height:507" coordorigin="6362,10008" coordsize="0,507" path="m6362,10008l6362,10514e" filled="f" stroked="t" strokeweight="3.34pt" strokecolor="#DCE6F0">
              <v:path arrowok="t"/>
            </v:shape>
            <v:shape style="position:absolute;left:4328;top:10530;width:2067;height:0" coordorigin="4328,10530" coordsize="2067,0" path="m4328,10530l6394,10530e" filled="f" stroked="t" strokeweight="1.66pt" strokecolor="#DCE6F0">
              <v:path arrowok="t"/>
            </v:shape>
            <v:shape style="position:absolute;left:4397;top:10008;width:1932;height:252" coordorigin="4397,10008" coordsize="1932,252" path="m4397,10260l6330,10260,6330,10008,4397,10008,4397,10260xe" filled="t" fillcolor="#DCE6F0" stroked="f">
              <v:path arrowok="t"/>
              <v:fill/>
            </v:shape>
            <v:shape style="position:absolute;left:4397;top:10260;width:1932;height:255" coordorigin="4397,10260" coordsize="1932,255" path="m4397,10514l6330,10514,6330,10260,4397,10260,4397,10514xe" filled="t" fillcolor="#DCE6F0" stroked="f">
              <v:path arrowok="t"/>
              <v:fill/>
            </v:shape>
            <v:shape style="position:absolute;left:6399;top:9974;width:3447;height:158" coordorigin="6399,9974" coordsize="3447,158" path="m6399,10132l9846,10132,9846,9974,6399,9974,6399,10132xe" filled="t" fillcolor="#DCE6F0" stroked="f">
              <v:path arrowok="t"/>
              <v:fill/>
            </v:shape>
            <v:shape style="position:absolute;left:6434;top:10132;width:0;height:255" coordorigin="6434,10132" coordsize="0,255" path="m6434,10132l6434,10387e" filled="f" stroked="t" strokeweight="3.58pt" strokecolor="#DCE6F0">
              <v:path arrowok="t"/>
            </v:shape>
            <v:shape style="position:absolute;left:9814;top:10132;width:0;height:255" coordorigin="9814,10132" coordsize="0,255" path="m9814,10132l9814,10387e" filled="f" stroked="t" strokeweight="3.34pt" strokecolor="#DCE6F0">
              <v:path arrowok="t"/>
            </v:shape>
            <v:shape style="position:absolute;left:6399;top:10387;width:3447;height:158" coordorigin="6399,10387" coordsize="3447,158" path="m6399,10546l9846,10546,9846,10387,6399,10387,6399,10546xe" filled="t" fillcolor="#DCE6F0" stroked="f">
              <v:path arrowok="t"/>
              <v:fill/>
            </v:shape>
            <v:shape style="position:absolute;left:6469;top:10132;width:3312;height:255" coordorigin="6469,10132" coordsize="3312,255" path="m6469,10387l9781,10387,9781,10132,6469,10132,6469,10387xe" filled="t" fillcolor="#DCE6F0" stroked="f">
              <v:path arrowok="t"/>
              <v:fill/>
            </v:shape>
            <v:shape style="position:absolute;left:9853;top:9991;width:2182;height:0" coordorigin="9853,9991" coordsize="2182,0" path="m9853,9991l12035,9991e" filled="f" stroked="t" strokeweight="1.78pt" strokecolor="#DCE6F0">
              <v:path arrowok="t"/>
            </v:shape>
            <v:shape style="position:absolute;left:9888;top:10008;width:0;height:507" coordorigin="9888,10008" coordsize="0,507" path="m9888,10008l9888,10514e" filled="f" stroked="t" strokeweight="3.58pt" strokecolor="#DCE6F0">
              <v:path arrowok="t"/>
            </v:shape>
            <v:shape style="position:absolute;left:12003;top:10008;width:0;height:507" coordorigin="12003,10008" coordsize="0,507" path="m12003,10008l12003,10514e" filled="f" stroked="t" strokeweight="3.34pt" strokecolor="#DCE6F0">
              <v:path arrowok="t"/>
            </v:shape>
            <v:shape style="position:absolute;left:9853;top:10530;width:2182;height:0" coordorigin="9853,10530" coordsize="2182,0" path="m9853,10530l12035,10530e" filled="f" stroked="t" strokeweight="1.66pt" strokecolor="#DCE6F0">
              <v:path arrowok="t"/>
            </v:shape>
            <v:shape style="position:absolute;left:9923;top:10008;width:2048;height:252" coordorigin="9923,10008" coordsize="2048,252" path="m9923,10260l11971,10260,11971,10008,9923,10008,9923,10260xe" filled="t" fillcolor="#DCE6F0" stroked="f">
              <v:path arrowok="t"/>
              <v:fill/>
            </v:shape>
            <v:shape style="position:absolute;left:9923;top:10260;width:2048;height:255" coordorigin="9923,10260" coordsize="2048,255" path="m9923,10514l11971,10514,11971,10260,9923,10260,9923,10514xe" filled="t" fillcolor="#DCE6F0" stroked="f">
              <v:path arrowok="t"/>
              <v:fill/>
            </v:shape>
            <v:shape style="position:absolute;left:12040;top:9974;width:1411;height:158" coordorigin="12040,9974" coordsize="1411,158" path="m12040,10132l13452,10132,13452,9974,12040,9974,12040,10132xe" filled="t" fillcolor="#DCE6F0" stroked="f">
              <v:path arrowok="t"/>
              <v:fill/>
            </v:shape>
            <v:shape style="position:absolute;left:12075;top:10132;width:0;height:255" coordorigin="12075,10132" coordsize="0,255" path="m12075,10132l12075,10387e" filled="f" stroked="t" strokeweight="3.58pt" strokecolor="#DCE6F0">
              <v:path arrowok="t"/>
            </v:shape>
            <v:shape style="position:absolute;left:13386;top:10132;width:67;height:255" coordorigin="13386,10132" coordsize="67,255" path="m13386,10387l13453,10387,13453,10132,13386,10132,13386,10387xe" filled="t" fillcolor="#DCE6F0" stroked="f">
              <v:path arrowok="t"/>
              <v:fill/>
            </v:shape>
            <v:shape style="position:absolute;left:12040;top:10387;width:1411;height:158" coordorigin="12040,10387" coordsize="1411,158" path="m12040,10546l13452,10546,13452,10387,12040,10387,12040,10546xe" filled="t" fillcolor="#DCE6F0" stroked="f">
              <v:path arrowok="t"/>
              <v:fill/>
            </v:shape>
            <v:shape style="position:absolute;left:12110;top:10132;width:1277;height:255" coordorigin="12110,10132" coordsize="1277,255" path="m12110,10387l13387,10387,13387,10132,12110,10132,12110,10387xe" filled="t" fillcolor="#DCE6F0" stroked="f">
              <v:path arrowok="t"/>
              <v:fill/>
            </v:shape>
            <v:shape style="position:absolute;left:13456;top:9974;width:1856;height:158" coordorigin="13456,9974" coordsize="1856,158" path="m13456,10132l15312,10132,15312,9974,13456,9974,13456,10132xe" filled="t" fillcolor="#DCE6F0" stroked="f">
              <v:path arrowok="t"/>
              <v:fill/>
            </v:shape>
            <v:shape style="position:absolute;left:13455;top:10132;width:72;height:255" coordorigin="13455,10132" coordsize="72,255" path="m13455,10387l13527,10387,13527,10132,13455,10132,13455,10387xe" filled="t" fillcolor="#DCE6F0" stroked="f">
              <v:path arrowok="t"/>
              <v:fill/>
            </v:shape>
            <v:shape style="position:absolute;left:15246;top:10132;width:67;height:255" coordorigin="15246,10132" coordsize="67,255" path="m15246,10387l15313,10387,15313,10132,15246,10132,15246,10387xe" filled="t" fillcolor="#DCE6F0" stroked="f">
              <v:path arrowok="t"/>
              <v:fill/>
            </v:shape>
            <v:shape style="position:absolute;left:13456;top:10387;width:1856;height:158" coordorigin="13456,10387" coordsize="1856,158" path="m13456,10546l15312,10546,15312,10387,13456,10387,13456,10546xe" filled="t" fillcolor="#DCE6F0" stroked="f">
              <v:path arrowok="t"/>
              <v:fill/>
            </v:shape>
            <v:shape style="position:absolute;left:13526;top:10132;width:1721;height:255" coordorigin="13526,10132" coordsize="1721,255" path="m13526,10387l15247,10387,15247,10132,13526,10132,13526,10387xe" filled="t" fillcolor="#DCE6F0" stroked="f">
              <v:path arrowok="t"/>
              <v:fill/>
            </v:shape>
            <v:shape style="position:absolute;left:15317;top:9974;width:1726;height:158" coordorigin="15317,9974" coordsize="1726,158" path="m15317,10132l17042,10132,17042,9974,15317,9974,15317,10132xe" filled="t" fillcolor="#DCE6F0" stroked="f">
              <v:path arrowok="t"/>
              <v:fill/>
            </v:shape>
            <v:shape style="position:absolute;left:15316;top:10132;width:72;height:255" coordorigin="15316,10132" coordsize="72,255" path="m15316,10387l15387,10387,15387,10132,15316,10132,15316,10387xe" filled="t" fillcolor="#DCE6F0" stroked="f">
              <v:path arrowok="t"/>
              <v:fill/>
            </v:shape>
            <v:shape style="position:absolute;left:17009;top:10132;width:0;height:255" coordorigin="17009,10132" coordsize="0,255" path="m17009,10132l17009,10387e" filled="f" stroked="t" strokeweight="3.46pt" strokecolor="#DCE6F0">
              <v:path arrowok="t"/>
            </v:shape>
            <v:shape style="position:absolute;left:15317;top:10387;width:1726;height:158" coordorigin="15317,10387" coordsize="1726,158" path="m15317,10546l17042,10546,17042,10387,15317,10387,15317,10546xe" filled="t" fillcolor="#DCE6F0" stroked="f">
              <v:path arrowok="t"/>
              <v:fill/>
            </v:shape>
            <v:shape style="position:absolute;left:15386;top:10132;width:1589;height:255" coordorigin="15386,10132" coordsize="1589,255" path="m15386,10387l16975,10387,16975,10132,15386,10132,15386,10387xe" filled="t" fillcolor="#DCE6F0" stroked="f">
              <v:path arrowok="t"/>
              <v:fill/>
            </v:shape>
            <v:shape style="position:absolute;left:1709;top:9969;width:614;height:0" coordorigin="1709,9969" coordsize="614,0" path="m1709,9969l2324,9969e" filled="f" stroked="t" strokeweight="0.58001pt" strokecolor="#000000">
              <v:path arrowok="t"/>
            </v:shape>
            <v:shape style="position:absolute;left:2333;top:9969;width:1990;height:0" coordorigin="2333,9969" coordsize="1990,0" path="m2333,9969l4323,9969e" filled="f" stroked="t" strokeweight="0.58001pt" strokecolor="#000000">
              <v:path arrowok="t"/>
            </v:shape>
            <v:shape style="position:absolute;left:4332;top:9969;width:2062;height:0" coordorigin="4332,9969" coordsize="2062,0" path="m4332,9969l6394,9969e" filled="f" stroked="t" strokeweight="0.58001pt" strokecolor="#000000">
              <v:path arrowok="t"/>
            </v:shape>
            <v:shape style="position:absolute;left:6404;top:9969;width:3444;height:0" coordorigin="6404,9969" coordsize="3444,0" path="m6404,9969l9849,9969e" filled="f" stroked="t" strokeweight="0.58001pt" strokecolor="#000000">
              <v:path arrowok="t"/>
            </v:shape>
            <v:shape style="position:absolute;left:9858;top:9969;width:2177;height:0" coordorigin="9858,9969" coordsize="2177,0" path="m9858,9969l12035,9969e" filled="f" stroked="t" strokeweight="0.58001pt" strokecolor="#000000">
              <v:path arrowok="t"/>
            </v:shape>
            <v:shape style="position:absolute;left:12045;top:9969;width:1406;height:0" coordorigin="12045,9969" coordsize="1406,0" path="m12045,9969l13452,9969e" filled="f" stroked="t" strokeweight="0.58001pt" strokecolor="#000000">
              <v:path arrowok="t"/>
            </v:shape>
            <v:shape style="position:absolute;left:13461;top:9969;width:1851;height:0" coordorigin="13461,9969" coordsize="1851,0" path="m13461,9969l15312,9969e" filled="f" stroked="t" strokeweight="0.58001pt" strokecolor="#000000">
              <v:path arrowok="t"/>
            </v:shape>
            <v:shape style="position:absolute;left:15322;top:9969;width:1721;height:0" coordorigin="15322,9969" coordsize="1721,0" path="m15322,9969l17042,9969e" filled="f" stroked="t" strokeweight="0.58001pt" strokecolor="#000000">
              <v:path arrowok="t"/>
            </v:shape>
            <v:shape style="position:absolute;left:1704;top:1412;width:0;height:9144" coordorigin="1704,1412" coordsize="0,9144" path="m1704,1412l1704,10555e" filled="f" stroked="t" strokeweight="0.58pt" strokecolor="#000000">
              <v:path arrowok="t"/>
            </v:shape>
            <v:shape style="position:absolute;left:1709;top:10550;width:614;height:0" coordorigin="1709,10550" coordsize="614,0" path="m1709,10550l2324,10550e" filled="f" stroked="t" strokeweight="0.57998pt" strokecolor="#000000">
              <v:path arrowok="t"/>
            </v:shape>
            <v:shape style="position:absolute;left:2328;top:1412;width:0;height:9144" coordorigin="2328,1412" coordsize="0,9144" path="m2328,1412l2328,10555e" filled="f" stroked="t" strokeweight="0.58pt" strokecolor="#000000">
              <v:path arrowok="t"/>
            </v:shape>
            <v:shape style="position:absolute;left:2333;top:10550;width:1990;height:0" coordorigin="2333,10550" coordsize="1990,0" path="m2333,10550l4323,10550e" filled="f" stroked="t" strokeweight="0.57998pt" strokecolor="#000000">
              <v:path arrowok="t"/>
            </v:shape>
            <v:shape style="position:absolute;left:4328;top:1412;width:0;height:9144" coordorigin="4328,1412" coordsize="0,9144" path="m4328,1412l4328,10555e" filled="f" stroked="t" strokeweight="0.58001pt" strokecolor="#000000">
              <v:path arrowok="t"/>
            </v:shape>
            <v:shape style="position:absolute;left:4332;top:10550;width:2062;height:0" coordorigin="4332,10550" coordsize="2062,0" path="m4332,10550l6394,10550e" filled="f" stroked="t" strokeweight="0.57998pt" strokecolor="#000000">
              <v:path arrowok="t"/>
            </v:shape>
            <v:shape style="position:absolute;left:6399;top:1412;width:0;height:9144" coordorigin="6399,1412" coordsize="0,9144" path="m6399,1412l6399,10555e" filled="f" stroked="t" strokeweight="0.58001pt" strokecolor="#000000">
              <v:path arrowok="t"/>
            </v:shape>
            <v:shape style="position:absolute;left:6404;top:10550;width:3444;height:0" coordorigin="6404,10550" coordsize="3444,0" path="m6404,10550l9849,10550e" filled="f" stroked="t" strokeweight="0.57998pt" strokecolor="#000000">
              <v:path arrowok="t"/>
            </v:shape>
            <v:shape style="position:absolute;left:9853;top:1412;width:0;height:9144" coordorigin="9853,1412" coordsize="0,9144" path="m9853,1412l9853,10555e" filled="f" stroked="t" strokeweight="0.58001pt" strokecolor="#000000">
              <v:path arrowok="t"/>
            </v:shape>
            <v:shape style="position:absolute;left:9858;top:10550;width:2177;height:0" coordorigin="9858,10550" coordsize="2177,0" path="m9858,10550l12035,10550e" filled="f" stroked="t" strokeweight="0.57998pt" strokecolor="#000000">
              <v:path arrowok="t"/>
            </v:shape>
            <v:shape style="position:absolute;left:12040;top:1412;width:0;height:9144" coordorigin="12040,1412" coordsize="0,9144" path="m12040,1412l12040,10555e" filled="f" stroked="t" strokeweight="0.57998pt" strokecolor="#000000">
              <v:path arrowok="t"/>
            </v:shape>
            <v:shape style="position:absolute;left:12045;top:10550;width:1406;height:0" coordorigin="12045,10550" coordsize="1406,0" path="m12045,10550l13452,10550e" filled="f" stroked="t" strokeweight="0.57998pt" strokecolor="#000000">
              <v:path arrowok="t"/>
            </v:shape>
            <v:shape style="position:absolute;left:13456;top:1412;width:0;height:9144" coordorigin="13456,1412" coordsize="0,9144" path="m13456,1412l13456,10555e" filled="f" stroked="t" strokeweight="0.58004pt" strokecolor="#000000">
              <v:path arrowok="t"/>
            </v:shape>
            <v:shape style="position:absolute;left:13461;top:10550;width:1851;height:0" coordorigin="13461,10550" coordsize="1851,0" path="m13461,10550l15312,10550e" filled="f" stroked="t" strokeweight="0.57998pt" strokecolor="#000000">
              <v:path arrowok="t"/>
            </v:shape>
            <v:shape style="position:absolute;left:15317;top:1412;width:0;height:9144" coordorigin="15317,1412" coordsize="0,9144" path="m15317,1412l15317,10555e" filled="f" stroked="t" strokeweight="0.57998pt" strokecolor="#000000">
              <v:path arrowok="t"/>
            </v:shape>
            <v:shape style="position:absolute;left:15322;top:10550;width:1721;height:0" coordorigin="15322,10550" coordsize="1721,0" path="m15322,10550l17042,10550e" filled="f" stroked="t" strokeweight="0.57998pt" strokecolor="#000000">
              <v:path arrowok="t"/>
            </v:shape>
            <v:shape style="position:absolute;left:17047;top:1412;width:0;height:9144" coordorigin="17047,1412" coordsize="0,9144" path="m17047,1412l17047,1055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1156">
            <v:imagedata o:title="" r:id="rId5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115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0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0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0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0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0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0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7.8pt;width:86.52pt;height:7.14pt;mso-position-horizontal-relative:page;mso-position-vertical-relative:page;z-index:-706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7.8pt;width:93.02pt;height:7.14pt;mso-position-horizontal-relative:page;mso-position-vertical-relative:page;z-index:-706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7.8pt;width:70.8pt;height:7.14pt;mso-position-horizontal-relative:page;mso-position-vertical-relative:page;z-index:-706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7.8pt;width:99.96pt;height:7.14pt;mso-position-horizontal-relative:page;mso-position-vertical-relative:page;z-index:-706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7.8pt;width:31.196pt;height:7.14pt;mso-position-horizontal-relative:page;mso-position-vertical-relative:page;z-index:-706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05.18pt;width:83.04pt;height:12.62pt;mso-position-horizontal-relative:page;mso-position-vertical-relative:page;z-index:-70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5.18pt;width:3.48001pt;height:12.62pt;mso-position-horizontal-relative:page;mso-position-vertical-relative:page;z-index:-70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05.18pt;width:89.54pt;height:12.62pt;mso-position-horizontal-relative:page;mso-position-vertical-relative:page;z-index:-70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5.18pt;width:3.47998pt;height:12.62pt;mso-position-horizontal-relative:page;mso-position-vertical-relative:page;z-index:-70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05.18pt;width:67.32pt;height:12.62pt;mso-position-horizontal-relative:page;mso-position-vertical-relative:page;z-index:-70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40120019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5.18pt;width:3.48001pt;height:12.62pt;mso-position-horizontal-relative:page;mso-position-vertical-relative:page;z-index:-70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5.178pt;width:96.48pt;height:12.622pt;mso-position-horizontal-relative:page;mso-position-vertical-relative:page;z-index:-70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5.178pt;width:3.48pt;height:12.622pt;mso-position-horizontal-relative:page;mso-position-vertical-relative:page;z-index:-70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5.178pt;width:27.716pt;height:12.622pt;mso-position-horizontal-relative:page;mso-position-vertical-relative:page;z-index:-70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178pt;width:3.48pt;height:12.622pt;mso-position-horizontal-relative:page;mso-position-vertical-relative:page;z-index:-70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8.04pt;width:86.52pt;height:7.14pt;mso-position-horizontal-relative:page;mso-position-vertical-relative:page;z-index:-706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8.04pt;width:93.02pt;height:7.14pt;mso-position-horizontal-relative:page;mso-position-vertical-relative:page;z-index:-706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8.04pt;width:70.8pt;height:7.14pt;mso-position-horizontal-relative:page;mso-position-vertical-relative:page;z-index:-706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98.04pt;width:105.87pt;height:26.9pt;mso-position-horizontal-relative:page;mso-position-vertical-relative:page;z-index:-70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85" w:right="353" w:hanging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8.04pt;width:3.47999pt;height:26.9pt;mso-position-horizontal-relative:page;mso-position-vertical-relative:page;z-index:-70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8.04pt;width:169.22pt;height:26.9pt;mso-position-horizontal-relative:page;mso-position-vertical-relative:page;z-index:-70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2" w:right="158" w:firstLine="1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8.04pt;width:3.47999pt;height:26.9pt;mso-position-horizontal-relative:page;mso-position-vertical-relative:page;z-index:-70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8.04pt;width:100.11pt;height:26.9pt;mso-position-horizontal-relative:page;mso-position-vertical-relative:page;z-index:-70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8.04pt;width:3.48pt;height:26.9pt;mso-position-horizontal-relative:page;mso-position-vertical-relative:page;z-index:-70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8.04pt;width:99.96pt;height:7.138pt;mso-position-horizontal-relative:page;mso-position-vertical-relative:page;z-index:-706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8.04pt;width:31.196pt;height:7.138pt;mso-position-horizontal-relative:page;mso-position-vertical-relative:page;z-index:-706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7.74pt;width:86.52pt;height:30.3pt;mso-position-horizontal-relative:page;mso-position-vertical-relative:page;z-index:-706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7.74pt;width:93.02pt;height:30.3pt;mso-position-horizontal-relative:page;mso-position-vertical-relative:page;z-index:-706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7.74pt;width:70.8pt;height:30.3pt;mso-position-horizontal-relative:page;mso-position-vertical-relative:page;z-index:-706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53767110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7.74pt;width:109.35pt;height:30.3pt;mso-position-horizontal-relative:page;mso-position-vertical-relative:page;z-index:-706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LIMON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7.74pt;width:172.7pt;height:30.3pt;mso-position-horizontal-relative:page;mso-position-vertical-relative:page;z-index:-70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390" w:right="101" w:hanging="1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MUNICIPAL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7.74pt;width:103.59pt;height:30.3pt;mso-position-horizontal-relative:page;mso-position-vertical-relative:page;z-index:-70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7.74pt;width:99.96pt;height:30.3pt;mso-position-horizontal-relative:page;mso-position-vertical-relative:page;z-index:-706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7.74pt;width:31.196pt;height:30.3pt;mso-position-horizontal-relative:page;mso-position-vertical-relative:page;z-index:-706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1.9pt;width:172.7pt;height:15.84pt;mso-position-horizontal-relative:page;mso-position-vertical-relative:page;z-index:-70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1.9pt;width:103.59pt;height:15.84pt;mso-position-horizontal-relative:page;mso-position-vertical-relative:page;z-index:-70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5.54pt;width:86.52pt;height:22.2pt;mso-position-horizontal-relative:page;mso-position-vertical-relative:page;z-index:-70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5.54pt;width:93.02pt;height:22.2pt;mso-position-horizontal-relative:page;mso-position-vertical-relative:page;z-index:-70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5.54pt;width:70.8pt;height:22.2pt;mso-position-horizontal-relative:page;mso-position-vertical-relative:page;z-index:-70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5.54pt;width:99.96pt;height:22.2pt;mso-position-horizontal-relative:page;mso-position-vertical-relative:page;z-index:-70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5.54pt;width:31.196pt;height:22.2pt;mso-position-horizontal-relative:page;mso-position-vertical-relative:page;z-index:-70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2.94pt;width:83.04pt;height:12.6pt;mso-position-horizontal-relative:page;mso-position-vertical-relative:page;z-index:-70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2.94pt;width:3.48001pt;height:12.6pt;mso-position-horizontal-relative:page;mso-position-vertical-relative:page;z-index:-70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2.94pt;width:89.54pt;height:12.6pt;mso-position-horizontal-relative:page;mso-position-vertical-relative:page;z-index:-70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2.94pt;width:3.47998pt;height:12.6pt;mso-position-horizontal-relative:page;mso-position-vertical-relative:page;z-index:-70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2.94pt;width:67.32pt;height:12.6pt;mso-position-horizontal-relative:page;mso-position-vertical-relative:page;z-index:-70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32602456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2.94pt;width:3.48001pt;height:12.6pt;mso-position-horizontal-relative:page;mso-position-vertical-relative:page;z-index:-70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2.94pt;width:96.48pt;height:12.6pt;mso-position-horizontal-relative:page;mso-position-vertical-relative:page;z-index:-70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2.94pt;width:3.48pt;height:12.6pt;mso-position-horizontal-relative:page;mso-position-vertical-relative:page;z-index:-70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2.94pt;width:27.716pt;height:12.6pt;mso-position-horizontal-relative:page;mso-position-vertical-relative:page;z-index:-70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94pt;width:3.48pt;height:12.6pt;mso-position-horizontal-relative:page;mso-position-vertical-relative:page;z-index:-70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26.58pt;width:169.22pt;height:25.32pt;mso-position-horizontal-relative:page;mso-position-vertical-relative:page;z-index:-70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78" w:right="274" w:hanging="8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6.58pt;width:3.47999pt;height:25.32pt;mso-position-horizontal-relative:page;mso-position-vertical-relative:page;z-index:-70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6.58pt;width:100.11pt;height:25.32pt;mso-position-horizontal-relative:page;mso-position-vertical-relative:page;z-index:-70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6.58pt;width:3.48pt;height:25.32pt;mso-position-horizontal-relative:page;mso-position-vertical-relative:page;z-index:-70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0.74pt;width:86.52pt;height:22.2pt;mso-position-horizontal-relative:page;mso-position-vertical-relative:page;z-index:-70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0.74pt;width:93.02pt;height:22.2pt;mso-position-horizontal-relative:page;mso-position-vertical-relative:page;z-index:-70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0.74pt;width:70.8pt;height:22.2pt;mso-position-horizontal-relative:page;mso-position-vertical-relative:page;z-index:-70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0.74pt;width:109.35pt;height:57pt;mso-position-horizontal-relative:page;mso-position-vertical-relative:page;z-index:-70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53" w:right="53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VALLE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BELEN CASA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NO. 1 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0.74pt;width:172.7pt;height:15.84pt;mso-position-horizontal-relative:page;mso-position-vertical-relative:page;z-index:-70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0.74pt;width:103.59pt;height:15.84pt;mso-position-horizontal-relative:page;mso-position-vertical-relative:page;z-index:-70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0.74pt;width:99.96pt;height:22.2pt;mso-position-horizontal-relative:page;mso-position-vertical-relative:page;z-index:-70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0.74pt;width:31.196pt;height:22.2pt;mso-position-horizontal-relative:page;mso-position-vertical-relative:page;z-index:-70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1.19pt;width:86.52pt;height:29.55pt;mso-position-horizontal-relative:page;mso-position-vertical-relative:page;z-index:-707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1.19pt;width:93.02pt;height:29.55pt;mso-position-horizontal-relative:page;mso-position-vertical-relative:page;z-index:-707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1.19pt;width:70.8pt;height:29.55pt;mso-position-horizontal-relative:page;mso-position-vertical-relative:page;z-index:-70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1.19pt;width:109.35pt;height:29.55pt;mso-position-horizontal-relative:page;mso-position-vertical-relative:page;z-index:-70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26" w:right="455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1.19pt;width:172.7pt;height:29.55pt;mso-position-horizontal-relative:page;mso-position-vertical-relative:page;z-index:-70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75" w:right="184" w:hanging="4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CEES ANEXO A EOUM "SAN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 LA PAZ"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1.19pt;width:103.59pt;height:29.55pt;mso-position-horizontal-relative:page;mso-position-vertical-relative:page;z-index:-70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1.19pt;width:99.96pt;height:29.55pt;mso-position-horizontal-relative:page;mso-position-vertical-relative:page;z-index:-707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1.19pt;width:31.196pt;height:29.55pt;mso-position-horizontal-relative:page;mso-position-vertical-relative:page;z-index:-707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27pt;width:86.52pt;height:7.92pt;mso-position-horizontal-relative:page;mso-position-vertical-relative:page;z-index:-707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27pt;width:93.02pt;height:7.92pt;mso-position-horizontal-relative:page;mso-position-vertical-relative:page;z-index:-707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27pt;width:70.8pt;height:7.92pt;mso-position-horizontal-relative:page;mso-position-vertical-relative:page;z-index:-707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27pt;width:109.35pt;height:7.92pt;mso-position-horizontal-relative:page;mso-position-vertical-relative:page;z-index:-707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27pt;width:172.7pt;height:7.92pt;mso-position-horizontal-relative:page;mso-position-vertical-relative:page;z-index:-707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27pt;width:99.96pt;height:7.92pt;mso-position-horizontal-relative:page;mso-position-vertical-relative:page;z-index:-707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27pt;width:31.196pt;height:7.92pt;mso-position-horizontal-relative:page;mso-position-vertical-relative:page;z-index:-707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60.67pt;width:83.04pt;height:12.6pt;mso-position-horizontal-relative:page;mso-position-vertical-relative:page;z-index:-70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0.67pt;width:3.48001pt;height:12.6pt;mso-position-horizontal-relative:page;mso-position-vertical-relative:page;z-index:-70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60.67pt;width:89.54pt;height:12.6pt;mso-position-horizontal-relative:page;mso-position-vertical-relative:page;z-index:-70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0.67pt;width:3.47998pt;height:12.6pt;mso-position-horizontal-relative:page;mso-position-vertical-relative:page;z-index:-70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60.67pt;width:67.32pt;height:12.6pt;mso-position-horizontal-relative:page;mso-position-vertical-relative:page;z-index:-70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0.67pt;width:3.48001pt;height:12.6pt;mso-position-horizontal-relative:page;mso-position-vertical-relative:page;z-index:-70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60.67pt;width:105.87pt;height:12.6pt;mso-position-horizontal-relative:page;mso-position-vertical-relative:page;z-index:-70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SUQUINAY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0.67pt;width:3.47999pt;height:12.6pt;mso-position-horizontal-relative:page;mso-position-vertical-relative:page;z-index:-70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60.67pt;width:169.22pt;height:12.6pt;mso-position-horizontal-relative:page;mso-position-vertical-relative:page;z-index:-70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0.67pt;width:3.47999pt;height:12.6pt;mso-position-horizontal-relative:page;mso-position-vertical-relative:page;z-index:-70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0.67pt;width:96.48pt;height:12.6pt;mso-position-horizontal-relative:page;mso-position-vertical-relative:page;z-index:-70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0.67pt;width:3.48pt;height:12.6pt;mso-position-horizontal-relative:page;mso-position-vertical-relative:page;z-index:-70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0.67pt;width:27.716pt;height:12.6pt;mso-position-horizontal-relative:page;mso-position-vertical-relative:page;z-index:-70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67pt;width:3.48pt;height:12.6pt;mso-position-horizontal-relative:page;mso-position-vertical-relative:page;z-index:-70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2.75pt;width:86.52pt;height:7.92pt;mso-position-horizontal-relative:page;mso-position-vertical-relative:page;z-index:-707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2.75pt;width:93.02pt;height:7.92pt;mso-position-horizontal-relative:page;mso-position-vertical-relative:page;z-index:-707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2.75pt;width:70.8pt;height:7.92pt;mso-position-horizontal-relative:page;mso-position-vertical-relative:page;z-index:-707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2.75pt;width:109.35pt;height:7.92pt;mso-position-horizontal-relative:page;mso-position-vertical-relative:page;z-index:-707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2.75pt;width:172.7pt;height:7.92pt;mso-position-horizontal-relative:page;mso-position-vertical-relative:page;z-index:-707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52.75pt;width:100.11pt;height:28.44pt;mso-position-horizontal-relative:page;mso-position-vertical-relative:page;z-index:-70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2.75pt;width:3.48pt;height:28.44pt;mso-position-horizontal-relative:page;mso-position-vertical-relative:page;z-index:-70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2.75pt;width:99.96pt;height:7.92pt;mso-position-horizontal-relative:page;mso-position-vertical-relative:page;z-index:-707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75pt;width:31.196pt;height:7.92pt;mso-position-horizontal-relative:page;mso-position-vertical-relative:page;z-index:-707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45pt;width:86.52pt;height:30.3pt;mso-position-horizontal-relative:page;mso-position-vertical-relative:page;z-index:-707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45pt;width:93.02pt;height:30.3pt;mso-position-horizontal-relative:page;mso-position-vertical-relative:page;z-index:-707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45pt;width:70.8pt;height:30.3pt;mso-position-horizontal-relative:page;mso-position-vertical-relative:page;z-index:-707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59010293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2.45pt;width:109.35pt;height:30.3pt;mso-position-horizontal-relative:page;mso-position-vertical-relative:page;z-index:-70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494" w:right="439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2.45pt;width:172.7pt;height:30.3pt;mso-position-horizontal-relative:page;mso-position-vertical-relative:page;z-index:-707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63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2.45pt;width:103.59pt;height:30.3pt;mso-position-horizontal-relative:page;mso-position-vertical-relative:page;z-index:-70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45pt;width:99.96pt;height:30.3pt;mso-position-horizontal-relative:page;mso-position-vertical-relative:page;z-index:-707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45pt;width:31.196pt;height:30.3pt;mso-position-horizontal-relative:page;mso-position-vertical-relative:page;z-index:-707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5.31pt;width:86.52pt;height:7.14pt;mso-position-horizontal-relative:page;mso-position-vertical-relative:page;z-index:-707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5.31pt;width:93.02pt;height:7.14pt;mso-position-horizontal-relative:page;mso-position-vertical-relative:page;z-index:-707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5.31pt;width:70.8pt;height:7.14pt;mso-position-horizontal-relative:page;mso-position-vertical-relative:page;z-index:-707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5.31pt;width:99.96pt;height:7.14pt;mso-position-horizontal-relative:page;mso-position-vertical-relative:page;z-index:-707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5.31pt;width:31.196pt;height:7.14pt;mso-position-horizontal-relative:page;mso-position-vertical-relative:page;z-index:-707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02.59pt;width:83.04pt;height:12.72pt;mso-position-horizontal-relative:page;mso-position-vertical-relative:page;z-index:-70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2.59pt;width:3.48001pt;height:12.72pt;mso-position-horizontal-relative:page;mso-position-vertical-relative:page;z-index:-70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02.59pt;width:89.54pt;height:12.72pt;mso-position-horizontal-relative:page;mso-position-vertical-relative:page;z-index:-70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2.59pt;width:3.47998pt;height:12.72pt;mso-position-horizontal-relative:page;mso-position-vertical-relative:page;z-index:-70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02.59pt;width:67.32pt;height:12.72pt;mso-position-horizontal-relative:page;mso-position-vertical-relative:page;z-index:-70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50149689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2.59pt;width:3.48001pt;height:12.72pt;mso-position-horizontal-relative:page;mso-position-vertical-relative:page;z-index:-70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2.59pt;width:96.48pt;height:12.72pt;mso-position-horizontal-relative:page;mso-position-vertical-relative:page;z-index:-70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2.59pt;width:3.48pt;height:12.72pt;mso-position-horizontal-relative:page;mso-position-vertical-relative:page;z-index:-70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2.59pt;width:27.716pt;height:12.72pt;mso-position-horizontal-relative:page;mso-position-vertical-relative:page;z-index:-70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59pt;width:3.48pt;height:12.72pt;mso-position-horizontal-relative:page;mso-position-vertical-relative:page;z-index:-70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5.51pt;width:86.52pt;height:7.08pt;mso-position-horizontal-relative:page;mso-position-vertical-relative:page;z-index:-707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5.51pt;width:93.02pt;height:7.08pt;mso-position-horizontal-relative:page;mso-position-vertical-relative:page;z-index:-707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5.51pt;width:70.8pt;height:7.08pt;mso-position-horizontal-relative:page;mso-position-vertical-relative:page;z-index:-707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5.51pt;width:105.87pt;height:26.94pt;mso-position-horizontal-relative:page;mso-position-vertical-relative:page;z-index:-70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25" w:right="453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5.51pt;width:3.47999pt;height:26.94pt;mso-position-horizontal-relative:page;mso-position-vertical-relative:page;z-index:-70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95.51pt;width:169.22pt;height:26.94pt;mso-position-horizontal-relative:page;mso-position-vertical-relative:page;z-index:-70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2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5.51pt;width:3.47999pt;height:26.94pt;mso-position-horizontal-relative:page;mso-position-vertical-relative:page;z-index:-70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95.51pt;width:100.11pt;height:26.94pt;mso-position-horizontal-relative:page;mso-position-vertical-relative:page;z-index:-70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5.51pt;width:3.48pt;height:26.94pt;mso-position-horizontal-relative:page;mso-position-vertical-relative:page;z-index:-70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5.51pt;width:99.96pt;height:7.08pt;mso-position-horizontal-relative:page;mso-position-vertical-relative:page;z-index:-707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5.51pt;width:31.196pt;height:7.08pt;mso-position-horizontal-relative:page;mso-position-vertical-relative:page;z-index:-707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0.97pt;width:86.52pt;height:44.54pt;mso-position-horizontal-relative:page;mso-position-vertical-relative:page;z-index:-707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0.97pt;width:93.02pt;height:44.54pt;mso-position-horizontal-relative:page;mso-position-vertical-relative:page;z-index:-707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0.97pt;width:70.8pt;height:44.54pt;mso-position-horizontal-relative:page;mso-position-vertical-relative:page;z-index:-70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0.97pt;width:109.35pt;height:44.54pt;mso-position-horizontal-relative:page;mso-position-vertical-relative:page;z-index:-70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139" w:right="101" w:firstLine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0.97pt;width:172.7pt;height:44.54pt;mso-position-horizontal-relative:page;mso-position-vertical-relative:page;z-index:-70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379" w:right="385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ESTACIÓN, 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0.97pt;width:103.59pt;height:44.54pt;mso-position-horizontal-relative:page;mso-position-vertical-relative:page;z-index:-707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0.97pt;width:99.96pt;height:44.54pt;mso-position-horizontal-relative:page;mso-position-vertical-relative:page;z-index:-707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0.97pt;width:31.196pt;height:44.54pt;mso-position-horizontal-relative:page;mso-position-vertical-relative:page;z-index:-707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2.21pt;width:172.7pt;height:8.76pt;mso-position-horizontal-relative:page;mso-position-vertical-relative:page;z-index:-7078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2.21pt;width:103.59pt;height:8.76pt;mso-position-horizontal-relative:page;mso-position-vertical-relative:page;z-index:-7078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5.85pt;width:86.52pt;height:15.12pt;mso-position-horizontal-relative:page;mso-position-vertical-relative:page;z-index:-70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5.85pt;width:93.02pt;height:15.12pt;mso-position-horizontal-relative:page;mso-position-vertical-relative:page;z-index:-70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5.85pt;width:70.8pt;height:15.12pt;mso-position-horizontal-relative:page;mso-position-vertical-relative:page;z-index:-70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5.85pt;width:99.96pt;height:15.12pt;mso-position-horizontal-relative:page;mso-position-vertical-relative:page;z-index:-70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5.85pt;width:31.196pt;height:15.12pt;mso-position-horizontal-relative:page;mso-position-vertical-relative:page;z-index:-70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3.25pt;width:83.04pt;height:12.6pt;mso-position-horizontal-relative:page;mso-position-vertical-relative:page;z-index:-70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3.25pt;width:3.48001pt;height:12.6pt;mso-position-horizontal-relative:page;mso-position-vertical-relative:page;z-index:-70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3.25pt;width:89.54pt;height:12.6pt;mso-position-horizontal-relative:page;mso-position-vertical-relative:page;z-index:-70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3.25pt;width:3.47998pt;height:12.6pt;mso-position-horizontal-relative:page;mso-position-vertical-relative:page;z-index:-70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3.25pt;width:67.32pt;height:12.6pt;mso-position-horizontal-relative:page;mso-position-vertical-relative:page;z-index:-70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47687875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3.25pt;width:3.48001pt;height:12.6pt;mso-position-horizontal-relative:page;mso-position-vertical-relative:page;z-index:-70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3.25pt;width:96.48pt;height:12.6pt;mso-position-horizontal-relative:page;mso-position-vertical-relative:page;z-index:-70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3.25pt;width:3.48pt;height:12.6pt;mso-position-horizontal-relative:page;mso-position-vertical-relative:page;z-index:-70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25pt;width:27.716pt;height:12.6pt;mso-position-horizontal-relative:page;mso-position-vertical-relative:page;z-index:-70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25pt;width:3.48pt;height:12.6pt;mso-position-horizontal-relative:page;mso-position-vertical-relative:page;z-index:-70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16.89pt;width:169.22pt;height:25.32pt;mso-position-horizontal-relative:page;mso-position-vertical-relative:page;z-index:-70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05" w:right="41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SANTA CRUZ,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6.89pt;width:3.47999pt;height:25.32pt;mso-position-horizontal-relative:page;mso-position-vertical-relative:page;z-index:-70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16.89pt;width:100.11pt;height:25.32pt;mso-position-horizontal-relative:page;mso-position-vertical-relative:page;z-index:-70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6.89pt;width:3.48pt;height:25.32pt;mso-position-horizontal-relative:page;mso-position-vertical-relative:page;z-index:-70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8.25pt;width:86.52pt;height:15pt;mso-position-horizontal-relative:page;mso-position-vertical-relative:page;z-index:-70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8.25pt;width:93.02pt;height:15pt;mso-position-horizontal-relative:page;mso-position-vertical-relative:page;z-index:-70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8.25pt;width:70.8pt;height:15pt;mso-position-horizontal-relative:page;mso-position-vertical-relative:page;z-index:-70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8.25pt;width:105.87pt;height:42.72pt;mso-position-horizontal-relative:page;mso-position-vertical-relative:page;z-index:-70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0" w:lineRule="exact" w:line="240"/>
                    <w:ind w:left="142" w:right="1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8.25pt;width:3.47999pt;height:42.72pt;mso-position-horizontal-relative:page;mso-position-vertical-relative:page;z-index:-70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8.25pt;width:172.7pt;height:8.64pt;mso-position-horizontal-relative:page;mso-position-vertical-relative:page;z-index:-708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8.25pt;width:103.59pt;height:8.64pt;mso-position-horizontal-relative:page;mso-position-vertical-relative:page;z-index:-708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8.25pt;width:99.96pt;height:15pt;mso-position-horizontal-relative:page;mso-position-vertical-relative:page;z-index:-70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8.25pt;width:31.196pt;height:15pt;mso-position-horizontal-relative:page;mso-position-vertical-relative:page;z-index:-70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4.42pt;width:86.52pt;height:43.83pt;mso-position-horizontal-relative:page;mso-position-vertical-relative:page;z-index:-708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4.42pt;width:93.02pt;height:43.83pt;mso-position-horizontal-relative:page;mso-position-vertical-relative:page;z-index:-708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4.42pt;width:70.8pt;height:43.83pt;mso-position-horizontal-relative:page;mso-position-vertical-relative:page;z-index:-70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4.42pt;width:109.35pt;height:43.83pt;mso-position-horizontal-relative:page;mso-position-vertical-relative:page;z-index:-70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6"/>
                    <w:ind w:left="139" w:right="101" w:firstLine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4.42pt;width:172.7pt;height:43.83pt;mso-position-horizontal-relative:page;mso-position-vertical-relative:page;z-index:-7081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54" w:right="34" w:hanging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CASERÍO LA ESTACIÓN,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4.42pt;width:103.59pt;height:43.83pt;mso-position-horizontal-relative:page;mso-position-vertical-relative:page;z-index:-7082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4.42pt;width:99.96pt;height:43.83pt;mso-position-horizontal-relative:page;mso-position-vertical-relative:page;z-index:-708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42pt;width:31.196pt;height:43.83pt;mso-position-horizontal-relative:page;mso-position-vertical-relative:page;z-index:-708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5.66pt;width:172.7pt;height:8.76pt;mso-position-horizontal-relative:page;mso-position-vertical-relative:page;z-index:-7082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5.66pt;width:103.59pt;height:8.76pt;mso-position-horizontal-relative:page;mso-position-vertical-relative:page;z-index:-708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42pt;width:86.52pt;height:15pt;mso-position-horizontal-relative:page;mso-position-vertical-relative:page;z-index:-70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42pt;width:93.02pt;height:15pt;mso-position-horizontal-relative:page;mso-position-vertical-relative:page;z-index:-70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42pt;width:70.8pt;height:15pt;mso-position-horizontal-relative:page;mso-position-vertical-relative:page;z-index:-70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42pt;width:99.96pt;height:15pt;mso-position-horizontal-relative:page;mso-position-vertical-relative:page;z-index:-70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42pt;width:31.196pt;height:15pt;mso-position-horizontal-relative:page;mso-position-vertical-relative:page;z-index:-70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6.7pt;width:83.04pt;height:12.72pt;mso-position-horizontal-relative:page;mso-position-vertical-relative:page;z-index:-70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6.7pt;width:3.48001pt;height:12.72pt;mso-position-horizontal-relative:page;mso-position-vertical-relative:page;z-index:-70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6.7pt;width:89.54pt;height:12.72pt;mso-position-horizontal-relative:page;mso-position-vertical-relative:page;z-index:-70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6.7pt;width:3.47998pt;height:12.72pt;mso-position-horizontal-relative:page;mso-position-vertical-relative:page;z-index:-70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6.7pt;width:67.32pt;height:12.72pt;mso-position-horizontal-relative:page;mso-position-vertical-relative:page;z-index:-70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6.7pt;width:3.48001pt;height:12.72pt;mso-position-horizontal-relative:page;mso-position-vertical-relative:page;z-index:-70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6.7pt;width:96.48pt;height:12.72pt;mso-position-horizontal-relative:page;mso-position-vertical-relative:page;z-index:-70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6.7pt;width:3.48pt;height:12.72pt;mso-position-horizontal-relative:page;mso-position-vertical-relative:page;z-index:-70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7pt;width:27.716pt;height:12.72pt;mso-position-horizontal-relative:page;mso-position-vertical-relative:page;z-index:-70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7pt;width:3.48pt;height:12.72pt;mso-position-horizontal-relative:page;mso-position-vertical-relative:page;z-index:-70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30.34pt;width:169.22pt;height:25.32pt;mso-position-horizontal-relative:page;mso-position-vertical-relative:page;z-index:-70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605" w:right="60" w:hanging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CASERÍO SANTA CRUZ,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0.34pt;width:3.47999pt;height:25.32pt;mso-position-horizontal-relative:page;mso-position-vertical-relative:page;z-index:-70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0.34pt;width:100.11pt;height:25.32pt;mso-position-horizontal-relative:page;mso-position-vertical-relative:page;z-index:-70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0.34pt;width:3.48pt;height:25.32pt;mso-position-horizontal-relative:page;mso-position-vertical-relative:page;z-index:-70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1.7pt;width:86.52pt;height:15pt;mso-position-horizontal-relative:page;mso-position-vertical-relative:page;z-index:-70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1.7pt;width:93.02pt;height:15pt;mso-position-horizontal-relative:page;mso-position-vertical-relative:page;z-index:-70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1.7pt;width:70.8pt;height:15pt;mso-position-horizontal-relative:page;mso-position-vertical-relative:page;z-index:-70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1.7pt;width:105.87pt;height:42.72pt;mso-position-horizontal-relative:page;mso-position-vertical-relative:page;z-index:-70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142" w:right="1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1.7pt;width:3.47999pt;height:42.72pt;mso-position-horizontal-relative:page;mso-position-vertical-relative:page;z-index:-70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1.7pt;width:172.7pt;height:8.64pt;mso-position-horizontal-relative:page;mso-position-vertical-relative:page;z-index:-7084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1.7pt;width:103.59pt;height:8.64pt;mso-position-horizontal-relative:page;mso-position-vertical-relative:page;z-index:-708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1.7pt;width:99.96pt;height:15pt;mso-position-horizontal-relative:page;mso-position-vertical-relative:page;z-index:-70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1.7pt;width:31.196pt;height:15pt;mso-position-horizontal-relative:page;mso-position-vertical-relative:page;z-index:-70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51.12pt;mso-position-horizontal-relative:page;mso-position-vertical-relative:page;z-index:-7085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51.12pt;mso-position-horizontal-relative:page;mso-position-vertical-relative:page;z-index:-7085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51.12pt;mso-position-horizontal-relative:page;mso-position-vertical-relative:page;z-index:-70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51.12pt;mso-position-horizontal-relative:page;mso-position-vertical-relative:page;z-index:-70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82" w:right="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PRADOS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CANAAN,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461" w:right="4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ASTALES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51.12pt;mso-position-horizontal-relative:page;mso-position-vertical-relative:page;z-index:-7085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51.12pt;mso-position-horizontal-relative:page;mso-position-vertical-relative:page;z-index:-7085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51.12pt;mso-position-horizontal-relative:page;mso-position-vertical-relative:page;z-index:-7085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51.12pt;mso-position-horizontal-relative:page;mso-position-vertical-relative:page;z-index:-7086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3.98pt;width:102.38pt;height:50.52pt;mso-position-horizontal-relative:page;mso-position-vertical-relative:page;z-index:-70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086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2.23pt;margin-top:279.444pt;width:90.0992pt;height:13.04pt;mso-position-horizontal-relative:page;mso-position-vertical-relative:page;z-index:-70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2.23pt;margin-top:192.904pt;width:90.0992pt;height:13.04pt;mso-position-horizontal-relative:page;mso-position-vertical-relative:page;z-index:-70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86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56.32pt;mso-position-horizontal-relative:page;mso-position-vertical-relative:page;z-index:-70866" coordorigin="1699,1406" coordsize="15354,9126">
            <v:shape style="position:absolute;left:1709;top:2434;width:614;height:300" coordorigin="1709,2434" coordsize="614,300" path="m1709,2734l2324,2734,2324,2434,1709,2434,1709,2734xe" filled="t" fillcolor="#DCE6F0" stroked="f">
              <v:path arrowok="t"/>
              <v:fill/>
            </v:shape>
            <v:shape style="position:absolute;left:1742;top:2734;width:0;height:254" coordorigin="1742,2734" coordsize="0,254" path="m1742,2734l1742,2988e" filled="f" stroked="t" strokeweight="3.34pt" strokecolor="#DCE6F0">
              <v:path arrowok="t"/>
            </v:shape>
            <v:shape style="position:absolute;left:2258;top:2734;width:67;height:254" coordorigin="2258,2734" coordsize="67,254" path="m2258,2988l2325,2988,2325,2734,2258,2734,2258,2988xe" filled="t" fillcolor="#DCE6F0" stroked="f">
              <v:path arrowok="t"/>
              <v:fill/>
            </v:shape>
            <v:shape style="position:absolute;left:1709;top:2988;width:614;height:300" coordorigin="1709,2988" coordsize="614,300" path="m1709,3288l2324,3288,2324,2988,1709,2988,1709,3288xe" filled="t" fillcolor="#DCE6F0" stroked="f">
              <v:path arrowok="t"/>
              <v:fill/>
            </v:shape>
            <v:shape style="position:absolute;left:1774;top:2734;width:485;height:254" coordorigin="1774,2734" coordsize="485,254" path="m1774,2988l2259,2988,2259,2734,1774,2734,1774,2988xe" filled="t" fillcolor="#DCE6F0" stroked="f">
              <v:path arrowok="t"/>
              <v:fill/>
            </v:shape>
            <v:shape style="position:absolute;left:2328;top:2434;width:1992;height:300" coordorigin="2328,2434" coordsize="1992,300" path="m2328,2734l4320,2734,4320,2434,2328,2434,2328,2734xe" filled="t" fillcolor="#DCE6F0" stroked="f">
              <v:path arrowok="t"/>
              <v:fill/>
            </v:shape>
            <v:shape style="position:absolute;left:2327;top:2734;width:72;height:254" coordorigin="2327,2734" coordsize="72,254" path="m2327,2988l2399,2988,2399,2734,2327,2734,2327,2988xe" filled="t" fillcolor="#DCE6F0" stroked="f">
              <v:path arrowok="t"/>
              <v:fill/>
            </v:shape>
            <v:shape style="position:absolute;left:4288;top:2734;width:0;height:254" coordorigin="4288,2734" coordsize="0,254" path="m4288,2734l4288,2988e" filled="f" stroked="t" strokeweight="3.34pt" strokecolor="#DCE6F0">
              <v:path arrowok="t"/>
            </v:shape>
            <v:shape style="position:absolute;left:2328;top:2988;width:1992;height:300" coordorigin="2328,2988" coordsize="1992,300" path="m2328,3288l4320,3288,4320,2988,2328,2988,2328,3288xe" filled="t" fillcolor="#DCE6F0" stroked="f">
              <v:path arrowok="t"/>
              <v:fill/>
            </v:shape>
            <v:shape style="position:absolute;left:2398;top:2734;width:1858;height:254" coordorigin="2398,2734" coordsize="1858,254" path="m2398,2988l4256,2988,4256,2734,2398,2734,2398,2988xe" filled="t" fillcolor="#DCE6F0" stroked="f">
              <v:path arrowok="t"/>
              <v:fill/>
            </v:shape>
            <v:shape style="position:absolute;left:4328;top:2434;width:2067;height:173" coordorigin="4328,2434" coordsize="2067,173" path="m4328,2607l6394,2607,6394,2434,4328,2434,4328,2607xe" filled="t" fillcolor="#DCE6F0" stroked="f">
              <v:path arrowok="t"/>
              <v:fill/>
            </v:shape>
            <v:shape style="position:absolute;left:4362;top:2607;width:0;height:506" coordorigin="4362,2607" coordsize="0,506" path="m4362,2607l4362,3113e" filled="f" stroked="t" strokeweight="3.58pt" strokecolor="#DCE6F0">
              <v:path arrowok="t"/>
            </v:shape>
            <v:shape style="position:absolute;left:6329;top:2607;width:67;height:506" coordorigin="6329,2607" coordsize="67,506" path="m6329,3113l6396,3113,6396,2607,6329,2607,6329,3113xe" filled="t" fillcolor="#DCE6F0" stroked="f">
              <v:path arrowok="t"/>
              <v:fill/>
            </v:shape>
            <v:shape style="position:absolute;left:4328;top:3113;width:2067;height:175" coordorigin="4328,3113" coordsize="2067,175" path="m4328,3288l6394,3288,6394,3113,4328,3113,4328,3288xe" filled="t" fillcolor="#DCE6F0" stroked="f">
              <v:path arrowok="t"/>
              <v:fill/>
            </v:shape>
            <v:shape style="position:absolute;left:4397;top:2607;width:1932;height:254" coordorigin="4397,2607" coordsize="1932,254" path="m4397,2861l6330,2861,6330,2607,4397,2607,4397,2861xe" filled="t" fillcolor="#DCE6F0" stroked="f">
              <v:path arrowok="t"/>
              <v:fill/>
            </v:shape>
            <v:shape style="position:absolute;left:4397;top:2861;width:1932;height:252" coordorigin="4397,2861" coordsize="1932,252" path="m4397,3113l6330,3113,6330,2861,4397,2861,4397,3113xe" filled="t" fillcolor="#DCE6F0" stroked="f">
              <v:path arrowok="t"/>
              <v:fill/>
            </v:shape>
            <v:shape style="position:absolute;left:6399;top:2434;width:3447;height:173" coordorigin="6399,2434" coordsize="3447,173" path="m6399,2607l9846,2607,9846,2434,6399,2434,6399,2607xe" filled="t" fillcolor="#DCE6F0" stroked="f">
              <v:path arrowok="t"/>
              <v:fill/>
            </v:shape>
            <v:shape style="position:absolute;left:6398;top:2607;width:72;height:506" coordorigin="6398,2607" coordsize="72,506" path="m6398,3113l6470,3113,6470,2607,6398,2607,6398,3113xe" filled="t" fillcolor="#DCE6F0" stroked="f">
              <v:path arrowok="t"/>
              <v:fill/>
            </v:shape>
            <v:shape style="position:absolute;left:9814;top:2607;width:0;height:506" coordorigin="9814,2607" coordsize="0,506" path="m9814,2607l9814,3113e" filled="f" stroked="t" strokeweight="3.34pt" strokecolor="#DCE6F0">
              <v:path arrowok="t"/>
            </v:shape>
            <v:shape style="position:absolute;left:6399;top:3113;width:3447;height:175" coordorigin="6399,3113" coordsize="3447,175" path="m6399,3288l9846,3288,9846,3113,6399,3113,6399,3288xe" filled="t" fillcolor="#DCE6F0" stroked="f">
              <v:path arrowok="t"/>
              <v:fill/>
            </v:shape>
            <v:shape style="position:absolute;left:6469;top:2607;width:3312;height:254" coordorigin="6469,2607" coordsize="3312,254" path="m6469,2861l9781,2861,9781,2607,6469,2607,6469,2861xe" filled="t" fillcolor="#DCE6F0" stroked="f">
              <v:path arrowok="t"/>
              <v:fill/>
            </v:shape>
            <v:shape style="position:absolute;left:6469;top:2861;width:3312;height:252" coordorigin="6469,2861" coordsize="3312,252" path="m6469,3113l9781,3113,9781,2861,6469,2861,6469,3113xe" filled="t" fillcolor="#DCE6F0" stroked="f">
              <v:path arrowok="t"/>
              <v:fill/>
            </v:shape>
            <v:shape style="position:absolute;left:9853;top:2433;width:2182;height:50" coordorigin="9853,2433" coordsize="2182,50" path="m9853,2483l12035,2483,12035,2433,9853,2433,9853,2483xe" filled="t" fillcolor="#DCE6F0" stroked="f">
              <v:path arrowok="t"/>
              <v:fill/>
            </v:shape>
            <v:shape style="position:absolute;left:9888;top:2482;width:0;height:758" coordorigin="9888,2482" coordsize="0,758" path="m9888,2482l9888,3240e" filled="f" stroked="t" strokeweight="3.58pt" strokecolor="#DCE6F0">
              <v:path arrowok="t"/>
            </v:shape>
            <v:shape style="position:absolute;left:12003;top:2482;width:0;height:758" coordorigin="12003,2482" coordsize="0,758" path="m12003,2482l12003,3240e" filled="f" stroked="t" strokeweight="3.34pt" strokecolor="#DCE6F0">
              <v:path arrowok="t"/>
            </v:shape>
            <v:shape style="position:absolute;left:9853;top:3239;width:2182;height:50" coordorigin="9853,3239" coordsize="2182,50" path="m9853,3289l12035,3289,12035,3239,9853,3239,9853,3289xe" filled="t" fillcolor="#DCE6F0" stroked="f">
              <v:path arrowok="t"/>
              <v:fill/>
            </v:shape>
            <v:shape style="position:absolute;left:9923;top:2482;width:2048;height:252" coordorigin="9923,2482" coordsize="2048,252" path="m9923,2734l11971,2734,11971,2482,9923,2482,9923,2734xe" filled="t" fillcolor="#DCE6F0" stroked="f">
              <v:path arrowok="t"/>
              <v:fill/>
            </v:shape>
            <v:shape style="position:absolute;left:9923;top:2734;width:2048;height:254" coordorigin="9923,2734" coordsize="2048,254" path="m9923,2988l11971,2988,11971,2734,9923,2734,9923,2988xe" filled="t" fillcolor="#DCE6F0" stroked="f">
              <v:path arrowok="t"/>
              <v:fill/>
            </v:shape>
            <v:shape style="position:absolute;left:9923;top:2988;width:2048;height:252" coordorigin="9923,2988" coordsize="2048,252" path="m9923,3240l11971,3240,11971,2988,9923,2988,9923,3240xe" filled="t" fillcolor="#DCE6F0" stroked="f">
              <v:path arrowok="t"/>
              <v:fill/>
            </v:shape>
            <v:shape style="position:absolute;left:12040;top:2434;width:1411;height:300" coordorigin="12040,2434" coordsize="1411,300" path="m12040,2734l13452,2734,13452,2434,12040,2434,12040,2734xe" filled="t" fillcolor="#DCE6F0" stroked="f">
              <v:path arrowok="t"/>
              <v:fill/>
            </v:shape>
            <v:shape style="position:absolute;left:12075;top:2734;width:0;height:254" coordorigin="12075,2734" coordsize="0,254" path="m12075,2734l12075,2988e" filled="f" stroked="t" strokeweight="3.58pt" strokecolor="#DCE6F0">
              <v:path arrowok="t"/>
            </v:shape>
            <v:shape style="position:absolute;left:13386;top:2734;width:67;height:254" coordorigin="13386,2734" coordsize="67,254" path="m13386,2988l13453,2988,13453,2734,13386,2734,13386,2988xe" filled="t" fillcolor="#DCE6F0" stroked="f">
              <v:path arrowok="t"/>
              <v:fill/>
            </v:shape>
            <v:shape style="position:absolute;left:12040;top:2988;width:1411;height:300" coordorigin="12040,2988" coordsize="1411,300" path="m12040,3288l13452,3288,13452,2988,12040,2988,12040,3288xe" filled="t" fillcolor="#DCE6F0" stroked="f">
              <v:path arrowok="t"/>
              <v:fill/>
            </v:shape>
            <v:shape style="position:absolute;left:12110;top:2734;width:1277;height:254" coordorigin="12110,2734" coordsize="1277,254" path="m12110,2988l13387,2988,13387,2734,12110,2734,12110,2988xe" filled="t" fillcolor="#DCE6F0" stroked="f">
              <v:path arrowok="t"/>
              <v:fill/>
            </v:shape>
            <v:shape style="position:absolute;left:13456;top:2434;width:1856;height:300" coordorigin="13456,2434" coordsize="1856,300" path="m13456,2734l15312,2734,15312,2434,13456,2434,13456,2734xe" filled="t" fillcolor="#DCE6F0" stroked="f">
              <v:path arrowok="t"/>
              <v:fill/>
            </v:shape>
            <v:shape style="position:absolute;left:13455;top:2734;width:72;height:254" coordorigin="13455,2734" coordsize="72,254" path="m13455,2988l13527,2988,13527,2734,13455,2734,13455,2988xe" filled="t" fillcolor="#DCE6F0" stroked="f">
              <v:path arrowok="t"/>
              <v:fill/>
            </v:shape>
            <v:shape style="position:absolute;left:15246;top:2734;width:67;height:254" coordorigin="15246,2734" coordsize="67,254" path="m15246,2988l15313,2988,15313,2734,15246,2734,15246,2988xe" filled="t" fillcolor="#DCE6F0" stroked="f">
              <v:path arrowok="t"/>
              <v:fill/>
            </v:shape>
            <v:shape style="position:absolute;left:13456;top:2988;width:1856;height:300" coordorigin="13456,2988" coordsize="1856,300" path="m13456,3288l15312,3288,15312,2988,13456,2988,13456,3288xe" filled="t" fillcolor="#DCE6F0" stroked="f">
              <v:path arrowok="t"/>
              <v:fill/>
            </v:shape>
            <v:shape style="position:absolute;left:13526;top:2734;width:1721;height:254" coordorigin="13526,2734" coordsize="1721,254" path="m13526,2988l15247,2988,15247,2734,13526,2734,13526,2988xe" filled="t" fillcolor="#DCE6F0" stroked="f">
              <v:path arrowok="t"/>
              <v:fill/>
            </v:shape>
            <v:shape style="position:absolute;left:15317;top:2434;width:1726;height:300" coordorigin="15317,2434" coordsize="1726,300" path="m15317,2734l17042,2734,17042,2434,15317,2434,15317,2734xe" filled="t" fillcolor="#DCE6F0" stroked="f">
              <v:path arrowok="t"/>
              <v:fill/>
            </v:shape>
            <v:shape style="position:absolute;left:15316;top:2734;width:72;height:254" coordorigin="15316,2734" coordsize="72,254" path="m15316,2988l15387,2988,15387,2734,15316,2734,15316,2988xe" filled="t" fillcolor="#DCE6F0" stroked="f">
              <v:path arrowok="t"/>
              <v:fill/>
            </v:shape>
            <v:shape style="position:absolute;left:17009;top:2734;width:0;height:254" coordorigin="17009,2734" coordsize="0,254" path="m17009,2734l17009,2988e" filled="f" stroked="t" strokeweight="3.46pt" strokecolor="#DCE6F0">
              <v:path arrowok="t"/>
            </v:shape>
            <v:shape style="position:absolute;left:15317;top:2988;width:1726;height:300" coordorigin="15317,2988" coordsize="1726,300" path="m15317,3288l17042,3288,17042,2988,15317,2988,15317,3288xe" filled="t" fillcolor="#DCE6F0" stroked="f">
              <v:path arrowok="t"/>
              <v:fill/>
            </v:shape>
            <v:shape style="position:absolute;left:15386;top:2734;width:1589;height:254" coordorigin="15386,2734" coordsize="1589,254" path="m15386,2988l16975,2988,16975,2734,15386,2734,15386,2988xe" filled="t" fillcolor="#DCE6F0" stroked="f">
              <v:path arrowok="t"/>
              <v:fill/>
            </v:shape>
            <v:shape style="position:absolute;left:1709;top:2429;width:614;height:0" coordorigin="1709,2429" coordsize="614,0" path="m1709,2429l2324,2429e" filled="f" stroked="t" strokeweight="0.58pt" strokecolor="#000000">
              <v:path arrowok="t"/>
            </v:shape>
            <v:shape style="position:absolute;left:2333;top:2429;width:1990;height:0" coordorigin="2333,2429" coordsize="1990,0" path="m2333,2429l4323,2429e" filled="f" stroked="t" strokeweight="0.58pt" strokecolor="#000000">
              <v:path arrowok="t"/>
            </v:shape>
            <v:shape style="position:absolute;left:4332;top:2429;width:2062;height:0" coordorigin="4332,2429" coordsize="2062,0" path="m4332,2429l6394,2429e" filled="f" stroked="t" strokeweight="0.58pt" strokecolor="#000000">
              <v:path arrowok="t"/>
            </v:shape>
            <v:shape style="position:absolute;left:6404;top:2429;width:3444;height:0" coordorigin="6404,2429" coordsize="3444,0" path="m6404,2429l9849,2429e" filled="f" stroked="t" strokeweight="0.58pt" strokecolor="#000000">
              <v:path arrowok="t"/>
            </v:shape>
            <v:shape style="position:absolute;left:9858;top:2423;width:2177;height:12" coordorigin="9858,2423" coordsize="2177,12" path="m9858,2435l12035,2435,12035,2423,9858,2423,9858,2435xe" filled="t" fillcolor="#000000" stroked="f">
              <v:path arrowok="t"/>
              <v:fill/>
            </v:shape>
            <v:shape style="position:absolute;left:12045;top:2429;width:1406;height:0" coordorigin="12045,2429" coordsize="1406,0" path="m12045,2429l13452,2429e" filled="f" stroked="t" strokeweight="0.58pt" strokecolor="#000000">
              <v:path arrowok="t"/>
            </v:shape>
            <v:shape style="position:absolute;left:13461;top:2429;width:1851;height:0" coordorigin="13461,2429" coordsize="1851,0" path="m13461,2429l15312,2429e" filled="f" stroked="t" strokeweight="0.58pt" strokecolor="#000000">
              <v:path arrowok="t"/>
            </v:shape>
            <v:shape style="position:absolute;left:15322;top:2429;width:1721;height:0" coordorigin="15322,2429" coordsize="1721,0" path="m15322,2429l17042,2429e" filled="f" stroked="t" strokeweight="0.58pt" strokecolor="#000000">
              <v:path arrowok="t"/>
            </v:shape>
            <v:shape style="position:absolute;left:1709;top:3293;width:614;height:0" coordorigin="1709,3293" coordsize="614,0" path="m1709,3293l2324,3293e" filled="f" stroked="t" strokeweight="0.58001pt" strokecolor="#000000">
              <v:path arrowok="t"/>
            </v:shape>
            <v:shape style="position:absolute;left:2333;top:3293;width:1990;height:0" coordorigin="2333,3293" coordsize="1990,0" path="m2333,3293l4323,3293e" filled="f" stroked="t" strokeweight="0.58001pt" strokecolor="#000000">
              <v:path arrowok="t"/>
            </v:shape>
            <v:shape style="position:absolute;left:4332;top:3293;width:2062;height:0" coordorigin="4332,3293" coordsize="2062,0" path="m4332,3293l6394,3293e" filled="f" stroked="t" strokeweight="0.58001pt" strokecolor="#000000">
              <v:path arrowok="t"/>
            </v:shape>
            <v:shape style="position:absolute;left:6404;top:3293;width:3444;height:0" coordorigin="6404,3293" coordsize="3444,0" path="m6404,3293l9849,3293e" filled="f" stroked="t" strokeweight="0.58001pt" strokecolor="#000000">
              <v:path arrowok="t"/>
            </v:shape>
            <v:shape style="position:absolute;left:9858;top:3287;width:2177;height:12" coordorigin="9858,3287" coordsize="2177,12" path="m9858,3299l12035,3299,12035,3287,9858,3287,9858,3299xe" filled="t" fillcolor="#000000" stroked="f">
              <v:path arrowok="t"/>
              <v:fill/>
            </v:shape>
            <v:shape style="position:absolute;left:12045;top:3293;width:1406;height:0" coordorigin="12045,3293" coordsize="1406,0" path="m12045,3293l13452,3293e" filled="f" stroked="t" strokeweight="0.58001pt" strokecolor="#000000">
              <v:path arrowok="t"/>
            </v:shape>
            <v:shape style="position:absolute;left:13461;top:3293;width:1851;height:0" coordorigin="13461,3293" coordsize="1851,0" path="m13461,3293l15312,3293e" filled="f" stroked="t" strokeweight="0.58001pt" strokecolor="#000000">
              <v:path arrowok="t"/>
            </v:shape>
            <v:shape style="position:absolute;left:15322;top:3293;width:1721;height:0" coordorigin="15322,3293" coordsize="1721,0" path="m15322,3293l17042,3293e" filled="f" stroked="t" strokeweight="0.58001pt" strokecolor="#000000">
              <v:path arrowok="t"/>
            </v:shape>
            <v:shape style="position:absolute;left:1709;top:4165;width:614;height:300" coordorigin="1709,4165" coordsize="614,300" path="m1709,4465l2324,4465,2324,4165,1709,4165,1709,4465xe" filled="t" fillcolor="#DCE6F0" stroked="f">
              <v:path arrowok="t"/>
              <v:fill/>
            </v:shape>
            <v:shape style="position:absolute;left:1742;top:4465;width:0;height:252" coordorigin="1742,4465" coordsize="0,252" path="m1742,4465l1742,4717e" filled="f" stroked="t" strokeweight="3.34pt" strokecolor="#DCE6F0">
              <v:path arrowok="t"/>
            </v:shape>
            <v:shape style="position:absolute;left:2258;top:4465;width:67;height:252" coordorigin="2258,4465" coordsize="67,252" path="m2258,4717l2325,4717,2325,4465,2258,4465,2258,4717xe" filled="t" fillcolor="#DCE6F0" stroked="f">
              <v:path arrowok="t"/>
              <v:fill/>
            </v:shape>
            <v:shape style="position:absolute;left:1709;top:4717;width:614;height:302" coordorigin="1709,4717" coordsize="614,302" path="m1709,5019l2324,5019,2324,4717,1709,4717,1709,5019xe" filled="t" fillcolor="#DCE6F0" stroked="f">
              <v:path arrowok="t"/>
              <v:fill/>
            </v:shape>
            <v:shape style="position:absolute;left:1774;top:4465;width:485;height:252" coordorigin="1774,4465" coordsize="485,252" path="m1774,4717l2259,4717,2259,4465,1774,4465,1774,4717xe" filled="t" fillcolor="#DCE6F0" stroked="f">
              <v:path arrowok="t"/>
              <v:fill/>
            </v:shape>
            <v:shape style="position:absolute;left:2328;top:4165;width:1992;height:300" coordorigin="2328,4165" coordsize="1992,300" path="m2328,4465l4320,4465,4320,4165,2328,4165,2328,4465xe" filled="t" fillcolor="#DCE6F0" stroked="f">
              <v:path arrowok="t"/>
              <v:fill/>
            </v:shape>
            <v:shape style="position:absolute;left:2327;top:4465;width:72;height:252" coordorigin="2327,4465" coordsize="72,252" path="m2327,4717l2399,4717,2399,4465,2327,4465,2327,4717xe" filled="t" fillcolor="#DCE6F0" stroked="f">
              <v:path arrowok="t"/>
              <v:fill/>
            </v:shape>
            <v:shape style="position:absolute;left:4288;top:4465;width:0;height:252" coordorigin="4288,4465" coordsize="0,252" path="m4288,4465l4288,4717e" filled="f" stroked="t" strokeweight="3.34pt" strokecolor="#DCE6F0">
              <v:path arrowok="t"/>
            </v:shape>
            <v:shape style="position:absolute;left:2328;top:4717;width:1992;height:302" coordorigin="2328,4717" coordsize="1992,302" path="m2328,5019l4320,5019,4320,4717,2328,4717,2328,5019xe" filled="t" fillcolor="#DCE6F0" stroked="f">
              <v:path arrowok="t"/>
              <v:fill/>
            </v:shape>
            <v:shape style="position:absolute;left:2398;top:4465;width:1858;height:252" coordorigin="2398,4465" coordsize="1858,252" path="m2398,4717l4256,4717,4256,4465,2398,4465,2398,4717xe" filled="t" fillcolor="#DCE6F0" stroked="f">
              <v:path arrowok="t"/>
              <v:fill/>
            </v:shape>
            <v:shape style="position:absolute;left:4328;top:4165;width:2067;height:173" coordorigin="4328,4165" coordsize="2067,173" path="m4328,4338l6394,4338,6394,4165,4328,4165,4328,4338xe" filled="t" fillcolor="#DCE6F0" stroked="f">
              <v:path arrowok="t"/>
              <v:fill/>
            </v:shape>
            <v:shape style="position:absolute;left:4362;top:4338;width:0;height:506" coordorigin="4362,4338" coordsize="0,506" path="m4362,4338l4362,4844e" filled="f" stroked="t" strokeweight="3.58pt" strokecolor="#DCE6F0">
              <v:path arrowok="t"/>
            </v:shape>
            <v:shape style="position:absolute;left:6329;top:4338;width:67;height:506" coordorigin="6329,4338" coordsize="67,506" path="m6329,4844l6396,4844,6396,4338,6329,4338,6329,4844xe" filled="t" fillcolor="#DCE6F0" stroked="f">
              <v:path arrowok="t"/>
              <v:fill/>
            </v:shape>
            <v:shape style="position:absolute;left:4328;top:4844;width:2067;height:175" coordorigin="4328,4844" coordsize="2067,175" path="m4328,5019l6394,5019,6394,4844,4328,4844,4328,5019xe" filled="t" fillcolor="#DCE6F0" stroked="f">
              <v:path arrowok="t"/>
              <v:fill/>
            </v:shape>
            <v:shape style="position:absolute;left:4397;top:4338;width:1932;height:254" coordorigin="4397,4338" coordsize="1932,254" path="m4397,4592l6330,4592,6330,4338,4397,4338,4397,4592xe" filled="t" fillcolor="#DCE6F0" stroked="f">
              <v:path arrowok="t"/>
              <v:fill/>
            </v:shape>
            <v:shape style="position:absolute;left:4397;top:4592;width:1932;height:252" coordorigin="4397,4592" coordsize="1932,252" path="m4397,4844l6330,4844,6330,4592,4397,4592,4397,4844xe" filled="t" fillcolor="#DCE6F0" stroked="f">
              <v:path arrowok="t"/>
              <v:fill/>
            </v:shape>
            <v:shape style="position:absolute;left:6399;top:4165;width:3447;height:173" coordorigin="6399,4165" coordsize="3447,173" path="m6399,4338l9846,4338,9846,4165,6399,4165,6399,4338xe" filled="t" fillcolor="#DCE6F0" stroked="f">
              <v:path arrowok="t"/>
              <v:fill/>
            </v:shape>
            <v:shape style="position:absolute;left:6398;top:4338;width:72;height:506" coordorigin="6398,4338" coordsize="72,506" path="m6398,4844l6470,4844,6470,4338,6398,4338,6398,4844xe" filled="t" fillcolor="#DCE6F0" stroked="f">
              <v:path arrowok="t"/>
              <v:fill/>
            </v:shape>
            <v:shape style="position:absolute;left:9814;top:4338;width:0;height:506" coordorigin="9814,4338" coordsize="0,506" path="m9814,4338l9814,4844e" filled="f" stroked="t" strokeweight="3.34pt" strokecolor="#DCE6F0">
              <v:path arrowok="t"/>
            </v:shape>
            <v:shape style="position:absolute;left:6399;top:4844;width:3447;height:175" coordorigin="6399,4844" coordsize="3447,175" path="m6399,5019l9846,5019,9846,4844,6399,4844,6399,5019xe" filled="t" fillcolor="#DCE6F0" stroked="f">
              <v:path arrowok="t"/>
              <v:fill/>
            </v:shape>
            <v:shape style="position:absolute;left:6469;top:4338;width:3312;height:254" coordorigin="6469,4338" coordsize="3312,254" path="m6469,4592l9781,4592,9781,4338,6469,4338,6469,4592xe" filled="t" fillcolor="#DCE6F0" stroked="f">
              <v:path arrowok="t"/>
              <v:fill/>
            </v:shape>
            <v:shape style="position:absolute;left:6469;top:4592;width:3312;height:252" coordorigin="6469,4592" coordsize="3312,252" path="m6469,4844l9781,4844,9781,4592,6469,4592,6469,4844xe" filled="t" fillcolor="#DCE6F0" stroked="f">
              <v:path arrowok="t"/>
              <v:fill/>
            </v:shape>
            <v:shape style="position:absolute;left:9853;top:4164;width:2182;height:50" coordorigin="9853,4164" coordsize="2182,50" path="m9853,4214l12035,4214,12035,4164,9853,4164,9853,4214xe" filled="t" fillcolor="#DCE6F0" stroked="f">
              <v:path arrowok="t"/>
              <v:fill/>
            </v:shape>
            <v:shape style="position:absolute;left:9888;top:4213;width:0;height:758" coordorigin="9888,4213" coordsize="0,758" path="m9888,4213l9888,4971e" filled="f" stroked="t" strokeweight="3.58pt" strokecolor="#DCE6F0">
              <v:path arrowok="t"/>
            </v:shape>
            <v:shape style="position:absolute;left:12003;top:4213;width:0;height:758" coordorigin="12003,4213" coordsize="0,758" path="m12003,4213l12003,4971e" filled="f" stroked="t" strokeweight="3.34pt" strokecolor="#DCE6F0">
              <v:path arrowok="t"/>
            </v:shape>
            <v:shape style="position:absolute;left:9853;top:4970;width:2182;height:50" coordorigin="9853,4970" coordsize="2182,50" path="m9853,5020l12035,5020,12035,4970,9853,4970,9853,5020xe" filled="t" fillcolor="#DCE6F0" stroked="f">
              <v:path arrowok="t"/>
              <v:fill/>
            </v:shape>
            <v:shape style="position:absolute;left:9923;top:4213;width:2048;height:252" coordorigin="9923,4213" coordsize="2048,252" path="m9923,4465l11971,4465,11971,4213,9923,4213,9923,4465xe" filled="t" fillcolor="#DCE6F0" stroked="f">
              <v:path arrowok="t"/>
              <v:fill/>
            </v:shape>
            <v:shape style="position:absolute;left:9923;top:4465;width:2048;height:252" coordorigin="9923,4465" coordsize="2048,252" path="m9923,4717l11971,4717,11971,4465,9923,4465,9923,4717xe" filled="t" fillcolor="#DCE6F0" stroked="f">
              <v:path arrowok="t"/>
              <v:fill/>
            </v:shape>
            <v:shape style="position:absolute;left:9923;top:4717;width:2048;height:254" coordorigin="9923,4717" coordsize="2048,254" path="m9923,4971l11971,4971,11971,4717,9923,4717,9923,4971xe" filled="t" fillcolor="#DCE6F0" stroked="f">
              <v:path arrowok="t"/>
              <v:fill/>
            </v:shape>
            <v:shape style="position:absolute;left:12040;top:4165;width:1411;height:300" coordorigin="12040,4165" coordsize="1411,300" path="m12040,4465l13452,4465,13452,4165,12040,4165,12040,4465xe" filled="t" fillcolor="#DCE6F0" stroked="f">
              <v:path arrowok="t"/>
              <v:fill/>
            </v:shape>
            <v:shape style="position:absolute;left:12075;top:4465;width:0;height:252" coordorigin="12075,4465" coordsize="0,252" path="m12075,4465l12075,4717e" filled="f" stroked="t" strokeweight="3.58pt" strokecolor="#DCE6F0">
              <v:path arrowok="t"/>
            </v:shape>
            <v:shape style="position:absolute;left:13386;top:4465;width:67;height:252" coordorigin="13386,4465" coordsize="67,252" path="m13386,4717l13453,4717,13453,4465,13386,4465,13386,4717xe" filled="t" fillcolor="#DCE6F0" stroked="f">
              <v:path arrowok="t"/>
              <v:fill/>
            </v:shape>
            <v:shape style="position:absolute;left:12040;top:4717;width:1411;height:302" coordorigin="12040,4717" coordsize="1411,302" path="m12040,5019l13452,5019,13452,4717,12040,4717,12040,5019xe" filled="t" fillcolor="#DCE6F0" stroked="f">
              <v:path arrowok="t"/>
              <v:fill/>
            </v:shape>
            <v:shape style="position:absolute;left:12110;top:4465;width:1277;height:252" coordorigin="12110,4465" coordsize="1277,252" path="m12110,4717l13387,4717,13387,4465,12110,4465,12110,4717xe" filled="t" fillcolor="#DCE6F0" stroked="f">
              <v:path arrowok="t"/>
              <v:fill/>
            </v:shape>
            <v:shape style="position:absolute;left:13456;top:4165;width:1856;height:300" coordorigin="13456,4165" coordsize="1856,300" path="m13456,4465l15312,4465,15312,4165,13456,4165,13456,4465xe" filled="t" fillcolor="#DCE6F0" stroked="f">
              <v:path arrowok="t"/>
              <v:fill/>
            </v:shape>
            <v:shape style="position:absolute;left:13455;top:4465;width:72;height:252" coordorigin="13455,4465" coordsize="72,252" path="m13455,4717l13527,4717,13527,4465,13455,4465,13455,4717xe" filled="t" fillcolor="#DCE6F0" stroked="f">
              <v:path arrowok="t"/>
              <v:fill/>
            </v:shape>
            <v:shape style="position:absolute;left:15246;top:4465;width:67;height:252" coordorigin="15246,4465" coordsize="67,252" path="m15246,4717l15313,4717,15313,4465,15246,4465,15246,4717xe" filled="t" fillcolor="#DCE6F0" stroked="f">
              <v:path arrowok="t"/>
              <v:fill/>
            </v:shape>
            <v:shape style="position:absolute;left:13456;top:4717;width:1856;height:302" coordorigin="13456,4717" coordsize="1856,302" path="m13456,5019l15312,5019,15312,4717,13456,4717,13456,5019xe" filled="t" fillcolor="#DCE6F0" stroked="f">
              <v:path arrowok="t"/>
              <v:fill/>
            </v:shape>
            <v:shape style="position:absolute;left:13526;top:4465;width:1721;height:252" coordorigin="13526,4465" coordsize="1721,252" path="m13526,4717l15247,4717,15247,4465,13526,4465,13526,4717xe" filled="t" fillcolor="#DCE6F0" stroked="f">
              <v:path arrowok="t"/>
              <v:fill/>
            </v:shape>
            <v:shape style="position:absolute;left:15317;top:4165;width:1726;height:300" coordorigin="15317,4165" coordsize="1726,300" path="m15317,4465l17042,4465,17042,4165,15317,4165,15317,4465xe" filled="t" fillcolor="#DCE6F0" stroked="f">
              <v:path arrowok="t"/>
              <v:fill/>
            </v:shape>
            <v:shape style="position:absolute;left:15316;top:4465;width:72;height:252" coordorigin="15316,4465" coordsize="72,252" path="m15316,4717l15387,4717,15387,4465,15316,4465,15316,4717xe" filled="t" fillcolor="#DCE6F0" stroked="f">
              <v:path arrowok="t"/>
              <v:fill/>
            </v:shape>
            <v:shape style="position:absolute;left:17009;top:4465;width:0;height:252" coordorigin="17009,4465" coordsize="0,252" path="m17009,4465l17009,4717e" filled="f" stroked="t" strokeweight="3.46pt" strokecolor="#DCE6F0">
              <v:path arrowok="t"/>
            </v:shape>
            <v:shape style="position:absolute;left:15317;top:4717;width:1726;height:302" coordorigin="15317,4717" coordsize="1726,302" path="m15317,5019l17042,5019,17042,4717,15317,4717,15317,5019xe" filled="t" fillcolor="#DCE6F0" stroked="f">
              <v:path arrowok="t"/>
              <v:fill/>
            </v:shape>
            <v:shape style="position:absolute;left:15386;top:4465;width:1589;height:252" coordorigin="15386,4465" coordsize="1589,252" path="m15386,4717l16975,4717,16975,4465,15386,4465,15386,4717xe" filled="t" fillcolor="#DCE6F0" stroked="f">
              <v:path arrowok="t"/>
              <v:fill/>
            </v:shape>
            <v:shape style="position:absolute;left:1709;top:4158;width:614;height:0" coordorigin="1709,4158" coordsize="614,0" path="m1709,4158l2324,4158e" filled="f" stroked="t" strokeweight="0.58001pt" strokecolor="#000000">
              <v:path arrowok="t"/>
            </v:shape>
            <v:shape style="position:absolute;left:2333;top:4158;width:1990;height:0" coordorigin="2333,4158" coordsize="1990,0" path="m2333,4158l4323,4158e" filled="f" stroked="t" strokeweight="0.58001pt" strokecolor="#000000">
              <v:path arrowok="t"/>
            </v:shape>
            <v:shape style="position:absolute;left:4332;top:4158;width:2062;height:0" coordorigin="4332,4158" coordsize="2062,0" path="m4332,4158l6394,4158e" filled="f" stroked="t" strokeweight="0.58001pt" strokecolor="#000000">
              <v:path arrowok="t"/>
            </v:shape>
            <v:shape style="position:absolute;left:6404;top:4158;width:3444;height:0" coordorigin="6404,4158" coordsize="3444,0" path="m6404,4158l9849,4158e" filled="f" stroked="t" strokeweight="0.58001pt" strokecolor="#000000">
              <v:path arrowok="t"/>
            </v:shape>
            <v:shape style="position:absolute;left:9858;top:4152;width:2177;height:12" coordorigin="9858,4152" coordsize="2177,12" path="m9858,4164l12035,4164,12035,4152,9858,4152,9858,4164xe" filled="t" fillcolor="#000000" stroked="f">
              <v:path arrowok="t"/>
              <v:fill/>
            </v:shape>
            <v:shape style="position:absolute;left:12045;top:4158;width:1406;height:0" coordorigin="12045,4158" coordsize="1406,0" path="m12045,4158l13452,4158e" filled="f" stroked="t" strokeweight="0.58001pt" strokecolor="#000000">
              <v:path arrowok="t"/>
            </v:shape>
            <v:shape style="position:absolute;left:13461;top:4158;width:1851;height:0" coordorigin="13461,4158" coordsize="1851,0" path="m13461,4158l15312,4158e" filled="f" stroked="t" strokeweight="0.58001pt" strokecolor="#000000">
              <v:path arrowok="t"/>
            </v:shape>
            <v:shape style="position:absolute;left:15322;top:4158;width:1721;height:0" coordorigin="15322,4158" coordsize="1721,0" path="m15322,4158l17042,4158e" filled="f" stroked="t" strokeweight="0.58001pt" strokecolor="#000000">
              <v:path arrowok="t"/>
            </v:shape>
            <v:shape style="position:absolute;left:1709;top:5024;width:614;height:0" coordorigin="1709,5024" coordsize="614,0" path="m1709,5024l2324,5024e" filled="f" stroked="t" strokeweight="0.58pt" strokecolor="#000000">
              <v:path arrowok="t"/>
            </v:shape>
            <v:shape style="position:absolute;left:2333;top:5024;width:1990;height:0" coordorigin="2333,5024" coordsize="1990,0" path="m2333,5024l4323,5024e" filled="f" stroked="t" strokeweight="0.58pt" strokecolor="#000000">
              <v:path arrowok="t"/>
            </v:shape>
            <v:shape style="position:absolute;left:4332;top:5024;width:2062;height:0" coordorigin="4332,5024" coordsize="2062,0" path="m4332,5024l6394,5024e" filled="f" stroked="t" strokeweight="0.58pt" strokecolor="#000000">
              <v:path arrowok="t"/>
            </v:shape>
            <v:shape style="position:absolute;left:6404;top:5024;width:3444;height:0" coordorigin="6404,5024" coordsize="3444,0" path="m6404,5024l9849,5024e" filled="f" stroked="t" strokeweight="0.58pt" strokecolor="#000000">
              <v:path arrowok="t"/>
            </v:shape>
            <v:shape style="position:absolute;left:9858;top:5018;width:2177;height:12" coordorigin="9858,5018" coordsize="2177,12" path="m9858,5030l12035,5030,12035,5018,9858,5018,9858,5030xe" filled="t" fillcolor="#000000" stroked="f">
              <v:path arrowok="t"/>
              <v:fill/>
            </v:shape>
            <v:shape style="position:absolute;left:12045;top:5024;width:1406;height:0" coordorigin="12045,5024" coordsize="1406,0" path="m12045,5024l13452,5024e" filled="f" stroked="t" strokeweight="0.58pt" strokecolor="#000000">
              <v:path arrowok="t"/>
            </v:shape>
            <v:shape style="position:absolute;left:13461;top:5024;width:1851;height:0" coordorigin="13461,5024" coordsize="1851,0" path="m13461,5024l15312,5024e" filled="f" stroked="t" strokeweight="0.58pt" strokecolor="#000000">
              <v:path arrowok="t"/>
            </v:shape>
            <v:shape style="position:absolute;left:15322;top:5024;width:1721;height:0" coordorigin="15322,5024" coordsize="1721,0" path="m15322,5024l17042,5024e" filled="f" stroked="t" strokeweight="0.58pt" strokecolor="#000000">
              <v:path arrowok="t"/>
            </v:shape>
            <v:shape style="position:absolute;left:1709;top:5893;width:614;height:158" coordorigin="1709,5893" coordsize="614,158" path="m1709,6052l2324,6052,2324,5893,1709,5893,1709,6052xe" filled="t" fillcolor="#DCE6F0" stroked="f">
              <v:path arrowok="t"/>
              <v:fill/>
            </v:shape>
            <v:shape style="position:absolute;left:1742;top:6052;width:0;height:254" coordorigin="1742,6052" coordsize="0,254" path="m1742,6052l1742,6306e" filled="f" stroked="t" strokeweight="3.34pt" strokecolor="#DCE6F0">
              <v:path arrowok="t"/>
            </v:shape>
            <v:shape style="position:absolute;left:2258;top:6052;width:67;height:254" coordorigin="2258,6052" coordsize="67,254" path="m2258,6306l2325,6306,2325,6052,2258,6052,2258,6306xe" filled="t" fillcolor="#DCE6F0" stroked="f">
              <v:path arrowok="t"/>
              <v:fill/>
            </v:shape>
            <v:shape style="position:absolute;left:1709;top:6306;width:614;height:158" coordorigin="1709,6306" coordsize="614,158" path="m1709,6465l2324,6465,2324,6306,1709,6306,1709,6465xe" filled="t" fillcolor="#DCE6F0" stroked="f">
              <v:path arrowok="t"/>
              <v:fill/>
            </v:shape>
            <v:shape style="position:absolute;left:1774;top:6052;width:485;height:254" coordorigin="1774,6052" coordsize="485,254" path="m1774,6306l2259,6306,2259,6052,1774,6052,1774,6306xe" filled="t" fillcolor="#DCE6F0" stroked="f">
              <v:path arrowok="t"/>
              <v:fill/>
            </v:shape>
            <v:shape style="position:absolute;left:2328;top:5893;width:1992;height:158" coordorigin="2328,5893" coordsize="1992,158" path="m2328,6052l4320,6052,4320,5893,2328,5893,2328,6052xe" filled="t" fillcolor="#DCE6F0" stroked="f">
              <v:path arrowok="t"/>
              <v:fill/>
            </v:shape>
            <v:shape style="position:absolute;left:2327;top:6052;width:72;height:254" coordorigin="2327,6052" coordsize="72,254" path="m2327,6306l2399,6306,2399,6052,2327,6052,2327,6306xe" filled="t" fillcolor="#DCE6F0" stroked="f">
              <v:path arrowok="t"/>
              <v:fill/>
            </v:shape>
            <v:shape style="position:absolute;left:4288;top:6052;width:0;height:254" coordorigin="4288,6052" coordsize="0,254" path="m4288,6052l4288,6306e" filled="f" stroked="t" strokeweight="3.34pt" strokecolor="#DCE6F0">
              <v:path arrowok="t"/>
            </v:shape>
            <v:shape style="position:absolute;left:2328;top:6306;width:1992;height:158" coordorigin="2328,6306" coordsize="1992,158" path="m2328,6465l4320,6465,4320,6306,2328,6306,2328,6465xe" filled="t" fillcolor="#DCE6F0" stroked="f">
              <v:path arrowok="t"/>
              <v:fill/>
            </v:shape>
            <v:shape style="position:absolute;left:2398;top:6052;width:1858;height:254" coordorigin="2398,6052" coordsize="1858,254" path="m2398,6306l4256,6306,4256,6052,2398,6052,2398,6306xe" filled="t" fillcolor="#DCE6F0" stroked="f">
              <v:path arrowok="t"/>
              <v:fill/>
            </v:shape>
            <v:shape style="position:absolute;left:4328;top:5910;width:2067;height:0" coordorigin="4328,5910" coordsize="2067,0" path="m4328,5910l6394,5910e" filled="f" stroked="t" strokeweight="1.78pt" strokecolor="#DCE6F0">
              <v:path arrowok="t"/>
            </v:shape>
            <v:shape style="position:absolute;left:4362;top:5927;width:0;height:506" coordorigin="4362,5927" coordsize="0,506" path="m4362,5927l4362,6433e" filled="f" stroked="t" strokeweight="3.58pt" strokecolor="#DCE6F0">
              <v:path arrowok="t"/>
            </v:shape>
            <v:shape style="position:absolute;left:6329;top:5927;width:67;height:506" coordorigin="6329,5927" coordsize="67,506" path="m6329,6433l6396,6433,6396,5927,6329,5927,6329,6433xe" filled="t" fillcolor="#DCE6F0" stroked="f">
              <v:path arrowok="t"/>
              <v:fill/>
            </v:shape>
            <v:shape style="position:absolute;left:4328;top:6449;width:2067;height:0" coordorigin="4328,6449" coordsize="2067,0" path="m4328,6449l6394,6449e" filled="f" stroked="t" strokeweight="1.66pt" strokecolor="#DCE6F0">
              <v:path arrowok="t"/>
            </v:shape>
            <v:shape style="position:absolute;left:4397;top:5927;width:1932;height:252" coordorigin="4397,5927" coordsize="1932,252" path="m4397,6179l6330,6179,6330,5927,4397,5927,4397,6179xe" filled="t" fillcolor="#DCE6F0" stroked="f">
              <v:path arrowok="t"/>
              <v:fill/>
            </v:shape>
            <v:shape style="position:absolute;left:4397;top:6179;width:1932;height:254" coordorigin="4397,6179" coordsize="1932,254" path="m4397,6433l6330,6433,6330,6179,4397,6179,4397,6433xe" filled="t" fillcolor="#DCE6F0" stroked="f">
              <v:path arrowok="t"/>
              <v:fill/>
            </v:shape>
            <v:shape style="position:absolute;left:6399;top:5910;width:3447;height:0" coordorigin="6399,5910" coordsize="3447,0" path="m6399,5910l9846,5910e" filled="f" stroked="t" strokeweight="1.78pt" strokecolor="#DCE6F0">
              <v:path arrowok="t"/>
            </v:shape>
            <v:shape style="position:absolute;left:6398;top:5927;width:72;height:506" coordorigin="6398,5927" coordsize="72,506" path="m6398,6433l6470,6433,6470,5927,6398,5927,6398,6433xe" filled="t" fillcolor="#DCE6F0" stroked="f">
              <v:path arrowok="t"/>
              <v:fill/>
            </v:shape>
            <v:shape style="position:absolute;left:9780;top:5927;width:67;height:506" coordorigin="9780,5927" coordsize="67,506" path="m9780,6433l9847,6433,9847,5927,9780,5927,9780,6433xe" filled="t" fillcolor="#DCE6F0" stroked="f">
              <v:path arrowok="t"/>
              <v:fill/>
            </v:shape>
            <v:shape style="position:absolute;left:6399;top:6449;width:3447;height:0" coordorigin="6399,6449" coordsize="3447,0" path="m6399,6449l9846,6449e" filled="f" stroked="t" strokeweight="1.66pt" strokecolor="#DCE6F0">
              <v:path arrowok="t"/>
            </v:shape>
            <v:shape style="position:absolute;left:6469;top:5927;width:3312;height:252" coordorigin="6469,5927" coordsize="3312,252" path="m6469,6179l9781,6179,9781,5927,6469,5927,6469,6179xe" filled="t" fillcolor="#DCE6F0" stroked="f">
              <v:path arrowok="t"/>
              <v:fill/>
            </v:shape>
            <v:shape style="position:absolute;left:6469;top:6179;width:3312;height:254" coordorigin="6469,6179" coordsize="3312,254" path="m6469,6433l9781,6433,9781,6179,6469,6179,6469,6433xe" filled="t" fillcolor="#DCE6F0" stroked="f">
              <v:path arrowok="t"/>
              <v:fill/>
            </v:shape>
            <v:shape style="position:absolute;left:9853;top:5910;width:2182;height:0" coordorigin="9853,5910" coordsize="2182,0" path="m9853,5910l12035,5910e" filled="f" stroked="t" strokeweight="1.78pt" strokecolor="#DCE6F0">
              <v:path arrowok="t"/>
            </v:shape>
            <v:shape style="position:absolute;left:9852;top:5927;width:72;height:506" coordorigin="9852,5927" coordsize="72,506" path="m9852,6433l9924,6433,9924,5927,9852,5927,9852,6433xe" filled="t" fillcolor="#DCE6F0" stroked="f">
              <v:path arrowok="t"/>
              <v:fill/>
            </v:shape>
            <v:shape style="position:absolute;left:12003;top:5927;width:0;height:506" coordorigin="12003,5927" coordsize="0,506" path="m12003,5927l12003,6433e" filled="f" stroked="t" strokeweight="3.34pt" strokecolor="#DCE6F0">
              <v:path arrowok="t"/>
            </v:shape>
            <v:shape style="position:absolute;left:9853;top:6449;width:2182;height:0" coordorigin="9853,6449" coordsize="2182,0" path="m9853,6449l12035,6449e" filled="f" stroked="t" strokeweight="1.66pt" strokecolor="#DCE6F0">
              <v:path arrowok="t"/>
            </v:shape>
            <v:shape style="position:absolute;left:9923;top:5927;width:2048;height:252" coordorigin="9923,5927" coordsize="2048,252" path="m9923,6179l11971,6179,11971,5927,9923,5927,9923,6179xe" filled="t" fillcolor="#DCE6F0" stroked="f">
              <v:path arrowok="t"/>
              <v:fill/>
            </v:shape>
            <v:shape style="position:absolute;left:9923;top:6179;width:2048;height:254" coordorigin="9923,6179" coordsize="2048,254" path="m9923,6433l11971,6433,11971,6179,9923,6179,9923,6433xe" filled="t" fillcolor="#DCE6F0" stroked="f">
              <v:path arrowok="t"/>
              <v:fill/>
            </v:shape>
            <v:shape style="position:absolute;left:12040;top:5893;width:1411;height:158" coordorigin="12040,5893" coordsize="1411,158" path="m12040,6052l13452,6052,13452,5893,12040,5893,12040,6052xe" filled="t" fillcolor="#DCE6F0" stroked="f">
              <v:path arrowok="t"/>
              <v:fill/>
            </v:shape>
            <v:shape style="position:absolute;left:12075;top:6052;width:0;height:254" coordorigin="12075,6052" coordsize="0,254" path="m12075,6052l12075,6306e" filled="f" stroked="t" strokeweight="3.58pt" strokecolor="#DCE6F0">
              <v:path arrowok="t"/>
            </v:shape>
            <v:shape style="position:absolute;left:13386;top:6052;width:67;height:254" coordorigin="13386,6052" coordsize="67,254" path="m13386,6306l13453,6306,13453,6052,13386,6052,13386,6306xe" filled="t" fillcolor="#DCE6F0" stroked="f">
              <v:path arrowok="t"/>
              <v:fill/>
            </v:shape>
            <v:shape style="position:absolute;left:12040;top:6306;width:1411;height:158" coordorigin="12040,6306" coordsize="1411,158" path="m12040,6465l13452,6465,13452,6306,12040,6306,12040,6465xe" filled="t" fillcolor="#DCE6F0" stroked="f">
              <v:path arrowok="t"/>
              <v:fill/>
            </v:shape>
            <v:shape style="position:absolute;left:12110;top:6052;width:1277;height:254" coordorigin="12110,6052" coordsize="1277,254" path="m12110,6306l13387,6306,13387,6052,12110,6052,12110,6306xe" filled="t" fillcolor="#DCE6F0" stroked="f">
              <v:path arrowok="t"/>
              <v:fill/>
            </v:shape>
            <v:shape style="position:absolute;left:13456;top:5893;width:1856;height:158" coordorigin="13456,5893" coordsize="1856,158" path="m13456,6052l15312,6052,15312,5893,13456,5893,13456,6052xe" filled="t" fillcolor="#DCE6F0" stroked="f">
              <v:path arrowok="t"/>
              <v:fill/>
            </v:shape>
            <v:shape style="position:absolute;left:13455;top:6052;width:72;height:254" coordorigin="13455,6052" coordsize="72,254" path="m13455,6306l13527,6306,13527,6052,13455,6052,13455,6306xe" filled="t" fillcolor="#DCE6F0" stroked="f">
              <v:path arrowok="t"/>
              <v:fill/>
            </v:shape>
            <v:shape style="position:absolute;left:15246;top:6052;width:67;height:254" coordorigin="15246,6052" coordsize="67,254" path="m15246,6306l15313,6306,15313,6052,15246,6052,15246,6306xe" filled="t" fillcolor="#DCE6F0" stroked="f">
              <v:path arrowok="t"/>
              <v:fill/>
            </v:shape>
            <v:shape style="position:absolute;left:13456;top:6306;width:1856;height:158" coordorigin="13456,6306" coordsize="1856,158" path="m13456,6465l15312,6465,15312,6306,13456,6306,13456,6465xe" filled="t" fillcolor="#DCE6F0" stroked="f">
              <v:path arrowok="t"/>
              <v:fill/>
            </v:shape>
            <v:shape style="position:absolute;left:13526;top:6052;width:1721;height:254" coordorigin="13526,6052" coordsize="1721,254" path="m13526,6306l15247,6306,15247,6052,13526,6052,13526,6306xe" filled="t" fillcolor="#DCE6F0" stroked="f">
              <v:path arrowok="t"/>
              <v:fill/>
            </v:shape>
            <v:shape style="position:absolute;left:15317;top:5893;width:1726;height:158" coordorigin="15317,5893" coordsize="1726,158" path="m15317,6052l17042,6052,17042,5893,15317,5893,15317,6052xe" filled="t" fillcolor="#DCE6F0" stroked="f">
              <v:path arrowok="t"/>
              <v:fill/>
            </v:shape>
            <v:shape style="position:absolute;left:15316;top:6052;width:72;height:254" coordorigin="15316,6052" coordsize="72,254" path="m15316,6306l15387,6306,15387,6052,15316,6052,15316,6306xe" filled="t" fillcolor="#DCE6F0" stroked="f">
              <v:path arrowok="t"/>
              <v:fill/>
            </v:shape>
            <v:shape style="position:absolute;left:17009;top:6052;width:0;height:254" coordorigin="17009,6052" coordsize="0,254" path="m17009,6052l17009,6306e" filled="f" stroked="t" strokeweight="3.46pt" strokecolor="#DCE6F0">
              <v:path arrowok="t"/>
            </v:shape>
            <v:shape style="position:absolute;left:15317;top:6306;width:1726;height:158" coordorigin="15317,6306" coordsize="1726,158" path="m15317,6465l17042,6465,17042,6306,15317,6306,15317,6465xe" filled="t" fillcolor="#DCE6F0" stroked="f">
              <v:path arrowok="t"/>
              <v:fill/>
            </v:shape>
            <v:shape style="position:absolute;left:15386;top:6052;width:1589;height:254" coordorigin="15386,6052" coordsize="1589,254" path="m15386,6306l16975,6306,16975,6052,15386,6052,15386,6306xe" filled="t" fillcolor="#DCE6F0" stroked="f">
              <v:path arrowok="t"/>
              <v:fill/>
            </v:shape>
            <v:shape style="position:absolute;left:1709;top:5889;width:614;height:0" coordorigin="1709,5889" coordsize="614,0" path="m1709,5889l2324,5889e" filled="f" stroked="t" strokeweight="0.57998pt" strokecolor="#000000">
              <v:path arrowok="t"/>
            </v:shape>
            <v:shape style="position:absolute;left:2333;top:5889;width:1990;height:0" coordorigin="2333,5889" coordsize="1990,0" path="m2333,5889l4323,5889e" filled="f" stroked="t" strokeweight="0.57998pt" strokecolor="#000000">
              <v:path arrowok="t"/>
            </v:shape>
            <v:shape style="position:absolute;left:4332;top:5889;width:2062;height:0" coordorigin="4332,5889" coordsize="2062,0" path="m4332,5889l6394,5889e" filled="f" stroked="t" strokeweight="0.57998pt" strokecolor="#000000">
              <v:path arrowok="t"/>
            </v:shape>
            <v:shape style="position:absolute;left:6404;top:5889;width:3444;height:0" coordorigin="6404,5889" coordsize="3444,0" path="m6404,5889l9849,5889e" filled="f" stroked="t" strokeweight="0.57998pt" strokecolor="#000000">
              <v:path arrowok="t"/>
            </v:shape>
            <v:shape style="position:absolute;left:9858;top:5889;width:2177;height:0" coordorigin="9858,5889" coordsize="2177,0" path="m9858,5889l12035,5889e" filled="f" stroked="t" strokeweight="0.57998pt" strokecolor="#000000">
              <v:path arrowok="t"/>
            </v:shape>
            <v:shape style="position:absolute;left:12045;top:5889;width:1406;height:0" coordorigin="12045,5889" coordsize="1406,0" path="m12045,5889l13452,5889e" filled="f" stroked="t" strokeweight="0.57998pt" strokecolor="#000000">
              <v:path arrowok="t"/>
            </v:shape>
            <v:shape style="position:absolute;left:13461;top:5889;width:1851;height:0" coordorigin="13461,5889" coordsize="1851,0" path="m13461,5889l15312,5889e" filled="f" stroked="t" strokeweight="0.57998pt" strokecolor="#000000">
              <v:path arrowok="t"/>
            </v:shape>
            <v:shape style="position:absolute;left:15322;top:5889;width:1721;height:0" coordorigin="15322,5889" coordsize="1721,0" path="m15322,5889l17042,5889e" filled="f" stroked="t" strokeweight="0.57998pt" strokecolor="#000000">
              <v:path arrowok="t"/>
            </v:shape>
            <v:shape style="position:absolute;left:1709;top:6469;width:614;height:0" coordorigin="1709,6469" coordsize="614,0" path="m1709,6469l2324,6469e" filled="f" stroked="t" strokeweight="0.58001pt" strokecolor="#000000">
              <v:path arrowok="t"/>
            </v:shape>
            <v:shape style="position:absolute;left:2333;top:6469;width:1990;height:0" coordorigin="2333,6469" coordsize="1990,0" path="m2333,6469l4323,6469e" filled="f" stroked="t" strokeweight="0.58001pt" strokecolor="#000000">
              <v:path arrowok="t"/>
            </v:shape>
            <v:shape style="position:absolute;left:4332;top:6469;width:2062;height:0" coordorigin="4332,6469" coordsize="2062,0" path="m4332,6469l6394,6469e" filled="f" stroked="t" strokeweight="0.58001pt" strokecolor="#000000">
              <v:path arrowok="t"/>
            </v:shape>
            <v:shape style="position:absolute;left:6404;top:6469;width:3444;height:0" coordorigin="6404,6469" coordsize="3444,0" path="m6404,6469l9849,6469e" filled="f" stroked="t" strokeweight="0.58001pt" strokecolor="#000000">
              <v:path arrowok="t"/>
            </v:shape>
            <v:shape style="position:absolute;left:9858;top:6469;width:2177;height:0" coordorigin="9858,6469" coordsize="2177,0" path="m9858,6469l12035,6469e" filled="f" stroked="t" strokeweight="0.58001pt" strokecolor="#000000">
              <v:path arrowok="t"/>
            </v:shape>
            <v:shape style="position:absolute;left:12045;top:6469;width:1406;height:0" coordorigin="12045,6469" coordsize="1406,0" path="m12045,6469l13452,6469e" filled="f" stroked="t" strokeweight="0.58001pt" strokecolor="#000000">
              <v:path arrowok="t"/>
            </v:shape>
            <v:shape style="position:absolute;left:13461;top:6469;width:1851;height:0" coordorigin="13461,6469" coordsize="1851,0" path="m13461,6469l15312,6469e" filled="f" stroked="t" strokeweight="0.58001pt" strokecolor="#000000">
              <v:path arrowok="t"/>
            </v:shape>
            <v:shape style="position:absolute;left:15322;top:6469;width:1721;height:0" coordorigin="15322,6469" coordsize="1721,0" path="m15322,6469l17042,6469e" filled="f" stroked="t" strokeweight="0.58001pt" strokecolor="#000000">
              <v:path arrowok="t"/>
            </v:shape>
            <v:shape style="position:absolute;left:1709;top:7055;width:614;height:158" coordorigin="1709,7055" coordsize="614,158" path="m1709,7213l2324,7213,2324,7055,1709,7055,1709,7213xe" filled="t" fillcolor="#DCE6F0" stroked="f">
              <v:path arrowok="t"/>
              <v:fill/>
            </v:shape>
            <v:shape style="position:absolute;left:1742;top:7213;width:0;height:252" coordorigin="1742,7213" coordsize="0,252" path="m1742,7213l1742,7465e" filled="f" stroked="t" strokeweight="3.34pt" strokecolor="#DCE6F0">
              <v:path arrowok="t"/>
            </v:shape>
            <v:shape style="position:absolute;left:2258;top:7213;width:67;height:252" coordorigin="2258,7213" coordsize="67,252" path="m2258,7465l2325,7465,2325,7213,2258,7213,2258,7465xe" filled="t" fillcolor="#DCE6F0" stroked="f">
              <v:path arrowok="t"/>
              <v:fill/>
            </v:shape>
            <v:shape style="position:absolute;left:1709;top:7465;width:614;height:158" coordorigin="1709,7465" coordsize="614,158" path="m1709,7624l2324,7624,2324,7465,1709,7465,1709,7624xe" filled="t" fillcolor="#DCE6F0" stroked="f">
              <v:path arrowok="t"/>
              <v:fill/>
            </v:shape>
            <v:shape style="position:absolute;left:1774;top:7213;width:485;height:252" coordorigin="1774,7213" coordsize="485,252" path="m1774,7465l2259,7465,2259,7213,1774,7213,1774,7465xe" filled="t" fillcolor="#DCE6F0" stroked="f">
              <v:path arrowok="t"/>
              <v:fill/>
            </v:shape>
            <v:shape style="position:absolute;left:2328;top:7055;width:1992;height:158" coordorigin="2328,7055" coordsize="1992,158" path="m2328,7213l4320,7213,4320,7055,2328,7055,2328,7213xe" filled="t" fillcolor="#DCE6F0" stroked="f">
              <v:path arrowok="t"/>
              <v:fill/>
            </v:shape>
            <v:shape style="position:absolute;left:2327;top:7213;width:72;height:252" coordorigin="2327,7213" coordsize="72,252" path="m2327,7465l2399,7465,2399,7213,2327,7213,2327,7465xe" filled="t" fillcolor="#DCE6F0" stroked="f">
              <v:path arrowok="t"/>
              <v:fill/>
            </v:shape>
            <v:shape style="position:absolute;left:4288;top:7213;width:0;height:252" coordorigin="4288,7213" coordsize="0,252" path="m4288,7213l4288,7465e" filled="f" stroked="t" strokeweight="3.34pt" strokecolor="#DCE6F0">
              <v:path arrowok="t"/>
            </v:shape>
            <v:shape style="position:absolute;left:2328;top:7465;width:1992;height:158" coordorigin="2328,7465" coordsize="1992,158" path="m2328,7624l4320,7624,4320,7465,2328,7465,2328,7624xe" filled="t" fillcolor="#DCE6F0" stroked="f">
              <v:path arrowok="t"/>
              <v:fill/>
            </v:shape>
            <v:shape style="position:absolute;left:2398;top:7213;width:1858;height:252" coordorigin="2398,7213" coordsize="1858,252" path="m2398,7465l4256,7465,4256,7213,2398,7213,2398,7465xe" filled="t" fillcolor="#DCE6F0" stroked="f">
              <v:path arrowok="t"/>
              <v:fill/>
            </v:shape>
            <v:shape style="position:absolute;left:4328;top:7071;width:2067;height:0" coordorigin="4328,7071" coordsize="2067,0" path="m4328,7071l6394,7071e" filled="f" stroked="t" strokeweight="1.66pt" strokecolor="#DCE6F0">
              <v:path arrowok="t"/>
            </v:shape>
            <v:shape style="position:absolute;left:4362;top:7086;width:0;height:506" coordorigin="4362,7086" coordsize="0,506" path="m4362,7086l4362,7593e" filled="f" stroked="t" strokeweight="3.58pt" strokecolor="#DCE6F0">
              <v:path arrowok="t"/>
            </v:shape>
            <v:shape style="position:absolute;left:6362;top:7086;width:0;height:506" coordorigin="6362,7086" coordsize="0,506" path="m6362,7086l6362,7593e" filled="f" stroked="t" strokeweight="3.34pt" strokecolor="#DCE6F0">
              <v:path arrowok="t"/>
            </v:shape>
            <v:shape style="position:absolute;left:4328;top:7608;width:2067;height:0" coordorigin="4328,7608" coordsize="2067,0" path="m4328,7608l6394,7608e" filled="f" stroked="t" strokeweight="1.66pt" strokecolor="#DCE6F0">
              <v:path arrowok="t"/>
            </v:shape>
            <v:shape style="position:absolute;left:4397;top:7086;width:1932;height:252" coordorigin="4397,7086" coordsize="1932,252" path="m4397,7338l6330,7338,6330,7086,4397,7086,4397,7338xe" filled="t" fillcolor="#DCE6F0" stroked="f">
              <v:path arrowok="t"/>
              <v:fill/>
            </v:shape>
            <v:shape style="position:absolute;left:4397;top:7338;width:1932;height:254" coordorigin="4397,7338" coordsize="1932,254" path="m4397,7593l6330,7593,6330,7338,4397,7338,4397,7593xe" filled="t" fillcolor="#DCE6F0" stroked="f">
              <v:path arrowok="t"/>
              <v:fill/>
            </v:shape>
            <v:shape style="position:absolute;left:6399;top:7055;width:3447;height:158" coordorigin="6399,7055" coordsize="3447,158" path="m6399,7213l9846,7213,9846,7055,6399,7055,6399,7213xe" filled="t" fillcolor="#DCE6F0" stroked="f">
              <v:path arrowok="t"/>
              <v:fill/>
            </v:shape>
            <v:shape style="position:absolute;left:6434;top:7213;width:0;height:252" coordorigin="6434,7213" coordsize="0,252" path="m6434,7213l6434,7465e" filled="f" stroked="t" strokeweight="3.58pt" strokecolor="#DCE6F0">
              <v:path arrowok="t"/>
            </v:shape>
            <v:shape style="position:absolute;left:9780;top:7213;width:67;height:252" coordorigin="9780,7213" coordsize="67,252" path="m9780,7465l9847,7465,9847,7213,9780,7213,9780,7465xe" filled="t" fillcolor="#DCE6F0" stroked="f">
              <v:path arrowok="t"/>
              <v:fill/>
            </v:shape>
            <v:shape style="position:absolute;left:6399;top:7465;width:3447;height:158" coordorigin="6399,7465" coordsize="3447,158" path="m6399,7624l9846,7624,9846,7465,6399,7465,6399,7624xe" filled="t" fillcolor="#DCE6F0" stroked="f">
              <v:path arrowok="t"/>
              <v:fill/>
            </v:shape>
            <v:shape style="position:absolute;left:6469;top:7213;width:3312;height:252" coordorigin="6469,7213" coordsize="3312,252" path="m6469,7465l9781,7465,9781,7213,6469,7213,6469,7465xe" filled="t" fillcolor="#DCE6F0" stroked="f">
              <v:path arrowok="t"/>
              <v:fill/>
            </v:shape>
            <v:shape style="position:absolute;left:9853;top:7055;width:2182;height:158" coordorigin="9853,7055" coordsize="2182,158" path="m9853,7213l12035,7213,12035,7055,9853,7055,9853,7213xe" filled="t" fillcolor="#DCE6F0" stroked="f">
              <v:path arrowok="t"/>
              <v:fill/>
            </v:shape>
            <v:shape style="position:absolute;left:9852;top:7213;width:72;height:252" coordorigin="9852,7213" coordsize="72,252" path="m9852,7465l9924,7465,9924,7213,9852,7213,9852,7465xe" filled="t" fillcolor="#DCE6F0" stroked="f">
              <v:path arrowok="t"/>
              <v:fill/>
            </v:shape>
            <v:shape style="position:absolute;left:11970;top:7213;width:67;height:252" coordorigin="11970,7213" coordsize="67,252" path="m11970,7465l12037,7465,12037,7213,11970,7213,11970,7465xe" filled="t" fillcolor="#DCE6F0" stroked="f">
              <v:path arrowok="t"/>
              <v:fill/>
            </v:shape>
            <v:shape style="position:absolute;left:9853;top:7465;width:2182;height:158" coordorigin="9853,7465" coordsize="2182,158" path="m9853,7624l12035,7624,12035,7465,9853,7465,9853,7624xe" filled="t" fillcolor="#DCE6F0" stroked="f">
              <v:path arrowok="t"/>
              <v:fill/>
            </v:shape>
            <v:shape style="position:absolute;left:9923;top:7213;width:2048;height:252" coordorigin="9923,7213" coordsize="2048,252" path="m9923,7465l11971,7465,11971,7213,9923,7213,9923,7465xe" filled="t" fillcolor="#DCE6F0" stroked="f">
              <v:path arrowok="t"/>
              <v:fill/>
            </v:shape>
            <v:shape style="position:absolute;left:12040;top:7055;width:1411;height:158" coordorigin="12040,7055" coordsize="1411,158" path="m12040,7213l13452,7213,13452,7055,12040,7055,12040,7213xe" filled="t" fillcolor="#DCE6F0" stroked="f">
              <v:path arrowok="t"/>
              <v:fill/>
            </v:shape>
            <v:shape style="position:absolute;left:12039;top:7213;width:72;height:252" coordorigin="12039,7213" coordsize="72,252" path="m12039,7465l12111,7465,12111,7213,12039,7213,12039,7465xe" filled="t" fillcolor="#DCE6F0" stroked="f">
              <v:path arrowok="t"/>
              <v:fill/>
            </v:shape>
            <v:shape style="position:absolute;left:13386;top:7213;width:67;height:252" coordorigin="13386,7213" coordsize="67,252" path="m13386,7465l13453,7465,13453,7213,13386,7213,13386,7465xe" filled="t" fillcolor="#DCE6F0" stroked="f">
              <v:path arrowok="t"/>
              <v:fill/>
            </v:shape>
            <v:shape style="position:absolute;left:12040;top:7465;width:1411;height:158" coordorigin="12040,7465" coordsize="1411,158" path="m12040,7624l13452,7624,13452,7465,12040,7465,12040,7624xe" filled="t" fillcolor="#DCE6F0" stroked="f">
              <v:path arrowok="t"/>
              <v:fill/>
            </v:shape>
            <v:shape style="position:absolute;left:12110;top:7213;width:1277;height:252" coordorigin="12110,7213" coordsize="1277,252" path="m12110,7465l13387,7465,13387,7213,12110,7213,12110,7465xe" filled="t" fillcolor="#DCE6F0" stroked="f">
              <v:path arrowok="t"/>
              <v:fill/>
            </v:shape>
            <v:shape style="position:absolute;left:13456;top:7055;width:1856;height:158" coordorigin="13456,7055" coordsize="1856,158" path="m13456,7213l15312,7213,15312,7055,13456,7055,13456,7213xe" filled="t" fillcolor="#DCE6F0" stroked="f">
              <v:path arrowok="t"/>
              <v:fill/>
            </v:shape>
            <v:shape style="position:absolute;left:13455;top:7213;width:72;height:252" coordorigin="13455,7213" coordsize="72,252" path="m13455,7465l13527,7465,13527,7213,13455,7213,13455,7465xe" filled="t" fillcolor="#DCE6F0" stroked="f">
              <v:path arrowok="t"/>
              <v:fill/>
            </v:shape>
            <v:shape style="position:absolute;left:15246;top:7213;width:67;height:252" coordorigin="15246,7213" coordsize="67,252" path="m15246,7465l15313,7465,15313,7213,15246,7213,15246,7465xe" filled="t" fillcolor="#DCE6F0" stroked="f">
              <v:path arrowok="t"/>
              <v:fill/>
            </v:shape>
            <v:shape style="position:absolute;left:13456;top:7465;width:1856;height:158" coordorigin="13456,7465" coordsize="1856,158" path="m13456,7624l15312,7624,15312,7465,13456,7465,13456,7624xe" filled="t" fillcolor="#DCE6F0" stroked="f">
              <v:path arrowok="t"/>
              <v:fill/>
            </v:shape>
            <v:shape style="position:absolute;left:13526;top:7213;width:1721;height:252" coordorigin="13526,7213" coordsize="1721,252" path="m13526,7465l15247,7465,15247,7213,13526,7213,13526,7465xe" filled="t" fillcolor="#DCE6F0" stroked="f">
              <v:path arrowok="t"/>
              <v:fill/>
            </v:shape>
            <v:shape style="position:absolute;left:15317;top:7055;width:1726;height:158" coordorigin="15317,7055" coordsize="1726,158" path="m15317,7213l17042,7213,17042,7055,15317,7055,15317,7213xe" filled="t" fillcolor="#DCE6F0" stroked="f">
              <v:path arrowok="t"/>
              <v:fill/>
            </v:shape>
            <v:shape style="position:absolute;left:15316;top:7213;width:72;height:252" coordorigin="15316,7213" coordsize="72,252" path="m15316,7465l15387,7465,15387,7213,15316,7213,15316,7465xe" filled="t" fillcolor="#DCE6F0" stroked="f">
              <v:path arrowok="t"/>
              <v:fill/>
            </v:shape>
            <v:shape style="position:absolute;left:17009;top:7213;width:0;height:252" coordorigin="17009,7213" coordsize="0,252" path="m17009,7213l17009,7465e" filled="f" stroked="t" strokeweight="3.46pt" strokecolor="#DCE6F0">
              <v:path arrowok="t"/>
            </v:shape>
            <v:shape style="position:absolute;left:15317;top:7465;width:1726;height:158" coordorigin="15317,7465" coordsize="1726,158" path="m15317,7624l17042,7624,17042,7465,15317,7465,15317,7624xe" filled="t" fillcolor="#DCE6F0" stroked="f">
              <v:path arrowok="t"/>
              <v:fill/>
            </v:shape>
            <v:shape style="position:absolute;left:15386;top:7213;width:1589;height:252" coordorigin="15386,7213" coordsize="1589,252" path="m15386,7465l16975,7465,16975,7213,15386,7213,15386,7465xe" filled="t" fillcolor="#DCE6F0" stroked="f">
              <v:path arrowok="t"/>
              <v:fill/>
            </v:shape>
            <v:shape style="position:absolute;left:1709;top:7050;width:614;height:0" coordorigin="1709,7050" coordsize="614,0" path="m1709,7050l2324,7050e" filled="f" stroked="t" strokeweight="0.58001pt" strokecolor="#000000">
              <v:path arrowok="t"/>
            </v:shape>
            <v:shape style="position:absolute;left:2333;top:7050;width:1990;height:0" coordorigin="2333,7050" coordsize="1990,0" path="m2333,7050l4323,7050e" filled="f" stroked="t" strokeweight="0.58001pt" strokecolor="#000000">
              <v:path arrowok="t"/>
            </v:shape>
            <v:shape style="position:absolute;left:4332;top:7050;width:2062;height:0" coordorigin="4332,7050" coordsize="2062,0" path="m4332,7050l6394,7050e" filled="f" stroked="t" strokeweight="0.58001pt" strokecolor="#000000">
              <v:path arrowok="t"/>
            </v:shape>
            <v:shape style="position:absolute;left:6404;top:7050;width:3444;height:0" coordorigin="6404,7050" coordsize="3444,0" path="m6404,7050l9849,7050e" filled="f" stroked="t" strokeweight="0.58001pt" strokecolor="#000000">
              <v:path arrowok="t"/>
            </v:shape>
            <v:shape style="position:absolute;left:9858;top:7050;width:2177;height:0" coordorigin="9858,7050" coordsize="2177,0" path="m9858,7050l12035,7050e" filled="f" stroked="t" strokeweight="0.58001pt" strokecolor="#000000">
              <v:path arrowok="t"/>
            </v:shape>
            <v:shape style="position:absolute;left:12045;top:7050;width:1406;height:0" coordorigin="12045,7050" coordsize="1406,0" path="m12045,7050l13452,7050e" filled="f" stroked="t" strokeweight="0.58001pt" strokecolor="#000000">
              <v:path arrowok="t"/>
            </v:shape>
            <v:shape style="position:absolute;left:13461;top:7050;width:1851;height:0" coordorigin="13461,7050" coordsize="1851,0" path="m13461,7050l15312,7050e" filled="f" stroked="t" strokeweight="0.58001pt" strokecolor="#000000">
              <v:path arrowok="t"/>
            </v:shape>
            <v:shape style="position:absolute;left:15322;top:7050;width:1721;height:0" coordorigin="15322,7050" coordsize="1721,0" path="m15322,7050l17042,7050e" filled="f" stroked="t" strokeweight="0.58001pt" strokecolor="#000000">
              <v:path arrowok="t"/>
            </v:shape>
            <v:shape style="position:absolute;left:1709;top:7629;width:614;height:0" coordorigin="1709,7629" coordsize="614,0" path="m1709,7629l2324,7629e" filled="f" stroked="t" strokeweight="0.57998pt" strokecolor="#000000">
              <v:path arrowok="t"/>
            </v:shape>
            <v:shape style="position:absolute;left:2333;top:7629;width:1990;height:0" coordorigin="2333,7629" coordsize="1990,0" path="m2333,7629l4323,7629e" filled="f" stroked="t" strokeweight="0.57998pt" strokecolor="#000000">
              <v:path arrowok="t"/>
            </v:shape>
            <v:shape style="position:absolute;left:4332;top:7629;width:2062;height:0" coordorigin="4332,7629" coordsize="2062,0" path="m4332,7629l6394,7629e" filled="f" stroked="t" strokeweight="0.57998pt" strokecolor="#000000">
              <v:path arrowok="t"/>
            </v:shape>
            <v:shape style="position:absolute;left:6404;top:7629;width:3444;height:0" coordorigin="6404,7629" coordsize="3444,0" path="m6404,7629l9849,7629e" filled="f" stroked="t" strokeweight="0.57998pt" strokecolor="#000000">
              <v:path arrowok="t"/>
            </v:shape>
            <v:shape style="position:absolute;left:9858;top:7629;width:2177;height:0" coordorigin="9858,7629" coordsize="2177,0" path="m9858,7629l12035,7629e" filled="f" stroked="t" strokeweight="0.57998pt" strokecolor="#000000">
              <v:path arrowok="t"/>
            </v:shape>
            <v:shape style="position:absolute;left:12045;top:7629;width:1406;height:0" coordorigin="12045,7629" coordsize="1406,0" path="m12045,7629l13452,7629e" filled="f" stroked="t" strokeweight="0.57998pt" strokecolor="#000000">
              <v:path arrowok="t"/>
            </v:shape>
            <v:shape style="position:absolute;left:13461;top:7629;width:1851;height:0" coordorigin="13461,7629" coordsize="1851,0" path="m13461,7629l15312,7629e" filled="f" stroked="t" strokeweight="0.57998pt" strokecolor="#000000">
              <v:path arrowok="t"/>
            </v:shape>
            <v:shape style="position:absolute;left:15322;top:7629;width:1721;height:0" coordorigin="15322,7629" coordsize="1721,0" path="m15322,7629l17042,7629e" filled="f" stroked="t" strokeweight="0.57998pt" strokecolor="#000000">
              <v:path arrowok="t"/>
            </v:shape>
            <v:shape style="position:absolute;left:1709;top:8215;width:614;height:444" coordorigin="1709,8215" coordsize="614,444" path="m1709,8659l2324,8659,2324,8215,1709,8215,1709,8659xe" filled="t" fillcolor="#DCE6F0" stroked="f">
              <v:path arrowok="t"/>
              <v:fill/>
            </v:shape>
            <v:shape style="position:absolute;left:1742;top:8659;width:0;height:252" coordorigin="1742,8659" coordsize="0,252" path="m1742,8659l1742,8911e" filled="f" stroked="t" strokeweight="3.34pt" strokecolor="#DCE6F0">
              <v:path arrowok="t"/>
            </v:shape>
            <v:shape style="position:absolute;left:2258;top:8659;width:67;height:252" coordorigin="2258,8659" coordsize="67,252" path="m2258,8911l2325,8911,2325,8659,2258,8659,2258,8911xe" filled="t" fillcolor="#DCE6F0" stroked="f">
              <v:path arrowok="t"/>
              <v:fill/>
            </v:shape>
            <v:shape style="position:absolute;left:1709;top:8911;width:614;height:444" coordorigin="1709,8911" coordsize="614,444" path="m1709,9355l2324,9355,2324,8911,1709,8911,1709,9355xe" filled="t" fillcolor="#DCE6F0" stroked="f">
              <v:path arrowok="t"/>
              <v:fill/>
            </v:shape>
            <v:shape style="position:absolute;left:1774;top:8659;width:485;height:252" coordorigin="1774,8659" coordsize="485,252" path="m1774,8911l2259,8911,2259,8659,1774,8659,1774,8911xe" filled="t" fillcolor="#DCE6F0" stroked="f">
              <v:path arrowok="t"/>
              <v:fill/>
            </v:shape>
            <v:shape style="position:absolute;left:2328;top:8215;width:1992;height:444" coordorigin="2328,8215" coordsize="1992,444" path="m2328,8659l4320,8659,4320,8215,2328,8215,2328,8659xe" filled="t" fillcolor="#DCE6F0" stroked="f">
              <v:path arrowok="t"/>
              <v:fill/>
            </v:shape>
            <v:shape style="position:absolute;left:2327;top:8659;width:72;height:252" coordorigin="2327,8659" coordsize="72,252" path="m2327,8911l2399,8911,2399,8659,2327,8659,2327,8911xe" filled="t" fillcolor="#DCE6F0" stroked="f">
              <v:path arrowok="t"/>
              <v:fill/>
            </v:shape>
            <v:shape style="position:absolute;left:4288;top:8659;width:0;height:252" coordorigin="4288,8659" coordsize="0,252" path="m4288,8659l4288,8911e" filled="f" stroked="t" strokeweight="3.34pt" strokecolor="#DCE6F0">
              <v:path arrowok="t"/>
            </v:shape>
            <v:shape style="position:absolute;left:2328;top:8911;width:1992;height:444" coordorigin="2328,8911" coordsize="1992,444" path="m2328,9355l4320,9355,4320,8911,2328,8911,2328,9355xe" filled="t" fillcolor="#DCE6F0" stroked="f">
              <v:path arrowok="t"/>
              <v:fill/>
            </v:shape>
            <v:shape style="position:absolute;left:2398;top:8659;width:1858;height:252" coordorigin="2398,8659" coordsize="1858,252" path="m2398,8911l4256,8911,4256,8659,2398,8659,2398,8911xe" filled="t" fillcolor="#DCE6F0" stroked="f">
              <v:path arrowok="t"/>
              <v:fill/>
            </v:shape>
            <v:shape style="position:absolute;left:4328;top:8215;width:2067;height:317" coordorigin="4328,8215" coordsize="2067,317" path="m4328,8532l6394,8532,6394,8215,4328,8215,4328,8532xe" filled="t" fillcolor="#DCE6F0" stroked="f">
              <v:path arrowok="t"/>
              <v:fill/>
            </v:shape>
            <v:shape style="position:absolute;left:4362;top:8532;width:0;height:506" coordorigin="4362,8532" coordsize="0,506" path="m4362,8532l4362,9038e" filled="f" stroked="t" strokeweight="3.58pt" strokecolor="#DCE6F0">
              <v:path arrowok="t"/>
            </v:shape>
            <v:shape style="position:absolute;left:6329;top:8532;width:67;height:506" coordorigin="6329,8532" coordsize="67,506" path="m6329,9038l6396,9038,6396,8532,6329,8532,6329,9038xe" filled="t" fillcolor="#DCE6F0" stroked="f">
              <v:path arrowok="t"/>
              <v:fill/>
            </v:shape>
            <v:shape style="position:absolute;left:4328;top:9038;width:2067;height:317" coordorigin="4328,9038" coordsize="2067,317" path="m4328,9355l6394,9355,6394,9038,4328,9038,4328,9355xe" filled="t" fillcolor="#DCE6F0" stroked="f">
              <v:path arrowok="t"/>
              <v:fill/>
            </v:shape>
            <v:shape style="position:absolute;left:4397;top:8532;width:1932;height:254" coordorigin="4397,8532" coordsize="1932,254" path="m4397,8786l6330,8786,6330,8532,4397,8532,4397,8786xe" filled="t" fillcolor="#DCE6F0" stroked="f">
              <v:path arrowok="t"/>
              <v:fill/>
            </v:shape>
            <v:shape style="position:absolute;left:4397;top:8786;width:1932;height:252" coordorigin="4397,8786" coordsize="1932,252" path="m4397,9038l6330,9038,6330,8786,4397,8786,4397,9038xe" filled="t" fillcolor="#DCE6F0" stroked="f">
              <v:path arrowok="t"/>
              <v:fill/>
            </v:shape>
            <v:shape style="position:absolute;left:6399;top:8215;width:3447;height:317" coordorigin="6399,8215" coordsize="3447,317" path="m6399,8532l9846,8532,9846,8215,6399,8215,6399,8532xe" filled="t" fillcolor="#DCE6F0" stroked="f">
              <v:path arrowok="t"/>
              <v:fill/>
            </v:shape>
            <v:shape style="position:absolute;left:6398;top:8532;width:72;height:506" coordorigin="6398,8532" coordsize="72,506" path="m6398,9038l6470,9038,6470,8532,6398,8532,6398,9038xe" filled="t" fillcolor="#DCE6F0" stroked="f">
              <v:path arrowok="t"/>
              <v:fill/>
            </v:shape>
            <v:shape style="position:absolute;left:9814;top:8532;width:0;height:506" coordorigin="9814,8532" coordsize="0,506" path="m9814,8532l9814,9038e" filled="f" stroked="t" strokeweight="3.34pt" strokecolor="#DCE6F0">
              <v:path arrowok="t"/>
            </v:shape>
            <v:shape style="position:absolute;left:6399;top:9038;width:3447;height:317" coordorigin="6399,9038" coordsize="3447,317" path="m6399,9355l9846,9355,9846,9038,6399,9038,6399,9355xe" filled="t" fillcolor="#DCE6F0" stroked="f">
              <v:path arrowok="t"/>
              <v:fill/>
            </v:shape>
            <v:shape style="position:absolute;left:6469;top:8532;width:3312;height:254" coordorigin="6469,8532" coordsize="3312,254" path="m6469,8786l9781,8786,9781,8532,6469,8532,6469,8786xe" filled="t" fillcolor="#DCE6F0" stroked="f">
              <v:path arrowok="t"/>
              <v:fill/>
            </v:shape>
            <v:shape style="position:absolute;left:6469;top:8786;width:3312;height:252" coordorigin="6469,8786" coordsize="3312,252" path="m6469,9038l9781,9038,9781,8786,6469,8786,6469,9038xe" filled="t" fillcolor="#DCE6F0" stroked="f">
              <v:path arrowok="t"/>
              <v:fill/>
            </v:shape>
            <v:shape style="position:absolute;left:9853;top:8214;width:2182;height:67" coordorigin="9853,8214" coordsize="2182,67" path="m9853,8281l12035,8281,12035,8214,9853,8214,9853,8281xe" filled="t" fillcolor="#DCE6F0" stroked="f">
              <v:path arrowok="t"/>
              <v:fill/>
            </v:shape>
            <v:shape style="position:absolute;left:9888;top:8280;width:0;height:1010" coordorigin="9888,8280" coordsize="0,1010" path="m9888,8280l9888,9290e" filled="f" stroked="t" strokeweight="3.58pt" strokecolor="#DCE6F0">
              <v:path arrowok="t"/>
            </v:shape>
            <v:shape style="position:absolute;left:12003;top:8280;width:0;height:1010" coordorigin="12003,8280" coordsize="0,1010" path="m12003,8280l12003,9290e" filled="f" stroked="t" strokeweight="3.34pt" strokecolor="#DCE6F0">
              <v:path arrowok="t"/>
            </v:shape>
            <v:shape style="position:absolute;left:9853;top:9289;width:2182;height:67" coordorigin="9853,9289" coordsize="2182,67" path="m9853,9356l12035,9356,12035,9289,9853,9289,9853,9356xe" filled="t" fillcolor="#DCE6F0" stroked="f">
              <v:path arrowok="t"/>
              <v:fill/>
            </v:shape>
            <v:shape style="position:absolute;left:9923;top:8280;width:2048;height:252" coordorigin="9923,8280" coordsize="2048,252" path="m9923,8532l11971,8532,11971,8280,9923,8280,9923,8532xe" filled="t" fillcolor="#DCE6F0" stroked="f">
              <v:path arrowok="t"/>
              <v:fill/>
            </v:shape>
            <v:shape style="position:absolute;left:9923;top:8532;width:2048;height:254" coordorigin="9923,8532" coordsize="2048,254" path="m9923,8786l11971,8786,11971,8532,9923,8532,9923,8786xe" filled="t" fillcolor="#DCE6F0" stroked="f">
              <v:path arrowok="t"/>
              <v:fill/>
            </v:shape>
            <v:shape style="position:absolute;left:9923;top:8786;width:2048;height:252" coordorigin="9923,8786" coordsize="2048,252" path="m9923,9038l11971,9038,11971,8786,9923,8786,9923,9038xe" filled="t" fillcolor="#DCE6F0" stroked="f">
              <v:path arrowok="t"/>
              <v:fill/>
            </v:shape>
            <v:shape style="position:absolute;left:9923;top:9038;width:2048;height:252" coordorigin="9923,9038" coordsize="2048,252" path="m9923,9290l11971,9290,11971,9038,9923,9038,9923,9290xe" filled="t" fillcolor="#DCE6F0" stroked="f">
              <v:path arrowok="t"/>
              <v:fill/>
            </v:shape>
            <v:shape style="position:absolute;left:12040;top:8215;width:1411;height:444" coordorigin="12040,8215" coordsize="1411,444" path="m12040,8659l13452,8659,13452,8215,12040,8215,12040,8659xe" filled="t" fillcolor="#DCE6F0" stroked="f">
              <v:path arrowok="t"/>
              <v:fill/>
            </v:shape>
            <v:shape style="position:absolute;left:12075;top:8659;width:0;height:252" coordorigin="12075,8659" coordsize="0,252" path="m12075,8659l12075,8911e" filled="f" stroked="t" strokeweight="3.58pt" strokecolor="#DCE6F0">
              <v:path arrowok="t"/>
            </v:shape>
            <v:shape style="position:absolute;left:13386;top:8659;width:67;height:252" coordorigin="13386,8659" coordsize="67,252" path="m13386,8911l13453,8911,13453,8659,13386,8659,13386,8911xe" filled="t" fillcolor="#DCE6F0" stroked="f">
              <v:path arrowok="t"/>
              <v:fill/>
            </v:shape>
            <v:shape style="position:absolute;left:12040;top:8911;width:1411;height:444" coordorigin="12040,8911" coordsize="1411,444" path="m12040,9355l13452,9355,13452,8911,12040,8911,12040,9355xe" filled="t" fillcolor="#DCE6F0" stroked="f">
              <v:path arrowok="t"/>
              <v:fill/>
            </v:shape>
            <v:shape style="position:absolute;left:12110;top:8659;width:1277;height:252" coordorigin="12110,8659" coordsize="1277,252" path="m12110,8911l13387,8911,13387,8659,12110,8659,12110,8911xe" filled="t" fillcolor="#DCE6F0" stroked="f">
              <v:path arrowok="t"/>
              <v:fill/>
            </v:shape>
            <v:shape style="position:absolute;left:13456;top:8215;width:1856;height:444" coordorigin="13456,8215" coordsize="1856,444" path="m13456,8659l15312,8659,15312,8215,13456,8215,13456,8659xe" filled="t" fillcolor="#DCE6F0" stroked="f">
              <v:path arrowok="t"/>
              <v:fill/>
            </v:shape>
            <v:shape style="position:absolute;left:13455;top:8659;width:72;height:252" coordorigin="13455,8659" coordsize="72,252" path="m13455,8911l13527,8911,13527,8659,13455,8659,13455,8911xe" filled="t" fillcolor="#DCE6F0" stroked="f">
              <v:path arrowok="t"/>
              <v:fill/>
            </v:shape>
            <v:shape style="position:absolute;left:15246;top:8659;width:67;height:252" coordorigin="15246,8659" coordsize="67,252" path="m15246,8911l15313,8911,15313,8659,15246,8659,15246,8911xe" filled="t" fillcolor="#DCE6F0" stroked="f">
              <v:path arrowok="t"/>
              <v:fill/>
            </v:shape>
            <v:shape style="position:absolute;left:13456;top:8911;width:1856;height:444" coordorigin="13456,8911" coordsize="1856,444" path="m13456,9355l15312,9355,15312,8911,13456,8911,13456,9355xe" filled="t" fillcolor="#DCE6F0" stroked="f">
              <v:path arrowok="t"/>
              <v:fill/>
            </v:shape>
            <v:shape style="position:absolute;left:13526;top:8659;width:1721;height:252" coordorigin="13526,8659" coordsize="1721,252" path="m13526,8911l15247,8911,15247,8659,13526,8659,13526,8911xe" filled="t" fillcolor="#DCE6F0" stroked="f">
              <v:path arrowok="t"/>
              <v:fill/>
            </v:shape>
            <v:shape style="position:absolute;left:15317;top:8215;width:1726;height:444" coordorigin="15317,8215" coordsize="1726,444" path="m15317,8659l17042,8659,17042,8215,15317,8215,15317,8659xe" filled="t" fillcolor="#DCE6F0" stroked="f">
              <v:path arrowok="t"/>
              <v:fill/>
            </v:shape>
            <v:shape style="position:absolute;left:15316;top:8659;width:72;height:252" coordorigin="15316,8659" coordsize="72,252" path="m15316,8911l15387,8911,15387,8659,15316,8659,15316,8911xe" filled="t" fillcolor="#DCE6F0" stroked="f">
              <v:path arrowok="t"/>
              <v:fill/>
            </v:shape>
            <v:shape style="position:absolute;left:17009;top:8659;width:0;height:252" coordorigin="17009,8659" coordsize="0,252" path="m17009,8659l17009,8911e" filled="f" stroked="t" strokeweight="3.46pt" strokecolor="#DCE6F0">
              <v:path arrowok="t"/>
            </v:shape>
            <v:shape style="position:absolute;left:15317;top:8911;width:1726;height:444" coordorigin="15317,8911" coordsize="1726,444" path="m15317,9355l17042,9355,17042,8911,15317,8911,15317,9355xe" filled="t" fillcolor="#DCE6F0" stroked="f">
              <v:path arrowok="t"/>
              <v:fill/>
            </v:shape>
            <v:shape style="position:absolute;left:15386;top:8659;width:1589;height:252" coordorigin="15386,8659" coordsize="1589,252" path="m15386,8911l16975,8911,16975,8659,15386,8659,15386,8911xe" filled="t" fillcolor="#DCE6F0" stroked="f">
              <v:path arrowok="t"/>
              <v:fill/>
            </v:shape>
            <v:shape style="position:absolute;left:1709;top:8210;width:614;height:0" coordorigin="1709,8210" coordsize="614,0" path="m1709,8210l2324,8210e" filled="f" stroked="t" strokeweight="0.57998pt" strokecolor="#000000">
              <v:path arrowok="t"/>
            </v:shape>
            <v:shape style="position:absolute;left:2333;top:8210;width:1990;height:0" coordorigin="2333,8210" coordsize="1990,0" path="m2333,8210l4323,8210e" filled="f" stroked="t" strokeweight="0.57998pt" strokecolor="#000000">
              <v:path arrowok="t"/>
            </v:shape>
            <v:shape style="position:absolute;left:4332;top:8210;width:2062;height:0" coordorigin="4332,8210" coordsize="2062,0" path="m4332,8210l6394,8210e" filled="f" stroked="t" strokeweight="0.57998pt" strokecolor="#000000">
              <v:path arrowok="t"/>
            </v:shape>
            <v:shape style="position:absolute;left:6404;top:8210;width:3444;height:0" coordorigin="6404,8210" coordsize="3444,0" path="m6404,8210l9849,8210e" filled="f" stroked="t" strokeweight="0.57998pt" strokecolor="#000000">
              <v:path arrowok="t"/>
            </v:shape>
            <v:shape style="position:absolute;left:9858;top:8204;width:2177;height:12" coordorigin="9858,8204" coordsize="2177,12" path="m9858,8216l12035,8216,12035,8204,9858,8204,9858,8216xe" filled="t" fillcolor="#000000" stroked="f">
              <v:path arrowok="t"/>
              <v:fill/>
            </v:shape>
            <v:shape style="position:absolute;left:12045;top:8210;width:1406;height:0" coordorigin="12045,8210" coordsize="1406,0" path="m12045,8210l13452,8210e" filled="f" stroked="t" strokeweight="0.57998pt" strokecolor="#000000">
              <v:path arrowok="t"/>
            </v:shape>
            <v:shape style="position:absolute;left:13461;top:8210;width:1851;height:0" coordorigin="13461,8210" coordsize="1851,0" path="m13461,8210l15312,8210e" filled="f" stroked="t" strokeweight="0.57998pt" strokecolor="#000000">
              <v:path arrowok="t"/>
            </v:shape>
            <v:shape style="position:absolute;left:15322;top:8210;width:1721;height:0" coordorigin="15322,8210" coordsize="1721,0" path="m15322,8210l17042,8210e" filled="f" stroked="t" strokeweight="0.57998pt" strokecolor="#000000">
              <v:path arrowok="t"/>
            </v:shape>
            <v:shape style="position:absolute;left:1709;top:9360;width:614;height:0" coordorigin="1709,9360" coordsize="614,0" path="m1709,9360l2324,9360e" filled="f" stroked="t" strokeweight="0.58001pt" strokecolor="#000000">
              <v:path arrowok="t"/>
            </v:shape>
            <v:shape style="position:absolute;left:2333;top:9360;width:1990;height:0" coordorigin="2333,9360" coordsize="1990,0" path="m2333,9360l4323,9360e" filled="f" stroked="t" strokeweight="0.58001pt" strokecolor="#000000">
              <v:path arrowok="t"/>
            </v:shape>
            <v:shape style="position:absolute;left:4332;top:9360;width:2062;height:0" coordorigin="4332,9360" coordsize="2062,0" path="m4332,9360l6394,9360e" filled="f" stroked="t" strokeweight="0.58001pt" strokecolor="#000000">
              <v:path arrowok="t"/>
            </v:shape>
            <v:shape style="position:absolute;left:6404;top:9360;width:3444;height:0" coordorigin="6404,9360" coordsize="3444,0" path="m6404,9360l9849,9360e" filled="f" stroked="t" strokeweight="0.58001pt" strokecolor="#000000">
              <v:path arrowok="t"/>
            </v:shape>
            <v:shape style="position:absolute;left:9858;top:9354;width:2177;height:12" coordorigin="9858,9354" coordsize="2177,12" path="m9858,9365l12035,9365,12035,9354,9858,9354,9858,9365xe" filled="t" fillcolor="#000000" stroked="f">
              <v:path arrowok="t"/>
              <v:fill/>
            </v:shape>
            <v:shape style="position:absolute;left:12045;top:9360;width:1406;height:0" coordorigin="12045,9360" coordsize="1406,0" path="m12045,9360l13452,9360e" filled="f" stroked="t" strokeweight="0.58001pt" strokecolor="#000000">
              <v:path arrowok="t"/>
            </v:shape>
            <v:shape style="position:absolute;left:13461;top:9360;width:1851;height:0" coordorigin="13461,9360" coordsize="1851,0" path="m13461,9360l15312,9360e" filled="f" stroked="t" strokeweight="0.58001pt" strokecolor="#000000">
              <v:path arrowok="t"/>
            </v:shape>
            <v:shape style="position:absolute;left:15322;top:9360;width:1721;height:0" coordorigin="15322,9360" coordsize="1721,0" path="m15322,9360l17042,9360e" filled="f" stroked="t" strokeweight="0.58001pt" strokecolor="#000000">
              <v:path arrowok="t"/>
            </v:shape>
            <v:shape style="position:absolute;left:1709;top:9945;width:614;height:158" coordorigin="1709,9945" coordsize="614,158" path="m1709,10104l2324,10104,2324,9945,1709,9945,1709,10104xe" filled="t" fillcolor="#DCE6F0" stroked="f">
              <v:path arrowok="t"/>
              <v:fill/>
            </v:shape>
            <v:shape style="position:absolute;left:1742;top:10104;width:0;height:252" coordorigin="1742,10104" coordsize="0,252" path="m1742,10104l1742,10356e" filled="f" stroked="t" strokeweight="3.34pt" strokecolor="#DCE6F0">
              <v:path arrowok="t"/>
            </v:shape>
            <v:shape style="position:absolute;left:2258;top:10104;width:67;height:252" coordorigin="2258,10104" coordsize="67,252" path="m2258,10356l2325,10356,2325,10104,2258,10104,2258,10356xe" filled="t" fillcolor="#DCE6F0" stroked="f">
              <v:path arrowok="t"/>
              <v:fill/>
            </v:shape>
            <v:shape style="position:absolute;left:1709;top:10356;width:614;height:158" coordorigin="1709,10356" coordsize="614,158" path="m1709,10514l2324,10514,2324,10356,1709,10356,1709,10514xe" filled="t" fillcolor="#DCE6F0" stroked="f">
              <v:path arrowok="t"/>
              <v:fill/>
            </v:shape>
            <v:shape style="position:absolute;left:1774;top:10104;width:485;height:252" coordorigin="1774,10104" coordsize="485,252" path="m1774,10356l2259,10356,2259,10104,1774,10104,1774,10356xe" filled="t" fillcolor="#DCE6F0" stroked="f">
              <v:path arrowok="t"/>
              <v:fill/>
            </v:shape>
            <v:shape style="position:absolute;left:2328;top:9945;width:1992;height:158" coordorigin="2328,9945" coordsize="1992,158" path="m2328,10104l4320,10104,4320,9945,2328,9945,2328,10104xe" filled="t" fillcolor="#DCE6F0" stroked="f">
              <v:path arrowok="t"/>
              <v:fill/>
            </v:shape>
            <v:shape style="position:absolute;left:2327;top:10104;width:72;height:252" coordorigin="2327,10104" coordsize="72,252" path="m2327,10356l2399,10356,2399,10104,2327,10104,2327,10356xe" filled="t" fillcolor="#DCE6F0" stroked="f">
              <v:path arrowok="t"/>
              <v:fill/>
            </v:shape>
            <v:shape style="position:absolute;left:4288;top:10104;width:0;height:252" coordorigin="4288,10104" coordsize="0,252" path="m4288,10104l4288,10356e" filled="f" stroked="t" strokeweight="3.34pt" strokecolor="#DCE6F0">
              <v:path arrowok="t"/>
            </v:shape>
            <v:shape style="position:absolute;left:2328;top:10356;width:1992;height:158" coordorigin="2328,10356" coordsize="1992,158" path="m2328,10514l4320,10514,4320,10356,2328,10356,2328,10514xe" filled="t" fillcolor="#DCE6F0" stroked="f">
              <v:path arrowok="t"/>
              <v:fill/>
            </v:shape>
            <v:shape style="position:absolute;left:2398;top:10104;width:1858;height:252" coordorigin="2398,10104" coordsize="1858,252" path="m2398,10356l4256,10356,4256,10104,2398,10104,2398,10356xe" filled="t" fillcolor="#DCE6F0" stroked="f">
              <v:path arrowok="t"/>
              <v:fill/>
            </v:shape>
            <v:shape style="position:absolute;left:4328;top:9961;width:2067;height:0" coordorigin="4328,9961" coordsize="2067,0" path="m4328,9961l6394,9961e" filled="f" stroked="t" strokeweight="1.66pt" strokecolor="#DCE6F0">
              <v:path arrowok="t"/>
            </v:shape>
            <v:shape style="position:absolute;left:4362;top:9976;width:0;height:507" coordorigin="4362,9976" coordsize="0,507" path="m4362,9976l4362,10483e" filled="f" stroked="t" strokeweight="3.58pt" strokecolor="#DCE6F0">
              <v:path arrowok="t"/>
            </v:shape>
            <v:shape style="position:absolute;left:6329;top:9976;width:67;height:507" coordorigin="6329,9976" coordsize="67,507" path="m6329,10483l6396,10483,6396,9976,6329,9976,6329,10483xe" filled="t" fillcolor="#DCE6F0" stroked="f">
              <v:path arrowok="t"/>
              <v:fill/>
            </v:shape>
            <v:shape style="position:absolute;left:4328;top:10499;width:2067;height:0" coordorigin="4328,10499" coordsize="2067,0" path="m4328,10499l6394,10499e" filled="f" stroked="t" strokeweight="1.66pt" strokecolor="#DCE6F0">
              <v:path arrowok="t"/>
            </v:shape>
            <v:shape style="position:absolute;left:4397;top:9976;width:1932;height:254" coordorigin="4397,9976" coordsize="1932,254" path="m4397,10231l6330,10231,6330,9976,4397,9976,4397,10231xe" filled="t" fillcolor="#DCE6F0" stroked="f">
              <v:path arrowok="t"/>
              <v:fill/>
            </v:shape>
            <v:shape style="position:absolute;left:4397;top:10231;width:1932;height:252" coordorigin="4397,10231" coordsize="1932,252" path="m4397,10483l6330,10483,6330,10231,4397,10231,4397,10483xe" filled="t" fillcolor="#DCE6F0" stroked="f">
              <v:path arrowok="t"/>
              <v:fill/>
            </v:shape>
            <v:shape style="position:absolute;left:6399;top:9961;width:3447;height:0" coordorigin="6399,9961" coordsize="3447,0" path="m6399,9961l9846,9961e" filled="f" stroked="t" strokeweight="1.66pt" strokecolor="#DCE6F0">
              <v:path arrowok="t"/>
            </v:shape>
            <v:shape style="position:absolute;left:6398;top:9976;width:72;height:507" coordorigin="6398,9976" coordsize="72,507" path="m6398,10483l6470,10483,6470,9976,6398,9976,6398,10483xe" filled="t" fillcolor="#DCE6F0" stroked="f">
              <v:path arrowok="t"/>
              <v:fill/>
            </v:shape>
            <v:shape style="position:absolute;left:9780;top:9976;width:67;height:507" coordorigin="9780,9976" coordsize="67,507" path="m9780,10483l9847,10483,9847,9976,9780,9976,9780,10483xe" filled="t" fillcolor="#DCE6F0" stroked="f">
              <v:path arrowok="t"/>
              <v:fill/>
            </v:shape>
            <v:shape style="position:absolute;left:6399;top:10499;width:3447;height:0" coordorigin="6399,10499" coordsize="3447,0" path="m6399,10499l9846,10499e" filled="f" stroked="t" strokeweight="1.66pt" strokecolor="#DCE6F0">
              <v:path arrowok="t"/>
            </v:shape>
            <v:shape style="position:absolute;left:6469;top:9976;width:3312;height:254" coordorigin="6469,9976" coordsize="3312,254" path="m6469,10231l9781,10231,9781,9976,6469,9976,6469,10231xe" filled="t" fillcolor="#DCE6F0" stroked="f">
              <v:path arrowok="t"/>
              <v:fill/>
            </v:shape>
            <v:shape style="position:absolute;left:6469;top:10231;width:3312;height:252" coordorigin="6469,10231" coordsize="3312,252" path="m6469,10483l9781,10483,9781,10231,6469,10231,6469,10483xe" filled="t" fillcolor="#DCE6F0" stroked="f">
              <v:path arrowok="t"/>
              <v:fill/>
            </v:shape>
            <v:shape style="position:absolute;left:9853;top:9961;width:2182;height:0" coordorigin="9853,9961" coordsize="2182,0" path="m9853,9961l12035,9961e" filled="f" stroked="t" strokeweight="1.66pt" strokecolor="#DCE6F0">
              <v:path arrowok="t"/>
            </v:shape>
            <v:shape style="position:absolute;left:9852;top:9976;width:72;height:507" coordorigin="9852,9976" coordsize="72,507" path="m9852,10483l9924,10483,9924,9976,9852,9976,9852,10483xe" filled="t" fillcolor="#DCE6F0" stroked="f">
              <v:path arrowok="t"/>
              <v:fill/>
            </v:shape>
            <v:shape style="position:absolute;left:12003;top:9976;width:0;height:507" coordorigin="12003,9976" coordsize="0,507" path="m12003,9976l12003,10483e" filled="f" stroked="t" strokeweight="3.34pt" strokecolor="#DCE6F0">
              <v:path arrowok="t"/>
            </v:shape>
            <v:shape style="position:absolute;left:9853;top:10499;width:2182;height:0" coordorigin="9853,10499" coordsize="2182,0" path="m9853,10499l12035,10499e" filled="f" stroked="t" strokeweight="1.66pt" strokecolor="#DCE6F0">
              <v:path arrowok="t"/>
            </v:shape>
            <v:shape style="position:absolute;left:9923;top:9976;width:2048;height:254" coordorigin="9923,9976" coordsize="2048,254" path="m9923,10231l11971,10231,11971,9976,9923,9976,9923,10231xe" filled="t" fillcolor="#DCE6F0" stroked="f">
              <v:path arrowok="t"/>
              <v:fill/>
            </v:shape>
            <v:shape style="position:absolute;left:9923;top:10231;width:2048;height:252" coordorigin="9923,10231" coordsize="2048,252" path="m9923,10483l11971,10483,11971,10231,9923,10231,9923,10483xe" filled="t" fillcolor="#DCE6F0" stroked="f">
              <v:path arrowok="t"/>
              <v:fill/>
            </v:shape>
            <v:shape style="position:absolute;left:12040;top:9945;width:1411;height:158" coordorigin="12040,9945" coordsize="1411,158" path="m12040,10104l13452,10104,13452,9945,12040,9945,12040,10104xe" filled="t" fillcolor="#DCE6F0" stroked="f">
              <v:path arrowok="t"/>
              <v:fill/>
            </v:shape>
            <v:shape style="position:absolute;left:12075;top:10104;width:0;height:252" coordorigin="12075,10104" coordsize="0,252" path="m12075,10104l12075,10356e" filled="f" stroked="t" strokeweight="3.58pt" strokecolor="#DCE6F0">
              <v:path arrowok="t"/>
            </v:shape>
            <v:shape style="position:absolute;left:13386;top:10104;width:67;height:252" coordorigin="13386,10104" coordsize="67,252" path="m13386,10356l13453,10356,13453,10104,13386,10104,13386,10356xe" filled="t" fillcolor="#DCE6F0" stroked="f">
              <v:path arrowok="t"/>
              <v:fill/>
            </v:shape>
            <v:shape style="position:absolute;left:12040;top:10356;width:1411;height:158" coordorigin="12040,10356" coordsize="1411,158" path="m12040,10514l13452,10514,13452,10356,12040,10356,12040,10514xe" filled="t" fillcolor="#DCE6F0" stroked="f">
              <v:path arrowok="t"/>
              <v:fill/>
            </v:shape>
            <v:shape style="position:absolute;left:12110;top:10104;width:1277;height:252" coordorigin="12110,10104" coordsize="1277,252" path="m12110,10356l13387,10356,13387,10104,12110,10104,12110,10356xe" filled="t" fillcolor="#DCE6F0" stroked="f">
              <v:path arrowok="t"/>
              <v:fill/>
            </v:shape>
            <v:shape style="position:absolute;left:13456;top:9945;width:1856;height:158" coordorigin="13456,9945" coordsize="1856,158" path="m13456,10104l15312,10104,15312,9945,13456,9945,13456,10104xe" filled="t" fillcolor="#DCE6F0" stroked="f">
              <v:path arrowok="t"/>
              <v:fill/>
            </v:shape>
            <v:shape style="position:absolute;left:13455;top:10104;width:72;height:252" coordorigin="13455,10104" coordsize="72,252" path="m13455,10356l13527,10356,13527,10104,13455,10104,13455,10356xe" filled="t" fillcolor="#DCE6F0" stroked="f">
              <v:path arrowok="t"/>
              <v:fill/>
            </v:shape>
            <v:shape style="position:absolute;left:15246;top:10104;width:67;height:252" coordorigin="15246,10104" coordsize="67,252" path="m15246,10356l15313,10356,15313,10104,15246,10104,15246,10356xe" filled="t" fillcolor="#DCE6F0" stroked="f">
              <v:path arrowok="t"/>
              <v:fill/>
            </v:shape>
            <v:shape style="position:absolute;left:13456;top:10356;width:1856;height:158" coordorigin="13456,10356" coordsize="1856,158" path="m13456,10514l15312,10514,15312,10356,13456,10356,13456,10514xe" filled="t" fillcolor="#DCE6F0" stroked="f">
              <v:path arrowok="t"/>
              <v:fill/>
            </v:shape>
            <v:shape style="position:absolute;left:13526;top:10104;width:1721;height:252" coordorigin="13526,10104" coordsize="1721,252" path="m13526,10356l15247,10356,15247,10104,13526,10104,13526,10356xe" filled="t" fillcolor="#DCE6F0" stroked="f">
              <v:path arrowok="t"/>
              <v:fill/>
            </v:shape>
            <v:shape style="position:absolute;left:15317;top:9945;width:1726;height:158" coordorigin="15317,9945" coordsize="1726,158" path="m15317,10104l17042,10104,17042,9945,15317,9945,15317,10104xe" filled="t" fillcolor="#DCE6F0" stroked="f">
              <v:path arrowok="t"/>
              <v:fill/>
            </v:shape>
            <v:shape style="position:absolute;left:15316;top:10104;width:72;height:252" coordorigin="15316,10104" coordsize="72,252" path="m15316,10356l15387,10356,15387,10104,15316,10104,15316,10356xe" filled="t" fillcolor="#DCE6F0" stroked="f">
              <v:path arrowok="t"/>
              <v:fill/>
            </v:shape>
            <v:shape style="position:absolute;left:17009;top:10104;width:0;height:252" coordorigin="17009,10104" coordsize="0,252" path="m17009,10104l17009,10356e" filled="f" stroked="t" strokeweight="3.46pt" strokecolor="#DCE6F0">
              <v:path arrowok="t"/>
            </v:shape>
            <v:shape style="position:absolute;left:15317;top:10356;width:1726;height:158" coordorigin="15317,10356" coordsize="1726,158" path="m15317,10514l17042,10514,17042,10356,15317,10356,15317,10514xe" filled="t" fillcolor="#DCE6F0" stroked="f">
              <v:path arrowok="t"/>
              <v:fill/>
            </v:shape>
            <v:shape style="position:absolute;left:15386;top:10104;width:1589;height:252" coordorigin="15386,10104" coordsize="1589,252" path="m15386,10356l16975,10356,16975,10104,15386,10104,15386,10356xe" filled="t" fillcolor="#DCE6F0" stroked="f">
              <v:path arrowok="t"/>
              <v:fill/>
            </v:shape>
            <v:shape style="position:absolute;left:1709;top:9940;width:614;height:0" coordorigin="1709,9940" coordsize="614,0" path="m1709,9940l2324,9940e" filled="f" stroked="t" strokeweight="0.58001pt" strokecolor="#000000">
              <v:path arrowok="t"/>
            </v:shape>
            <v:shape style="position:absolute;left:2333;top:9940;width:1990;height:0" coordorigin="2333,9940" coordsize="1990,0" path="m2333,9940l4323,9940e" filled="f" stroked="t" strokeweight="0.58001pt" strokecolor="#000000">
              <v:path arrowok="t"/>
            </v:shape>
            <v:shape style="position:absolute;left:4332;top:9940;width:2062;height:0" coordorigin="4332,9940" coordsize="2062,0" path="m4332,9940l6394,9940e" filled="f" stroked="t" strokeweight="0.58001pt" strokecolor="#000000">
              <v:path arrowok="t"/>
            </v:shape>
            <v:shape style="position:absolute;left:6404;top:9940;width:3444;height:0" coordorigin="6404,9940" coordsize="3444,0" path="m6404,9940l9849,9940e" filled="f" stroked="t" strokeweight="0.58001pt" strokecolor="#000000">
              <v:path arrowok="t"/>
            </v:shape>
            <v:shape style="position:absolute;left:9858;top:9940;width:2177;height:0" coordorigin="9858,9940" coordsize="2177,0" path="m9858,9940l12035,9940e" filled="f" stroked="t" strokeweight="0.58001pt" strokecolor="#000000">
              <v:path arrowok="t"/>
            </v:shape>
            <v:shape style="position:absolute;left:12045;top:9940;width:1406;height:0" coordorigin="12045,9940" coordsize="1406,0" path="m12045,9940l13452,9940e" filled="f" stroked="t" strokeweight="0.58001pt" strokecolor="#000000">
              <v:path arrowok="t"/>
            </v:shape>
            <v:shape style="position:absolute;left:13461;top:9940;width:1851;height:0" coordorigin="13461,9940" coordsize="1851,0" path="m13461,9940l15312,9940e" filled="f" stroked="t" strokeweight="0.58001pt" strokecolor="#000000">
              <v:path arrowok="t"/>
            </v:shape>
            <v:shape style="position:absolute;left:15322;top:9940;width:1721;height:0" coordorigin="15322,9940" coordsize="1721,0" path="m15322,9940l17042,9940e" filled="f" stroked="t" strokeweight="0.58001pt" strokecolor="#000000">
              <v:path arrowok="t"/>
            </v:shape>
            <v:shape style="position:absolute;left:1704;top:1412;width:0;height:9115" coordorigin="1704,1412" coordsize="0,9115" path="m1704,1412l1704,10526e" filled="f" stroked="t" strokeweight="0.58pt" strokecolor="#000000">
              <v:path arrowok="t"/>
            </v:shape>
            <v:shape style="position:absolute;left:1709;top:10522;width:614;height:0" coordorigin="1709,10522" coordsize="614,0" path="m1709,10522l2324,10522e" filled="f" stroked="t" strokeweight="0.57998pt" strokecolor="#000000">
              <v:path arrowok="t"/>
            </v:shape>
            <v:shape style="position:absolute;left:2328;top:1412;width:0;height:9115" coordorigin="2328,1412" coordsize="0,9115" path="m2328,1412l2328,10526e" filled="f" stroked="t" strokeweight="0.58pt" strokecolor="#000000">
              <v:path arrowok="t"/>
            </v:shape>
            <v:shape style="position:absolute;left:2333;top:10522;width:1990;height:0" coordorigin="2333,10522" coordsize="1990,0" path="m2333,10522l4323,10522e" filled="f" stroked="t" strokeweight="0.57998pt" strokecolor="#000000">
              <v:path arrowok="t"/>
            </v:shape>
            <v:shape style="position:absolute;left:4328;top:1412;width:0;height:9115" coordorigin="4328,1412" coordsize="0,9115" path="m4328,1412l4328,10526e" filled="f" stroked="t" strokeweight="0.58001pt" strokecolor="#000000">
              <v:path arrowok="t"/>
            </v:shape>
            <v:shape style="position:absolute;left:4332;top:10522;width:2062;height:0" coordorigin="4332,10522" coordsize="2062,0" path="m4332,10522l6394,10522e" filled="f" stroked="t" strokeweight="0.57998pt" strokecolor="#000000">
              <v:path arrowok="t"/>
            </v:shape>
            <v:shape style="position:absolute;left:6399;top:1412;width:0;height:9115" coordorigin="6399,1412" coordsize="0,9115" path="m6399,1412l6399,10526e" filled="f" stroked="t" strokeweight="0.58001pt" strokecolor="#000000">
              <v:path arrowok="t"/>
            </v:shape>
            <v:shape style="position:absolute;left:6404;top:10522;width:3444;height:0" coordorigin="6404,10522" coordsize="3444,0" path="m6404,10522l9849,10522e" filled="f" stroked="t" strokeweight="0.57998pt" strokecolor="#000000">
              <v:path arrowok="t"/>
            </v:shape>
            <v:shape style="position:absolute;left:9853;top:1412;width:0;height:9115" coordorigin="9853,1412" coordsize="0,9115" path="m9853,1412l9853,10526e" filled="f" stroked="t" strokeweight="0.58001pt" strokecolor="#000000">
              <v:path arrowok="t"/>
            </v:shape>
            <v:shape style="position:absolute;left:9858;top:10522;width:2177;height:0" coordorigin="9858,10522" coordsize="2177,0" path="m9858,10522l12035,10522e" filled="f" stroked="t" strokeweight="0.57998pt" strokecolor="#000000">
              <v:path arrowok="t"/>
            </v:shape>
            <v:shape style="position:absolute;left:12040;top:1412;width:0;height:9115" coordorigin="12040,1412" coordsize="0,9115" path="m12040,1412l12040,10526e" filled="f" stroked="t" strokeweight="0.57998pt" strokecolor="#000000">
              <v:path arrowok="t"/>
            </v:shape>
            <v:shape style="position:absolute;left:12045;top:10522;width:1406;height:0" coordorigin="12045,10522" coordsize="1406,0" path="m12045,10522l13452,10522e" filled="f" stroked="t" strokeweight="0.57998pt" strokecolor="#000000">
              <v:path arrowok="t"/>
            </v:shape>
            <v:shape style="position:absolute;left:13456;top:1412;width:0;height:9115" coordorigin="13456,1412" coordsize="0,9115" path="m13456,1412l13456,10526e" filled="f" stroked="t" strokeweight="0.58004pt" strokecolor="#000000">
              <v:path arrowok="t"/>
            </v:shape>
            <v:shape style="position:absolute;left:13461;top:10522;width:1851;height:0" coordorigin="13461,10522" coordsize="1851,0" path="m13461,10522l15312,10522e" filled="f" stroked="t" strokeweight="0.57998pt" strokecolor="#000000">
              <v:path arrowok="t"/>
            </v:shape>
            <v:shape style="position:absolute;left:15317;top:1412;width:0;height:9115" coordorigin="15317,1412" coordsize="0,9115" path="m15317,1412l15317,10526e" filled="f" stroked="t" strokeweight="0.57998pt" strokecolor="#000000">
              <v:path arrowok="t"/>
            </v:shape>
            <v:shape style="position:absolute;left:15322;top:10522;width:1721;height:0" coordorigin="15322,10522" coordsize="1721,0" path="m15322,10522l17042,10522e" filled="f" stroked="t" strokeweight="0.57998pt" strokecolor="#000000">
              <v:path arrowok="t"/>
            </v:shape>
            <v:shape style="position:absolute;left:17047;top:1412;width:0;height:9115" coordorigin="17047,1412" coordsize="0,9115" path="m17047,1412l17047,1052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867">
            <v:imagedata o:title="" r:id="rId5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086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0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0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0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0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0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0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4.576pt;width:86.52pt;height:7.14pt;mso-position-horizontal-relative:page;mso-position-vertical-relative:page;z-index:-703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4.576pt;width:93.02pt;height:7.14pt;mso-position-horizontal-relative:page;mso-position-vertical-relative:page;z-index:-703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4.576pt;width:70.8pt;height:7.14pt;mso-position-horizontal-relative:page;mso-position-vertical-relative:page;z-index:-703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4.578pt;width:172.7pt;height:7.138pt;mso-position-horizontal-relative:page;mso-position-vertical-relative:page;z-index:-703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4.578pt;width:99.96pt;height:7.138pt;mso-position-horizontal-relative:page;mso-position-vertical-relative:page;z-index:-703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4.578pt;width:31.196pt;height:7.138pt;mso-position-horizontal-relative:page;mso-position-vertical-relative:page;z-index:-703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1.98pt;width:83.04pt;height:12.596pt;mso-position-horizontal-relative:page;mso-position-vertical-relative:page;z-index:-70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1.98pt;width:3.48001pt;height:12.596pt;mso-position-horizontal-relative:page;mso-position-vertical-relative:page;z-index:-70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1.98pt;width:89.54pt;height:12.596pt;mso-position-horizontal-relative:page;mso-position-vertical-relative:page;z-index:-70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1.98pt;width:3.47998pt;height:12.596pt;mso-position-horizontal-relative:page;mso-position-vertical-relative:page;z-index:-70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1.98pt;width:67.32pt;height:12.596pt;mso-position-horizontal-relative:page;mso-position-vertical-relative:page;z-index:-70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1.98pt;width:3.48001pt;height:12.596pt;mso-position-horizontal-relative:page;mso-position-vertical-relative:page;z-index:-70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1.98pt;width:169.22pt;height:12.598pt;mso-position-horizontal-relative:page;mso-position-vertical-relative:page;z-index:-70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1.98pt;width:3.47999pt;height:12.598pt;mso-position-horizontal-relative:page;mso-position-vertical-relative:page;z-index:-70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1.98pt;width:96.48pt;height:12.598pt;mso-position-horizontal-relative:page;mso-position-vertical-relative:page;z-index:-70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1.98pt;width:3.48pt;height:12.598pt;mso-position-horizontal-relative:page;mso-position-vertical-relative:page;z-index:-70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1.98pt;width:27.716pt;height:12.598pt;mso-position-horizontal-relative:page;mso-position-vertical-relative:page;z-index:-70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1.98pt;width:3.48pt;height:12.598pt;mso-position-horizontal-relative:page;mso-position-vertical-relative:page;z-index:-70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4.78pt;width:86.52pt;height:7.2pt;mso-position-horizontal-relative:page;mso-position-vertical-relative:page;z-index:-703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4.78pt;width:93.02pt;height:7.2pt;mso-position-horizontal-relative:page;mso-position-vertical-relative:page;z-index:-703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4.78pt;width:70.8pt;height:7.2pt;mso-position-horizontal-relative:page;mso-position-vertical-relative:page;z-index:-703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84.78pt;width:105.87pt;height:26.936pt;mso-position-horizontal-relative:page;mso-position-vertical-relative:page;z-index:-70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21" w:right="425" w:hanging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NAVAJAS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4.78pt;width:3.47999pt;height:26.936pt;mso-position-horizontal-relative:page;mso-position-vertical-relative:page;z-index:-70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4.78pt;width:172.7pt;height:7.2pt;mso-position-horizontal-relative:page;mso-position-vertical-relative:page;z-index:-704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4.78pt;width:100.11pt;height:26.936pt;mso-position-horizontal-relative:page;mso-position-vertical-relative:page;z-index:-70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4.78pt;width:3.48pt;height:26.936pt;mso-position-horizontal-relative:page;mso-position-vertical-relative:page;z-index:-70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4.78pt;width:99.96pt;height:7.2pt;mso-position-horizontal-relative:page;mso-position-vertical-relative:page;z-index:-704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4.78pt;width:31.196pt;height:7.2pt;mso-position-horizontal-relative:page;mso-position-vertical-relative:page;z-index:-704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3.7pt;width:86.52pt;height:31.08pt;mso-position-horizontal-relative:page;mso-position-vertical-relative:page;z-index:-704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3.7pt;width:93.02pt;height:31.08pt;mso-position-horizontal-relative:page;mso-position-vertical-relative:page;z-index:-704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3.7pt;width:70.8pt;height:31.08pt;mso-position-horizontal-relative:page;mso-position-vertical-relative:page;z-index:-70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3.7pt;width:109.35pt;height:31.08pt;mso-position-horizontal-relative:page;mso-position-vertical-relative:page;z-index:-70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658" w:right="397" w:hanging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3.7pt;width:172.7pt;height:31.08pt;mso-position-horizontal-relative:page;mso-position-vertical-relative:page;z-index:-704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3.7pt;width:103.59pt;height:31.08pt;mso-position-horizontal-relative:page;mso-position-vertical-relative:page;z-index:-70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3.7pt;width:99.96pt;height:31.08pt;mso-position-horizontal-relative:page;mso-position-vertical-relative:page;z-index:-704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3.7pt;width:31.196pt;height:31.08pt;mso-position-horizontal-relative:page;mso-position-vertical-relative:page;z-index:-704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6.62pt;width:86.52pt;height:7.08pt;mso-position-horizontal-relative:page;mso-position-vertical-relative:page;z-index:-704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6.62pt;width:93.02pt;height:7.08pt;mso-position-horizontal-relative:page;mso-position-vertical-relative:page;z-index:-704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6.62pt;width:70.8pt;height:7.08pt;mso-position-horizontal-relative:page;mso-position-vertical-relative:page;z-index:-704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6.62pt;width:172.7pt;height:7.08pt;mso-position-horizontal-relative:page;mso-position-vertical-relative:page;z-index:-704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6.62pt;width:99.96pt;height:7.08pt;mso-position-horizontal-relative:page;mso-position-vertical-relative:page;z-index:-704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6.62pt;width:31.196pt;height:7.08pt;mso-position-horizontal-relative:page;mso-position-vertical-relative:page;z-index:-704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3.9pt;width:83.04pt;height:12.72pt;mso-position-horizontal-relative:page;mso-position-vertical-relative:page;z-index:-70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3.9pt;width:3.48001pt;height:12.72pt;mso-position-horizontal-relative:page;mso-position-vertical-relative:page;z-index:-70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3.9pt;width:89.54pt;height:12.72pt;mso-position-horizontal-relative:page;mso-position-vertical-relative:page;z-index:-70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3.9pt;width:3.47998pt;height:12.72pt;mso-position-horizontal-relative:page;mso-position-vertical-relative:page;z-index:-70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3.9pt;width:67.32pt;height:12.72pt;mso-position-horizontal-relative:page;mso-position-vertical-relative:page;z-index:-70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3.9pt;width:3.48001pt;height:12.72pt;mso-position-horizontal-relative:page;mso-position-vertical-relative:page;z-index:-70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3.9pt;width:169.22pt;height:12.72pt;mso-position-horizontal-relative:page;mso-position-vertical-relative:page;z-index:-70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3.9pt;width:3.47999pt;height:12.72pt;mso-position-horizontal-relative:page;mso-position-vertical-relative:page;z-index:-70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3.9pt;width:96.48pt;height:12.72pt;mso-position-horizontal-relative:page;mso-position-vertical-relative:page;z-index:-70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3.9pt;width:3.48pt;height:12.72pt;mso-position-horizontal-relative:page;mso-position-vertical-relative:page;z-index:-70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3.9pt;width:27.716pt;height:12.72pt;mso-position-horizontal-relative:page;mso-position-vertical-relative:page;z-index:-70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3.9pt;width:3.48pt;height:12.72pt;mso-position-horizontal-relative:page;mso-position-vertical-relative:page;z-index:-70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6.76pt;width:86.52pt;height:7.14pt;mso-position-horizontal-relative:page;mso-position-vertical-relative:page;z-index:-704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6.76pt;width:93.02pt;height:7.14pt;mso-position-horizontal-relative:page;mso-position-vertical-relative:page;z-index:-704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6.76pt;width:70.8pt;height:7.14pt;mso-position-horizontal-relative:page;mso-position-vertical-relative:page;z-index:-704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6.76pt;width:105.87pt;height:26.94pt;mso-position-horizontal-relative:page;mso-position-vertical-relative:page;z-index:-70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21" w:right="425" w:hanging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6.76pt;width:3.47999pt;height:26.94pt;mso-position-horizontal-relative:page;mso-position-vertical-relative:page;z-index:-70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6.76pt;width:172.7pt;height:7.14pt;mso-position-horizontal-relative:page;mso-position-vertical-relative:page;z-index:-704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6.76pt;width:100.11pt;height:26.94pt;mso-position-horizontal-relative:page;mso-position-vertical-relative:page;z-index:-70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6.76pt;width:3.48pt;height:26.94pt;mso-position-horizontal-relative:page;mso-position-vertical-relative:page;z-index:-70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6.76pt;width:99.96pt;height:7.14pt;mso-position-horizontal-relative:page;mso-position-vertical-relative:page;z-index:-704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6.76pt;width:31.196pt;height:7.14pt;mso-position-horizontal-relative:page;mso-position-vertical-relative:page;z-index:-704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5.65pt;width:86.52pt;height:31.11pt;mso-position-horizontal-relative:page;mso-position-vertical-relative:page;z-index:-704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5.65pt;width:93.02pt;height:31.11pt;mso-position-horizontal-relative:page;mso-position-vertical-relative:page;z-index:-704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5.65pt;width:70.8pt;height:31.11pt;mso-position-horizontal-relative:page;mso-position-vertical-relative:page;z-index:-70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5.65pt;width:109.35pt;height:31.11pt;mso-position-horizontal-relative:page;mso-position-vertical-relative:page;z-index:-704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5.65pt;width:172.7pt;height:31.11pt;mso-position-horizontal-relative:page;mso-position-vertical-relative:page;z-index:-704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5.65pt;width:103.59pt;height:31.11pt;mso-position-horizontal-relative:page;mso-position-vertical-relative:page;z-index:-70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5.65pt;width:99.96pt;height:31.11pt;mso-position-horizontal-relative:page;mso-position-vertical-relative:page;z-index:-704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5.65pt;width:31.196pt;height:31.11pt;mso-position-horizontal-relative:page;mso-position-vertical-relative:page;z-index:-704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8.51pt;width:86.52pt;height:7.14pt;mso-position-horizontal-relative:page;mso-position-vertical-relative:page;z-index:-704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8.51pt;width:93.02pt;height:7.14pt;mso-position-horizontal-relative:page;mso-position-vertical-relative:page;z-index:-704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8.51pt;width:70.8pt;height:7.14pt;mso-position-horizontal-relative:page;mso-position-vertical-relative:page;z-index:-704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8.51pt;width:172.7pt;height:7.14pt;mso-position-horizontal-relative:page;mso-position-vertical-relative:page;z-index:-704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8.51pt;width:99.96pt;height:7.14pt;mso-position-horizontal-relative:page;mso-position-vertical-relative:page;z-index:-704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51pt;width:31.196pt;height:7.14pt;mso-position-horizontal-relative:page;mso-position-vertical-relative:page;z-index:-704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75.91pt;width:83.04pt;height:12.6pt;mso-position-horizontal-relative:page;mso-position-vertical-relative:page;z-index:-70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5.91pt;width:3.48001pt;height:12.6pt;mso-position-horizontal-relative:page;mso-position-vertical-relative:page;z-index:-70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75.91pt;width:89.54pt;height:12.6pt;mso-position-horizontal-relative:page;mso-position-vertical-relative:page;z-index:-70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5.91pt;width:3.47998pt;height:12.6pt;mso-position-horizontal-relative:page;mso-position-vertical-relative:page;z-index:-70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75.91pt;width:67.32pt;height:12.6pt;mso-position-horizontal-relative:page;mso-position-vertical-relative:page;z-index:-70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53767110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5.91pt;width:3.48001pt;height:12.6pt;mso-position-horizontal-relative:page;mso-position-vertical-relative:page;z-index:-70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75.91pt;width:169.22pt;height:12.6pt;mso-position-horizontal-relative:page;mso-position-vertical-relative:page;z-index:-70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5.91pt;width:3.47999pt;height:12.6pt;mso-position-horizontal-relative:page;mso-position-vertical-relative:page;z-index:-70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5.91pt;width:96.48pt;height:12.6pt;mso-position-horizontal-relative:page;mso-position-vertical-relative:page;z-index:-70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5.91pt;width:3.48pt;height:12.6pt;mso-position-horizontal-relative:page;mso-position-vertical-relative:page;z-index:-70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5.91pt;width:27.716pt;height:12.6pt;mso-position-horizontal-relative:page;mso-position-vertical-relative:page;z-index:-70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91pt;width:3.48pt;height:12.6pt;mso-position-horizontal-relative:page;mso-position-vertical-relative:page;z-index:-70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8.77pt;width:86.52pt;height:7.14pt;mso-position-horizontal-relative:page;mso-position-vertical-relative:page;z-index:-704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8.77pt;width:93.02pt;height:7.14pt;mso-position-horizontal-relative:page;mso-position-vertical-relative:page;z-index:-704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8.77pt;width:70.8pt;height:7.14pt;mso-position-horizontal-relative:page;mso-position-vertical-relative:page;z-index:-704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68.77pt;width:105.87pt;height:26.88pt;mso-position-horizontal-relative:page;mso-position-vertical-relative:page;z-index:-70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70" w:right="399" w:firstLine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JOCOTALES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8.77pt;width:3.47999pt;height:26.88pt;mso-position-horizontal-relative:page;mso-position-vertical-relative:page;z-index:-70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8.77pt;width:172.7pt;height:7.14pt;mso-position-horizontal-relative:page;mso-position-vertical-relative:page;z-index:-704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68.77pt;width:100.11pt;height:26.88pt;mso-position-horizontal-relative:page;mso-position-vertical-relative:page;z-index:-70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8.77pt;width:3.48pt;height:26.88pt;mso-position-horizontal-relative:page;mso-position-vertical-relative:page;z-index:-70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8.77pt;width:99.96pt;height:7.14pt;mso-position-horizontal-relative:page;mso-position-vertical-relative:page;z-index:-704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8.77pt;width:31.196pt;height:7.14pt;mso-position-horizontal-relative:page;mso-position-vertical-relative:page;z-index:-704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3.41pt;width:86.52pt;height:45.36pt;mso-position-horizontal-relative:page;mso-position-vertical-relative:page;z-index:-704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3.41pt;width:93.02pt;height:45.36pt;mso-position-horizontal-relative:page;mso-position-vertical-relative:page;z-index:-704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3.41pt;width:70.8pt;height:45.36pt;mso-position-horizontal-relative:page;mso-position-vertical-relative:page;z-index:-70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3.41pt;width:109.35pt;height:45.36pt;mso-position-horizontal-relative:page;mso-position-vertical-relative:page;z-index:-70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1"/>
                    <w:ind w:left="302" w:right="256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3.41pt;width:172.7pt;height:45.36pt;mso-position-horizontal-relative:page;mso-position-vertical-relative:page;z-index:-704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3.41pt;width:103.59pt;height:45.36pt;mso-position-horizontal-relative:page;mso-position-vertical-relative:page;z-index:-7048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3.41pt;width:99.96pt;height:45.36pt;mso-position-horizontal-relative:page;mso-position-vertical-relative:page;z-index:-704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3.41pt;width:31.196pt;height:45.36pt;mso-position-horizontal-relative:page;mso-position-vertical-relative:page;z-index:-704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6.27pt;width:86.52pt;height:7.14pt;mso-position-horizontal-relative:page;mso-position-vertical-relative:page;z-index:-704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6.27pt;width:93.02pt;height:7.14pt;mso-position-horizontal-relative:page;mso-position-vertical-relative:page;z-index:-704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6.27pt;width:70.8pt;height:7.14pt;mso-position-horizontal-relative:page;mso-position-vertical-relative:page;z-index:-704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6.27pt;width:172.7pt;height:7.14pt;mso-position-horizontal-relative:page;mso-position-vertical-relative:page;z-index:-704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6.27pt;width:99.96pt;height:7.14pt;mso-position-horizontal-relative:page;mso-position-vertical-relative:page;z-index:-704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6.27pt;width:31.196pt;height:7.14pt;mso-position-horizontal-relative:page;mso-position-vertical-relative:page;z-index:-704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03.67pt;width:83.04pt;height:12.6pt;mso-position-horizontal-relative:page;mso-position-vertical-relative:page;z-index:-70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3.67pt;width:3.48001pt;height:12.6pt;mso-position-horizontal-relative:page;mso-position-vertical-relative:page;z-index:-70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03.67pt;width:89.54pt;height:12.6pt;mso-position-horizontal-relative:page;mso-position-vertical-relative:page;z-index:-70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3.67pt;width:3.47998pt;height:12.6pt;mso-position-horizontal-relative:page;mso-position-vertical-relative:page;z-index:-70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03.67pt;width:67.32pt;height:12.6pt;mso-position-horizontal-relative:page;mso-position-vertical-relative:page;z-index:-70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3.67pt;width:3.48001pt;height:12.6pt;mso-position-horizontal-relative:page;mso-position-vertical-relative:page;z-index:-70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3.67pt;width:169.22pt;height:12.6pt;mso-position-horizontal-relative:page;mso-position-vertical-relative:page;z-index:-70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3.67pt;width:3.47999pt;height:12.6pt;mso-position-horizontal-relative:page;mso-position-vertical-relative:page;z-index:-70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3.67pt;width:96.48pt;height:12.6pt;mso-position-horizontal-relative:page;mso-position-vertical-relative:page;z-index:-70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3.67pt;width:3.48pt;height:12.6pt;mso-position-horizontal-relative:page;mso-position-vertical-relative:page;z-index:-70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3.67pt;width:27.716pt;height:12.6pt;mso-position-horizontal-relative:page;mso-position-vertical-relative:page;z-index:-70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3.67pt;width:3.48pt;height:12.6pt;mso-position-horizontal-relative:page;mso-position-vertical-relative:page;z-index:-70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6.53pt;width:86.52pt;height:7.14pt;mso-position-horizontal-relative:page;mso-position-vertical-relative:page;z-index:-705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6.53pt;width:93.02pt;height:7.14pt;mso-position-horizontal-relative:page;mso-position-vertical-relative:page;z-index:-705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6.53pt;width:70.8pt;height:7.14pt;mso-position-horizontal-relative:page;mso-position-vertical-relative:page;z-index:-705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6.53pt;width:105.87pt;height:26.88pt;mso-position-horizontal-relative:page;mso-position-vertical-relative:page;z-index:-70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49" w:right="481" w:firstLine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SUQUINAY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6.53pt;width:3.47999pt;height:26.88pt;mso-position-horizontal-relative:page;mso-position-vertical-relative:page;z-index:-70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6.53pt;width:172.7pt;height:7.14pt;mso-position-horizontal-relative:page;mso-position-vertical-relative:page;z-index:-705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96.53pt;width:100.11pt;height:26.88pt;mso-position-horizontal-relative:page;mso-position-vertical-relative:page;z-index:-70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6.53pt;width:3.48pt;height:26.88pt;mso-position-horizontal-relative:page;mso-position-vertical-relative:page;z-index:-70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6.53pt;width:99.96pt;height:7.14pt;mso-position-horizontal-relative:page;mso-position-vertical-relative:page;z-index:-705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6.53pt;width:31.196pt;height:7.14pt;mso-position-horizontal-relative:page;mso-position-vertical-relative:page;z-index:-705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5.43pt;width:86.52pt;height:31.1pt;mso-position-horizontal-relative:page;mso-position-vertical-relative:page;z-index:-705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5.43pt;width:93.02pt;height:31.1pt;mso-position-horizontal-relative:page;mso-position-vertical-relative:page;z-index:-7051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5.43pt;width:70.8pt;height:31.1pt;mso-position-horizontal-relative:page;mso-position-vertical-relative:page;z-index:-70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5.43pt;width:109.35pt;height:31.1pt;mso-position-horizontal-relative:page;mso-position-vertical-relative:page;z-index:-70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605" w:right="486" w:hanging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5.43pt;width:172.7pt;height:31.1pt;mso-position-horizontal-relative:page;mso-position-vertical-relative:page;z-index:-705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5.43pt;width:103.59pt;height:31.1pt;mso-position-horizontal-relative:page;mso-position-vertical-relative:page;z-index:-70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5.43pt;width:99.96pt;height:31.1pt;mso-position-horizontal-relative:page;mso-position-vertical-relative:page;z-index:-7052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5.43pt;width:31.196pt;height:31.1pt;mso-position-horizontal-relative:page;mso-position-vertical-relative:page;z-index:-7052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29pt;width:86.52pt;height:7.14pt;mso-position-horizontal-relative:page;mso-position-vertical-relative:page;z-index:-705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29pt;width:93.02pt;height:7.14pt;mso-position-horizontal-relative:page;mso-position-vertical-relative:page;z-index:-705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29pt;width:70.8pt;height:7.14pt;mso-position-horizontal-relative:page;mso-position-vertical-relative:page;z-index:-705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29pt;width:99.96pt;height:7.14pt;mso-position-horizontal-relative:page;mso-position-vertical-relative:page;z-index:-705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29pt;width:31.196pt;height:7.14pt;mso-position-horizontal-relative:page;mso-position-vertical-relative:page;z-index:-705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45.57pt;width:83.04pt;height:12.72pt;mso-position-horizontal-relative:page;mso-position-vertical-relative:page;z-index:-70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5.57pt;width:3.48001pt;height:12.72pt;mso-position-horizontal-relative:page;mso-position-vertical-relative:page;z-index:-70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45.57pt;width:89.54pt;height:12.72pt;mso-position-horizontal-relative:page;mso-position-vertical-relative:page;z-index:-70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5.57pt;width:3.47998pt;height:12.72pt;mso-position-horizontal-relative:page;mso-position-vertical-relative:page;z-index:-70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45.57pt;width:67.32pt;height:12.72pt;mso-position-horizontal-relative:page;mso-position-vertical-relative:page;z-index:-70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42148963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5.57pt;width:3.48001pt;height:12.72pt;mso-position-horizontal-relative:page;mso-position-vertical-relative:page;z-index:-70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5.57pt;width:96.48pt;height:12.72pt;mso-position-horizontal-relative:page;mso-position-vertical-relative:page;z-index:-70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5.57pt;width:3.48pt;height:12.72pt;mso-position-horizontal-relative:page;mso-position-vertical-relative:page;z-index:-70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5.57pt;width:27.716pt;height:12.72pt;mso-position-horizontal-relative:page;mso-position-vertical-relative:page;z-index:-70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57pt;width:3.48pt;height:12.72pt;mso-position-horizontal-relative:page;mso-position-vertical-relative:page;z-index:-70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8.49pt;width:86.52pt;height:7.08pt;mso-position-horizontal-relative:page;mso-position-vertical-relative:page;z-index:-705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8.49pt;width:93.02pt;height:7.08pt;mso-position-horizontal-relative:page;mso-position-vertical-relative:page;z-index:-705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8.49pt;width:70.8pt;height:7.08pt;mso-position-horizontal-relative:page;mso-position-vertical-relative:page;z-index:-705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38.49pt;width:105.87pt;height:26.94pt;mso-position-horizontal-relative:page;mso-position-vertical-relative:page;z-index:-70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85" w:right="322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8.49pt;width:3.47999pt;height:26.94pt;mso-position-horizontal-relative:page;mso-position-vertical-relative:page;z-index:-70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38.49pt;width:169.22pt;height:26.94pt;mso-position-horizontal-relative:page;mso-position-vertical-relative:page;z-index:-70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08" w:right="275" w:hanging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THELMA MORAZAN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RIOS DE MELGAR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8.49pt;width:3.47999pt;height:26.94pt;mso-position-horizontal-relative:page;mso-position-vertical-relative:page;z-index:-70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38.49pt;width:100.11pt;height:26.94pt;mso-position-horizontal-relative:page;mso-position-vertical-relative:page;z-index:-70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8.49pt;width:3.48pt;height:26.94pt;mso-position-horizontal-relative:page;mso-position-vertical-relative:page;z-index:-70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8.49pt;width:99.96pt;height:7.08pt;mso-position-horizontal-relative:page;mso-position-vertical-relative:page;z-index:-705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8.49pt;width:31.196pt;height:7.08pt;mso-position-horizontal-relative:page;mso-position-vertical-relative:page;z-index:-705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8.25pt;width:86.52pt;height:30.24pt;mso-position-horizontal-relative:page;mso-position-vertical-relative:page;z-index:-705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8.25pt;width:93.02pt;height:30.24pt;mso-position-horizontal-relative:page;mso-position-vertical-relative:page;z-index:-705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8.25pt;width:70.8pt;height:30.24pt;mso-position-horizontal-relative:page;mso-position-vertical-relative:page;z-index:-70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8.25pt;width:109.35pt;height:30.24pt;mso-position-horizontal-relative:page;mso-position-vertical-relative:page;z-index:-70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554" w:right="322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8.25pt;width:172.7pt;height:30.24pt;mso-position-horizontal-relative:page;mso-position-vertical-relative:page;z-index:-705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8.25pt;width:103.59pt;height:30.24pt;mso-position-horizontal-relative:page;mso-position-vertical-relative:page;z-index:-70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8.25pt;width:99.96pt;height:30.24pt;mso-position-horizontal-relative:page;mso-position-vertical-relative:page;z-index:-705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8.25pt;width:31.196pt;height:30.24pt;mso-position-horizontal-relative:page;mso-position-vertical-relative:page;z-index:-705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33pt;width:86.52pt;height:7.92pt;mso-position-horizontal-relative:page;mso-position-vertical-relative:page;z-index:-705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33pt;width:93.02pt;height:7.92pt;mso-position-horizontal-relative:page;mso-position-vertical-relative:page;z-index:-705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33pt;width:70.8pt;height:7.92pt;mso-position-horizontal-relative:page;mso-position-vertical-relative:page;z-index:-705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33pt;width:109.35pt;height:7.92pt;mso-position-horizontal-relative:page;mso-position-vertical-relative:page;z-index:-705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33pt;width:172.7pt;height:7.92pt;mso-position-horizontal-relative:page;mso-position-vertical-relative:page;z-index:-705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33pt;width:99.96pt;height:7.92pt;mso-position-horizontal-relative:page;mso-position-vertical-relative:page;z-index:-705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33pt;width:31.196pt;height:7.92pt;mso-position-horizontal-relative:page;mso-position-vertical-relative:page;z-index:-705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87.61pt;width:83.04pt;height:12.72pt;mso-position-horizontal-relative:page;mso-position-vertical-relative:page;z-index:-70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7.61pt;width:3.48001pt;height:12.72pt;mso-position-horizontal-relative:page;mso-position-vertical-relative:page;z-index:-70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87.61pt;width:89.54pt;height:12.72pt;mso-position-horizontal-relative:page;mso-position-vertical-relative:page;z-index:-70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7.61pt;width:3.47998pt;height:12.72pt;mso-position-horizontal-relative:page;mso-position-vertical-relative:page;z-index:-70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87.61pt;width:67.32pt;height:12.72pt;mso-position-horizontal-relative:page;mso-position-vertical-relative:page;z-index:-70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7.61pt;width:3.48001pt;height:12.72pt;mso-position-horizontal-relative:page;mso-position-vertical-relative:page;z-index:-70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7.61pt;width:105.87pt;height:12.72pt;mso-position-horizontal-relative:page;mso-position-vertical-relative:page;z-index:-70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7.61pt;width:3.47999pt;height:12.72pt;mso-position-horizontal-relative:page;mso-position-vertical-relative:page;z-index:-70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7.61pt;width:169.22pt;height:12.72pt;mso-position-horizontal-relative:page;mso-position-vertical-relative:page;z-index:-70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7.61pt;width:3.47999pt;height:12.72pt;mso-position-horizontal-relative:page;mso-position-vertical-relative:page;z-index:-70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61pt;width:96.48pt;height:12.72pt;mso-position-horizontal-relative:page;mso-position-vertical-relative:page;z-index:-70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7.61pt;width:3.48pt;height:12.72pt;mso-position-horizontal-relative:page;mso-position-vertical-relative:page;z-index:-70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7.61pt;width:27.716pt;height:12.72pt;mso-position-horizontal-relative:page;mso-position-vertical-relative:page;z-index:-70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61pt;width:3.48pt;height:12.72pt;mso-position-horizontal-relative:page;mso-position-vertical-relative:page;z-index:-70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9.69pt;width:86.52pt;height:7.92pt;mso-position-horizontal-relative:page;mso-position-vertical-relative:page;z-index:-705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9.69pt;width:93.02pt;height:7.92pt;mso-position-horizontal-relative:page;mso-position-vertical-relative:page;z-index:-705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9.69pt;width:70.8pt;height:7.92pt;mso-position-horizontal-relative:page;mso-position-vertical-relative:page;z-index:-705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9.69pt;width:109.35pt;height:7.92pt;mso-position-horizontal-relative:page;mso-position-vertical-relative:page;z-index:-705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9.69pt;width:172.7pt;height:7.92pt;mso-position-horizontal-relative:page;mso-position-vertical-relative:page;z-index:-705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9.69pt;width:100.11pt;height:28.56pt;mso-position-horizontal-relative:page;mso-position-vertical-relative:page;z-index:-70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9.69pt;width:3.48pt;height:28.56pt;mso-position-horizontal-relative:page;mso-position-vertical-relative:page;z-index:-70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9.69pt;width:99.96pt;height:7.92pt;mso-position-horizontal-relative:page;mso-position-vertical-relative:page;z-index:-705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9.69pt;width:31.196pt;height:7.92pt;mso-position-horizontal-relative:page;mso-position-vertical-relative:page;z-index:-705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36pt;width:86.52pt;height:30.33pt;mso-position-horizontal-relative:page;mso-position-vertical-relative:page;z-index:-705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36pt;width:93.02pt;height:30.33pt;mso-position-horizontal-relative:page;mso-position-vertical-relative:page;z-index:-705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36pt;width:70.8pt;height:30.33pt;mso-position-horizontal-relative:page;mso-position-vertical-relative:page;z-index:-70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9.36pt;width:109.35pt;height:30.33pt;mso-position-horizontal-relative:page;mso-position-vertical-relative:page;z-index:-70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98" w:right="4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9.36pt;width:172.7pt;height:30.33pt;mso-position-horizontal-relative:page;mso-position-vertical-relative:page;z-index:-705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9.36pt;width:103.59pt;height:30.33pt;mso-position-horizontal-relative:page;mso-position-vertical-relative:page;z-index:-70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36pt;width:99.96pt;height:30.33pt;mso-position-horizontal-relative:page;mso-position-vertical-relative:page;z-index:-705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36pt;width:31.196pt;height:30.33pt;mso-position-horizontal-relative:page;mso-position-vertical-relative:page;z-index:-705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2.22pt;width:86.52pt;height:7.14pt;mso-position-horizontal-relative:page;mso-position-vertical-relative:page;z-index:-705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2.22pt;width:93.02pt;height:7.14pt;mso-position-horizontal-relative:page;mso-position-vertical-relative:page;z-index:-705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2.22pt;width:70.8pt;height:7.14pt;mso-position-horizontal-relative:page;mso-position-vertical-relative:page;z-index:-705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2.22pt;width:172.7pt;height:7.14pt;mso-position-horizontal-relative:page;mso-position-vertical-relative:page;z-index:-705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2.22pt;width:99.96pt;height:7.14pt;mso-position-horizontal-relative:page;mso-position-vertical-relative:page;z-index:-705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2.22pt;width:31.196pt;height:7.14pt;mso-position-horizontal-relative:page;mso-position-vertical-relative:page;z-index:-705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29.62pt;width:83.04pt;height:12.6pt;mso-position-horizontal-relative:page;mso-position-vertical-relative:page;z-index:-70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9.62pt;width:3.48001pt;height:12.6pt;mso-position-horizontal-relative:page;mso-position-vertical-relative:page;z-index:-70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29.62pt;width:89.54pt;height:12.6pt;mso-position-horizontal-relative:page;mso-position-vertical-relative:page;z-index:-70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9.62pt;width:3.47998pt;height:12.6pt;mso-position-horizontal-relative:page;mso-position-vertical-relative:page;z-index:-70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29.62pt;width:67.32pt;height:12.6pt;mso-position-horizontal-relative:page;mso-position-vertical-relative:page;z-index:-70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9.62pt;width:3.48001pt;height:12.6pt;mso-position-horizontal-relative:page;mso-position-vertical-relative:page;z-index:-70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9.62pt;width:169.22pt;height:12.6pt;mso-position-horizontal-relative:page;mso-position-vertical-relative:page;z-index:-70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9.62pt;width:3.47999pt;height:12.6pt;mso-position-horizontal-relative:page;mso-position-vertical-relative:page;z-index:-70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62pt;width:96.48pt;height:12.6pt;mso-position-horizontal-relative:page;mso-position-vertical-relative:page;z-index:-70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9.62pt;width:3.48pt;height:12.6pt;mso-position-horizontal-relative:page;mso-position-vertical-relative:page;z-index:-70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62pt;width:27.716pt;height:12.6pt;mso-position-horizontal-relative:page;mso-position-vertical-relative:page;z-index:-70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62pt;width:3.48pt;height:12.6pt;mso-position-horizontal-relative:page;mso-position-vertical-relative:page;z-index:-70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2.48pt;width:86.52pt;height:7.14pt;mso-position-horizontal-relative:page;mso-position-vertical-relative:page;z-index:-706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2.48pt;width:93.02pt;height:7.14pt;mso-position-horizontal-relative:page;mso-position-vertical-relative:page;z-index:-706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2.48pt;width:70.8pt;height:7.14pt;mso-position-horizontal-relative:page;mso-position-vertical-relative:page;z-index:-706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2.48pt;width:105.87pt;height:26.88pt;mso-position-horizontal-relative:page;mso-position-vertical-relative:page;z-index:-70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559" w:right="438" w:hanging="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2.48pt;width:3.47999pt;height:26.88pt;mso-position-horizontal-relative:page;mso-position-vertical-relative:page;z-index:-70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2.48pt;width:172.7pt;height:7.14pt;mso-position-horizontal-relative:page;mso-position-vertical-relative:page;z-index:-706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22.48pt;width:100.11pt;height:26.88pt;mso-position-horizontal-relative:page;mso-position-vertical-relative:page;z-index:-70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2.48pt;width:3.48pt;height:26.88pt;mso-position-horizontal-relative:page;mso-position-vertical-relative:page;z-index:-70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2.48pt;width:99.96pt;height:7.14pt;mso-position-horizontal-relative:page;mso-position-vertical-relative:page;z-index:-706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2.48pt;width:31.196pt;height:7.14pt;mso-position-horizontal-relative:page;mso-position-vertical-relative:page;z-index:-706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51.9pt;mso-position-horizontal-relative:page;mso-position-vertical-relative:page;z-index:-7062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51.9pt;mso-position-horizontal-relative:page;mso-position-vertical-relative:page;z-index:-7062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51.9pt;mso-position-horizontal-relative:page;mso-position-vertical-relative:page;z-index:-706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55576363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51.9pt;mso-position-horizontal-relative:page;mso-position-vertical-relative:page;z-index:-70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485" w:right="4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279" w:right="2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ENTRADA 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IGLESIA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51.9pt;mso-position-horizontal-relative:page;mso-position-vertical-relative:page;z-index:-7062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51.9pt;mso-position-horizontal-relative:page;mso-position-vertical-relative:page;z-index:-7062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51.9pt;mso-position-horizontal-relative:page;mso-position-vertical-relative:page;z-index:-706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51.9pt;mso-position-horizontal-relative:page;mso-position-vertical-relative:page;z-index:-7062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063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3.11pt;margin-top:352.644pt;width:48.5888pt;height:13.04pt;mso-position-horizontal-relative:page;mso-position-vertical-relative:page;z-index:-70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63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42.976pt;mso-position-horizontal-relative:page;mso-position-vertical-relative:page;z-index:-70633" coordorigin="1699,1406" coordsize="15354,8860">
            <v:shape style="position:absolute;left:1709;top:2434;width:614;height:158" coordorigin="1709,2434" coordsize="614,158" path="m1709,2592l2324,2592,2324,2434,1709,2434,1709,2592xe" filled="t" fillcolor="#DCE6F0" stroked="f">
              <v:path arrowok="t"/>
              <v:fill/>
            </v:shape>
            <v:shape style="position:absolute;left:1742;top:2592;width:0;height:252" coordorigin="1742,2592" coordsize="0,252" path="m1742,2592l1742,2844e" filled="f" stroked="t" strokeweight="3.34pt" strokecolor="#DCE6F0">
              <v:path arrowok="t"/>
            </v:shape>
            <v:shape style="position:absolute;left:2258;top:2592;width:67;height:252" coordorigin="2258,2592" coordsize="67,252" path="m2258,2844l2325,2844,2325,2592,2258,2592,2258,2844xe" filled="t" fillcolor="#DCE6F0" stroked="f">
              <v:path arrowok="t"/>
              <v:fill/>
            </v:shape>
            <v:shape style="position:absolute;left:1709;top:2844;width:614;height:158" coordorigin="1709,2844" coordsize="614,158" path="m1709,3003l2324,3003,2324,2844,1709,2844,1709,3003xe" filled="t" fillcolor="#DCE6F0" stroked="f">
              <v:path arrowok="t"/>
              <v:fill/>
            </v:shape>
            <v:shape style="position:absolute;left:1774;top:2592;width:485;height:252" coordorigin="1774,2592" coordsize="485,252" path="m1774,2844l2259,2844,2259,2592,1774,2592,1774,2844xe" filled="t" fillcolor="#DCE6F0" stroked="f">
              <v:path arrowok="t"/>
              <v:fill/>
            </v:shape>
            <v:shape style="position:absolute;left:2328;top:2434;width:1992;height:158" coordorigin="2328,2434" coordsize="1992,158" path="m2328,2592l4320,2592,4320,2434,2328,2434,2328,2592xe" filled="t" fillcolor="#DCE6F0" stroked="f">
              <v:path arrowok="t"/>
              <v:fill/>
            </v:shape>
            <v:shape style="position:absolute;left:2327;top:2592;width:72;height:252" coordorigin="2327,2592" coordsize="72,252" path="m2327,2844l2399,2844,2399,2592,2327,2592,2327,2844xe" filled="t" fillcolor="#DCE6F0" stroked="f">
              <v:path arrowok="t"/>
              <v:fill/>
            </v:shape>
            <v:shape style="position:absolute;left:4288;top:2592;width:0;height:252" coordorigin="4288,2592" coordsize="0,252" path="m4288,2592l4288,2844e" filled="f" stroked="t" strokeweight="3.34pt" strokecolor="#DCE6F0">
              <v:path arrowok="t"/>
            </v:shape>
            <v:shape style="position:absolute;left:2328;top:2844;width:1992;height:158" coordorigin="2328,2844" coordsize="1992,158" path="m2328,3003l4320,3003,4320,2844,2328,2844,2328,3003xe" filled="t" fillcolor="#DCE6F0" stroked="f">
              <v:path arrowok="t"/>
              <v:fill/>
            </v:shape>
            <v:shape style="position:absolute;left:2398;top:2592;width:1858;height:252" coordorigin="2398,2592" coordsize="1858,252" path="m2398,2844l4256,2844,4256,2592,2398,2592,2398,2844xe" filled="t" fillcolor="#DCE6F0" stroked="f">
              <v:path arrowok="t"/>
              <v:fill/>
            </v:shape>
            <v:shape style="position:absolute;left:4328;top:2450;width:2067;height:0" coordorigin="4328,2450" coordsize="2067,0" path="m4328,2450l6394,2450e" filled="f" stroked="t" strokeweight="1.66pt" strokecolor="#DCE6F0">
              <v:path arrowok="t"/>
            </v:shape>
            <v:shape style="position:absolute;left:4362;top:2465;width:0;height:506" coordorigin="4362,2465" coordsize="0,506" path="m4362,2465l4362,2972e" filled="f" stroked="t" strokeweight="3.58pt" strokecolor="#DCE6F0">
              <v:path arrowok="t"/>
            </v:shape>
            <v:shape style="position:absolute;left:6362;top:2465;width:0;height:506" coordorigin="6362,2465" coordsize="0,506" path="m6362,2465l6362,2972e" filled="f" stroked="t" strokeweight="3.34pt" strokecolor="#DCE6F0">
              <v:path arrowok="t"/>
            </v:shape>
            <v:shape style="position:absolute;left:4328;top:2987;width:2067;height:0" coordorigin="4328,2987" coordsize="2067,0" path="m4328,2987l6394,2987e" filled="f" stroked="t" strokeweight="1.66pt" strokecolor="#DCE6F0">
              <v:path arrowok="t"/>
            </v:shape>
            <v:shape style="position:absolute;left:4397;top:2465;width:1932;height:252" coordorigin="4397,2465" coordsize="1932,252" path="m4397,2717l6330,2717,6330,2465,4397,2465,4397,2717xe" filled="t" fillcolor="#DCE6F0" stroked="f">
              <v:path arrowok="t"/>
              <v:fill/>
            </v:shape>
            <v:shape style="position:absolute;left:4397;top:2717;width:1932;height:254" coordorigin="4397,2717" coordsize="1932,254" path="m4397,2972l6330,2972,6330,2717,4397,2717,4397,2972xe" filled="t" fillcolor="#DCE6F0" stroked="f">
              <v:path arrowok="t"/>
              <v:fill/>
            </v:shape>
            <v:shape style="position:absolute;left:6399;top:2434;width:3447;height:158" coordorigin="6399,2434" coordsize="3447,158" path="m6399,2592l9846,2592,9846,2434,6399,2434,6399,2592xe" filled="t" fillcolor="#DCE6F0" stroked="f">
              <v:path arrowok="t"/>
              <v:fill/>
            </v:shape>
            <v:shape style="position:absolute;left:6434;top:2592;width:0;height:252" coordorigin="6434,2592" coordsize="0,252" path="m6434,2592l6434,2844e" filled="f" stroked="t" strokeweight="3.58pt" strokecolor="#DCE6F0">
              <v:path arrowok="t"/>
            </v:shape>
            <v:shape style="position:absolute;left:9814;top:2592;width:0;height:252" coordorigin="9814,2592" coordsize="0,252" path="m9814,2592l9814,2844e" filled="f" stroked="t" strokeweight="3.34pt" strokecolor="#DCE6F0">
              <v:path arrowok="t"/>
            </v:shape>
            <v:shape style="position:absolute;left:6399;top:2844;width:3447;height:158" coordorigin="6399,2844" coordsize="3447,158" path="m6399,3003l9846,3003,9846,2844,6399,2844,6399,3003xe" filled="t" fillcolor="#DCE6F0" stroked="f">
              <v:path arrowok="t"/>
              <v:fill/>
            </v:shape>
            <v:shape style="position:absolute;left:6469;top:2592;width:3312;height:252" coordorigin="6469,2592" coordsize="3312,252" path="m6469,2844l9781,2844,9781,2592,6469,2592,6469,2844xe" filled="t" fillcolor="#DCE6F0" stroked="f">
              <v:path arrowok="t"/>
              <v:fill/>
            </v:shape>
            <v:shape style="position:absolute;left:9853;top:2450;width:2182;height:0" coordorigin="9853,2450" coordsize="2182,0" path="m9853,2450l12035,2450e" filled="f" stroked="t" strokeweight="1.66pt" strokecolor="#DCE6F0">
              <v:path arrowok="t"/>
            </v:shape>
            <v:shape style="position:absolute;left:9888;top:2465;width:0;height:506" coordorigin="9888,2465" coordsize="0,506" path="m9888,2465l9888,2972e" filled="f" stroked="t" strokeweight="3.58pt" strokecolor="#DCE6F0">
              <v:path arrowok="t"/>
            </v:shape>
            <v:shape style="position:absolute;left:12003;top:2465;width:0;height:506" coordorigin="12003,2465" coordsize="0,506" path="m12003,2465l12003,2972e" filled="f" stroked="t" strokeweight="3.34pt" strokecolor="#DCE6F0">
              <v:path arrowok="t"/>
            </v:shape>
            <v:shape style="position:absolute;left:9853;top:2987;width:2182;height:0" coordorigin="9853,2987" coordsize="2182,0" path="m9853,2987l12035,2987e" filled="f" stroked="t" strokeweight="1.66pt" strokecolor="#DCE6F0">
              <v:path arrowok="t"/>
            </v:shape>
            <v:shape style="position:absolute;left:9923;top:2465;width:2048;height:252" coordorigin="9923,2465" coordsize="2048,252" path="m9923,2717l11971,2717,11971,2465,9923,2465,9923,2717xe" filled="t" fillcolor="#DCE6F0" stroked="f">
              <v:path arrowok="t"/>
              <v:fill/>
            </v:shape>
            <v:shape style="position:absolute;left:9923;top:2717;width:2048;height:254" coordorigin="9923,2717" coordsize="2048,254" path="m9923,2972l11971,2972,11971,2717,9923,2717,9923,2972xe" filled="t" fillcolor="#DCE6F0" stroked="f">
              <v:path arrowok="t"/>
              <v:fill/>
            </v:shape>
            <v:shape style="position:absolute;left:12040;top:2434;width:1411;height:158" coordorigin="12040,2434" coordsize="1411,158" path="m12040,2592l13452,2592,13452,2434,12040,2434,12040,2592xe" filled="t" fillcolor="#DCE6F0" stroked="f">
              <v:path arrowok="t"/>
              <v:fill/>
            </v:shape>
            <v:shape style="position:absolute;left:12075;top:2592;width:0;height:252" coordorigin="12075,2592" coordsize="0,252" path="m12075,2592l12075,2844e" filled="f" stroked="t" strokeweight="3.58pt" strokecolor="#DCE6F0">
              <v:path arrowok="t"/>
            </v:shape>
            <v:shape style="position:absolute;left:13386;top:2592;width:67;height:252" coordorigin="13386,2592" coordsize="67,252" path="m13386,2844l13453,2844,13453,2592,13386,2592,13386,2844xe" filled="t" fillcolor="#DCE6F0" stroked="f">
              <v:path arrowok="t"/>
              <v:fill/>
            </v:shape>
            <v:shape style="position:absolute;left:12040;top:2844;width:1411;height:158" coordorigin="12040,2844" coordsize="1411,158" path="m12040,3003l13452,3003,13452,2844,12040,2844,12040,3003xe" filled="t" fillcolor="#DCE6F0" stroked="f">
              <v:path arrowok="t"/>
              <v:fill/>
            </v:shape>
            <v:shape style="position:absolute;left:12110;top:2592;width:1277;height:252" coordorigin="12110,2592" coordsize="1277,252" path="m12110,2844l13387,2844,13387,2592,12110,2592,12110,2844xe" filled="t" fillcolor="#DCE6F0" stroked="f">
              <v:path arrowok="t"/>
              <v:fill/>
            </v:shape>
            <v:shape style="position:absolute;left:13456;top:2434;width:1856;height:158" coordorigin="13456,2434" coordsize="1856,158" path="m13456,2592l15312,2592,15312,2434,13456,2434,13456,2592xe" filled="t" fillcolor="#DCE6F0" stroked="f">
              <v:path arrowok="t"/>
              <v:fill/>
            </v:shape>
            <v:shape style="position:absolute;left:13455;top:2592;width:72;height:252" coordorigin="13455,2592" coordsize="72,252" path="m13455,2844l13527,2844,13527,2592,13455,2592,13455,2844xe" filled="t" fillcolor="#DCE6F0" stroked="f">
              <v:path arrowok="t"/>
              <v:fill/>
            </v:shape>
            <v:shape style="position:absolute;left:15246;top:2592;width:67;height:252" coordorigin="15246,2592" coordsize="67,252" path="m15246,2844l15313,2844,15313,2592,15246,2592,15246,2844xe" filled="t" fillcolor="#DCE6F0" stroked="f">
              <v:path arrowok="t"/>
              <v:fill/>
            </v:shape>
            <v:shape style="position:absolute;left:13456;top:2844;width:1856;height:158" coordorigin="13456,2844" coordsize="1856,158" path="m13456,3003l15312,3003,15312,2844,13456,2844,13456,3003xe" filled="t" fillcolor="#DCE6F0" stroked="f">
              <v:path arrowok="t"/>
              <v:fill/>
            </v:shape>
            <v:shape style="position:absolute;left:13526;top:2592;width:1721;height:252" coordorigin="13526,2592" coordsize="1721,252" path="m13526,2844l15247,2844,15247,2592,13526,2592,13526,2844xe" filled="t" fillcolor="#DCE6F0" stroked="f">
              <v:path arrowok="t"/>
              <v:fill/>
            </v:shape>
            <v:shape style="position:absolute;left:15317;top:2434;width:1726;height:158" coordorigin="15317,2434" coordsize="1726,158" path="m15317,2592l17042,2592,17042,2434,15317,2434,15317,2592xe" filled="t" fillcolor="#DCE6F0" stroked="f">
              <v:path arrowok="t"/>
              <v:fill/>
            </v:shape>
            <v:shape style="position:absolute;left:15316;top:2592;width:72;height:252" coordorigin="15316,2592" coordsize="72,252" path="m15316,2844l15387,2844,15387,2592,15316,2592,15316,2844xe" filled="t" fillcolor="#DCE6F0" stroked="f">
              <v:path arrowok="t"/>
              <v:fill/>
            </v:shape>
            <v:shape style="position:absolute;left:17009;top:2592;width:0;height:252" coordorigin="17009,2592" coordsize="0,252" path="m17009,2592l17009,2844e" filled="f" stroked="t" strokeweight="3.46pt" strokecolor="#DCE6F0">
              <v:path arrowok="t"/>
            </v:shape>
            <v:shape style="position:absolute;left:15317;top:2844;width:1726;height:158" coordorigin="15317,2844" coordsize="1726,158" path="m15317,3003l17042,3003,17042,2844,15317,2844,15317,3003xe" filled="t" fillcolor="#DCE6F0" stroked="f">
              <v:path arrowok="t"/>
              <v:fill/>
            </v:shape>
            <v:shape style="position:absolute;left:15386;top:2592;width:1589;height:252" coordorigin="15386,2592" coordsize="1589,252" path="m15386,2844l16975,2844,16975,2592,15386,2592,15386,2844xe" filled="t" fillcolor="#DCE6F0" stroked="f">
              <v:path arrowok="t"/>
              <v:fill/>
            </v:shape>
            <v:shape style="position:absolute;left:1709;top:2429;width:614;height:0" coordorigin="1709,2429" coordsize="614,0" path="m1709,2429l2324,2429e" filled="f" stroked="t" strokeweight="0.58pt" strokecolor="#000000">
              <v:path arrowok="t"/>
            </v:shape>
            <v:shape style="position:absolute;left:2333;top:2429;width:1990;height:0" coordorigin="2333,2429" coordsize="1990,0" path="m2333,2429l4323,2429e" filled="f" stroked="t" strokeweight="0.58pt" strokecolor="#000000">
              <v:path arrowok="t"/>
            </v:shape>
            <v:shape style="position:absolute;left:4332;top:2429;width:2062;height:0" coordorigin="4332,2429" coordsize="2062,0" path="m4332,2429l6394,2429e" filled="f" stroked="t" strokeweight="0.58pt" strokecolor="#000000">
              <v:path arrowok="t"/>
            </v:shape>
            <v:shape style="position:absolute;left:6404;top:2429;width:3444;height:0" coordorigin="6404,2429" coordsize="3444,0" path="m6404,2429l9849,2429e" filled="f" stroked="t" strokeweight="0.58pt" strokecolor="#000000">
              <v:path arrowok="t"/>
            </v:shape>
            <v:shape style="position:absolute;left:9858;top:2429;width:2177;height:0" coordorigin="9858,2429" coordsize="2177,0" path="m9858,2429l12035,2429e" filled="f" stroked="t" strokeweight="0.58pt" strokecolor="#000000">
              <v:path arrowok="t"/>
            </v:shape>
            <v:shape style="position:absolute;left:12045;top:2429;width:1406;height:0" coordorigin="12045,2429" coordsize="1406,0" path="m12045,2429l13452,2429e" filled="f" stroked="t" strokeweight="0.58pt" strokecolor="#000000">
              <v:path arrowok="t"/>
            </v:shape>
            <v:shape style="position:absolute;left:13461;top:2429;width:1851;height:0" coordorigin="13461,2429" coordsize="1851,0" path="m13461,2429l15312,2429e" filled="f" stroked="t" strokeweight="0.58pt" strokecolor="#000000">
              <v:path arrowok="t"/>
            </v:shape>
            <v:shape style="position:absolute;left:15322;top:2429;width:1721;height:0" coordorigin="15322,2429" coordsize="1721,0" path="m15322,2429l17042,2429e" filled="f" stroked="t" strokeweight="0.58pt" strokecolor="#000000">
              <v:path arrowok="t"/>
            </v:shape>
            <v:shape style="position:absolute;left:1709;top:3008;width:614;height:0" coordorigin="1709,3008" coordsize="614,0" path="m1709,3008l2324,3008e" filled="f" stroked="t" strokeweight="0.58001pt" strokecolor="#000000">
              <v:path arrowok="t"/>
            </v:shape>
            <v:shape style="position:absolute;left:2333;top:3008;width:1990;height:0" coordorigin="2333,3008" coordsize="1990,0" path="m2333,3008l4323,3008e" filled="f" stroked="t" strokeweight="0.58001pt" strokecolor="#000000">
              <v:path arrowok="t"/>
            </v:shape>
            <v:shape style="position:absolute;left:4332;top:3008;width:2062;height:0" coordorigin="4332,3008" coordsize="2062,0" path="m4332,3008l6394,3008e" filled="f" stroked="t" strokeweight="0.58001pt" strokecolor="#000000">
              <v:path arrowok="t"/>
            </v:shape>
            <v:shape style="position:absolute;left:6404;top:3008;width:3444;height:0" coordorigin="6404,3008" coordsize="3444,0" path="m6404,3008l9849,3008e" filled="f" stroked="t" strokeweight="0.58001pt" strokecolor="#000000">
              <v:path arrowok="t"/>
            </v:shape>
            <v:shape style="position:absolute;left:9858;top:3008;width:2177;height:0" coordorigin="9858,3008" coordsize="2177,0" path="m9858,3008l12035,3008e" filled="f" stroked="t" strokeweight="0.58001pt" strokecolor="#000000">
              <v:path arrowok="t"/>
            </v:shape>
            <v:shape style="position:absolute;left:12045;top:3008;width:1406;height:0" coordorigin="12045,3008" coordsize="1406,0" path="m12045,3008l13452,3008e" filled="f" stroked="t" strokeweight="0.58001pt" strokecolor="#000000">
              <v:path arrowok="t"/>
            </v:shape>
            <v:shape style="position:absolute;left:13461;top:3008;width:1851;height:0" coordorigin="13461,3008" coordsize="1851,0" path="m13461,3008l15312,3008e" filled="f" stroked="t" strokeweight="0.58001pt" strokecolor="#000000">
              <v:path arrowok="t"/>
            </v:shape>
            <v:shape style="position:absolute;left:15322;top:3008;width:1721;height:0" coordorigin="15322,3008" coordsize="1721,0" path="m15322,3008l17042,3008e" filled="f" stroked="t" strokeweight="0.58001pt" strokecolor="#000000">
              <v:path arrowok="t"/>
            </v:shape>
            <v:shape style="position:absolute;left:1709;top:3594;width:614;height:158" coordorigin="1709,3594" coordsize="614,158" path="m1709,3752l2324,3752,2324,3594,1709,3594,1709,3752xe" filled="t" fillcolor="#DCE6F0" stroked="f">
              <v:path arrowok="t"/>
              <v:fill/>
            </v:shape>
            <v:shape style="position:absolute;left:1742;top:3752;width:0;height:254" coordorigin="1742,3752" coordsize="0,254" path="m1742,3752l1742,4007e" filled="f" stroked="t" strokeweight="3.34pt" strokecolor="#DCE6F0">
              <v:path arrowok="t"/>
            </v:shape>
            <v:shape style="position:absolute;left:2258;top:3752;width:67;height:254" coordorigin="2258,3752" coordsize="67,254" path="m2258,4007l2325,4007,2325,3752,2258,3752,2258,4007xe" filled="t" fillcolor="#DCE6F0" stroked="f">
              <v:path arrowok="t"/>
              <v:fill/>
            </v:shape>
            <v:shape style="position:absolute;left:1709;top:4007;width:614;height:158" coordorigin="1709,4007" coordsize="614,158" path="m1709,4165l2324,4165,2324,4007,1709,4007,1709,4165xe" filled="t" fillcolor="#DCE6F0" stroked="f">
              <v:path arrowok="t"/>
              <v:fill/>
            </v:shape>
            <v:shape style="position:absolute;left:1774;top:3752;width:485;height:254" coordorigin="1774,3752" coordsize="485,254" path="m1774,4007l2259,4007,2259,3752,1774,3752,1774,4007xe" filled="t" fillcolor="#DCE6F0" stroked="f">
              <v:path arrowok="t"/>
              <v:fill/>
            </v:shape>
            <v:shape style="position:absolute;left:2328;top:3594;width:1992;height:158" coordorigin="2328,3594" coordsize="1992,158" path="m2328,3752l4320,3752,4320,3594,2328,3594,2328,3752xe" filled="t" fillcolor="#DCE6F0" stroked="f">
              <v:path arrowok="t"/>
              <v:fill/>
            </v:shape>
            <v:shape style="position:absolute;left:2327;top:3752;width:72;height:254" coordorigin="2327,3752" coordsize="72,254" path="m2327,4007l2399,4007,2399,3752,2327,3752,2327,4007xe" filled="t" fillcolor="#DCE6F0" stroked="f">
              <v:path arrowok="t"/>
              <v:fill/>
            </v:shape>
            <v:shape style="position:absolute;left:4288;top:3752;width:0;height:254" coordorigin="4288,3752" coordsize="0,254" path="m4288,3752l4288,4007e" filled="f" stroked="t" strokeweight="3.34pt" strokecolor="#DCE6F0">
              <v:path arrowok="t"/>
            </v:shape>
            <v:shape style="position:absolute;left:2328;top:4007;width:1992;height:158" coordorigin="2328,4007" coordsize="1992,158" path="m2328,4165l4320,4165,4320,4007,2328,4007,2328,4165xe" filled="t" fillcolor="#DCE6F0" stroked="f">
              <v:path arrowok="t"/>
              <v:fill/>
            </v:shape>
            <v:shape style="position:absolute;left:2398;top:3752;width:1858;height:254" coordorigin="2398,3752" coordsize="1858,254" path="m2398,4007l4256,4007,4256,3752,2398,3752,2398,4007xe" filled="t" fillcolor="#DCE6F0" stroked="f">
              <v:path arrowok="t"/>
              <v:fill/>
            </v:shape>
            <v:shape style="position:absolute;left:4328;top:3609;width:2067;height:0" coordorigin="4328,3609" coordsize="2067,0" path="m4328,3609l6394,3609e" filled="f" stroked="t" strokeweight="1.66pt" strokecolor="#DCE6F0">
              <v:path arrowok="t"/>
            </v:shape>
            <v:shape style="position:absolute;left:4362;top:3625;width:0;height:506" coordorigin="4362,3625" coordsize="0,506" path="m4362,3625l4362,4131e" filled="f" stroked="t" strokeweight="3.58pt" strokecolor="#DCE6F0">
              <v:path arrowok="t"/>
            </v:shape>
            <v:shape style="position:absolute;left:6362;top:3625;width:0;height:506" coordorigin="6362,3625" coordsize="0,506" path="m6362,3625l6362,4131e" filled="f" stroked="t" strokeweight="3.34pt" strokecolor="#DCE6F0">
              <v:path arrowok="t"/>
            </v:shape>
            <v:shape style="position:absolute;left:4328;top:4148;width:2067;height:0" coordorigin="4328,4148" coordsize="2067,0" path="m4328,4148l6394,4148e" filled="f" stroked="t" strokeweight="1.78pt" strokecolor="#DCE6F0">
              <v:path arrowok="t"/>
            </v:shape>
            <v:shape style="position:absolute;left:4397;top:3625;width:1932;height:254" coordorigin="4397,3625" coordsize="1932,254" path="m4397,3879l6330,3879,6330,3625,4397,3625,4397,3879xe" filled="t" fillcolor="#DCE6F0" stroked="f">
              <v:path arrowok="t"/>
              <v:fill/>
            </v:shape>
            <v:shape style="position:absolute;left:4397;top:3879;width:1932;height:252" coordorigin="4397,3879" coordsize="1932,252" path="m4397,4131l6330,4131,6330,3879,4397,3879,4397,4131xe" filled="t" fillcolor="#DCE6F0" stroked="f">
              <v:path arrowok="t"/>
              <v:fill/>
            </v:shape>
            <v:shape style="position:absolute;left:6399;top:3594;width:3447;height:158" coordorigin="6399,3594" coordsize="3447,158" path="m6399,3752l9846,3752,9846,3594,6399,3594,6399,3752xe" filled="t" fillcolor="#DCE6F0" stroked="f">
              <v:path arrowok="t"/>
              <v:fill/>
            </v:shape>
            <v:shape style="position:absolute;left:6434;top:3752;width:0;height:254" coordorigin="6434,3752" coordsize="0,254" path="m6434,3752l6434,4007e" filled="f" stroked="t" strokeweight="3.58pt" strokecolor="#DCE6F0">
              <v:path arrowok="t"/>
            </v:shape>
            <v:shape style="position:absolute;left:9780;top:3752;width:67;height:254" coordorigin="9780,3752" coordsize="67,254" path="m9780,4007l9847,4007,9847,3752,9780,3752,9780,4007xe" filled="t" fillcolor="#DCE6F0" stroked="f">
              <v:path arrowok="t"/>
              <v:fill/>
            </v:shape>
            <v:shape style="position:absolute;left:6399;top:4007;width:3447;height:158" coordorigin="6399,4007" coordsize="3447,158" path="m6399,4165l9846,4165,9846,4007,6399,4007,6399,4165xe" filled="t" fillcolor="#DCE6F0" stroked="f">
              <v:path arrowok="t"/>
              <v:fill/>
            </v:shape>
            <v:shape style="position:absolute;left:6469;top:3752;width:3312;height:254" coordorigin="6469,3752" coordsize="3312,254" path="m6469,4007l9781,4007,9781,3752,6469,3752,6469,4007xe" filled="t" fillcolor="#DCE6F0" stroked="f">
              <v:path arrowok="t"/>
              <v:fill/>
            </v:shape>
            <v:shape style="position:absolute;left:9853;top:3594;width:2182;height:158" coordorigin="9853,3594" coordsize="2182,158" path="m9853,3752l12035,3752,12035,3594,9853,3594,9853,3752xe" filled="t" fillcolor="#DCE6F0" stroked="f">
              <v:path arrowok="t"/>
              <v:fill/>
            </v:shape>
            <v:shape style="position:absolute;left:9852;top:3752;width:72;height:254" coordorigin="9852,3752" coordsize="72,254" path="m9852,4007l9924,4007,9924,3752,9852,3752,9852,4007xe" filled="t" fillcolor="#DCE6F0" stroked="f">
              <v:path arrowok="t"/>
              <v:fill/>
            </v:shape>
            <v:shape style="position:absolute;left:11970;top:3752;width:67;height:254" coordorigin="11970,3752" coordsize="67,254" path="m11970,4007l12037,4007,12037,3752,11970,3752,11970,4007xe" filled="t" fillcolor="#DCE6F0" stroked="f">
              <v:path arrowok="t"/>
              <v:fill/>
            </v:shape>
            <v:shape style="position:absolute;left:9853;top:4007;width:2182;height:158" coordorigin="9853,4007" coordsize="2182,158" path="m9853,4165l12035,4165,12035,4007,9853,4007,9853,4165xe" filled="t" fillcolor="#DCE6F0" stroked="f">
              <v:path arrowok="t"/>
              <v:fill/>
            </v:shape>
            <v:shape style="position:absolute;left:9923;top:3752;width:2048;height:254" coordorigin="9923,3752" coordsize="2048,254" path="m9923,4007l11971,4007,11971,3752,9923,3752,9923,4007xe" filled="t" fillcolor="#DCE6F0" stroked="f">
              <v:path arrowok="t"/>
              <v:fill/>
            </v:shape>
            <v:shape style="position:absolute;left:12040;top:3594;width:1411;height:158" coordorigin="12040,3594" coordsize="1411,158" path="m12040,3752l13452,3752,13452,3594,12040,3594,12040,3752xe" filled="t" fillcolor="#DCE6F0" stroked="f">
              <v:path arrowok="t"/>
              <v:fill/>
            </v:shape>
            <v:shape style="position:absolute;left:12039;top:3752;width:72;height:254" coordorigin="12039,3752" coordsize="72,254" path="m12039,4007l12111,4007,12111,3752,12039,3752,12039,4007xe" filled="t" fillcolor="#DCE6F0" stroked="f">
              <v:path arrowok="t"/>
              <v:fill/>
            </v:shape>
            <v:shape style="position:absolute;left:13386;top:3752;width:67;height:254" coordorigin="13386,3752" coordsize="67,254" path="m13386,4007l13453,4007,13453,3752,13386,3752,13386,4007xe" filled="t" fillcolor="#DCE6F0" stroked="f">
              <v:path arrowok="t"/>
              <v:fill/>
            </v:shape>
            <v:shape style="position:absolute;left:12040;top:4007;width:1411;height:158" coordorigin="12040,4007" coordsize="1411,158" path="m12040,4165l13452,4165,13452,4007,12040,4007,12040,4165xe" filled="t" fillcolor="#DCE6F0" stroked="f">
              <v:path arrowok="t"/>
              <v:fill/>
            </v:shape>
            <v:shape style="position:absolute;left:12110;top:3752;width:1277;height:254" coordorigin="12110,3752" coordsize="1277,254" path="m12110,4007l13387,4007,13387,3752,12110,3752,12110,4007xe" filled="t" fillcolor="#DCE6F0" stroked="f">
              <v:path arrowok="t"/>
              <v:fill/>
            </v:shape>
            <v:shape style="position:absolute;left:13456;top:3594;width:1856;height:158" coordorigin="13456,3594" coordsize="1856,158" path="m13456,3752l15312,3752,15312,3594,13456,3594,13456,3752xe" filled="t" fillcolor="#DCE6F0" stroked="f">
              <v:path arrowok="t"/>
              <v:fill/>
            </v:shape>
            <v:shape style="position:absolute;left:13455;top:3752;width:72;height:254" coordorigin="13455,3752" coordsize="72,254" path="m13455,4007l13527,4007,13527,3752,13455,3752,13455,4007xe" filled="t" fillcolor="#DCE6F0" stroked="f">
              <v:path arrowok="t"/>
              <v:fill/>
            </v:shape>
            <v:shape style="position:absolute;left:15246;top:3752;width:67;height:254" coordorigin="15246,3752" coordsize="67,254" path="m15246,4007l15313,4007,15313,3752,15246,3752,15246,4007xe" filled="t" fillcolor="#DCE6F0" stroked="f">
              <v:path arrowok="t"/>
              <v:fill/>
            </v:shape>
            <v:shape style="position:absolute;left:13456;top:4007;width:1856;height:158" coordorigin="13456,4007" coordsize="1856,158" path="m13456,4165l15312,4165,15312,4007,13456,4007,13456,4165xe" filled="t" fillcolor="#DCE6F0" stroked="f">
              <v:path arrowok="t"/>
              <v:fill/>
            </v:shape>
            <v:shape style="position:absolute;left:13526;top:3752;width:1721;height:254" coordorigin="13526,3752" coordsize="1721,254" path="m13526,4007l15247,4007,15247,3752,13526,3752,13526,4007xe" filled="t" fillcolor="#DCE6F0" stroked="f">
              <v:path arrowok="t"/>
              <v:fill/>
            </v:shape>
            <v:shape style="position:absolute;left:15317;top:3594;width:1726;height:158" coordorigin="15317,3594" coordsize="1726,158" path="m15317,3752l17042,3752,17042,3594,15317,3594,15317,3752xe" filled="t" fillcolor="#DCE6F0" stroked="f">
              <v:path arrowok="t"/>
              <v:fill/>
            </v:shape>
            <v:shape style="position:absolute;left:15316;top:3752;width:72;height:254" coordorigin="15316,3752" coordsize="72,254" path="m15316,4007l15387,4007,15387,3752,15316,3752,15316,4007xe" filled="t" fillcolor="#DCE6F0" stroked="f">
              <v:path arrowok="t"/>
              <v:fill/>
            </v:shape>
            <v:shape style="position:absolute;left:17009;top:3752;width:0;height:254" coordorigin="17009,3752" coordsize="0,254" path="m17009,3752l17009,4007e" filled="f" stroked="t" strokeweight="3.46pt" strokecolor="#DCE6F0">
              <v:path arrowok="t"/>
            </v:shape>
            <v:shape style="position:absolute;left:15317;top:4007;width:1726;height:158" coordorigin="15317,4007" coordsize="1726,158" path="m15317,4165l17042,4165,17042,4007,15317,4007,15317,4165xe" filled="t" fillcolor="#DCE6F0" stroked="f">
              <v:path arrowok="t"/>
              <v:fill/>
            </v:shape>
            <v:shape style="position:absolute;left:15386;top:3752;width:1589;height:254" coordorigin="15386,3752" coordsize="1589,254" path="m15386,4007l16975,4007,16975,3752,15386,3752,15386,4007xe" filled="t" fillcolor="#DCE6F0" stroked="f">
              <v:path arrowok="t"/>
              <v:fill/>
            </v:shape>
            <v:shape style="position:absolute;left:1709;top:3589;width:614;height:0" coordorigin="1709,3589" coordsize="614,0" path="m1709,3589l2324,3589e" filled="f" stroked="t" strokeweight="0.58pt" strokecolor="#000000">
              <v:path arrowok="t"/>
            </v:shape>
            <v:shape style="position:absolute;left:2333;top:3589;width:1990;height:0" coordorigin="2333,3589" coordsize="1990,0" path="m2333,3589l4323,3589e" filled="f" stroked="t" strokeweight="0.58pt" strokecolor="#000000">
              <v:path arrowok="t"/>
            </v:shape>
            <v:shape style="position:absolute;left:4332;top:3589;width:2062;height:0" coordorigin="4332,3589" coordsize="2062,0" path="m4332,3589l6394,3589e" filled="f" stroked="t" strokeweight="0.58pt" strokecolor="#000000">
              <v:path arrowok="t"/>
            </v:shape>
            <v:shape style="position:absolute;left:6404;top:3589;width:3444;height:0" coordorigin="6404,3589" coordsize="3444,0" path="m6404,3589l9849,3589e" filled="f" stroked="t" strokeweight="0.58pt" strokecolor="#000000">
              <v:path arrowok="t"/>
            </v:shape>
            <v:shape style="position:absolute;left:9858;top:3589;width:2177;height:0" coordorigin="9858,3589" coordsize="2177,0" path="m9858,3589l12035,3589e" filled="f" stroked="t" strokeweight="0.58pt" strokecolor="#000000">
              <v:path arrowok="t"/>
            </v:shape>
            <v:shape style="position:absolute;left:12045;top:3589;width:1406;height:0" coordorigin="12045,3589" coordsize="1406,0" path="m12045,3589l13452,3589e" filled="f" stroked="t" strokeweight="0.58pt" strokecolor="#000000">
              <v:path arrowok="t"/>
            </v:shape>
            <v:shape style="position:absolute;left:13461;top:3589;width:1851;height:0" coordorigin="13461,3589" coordsize="1851,0" path="m13461,3589l15312,3589e" filled="f" stroked="t" strokeweight="0.58pt" strokecolor="#000000">
              <v:path arrowok="t"/>
            </v:shape>
            <v:shape style="position:absolute;left:15322;top:3589;width:1721;height:0" coordorigin="15322,3589" coordsize="1721,0" path="m15322,3589l17042,3589e" filled="f" stroked="t" strokeweight="0.58pt" strokecolor="#000000">
              <v:path arrowok="t"/>
            </v:shape>
            <v:shape style="position:absolute;left:1709;top:4170;width:614;height:0" coordorigin="1709,4170" coordsize="614,0" path="m1709,4170l2324,4170e" filled="f" stroked="t" strokeweight="0.58pt" strokecolor="#000000">
              <v:path arrowok="t"/>
            </v:shape>
            <v:shape style="position:absolute;left:2333;top:4170;width:1990;height:0" coordorigin="2333,4170" coordsize="1990,0" path="m2333,4170l4323,4170e" filled="f" stroked="t" strokeweight="0.58pt" strokecolor="#000000">
              <v:path arrowok="t"/>
            </v:shape>
            <v:shape style="position:absolute;left:4332;top:4170;width:2062;height:0" coordorigin="4332,4170" coordsize="2062,0" path="m4332,4170l6394,4170e" filled="f" stroked="t" strokeweight="0.58pt" strokecolor="#000000">
              <v:path arrowok="t"/>
            </v:shape>
            <v:shape style="position:absolute;left:6404;top:4170;width:3444;height:0" coordorigin="6404,4170" coordsize="3444,0" path="m6404,4170l9849,4170e" filled="f" stroked="t" strokeweight="0.58pt" strokecolor="#000000">
              <v:path arrowok="t"/>
            </v:shape>
            <v:shape style="position:absolute;left:9858;top:4170;width:2177;height:0" coordorigin="9858,4170" coordsize="2177,0" path="m9858,4170l12035,4170e" filled="f" stroked="t" strokeweight="0.58pt" strokecolor="#000000">
              <v:path arrowok="t"/>
            </v:shape>
            <v:shape style="position:absolute;left:12045;top:4170;width:1406;height:0" coordorigin="12045,4170" coordsize="1406,0" path="m12045,4170l13452,4170e" filled="f" stroked="t" strokeweight="0.58pt" strokecolor="#000000">
              <v:path arrowok="t"/>
            </v:shape>
            <v:shape style="position:absolute;left:13461;top:4170;width:1851;height:0" coordorigin="13461,4170" coordsize="1851,0" path="m13461,4170l15312,4170e" filled="f" stroked="t" strokeweight="0.58pt" strokecolor="#000000">
              <v:path arrowok="t"/>
            </v:shape>
            <v:shape style="position:absolute;left:15322;top:4170;width:1721;height:0" coordorigin="15322,4170" coordsize="1721,0" path="m15322,4170l17042,4170e" filled="f" stroked="t" strokeweight="0.58pt" strokecolor="#000000">
              <v:path arrowok="t"/>
            </v:shape>
            <v:shape style="position:absolute;left:1709;top:4753;width:614;height:158" coordorigin="1709,4753" coordsize="614,158" path="m1709,4911l2324,4911,2324,4753,1709,4753,1709,4911xe" filled="t" fillcolor="#DCE6F0" stroked="f">
              <v:path arrowok="t"/>
              <v:fill/>
            </v:shape>
            <v:shape style="position:absolute;left:1742;top:4911;width:0;height:254" coordorigin="1742,4911" coordsize="0,254" path="m1742,4911l1742,5166e" filled="f" stroked="t" strokeweight="3.34pt" strokecolor="#DCE6F0">
              <v:path arrowok="t"/>
            </v:shape>
            <v:shape style="position:absolute;left:2258;top:4911;width:67;height:254" coordorigin="2258,4911" coordsize="67,254" path="m2258,5166l2325,5166,2325,4911,2258,4911,2258,5166xe" filled="t" fillcolor="#DCE6F0" stroked="f">
              <v:path arrowok="t"/>
              <v:fill/>
            </v:shape>
            <v:shape style="position:absolute;left:1709;top:5166;width:614;height:158" coordorigin="1709,5166" coordsize="614,158" path="m1709,5324l2324,5324,2324,5166,1709,5166,1709,5324xe" filled="t" fillcolor="#DCE6F0" stroked="f">
              <v:path arrowok="t"/>
              <v:fill/>
            </v:shape>
            <v:shape style="position:absolute;left:1774;top:4911;width:485;height:254" coordorigin="1774,4911" coordsize="485,254" path="m1774,5166l2259,5166,2259,4911,1774,4911,1774,5166xe" filled="t" fillcolor="#DCE6F0" stroked="f">
              <v:path arrowok="t"/>
              <v:fill/>
            </v:shape>
            <v:shape style="position:absolute;left:2328;top:4753;width:1992;height:158" coordorigin="2328,4753" coordsize="1992,158" path="m2328,4911l4320,4911,4320,4753,2328,4753,2328,4911xe" filled="t" fillcolor="#DCE6F0" stroked="f">
              <v:path arrowok="t"/>
              <v:fill/>
            </v:shape>
            <v:shape style="position:absolute;left:2327;top:4911;width:72;height:254" coordorigin="2327,4911" coordsize="72,254" path="m2327,5166l2399,5166,2399,4911,2327,4911,2327,5166xe" filled="t" fillcolor="#DCE6F0" stroked="f">
              <v:path arrowok="t"/>
              <v:fill/>
            </v:shape>
            <v:shape style="position:absolute;left:4288;top:4911;width:0;height:254" coordorigin="4288,4911" coordsize="0,254" path="m4288,4911l4288,5166e" filled="f" stroked="t" strokeweight="3.34pt" strokecolor="#DCE6F0">
              <v:path arrowok="t"/>
            </v:shape>
            <v:shape style="position:absolute;left:2328;top:5166;width:1992;height:158" coordorigin="2328,5166" coordsize="1992,158" path="m2328,5324l4320,5324,4320,5166,2328,5166,2328,5324xe" filled="t" fillcolor="#DCE6F0" stroked="f">
              <v:path arrowok="t"/>
              <v:fill/>
            </v:shape>
            <v:shape style="position:absolute;left:2398;top:4911;width:1858;height:254" coordorigin="2398,4911" coordsize="1858,254" path="m2398,5166l4256,5166,4256,4911,2398,4911,2398,5166xe" filled="t" fillcolor="#DCE6F0" stroked="f">
              <v:path arrowok="t"/>
              <v:fill/>
            </v:shape>
            <v:shape style="position:absolute;left:4328;top:4770;width:2067;height:0" coordorigin="4328,4770" coordsize="2067,0" path="m4328,4770l6394,4770e" filled="f" stroked="t" strokeweight="1.78pt" strokecolor="#DCE6F0">
              <v:path arrowok="t"/>
            </v:shape>
            <v:shape style="position:absolute;left:4362;top:4787;width:0;height:506" coordorigin="4362,4787" coordsize="0,506" path="m4362,4787l4362,5293e" filled="f" stroked="t" strokeweight="3.58pt" strokecolor="#DCE6F0">
              <v:path arrowok="t"/>
            </v:shape>
            <v:shape style="position:absolute;left:6329;top:4787;width:67;height:506" coordorigin="6329,4787" coordsize="67,506" path="m6329,5293l6396,5293,6396,4787,6329,4787,6329,5293xe" filled="t" fillcolor="#DCE6F0" stroked="f">
              <v:path arrowok="t"/>
              <v:fill/>
            </v:shape>
            <v:shape style="position:absolute;left:4328;top:5309;width:2067;height:0" coordorigin="4328,5309" coordsize="2067,0" path="m4328,5309l6394,5309e" filled="f" stroked="t" strokeweight="1.66pt" strokecolor="#DCE6F0">
              <v:path arrowok="t"/>
            </v:shape>
            <v:shape style="position:absolute;left:4397;top:4787;width:1932;height:252" coordorigin="4397,4787" coordsize="1932,252" path="m4397,5039l6330,5039,6330,4787,4397,4787,4397,5039xe" filled="t" fillcolor="#DCE6F0" stroked="f">
              <v:path arrowok="t"/>
              <v:fill/>
            </v:shape>
            <v:shape style="position:absolute;left:4397;top:5039;width:1932;height:254" coordorigin="4397,5039" coordsize="1932,254" path="m4397,5293l6330,5293,6330,5039,4397,5039,4397,5293xe" filled="t" fillcolor="#DCE6F0" stroked="f">
              <v:path arrowok="t"/>
              <v:fill/>
            </v:shape>
            <v:shape style="position:absolute;left:6399;top:4770;width:3447;height:0" coordorigin="6399,4770" coordsize="3447,0" path="m6399,4770l9846,4770e" filled="f" stroked="t" strokeweight="1.78pt" strokecolor="#DCE6F0">
              <v:path arrowok="t"/>
            </v:shape>
            <v:shape style="position:absolute;left:6398;top:4787;width:72;height:506" coordorigin="6398,4787" coordsize="72,506" path="m6398,5293l6470,5293,6470,4787,6398,4787,6398,5293xe" filled="t" fillcolor="#DCE6F0" stroked="f">
              <v:path arrowok="t"/>
              <v:fill/>
            </v:shape>
            <v:shape style="position:absolute;left:9780;top:4787;width:67;height:506" coordorigin="9780,4787" coordsize="67,506" path="m9780,5293l9847,5293,9847,4787,9780,4787,9780,5293xe" filled="t" fillcolor="#DCE6F0" stroked="f">
              <v:path arrowok="t"/>
              <v:fill/>
            </v:shape>
            <v:shape style="position:absolute;left:6399;top:5309;width:3447;height:0" coordorigin="6399,5309" coordsize="3447,0" path="m6399,5309l9846,5309e" filled="f" stroked="t" strokeweight="1.66pt" strokecolor="#DCE6F0">
              <v:path arrowok="t"/>
            </v:shape>
            <v:shape style="position:absolute;left:6469;top:4787;width:3312;height:252" coordorigin="6469,4787" coordsize="3312,252" path="m6469,5039l9781,5039,9781,4787,6469,4787,6469,5039xe" filled="t" fillcolor="#DCE6F0" stroked="f">
              <v:path arrowok="t"/>
              <v:fill/>
            </v:shape>
            <v:shape style="position:absolute;left:6469;top:5039;width:3312;height:254" coordorigin="6469,5039" coordsize="3312,254" path="m6469,5293l9781,5293,9781,5039,6469,5039,6469,5293xe" filled="t" fillcolor="#DCE6F0" stroked="f">
              <v:path arrowok="t"/>
              <v:fill/>
            </v:shape>
            <v:shape style="position:absolute;left:9853;top:4770;width:2182;height:0" coordorigin="9853,4770" coordsize="2182,0" path="m9853,4770l12035,4770e" filled="f" stroked="t" strokeweight="1.78pt" strokecolor="#DCE6F0">
              <v:path arrowok="t"/>
            </v:shape>
            <v:shape style="position:absolute;left:9852;top:4787;width:72;height:506" coordorigin="9852,4787" coordsize="72,506" path="m9852,5293l9924,5293,9924,4787,9852,4787,9852,5293xe" filled="t" fillcolor="#DCE6F0" stroked="f">
              <v:path arrowok="t"/>
              <v:fill/>
            </v:shape>
            <v:shape style="position:absolute;left:12003;top:4787;width:0;height:506" coordorigin="12003,4787" coordsize="0,506" path="m12003,4787l12003,5293e" filled="f" stroked="t" strokeweight="3.34pt" strokecolor="#DCE6F0">
              <v:path arrowok="t"/>
            </v:shape>
            <v:shape style="position:absolute;left:9853;top:5309;width:2182;height:0" coordorigin="9853,5309" coordsize="2182,0" path="m9853,5309l12035,5309e" filled="f" stroked="t" strokeweight="1.66pt" strokecolor="#DCE6F0">
              <v:path arrowok="t"/>
            </v:shape>
            <v:shape style="position:absolute;left:9923;top:4787;width:2048;height:252" coordorigin="9923,4787" coordsize="2048,252" path="m9923,5039l11971,5039,11971,4787,9923,4787,9923,5039xe" filled="t" fillcolor="#DCE6F0" stroked="f">
              <v:path arrowok="t"/>
              <v:fill/>
            </v:shape>
            <v:shape style="position:absolute;left:9923;top:5039;width:2048;height:254" coordorigin="9923,5039" coordsize="2048,254" path="m9923,5293l11971,5293,11971,5039,9923,5039,9923,5293xe" filled="t" fillcolor="#DCE6F0" stroked="f">
              <v:path arrowok="t"/>
              <v:fill/>
            </v:shape>
            <v:shape style="position:absolute;left:12040;top:4753;width:1411;height:158" coordorigin="12040,4753" coordsize="1411,158" path="m12040,4911l13452,4911,13452,4753,12040,4753,12040,4911xe" filled="t" fillcolor="#DCE6F0" stroked="f">
              <v:path arrowok="t"/>
              <v:fill/>
            </v:shape>
            <v:shape style="position:absolute;left:12075;top:4911;width:0;height:254" coordorigin="12075,4911" coordsize="0,254" path="m12075,4911l12075,5166e" filled="f" stroked="t" strokeweight="3.58pt" strokecolor="#DCE6F0">
              <v:path arrowok="t"/>
            </v:shape>
            <v:shape style="position:absolute;left:13386;top:4911;width:67;height:254" coordorigin="13386,4911" coordsize="67,254" path="m13386,5166l13453,5166,13453,4911,13386,4911,13386,5166xe" filled="t" fillcolor="#DCE6F0" stroked="f">
              <v:path arrowok="t"/>
              <v:fill/>
            </v:shape>
            <v:shape style="position:absolute;left:12040;top:5166;width:1411;height:158" coordorigin="12040,5166" coordsize="1411,158" path="m12040,5324l13452,5324,13452,5166,12040,5166,12040,5324xe" filled="t" fillcolor="#DCE6F0" stroked="f">
              <v:path arrowok="t"/>
              <v:fill/>
            </v:shape>
            <v:shape style="position:absolute;left:12110;top:4911;width:1277;height:254" coordorigin="12110,4911" coordsize="1277,254" path="m12110,5166l13387,5166,13387,4911,12110,4911,12110,5166xe" filled="t" fillcolor="#DCE6F0" stroked="f">
              <v:path arrowok="t"/>
              <v:fill/>
            </v:shape>
            <v:shape style="position:absolute;left:13456;top:4753;width:1856;height:158" coordorigin="13456,4753" coordsize="1856,158" path="m13456,4911l15312,4911,15312,4753,13456,4753,13456,4911xe" filled="t" fillcolor="#DCE6F0" stroked="f">
              <v:path arrowok="t"/>
              <v:fill/>
            </v:shape>
            <v:shape style="position:absolute;left:13455;top:4911;width:72;height:254" coordorigin="13455,4911" coordsize="72,254" path="m13455,5166l13527,5166,13527,4911,13455,4911,13455,5166xe" filled="t" fillcolor="#DCE6F0" stroked="f">
              <v:path arrowok="t"/>
              <v:fill/>
            </v:shape>
            <v:shape style="position:absolute;left:15246;top:4911;width:67;height:254" coordorigin="15246,4911" coordsize="67,254" path="m15246,5166l15313,5166,15313,4911,15246,4911,15246,5166xe" filled="t" fillcolor="#DCE6F0" stroked="f">
              <v:path arrowok="t"/>
              <v:fill/>
            </v:shape>
            <v:shape style="position:absolute;left:13456;top:5166;width:1856;height:158" coordorigin="13456,5166" coordsize="1856,158" path="m13456,5324l15312,5324,15312,5166,13456,5166,13456,5324xe" filled="t" fillcolor="#DCE6F0" stroked="f">
              <v:path arrowok="t"/>
              <v:fill/>
            </v:shape>
            <v:shape style="position:absolute;left:13526;top:4911;width:1721;height:254" coordorigin="13526,4911" coordsize="1721,254" path="m13526,5166l15247,5166,15247,4911,13526,4911,13526,5166xe" filled="t" fillcolor="#DCE6F0" stroked="f">
              <v:path arrowok="t"/>
              <v:fill/>
            </v:shape>
            <v:shape style="position:absolute;left:15317;top:4753;width:1726;height:158" coordorigin="15317,4753" coordsize="1726,158" path="m15317,4911l17042,4911,17042,4753,15317,4753,15317,4911xe" filled="t" fillcolor="#DCE6F0" stroked="f">
              <v:path arrowok="t"/>
              <v:fill/>
            </v:shape>
            <v:shape style="position:absolute;left:15316;top:4911;width:72;height:254" coordorigin="15316,4911" coordsize="72,254" path="m15316,5166l15387,5166,15387,4911,15316,4911,15316,5166xe" filled="t" fillcolor="#DCE6F0" stroked="f">
              <v:path arrowok="t"/>
              <v:fill/>
            </v:shape>
            <v:shape style="position:absolute;left:17009;top:4911;width:0;height:254" coordorigin="17009,4911" coordsize="0,254" path="m17009,4911l17009,5166e" filled="f" stroked="t" strokeweight="3.46pt" strokecolor="#DCE6F0">
              <v:path arrowok="t"/>
            </v:shape>
            <v:shape style="position:absolute;left:15317;top:5166;width:1726;height:158" coordorigin="15317,5166" coordsize="1726,158" path="m15317,5324l17042,5324,17042,5166,15317,5166,15317,5324xe" filled="t" fillcolor="#DCE6F0" stroked="f">
              <v:path arrowok="t"/>
              <v:fill/>
            </v:shape>
            <v:shape style="position:absolute;left:15386;top:4911;width:1589;height:254" coordorigin="15386,4911" coordsize="1589,254" path="m15386,5166l16975,5166,16975,4911,15386,4911,15386,5166xe" filled="t" fillcolor="#DCE6F0" stroked="f">
              <v:path arrowok="t"/>
              <v:fill/>
            </v:shape>
            <v:shape style="position:absolute;left:1709;top:4748;width:614;height:0" coordorigin="1709,4748" coordsize="614,0" path="m1709,4748l2324,4748e" filled="f" stroked="t" strokeweight="0.58pt" strokecolor="#000000">
              <v:path arrowok="t"/>
            </v:shape>
            <v:shape style="position:absolute;left:2333;top:4748;width:1990;height:0" coordorigin="2333,4748" coordsize="1990,0" path="m2333,4748l4323,4748e" filled="f" stroked="t" strokeweight="0.58pt" strokecolor="#000000">
              <v:path arrowok="t"/>
            </v:shape>
            <v:shape style="position:absolute;left:4332;top:4748;width:2062;height:0" coordorigin="4332,4748" coordsize="2062,0" path="m4332,4748l6394,4748e" filled="f" stroked="t" strokeweight="0.58pt" strokecolor="#000000">
              <v:path arrowok="t"/>
            </v:shape>
            <v:shape style="position:absolute;left:6404;top:4748;width:3444;height:0" coordorigin="6404,4748" coordsize="3444,0" path="m6404,4748l9849,4748e" filled="f" stroked="t" strokeweight="0.58pt" strokecolor="#000000">
              <v:path arrowok="t"/>
            </v:shape>
            <v:shape style="position:absolute;left:9858;top:4748;width:2177;height:0" coordorigin="9858,4748" coordsize="2177,0" path="m9858,4748l12035,4748e" filled="f" stroked="t" strokeweight="0.58pt" strokecolor="#000000">
              <v:path arrowok="t"/>
            </v:shape>
            <v:shape style="position:absolute;left:12045;top:4748;width:1406;height:0" coordorigin="12045,4748" coordsize="1406,0" path="m12045,4748l13452,4748e" filled="f" stroked="t" strokeweight="0.58pt" strokecolor="#000000">
              <v:path arrowok="t"/>
            </v:shape>
            <v:shape style="position:absolute;left:13461;top:4748;width:1851;height:0" coordorigin="13461,4748" coordsize="1851,0" path="m13461,4748l15312,4748e" filled="f" stroked="t" strokeweight="0.58pt" strokecolor="#000000">
              <v:path arrowok="t"/>
            </v:shape>
            <v:shape style="position:absolute;left:15322;top:4748;width:1721;height:0" coordorigin="15322,4748" coordsize="1721,0" path="m15322,4748l17042,4748e" filled="f" stroked="t" strokeweight="0.58pt" strokecolor="#000000">
              <v:path arrowok="t"/>
            </v:shape>
            <v:shape style="position:absolute;left:1709;top:5329;width:614;height:0" coordorigin="1709,5329" coordsize="614,0" path="m1709,5329l2324,5329e" filled="f" stroked="t" strokeweight="0.57998pt" strokecolor="#000000">
              <v:path arrowok="t"/>
            </v:shape>
            <v:shape style="position:absolute;left:2333;top:5329;width:1990;height:0" coordorigin="2333,5329" coordsize="1990,0" path="m2333,5329l4323,5329e" filled="f" stroked="t" strokeweight="0.57998pt" strokecolor="#000000">
              <v:path arrowok="t"/>
            </v:shape>
            <v:shape style="position:absolute;left:4332;top:5329;width:2062;height:0" coordorigin="4332,5329" coordsize="2062,0" path="m4332,5329l6394,5329e" filled="f" stroked="t" strokeweight="0.57998pt" strokecolor="#000000">
              <v:path arrowok="t"/>
            </v:shape>
            <v:shape style="position:absolute;left:6404;top:5329;width:3444;height:0" coordorigin="6404,5329" coordsize="3444,0" path="m6404,5329l9849,5329e" filled="f" stroked="t" strokeweight="0.57998pt" strokecolor="#000000">
              <v:path arrowok="t"/>
            </v:shape>
            <v:shape style="position:absolute;left:9858;top:5329;width:2177;height:0" coordorigin="9858,5329" coordsize="2177,0" path="m9858,5329l12035,5329e" filled="f" stroked="t" strokeweight="0.57998pt" strokecolor="#000000">
              <v:path arrowok="t"/>
            </v:shape>
            <v:shape style="position:absolute;left:12045;top:5329;width:1406;height:0" coordorigin="12045,5329" coordsize="1406,0" path="m12045,5329l13452,5329e" filled="f" stroked="t" strokeweight="0.57998pt" strokecolor="#000000">
              <v:path arrowok="t"/>
            </v:shape>
            <v:shape style="position:absolute;left:13461;top:5329;width:1851;height:0" coordorigin="13461,5329" coordsize="1851,0" path="m13461,5329l15312,5329e" filled="f" stroked="t" strokeweight="0.57998pt" strokecolor="#000000">
              <v:path arrowok="t"/>
            </v:shape>
            <v:shape style="position:absolute;left:15322;top:5329;width:1721;height:0" coordorigin="15322,5329" coordsize="1721,0" path="m15322,5329l17042,5329e" filled="f" stroked="t" strokeweight="0.57998pt" strokecolor="#000000">
              <v:path arrowok="t"/>
            </v:shape>
            <v:shape style="position:absolute;left:1709;top:5915;width:614;height:158" coordorigin="1709,5915" coordsize="614,158" path="m1709,6073l2324,6073,2324,5915,1709,5915,1709,6073xe" filled="t" fillcolor="#DCE6F0" stroked="f">
              <v:path arrowok="t"/>
              <v:fill/>
            </v:shape>
            <v:shape style="position:absolute;left:1742;top:6073;width:0;height:252" coordorigin="1742,6073" coordsize="0,252" path="m1742,6073l1742,6325e" filled="f" stroked="t" strokeweight="3.34pt" strokecolor="#DCE6F0">
              <v:path arrowok="t"/>
            </v:shape>
            <v:shape style="position:absolute;left:2258;top:6073;width:67;height:252" coordorigin="2258,6073" coordsize="67,252" path="m2258,6325l2325,6325,2325,6073,2258,6073,2258,6325xe" filled="t" fillcolor="#DCE6F0" stroked="f">
              <v:path arrowok="t"/>
              <v:fill/>
            </v:shape>
            <v:shape style="position:absolute;left:1709;top:6325;width:614;height:158" coordorigin="1709,6325" coordsize="614,158" path="m1709,6484l2324,6484,2324,6325,1709,6325,1709,6484xe" filled="t" fillcolor="#DCE6F0" stroked="f">
              <v:path arrowok="t"/>
              <v:fill/>
            </v:shape>
            <v:shape style="position:absolute;left:1774;top:6073;width:485;height:252" coordorigin="1774,6073" coordsize="485,252" path="m1774,6325l2259,6325,2259,6073,1774,6073,1774,6325xe" filled="t" fillcolor="#DCE6F0" stroked="f">
              <v:path arrowok="t"/>
              <v:fill/>
            </v:shape>
            <v:shape style="position:absolute;left:2328;top:5915;width:1992;height:158" coordorigin="2328,5915" coordsize="1992,158" path="m2328,6073l4320,6073,4320,5915,2328,5915,2328,6073xe" filled="t" fillcolor="#DCE6F0" stroked="f">
              <v:path arrowok="t"/>
              <v:fill/>
            </v:shape>
            <v:shape style="position:absolute;left:2327;top:6073;width:72;height:252" coordorigin="2327,6073" coordsize="72,252" path="m2327,6325l2399,6325,2399,6073,2327,6073,2327,6325xe" filled="t" fillcolor="#DCE6F0" stroked="f">
              <v:path arrowok="t"/>
              <v:fill/>
            </v:shape>
            <v:shape style="position:absolute;left:4288;top:6073;width:0;height:252" coordorigin="4288,6073" coordsize="0,252" path="m4288,6073l4288,6325e" filled="f" stroked="t" strokeweight="3.34pt" strokecolor="#DCE6F0">
              <v:path arrowok="t"/>
            </v:shape>
            <v:shape style="position:absolute;left:2328;top:6325;width:1992;height:158" coordorigin="2328,6325" coordsize="1992,158" path="m2328,6484l4320,6484,4320,6325,2328,6325,2328,6484xe" filled="t" fillcolor="#DCE6F0" stroked="f">
              <v:path arrowok="t"/>
              <v:fill/>
            </v:shape>
            <v:shape style="position:absolute;left:2398;top:6073;width:1858;height:252" coordorigin="2398,6073" coordsize="1858,252" path="m2398,6325l4256,6325,4256,6073,2398,6073,2398,6325xe" filled="t" fillcolor="#DCE6F0" stroked="f">
              <v:path arrowok="t"/>
              <v:fill/>
            </v:shape>
            <v:shape style="position:absolute;left:4328;top:5931;width:2067;height:0" coordorigin="4328,5931" coordsize="2067,0" path="m4328,5931l6394,5931e" filled="f" stroked="t" strokeweight="1.66pt" strokecolor="#DCE6F0">
              <v:path arrowok="t"/>
            </v:shape>
            <v:shape style="position:absolute;left:4362;top:5946;width:0;height:506" coordorigin="4362,5946" coordsize="0,506" path="m4362,5946l4362,6453e" filled="f" stroked="t" strokeweight="3.58pt" strokecolor="#DCE6F0">
              <v:path arrowok="t"/>
            </v:shape>
            <v:shape style="position:absolute;left:6362;top:5946;width:0;height:506" coordorigin="6362,5946" coordsize="0,506" path="m6362,5946l6362,6453e" filled="f" stroked="t" strokeweight="3.34pt" strokecolor="#DCE6F0">
              <v:path arrowok="t"/>
            </v:shape>
            <v:shape style="position:absolute;left:4328;top:6468;width:2067;height:0" coordorigin="4328,6468" coordsize="2067,0" path="m4328,6468l6394,6468e" filled="f" stroked="t" strokeweight="1.66pt" strokecolor="#DCE6F0">
              <v:path arrowok="t"/>
            </v:shape>
            <v:shape style="position:absolute;left:4397;top:5946;width:1932;height:252" coordorigin="4397,5946" coordsize="1932,252" path="m4397,6198l6330,6198,6330,5946,4397,5946,4397,6198xe" filled="t" fillcolor="#DCE6F0" stroked="f">
              <v:path arrowok="t"/>
              <v:fill/>
            </v:shape>
            <v:shape style="position:absolute;left:4397;top:6198;width:1932;height:254" coordorigin="4397,6198" coordsize="1932,254" path="m4397,6453l6330,6453,6330,6198,4397,6198,4397,6453xe" filled="t" fillcolor="#DCE6F0" stroked="f">
              <v:path arrowok="t"/>
              <v:fill/>
            </v:shape>
            <v:shape style="position:absolute;left:6399;top:5915;width:3447;height:158" coordorigin="6399,5915" coordsize="3447,158" path="m6399,6073l9846,6073,9846,5915,6399,5915,6399,6073xe" filled="t" fillcolor="#DCE6F0" stroked="f">
              <v:path arrowok="t"/>
              <v:fill/>
            </v:shape>
            <v:shape style="position:absolute;left:6434;top:6073;width:0;height:252" coordorigin="6434,6073" coordsize="0,252" path="m6434,6073l6434,6325e" filled="f" stroked="t" strokeweight="3.58pt" strokecolor="#DCE6F0">
              <v:path arrowok="t"/>
            </v:shape>
            <v:shape style="position:absolute;left:9814;top:6073;width:0;height:252" coordorigin="9814,6073" coordsize="0,252" path="m9814,6073l9814,6325e" filled="f" stroked="t" strokeweight="3.34pt" strokecolor="#DCE6F0">
              <v:path arrowok="t"/>
            </v:shape>
            <v:shape style="position:absolute;left:6399;top:6325;width:3447;height:158" coordorigin="6399,6325" coordsize="3447,158" path="m6399,6484l9846,6484,9846,6325,6399,6325,6399,6484xe" filled="t" fillcolor="#DCE6F0" stroked="f">
              <v:path arrowok="t"/>
              <v:fill/>
            </v:shape>
            <v:shape style="position:absolute;left:6469;top:6073;width:3312;height:252" coordorigin="6469,6073" coordsize="3312,252" path="m6469,6325l9781,6325,9781,6073,6469,6073,6469,6325xe" filled="t" fillcolor="#DCE6F0" stroked="f">
              <v:path arrowok="t"/>
              <v:fill/>
            </v:shape>
            <v:shape style="position:absolute;left:9853;top:5931;width:2182;height:0" coordorigin="9853,5931" coordsize="2182,0" path="m9853,5931l12035,5931e" filled="f" stroked="t" strokeweight="1.66pt" strokecolor="#DCE6F0">
              <v:path arrowok="t"/>
            </v:shape>
            <v:shape style="position:absolute;left:9888;top:5946;width:0;height:506" coordorigin="9888,5946" coordsize="0,506" path="m9888,5946l9888,6453e" filled="f" stroked="t" strokeweight="3.58pt" strokecolor="#DCE6F0">
              <v:path arrowok="t"/>
            </v:shape>
            <v:shape style="position:absolute;left:12003;top:5946;width:0;height:506" coordorigin="12003,5946" coordsize="0,506" path="m12003,5946l12003,6453e" filled="f" stroked="t" strokeweight="3.34pt" strokecolor="#DCE6F0">
              <v:path arrowok="t"/>
            </v:shape>
            <v:shape style="position:absolute;left:9853;top:6468;width:2182;height:0" coordorigin="9853,6468" coordsize="2182,0" path="m9853,6468l12035,6468e" filled="f" stroked="t" strokeweight="1.66pt" strokecolor="#DCE6F0">
              <v:path arrowok="t"/>
            </v:shape>
            <v:shape style="position:absolute;left:9923;top:5946;width:2048;height:252" coordorigin="9923,5946" coordsize="2048,252" path="m9923,6198l11971,6198,11971,5946,9923,5946,9923,6198xe" filled="t" fillcolor="#DCE6F0" stroked="f">
              <v:path arrowok="t"/>
              <v:fill/>
            </v:shape>
            <v:shape style="position:absolute;left:9923;top:6198;width:2048;height:254" coordorigin="9923,6198" coordsize="2048,254" path="m9923,6453l11971,6453,11971,6198,9923,6198,9923,6453xe" filled="t" fillcolor="#DCE6F0" stroked="f">
              <v:path arrowok="t"/>
              <v:fill/>
            </v:shape>
            <v:shape style="position:absolute;left:12040;top:5915;width:1411;height:158" coordorigin="12040,5915" coordsize="1411,158" path="m12040,6073l13452,6073,13452,5915,12040,5915,12040,6073xe" filled="t" fillcolor="#DCE6F0" stroked="f">
              <v:path arrowok="t"/>
              <v:fill/>
            </v:shape>
            <v:shape style="position:absolute;left:12075;top:6073;width:0;height:252" coordorigin="12075,6073" coordsize="0,252" path="m12075,6073l12075,6325e" filled="f" stroked="t" strokeweight="3.58pt" strokecolor="#DCE6F0">
              <v:path arrowok="t"/>
            </v:shape>
            <v:shape style="position:absolute;left:13386;top:6073;width:67;height:252" coordorigin="13386,6073" coordsize="67,252" path="m13386,6325l13453,6325,13453,6073,13386,6073,13386,6325xe" filled="t" fillcolor="#DCE6F0" stroked="f">
              <v:path arrowok="t"/>
              <v:fill/>
            </v:shape>
            <v:shape style="position:absolute;left:12040;top:6325;width:1411;height:158" coordorigin="12040,6325" coordsize="1411,158" path="m12040,6484l13452,6484,13452,6325,12040,6325,12040,6484xe" filled="t" fillcolor="#DCE6F0" stroked="f">
              <v:path arrowok="t"/>
              <v:fill/>
            </v:shape>
            <v:shape style="position:absolute;left:12110;top:6073;width:1277;height:252" coordorigin="12110,6073" coordsize="1277,252" path="m12110,6325l13387,6325,13387,6073,12110,6073,12110,6325xe" filled="t" fillcolor="#DCE6F0" stroked="f">
              <v:path arrowok="t"/>
              <v:fill/>
            </v:shape>
            <v:shape style="position:absolute;left:13456;top:5915;width:1856;height:158" coordorigin="13456,5915" coordsize="1856,158" path="m13456,6073l15312,6073,15312,5915,13456,5915,13456,6073xe" filled="t" fillcolor="#DCE6F0" stroked="f">
              <v:path arrowok="t"/>
              <v:fill/>
            </v:shape>
            <v:shape style="position:absolute;left:13455;top:6073;width:72;height:252" coordorigin="13455,6073" coordsize="72,252" path="m13455,6325l13527,6325,13527,6073,13455,6073,13455,6325xe" filled="t" fillcolor="#DCE6F0" stroked="f">
              <v:path arrowok="t"/>
              <v:fill/>
            </v:shape>
            <v:shape style="position:absolute;left:15246;top:6073;width:67;height:252" coordorigin="15246,6073" coordsize="67,252" path="m15246,6325l15313,6325,15313,6073,15246,6073,15246,6325xe" filled="t" fillcolor="#DCE6F0" stroked="f">
              <v:path arrowok="t"/>
              <v:fill/>
            </v:shape>
            <v:shape style="position:absolute;left:13456;top:6325;width:1856;height:158" coordorigin="13456,6325" coordsize="1856,158" path="m13456,6484l15312,6484,15312,6325,13456,6325,13456,6484xe" filled="t" fillcolor="#DCE6F0" stroked="f">
              <v:path arrowok="t"/>
              <v:fill/>
            </v:shape>
            <v:shape style="position:absolute;left:13526;top:6073;width:1721;height:252" coordorigin="13526,6073" coordsize="1721,252" path="m13526,6325l15247,6325,15247,6073,13526,6073,13526,6325xe" filled="t" fillcolor="#DCE6F0" stroked="f">
              <v:path arrowok="t"/>
              <v:fill/>
            </v:shape>
            <v:shape style="position:absolute;left:15317;top:5915;width:1726;height:158" coordorigin="15317,5915" coordsize="1726,158" path="m15317,6073l17042,6073,17042,5915,15317,5915,15317,6073xe" filled="t" fillcolor="#DCE6F0" stroked="f">
              <v:path arrowok="t"/>
              <v:fill/>
            </v:shape>
            <v:shape style="position:absolute;left:15316;top:6073;width:72;height:252" coordorigin="15316,6073" coordsize="72,252" path="m15316,6325l15387,6325,15387,6073,15316,6073,15316,6325xe" filled="t" fillcolor="#DCE6F0" stroked="f">
              <v:path arrowok="t"/>
              <v:fill/>
            </v:shape>
            <v:shape style="position:absolute;left:17009;top:6073;width:0;height:252" coordorigin="17009,6073" coordsize="0,252" path="m17009,6073l17009,6325e" filled="f" stroked="t" strokeweight="3.46pt" strokecolor="#DCE6F0">
              <v:path arrowok="t"/>
            </v:shape>
            <v:shape style="position:absolute;left:15317;top:6325;width:1726;height:158" coordorigin="15317,6325" coordsize="1726,158" path="m15317,6484l17042,6484,17042,6325,15317,6325,15317,6484xe" filled="t" fillcolor="#DCE6F0" stroked="f">
              <v:path arrowok="t"/>
              <v:fill/>
            </v:shape>
            <v:shape style="position:absolute;left:15386;top:6073;width:1589;height:252" coordorigin="15386,6073" coordsize="1589,252" path="m15386,6325l16975,6325,16975,6073,15386,6073,15386,6325xe" filled="t" fillcolor="#DCE6F0" stroked="f">
              <v:path arrowok="t"/>
              <v:fill/>
            </v:shape>
            <v:shape style="position:absolute;left:1709;top:5910;width:614;height:0" coordorigin="1709,5910" coordsize="614,0" path="m1709,5910l2324,5910e" filled="f" stroked="t" strokeweight="0.58001pt" strokecolor="#000000">
              <v:path arrowok="t"/>
            </v:shape>
            <v:shape style="position:absolute;left:2333;top:5910;width:1990;height:0" coordorigin="2333,5910" coordsize="1990,0" path="m2333,5910l4323,5910e" filled="f" stroked="t" strokeweight="0.58001pt" strokecolor="#000000">
              <v:path arrowok="t"/>
            </v:shape>
            <v:shape style="position:absolute;left:4332;top:5910;width:2062;height:0" coordorigin="4332,5910" coordsize="2062,0" path="m4332,5910l6394,5910e" filled="f" stroked="t" strokeweight="0.58001pt" strokecolor="#000000">
              <v:path arrowok="t"/>
            </v:shape>
            <v:shape style="position:absolute;left:6404;top:5910;width:3444;height:0" coordorigin="6404,5910" coordsize="3444,0" path="m6404,5910l9849,5910e" filled="f" stroked="t" strokeweight="0.58001pt" strokecolor="#000000">
              <v:path arrowok="t"/>
            </v:shape>
            <v:shape style="position:absolute;left:9858;top:5910;width:2177;height:0" coordorigin="9858,5910" coordsize="2177,0" path="m9858,5910l12035,5910e" filled="f" stroked="t" strokeweight="0.58001pt" strokecolor="#000000">
              <v:path arrowok="t"/>
            </v:shape>
            <v:shape style="position:absolute;left:12045;top:5910;width:1406;height:0" coordorigin="12045,5910" coordsize="1406,0" path="m12045,5910l13452,5910e" filled="f" stroked="t" strokeweight="0.58001pt" strokecolor="#000000">
              <v:path arrowok="t"/>
            </v:shape>
            <v:shape style="position:absolute;left:13461;top:5910;width:1851;height:0" coordorigin="13461,5910" coordsize="1851,0" path="m13461,5910l15312,5910e" filled="f" stroked="t" strokeweight="0.58001pt" strokecolor="#000000">
              <v:path arrowok="t"/>
            </v:shape>
            <v:shape style="position:absolute;left:15322;top:5910;width:1721;height:0" coordorigin="15322,5910" coordsize="1721,0" path="m15322,5910l17042,5910e" filled="f" stroked="t" strokeweight="0.58001pt" strokecolor="#000000">
              <v:path arrowok="t"/>
            </v:shape>
            <v:shape style="position:absolute;left:1709;top:6489;width:614;height:0" coordorigin="1709,6489" coordsize="614,0" path="m1709,6489l2324,6489e" filled="f" stroked="t" strokeweight="0.57998pt" strokecolor="#000000">
              <v:path arrowok="t"/>
            </v:shape>
            <v:shape style="position:absolute;left:2333;top:6489;width:1990;height:0" coordorigin="2333,6489" coordsize="1990,0" path="m2333,6489l4323,6489e" filled="f" stroked="t" strokeweight="0.57998pt" strokecolor="#000000">
              <v:path arrowok="t"/>
            </v:shape>
            <v:shape style="position:absolute;left:4332;top:6489;width:2062;height:0" coordorigin="4332,6489" coordsize="2062,0" path="m4332,6489l6394,6489e" filled="f" stroked="t" strokeweight="0.57998pt" strokecolor="#000000">
              <v:path arrowok="t"/>
            </v:shape>
            <v:shape style="position:absolute;left:6404;top:6489;width:3444;height:0" coordorigin="6404,6489" coordsize="3444,0" path="m6404,6489l9849,6489e" filled="f" stroked="t" strokeweight="0.57998pt" strokecolor="#000000">
              <v:path arrowok="t"/>
            </v:shape>
            <v:shape style="position:absolute;left:9858;top:6489;width:2177;height:0" coordorigin="9858,6489" coordsize="2177,0" path="m9858,6489l12035,6489e" filled="f" stroked="t" strokeweight="0.57998pt" strokecolor="#000000">
              <v:path arrowok="t"/>
            </v:shape>
            <v:shape style="position:absolute;left:12045;top:6489;width:1406;height:0" coordorigin="12045,6489" coordsize="1406,0" path="m12045,6489l13452,6489e" filled="f" stroked="t" strokeweight="0.57998pt" strokecolor="#000000">
              <v:path arrowok="t"/>
            </v:shape>
            <v:shape style="position:absolute;left:13461;top:6489;width:1851;height:0" coordorigin="13461,6489" coordsize="1851,0" path="m13461,6489l15312,6489e" filled="f" stroked="t" strokeweight="0.57998pt" strokecolor="#000000">
              <v:path arrowok="t"/>
            </v:shape>
            <v:shape style="position:absolute;left:15322;top:6489;width:1721;height:0" coordorigin="15322,6489" coordsize="1721,0" path="m15322,6489l17042,6489e" filled="f" stroked="t" strokeweight="0.57998pt" strokecolor="#000000">
              <v:path arrowok="t"/>
            </v:shape>
            <v:shape style="position:absolute;left:1709;top:7360;width:614;height:158" coordorigin="1709,7360" coordsize="614,158" path="m1709,7518l2324,7518,2324,7360,1709,7360,1709,7518xe" filled="t" fillcolor="#DCE6F0" stroked="f">
              <v:path arrowok="t"/>
              <v:fill/>
            </v:shape>
            <v:shape style="position:absolute;left:1742;top:7518;width:0;height:252" coordorigin="1742,7518" coordsize="0,252" path="m1742,7518l1742,7770e" filled="f" stroked="t" strokeweight="3.34pt" strokecolor="#DCE6F0">
              <v:path arrowok="t"/>
            </v:shape>
            <v:shape style="position:absolute;left:2258;top:7518;width:67;height:252" coordorigin="2258,7518" coordsize="67,252" path="m2258,7770l2325,7770,2325,7518,2258,7518,2258,7770xe" filled="t" fillcolor="#DCE6F0" stroked="f">
              <v:path arrowok="t"/>
              <v:fill/>
            </v:shape>
            <v:shape style="position:absolute;left:1709;top:7770;width:614;height:158" coordorigin="1709,7770" coordsize="614,158" path="m1709,7929l2324,7929,2324,7770,1709,7770,1709,7929xe" filled="t" fillcolor="#DCE6F0" stroked="f">
              <v:path arrowok="t"/>
              <v:fill/>
            </v:shape>
            <v:shape style="position:absolute;left:1774;top:7518;width:485;height:252" coordorigin="1774,7518" coordsize="485,252" path="m1774,7770l2259,7770,2259,7518,1774,7518,1774,7770xe" filled="t" fillcolor="#DCE6F0" stroked="f">
              <v:path arrowok="t"/>
              <v:fill/>
            </v:shape>
            <v:shape style="position:absolute;left:2328;top:7360;width:1992;height:158" coordorigin="2328,7360" coordsize="1992,158" path="m2328,7518l4320,7518,4320,7360,2328,7360,2328,7518xe" filled="t" fillcolor="#DCE6F0" stroked="f">
              <v:path arrowok="t"/>
              <v:fill/>
            </v:shape>
            <v:shape style="position:absolute;left:2327;top:7518;width:72;height:252" coordorigin="2327,7518" coordsize="72,252" path="m2327,7770l2399,7770,2399,7518,2327,7518,2327,7770xe" filled="t" fillcolor="#DCE6F0" stroked="f">
              <v:path arrowok="t"/>
              <v:fill/>
            </v:shape>
            <v:shape style="position:absolute;left:4288;top:7518;width:0;height:252" coordorigin="4288,7518" coordsize="0,252" path="m4288,7518l4288,7770e" filled="f" stroked="t" strokeweight="3.34pt" strokecolor="#DCE6F0">
              <v:path arrowok="t"/>
            </v:shape>
            <v:shape style="position:absolute;left:2328;top:7770;width:1992;height:158" coordorigin="2328,7770" coordsize="1992,158" path="m2328,7929l4320,7929,4320,7770,2328,7770,2328,7929xe" filled="t" fillcolor="#DCE6F0" stroked="f">
              <v:path arrowok="t"/>
              <v:fill/>
            </v:shape>
            <v:shape style="position:absolute;left:2398;top:7518;width:1858;height:252" coordorigin="2398,7518" coordsize="1858,252" path="m2398,7770l4256,7770,4256,7518,2398,7518,2398,7770xe" filled="t" fillcolor="#DCE6F0" stroked="f">
              <v:path arrowok="t"/>
              <v:fill/>
            </v:shape>
            <v:shape style="position:absolute;left:4328;top:7375;width:2067;height:0" coordorigin="4328,7375" coordsize="2067,0" path="m4328,7375l6394,7375e" filled="f" stroked="t" strokeweight="1.66pt" strokecolor="#DCE6F0">
              <v:path arrowok="t"/>
            </v:shape>
            <v:shape style="position:absolute;left:4362;top:7391;width:0;height:506" coordorigin="4362,7391" coordsize="0,506" path="m4362,7391l4362,7897e" filled="f" stroked="t" strokeweight="3.58pt" strokecolor="#DCE6F0">
              <v:path arrowok="t"/>
            </v:shape>
            <v:shape style="position:absolute;left:6362;top:7391;width:0;height:506" coordorigin="6362,7391" coordsize="0,506" path="m6362,7391l6362,7897e" filled="f" stroked="t" strokeweight="3.34pt" strokecolor="#DCE6F0">
              <v:path arrowok="t"/>
            </v:shape>
            <v:shape style="position:absolute;left:4328;top:7913;width:2067;height:0" coordorigin="4328,7913" coordsize="2067,0" path="m4328,7913l6394,7913e" filled="f" stroked="t" strokeweight="1.66pt" strokecolor="#DCE6F0">
              <v:path arrowok="t"/>
            </v:shape>
            <v:shape style="position:absolute;left:4397;top:7391;width:1932;height:254" coordorigin="4397,7391" coordsize="1932,254" path="m4397,7645l6330,7645,6330,7391,4397,7391,4397,7645xe" filled="t" fillcolor="#DCE6F0" stroked="f">
              <v:path arrowok="t"/>
              <v:fill/>
            </v:shape>
            <v:shape style="position:absolute;left:4397;top:7645;width:1932;height:252" coordorigin="4397,7645" coordsize="1932,252" path="m4397,7897l6330,7897,6330,7645,4397,7645,4397,7897xe" filled="t" fillcolor="#DCE6F0" stroked="f">
              <v:path arrowok="t"/>
              <v:fill/>
            </v:shape>
            <v:shape style="position:absolute;left:6399;top:7360;width:3447;height:158" coordorigin="6399,7360" coordsize="3447,158" path="m6399,7518l9846,7518,9846,7360,6399,7360,6399,7518xe" filled="t" fillcolor="#DCE6F0" stroked="f">
              <v:path arrowok="t"/>
              <v:fill/>
            </v:shape>
            <v:shape style="position:absolute;left:6434;top:7518;width:0;height:252" coordorigin="6434,7518" coordsize="0,252" path="m6434,7518l6434,7770e" filled="f" stroked="t" strokeweight="3.58pt" strokecolor="#DCE6F0">
              <v:path arrowok="t"/>
            </v:shape>
            <v:shape style="position:absolute;left:9814;top:7518;width:0;height:252" coordorigin="9814,7518" coordsize="0,252" path="m9814,7518l9814,7770e" filled="f" stroked="t" strokeweight="3.34pt" strokecolor="#DCE6F0">
              <v:path arrowok="t"/>
            </v:shape>
            <v:shape style="position:absolute;left:6399;top:7770;width:3447;height:158" coordorigin="6399,7770" coordsize="3447,158" path="m6399,7929l9846,7929,9846,7770,6399,7770,6399,7929xe" filled="t" fillcolor="#DCE6F0" stroked="f">
              <v:path arrowok="t"/>
              <v:fill/>
            </v:shape>
            <v:shape style="position:absolute;left:6469;top:7518;width:3312;height:252" coordorigin="6469,7518" coordsize="3312,252" path="m6469,7770l9781,7770,9781,7518,6469,7518,6469,7770xe" filled="t" fillcolor="#DCE6F0" stroked="f">
              <v:path arrowok="t"/>
              <v:fill/>
            </v:shape>
            <v:shape style="position:absolute;left:9853;top:7375;width:2182;height:0" coordorigin="9853,7375" coordsize="2182,0" path="m9853,7375l12035,7375e" filled="f" stroked="t" strokeweight="1.66pt" strokecolor="#DCE6F0">
              <v:path arrowok="t"/>
            </v:shape>
            <v:shape style="position:absolute;left:9888;top:7391;width:0;height:506" coordorigin="9888,7391" coordsize="0,506" path="m9888,7391l9888,7897e" filled="f" stroked="t" strokeweight="3.58pt" strokecolor="#DCE6F0">
              <v:path arrowok="t"/>
            </v:shape>
            <v:shape style="position:absolute;left:12003;top:7391;width:0;height:506" coordorigin="12003,7391" coordsize="0,506" path="m12003,7391l12003,7897e" filled="f" stroked="t" strokeweight="3.34pt" strokecolor="#DCE6F0">
              <v:path arrowok="t"/>
            </v:shape>
            <v:shape style="position:absolute;left:9853;top:7913;width:2182;height:0" coordorigin="9853,7913" coordsize="2182,0" path="m9853,7913l12035,7913e" filled="f" stroked="t" strokeweight="1.66pt" strokecolor="#DCE6F0">
              <v:path arrowok="t"/>
            </v:shape>
            <v:shape style="position:absolute;left:9923;top:7391;width:2048;height:254" coordorigin="9923,7391" coordsize="2048,254" path="m9923,7645l11971,7645,11971,7391,9923,7391,9923,7645xe" filled="t" fillcolor="#DCE6F0" stroked="f">
              <v:path arrowok="t"/>
              <v:fill/>
            </v:shape>
            <v:shape style="position:absolute;left:9923;top:7645;width:2048;height:252" coordorigin="9923,7645" coordsize="2048,252" path="m9923,7897l11971,7897,11971,7645,9923,7645,9923,7897xe" filled="t" fillcolor="#DCE6F0" stroked="f">
              <v:path arrowok="t"/>
              <v:fill/>
            </v:shape>
            <v:shape style="position:absolute;left:12040;top:7360;width:1411;height:158" coordorigin="12040,7360" coordsize="1411,158" path="m12040,7518l13452,7518,13452,7360,12040,7360,12040,7518xe" filled="t" fillcolor="#DCE6F0" stroked="f">
              <v:path arrowok="t"/>
              <v:fill/>
            </v:shape>
            <v:shape style="position:absolute;left:12075;top:7518;width:0;height:252" coordorigin="12075,7518" coordsize="0,252" path="m12075,7518l12075,7770e" filled="f" stroked="t" strokeweight="3.58pt" strokecolor="#DCE6F0">
              <v:path arrowok="t"/>
            </v:shape>
            <v:shape style="position:absolute;left:13386;top:7518;width:67;height:252" coordorigin="13386,7518" coordsize="67,252" path="m13386,7770l13453,7770,13453,7518,13386,7518,13386,7770xe" filled="t" fillcolor="#DCE6F0" stroked="f">
              <v:path arrowok="t"/>
              <v:fill/>
            </v:shape>
            <v:shape style="position:absolute;left:12040;top:7770;width:1411;height:158" coordorigin="12040,7770" coordsize="1411,158" path="m12040,7929l13452,7929,13452,7770,12040,7770,12040,7929xe" filled="t" fillcolor="#DCE6F0" stroked="f">
              <v:path arrowok="t"/>
              <v:fill/>
            </v:shape>
            <v:shape style="position:absolute;left:12110;top:7518;width:1277;height:252" coordorigin="12110,7518" coordsize="1277,252" path="m12110,7770l13387,7770,13387,7518,12110,7518,12110,7770xe" filled="t" fillcolor="#DCE6F0" stroked="f">
              <v:path arrowok="t"/>
              <v:fill/>
            </v:shape>
            <v:shape style="position:absolute;left:13456;top:7360;width:1856;height:158" coordorigin="13456,7360" coordsize="1856,158" path="m13456,7518l15312,7518,15312,7360,13456,7360,13456,7518xe" filled="t" fillcolor="#DCE6F0" stroked="f">
              <v:path arrowok="t"/>
              <v:fill/>
            </v:shape>
            <v:shape style="position:absolute;left:13455;top:7518;width:72;height:252" coordorigin="13455,7518" coordsize="72,252" path="m13455,7770l13527,7770,13527,7518,13455,7518,13455,7770xe" filled="t" fillcolor="#DCE6F0" stroked="f">
              <v:path arrowok="t"/>
              <v:fill/>
            </v:shape>
            <v:shape style="position:absolute;left:15246;top:7518;width:67;height:252" coordorigin="15246,7518" coordsize="67,252" path="m15246,7770l15313,7770,15313,7518,15246,7518,15246,7770xe" filled="t" fillcolor="#DCE6F0" stroked="f">
              <v:path arrowok="t"/>
              <v:fill/>
            </v:shape>
            <v:shape style="position:absolute;left:13456;top:7770;width:1856;height:158" coordorigin="13456,7770" coordsize="1856,158" path="m13456,7929l15312,7929,15312,7770,13456,7770,13456,7929xe" filled="t" fillcolor="#DCE6F0" stroked="f">
              <v:path arrowok="t"/>
              <v:fill/>
            </v:shape>
            <v:shape style="position:absolute;left:13526;top:7518;width:1721;height:252" coordorigin="13526,7518" coordsize="1721,252" path="m13526,7770l15247,7770,15247,7518,13526,7518,13526,7770xe" filled="t" fillcolor="#DCE6F0" stroked="f">
              <v:path arrowok="t"/>
              <v:fill/>
            </v:shape>
            <v:shape style="position:absolute;left:15317;top:7360;width:1726;height:158" coordorigin="15317,7360" coordsize="1726,158" path="m15317,7518l17042,7518,17042,7360,15317,7360,15317,7518xe" filled="t" fillcolor="#DCE6F0" stroked="f">
              <v:path arrowok="t"/>
              <v:fill/>
            </v:shape>
            <v:shape style="position:absolute;left:15316;top:7518;width:72;height:252" coordorigin="15316,7518" coordsize="72,252" path="m15316,7770l15387,7770,15387,7518,15316,7518,15316,7770xe" filled="t" fillcolor="#DCE6F0" stroked="f">
              <v:path arrowok="t"/>
              <v:fill/>
            </v:shape>
            <v:shape style="position:absolute;left:17009;top:7518;width:0;height:252" coordorigin="17009,7518" coordsize="0,252" path="m17009,7518l17009,7770e" filled="f" stroked="t" strokeweight="3.46pt" strokecolor="#DCE6F0">
              <v:path arrowok="t"/>
            </v:shape>
            <v:shape style="position:absolute;left:15317;top:7770;width:1726;height:158" coordorigin="15317,7770" coordsize="1726,158" path="m15317,7929l17042,7929,17042,7770,15317,7770,15317,7929xe" filled="t" fillcolor="#DCE6F0" stroked="f">
              <v:path arrowok="t"/>
              <v:fill/>
            </v:shape>
            <v:shape style="position:absolute;left:15386;top:7518;width:1589;height:252" coordorigin="15386,7518" coordsize="1589,252" path="m15386,7770l16975,7770,16975,7518,15386,7518,15386,7770xe" filled="t" fillcolor="#DCE6F0" stroked="f">
              <v:path arrowok="t"/>
              <v:fill/>
            </v:shape>
            <v:shape style="position:absolute;left:1709;top:7355;width:614;height:0" coordorigin="1709,7355" coordsize="614,0" path="m1709,7355l2324,7355e" filled="f" stroked="t" strokeweight="0.58001pt" strokecolor="#000000">
              <v:path arrowok="t"/>
            </v:shape>
            <v:shape style="position:absolute;left:2333;top:7355;width:1990;height:0" coordorigin="2333,7355" coordsize="1990,0" path="m2333,7355l4323,7355e" filled="f" stroked="t" strokeweight="0.58001pt" strokecolor="#000000">
              <v:path arrowok="t"/>
            </v:shape>
            <v:shape style="position:absolute;left:4332;top:7355;width:2062;height:0" coordorigin="4332,7355" coordsize="2062,0" path="m4332,7355l6394,7355e" filled="f" stroked="t" strokeweight="0.58001pt" strokecolor="#000000">
              <v:path arrowok="t"/>
            </v:shape>
            <v:shape style="position:absolute;left:6404;top:7355;width:3444;height:0" coordorigin="6404,7355" coordsize="3444,0" path="m6404,7355l9849,7355e" filled="f" stroked="t" strokeweight="0.58001pt" strokecolor="#000000">
              <v:path arrowok="t"/>
            </v:shape>
            <v:shape style="position:absolute;left:9858;top:7355;width:2177;height:0" coordorigin="9858,7355" coordsize="2177,0" path="m9858,7355l12035,7355e" filled="f" stroked="t" strokeweight="0.58001pt" strokecolor="#000000">
              <v:path arrowok="t"/>
            </v:shape>
            <v:shape style="position:absolute;left:12045;top:7355;width:1406;height:0" coordorigin="12045,7355" coordsize="1406,0" path="m12045,7355l13452,7355e" filled="f" stroked="t" strokeweight="0.58001pt" strokecolor="#000000">
              <v:path arrowok="t"/>
            </v:shape>
            <v:shape style="position:absolute;left:13461;top:7355;width:1851;height:0" coordorigin="13461,7355" coordsize="1851,0" path="m13461,7355l15312,7355e" filled="f" stroked="t" strokeweight="0.58001pt" strokecolor="#000000">
              <v:path arrowok="t"/>
            </v:shape>
            <v:shape style="position:absolute;left:15322;top:7355;width:1721;height:0" coordorigin="15322,7355" coordsize="1721,0" path="m15322,7355l17042,7355e" filled="f" stroked="t" strokeweight="0.58001pt" strokecolor="#000000">
              <v:path arrowok="t"/>
            </v:shape>
            <v:shape style="position:absolute;left:1709;top:7933;width:614;height:0" coordorigin="1709,7933" coordsize="614,0" path="m1709,7933l2324,7933e" filled="f" stroked="t" strokeweight="0.58001pt" strokecolor="#000000">
              <v:path arrowok="t"/>
            </v:shape>
            <v:shape style="position:absolute;left:2333;top:7933;width:1990;height:0" coordorigin="2333,7933" coordsize="1990,0" path="m2333,7933l4323,7933e" filled="f" stroked="t" strokeweight="0.58001pt" strokecolor="#000000">
              <v:path arrowok="t"/>
            </v:shape>
            <v:shape style="position:absolute;left:4332;top:7933;width:2062;height:0" coordorigin="4332,7933" coordsize="2062,0" path="m4332,7933l6394,7933e" filled="f" stroked="t" strokeweight="0.58001pt" strokecolor="#000000">
              <v:path arrowok="t"/>
            </v:shape>
            <v:shape style="position:absolute;left:6404;top:7933;width:3444;height:0" coordorigin="6404,7933" coordsize="3444,0" path="m6404,7933l9849,7933e" filled="f" stroked="t" strokeweight="0.58001pt" strokecolor="#000000">
              <v:path arrowok="t"/>
            </v:shape>
            <v:shape style="position:absolute;left:9858;top:7933;width:2177;height:0" coordorigin="9858,7933" coordsize="2177,0" path="m9858,7933l12035,7933e" filled="f" stroked="t" strokeweight="0.58001pt" strokecolor="#000000">
              <v:path arrowok="t"/>
            </v:shape>
            <v:shape style="position:absolute;left:12045;top:7933;width:1406;height:0" coordorigin="12045,7933" coordsize="1406,0" path="m12045,7933l13452,7933e" filled="f" stroked="t" strokeweight="0.58001pt" strokecolor="#000000">
              <v:path arrowok="t"/>
            </v:shape>
            <v:shape style="position:absolute;left:13461;top:7933;width:1851;height:0" coordorigin="13461,7933" coordsize="1851,0" path="m13461,7933l15312,7933e" filled="f" stroked="t" strokeweight="0.58001pt" strokecolor="#000000">
              <v:path arrowok="t"/>
            </v:shape>
            <v:shape style="position:absolute;left:15322;top:7933;width:1721;height:0" coordorigin="15322,7933" coordsize="1721,0" path="m15322,7933l17042,7933e" filled="f" stroked="t" strokeweight="0.58001pt" strokecolor="#000000">
              <v:path arrowok="t"/>
            </v:shape>
            <v:shape style="position:absolute;left:1709;top:8520;width:614;height:158" coordorigin="1709,8520" coordsize="614,158" path="m1709,8678l2324,8678,2324,8520,1709,8520,1709,8678xe" filled="t" fillcolor="#DCE6F0" stroked="f">
              <v:path arrowok="t"/>
              <v:fill/>
            </v:shape>
            <v:shape style="position:absolute;left:1742;top:8678;width:0;height:254" coordorigin="1742,8678" coordsize="0,254" path="m1742,8678l1742,8932e" filled="f" stroked="t" strokeweight="3.34pt" strokecolor="#DCE6F0">
              <v:path arrowok="t"/>
            </v:shape>
            <v:shape style="position:absolute;left:2258;top:8678;width:67;height:254" coordorigin="2258,8678" coordsize="67,254" path="m2258,8932l2325,8932,2325,8678,2258,8678,2258,8932xe" filled="t" fillcolor="#DCE6F0" stroked="f">
              <v:path arrowok="t"/>
              <v:fill/>
            </v:shape>
            <v:shape style="position:absolute;left:1709;top:8932;width:614;height:158" coordorigin="1709,8932" coordsize="614,158" path="m1709,9091l2324,9091,2324,8932,1709,8932,1709,9091xe" filled="t" fillcolor="#DCE6F0" stroked="f">
              <v:path arrowok="t"/>
              <v:fill/>
            </v:shape>
            <v:shape style="position:absolute;left:1774;top:8678;width:485;height:254" coordorigin="1774,8678" coordsize="485,254" path="m1774,8932l2259,8932,2259,8678,1774,8678,1774,8932xe" filled="t" fillcolor="#DCE6F0" stroked="f">
              <v:path arrowok="t"/>
              <v:fill/>
            </v:shape>
            <v:shape style="position:absolute;left:2328;top:8520;width:1992;height:158" coordorigin="2328,8520" coordsize="1992,158" path="m2328,8678l4320,8678,4320,8520,2328,8520,2328,8678xe" filled="t" fillcolor="#DCE6F0" stroked="f">
              <v:path arrowok="t"/>
              <v:fill/>
            </v:shape>
            <v:shape style="position:absolute;left:2327;top:8678;width:72;height:254" coordorigin="2327,8678" coordsize="72,254" path="m2327,8932l2399,8932,2399,8678,2327,8678,2327,8932xe" filled="t" fillcolor="#DCE6F0" stroked="f">
              <v:path arrowok="t"/>
              <v:fill/>
            </v:shape>
            <v:shape style="position:absolute;left:4288;top:8678;width:0;height:254" coordorigin="4288,8678" coordsize="0,254" path="m4288,8678l4288,8932e" filled="f" stroked="t" strokeweight="3.34pt" strokecolor="#DCE6F0">
              <v:path arrowok="t"/>
            </v:shape>
            <v:shape style="position:absolute;left:2328;top:8932;width:1992;height:158" coordorigin="2328,8932" coordsize="1992,158" path="m2328,9091l4320,9091,4320,8932,2328,8932,2328,9091xe" filled="t" fillcolor="#DCE6F0" stroked="f">
              <v:path arrowok="t"/>
              <v:fill/>
            </v:shape>
            <v:shape style="position:absolute;left:2398;top:8678;width:1858;height:254" coordorigin="2398,8678" coordsize="1858,254" path="m2398,8932l4256,8932,4256,8678,2398,8678,2398,8932xe" filled="t" fillcolor="#DCE6F0" stroked="f">
              <v:path arrowok="t"/>
              <v:fill/>
            </v:shape>
            <v:shape style="position:absolute;left:4328;top:8535;width:2067;height:0" coordorigin="4328,8535" coordsize="2067,0" path="m4328,8535l6394,8535e" filled="f" stroked="t" strokeweight="1.66pt" strokecolor="#DCE6F0">
              <v:path arrowok="t"/>
            </v:shape>
            <v:shape style="position:absolute;left:4362;top:8551;width:0;height:506" coordorigin="4362,8551" coordsize="0,506" path="m4362,8551l4362,9057e" filled="f" stroked="t" strokeweight="3.58pt" strokecolor="#DCE6F0">
              <v:path arrowok="t"/>
            </v:shape>
            <v:shape style="position:absolute;left:6362;top:8551;width:0;height:506" coordorigin="6362,8551" coordsize="0,506" path="m6362,8551l6362,9057e" filled="f" stroked="t" strokeweight="3.34pt" strokecolor="#DCE6F0">
              <v:path arrowok="t"/>
            </v:shape>
            <v:shape style="position:absolute;left:4328;top:9074;width:2067;height:0" coordorigin="4328,9074" coordsize="2067,0" path="m4328,9074l6394,9074e" filled="f" stroked="t" strokeweight="1.78pt" strokecolor="#DCE6F0">
              <v:path arrowok="t"/>
            </v:shape>
            <v:shape style="position:absolute;left:4397;top:8551;width:1932;height:254" coordorigin="4397,8551" coordsize="1932,254" path="m4397,8805l6330,8805,6330,8551,4397,8551,4397,8805xe" filled="t" fillcolor="#DCE6F0" stroked="f">
              <v:path arrowok="t"/>
              <v:fill/>
            </v:shape>
            <v:shape style="position:absolute;left:4397;top:8805;width:1932;height:252" coordorigin="4397,8805" coordsize="1932,252" path="m4397,9057l6330,9057,6330,8805,4397,8805,4397,9057xe" filled="t" fillcolor="#DCE6F0" stroked="f">
              <v:path arrowok="t"/>
              <v:fill/>
            </v:shape>
            <v:shape style="position:absolute;left:6399;top:8520;width:3447;height:158" coordorigin="6399,8520" coordsize="3447,158" path="m6399,8678l9846,8678,9846,8520,6399,8520,6399,8678xe" filled="t" fillcolor="#DCE6F0" stroked="f">
              <v:path arrowok="t"/>
              <v:fill/>
            </v:shape>
            <v:shape style="position:absolute;left:6434;top:8678;width:0;height:254" coordorigin="6434,8678" coordsize="0,254" path="m6434,8678l6434,8932e" filled="f" stroked="t" strokeweight="3.58pt" strokecolor="#DCE6F0">
              <v:path arrowok="t"/>
            </v:shape>
            <v:shape style="position:absolute;left:9814;top:8678;width:0;height:254" coordorigin="9814,8678" coordsize="0,254" path="m9814,8678l9814,8932e" filled="f" stroked="t" strokeweight="3.34pt" strokecolor="#DCE6F0">
              <v:path arrowok="t"/>
            </v:shape>
            <v:shape style="position:absolute;left:6399;top:8932;width:3447;height:158" coordorigin="6399,8932" coordsize="3447,158" path="m6399,9091l9846,9091,9846,8932,6399,8932,6399,9091xe" filled="t" fillcolor="#DCE6F0" stroked="f">
              <v:path arrowok="t"/>
              <v:fill/>
            </v:shape>
            <v:shape style="position:absolute;left:6469;top:8678;width:3312;height:254" coordorigin="6469,8678" coordsize="3312,254" path="m6469,8932l9781,8932,9781,8678,6469,8678,6469,8932xe" filled="t" fillcolor="#DCE6F0" stroked="f">
              <v:path arrowok="t"/>
              <v:fill/>
            </v:shape>
            <v:shape style="position:absolute;left:9853;top:8535;width:2182;height:0" coordorigin="9853,8535" coordsize="2182,0" path="m9853,8535l12035,8535e" filled="f" stroked="t" strokeweight="1.66pt" strokecolor="#DCE6F0">
              <v:path arrowok="t"/>
            </v:shape>
            <v:shape style="position:absolute;left:9888;top:8551;width:0;height:506" coordorigin="9888,8551" coordsize="0,506" path="m9888,8551l9888,9057e" filled="f" stroked="t" strokeweight="3.58pt" strokecolor="#DCE6F0">
              <v:path arrowok="t"/>
            </v:shape>
            <v:shape style="position:absolute;left:12003;top:8551;width:0;height:506" coordorigin="12003,8551" coordsize="0,506" path="m12003,8551l12003,9057e" filled="f" stroked="t" strokeweight="3.34pt" strokecolor="#DCE6F0">
              <v:path arrowok="t"/>
            </v:shape>
            <v:shape style="position:absolute;left:9853;top:9074;width:2182;height:0" coordorigin="9853,9074" coordsize="2182,0" path="m9853,9074l12035,9074e" filled="f" stroked="t" strokeweight="1.78pt" strokecolor="#DCE6F0">
              <v:path arrowok="t"/>
            </v:shape>
            <v:shape style="position:absolute;left:9923;top:8551;width:2048;height:254" coordorigin="9923,8551" coordsize="2048,254" path="m9923,8805l11971,8805,11971,8551,9923,8551,9923,8805xe" filled="t" fillcolor="#DCE6F0" stroked="f">
              <v:path arrowok="t"/>
              <v:fill/>
            </v:shape>
            <v:shape style="position:absolute;left:9923;top:8805;width:2048;height:252" coordorigin="9923,8805" coordsize="2048,252" path="m9923,9057l11971,9057,11971,8805,9923,8805,9923,9057xe" filled="t" fillcolor="#DCE6F0" stroked="f">
              <v:path arrowok="t"/>
              <v:fill/>
            </v:shape>
            <v:shape style="position:absolute;left:12040;top:8520;width:1411;height:158" coordorigin="12040,8520" coordsize="1411,158" path="m12040,8678l13452,8678,13452,8520,12040,8520,12040,8678xe" filled="t" fillcolor="#DCE6F0" stroked="f">
              <v:path arrowok="t"/>
              <v:fill/>
            </v:shape>
            <v:shape style="position:absolute;left:12075;top:8678;width:0;height:254" coordorigin="12075,8678" coordsize="0,254" path="m12075,8678l12075,8932e" filled="f" stroked="t" strokeweight="3.58pt" strokecolor="#DCE6F0">
              <v:path arrowok="t"/>
            </v:shape>
            <v:shape style="position:absolute;left:13386;top:8678;width:67;height:254" coordorigin="13386,8678" coordsize="67,254" path="m13386,8932l13453,8932,13453,8678,13386,8678,13386,8932xe" filled="t" fillcolor="#DCE6F0" stroked="f">
              <v:path arrowok="t"/>
              <v:fill/>
            </v:shape>
            <v:shape style="position:absolute;left:12040;top:8932;width:1411;height:158" coordorigin="12040,8932" coordsize="1411,158" path="m12040,9091l13452,9091,13452,8932,12040,8932,12040,9091xe" filled="t" fillcolor="#DCE6F0" stroked="f">
              <v:path arrowok="t"/>
              <v:fill/>
            </v:shape>
            <v:shape style="position:absolute;left:12110;top:8678;width:1277;height:254" coordorigin="12110,8678" coordsize="1277,254" path="m12110,8932l13387,8932,13387,8678,12110,8678,12110,8932xe" filled="t" fillcolor="#DCE6F0" stroked="f">
              <v:path arrowok="t"/>
              <v:fill/>
            </v:shape>
            <v:shape style="position:absolute;left:13456;top:8520;width:1856;height:158" coordorigin="13456,8520" coordsize="1856,158" path="m13456,8678l15312,8678,15312,8520,13456,8520,13456,8678xe" filled="t" fillcolor="#DCE6F0" stroked="f">
              <v:path arrowok="t"/>
              <v:fill/>
            </v:shape>
            <v:shape style="position:absolute;left:13455;top:8678;width:72;height:254" coordorigin="13455,8678" coordsize="72,254" path="m13455,8932l13527,8932,13527,8678,13455,8678,13455,8932xe" filled="t" fillcolor="#DCE6F0" stroked="f">
              <v:path arrowok="t"/>
              <v:fill/>
            </v:shape>
            <v:shape style="position:absolute;left:15246;top:8678;width:67;height:254" coordorigin="15246,8678" coordsize="67,254" path="m15246,8932l15313,8932,15313,8678,15246,8678,15246,8932xe" filled="t" fillcolor="#DCE6F0" stroked="f">
              <v:path arrowok="t"/>
              <v:fill/>
            </v:shape>
            <v:shape style="position:absolute;left:13456;top:8932;width:1856;height:158" coordorigin="13456,8932" coordsize="1856,158" path="m13456,9091l15312,9091,15312,8932,13456,8932,13456,9091xe" filled="t" fillcolor="#DCE6F0" stroked="f">
              <v:path arrowok="t"/>
              <v:fill/>
            </v:shape>
            <v:shape style="position:absolute;left:13526;top:8678;width:1721;height:254" coordorigin="13526,8678" coordsize="1721,254" path="m13526,8932l15247,8932,15247,8678,13526,8678,13526,8932xe" filled="t" fillcolor="#DCE6F0" stroked="f">
              <v:path arrowok="t"/>
              <v:fill/>
            </v:shape>
            <v:shape style="position:absolute;left:15317;top:8520;width:1726;height:158" coordorigin="15317,8520" coordsize="1726,158" path="m15317,8678l17042,8678,17042,8520,15317,8520,15317,8678xe" filled="t" fillcolor="#DCE6F0" stroked="f">
              <v:path arrowok="t"/>
              <v:fill/>
            </v:shape>
            <v:shape style="position:absolute;left:15316;top:8678;width:72;height:254" coordorigin="15316,8678" coordsize="72,254" path="m15316,8932l15387,8932,15387,8678,15316,8678,15316,8932xe" filled="t" fillcolor="#DCE6F0" stroked="f">
              <v:path arrowok="t"/>
              <v:fill/>
            </v:shape>
            <v:shape style="position:absolute;left:17009;top:8678;width:0;height:254" coordorigin="17009,8678" coordsize="0,254" path="m17009,8678l17009,8932e" filled="f" stroked="t" strokeweight="3.46pt" strokecolor="#DCE6F0">
              <v:path arrowok="t"/>
            </v:shape>
            <v:shape style="position:absolute;left:15317;top:8932;width:1726;height:158" coordorigin="15317,8932" coordsize="1726,158" path="m15317,9091l17042,9091,17042,8932,15317,8932,15317,9091xe" filled="t" fillcolor="#DCE6F0" stroked="f">
              <v:path arrowok="t"/>
              <v:fill/>
            </v:shape>
            <v:shape style="position:absolute;left:15386;top:8678;width:1589;height:254" coordorigin="15386,8678" coordsize="1589,254" path="m15386,8932l16975,8932,16975,8678,15386,8678,15386,8932xe" filled="t" fillcolor="#DCE6F0" stroked="f">
              <v:path arrowok="t"/>
              <v:fill/>
            </v:shape>
            <v:shape style="position:absolute;left:1709;top:8515;width:614;height:0" coordorigin="1709,8515" coordsize="614,0" path="m1709,8515l2324,8515e" filled="f" stroked="t" strokeweight="0.58001pt" strokecolor="#000000">
              <v:path arrowok="t"/>
            </v:shape>
            <v:shape style="position:absolute;left:2333;top:8515;width:1990;height:0" coordorigin="2333,8515" coordsize="1990,0" path="m2333,8515l4323,8515e" filled="f" stroked="t" strokeweight="0.58001pt" strokecolor="#000000">
              <v:path arrowok="t"/>
            </v:shape>
            <v:shape style="position:absolute;left:4332;top:8515;width:2062;height:0" coordorigin="4332,8515" coordsize="2062,0" path="m4332,8515l6394,8515e" filled="f" stroked="t" strokeweight="0.58001pt" strokecolor="#000000">
              <v:path arrowok="t"/>
            </v:shape>
            <v:shape style="position:absolute;left:6404;top:8515;width:3444;height:0" coordorigin="6404,8515" coordsize="3444,0" path="m6404,8515l9849,8515e" filled="f" stroked="t" strokeweight="0.58001pt" strokecolor="#000000">
              <v:path arrowok="t"/>
            </v:shape>
            <v:shape style="position:absolute;left:9858;top:8515;width:2177;height:0" coordorigin="9858,8515" coordsize="2177,0" path="m9858,8515l12035,8515e" filled="f" stroked="t" strokeweight="0.58001pt" strokecolor="#000000">
              <v:path arrowok="t"/>
            </v:shape>
            <v:shape style="position:absolute;left:12045;top:8515;width:1406;height:0" coordorigin="12045,8515" coordsize="1406,0" path="m12045,8515l13452,8515e" filled="f" stroked="t" strokeweight="0.58001pt" strokecolor="#000000">
              <v:path arrowok="t"/>
            </v:shape>
            <v:shape style="position:absolute;left:13461;top:8515;width:1851;height:0" coordorigin="13461,8515" coordsize="1851,0" path="m13461,8515l15312,8515e" filled="f" stroked="t" strokeweight="0.58001pt" strokecolor="#000000">
              <v:path arrowok="t"/>
            </v:shape>
            <v:shape style="position:absolute;left:15322;top:8515;width:1721;height:0" coordorigin="15322,8515" coordsize="1721,0" path="m15322,8515l17042,8515e" filled="f" stroked="t" strokeweight="0.58001pt" strokecolor="#000000">
              <v:path arrowok="t"/>
            </v:shape>
            <v:shape style="position:absolute;left:1709;top:9096;width:614;height:0" coordorigin="1709,9096" coordsize="614,0" path="m1709,9096l2324,9096e" filled="f" stroked="t" strokeweight="0.57998pt" strokecolor="#000000">
              <v:path arrowok="t"/>
            </v:shape>
            <v:shape style="position:absolute;left:2333;top:9096;width:1990;height:0" coordorigin="2333,9096" coordsize="1990,0" path="m2333,9096l4323,9096e" filled="f" stroked="t" strokeweight="0.57998pt" strokecolor="#000000">
              <v:path arrowok="t"/>
            </v:shape>
            <v:shape style="position:absolute;left:4332;top:9096;width:2062;height:0" coordorigin="4332,9096" coordsize="2062,0" path="m4332,9096l6394,9096e" filled="f" stroked="t" strokeweight="0.57998pt" strokecolor="#000000">
              <v:path arrowok="t"/>
            </v:shape>
            <v:shape style="position:absolute;left:6404;top:9096;width:3444;height:0" coordorigin="6404,9096" coordsize="3444,0" path="m6404,9096l9849,9096e" filled="f" stroked="t" strokeweight="0.57998pt" strokecolor="#000000">
              <v:path arrowok="t"/>
            </v:shape>
            <v:shape style="position:absolute;left:9858;top:9096;width:2177;height:0" coordorigin="9858,9096" coordsize="2177,0" path="m9858,9096l12035,9096e" filled="f" stroked="t" strokeweight="0.57998pt" strokecolor="#000000">
              <v:path arrowok="t"/>
            </v:shape>
            <v:shape style="position:absolute;left:12045;top:9096;width:1406;height:0" coordorigin="12045,9096" coordsize="1406,0" path="m12045,9096l13452,9096e" filled="f" stroked="t" strokeweight="0.57998pt" strokecolor="#000000">
              <v:path arrowok="t"/>
            </v:shape>
            <v:shape style="position:absolute;left:13461;top:9096;width:1851;height:0" coordorigin="13461,9096" coordsize="1851,0" path="m13461,9096l15312,9096e" filled="f" stroked="t" strokeweight="0.57998pt" strokecolor="#000000">
              <v:path arrowok="t"/>
            </v:shape>
            <v:shape style="position:absolute;left:15322;top:9096;width:1721;height:0" coordorigin="15322,9096" coordsize="1721,0" path="m15322,9096l17042,9096e" filled="f" stroked="t" strokeweight="0.57998pt" strokecolor="#000000">
              <v:path arrowok="t"/>
            </v:shape>
            <v:shape style="position:absolute;left:1709;top:9679;width:614;height:161" coordorigin="1709,9679" coordsize="614,161" path="m1709,9840l2324,9840,2324,9679,1709,9679,1709,9840xe" filled="t" fillcolor="#DCE6F0" stroked="f">
              <v:path arrowok="t"/>
              <v:fill/>
            </v:shape>
            <v:shape style="position:absolute;left:1742;top:9840;width:0;height:252" coordorigin="1742,9840" coordsize="0,252" path="m1742,9840l1742,10092e" filled="f" stroked="t" strokeweight="3.34pt" strokecolor="#DCE6F0">
              <v:path arrowok="t"/>
            </v:shape>
            <v:shape style="position:absolute;left:2258;top:9840;width:67;height:252" coordorigin="2258,9840" coordsize="67,252" path="m2258,10092l2325,10092,2325,9840,2258,9840,2258,10092xe" filled="t" fillcolor="#DCE6F0" stroked="f">
              <v:path arrowok="t"/>
              <v:fill/>
            </v:shape>
            <v:shape style="position:absolute;left:1709;top:10092;width:614;height:158" coordorigin="1709,10092" coordsize="614,158" path="m1709,10250l2324,10250,2324,10092,1709,10092,1709,10250xe" filled="t" fillcolor="#DCE6F0" stroked="f">
              <v:path arrowok="t"/>
              <v:fill/>
            </v:shape>
            <v:shape style="position:absolute;left:1774;top:9840;width:485;height:252" coordorigin="1774,9840" coordsize="485,252" path="m1774,10092l2259,10092,2259,9840,1774,9840,1774,10092xe" filled="t" fillcolor="#DCE6F0" stroked="f">
              <v:path arrowok="t"/>
              <v:fill/>
            </v:shape>
            <v:shape style="position:absolute;left:2328;top:9679;width:1992;height:161" coordorigin="2328,9679" coordsize="1992,161" path="m2328,9840l4320,9840,4320,9679,2328,9679,2328,9840xe" filled="t" fillcolor="#DCE6F0" stroked="f">
              <v:path arrowok="t"/>
              <v:fill/>
            </v:shape>
            <v:shape style="position:absolute;left:2327;top:9840;width:72;height:252" coordorigin="2327,9840" coordsize="72,252" path="m2327,10092l2399,10092,2399,9840,2327,9840,2327,10092xe" filled="t" fillcolor="#DCE6F0" stroked="f">
              <v:path arrowok="t"/>
              <v:fill/>
            </v:shape>
            <v:shape style="position:absolute;left:4288;top:9840;width:0;height:252" coordorigin="4288,9840" coordsize="0,252" path="m4288,9840l4288,10092e" filled="f" stroked="t" strokeweight="3.34pt" strokecolor="#DCE6F0">
              <v:path arrowok="t"/>
            </v:shape>
            <v:shape style="position:absolute;left:2328;top:10092;width:1992;height:158" coordorigin="2328,10092" coordsize="1992,158" path="m2328,10250l4320,10250,4320,10092,2328,10092,2328,10250xe" filled="t" fillcolor="#DCE6F0" stroked="f">
              <v:path arrowok="t"/>
              <v:fill/>
            </v:shape>
            <v:shape style="position:absolute;left:2398;top:9840;width:1858;height:252" coordorigin="2398,9840" coordsize="1858,252" path="m2398,10092l4256,10092,4256,9840,2398,9840,2398,10092xe" filled="t" fillcolor="#DCE6F0" stroked="f">
              <v:path arrowok="t"/>
              <v:fill/>
            </v:shape>
            <v:shape style="position:absolute;left:4328;top:9696;width:2067;height:0" coordorigin="4328,9696" coordsize="2067,0" path="m4328,9696l6394,9696e" filled="f" stroked="t" strokeweight="1.78pt" strokecolor="#DCE6F0">
              <v:path arrowok="t"/>
            </v:shape>
            <v:shape style="position:absolute;left:4362;top:9712;width:0;height:506" coordorigin="4362,9712" coordsize="0,506" path="m4362,9712l4362,10219e" filled="f" stroked="t" strokeweight="3.58pt" strokecolor="#DCE6F0">
              <v:path arrowok="t"/>
            </v:shape>
            <v:shape style="position:absolute;left:6362;top:9712;width:0;height:506" coordorigin="6362,9712" coordsize="0,506" path="m6362,9712l6362,10219e" filled="f" stroked="t" strokeweight="3.34pt" strokecolor="#DCE6F0">
              <v:path arrowok="t"/>
            </v:shape>
            <v:shape style="position:absolute;left:4328;top:10234;width:2067;height:0" coordorigin="4328,10234" coordsize="2067,0" path="m4328,10234l6394,10234e" filled="f" stroked="t" strokeweight="1.66pt" strokecolor="#DCE6F0">
              <v:path arrowok="t"/>
            </v:shape>
            <v:shape style="position:absolute;left:4397;top:9712;width:1932;height:252" coordorigin="4397,9712" coordsize="1932,252" path="m4397,9964l6330,9964,6330,9712,4397,9712,4397,9964xe" filled="t" fillcolor="#DCE6F0" stroked="f">
              <v:path arrowok="t"/>
              <v:fill/>
            </v:shape>
            <v:shape style="position:absolute;left:4397;top:9964;width:1932;height:254" coordorigin="4397,9964" coordsize="1932,254" path="m4397,10219l6330,10219,6330,9964,4397,9964,4397,10219xe" filled="t" fillcolor="#DCE6F0" stroked="f">
              <v:path arrowok="t"/>
              <v:fill/>
            </v:shape>
            <v:shape style="position:absolute;left:6399;top:9679;width:3447;height:161" coordorigin="6399,9679" coordsize="3447,161" path="m6399,9840l9846,9840,9846,9679,6399,9679,6399,9840xe" filled="t" fillcolor="#DCE6F0" stroked="f">
              <v:path arrowok="t"/>
              <v:fill/>
            </v:shape>
            <v:shape style="position:absolute;left:6434;top:9840;width:0;height:252" coordorigin="6434,9840" coordsize="0,252" path="m6434,9840l6434,10092e" filled="f" stroked="t" strokeweight="3.58pt" strokecolor="#DCE6F0">
              <v:path arrowok="t"/>
            </v:shape>
            <v:shape style="position:absolute;left:9814;top:9840;width:0;height:252" coordorigin="9814,9840" coordsize="0,252" path="m9814,9840l9814,10092e" filled="f" stroked="t" strokeweight="3.34pt" strokecolor="#DCE6F0">
              <v:path arrowok="t"/>
            </v:shape>
            <v:shape style="position:absolute;left:6399;top:10092;width:3447;height:158" coordorigin="6399,10092" coordsize="3447,158" path="m6399,10250l9846,10250,9846,10092,6399,10092,6399,10250xe" filled="t" fillcolor="#DCE6F0" stroked="f">
              <v:path arrowok="t"/>
              <v:fill/>
            </v:shape>
            <v:shape style="position:absolute;left:6469;top:9840;width:3312;height:252" coordorigin="6469,9840" coordsize="3312,252" path="m6469,10092l9781,10092,9781,9840,6469,9840,6469,10092xe" filled="t" fillcolor="#DCE6F0" stroked="f">
              <v:path arrowok="t"/>
              <v:fill/>
            </v:shape>
            <v:shape style="position:absolute;left:9853;top:9696;width:2182;height:0" coordorigin="9853,9696" coordsize="2182,0" path="m9853,9696l12035,9696e" filled="f" stroked="t" strokeweight="1.78pt" strokecolor="#DCE6F0">
              <v:path arrowok="t"/>
            </v:shape>
            <v:shape style="position:absolute;left:9888;top:9712;width:0;height:506" coordorigin="9888,9712" coordsize="0,506" path="m9888,9712l9888,10219e" filled="f" stroked="t" strokeweight="3.58pt" strokecolor="#DCE6F0">
              <v:path arrowok="t"/>
            </v:shape>
            <v:shape style="position:absolute;left:12003;top:9712;width:0;height:506" coordorigin="12003,9712" coordsize="0,506" path="m12003,9712l12003,10219e" filled="f" stroked="t" strokeweight="3.34pt" strokecolor="#DCE6F0">
              <v:path arrowok="t"/>
            </v:shape>
            <v:shape style="position:absolute;left:9853;top:10234;width:2182;height:0" coordorigin="9853,10234" coordsize="2182,0" path="m9853,10234l12035,10234e" filled="f" stroked="t" strokeweight="1.66pt" strokecolor="#DCE6F0">
              <v:path arrowok="t"/>
            </v:shape>
            <v:shape style="position:absolute;left:9923;top:9712;width:2048;height:252" coordorigin="9923,9712" coordsize="2048,252" path="m9923,9964l11971,9964,11971,9712,9923,9712,9923,9964xe" filled="t" fillcolor="#DCE6F0" stroked="f">
              <v:path arrowok="t"/>
              <v:fill/>
            </v:shape>
            <v:shape style="position:absolute;left:9923;top:9964;width:2048;height:254" coordorigin="9923,9964" coordsize="2048,254" path="m9923,10219l11971,10219,11971,9964,9923,9964,9923,10219xe" filled="t" fillcolor="#DCE6F0" stroked="f">
              <v:path arrowok="t"/>
              <v:fill/>
            </v:shape>
            <v:shape style="position:absolute;left:12040;top:9679;width:1411;height:161" coordorigin="12040,9679" coordsize="1411,161" path="m12040,9840l13452,9840,13452,9679,12040,9679,12040,9840xe" filled="t" fillcolor="#DCE6F0" stroked="f">
              <v:path arrowok="t"/>
              <v:fill/>
            </v:shape>
            <v:shape style="position:absolute;left:12075;top:9840;width:0;height:252" coordorigin="12075,9840" coordsize="0,252" path="m12075,9840l12075,10092e" filled="f" stroked="t" strokeweight="3.58pt" strokecolor="#DCE6F0">
              <v:path arrowok="t"/>
            </v:shape>
            <v:shape style="position:absolute;left:13386;top:9840;width:67;height:252" coordorigin="13386,9840" coordsize="67,252" path="m13386,10092l13453,10092,13453,9840,13386,9840,13386,10092xe" filled="t" fillcolor="#DCE6F0" stroked="f">
              <v:path arrowok="t"/>
              <v:fill/>
            </v:shape>
            <v:shape style="position:absolute;left:12040;top:10092;width:1411;height:158" coordorigin="12040,10092" coordsize="1411,158" path="m12040,10250l13452,10250,13452,10092,12040,10092,12040,10250xe" filled="t" fillcolor="#DCE6F0" stroked="f">
              <v:path arrowok="t"/>
              <v:fill/>
            </v:shape>
            <v:shape style="position:absolute;left:12110;top:9840;width:1277;height:252" coordorigin="12110,9840" coordsize="1277,252" path="m12110,10092l13387,10092,13387,9840,12110,9840,12110,10092xe" filled="t" fillcolor="#DCE6F0" stroked="f">
              <v:path arrowok="t"/>
              <v:fill/>
            </v:shape>
            <v:shape style="position:absolute;left:13456;top:9679;width:1856;height:161" coordorigin="13456,9679" coordsize="1856,161" path="m13456,9840l15312,9840,15312,9679,13456,9679,13456,9840xe" filled="t" fillcolor="#DCE6F0" stroked="f">
              <v:path arrowok="t"/>
              <v:fill/>
            </v:shape>
            <v:shape style="position:absolute;left:13455;top:9840;width:72;height:252" coordorigin="13455,9840" coordsize="72,252" path="m13455,10092l13527,10092,13527,9840,13455,9840,13455,10092xe" filled="t" fillcolor="#DCE6F0" stroked="f">
              <v:path arrowok="t"/>
              <v:fill/>
            </v:shape>
            <v:shape style="position:absolute;left:15246;top:9840;width:67;height:252" coordorigin="15246,9840" coordsize="67,252" path="m15246,10092l15313,10092,15313,9840,15246,9840,15246,10092xe" filled="t" fillcolor="#DCE6F0" stroked="f">
              <v:path arrowok="t"/>
              <v:fill/>
            </v:shape>
            <v:shape style="position:absolute;left:13456;top:10092;width:1856;height:158" coordorigin="13456,10092" coordsize="1856,158" path="m13456,10250l15312,10250,15312,10092,13456,10092,13456,10250xe" filled="t" fillcolor="#DCE6F0" stroked="f">
              <v:path arrowok="t"/>
              <v:fill/>
            </v:shape>
            <v:shape style="position:absolute;left:13526;top:9840;width:1721;height:252" coordorigin="13526,9840" coordsize="1721,252" path="m13526,10092l15247,10092,15247,9840,13526,9840,13526,10092xe" filled="t" fillcolor="#DCE6F0" stroked="f">
              <v:path arrowok="t"/>
              <v:fill/>
            </v:shape>
            <v:shape style="position:absolute;left:15317;top:9679;width:1726;height:161" coordorigin="15317,9679" coordsize="1726,161" path="m15317,9840l17042,9840,17042,9679,15317,9679,15317,9840xe" filled="t" fillcolor="#DCE6F0" stroked="f">
              <v:path arrowok="t"/>
              <v:fill/>
            </v:shape>
            <v:shape style="position:absolute;left:15316;top:9840;width:72;height:252" coordorigin="15316,9840" coordsize="72,252" path="m15316,10092l15387,10092,15387,9840,15316,9840,15316,10092xe" filled="t" fillcolor="#DCE6F0" stroked="f">
              <v:path arrowok="t"/>
              <v:fill/>
            </v:shape>
            <v:shape style="position:absolute;left:17009;top:9840;width:0;height:252" coordorigin="17009,9840" coordsize="0,252" path="m17009,9840l17009,10092e" filled="f" stroked="t" strokeweight="3.46pt" strokecolor="#DCE6F0">
              <v:path arrowok="t"/>
            </v:shape>
            <v:shape style="position:absolute;left:15317;top:10092;width:1726;height:158" coordorigin="15317,10092" coordsize="1726,158" path="m15317,10250l17042,10250,17042,10092,15317,10092,15317,10250xe" filled="t" fillcolor="#DCE6F0" stroked="f">
              <v:path arrowok="t"/>
              <v:fill/>
            </v:shape>
            <v:shape style="position:absolute;left:15386;top:9840;width:1589;height:252" coordorigin="15386,9840" coordsize="1589,252" path="m15386,10092l16975,10092,16975,9840,15386,9840,15386,10092xe" filled="t" fillcolor="#DCE6F0" stroked="f">
              <v:path arrowok="t"/>
              <v:fill/>
            </v:shape>
            <v:shape style="position:absolute;left:1709;top:9674;width:614;height:0" coordorigin="1709,9674" coordsize="614,0" path="m1709,9674l2324,9674e" filled="f" stroked="t" strokeweight="0.58001pt" strokecolor="#000000">
              <v:path arrowok="t"/>
            </v:shape>
            <v:shape style="position:absolute;left:2333;top:9674;width:1990;height:0" coordorigin="2333,9674" coordsize="1990,0" path="m2333,9674l4323,9674e" filled="f" stroked="t" strokeweight="0.58001pt" strokecolor="#000000">
              <v:path arrowok="t"/>
            </v:shape>
            <v:shape style="position:absolute;left:4332;top:9674;width:2062;height:0" coordorigin="4332,9674" coordsize="2062,0" path="m4332,9674l6394,9674e" filled="f" stroked="t" strokeweight="0.58001pt" strokecolor="#000000">
              <v:path arrowok="t"/>
            </v:shape>
            <v:shape style="position:absolute;left:6404;top:9674;width:3444;height:0" coordorigin="6404,9674" coordsize="3444,0" path="m6404,9674l9849,9674e" filled="f" stroked="t" strokeweight="0.58001pt" strokecolor="#000000">
              <v:path arrowok="t"/>
            </v:shape>
            <v:shape style="position:absolute;left:9858;top:9674;width:2177;height:0" coordorigin="9858,9674" coordsize="2177,0" path="m9858,9674l12035,9674e" filled="f" stroked="t" strokeweight="0.58001pt" strokecolor="#000000">
              <v:path arrowok="t"/>
            </v:shape>
            <v:shape style="position:absolute;left:12045;top:9674;width:1406;height:0" coordorigin="12045,9674" coordsize="1406,0" path="m12045,9674l13452,9674e" filled="f" stroked="t" strokeweight="0.58001pt" strokecolor="#000000">
              <v:path arrowok="t"/>
            </v:shape>
            <v:shape style="position:absolute;left:13461;top:9674;width:1851;height:0" coordorigin="13461,9674" coordsize="1851,0" path="m13461,9674l15312,9674e" filled="f" stroked="t" strokeweight="0.58001pt" strokecolor="#000000">
              <v:path arrowok="t"/>
            </v:shape>
            <v:shape style="position:absolute;left:15322;top:9674;width:1721;height:0" coordorigin="15322,9674" coordsize="1721,0" path="m15322,9674l17042,9674e" filled="f" stroked="t" strokeweight="0.58001pt" strokecolor="#000000">
              <v:path arrowok="t"/>
            </v:shape>
            <v:shape style="position:absolute;left:1704;top:1412;width:0;height:8848" coordorigin="1704,1412" coordsize="0,8848" path="m1704,1412l1704,10260e" filled="f" stroked="t" strokeweight="0.58pt" strokecolor="#000000">
              <v:path arrowok="t"/>
            </v:shape>
            <v:shape style="position:absolute;left:1709;top:10255;width:614;height:0" coordorigin="1709,10255" coordsize="614,0" path="m1709,10255l2324,10255e" filled="f" stroked="t" strokeweight="0.57998pt" strokecolor="#000000">
              <v:path arrowok="t"/>
            </v:shape>
            <v:shape style="position:absolute;left:2328;top:1412;width:0;height:8848" coordorigin="2328,1412" coordsize="0,8848" path="m2328,1412l2328,10260e" filled="f" stroked="t" strokeweight="0.58pt" strokecolor="#000000">
              <v:path arrowok="t"/>
            </v:shape>
            <v:shape style="position:absolute;left:2333;top:10255;width:1990;height:0" coordorigin="2333,10255" coordsize="1990,0" path="m2333,10255l4323,10255e" filled="f" stroked="t" strokeweight="0.57998pt" strokecolor="#000000">
              <v:path arrowok="t"/>
            </v:shape>
            <v:shape style="position:absolute;left:4328;top:1412;width:0;height:8848" coordorigin="4328,1412" coordsize="0,8848" path="m4328,1412l4328,10260e" filled="f" stroked="t" strokeweight="0.58001pt" strokecolor="#000000">
              <v:path arrowok="t"/>
            </v:shape>
            <v:shape style="position:absolute;left:4332;top:10255;width:2062;height:0" coordorigin="4332,10255" coordsize="2062,0" path="m4332,10255l6394,10255e" filled="f" stroked="t" strokeweight="0.57998pt" strokecolor="#000000">
              <v:path arrowok="t"/>
            </v:shape>
            <v:shape style="position:absolute;left:6399;top:1412;width:0;height:8848" coordorigin="6399,1412" coordsize="0,8848" path="m6399,1412l6399,10260e" filled="f" stroked="t" strokeweight="0.58001pt" strokecolor="#000000">
              <v:path arrowok="t"/>
            </v:shape>
            <v:shape style="position:absolute;left:6404;top:10255;width:3444;height:0" coordorigin="6404,10255" coordsize="3444,0" path="m6404,10255l9849,10255e" filled="f" stroked="t" strokeweight="0.57998pt" strokecolor="#000000">
              <v:path arrowok="t"/>
            </v:shape>
            <v:shape style="position:absolute;left:9853;top:1412;width:0;height:8848" coordorigin="9853,1412" coordsize="0,8848" path="m9853,1412l9853,10260e" filled="f" stroked="t" strokeweight="0.58001pt" strokecolor="#000000">
              <v:path arrowok="t"/>
            </v:shape>
            <v:shape style="position:absolute;left:9858;top:10255;width:2177;height:0" coordorigin="9858,10255" coordsize="2177,0" path="m9858,10255l12035,10255e" filled="f" stroked="t" strokeweight="0.57998pt" strokecolor="#000000">
              <v:path arrowok="t"/>
            </v:shape>
            <v:shape style="position:absolute;left:12040;top:1412;width:0;height:8848" coordorigin="12040,1412" coordsize="0,8848" path="m12040,1412l12040,10260e" filled="f" stroked="t" strokeweight="0.57998pt" strokecolor="#000000">
              <v:path arrowok="t"/>
            </v:shape>
            <v:shape style="position:absolute;left:12045;top:10255;width:1406;height:0" coordorigin="12045,10255" coordsize="1406,0" path="m12045,10255l13452,10255e" filled="f" stroked="t" strokeweight="0.57998pt" strokecolor="#000000">
              <v:path arrowok="t"/>
            </v:shape>
            <v:shape style="position:absolute;left:13456;top:1412;width:0;height:8848" coordorigin="13456,1412" coordsize="0,8848" path="m13456,1412l13456,10260e" filled="f" stroked="t" strokeweight="0.58004pt" strokecolor="#000000">
              <v:path arrowok="t"/>
            </v:shape>
            <v:shape style="position:absolute;left:13461;top:10255;width:1851;height:0" coordorigin="13461,10255" coordsize="1851,0" path="m13461,10255l15312,10255e" filled="f" stroked="t" strokeweight="0.57998pt" strokecolor="#000000">
              <v:path arrowok="t"/>
            </v:shape>
            <v:shape style="position:absolute;left:15317;top:1412;width:0;height:8848" coordorigin="15317,1412" coordsize="0,8848" path="m15317,1412l15317,10260e" filled="f" stroked="t" strokeweight="0.57998pt" strokecolor="#000000">
              <v:path arrowok="t"/>
            </v:shape>
            <v:shape style="position:absolute;left:15322;top:10255;width:1721;height:0" coordorigin="15322,10255" coordsize="1721,0" path="m15322,10255l17042,10255e" filled="f" stroked="t" strokeweight="0.57998pt" strokecolor="#000000">
              <v:path arrowok="t"/>
            </v:shape>
            <v:shape style="position:absolute;left:17047;top:1412;width:0;height:8848" coordorigin="17047,1412" coordsize="0,8848" path="m17047,1412l17047,1026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634">
            <v:imagedata o:title="" r:id="rId5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063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0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0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0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0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0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0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24.4pt;width:172.7pt;height:8.76pt;mso-position-horizontal-relative:page;mso-position-vertical-relative:page;z-index:-7010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24.4pt;width:103.59pt;height:8.76pt;mso-position-horizontal-relative:page;mso-position-vertical-relative:page;z-index:-701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8.16pt;width:86.52pt;height:15pt;mso-position-horizontal-relative:page;mso-position-vertical-relative:page;z-index:-70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8.16pt;width:93.02pt;height:15pt;mso-position-horizontal-relative:page;mso-position-vertical-relative:page;z-index:-70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8.16pt;width:70.8pt;height:15pt;mso-position-horizontal-relative:page;mso-position-vertical-relative:page;z-index:-70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8.16pt;width:99.96pt;height:15pt;mso-position-horizontal-relative:page;mso-position-vertical-relative:page;z-index:-70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8.16pt;width:31.196pt;height:15pt;mso-position-horizontal-relative:page;mso-position-vertical-relative:page;z-index:-70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05.42pt;width:83.04pt;height:12.74pt;mso-position-horizontal-relative:page;mso-position-vertical-relative:page;z-index:-70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5.42pt;width:3.48001pt;height:12.74pt;mso-position-horizontal-relative:page;mso-position-vertical-relative:page;z-index:-70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05.42pt;width:89.54pt;height:12.74pt;mso-position-horizontal-relative:page;mso-position-vertical-relative:page;z-index:-70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5.42pt;width:3.47998pt;height:12.74pt;mso-position-horizontal-relative:page;mso-position-vertical-relative:page;z-index:-70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05.42pt;width:67.32pt;height:12.74pt;mso-position-horizontal-relative:page;mso-position-vertical-relative:page;z-index:-70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5.42pt;width:3.48001pt;height:12.74pt;mso-position-horizontal-relative:page;mso-position-vertical-relative:page;z-index:-70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5.418pt;width:96.48pt;height:12.742pt;mso-position-horizontal-relative:page;mso-position-vertical-relative:page;z-index:-70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5.418pt;width:3.48pt;height:12.742pt;mso-position-horizontal-relative:page;mso-position-vertical-relative:page;z-index:-70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5.418pt;width:27.716pt;height:12.742pt;mso-position-horizontal-relative:page;mso-position-vertical-relative:page;z-index:-70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418pt;width:3.48pt;height:12.742pt;mso-position-horizontal-relative:page;mso-position-vertical-relative:page;z-index:-70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9.18pt;width:169.22pt;height:25.22pt;mso-position-horizontal-relative:page;mso-position-vertical-relative:page;z-index:-70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38" w:right="377" w:firstLine="2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"PEM CARLOS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HUMBERTO PAZ CANTE"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9.18pt;width:3.47999pt;height:25.22pt;mso-position-horizontal-relative:page;mso-position-vertical-relative:page;z-index:-70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9.18pt;width:100.11pt;height:25.22pt;mso-position-horizontal-relative:page;mso-position-vertical-relative:page;z-index:-70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9.18pt;width:3.48pt;height:25.22pt;mso-position-horizontal-relative:page;mso-position-vertical-relative:page;z-index:-70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0.42pt;width:86.52pt;height:15pt;mso-position-horizontal-relative:page;mso-position-vertical-relative:page;z-index:-70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0.42pt;width:93.02pt;height:15pt;mso-position-horizontal-relative:page;mso-position-vertical-relative:page;z-index:-70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0.42pt;width:70.8pt;height:15pt;mso-position-horizontal-relative:page;mso-position-vertical-relative:page;z-index:-70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90.42pt;width:105.87pt;height:42.74pt;mso-position-horizontal-relative:page;mso-position-vertical-relative:page;z-index:-70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214" w:right="275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0.42pt;width:3.47999pt;height:42.74pt;mso-position-horizontal-relative:page;mso-position-vertical-relative:page;z-index:-70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0.42pt;width:172.7pt;height:8.76pt;mso-position-horizontal-relative:page;mso-position-vertical-relative:page;z-index:-7013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0.42pt;width:103.59pt;height:8.76pt;mso-position-horizontal-relative:page;mso-position-vertical-relative:page;z-index:-7013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0.42pt;width:99.96pt;height:14.998pt;mso-position-horizontal-relative:page;mso-position-vertical-relative:page;z-index:-70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42pt;width:31.196pt;height:14.998pt;mso-position-horizontal-relative:page;mso-position-vertical-relative:page;z-index:-70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5.84pt;width:86.52pt;height:44.58pt;mso-position-horizontal-relative:page;mso-position-vertical-relative:page;z-index:-701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5.84pt;width:93.02pt;height:44.58pt;mso-position-horizontal-relative:page;mso-position-vertical-relative:page;z-index:-701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5.84pt;width:70.8pt;height:44.58pt;mso-position-horizontal-relative:page;mso-position-vertical-relative:page;z-index:-70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5.84pt;width:109.35pt;height:44.58pt;mso-position-horizontal-relative:page;mso-position-vertical-relative:page;z-index:-70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1"/>
                    <w:ind w:left="250" w:right="212" w:firstLine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AMATES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5.84pt;width:172.7pt;height:44.58pt;mso-position-horizontal-relative:page;mso-position-vertical-relative:page;z-index:-701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5.84pt;width:103.59pt;height:44.58pt;mso-position-horizontal-relative:page;mso-position-vertical-relative:page;z-index:-7014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5.84pt;width:99.96pt;height:44.58pt;mso-position-horizontal-relative:page;mso-position-vertical-relative:page;z-index:-701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5.84pt;width:31.196pt;height:44.58pt;mso-position-horizontal-relative:page;mso-position-vertical-relative:page;z-index:-701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8.7pt;width:86.52pt;height:7.14pt;mso-position-horizontal-relative:page;mso-position-vertical-relative:page;z-index:-701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8.7pt;width:93.02pt;height:7.14pt;mso-position-horizontal-relative:page;mso-position-vertical-relative:page;z-index:-701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8.7pt;width:70.8pt;height:7.14pt;mso-position-horizontal-relative:page;mso-position-vertical-relative:page;z-index:-701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8.7pt;width:172.7pt;height:7.14pt;mso-position-horizontal-relative:page;mso-position-vertical-relative:page;z-index:-701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8.7pt;width:99.96pt;height:7.14pt;mso-position-horizontal-relative:page;mso-position-vertical-relative:page;z-index:-701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7pt;width:31.196pt;height:7.14pt;mso-position-horizontal-relative:page;mso-position-vertical-relative:page;z-index:-701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26.1pt;width:83.04pt;height:12.6pt;mso-position-horizontal-relative:page;mso-position-vertical-relative:page;z-index:-70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6.1pt;width:3.48001pt;height:12.6pt;mso-position-horizontal-relative:page;mso-position-vertical-relative:page;z-index:-70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26.1pt;width:89.54pt;height:12.6pt;mso-position-horizontal-relative:page;mso-position-vertical-relative:page;z-index:-70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6.1pt;width:3.47998pt;height:12.6pt;mso-position-horizontal-relative:page;mso-position-vertical-relative:page;z-index:-70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26.1pt;width:67.32pt;height:12.6pt;mso-position-horizontal-relative:page;mso-position-vertical-relative:page;z-index:-70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6.1pt;width:3.48001pt;height:12.6pt;mso-position-horizontal-relative:page;mso-position-vertical-relative:page;z-index:-70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26.1pt;width:169.22pt;height:12.6pt;mso-position-horizontal-relative:page;mso-position-vertical-relative:page;z-index:-70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6.1pt;width:3.47999pt;height:12.6pt;mso-position-horizontal-relative:page;mso-position-vertical-relative:page;z-index:-70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6.1pt;width:96.48pt;height:12.6pt;mso-position-horizontal-relative:page;mso-position-vertical-relative:page;z-index:-70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6.1pt;width:3.48pt;height:12.6pt;mso-position-horizontal-relative:page;mso-position-vertical-relative:page;z-index:-70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6.1pt;width:27.716pt;height:12.6pt;mso-position-horizontal-relative:page;mso-position-vertical-relative:page;z-index:-70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6.1pt;width:3.48pt;height:12.6pt;mso-position-horizontal-relative:page;mso-position-vertical-relative:page;z-index:-70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8.96pt;width:86.52pt;height:7.14pt;mso-position-horizontal-relative:page;mso-position-vertical-relative:page;z-index:-701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8.96pt;width:93.02pt;height:7.14pt;mso-position-horizontal-relative:page;mso-position-vertical-relative:page;z-index:-701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8.96pt;width:70.8pt;height:7.14pt;mso-position-horizontal-relative:page;mso-position-vertical-relative:page;z-index:-701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8.96pt;width:105.87pt;height:26.88pt;mso-position-horizontal-relative:page;mso-position-vertical-relative:page;z-index:-70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88" w:right="411" w:hanging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8.96pt;width:3.47999pt;height:26.88pt;mso-position-horizontal-relative:page;mso-position-vertical-relative:page;z-index:-70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8.96pt;width:172.7pt;height:7.14pt;mso-position-horizontal-relative:page;mso-position-vertical-relative:page;z-index:-701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18.96pt;width:100.11pt;height:26.88pt;mso-position-horizontal-relative:page;mso-position-vertical-relative:page;z-index:-70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8.96pt;width:3.48pt;height:26.88pt;mso-position-horizontal-relative:page;mso-position-vertical-relative:page;z-index:-70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8.96pt;width:99.96pt;height:7.14pt;mso-position-horizontal-relative:page;mso-position-vertical-relative:page;z-index:-701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96pt;width:31.196pt;height:7.14pt;mso-position-horizontal-relative:page;mso-position-vertical-relative:page;z-index:-701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7.85pt;width:86.52pt;height:31.11pt;mso-position-horizontal-relative:page;mso-position-vertical-relative:page;z-index:-701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7.85pt;width:93.02pt;height:31.11pt;mso-position-horizontal-relative:page;mso-position-vertical-relative:page;z-index:-701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7.85pt;width:70.8pt;height:31.11pt;mso-position-horizontal-relative:page;mso-position-vertical-relative:page;z-index:-7017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32497282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7.85pt;width:109.35pt;height:31.11pt;mso-position-horizontal-relative:page;mso-position-vertical-relative:page;z-index:-70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605" w:right="500" w:hanging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7.85pt;width:172.7pt;height:31.11pt;mso-position-horizontal-relative:page;mso-position-vertical-relative:page;z-index:-701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7.85pt;width:103.59pt;height:31.11pt;mso-position-horizontal-relative:page;mso-position-vertical-relative:page;z-index:-70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7.85pt;width:99.96pt;height:31.11pt;mso-position-horizontal-relative:page;mso-position-vertical-relative:page;z-index:-701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7.85pt;width:31.196pt;height:31.11pt;mso-position-horizontal-relative:page;mso-position-vertical-relative:page;z-index:-701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71pt;width:86.52pt;height:7.14pt;mso-position-horizontal-relative:page;mso-position-vertical-relative:page;z-index:-701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71pt;width:93.02pt;height:7.14pt;mso-position-horizontal-relative:page;mso-position-vertical-relative:page;z-index:-701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71pt;width:70.8pt;height:7.14pt;mso-position-horizontal-relative:page;mso-position-vertical-relative:page;z-index:-701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71pt;width:172.7pt;height:7.14pt;mso-position-horizontal-relative:page;mso-position-vertical-relative:page;z-index:-701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71pt;width:99.96pt;height:7.14pt;mso-position-horizontal-relative:page;mso-position-vertical-relative:page;z-index:-701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71pt;width:31.196pt;height:7.14pt;mso-position-horizontal-relative:page;mso-position-vertical-relative:page;z-index:-701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67.99pt;width:83.04pt;height:12.72pt;mso-position-horizontal-relative:page;mso-position-vertical-relative:page;z-index:-70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7.99pt;width:3.48001pt;height:12.72pt;mso-position-horizontal-relative:page;mso-position-vertical-relative:page;z-index:-70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67.99pt;width:89.54pt;height:12.72pt;mso-position-horizontal-relative:page;mso-position-vertical-relative:page;z-index:-70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7.99pt;width:3.47998pt;height:12.72pt;mso-position-horizontal-relative:page;mso-position-vertical-relative:page;z-index:-70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67.99pt;width:67.32pt;height:12.72pt;mso-position-horizontal-relative:page;mso-position-vertical-relative:page;z-index:-70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7.99pt;width:3.48001pt;height:12.72pt;mso-position-horizontal-relative:page;mso-position-vertical-relative:page;z-index:-70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67.99pt;width:169.22pt;height:12.72pt;mso-position-horizontal-relative:page;mso-position-vertical-relative:page;z-index:-70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7.99pt;width:3.47999pt;height:12.72pt;mso-position-horizontal-relative:page;mso-position-vertical-relative:page;z-index:-70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7.99pt;width:96.48pt;height:12.72pt;mso-position-horizontal-relative:page;mso-position-vertical-relative:page;z-index:-70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7.99pt;width:3.48pt;height:12.72pt;mso-position-horizontal-relative:page;mso-position-vertical-relative:page;z-index:-70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7.99pt;width:27.716pt;height:12.72pt;mso-position-horizontal-relative:page;mso-position-vertical-relative:page;z-index:-70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7.99pt;width:3.48pt;height:12.72pt;mso-position-horizontal-relative:page;mso-position-vertical-relative:page;z-index:-70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0.91pt;width:86.52pt;height:7.08pt;mso-position-horizontal-relative:page;mso-position-vertical-relative:page;z-index:-701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0.91pt;width:93.02pt;height:7.08pt;mso-position-horizontal-relative:page;mso-position-vertical-relative:page;z-index:-702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0.91pt;width:70.8pt;height:7.08pt;mso-position-horizontal-relative:page;mso-position-vertical-relative:page;z-index:-702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60.91pt;width:105.87pt;height:26.94pt;mso-position-horizontal-relative:page;mso-position-vertical-relative:page;z-index:-70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638" w:right="273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0.91pt;width:3.47999pt;height:26.94pt;mso-position-horizontal-relative:page;mso-position-vertical-relative:page;z-index:-70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0.91pt;width:172.7pt;height:7.08pt;mso-position-horizontal-relative:page;mso-position-vertical-relative:page;z-index:-702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60.91pt;width:100.11pt;height:26.94pt;mso-position-horizontal-relative:page;mso-position-vertical-relative:page;z-index:-70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0.91pt;width:3.48pt;height:26.94pt;mso-position-horizontal-relative:page;mso-position-vertical-relative:page;z-index:-70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0.91pt;width:99.96pt;height:7.08pt;mso-position-horizontal-relative:page;mso-position-vertical-relative:page;z-index:-702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91pt;width:31.196pt;height:7.08pt;mso-position-horizontal-relative:page;mso-position-vertical-relative:page;z-index:-702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9.83pt;width:86.52pt;height:31.08pt;mso-position-horizontal-relative:page;mso-position-vertical-relative:page;z-index:-702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9.83pt;width:93.02pt;height:31.08pt;mso-position-horizontal-relative:page;mso-position-vertical-relative:page;z-index:-702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9.83pt;width:70.8pt;height:31.08pt;mso-position-horizontal-relative:page;mso-position-vertical-relative:page;z-index:-70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9.83pt;width:109.35pt;height:31.08pt;mso-position-horizontal-relative:page;mso-position-vertical-relative:page;z-index:-70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598" w:right="397" w:hanging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ASTALES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9.83pt;width:172.7pt;height:31.08pt;mso-position-horizontal-relative:page;mso-position-vertical-relative:page;z-index:-702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9.83pt;width:103.59pt;height:31.08pt;mso-position-horizontal-relative:page;mso-position-vertical-relative:page;z-index:-70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9.83pt;width:99.96pt;height:31.08pt;mso-position-horizontal-relative:page;mso-position-vertical-relative:page;z-index:-7021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83pt;width:31.196pt;height:31.08pt;mso-position-horizontal-relative:page;mso-position-vertical-relative:page;z-index:-702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75pt;width:86.52pt;height:7.08pt;mso-position-horizontal-relative:page;mso-position-vertical-relative:page;z-index:-702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75pt;width:93.02pt;height:7.08pt;mso-position-horizontal-relative:page;mso-position-vertical-relative:page;z-index:-702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75pt;width:70.8pt;height:7.08pt;mso-position-horizontal-relative:page;mso-position-vertical-relative:page;z-index:-702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2.75pt;width:172.7pt;height:7.08pt;mso-position-horizontal-relative:page;mso-position-vertical-relative:page;z-index:-702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75pt;width:99.96pt;height:7.08pt;mso-position-horizontal-relative:page;mso-position-vertical-relative:page;z-index:-702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75pt;width:31.196pt;height:7.08pt;mso-position-horizontal-relative:page;mso-position-vertical-relative:page;z-index:-702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10.03pt;width:83.04pt;height:12.72pt;mso-position-horizontal-relative:page;mso-position-vertical-relative:page;z-index:-70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0.03pt;width:3.48001pt;height:12.72pt;mso-position-horizontal-relative:page;mso-position-vertical-relative:page;z-index:-70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10.03pt;width:89.54pt;height:12.72pt;mso-position-horizontal-relative:page;mso-position-vertical-relative:page;z-index:-70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0.03pt;width:3.47998pt;height:12.72pt;mso-position-horizontal-relative:page;mso-position-vertical-relative:page;z-index:-70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10.03pt;width:67.32pt;height:12.72pt;mso-position-horizontal-relative:page;mso-position-vertical-relative:page;z-index:-70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59230388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0.03pt;width:3.48001pt;height:12.72pt;mso-position-horizontal-relative:page;mso-position-vertical-relative:page;z-index:-70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10.03pt;width:169.22pt;height:12.72pt;mso-position-horizontal-relative:page;mso-position-vertical-relative:page;z-index:-70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0.03pt;width:3.47999pt;height:12.72pt;mso-position-horizontal-relative:page;mso-position-vertical-relative:page;z-index:-70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0.03pt;width:96.48pt;height:12.72pt;mso-position-horizontal-relative:page;mso-position-vertical-relative:page;z-index:-70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0.03pt;width:3.48pt;height:12.72pt;mso-position-horizontal-relative:page;mso-position-vertical-relative:page;z-index:-70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0.03pt;width:27.716pt;height:12.72pt;mso-position-horizontal-relative:page;mso-position-vertical-relative:page;z-index:-70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03pt;width:3.48pt;height:12.72pt;mso-position-horizontal-relative:page;mso-position-vertical-relative:page;z-index:-70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2.89pt;width:86.52pt;height:7.14pt;mso-position-horizontal-relative:page;mso-position-vertical-relative:page;z-index:-702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2.89pt;width:93.02pt;height:7.14pt;mso-position-horizontal-relative:page;mso-position-vertical-relative:page;z-index:-702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2.89pt;width:70.8pt;height:7.14pt;mso-position-horizontal-relative:page;mso-position-vertical-relative:page;z-index:-702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02.89pt;width:105.87pt;height:26.94pt;mso-position-horizontal-relative:page;mso-position-vertical-relative:page;z-index:-70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809" w:right="99" w:hanging="6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2.89pt;width:3.47999pt;height:26.94pt;mso-position-horizontal-relative:page;mso-position-vertical-relative:page;z-index:-70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2.89pt;width:172.7pt;height:7.14pt;mso-position-horizontal-relative:page;mso-position-vertical-relative:page;z-index:-702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02.89pt;width:100.11pt;height:26.94pt;mso-position-horizontal-relative:page;mso-position-vertical-relative:page;z-index:-70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2.89pt;width:3.48pt;height:26.94pt;mso-position-horizontal-relative:page;mso-position-vertical-relative:page;z-index:-70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2.89pt;width:99.96pt;height:7.14pt;mso-position-horizontal-relative:page;mso-position-vertical-relative:page;z-index:-702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89pt;width:31.196pt;height:7.14pt;mso-position-horizontal-relative:page;mso-position-vertical-relative:page;z-index:-702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7.15pt;width:86.52pt;height:45.74pt;mso-position-horizontal-relative:page;mso-position-vertical-relative:page;z-index:-7024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7.15pt;width:93.02pt;height:45.74pt;mso-position-horizontal-relative:page;mso-position-vertical-relative:page;z-index:-7024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7.15pt;width:70.8pt;height:45.74pt;mso-position-horizontal-relative:page;mso-position-vertical-relative:page;z-index:-70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7.15pt;width:109.35pt;height:45.74pt;mso-position-horizontal-relative:page;mso-position-vertical-relative:page;z-index:-70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5" w:lineRule="exact" w:line="240"/>
                    <w:ind w:left="199" w:right="164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ENCINOS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7.15pt;width:172.7pt;height:45.74pt;mso-position-horizontal-relative:page;mso-position-vertical-relative:page;z-index:-7024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7.15pt;width:103.59pt;height:45.74pt;mso-position-horizontal-relative:page;mso-position-vertical-relative:page;z-index:-70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7.15pt;width:99.96pt;height:45.74pt;mso-position-horizontal-relative:page;mso-position-vertical-relative:page;z-index:-7025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7.15pt;width:31.196pt;height:45.74pt;mso-position-horizontal-relative:page;mso-position-vertical-relative:page;z-index:-7025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9.65pt;width:103.59pt;height:7.5pt;mso-position-horizontal-relative:page;mso-position-vertical-relative:page;z-index:-702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29pt;width:86.52pt;height:13.86pt;mso-position-horizontal-relative:page;mso-position-vertical-relative:page;z-index:-70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29pt;width:93.02pt;height:13.86pt;mso-position-horizontal-relative:page;mso-position-vertical-relative:page;z-index:-70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29pt;width:70.8pt;height:13.86pt;mso-position-horizontal-relative:page;mso-position-vertical-relative:page;z-index:-70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29pt;width:172.7pt;height:13.86pt;mso-position-horizontal-relative:page;mso-position-vertical-relative:page;z-index:-70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29pt;width:99.96pt;height:13.86pt;mso-position-horizontal-relative:page;mso-position-vertical-relative:page;z-index:-70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29pt;width:31.196pt;height:13.86pt;mso-position-horizontal-relative:page;mso-position-vertical-relative:page;z-index:-70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30.69pt;width:83.04pt;height:12.6pt;mso-position-horizontal-relative:page;mso-position-vertical-relative:page;z-index:-70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0.69pt;width:3.48001pt;height:12.6pt;mso-position-horizontal-relative:page;mso-position-vertical-relative:page;z-index:-70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30.69pt;width:89.54pt;height:12.6pt;mso-position-horizontal-relative:page;mso-position-vertical-relative:page;z-index:-70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0.69pt;width:3.47998pt;height:12.6pt;mso-position-horizontal-relative:page;mso-position-vertical-relative:page;z-index:-70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30.69pt;width:67.32pt;height:12.6pt;mso-position-horizontal-relative:page;mso-position-vertical-relative:page;z-index:-70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0.69pt;width:3.48001pt;height:12.6pt;mso-position-horizontal-relative:page;mso-position-vertical-relative:page;z-index:-70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30.69pt;width:169.22pt;height:12.6pt;mso-position-horizontal-relative:page;mso-position-vertical-relative:page;z-index:-70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0.69pt;width:3.47999pt;height:12.6pt;mso-position-horizontal-relative:page;mso-position-vertical-relative:page;z-index:-70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69pt;width:96.48pt;height:12.6pt;mso-position-horizontal-relative:page;mso-position-vertical-relative:page;z-index:-70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0.69pt;width:3.48pt;height:12.6pt;mso-position-horizontal-relative:page;mso-position-vertical-relative:page;z-index:-70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0.69pt;width:27.716pt;height:12.6pt;mso-position-horizontal-relative:page;mso-position-vertical-relative:page;z-index:-70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69pt;width:3.48pt;height:12.6pt;mso-position-horizontal-relative:page;mso-position-vertical-relative:page;z-index:-70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4.33pt;width:100.11pt;height:25.32pt;mso-position-horizontal-relative:page;mso-position-vertical-relative:page;z-index:-70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4.33pt;width:3.48pt;height:25.32pt;mso-position-horizontal-relative:page;mso-position-vertical-relative:page;z-index:-70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6.77pt;width:86.52pt;height:13.92pt;mso-position-horizontal-relative:page;mso-position-vertical-relative:page;z-index:-70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6.77pt;width:93.02pt;height:13.92pt;mso-position-horizontal-relative:page;mso-position-vertical-relative:page;z-index:-70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6.77pt;width:70.8pt;height:13.92pt;mso-position-horizontal-relative:page;mso-position-vertical-relative:page;z-index:-70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6.77pt;width:105.87pt;height:40.38pt;mso-position-horizontal-relative:page;mso-position-vertical-relative:page;z-index:-70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130" w:right="164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ENCINOS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6.77pt;width:3.47999pt;height:40.38pt;mso-position-horizontal-relative:page;mso-position-vertical-relative:page;z-index:-70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6.77pt;width:172.7pt;height:13.92pt;mso-position-horizontal-relative:page;mso-position-vertical-relative:page;z-index:-70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6.77pt;width:103.59pt;height:7.56pt;mso-position-horizontal-relative:page;mso-position-vertical-relative:page;z-index:-702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6.77pt;width:99.96pt;height:13.92pt;mso-position-horizontal-relative:page;mso-position-vertical-relative:page;z-index:-70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77pt;width:31.196pt;height:13.92pt;mso-position-horizontal-relative:page;mso-position-vertical-relative:page;z-index:-70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27pt;width:86.52pt;height:31.5pt;mso-position-horizontal-relative:page;mso-position-vertical-relative:page;z-index:-702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27pt;width:93.02pt;height:31.5pt;mso-position-horizontal-relative:page;mso-position-vertical-relative:page;z-index:-702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27pt;width:70.8pt;height:31.5pt;mso-position-horizontal-relative:page;mso-position-vertical-relative:page;z-index:-70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5.27pt;width:109.35pt;height:31.5pt;mso-position-horizontal-relative:page;mso-position-vertical-relative:page;z-index:-70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66" w:right="486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5.27pt;width:172.7pt;height:31.5pt;mso-position-horizontal-relative:page;mso-position-vertical-relative:page;z-index:-702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27pt;width:103.59pt;height:31.5pt;mso-position-horizontal-relative:page;mso-position-vertical-relative:page;z-index:-70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27pt;width:99.96pt;height:31.5pt;mso-position-horizontal-relative:page;mso-position-vertical-relative:page;z-index:-702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27pt;width:31.196pt;height:31.5pt;mso-position-horizontal-relative:page;mso-position-vertical-relative:page;z-index:-702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8.13pt;width:86.52pt;height:7.14pt;mso-position-horizontal-relative:page;mso-position-vertical-relative:page;z-index:-702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8.13pt;width:93.02pt;height:7.14pt;mso-position-horizontal-relative:page;mso-position-vertical-relative:page;z-index:-702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8.13pt;width:70.8pt;height:7.14pt;mso-position-horizontal-relative:page;mso-position-vertical-relative:page;z-index:-702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8.13pt;width:172.7pt;height:7.14pt;mso-position-horizontal-relative:page;mso-position-vertical-relative:page;z-index:-702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8.13pt;width:99.96pt;height:7.14pt;mso-position-horizontal-relative:page;mso-position-vertical-relative:page;z-index:-702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8.13pt;width:31.196pt;height:7.14pt;mso-position-horizontal-relative:page;mso-position-vertical-relative:page;z-index:-702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65.5pt;width:83.04pt;height:12.63pt;mso-position-horizontal-relative:page;mso-position-vertical-relative:page;z-index:-70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5.5pt;width:3.48001pt;height:12.63pt;mso-position-horizontal-relative:page;mso-position-vertical-relative:page;z-index:-70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65.5pt;width:89.54pt;height:12.63pt;mso-position-horizontal-relative:page;mso-position-vertical-relative:page;z-index:-70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5.5pt;width:3.47998pt;height:12.63pt;mso-position-horizontal-relative:page;mso-position-vertical-relative:page;z-index:-70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65.5pt;width:67.32pt;height:12.63pt;mso-position-horizontal-relative:page;mso-position-vertical-relative:page;z-index:-70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5.5pt;width:3.48001pt;height:12.63pt;mso-position-horizontal-relative:page;mso-position-vertical-relative:page;z-index:-70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65.503pt;width:169.22pt;height:12.627pt;mso-position-horizontal-relative:page;mso-position-vertical-relative:page;z-index:-70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5.503pt;width:3.47999pt;height:12.627pt;mso-position-horizontal-relative:page;mso-position-vertical-relative:page;z-index:-70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5.503pt;width:96.48pt;height:12.627pt;mso-position-horizontal-relative:page;mso-position-vertical-relative:page;z-index:-70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5.503pt;width:3.48pt;height:12.627pt;mso-position-horizontal-relative:page;mso-position-vertical-relative:page;z-index:-70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503pt;width:27.716pt;height:12.627pt;mso-position-horizontal-relative:page;mso-position-vertical-relative:page;z-index:-70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503pt;width:3.48pt;height:12.627pt;mso-position-horizontal-relative:page;mso-position-vertical-relative:page;z-index:-70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36pt;width:86.52pt;height:7.14pt;mso-position-horizontal-relative:page;mso-position-vertical-relative:page;z-index:-703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36pt;width:93.02pt;height:7.14pt;mso-position-horizontal-relative:page;mso-position-vertical-relative:page;z-index:-703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36pt;width:70.8pt;height:7.14pt;mso-position-horizontal-relative:page;mso-position-vertical-relative:page;z-index:-703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8.36pt;width:105.87pt;height:26.91pt;mso-position-horizontal-relative:page;mso-position-vertical-relative:page;z-index:-70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76" w:right="500" w:hanging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SOYATE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8.36pt;width:3.47999pt;height:26.91pt;mso-position-horizontal-relative:page;mso-position-vertical-relative:page;z-index:-70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36pt;width:172.7pt;height:7.143pt;mso-position-horizontal-relative:page;mso-position-vertical-relative:page;z-index:-703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58.36pt;width:100.11pt;height:26.91pt;mso-position-horizontal-relative:page;mso-position-vertical-relative:page;z-index:-70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36pt;width:3.48pt;height:26.91pt;mso-position-horizontal-relative:page;mso-position-vertical-relative:page;z-index:-70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36pt;width:99.96pt;height:7.143pt;mso-position-horizontal-relative:page;mso-position-vertical-relative:page;z-index:-703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6pt;width:31.196pt;height:7.143pt;mso-position-horizontal-relative:page;mso-position-vertical-relative:page;z-index:-703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8.06pt;width:86.52pt;height:30.3pt;mso-position-horizontal-relative:page;mso-position-vertical-relative:page;z-index:-703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8.06pt;width:93.02pt;height:30.3pt;mso-position-horizontal-relative:page;mso-position-vertical-relative:page;z-index:-703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8.06pt;width:70.8pt;height:30.3pt;mso-position-horizontal-relative:page;mso-position-vertical-relative:page;z-index:-70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8.06pt;width:109.35pt;height:30.3pt;mso-position-horizontal-relative:page;mso-position-vertical-relative:page;z-index:-70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08" w:right="260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8.06pt;width:172.7pt;height:30.3pt;mso-position-horizontal-relative:page;mso-position-vertical-relative:page;z-index:-703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8.06pt;width:103.59pt;height:30.3pt;mso-position-horizontal-relative:page;mso-position-vertical-relative:page;z-index:-70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8.06pt;width:99.96pt;height:30.3pt;mso-position-horizontal-relative:page;mso-position-vertical-relative:page;z-index:-703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06pt;width:31.196pt;height:30.3pt;mso-position-horizontal-relative:page;mso-position-vertical-relative:page;z-index:-703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0.14pt;width:86.52pt;height:7.92pt;mso-position-horizontal-relative:page;mso-position-vertical-relative:page;z-index:-703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0.14pt;width:93.02pt;height:7.92pt;mso-position-horizontal-relative:page;mso-position-vertical-relative:page;z-index:-703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0.14pt;width:70.8pt;height:7.92pt;mso-position-horizontal-relative:page;mso-position-vertical-relative:page;z-index:-703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0.14pt;width:109.35pt;height:7.92pt;mso-position-horizontal-relative:page;mso-position-vertical-relative:page;z-index:-703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0.14pt;width:172.7pt;height:7.92pt;mso-position-horizontal-relative:page;mso-position-vertical-relative:page;z-index:-703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0.14pt;width:99.96pt;height:7.92pt;mso-position-horizontal-relative:page;mso-position-vertical-relative:page;z-index:-703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14pt;width:31.196pt;height:7.92pt;mso-position-horizontal-relative:page;mso-position-vertical-relative:page;z-index:-703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07.54pt;width:83.04pt;height:12.6pt;mso-position-horizontal-relative:page;mso-position-vertical-relative:page;z-index:-70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7.54pt;width:3.48001pt;height:12.6pt;mso-position-horizontal-relative:page;mso-position-vertical-relative:page;z-index:-70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07.54pt;width:89.54pt;height:12.6pt;mso-position-horizontal-relative:page;mso-position-vertical-relative:page;z-index:-70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7.54pt;width:3.47998pt;height:12.6pt;mso-position-horizontal-relative:page;mso-position-vertical-relative:page;z-index:-70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07.54pt;width:67.32pt;height:12.6pt;mso-position-horizontal-relative:page;mso-position-vertical-relative:page;z-index:-70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7.54pt;width:3.48001pt;height:12.6pt;mso-position-horizontal-relative:page;mso-position-vertical-relative:page;z-index:-70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07.54pt;width:105.87pt;height:12.6pt;mso-position-horizontal-relative:page;mso-position-vertical-relative:page;z-index:-70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HATO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7.54pt;width:3.47999pt;height:12.6pt;mso-position-horizontal-relative:page;mso-position-vertical-relative:page;z-index:-70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07.54pt;width:169.22pt;height:12.6pt;mso-position-horizontal-relative:page;mso-position-vertical-relative:page;z-index:-70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7.54pt;width:3.47999pt;height:12.6pt;mso-position-horizontal-relative:page;mso-position-vertical-relative:page;z-index:-70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7.54pt;width:96.48pt;height:12.6pt;mso-position-horizontal-relative:page;mso-position-vertical-relative:page;z-index:-70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7.54pt;width:3.48pt;height:12.6pt;mso-position-horizontal-relative:page;mso-position-vertical-relative:page;z-index:-70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7.54pt;width:27.716pt;height:12.6pt;mso-position-horizontal-relative:page;mso-position-vertical-relative:page;z-index:-70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7.54pt;width:3.48pt;height:12.6pt;mso-position-horizontal-relative:page;mso-position-vertical-relative:page;z-index:-70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62pt;width:86.52pt;height:7.92pt;mso-position-horizontal-relative:page;mso-position-vertical-relative:page;z-index:-703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62pt;width:93.02pt;height:7.92pt;mso-position-horizontal-relative:page;mso-position-vertical-relative:page;z-index:-703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62pt;width:70.8pt;height:7.92pt;mso-position-horizontal-relative:page;mso-position-vertical-relative:page;z-index:-703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62pt;width:109.35pt;height:7.92pt;mso-position-horizontal-relative:page;mso-position-vertical-relative:page;z-index:-703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62pt;width:172.7pt;height:7.92pt;mso-position-horizontal-relative:page;mso-position-vertical-relative:page;z-index:-703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99.62pt;width:100.11pt;height:28.44pt;mso-position-horizontal-relative:page;mso-position-vertical-relative:page;z-index:-70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62pt;width:3.48pt;height:28.44pt;mso-position-horizontal-relative:page;mso-position-vertical-relative:page;z-index:-70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62pt;width:99.96pt;height:7.92pt;mso-position-horizontal-relative:page;mso-position-vertical-relative:page;z-index:-703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62pt;width:31.196pt;height:7.92pt;mso-position-horizontal-relative:page;mso-position-vertical-relative:page;z-index:-703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9.04pt;mso-position-horizontal-relative:page;mso-position-vertical-relative:page;z-index:-703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9.04pt;mso-position-horizontal-relative:page;mso-position-vertical-relative:page;z-index:-703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9.04pt;mso-position-horizontal-relative:page;mso-position-vertical-relative:page;z-index:-70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9.04pt;mso-position-horizontal-relative:page;mso-position-vertical-relative:page;z-index:-703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CUCAJOL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9.04pt;mso-position-horizontal-relative:page;mso-position-vertical-relative:page;z-index:-703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15 DE SEPTIEMBRE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9.04pt;mso-position-horizontal-relative:page;mso-position-vertical-relative:page;z-index:-70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9.04pt;mso-position-horizontal-relative:page;mso-position-vertical-relative:page;z-index:-703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9.04pt;mso-position-horizontal-relative:page;mso-position-vertical-relative:page;z-index:-703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036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2.07pt;margin-top:475.074pt;width:70.5474pt;height:13.04pt;mso-position-horizontal-relative:page;mso-position-vertical-relative:page;z-index:-70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LOS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2.23pt;margin-top:286.764pt;width:90.0992pt;height:13.04pt;mso-position-horizontal-relative:page;mso-position-vertical-relative:page;z-index:-70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36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64.17pt;mso-position-horizontal-relative:page;mso-position-vertical-relative:page;z-index:-70369" coordorigin="1699,1406" coordsize="15354,9283">
            <v:shape style="position:absolute;left:1709;top:1992;width:614;height:158" coordorigin="1709,1992" coordsize="614,158" path="m1709,2151l2324,2151,2324,1992,1709,1992,1709,2151xe" filled="t" fillcolor="#DCE6F0" stroked="f">
              <v:path arrowok="t"/>
              <v:fill/>
            </v:shape>
            <v:shape style="position:absolute;left:1742;top:2151;width:0;height:252" coordorigin="1742,2151" coordsize="0,252" path="m1742,2151l1742,2403e" filled="f" stroked="t" strokeweight="3.34pt" strokecolor="#DCE6F0">
              <v:path arrowok="t"/>
            </v:shape>
            <v:shape style="position:absolute;left:2258;top:2151;width:67;height:252" coordorigin="2258,2151" coordsize="67,252" path="m2258,2403l2325,2403,2325,2151,2258,2151,2258,2403xe" filled="t" fillcolor="#DCE6F0" stroked="f">
              <v:path arrowok="t"/>
              <v:fill/>
            </v:shape>
            <v:shape style="position:absolute;left:1709;top:2403;width:614;height:158" coordorigin="1709,2403" coordsize="614,158" path="m1709,2561l2324,2561,2324,2403,1709,2403,1709,2561xe" filled="t" fillcolor="#DCE6F0" stroked="f">
              <v:path arrowok="t"/>
              <v:fill/>
            </v:shape>
            <v:shape style="position:absolute;left:1774;top:2151;width:485;height:252" coordorigin="1774,2151" coordsize="485,252" path="m1774,2403l2259,2403,2259,2151,1774,2151,1774,2403xe" filled="t" fillcolor="#DCE6F0" stroked="f">
              <v:path arrowok="t"/>
              <v:fill/>
            </v:shape>
            <v:shape style="position:absolute;left:2328;top:1992;width:1992;height:158" coordorigin="2328,1992" coordsize="1992,158" path="m2328,2151l4320,2151,4320,1992,2328,1992,2328,2151xe" filled="t" fillcolor="#DCE6F0" stroked="f">
              <v:path arrowok="t"/>
              <v:fill/>
            </v:shape>
            <v:shape style="position:absolute;left:2327;top:2151;width:72;height:252" coordorigin="2327,2151" coordsize="72,252" path="m2327,2403l2399,2403,2399,2151,2327,2151,2327,2403xe" filled="t" fillcolor="#DCE6F0" stroked="f">
              <v:path arrowok="t"/>
              <v:fill/>
            </v:shape>
            <v:shape style="position:absolute;left:4288;top:2151;width:0;height:252" coordorigin="4288,2151" coordsize="0,252" path="m4288,2151l4288,2403e" filled="f" stroked="t" strokeweight="3.34pt" strokecolor="#DCE6F0">
              <v:path arrowok="t"/>
            </v:shape>
            <v:shape style="position:absolute;left:2328;top:2403;width:1992;height:158" coordorigin="2328,2403" coordsize="1992,158" path="m2328,2561l4320,2561,4320,2403,2328,2403,2328,2561xe" filled="t" fillcolor="#DCE6F0" stroked="f">
              <v:path arrowok="t"/>
              <v:fill/>
            </v:shape>
            <v:shape style="position:absolute;left:2398;top:2151;width:1858;height:252" coordorigin="2398,2151" coordsize="1858,252" path="m2398,2403l4256,2403,4256,2151,2398,2151,2398,2403xe" filled="t" fillcolor="#DCE6F0" stroked="f">
              <v:path arrowok="t"/>
              <v:fill/>
            </v:shape>
            <v:shape style="position:absolute;left:4328;top:2008;width:2067;height:0" coordorigin="4328,2008" coordsize="2067,0" path="m4328,2008l6394,2008e" filled="f" stroked="t" strokeweight="1.66pt" strokecolor="#DCE6F0">
              <v:path arrowok="t"/>
            </v:shape>
            <v:shape style="position:absolute;left:4362;top:2024;width:0;height:506" coordorigin="4362,2024" coordsize="0,506" path="m4362,2024l4362,2530e" filled="f" stroked="t" strokeweight="3.58pt" strokecolor="#DCE6F0">
              <v:path arrowok="t"/>
            </v:shape>
            <v:shape style="position:absolute;left:6362;top:2024;width:0;height:506" coordorigin="6362,2024" coordsize="0,506" path="m6362,2024l6362,2530e" filled="f" stroked="t" strokeweight="3.34pt" strokecolor="#DCE6F0">
              <v:path arrowok="t"/>
            </v:shape>
            <v:shape style="position:absolute;left:4328;top:2546;width:2067;height:0" coordorigin="4328,2546" coordsize="2067,0" path="m4328,2546l6394,2546e" filled="f" stroked="t" strokeweight="1.66pt" strokecolor="#DCE6F0">
              <v:path arrowok="t"/>
            </v:shape>
            <v:shape style="position:absolute;left:4397;top:2024;width:1932;height:252" coordorigin="4397,2024" coordsize="1932,252" path="m4397,2276l6330,2276,6330,2024,4397,2024,4397,2276xe" filled="t" fillcolor="#DCE6F0" stroked="f">
              <v:path arrowok="t"/>
              <v:fill/>
            </v:shape>
            <v:shape style="position:absolute;left:4397;top:2276;width:1932;height:254" coordorigin="4397,2276" coordsize="1932,254" path="m4397,2530l6330,2530,6330,2276,4397,2276,4397,2530xe" filled="t" fillcolor="#DCE6F0" stroked="f">
              <v:path arrowok="t"/>
              <v:fill/>
            </v:shape>
            <v:shape style="position:absolute;left:6399;top:1992;width:3447;height:158" coordorigin="6399,1992" coordsize="3447,158" path="m6399,2151l9846,2151,9846,1992,6399,1992,6399,2151xe" filled="t" fillcolor="#DCE6F0" stroked="f">
              <v:path arrowok="t"/>
              <v:fill/>
            </v:shape>
            <v:shape style="position:absolute;left:6434;top:2151;width:0;height:252" coordorigin="6434,2151" coordsize="0,252" path="m6434,2151l6434,2403e" filled="f" stroked="t" strokeweight="3.58pt" strokecolor="#DCE6F0">
              <v:path arrowok="t"/>
            </v:shape>
            <v:shape style="position:absolute;left:9780;top:2151;width:67;height:252" coordorigin="9780,2151" coordsize="67,252" path="m9780,2403l9847,2403,9847,2151,9780,2151,9780,2403xe" filled="t" fillcolor="#DCE6F0" stroked="f">
              <v:path arrowok="t"/>
              <v:fill/>
            </v:shape>
            <v:shape style="position:absolute;left:6399;top:2403;width:3447;height:158" coordorigin="6399,2403" coordsize="3447,158" path="m6399,2561l9846,2561,9846,2403,6399,2403,6399,2561xe" filled="t" fillcolor="#DCE6F0" stroked="f">
              <v:path arrowok="t"/>
              <v:fill/>
            </v:shape>
            <v:shape style="position:absolute;left:6469;top:2151;width:3312;height:252" coordorigin="6469,2151" coordsize="3312,252" path="m6469,2403l9781,2403,9781,2151,6469,2151,6469,2403xe" filled="t" fillcolor="#DCE6F0" stroked="f">
              <v:path arrowok="t"/>
              <v:fill/>
            </v:shape>
            <v:shape style="position:absolute;left:9853;top:1992;width:2182;height:158" coordorigin="9853,1992" coordsize="2182,158" path="m9853,2151l12035,2151,12035,1992,9853,1992,9853,2151xe" filled="t" fillcolor="#DCE6F0" stroked="f">
              <v:path arrowok="t"/>
              <v:fill/>
            </v:shape>
            <v:shape style="position:absolute;left:9852;top:2151;width:72;height:252" coordorigin="9852,2151" coordsize="72,252" path="m9852,2403l9924,2403,9924,2151,9852,2151,9852,2403xe" filled="t" fillcolor="#DCE6F0" stroked="f">
              <v:path arrowok="t"/>
              <v:fill/>
            </v:shape>
            <v:shape style="position:absolute;left:11970;top:2151;width:67;height:252" coordorigin="11970,2151" coordsize="67,252" path="m11970,2403l12037,2403,12037,2151,11970,2151,11970,2403xe" filled="t" fillcolor="#DCE6F0" stroked="f">
              <v:path arrowok="t"/>
              <v:fill/>
            </v:shape>
            <v:shape style="position:absolute;left:9853;top:2403;width:2182;height:158" coordorigin="9853,2403" coordsize="2182,158" path="m9853,2561l12035,2561,12035,2403,9853,2403,9853,2561xe" filled="t" fillcolor="#DCE6F0" stroked="f">
              <v:path arrowok="t"/>
              <v:fill/>
            </v:shape>
            <v:shape style="position:absolute;left:9923;top:2151;width:2048;height:252" coordorigin="9923,2151" coordsize="2048,252" path="m9923,2403l11971,2403,11971,2151,9923,2151,9923,2403xe" filled="t" fillcolor="#DCE6F0" stroked="f">
              <v:path arrowok="t"/>
              <v:fill/>
            </v:shape>
            <v:shape style="position:absolute;left:12040;top:1992;width:1411;height:158" coordorigin="12040,1992" coordsize="1411,158" path="m12040,2151l13452,2151,13452,1992,12040,1992,12040,2151xe" filled="t" fillcolor="#DCE6F0" stroked="f">
              <v:path arrowok="t"/>
              <v:fill/>
            </v:shape>
            <v:shape style="position:absolute;left:12039;top:2151;width:72;height:252" coordorigin="12039,2151" coordsize="72,252" path="m12039,2403l12111,2403,12111,2151,12039,2151,12039,2403xe" filled="t" fillcolor="#DCE6F0" stroked="f">
              <v:path arrowok="t"/>
              <v:fill/>
            </v:shape>
            <v:shape style="position:absolute;left:13386;top:2151;width:67;height:252" coordorigin="13386,2151" coordsize="67,252" path="m13386,2403l13453,2403,13453,2151,13386,2151,13386,2403xe" filled="t" fillcolor="#DCE6F0" stroked="f">
              <v:path arrowok="t"/>
              <v:fill/>
            </v:shape>
            <v:shape style="position:absolute;left:12040;top:2403;width:1411;height:158" coordorigin="12040,2403" coordsize="1411,158" path="m12040,2561l13452,2561,13452,2403,12040,2403,12040,2561xe" filled="t" fillcolor="#DCE6F0" stroked="f">
              <v:path arrowok="t"/>
              <v:fill/>
            </v:shape>
            <v:shape style="position:absolute;left:12110;top:2151;width:1277;height:252" coordorigin="12110,2151" coordsize="1277,252" path="m12110,2403l13387,2403,13387,2151,12110,2151,12110,2403xe" filled="t" fillcolor="#DCE6F0" stroked="f">
              <v:path arrowok="t"/>
              <v:fill/>
            </v:shape>
            <v:shape style="position:absolute;left:13456;top:1992;width:1856;height:158" coordorigin="13456,1992" coordsize="1856,158" path="m13456,2151l15312,2151,15312,1992,13456,1992,13456,2151xe" filled="t" fillcolor="#DCE6F0" stroked="f">
              <v:path arrowok="t"/>
              <v:fill/>
            </v:shape>
            <v:shape style="position:absolute;left:13455;top:2151;width:72;height:252" coordorigin="13455,2151" coordsize="72,252" path="m13455,2403l13527,2403,13527,2151,13455,2151,13455,2403xe" filled="t" fillcolor="#DCE6F0" stroked="f">
              <v:path arrowok="t"/>
              <v:fill/>
            </v:shape>
            <v:shape style="position:absolute;left:15246;top:2151;width:67;height:252" coordorigin="15246,2151" coordsize="67,252" path="m15246,2403l15313,2403,15313,2151,15246,2151,15246,2403xe" filled="t" fillcolor="#DCE6F0" stroked="f">
              <v:path arrowok="t"/>
              <v:fill/>
            </v:shape>
            <v:shape style="position:absolute;left:13456;top:2403;width:1856;height:158" coordorigin="13456,2403" coordsize="1856,158" path="m13456,2561l15312,2561,15312,2403,13456,2403,13456,2561xe" filled="t" fillcolor="#DCE6F0" stroked="f">
              <v:path arrowok="t"/>
              <v:fill/>
            </v:shape>
            <v:shape style="position:absolute;left:13526;top:2151;width:1721;height:252" coordorigin="13526,2151" coordsize="1721,252" path="m13526,2403l15247,2403,15247,2151,13526,2151,13526,2403xe" filled="t" fillcolor="#DCE6F0" stroked="f">
              <v:path arrowok="t"/>
              <v:fill/>
            </v:shape>
            <v:shape style="position:absolute;left:15317;top:1992;width:1726;height:158" coordorigin="15317,1992" coordsize="1726,158" path="m15317,2151l17042,2151,17042,1992,15317,1992,15317,2151xe" filled="t" fillcolor="#DCE6F0" stroked="f">
              <v:path arrowok="t"/>
              <v:fill/>
            </v:shape>
            <v:shape style="position:absolute;left:15316;top:2151;width:72;height:252" coordorigin="15316,2151" coordsize="72,252" path="m15316,2403l15387,2403,15387,2151,15316,2151,15316,2403xe" filled="t" fillcolor="#DCE6F0" stroked="f">
              <v:path arrowok="t"/>
              <v:fill/>
            </v:shape>
            <v:shape style="position:absolute;left:17009;top:2151;width:0;height:252" coordorigin="17009,2151" coordsize="0,252" path="m17009,2151l17009,2403e" filled="f" stroked="t" strokeweight="3.46pt" strokecolor="#DCE6F0">
              <v:path arrowok="t"/>
            </v:shape>
            <v:shape style="position:absolute;left:15317;top:2403;width:1726;height:158" coordorigin="15317,2403" coordsize="1726,158" path="m15317,2561l17042,2561,17042,2403,15317,2403,15317,2561xe" filled="t" fillcolor="#DCE6F0" stroked="f">
              <v:path arrowok="t"/>
              <v:fill/>
            </v:shape>
            <v:shape style="position:absolute;left:15386;top:2151;width:1589;height:252" coordorigin="15386,2151" coordsize="1589,252" path="m15386,2403l16975,2403,16975,2151,15386,2151,15386,2403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52;width:614;height:158" coordorigin="1709,3152" coordsize="614,158" path="m1709,3310l2324,3310,2324,3152,1709,3152,1709,3310xe" filled="t" fillcolor="#DCE6F0" stroked="f">
              <v:path arrowok="t"/>
              <v:fill/>
            </v:shape>
            <v:shape style="position:absolute;left:1742;top:3310;width:0;height:252" coordorigin="1742,3310" coordsize="0,252" path="m1742,3310l1742,3563e" filled="f" stroked="t" strokeweight="3.34pt" strokecolor="#DCE6F0">
              <v:path arrowok="t"/>
            </v:shape>
            <v:shape style="position:absolute;left:2258;top:3310;width:67;height:252" coordorigin="2258,3310" coordsize="67,252" path="m2258,3563l2325,3563,2325,3310,2258,3310,2258,3563xe" filled="t" fillcolor="#DCE6F0" stroked="f">
              <v:path arrowok="t"/>
              <v:fill/>
            </v:shape>
            <v:shape style="position:absolute;left:1709;top:3563;width:614;height:158" coordorigin="1709,3563" coordsize="614,158" path="m1709,3721l2324,3721,2324,3563,1709,3563,1709,3721xe" filled="t" fillcolor="#DCE6F0" stroked="f">
              <v:path arrowok="t"/>
              <v:fill/>
            </v:shape>
            <v:shape style="position:absolute;left:1774;top:3310;width:485;height:252" coordorigin="1774,3310" coordsize="485,252" path="m1774,3563l2259,3563,2259,3310,1774,3310,1774,3563xe" filled="t" fillcolor="#DCE6F0" stroked="f">
              <v:path arrowok="t"/>
              <v:fill/>
            </v:shape>
            <v:shape style="position:absolute;left:2328;top:3152;width:1992;height:158" coordorigin="2328,3152" coordsize="1992,158" path="m2328,3310l4320,3310,4320,3152,2328,3152,2328,3310xe" filled="t" fillcolor="#DCE6F0" stroked="f">
              <v:path arrowok="t"/>
              <v:fill/>
            </v:shape>
            <v:shape style="position:absolute;left:2327;top:3310;width:72;height:252" coordorigin="2327,3310" coordsize="72,252" path="m2327,3563l2399,3563,2399,3310,2327,3310,2327,3563xe" filled="t" fillcolor="#DCE6F0" stroked="f">
              <v:path arrowok="t"/>
              <v:fill/>
            </v:shape>
            <v:shape style="position:absolute;left:4288;top:3310;width:0;height:252" coordorigin="4288,3310" coordsize="0,252" path="m4288,3310l4288,3563e" filled="f" stroked="t" strokeweight="3.34pt" strokecolor="#DCE6F0">
              <v:path arrowok="t"/>
            </v:shape>
            <v:shape style="position:absolute;left:2328;top:3563;width:1992;height:158" coordorigin="2328,3563" coordsize="1992,158" path="m2328,3721l4320,3721,4320,3563,2328,3563,2328,3721xe" filled="t" fillcolor="#DCE6F0" stroked="f">
              <v:path arrowok="t"/>
              <v:fill/>
            </v:shape>
            <v:shape style="position:absolute;left:2398;top:3310;width:1858;height:252" coordorigin="2398,3310" coordsize="1858,252" path="m2398,3563l4256,3563,4256,3310,2398,3310,2398,3563xe" filled="t" fillcolor="#DCE6F0" stroked="f">
              <v:path arrowok="t"/>
              <v:fill/>
            </v:shape>
            <v:shape style="position:absolute;left:4328;top:3167;width:2067;height:0" coordorigin="4328,3167" coordsize="2067,0" path="m4328,3167l6394,3167e" filled="f" stroked="t" strokeweight="1.66pt" strokecolor="#DCE6F0">
              <v:path arrowok="t"/>
            </v:shape>
            <v:shape style="position:absolute;left:4362;top:3183;width:0;height:507" coordorigin="4362,3183" coordsize="0,507" path="m4362,3183l4362,3690e" filled="f" stroked="t" strokeweight="3.58pt" strokecolor="#DCE6F0">
              <v:path arrowok="t"/>
            </v:shape>
            <v:shape style="position:absolute;left:6362;top:3183;width:0;height:507" coordorigin="6362,3183" coordsize="0,507" path="m6362,3183l6362,3690e" filled="f" stroked="t" strokeweight="3.34pt" strokecolor="#DCE6F0">
              <v:path arrowok="t"/>
            </v:shape>
            <v:shape style="position:absolute;left:4328;top:3705;width:2067;height:0" coordorigin="4328,3705" coordsize="2067,0" path="m4328,3705l6394,3705e" filled="f" stroked="t" strokeweight="1.66pt" strokecolor="#DCE6F0">
              <v:path arrowok="t"/>
            </v:shape>
            <v:shape style="position:absolute;left:4397;top:3183;width:1932;height:254" coordorigin="4397,3183" coordsize="1932,254" path="m4397,3437l6330,3437,6330,3183,4397,3183,4397,3437xe" filled="t" fillcolor="#DCE6F0" stroked="f">
              <v:path arrowok="t"/>
              <v:fill/>
            </v:shape>
            <v:shape style="position:absolute;left:4397;top:3437;width:1932;height:252" coordorigin="4397,3437" coordsize="1932,252" path="m4397,3690l6330,3690,6330,3437,4397,3437,4397,3690xe" filled="t" fillcolor="#DCE6F0" stroked="f">
              <v:path arrowok="t"/>
              <v:fill/>
            </v:shape>
            <v:shape style="position:absolute;left:6399;top:3152;width:3447;height:158" coordorigin="6399,3152" coordsize="3447,158" path="m6399,3310l9846,3310,9846,3152,6399,3152,6399,3310xe" filled="t" fillcolor="#DCE6F0" stroked="f">
              <v:path arrowok="t"/>
              <v:fill/>
            </v:shape>
            <v:shape style="position:absolute;left:6434;top:3310;width:0;height:252" coordorigin="6434,3310" coordsize="0,252" path="m6434,3310l6434,3563e" filled="f" stroked="t" strokeweight="3.58pt" strokecolor="#DCE6F0">
              <v:path arrowok="t"/>
            </v:shape>
            <v:shape style="position:absolute;left:9814;top:3310;width:0;height:252" coordorigin="9814,3310" coordsize="0,252" path="m9814,3310l9814,3563e" filled="f" stroked="t" strokeweight="3.34pt" strokecolor="#DCE6F0">
              <v:path arrowok="t"/>
            </v:shape>
            <v:shape style="position:absolute;left:6399;top:3563;width:3447;height:158" coordorigin="6399,3563" coordsize="3447,158" path="m6399,3721l9846,3721,9846,3563,6399,3563,6399,3721xe" filled="t" fillcolor="#DCE6F0" stroked="f">
              <v:path arrowok="t"/>
              <v:fill/>
            </v:shape>
            <v:shape style="position:absolute;left:6469;top:3310;width:3312;height:252" coordorigin="6469,3310" coordsize="3312,252" path="m6469,3563l9781,3563,9781,3310,6469,3310,6469,3563xe" filled="t" fillcolor="#DCE6F0" stroked="f">
              <v:path arrowok="t"/>
              <v:fill/>
            </v:shape>
            <v:shape style="position:absolute;left:9853;top:3167;width:2182;height:0" coordorigin="9853,3167" coordsize="2182,0" path="m9853,3167l12035,3167e" filled="f" stroked="t" strokeweight="1.66pt" strokecolor="#DCE6F0">
              <v:path arrowok="t"/>
            </v:shape>
            <v:shape style="position:absolute;left:9888;top:3183;width:0;height:507" coordorigin="9888,3183" coordsize="0,507" path="m9888,3183l9888,3690e" filled="f" stroked="t" strokeweight="3.58pt" strokecolor="#DCE6F0">
              <v:path arrowok="t"/>
            </v:shape>
            <v:shape style="position:absolute;left:12003;top:3183;width:0;height:507" coordorigin="12003,3183" coordsize="0,507" path="m12003,3183l12003,3690e" filled="f" stroked="t" strokeweight="3.34pt" strokecolor="#DCE6F0">
              <v:path arrowok="t"/>
            </v:shape>
            <v:shape style="position:absolute;left:9853;top:3705;width:2182;height:0" coordorigin="9853,3705" coordsize="2182,0" path="m9853,3705l12035,3705e" filled="f" stroked="t" strokeweight="1.66pt" strokecolor="#DCE6F0">
              <v:path arrowok="t"/>
            </v:shape>
            <v:shape style="position:absolute;left:9923;top:3183;width:2048;height:254" coordorigin="9923,3183" coordsize="2048,254" path="m9923,3437l11971,3437,11971,3183,9923,3183,9923,3437xe" filled="t" fillcolor="#DCE6F0" stroked="f">
              <v:path arrowok="t"/>
              <v:fill/>
            </v:shape>
            <v:shape style="position:absolute;left:9923;top:3437;width:2048;height:252" coordorigin="9923,3437" coordsize="2048,252" path="m9923,3690l11971,3690,11971,3437,9923,3437,9923,3690xe" filled="t" fillcolor="#DCE6F0" stroked="f">
              <v:path arrowok="t"/>
              <v:fill/>
            </v:shape>
            <v:shape style="position:absolute;left:12040;top:3152;width:1411;height:158" coordorigin="12040,3152" coordsize="1411,158" path="m12040,3310l13452,3310,13452,3152,12040,3152,12040,3310xe" filled="t" fillcolor="#DCE6F0" stroked="f">
              <v:path arrowok="t"/>
              <v:fill/>
            </v:shape>
            <v:shape style="position:absolute;left:12075;top:3310;width:0;height:252" coordorigin="12075,3310" coordsize="0,252" path="m12075,3310l12075,3563e" filled="f" stroked="t" strokeweight="3.58pt" strokecolor="#DCE6F0">
              <v:path arrowok="t"/>
            </v:shape>
            <v:shape style="position:absolute;left:13386;top:3310;width:67;height:252" coordorigin="13386,3310" coordsize="67,252" path="m13386,3563l13453,3563,13453,3310,13386,3310,13386,3563xe" filled="t" fillcolor="#DCE6F0" stroked="f">
              <v:path arrowok="t"/>
              <v:fill/>
            </v:shape>
            <v:shape style="position:absolute;left:12040;top:3563;width:1411;height:158" coordorigin="12040,3563" coordsize="1411,158" path="m12040,3721l13452,3721,13452,3563,12040,3563,12040,3721xe" filled="t" fillcolor="#DCE6F0" stroked="f">
              <v:path arrowok="t"/>
              <v:fill/>
            </v:shape>
            <v:shape style="position:absolute;left:12110;top:3310;width:1277;height:252" coordorigin="12110,3310" coordsize="1277,252" path="m12110,3563l13387,3563,13387,3310,12110,3310,12110,3563xe" filled="t" fillcolor="#DCE6F0" stroked="f">
              <v:path arrowok="t"/>
              <v:fill/>
            </v:shape>
            <v:shape style="position:absolute;left:13456;top:3152;width:1856;height:158" coordorigin="13456,3152" coordsize="1856,158" path="m13456,3310l15312,3310,15312,3152,13456,3152,13456,3310xe" filled="t" fillcolor="#DCE6F0" stroked="f">
              <v:path arrowok="t"/>
              <v:fill/>
            </v:shape>
            <v:shape style="position:absolute;left:13455;top:3310;width:72;height:252" coordorigin="13455,3310" coordsize="72,252" path="m13455,3563l13527,3563,13527,3310,13455,3310,13455,3563xe" filled="t" fillcolor="#DCE6F0" stroked="f">
              <v:path arrowok="t"/>
              <v:fill/>
            </v:shape>
            <v:shape style="position:absolute;left:15246;top:3310;width:67;height:252" coordorigin="15246,3310" coordsize="67,252" path="m15246,3563l15313,3563,15313,3310,15246,3310,15246,3563xe" filled="t" fillcolor="#DCE6F0" stroked="f">
              <v:path arrowok="t"/>
              <v:fill/>
            </v:shape>
            <v:shape style="position:absolute;left:13456;top:3563;width:1856;height:158" coordorigin="13456,3563" coordsize="1856,158" path="m13456,3721l15312,3721,15312,3563,13456,3563,13456,3721xe" filled="t" fillcolor="#DCE6F0" stroked="f">
              <v:path arrowok="t"/>
              <v:fill/>
            </v:shape>
            <v:shape style="position:absolute;left:13526;top:3310;width:1721;height:252" coordorigin="13526,3310" coordsize="1721,252" path="m13526,3563l15247,3563,15247,3310,13526,3310,13526,3563xe" filled="t" fillcolor="#DCE6F0" stroked="f">
              <v:path arrowok="t"/>
              <v:fill/>
            </v:shape>
            <v:shape style="position:absolute;left:15317;top:3152;width:1726;height:158" coordorigin="15317,3152" coordsize="1726,158" path="m15317,3310l17042,3310,17042,3152,15317,3152,15317,3310xe" filled="t" fillcolor="#DCE6F0" stroked="f">
              <v:path arrowok="t"/>
              <v:fill/>
            </v:shape>
            <v:shape style="position:absolute;left:15316;top:3310;width:72;height:252" coordorigin="15316,3310" coordsize="72,252" path="m15316,3563l15387,3563,15387,3310,15316,3310,15316,3563xe" filled="t" fillcolor="#DCE6F0" stroked="f">
              <v:path arrowok="t"/>
              <v:fill/>
            </v:shape>
            <v:shape style="position:absolute;left:17009;top:3310;width:0;height:252" coordorigin="17009,3310" coordsize="0,252" path="m17009,3310l17009,3563e" filled="f" stroked="t" strokeweight="3.46pt" strokecolor="#DCE6F0">
              <v:path arrowok="t"/>
            </v:shape>
            <v:shape style="position:absolute;left:15317;top:3563;width:1726;height:158" coordorigin="15317,3563" coordsize="1726,158" path="m15317,3721l17042,3721,17042,3563,15317,3563,15317,3721xe" filled="t" fillcolor="#DCE6F0" stroked="f">
              <v:path arrowok="t"/>
              <v:fill/>
            </v:shape>
            <v:shape style="position:absolute;left:15386;top:3310;width:1589;height:252" coordorigin="15386,3310" coordsize="1589,252" path="m15386,3563l16975,3563,16975,3310,15386,3310,15386,3563xe" filled="t" fillcolor="#DCE6F0" stroked="f">
              <v:path arrowok="t"/>
              <v:fill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311;width:614;height:302" coordorigin="1709,4311" coordsize="614,302" path="m1709,4614l2324,4614,2324,4311,1709,4311,1709,4614xe" filled="t" fillcolor="#DCE6F0" stroked="f">
              <v:path arrowok="t"/>
              <v:fill/>
            </v:shape>
            <v:shape style="position:absolute;left:1742;top:4614;width:0;height:252" coordorigin="1742,4614" coordsize="0,252" path="m1742,4614l1742,4866e" filled="f" stroked="t" strokeweight="3.34pt" strokecolor="#DCE6F0">
              <v:path arrowok="t"/>
            </v:shape>
            <v:shape style="position:absolute;left:2258;top:4614;width:67;height:252" coordorigin="2258,4614" coordsize="67,252" path="m2258,4866l2325,4866,2325,4614,2258,4614,2258,4866xe" filled="t" fillcolor="#DCE6F0" stroked="f">
              <v:path arrowok="t"/>
              <v:fill/>
            </v:shape>
            <v:shape style="position:absolute;left:1709;top:4866;width:614;height:302" coordorigin="1709,4866" coordsize="614,302" path="m1709,5168l2324,5168,2324,4866,1709,4866,1709,5168xe" filled="t" fillcolor="#DCE6F0" stroked="f">
              <v:path arrowok="t"/>
              <v:fill/>
            </v:shape>
            <v:shape style="position:absolute;left:1774;top:4614;width:485;height:252" coordorigin="1774,4614" coordsize="485,252" path="m1774,4866l2259,4866,2259,4614,1774,4614,1774,4866xe" filled="t" fillcolor="#DCE6F0" stroked="f">
              <v:path arrowok="t"/>
              <v:fill/>
            </v:shape>
            <v:shape style="position:absolute;left:2328;top:4311;width:1992;height:302" coordorigin="2328,4311" coordsize="1992,302" path="m2328,4614l4320,4614,4320,4311,2328,4311,2328,4614xe" filled="t" fillcolor="#DCE6F0" stroked="f">
              <v:path arrowok="t"/>
              <v:fill/>
            </v:shape>
            <v:shape style="position:absolute;left:2327;top:4614;width:72;height:252" coordorigin="2327,4614" coordsize="72,252" path="m2327,4866l2399,4866,2399,4614,2327,4614,2327,4866xe" filled="t" fillcolor="#DCE6F0" stroked="f">
              <v:path arrowok="t"/>
              <v:fill/>
            </v:shape>
            <v:shape style="position:absolute;left:4288;top:4614;width:0;height:252" coordorigin="4288,4614" coordsize="0,252" path="m4288,4614l4288,4866e" filled="f" stroked="t" strokeweight="3.34pt" strokecolor="#DCE6F0">
              <v:path arrowok="t"/>
            </v:shape>
            <v:shape style="position:absolute;left:2328;top:4866;width:1992;height:302" coordorigin="2328,4866" coordsize="1992,302" path="m2328,5168l4320,5168,4320,4866,2328,4866,2328,5168xe" filled="t" fillcolor="#DCE6F0" stroked="f">
              <v:path arrowok="t"/>
              <v:fill/>
            </v:shape>
            <v:shape style="position:absolute;left:2398;top:4614;width:1858;height:252" coordorigin="2398,4614" coordsize="1858,252" path="m2398,4866l4256,4866,4256,4614,2398,4614,2398,4866xe" filled="t" fillcolor="#DCE6F0" stroked="f">
              <v:path arrowok="t"/>
              <v:fill/>
            </v:shape>
            <v:shape style="position:absolute;left:4328;top:4311;width:2067;height:175" coordorigin="4328,4311" coordsize="2067,175" path="m4328,4487l6394,4487,6394,4311,4328,4311,4328,4487xe" filled="t" fillcolor="#DCE6F0" stroked="f">
              <v:path arrowok="t"/>
              <v:fill/>
            </v:shape>
            <v:shape style="position:absolute;left:4362;top:4487;width:0;height:506" coordorigin="4362,4487" coordsize="0,506" path="m4362,4487l4362,4993e" filled="f" stroked="t" strokeweight="3.58pt" strokecolor="#DCE6F0">
              <v:path arrowok="t"/>
            </v:shape>
            <v:shape style="position:absolute;left:6362;top:4487;width:0;height:506" coordorigin="6362,4487" coordsize="0,506" path="m6362,4487l6362,4993e" filled="f" stroked="t" strokeweight="3.34pt" strokecolor="#DCE6F0">
              <v:path arrowok="t"/>
            </v:shape>
            <v:shape style="position:absolute;left:4328;top:4993;width:2067;height:175" coordorigin="4328,4993" coordsize="2067,175" path="m4328,5168l6394,5168,6394,4993,4328,4993,4328,5168xe" filled="t" fillcolor="#DCE6F0" stroked="f">
              <v:path arrowok="t"/>
              <v:fill/>
            </v:shape>
            <v:shape style="position:absolute;left:4397;top:4487;width:1932;height:252" coordorigin="4397,4487" coordsize="1932,252" path="m4397,4739l6330,4739,6330,4487,4397,4487,4397,4739xe" filled="t" fillcolor="#DCE6F0" stroked="f">
              <v:path arrowok="t"/>
              <v:fill/>
            </v:shape>
            <v:shape style="position:absolute;left:4397;top:4739;width:1932;height:254" coordorigin="4397,4739" coordsize="1932,254" path="m4397,4993l6330,4993,6330,4739,4397,4739,4397,4993xe" filled="t" fillcolor="#DCE6F0" stroked="f">
              <v:path arrowok="t"/>
              <v:fill/>
            </v:shape>
            <v:shape style="position:absolute;left:6399;top:4311;width:3447;height:302" coordorigin="6399,4311" coordsize="3447,302" path="m6399,4614l9846,4614,9846,4311,6399,4311,6399,4614xe" filled="t" fillcolor="#DCE6F0" stroked="f">
              <v:path arrowok="t"/>
              <v:fill/>
            </v:shape>
            <v:shape style="position:absolute;left:6434;top:4614;width:0;height:252" coordorigin="6434,4614" coordsize="0,252" path="m6434,4614l6434,4866e" filled="f" stroked="t" strokeweight="3.58pt" strokecolor="#DCE6F0">
              <v:path arrowok="t"/>
            </v:shape>
            <v:shape style="position:absolute;left:9814;top:4614;width:0;height:252" coordorigin="9814,4614" coordsize="0,252" path="m9814,4614l9814,4866e" filled="f" stroked="t" strokeweight="3.34pt" strokecolor="#DCE6F0">
              <v:path arrowok="t"/>
            </v:shape>
            <v:shape style="position:absolute;left:6399;top:4866;width:3447;height:302" coordorigin="6399,4866" coordsize="3447,302" path="m6399,5168l9846,5168,9846,4866,6399,4866,6399,5168xe" filled="t" fillcolor="#DCE6F0" stroked="f">
              <v:path arrowok="t"/>
              <v:fill/>
            </v:shape>
            <v:shape style="position:absolute;left:6469;top:4614;width:3312;height:252" coordorigin="6469,4614" coordsize="3312,252" path="m6469,4866l9781,4866,9781,4614,6469,4614,6469,4866xe" filled="t" fillcolor="#DCE6F0" stroked="f">
              <v:path arrowok="t"/>
              <v:fill/>
            </v:shape>
            <v:shape style="position:absolute;left:9853;top:4310;width:2182;height:50" coordorigin="9853,4310" coordsize="2182,50" path="m9853,4360l12035,4360,12035,4310,9853,4310,9853,4360xe" filled="t" fillcolor="#DCE6F0" stroked="f">
              <v:path arrowok="t"/>
              <v:fill/>
            </v:shape>
            <v:shape style="position:absolute;left:9888;top:4359;width:0;height:758" coordorigin="9888,4359" coordsize="0,758" path="m9888,4359l9888,5118e" filled="f" stroked="t" strokeweight="3.58pt" strokecolor="#DCE6F0">
              <v:path arrowok="t"/>
            </v:shape>
            <v:shape style="position:absolute;left:12003;top:4359;width:0;height:758" coordorigin="12003,4359" coordsize="0,758" path="m12003,4359l12003,5118e" filled="f" stroked="t" strokeweight="3.34pt" strokecolor="#DCE6F0">
              <v:path arrowok="t"/>
            </v:shape>
            <v:shape style="position:absolute;left:9853;top:5117;width:2182;height:52" coordorigin="9853,5117" coordsize="2182,52" path="m9853,5169l12035,5169,12035,5117,9853,5117,9853,5169xe" filled="t" fillcolor="#DCE6F0" stroked="f">
              <v:path arrowok="t"/>
              <v:fill/>
            </v:shape>
            <v:shape style="position:absolute;left:9923;top:4359;width:2048;height:254" coordorigin="9923,4359" coordsize="2048,254" path="m9923,4614l11971,4614,11971,4359,9923,4359,9923,4614xe" filled="t" fillcolor="#DCE6F0" stroked="f">
              <v:path arrowok="t"/>
              <v:fill/>
            </v:shape>
            <v:shape style="position:absolute;left:9923;top:4614;width:2048;height:252" coordorigin="9923,4614" coordsize="2048,252" path="m9923,4866l11971,4866,11971,4614,9923,4614,9923,4866xe" filled="t" fillcolor="#DCE6F0" stroked="f">
              <v:path arrowok="t"/>
              <v:fill/>
            </v:shape>
            <v:shape style="position:absolute;left:9923;top:4866;width:2048;height:252" coordorigin="9923,4866" coordsize="2048,252" path="m9923,5118l11971,5118,11971,4866,9923,4866,9923,5118xe" filled="t" fillcolor="#DCE6F0" stroked="f">
              <v:path arrowok="t"/>
              <v:fill/>
            </v:shape>
            <v:shape style="position:absolute;left:12040;top:4311;width:1411;height:302" coordorigin="12040,4311" coordsize="1411,302" path="m12040,4614l13452,4614,13452,4311,12040,4311,12040,4614xe" filled="t" fillcolor="#DCE6F0" stroked="f">
              <v:path arrowok="t"/>
              <v:fill/>
            </v:shape>
            <v:shape style="position:absolute;left:12075;top:4614;width:0;height:252" coordorigin="12075,4614" coordsize="0,252" path="m12075,4614l12075,4866e" filled="f" stroked="t" strokeweight="3.58pt" strokecolor="#DCE6F0">
              <v:path arrowok="t"/>
            </v:shape>
            <v:shape style="position:absolute;left:13386;top:4614;width:67;height:252" coordorigin="13386,4614" coordsize="67,252" path="m13386,4866l13453,4866,13453,4614,13386,4614,13386,4866xe" filled="t" fillcolor="#DCE6F0" stroked="f">
              <v:path arrowok="t"/>
              <v:fill/>
            </v:shape>
            <v:shape style="position:absolute;left:12040;top:4866;width:1411;height:302" coordorigin="12040,4866" coordsize="1411,302" path="m12040,5168l13452,5168,13452,4866,12040,4866,12040,5168xe" filled="t" fillcolor="#DCE6F0" stroked="f">
              <v:path arrowok="t"/>
              <v:fill/>
            </v:shape>
            <v:shape style="position:absolute;left:12110;top:4614;width:1277;height:252" coordorigin="12110,4614" coordsize="1277,252" path="m12110,4866l13387,4866,13387,4614,12110,4614,12110,4866xe" filled="t" fillcolor="#DCE6F0" stroked="f">
              <v:path arrowok="t"/>
              <v:fill/>
            </v:shape>
            <v:shape style="position:absolute;left:13456;top:4311;width:1856;height:302" coordorigin="13456,4311" coordsize="1856,302" path="m13456,4614l15312,4614,15312,4311,13456,4311,13456,4614xe" filled="t" fillcolor="#DCE6F0" stroked="f">
              <v:path arrowok="t"/>
              <v:fill/>
            </v:shape>
            <v:shape style="position:absolute;left:13455;top:4614;width:72;height:252" coordorigin="13455,4614" coordsize="72,252" path="m13455,4866l13527,4866,13527,4614,13455,4614,13455,4866xe" filled="t" fillcolor="#DCE6F0" stroked="f">
              <v:path arrowok="t"/>
              <v:fill/>
            </v:shape>
            <v:shape style="position:absolute;left:15246;top:4614;width:67;height:252" coordorigin="15246,4614" coordsize="67,252" path="m15246,4866l15313,4866,15313,4614,15246,4614,15246,4866xe" filled="t" fillcolor="#DCE6F0" stroked="f">
              <v:path arrowok="t"/>
              <v:fill/>
            </v:shape>
            <v:shape style="position:absolute;left:13456;top:4866;width:1856;height:302" coordorigin="13456,4866" coordsize="1856,302" path="m13456,5168l15312,5168,15312,4866,13456,4866,13456,5168xe" filled="t" fillcolor="#DCE6F0" stroked="f">
              <v:path arrowok="t"/>
              <v:fill/>
            </v:shape>
            <v:shape style="position:absolute;left:13526;top:4614;width:1721;height:252" coordorigin="13526,4614" coordsize="1721,252" path="m13526,4866l15247,4866,15247,4614,13526,4614,13526,4866xe" filled="t" fillcolor="#DCE6F0" stroked="f">
              <v:path arrowok="t"/>
              <v:fill/>
            </v:shape>
            <v:shape style="position:absolute;left:15317;top:4311;width:1726;height:302" coordorigin="15317,4311" coordsize="1726,302" path="m15317,4614l17042,4614,17042,4311,15317,4311,15317,4614xe" filled="t" fillcolor="#DCE6F0" stroked="f">
              <v:path arrowok="t"/>
              <v:fill/>
            </v:shape>
            <v:shape style="position:absolute;left:15316;top:4614;width:72;height:252" coordorigin="15316,4614" coordsize="72,252" path="m15316,4866l15387,4866,15387,4614,15316,4614,15316,4866xe" filled="t" fillcolor="#DCE6F0" stroked="f">
              <v:path arrowok="t"/>
              <v:fill/>
            </v:shape>
            <v:shape style="position:absolute;left:17009;top:4614;width:0;height:252" coordorigin="17009,4614" coordsize="0,252" path="m17009,4614l17009,4866e" filled="f" stroked="t" strokeweight="3.46pt" strokecolor="#DCE6F0">
              <v:path arrowok="t"/>
            </v:shape>
            <v:shape style="position:absolute;left:15317;top:4866;width:1726;height:302" coordorigin="15317,4866" coordsize="1726,302" path="m15317,5168l17042,5168,17042,4866,15317,4866,15317,5168xe" filled="t" fillcolor="#DCE6F0" stroked="f">
              <v:path arrowok="t"/>
              <v:fill/>
            </v:shape>
            <v:shape style="position:absolute;left:15386;top:4614;width:1589;height:252" coordorigin="15386,4614" coordsize="1589,252" path="m15386,4866l16975,4866,16975,4614,15386,4614,15386,4866xe" filled="t" fillcolor="#DCE6F0" stroked="f">
              <v:path arrowok="t"/>
              <v:fill/>
            </v:shape>
            <v:shape style="position:absolute;left:1709;top:4307;width:614;height:0" coordorigin="1709,4307" coordsize="614,0" path="m1709,4307l2324,4307e" filled="f" stroked="t" strokeweight="0.58001pt" strokecolor="#000000">
              <v:path arrowok="t"/>
            </v:shape>
            <v:shape style="position:absolute;left:2333;top:4307;width:1990;height:0" coordorigin="2333,4307" coordsize="1990,0" path="m2333,4307l4323,4307e" filled="f" stroked="t" strokeweight="0.58001pt" strokecolor="#000000">
              <v:path arrowok="t"/>
            </v:shape>
            <v:shape style="position:absolute;left:4332;top:4307;width:2062;height:0" coordorigin="4332,4307" coordsize="2062,0" path="m4332,4307l6394,4307e" filled="f" stroked="t" strokeweight="0.58001pt" strokecolor="#000000">
              <v:path arrowok="t"/>
            </v:shape>
            <v:shape style="position:absolute;left:6404;top:4307;width:3444;height:0" coordorigin="6404,4307" coordsize="3444,0" path="m6404,4307l9849,4307e" filled="f" stroked="t" strokeweight="0.58001pt" strokecolor="#000000">
              <v:path arrowok="t"/>
            </v:shape>
            <v:shape style="position:absolute;left:9858;top:4301;width:2177;height:12" coordorigin="9858,4301" coordsize="2177,12" path="m9858,4312l12035,4312,12035,4301,9858,4301,9858,4312xe" filled="t" fillcolor="#000000" stroked="f">
              <v:path arrowok="t"/>
              <v:fill/>
            </v:shape>
            <v:shape style="position:absolute;left:12045;top:4307;width:1406;height:0" coordorigin="12045,4307" coordsize="1406,0" path="m12045,4307l13452,4307e" filled="f" stroked="t" strokeweight="0.58001pt" strokecolor="#000000">
              <v:path arrowok="t"/>
            </v:shape>
            <v:shape style="position:absolute;left:13461;top:4307;width:1851;height:0" coordorigin="13461,4307" coordsize="1851,0" path="m13461,4307l15312,4307e" filled="f" stroked="t" strokeweight="0.58001pt" strokecolor="#000000">
              <v:path arrowok="t"/>
            </v:shape>
            <v:shape style="position:absolute;left:15322;top:4307;width:1721;height:0" coordorigin="15322,4307" coordsize="1721,0" path="m15322,4307l17042,4307e" filled="f" stroked="t" strokeweight="0.58001pt" strokecolor="#000000">
              <v:path arrowok="t"/>
            </v:shape>
            <v:shape style="position:absolute;left:1709;top:5173;width:614;height:0" coordorigin="1709,5173" coordsize="614,0" path="m1709,5173l2324,5173e" filled="f" stroked="t" strokeweight="0.58001pt" strokecolor="#000000">
              <v:path arrowok="t"/>
            </v:shape>
            <v:shape style="position:absolute;left:2333;top:5173;width:1990;height:0" coordorigin="2333,5173" coordsize="1990,0" path="m2333,5173l4323,5173e" filled="f" stroked="t" strokeweight="0.58001pt" strokecolor="#000000">
              <v:path arrowok="t"/>
            </v:shape>
            <v:shape style="position:absolute;left:4332;top:5173;width:2062;height:0" coordorigin="4332,5173" coordsize="2062,0" path="m4332,5173l6394,5173e" filled="f" stroked="t" strokeweight="0.58001pt" strokecolor="#000000">
              <v:path arrowok="t"/>
            </v:shape>
            <v:shape style="position:absolute;left:6404;top:5173;width:3444;height:0" coordorigin="6404,5173" coordsize="3444,0" path="m6404,5173l9849,5173e" filled="f" stroked="t" strokeweight="0.58001pt" strokecolor="#000000">
              <v:path arrowok="t"/>
            </v:shape>
            <v:shape style="position:absolute;left:9858;top:5167;width:2177;height:12" coordorigin="9858,5167" coordsize="2177,12" path="m9858,5179l12035,5179,12035,5167,9858,5167,9858,5179xe" filled="t" fillcolor="#000000" stroked="f">
              <v:path arrowok="t"/>
              <v:fill/>
            </v:shape>
            <v:shape style="position:absolute;left:12045;top:5173;width:1406;height:0" coordorigin="12045,5173" coordsize="1406,0" path="m12045,5173l13452,5173e" filled="f" stroked="t" strokeweight="0.58001pt" strokecolor="#000000">
              <v:path arrowok="t"/>
            </v:shape>
            <v:shape style="position:absolute;left:13461;top:5173;width:1851;height:0" coordorigin="13461,5173" coordsize="1851,0" path="m13461,5173l15312,5173e" filled="f" stroked="t" strokeweight="0.58001pt" strokecolor="#000000">
              <v:path arrowok="t"/>
            </v:shape>
            <v:shape style="position:absolute;left:15322;top:5173;width:1721;height:0" coordorigin="15322,5173" coordsize="1721,0" path="m15322,5173l17042,5173e" filled="f" stroked="t" strokeweight="0.58001pt" strokecolor="#000000">
              <v:path arrowok="t"/>
            </v:shape>
            <v:shape style="position:absolute;left:1709;top:6042;width:614;height:158" coordorigin="1709,6042" coordsize="614,158" path="m1709,6201l2324,6201,2324,6042,1709,6042,1709,6201xe" filled="t" fillcolor="#DCE6F0" stroked="f">
              <v:path arrowok="t"/>
              <v:fill/>
            </v:shape>
            <v:shape style="position:absolute;left:1742;top:6201;width:0;height:254" coordorigin="1742,6201" coordsize="0,254" path="m1742,6201l1742,6455e" filled="f" stroked="t" strokeweight="3.34pt" strokecolor="#DCE6F0">
              <v:path arrowok="t"/>
            </v:shape>
            <v:shape style="position:absolute;left:2258;top:6201;width:67;height:254" coordorigin="2258,6201" coordsize="67,254" path="m2258,6455l2325,6455,2325,6201,2258,6201,2258,6455xe" filled="t" fillcolor="#DCE6F0" stroked="f">
              <v:path arrowok="t"/>
              <v:fill/>
            </v:shape>
            <v:shape style="position:absolute;left:1709;top:6455;width:614;height:158" coordorigin="1709,6455" coordsize="614,158" path="m1709,6613l2324,6613,2324,6455,1709,6455,1709,6613xe" filled="t" fillcolor="#DCE6F0" stroked="f">
              <v:path arrowok="t"/>
              <v:fill/>
            </v:shape>
            <v:shape style="position:absolute;left:1774;top:6201;width:485;height:254" coordorigin="1774,6201" coordsize="485,254" path="m1774,6455l2259,6455,2259,6201,1774,6201,1774,6455xe" filled="t" fillcolor="#DCE6F0" stroked="f">
              <v:path arrowok="t"/>
              <v:fill/>
            </v:shape>
            <v:shape style="position:absolute;left:2328;top:6042;width:1992;height:158" coordorigin="2328,6042" coordsize="1992,158" path="m2328,6201l4320,6201,4320,6042,2328,6042,2328,6201xe" filled="t" fillcolor="#DCE6F0" stroked="f">
              <v:path arrowok="t"/>
              <v:fill/>
            </v:shape>
            <v:shape style="position:absolute;left:2327;top:6201;width:72;height:254" coordorigin="2327,6201" coordsize="72,254" path="m2327,6455l2399,6455,2399,6201,2327,6201,2327,6455xe" filled="t" fillcolor="#DCE6F0" stroked="f">
              <v:path arrowok="t"/>
              <v:fill/>
            </v:shape>
            <v:shape style="position:absolute;left:4288;top:6201;width:0;height:254" coordorigin="4288,6201" coordsize="0,254" path="m4288,6201l4288,6455e" filled="f" stroked="t" strokeweight="3.34pt" strokecolor="#DCE6F0">
              <v:path arrowok="t"/>
            </v:shape>
            <v:shape style="position:absolute;left:2328;top:6455;width:1992;height:158" coordorigin="2328,6455" coordsize="1992,158" path="m2328,6613l4320,6613,4320,6455,2328,6455,2328,6613xe" filled="t" fillcolor="#DCE6F0" stroked="f">
              <v:path arrowok="t"/>
              <v:fill/>
            </v:shape>
            <v:shape style="position:absolute;left:2398;top:6201;width:1858;height:254" coordorigin="2398,6201" coordsize="1858,254" path="m2398,6455l4256,6455,4256,6201,2398,6201,2398,6455xe" filled="t" fillcolor="#DCE6F0" stroked="f">
              <v:path arrowok="t"/>
              <v:fill/>
            </v:shape>
            <v:shape style="position:absolute;left:4328;top:6058;width:2067;height:0" coordorigin="4328,6058" coordsize="2067,0" path="m4328,6058l6394,6058e" filled="f" stroked="t" strokeweight="1.66pt" strokecolor="#DCE6F0">
              <v:path arrowok="t"/>
            </v:shape>
            <v:shape style="position:absolute;left:4362;top:6073;width:0;height:506" coordorigin="4362,6073" coordsize="0,506" path="m4362,6073l4362,6580e" filled="f" stroked="t" strokeweight="3.58pt" strokecolor="#DCE6F0">
              <v:path arrowok="t"/>
            </v:shape>
            <v:shape style="position:absolute;left:6362;top:6073;width:0;height:506" coordorigin="6362,6073" coordsize="0,506" path="m6362,6073l6362,6580e" filled="f" stroked="t" strokeweight="3.34pt" strokecolor="#DCE6F0">
              <v:path arrowok="t"/>
            </v:shape>
            <v:shape style="position:absolute;left:4328;top:6597;width:2067;height:0" coordorigin="4328,6597" coordsize="2067,0" path="m4328,6597l6394,6597e" filled="f" stroked="t" strokeweight="1.78pt" strokecolor="#DCE6F0">
              <v:path arrowok="t"/>
            </v:shape>
            <v:shape style="position:absolute;left:4397;top:6073;width:1932;height:254" coordorigin="4397,6073" coordsize="1932,254" path="m4397,6328l6330,6328,6330,6073,4397,6073,4397,6328xe" filled="t" fillcolor="#DCE6F0" stroked="f">
              <v:path arrowok="t"/>
              <v:fill/>
            </v:shape>
            <v:shape style="position:absolute;left:4397;top:6328;width:1932;height:252" coordorigin="4397,6328" coordsize="1932,252" path="m4397,6580l6330,6580,6330,6328,4397,6328,4397,6580xe" filled="t" fillcolor="#DCE6F0" stroked="f">
              <v:path arrowok="t"/>
              <v:fill/>
            </v:shape>
            <v:shape style="position:absolute;left:6399;top:6042;width:3447;height:158" coordorigin="6399,6042" coordsize="3447,158" path="m6399,6201l9846,6201,9846,6042,6399,6042,6399,6201xe" filled="t" fillcolor="#DCE6F0" stroked="f">
              <v:path arrowok="t"/>
              <v:fill/>
            </v:shape>
            <v:shape style="position:absolute;left:6434;top:6201;width:0;height:254" coordorigin="6434,6201" coordsize="0,254" path="m6434,6201l6434,6455e" filled="f" stroked="t" strokeweight="3.58pt" strokecolor="#DCE6F0">
              <v:path arrowok="t"/>
            </v:shape>
            <v:shape style="position:absolute;left:9814;top:6201;width:0;height:254" coordorigin="9814,6201" coordsize="0,254" path="m9814,6201l9814,6455e" filled="f" stroked="t" strokeweight="3.34pt" strokecolor="#DCE6F0">
              <v:path arrowok="t"/>
            </v:shape>
            <v:shape style="position:absolute;left:6399;top:6455;width:3447;height:158" coordorigin="6399,6455" coordsize="3447,158" path="m6399,6613l9846,6613,9846,6455,6399,6455,6399,6613xe" filled="t" fillcolor="#DCE6F0" stroked="f">
              <v:path arrowok="t"/>
              <v:fill/>
            </v:shape>
            <v:shape style="position:absolute;left:6469;top:6201;width:3312;height:254" coordorigin="6469,6201" coordsize="3312,254" path="m6469,6455l9781,6455,9781,6201,6469,6201,6469,6455xe" filled="t" fillcolor="#DCE6F0" stroked="f">
              <v:path arrowok="t"/>
              <v:fill/>
            </v:shape>
            <v:shape style="position:absolute;left:9853;top:6058;width:2182;height:0" coordorigin="9853,6058" coordsize="2182,0" path="m9853,6058l12035,6058e" filled="f" stroked="t" strokeweight="1.66pt" strokecolor="#DCE6F0">
              <v:path arrowok="t"/>
            </v:shape>
            <v:shape style="position:absolute;left:9888;top:6073;width:0;height:506" coordorigin="9888,6073" coordsize="0,506" path="m9888,6073l9888,6580e" filled="f" stroked="t" strokeweight="3.58pt" strokecolor="#DCE6F0">
              <v:path arrowok="t"/>
            </v:shape>
            <v:shape style="position:absolute;left:12003;top:6073;width:0;height:506" coordorigin="12003,6073" coordsize="0,506" path="m12003,6073l12003,6580e" filled="f" stroked="t" strokeweight="3.34pt" strokecolor="#DCE6F0">
              <v:path arrowok="t"/>
            </v:shape>
            <v:shape style="position:absolute;left:9853;top:6597;width:2182;height:0" coordorigin="9853,6597" coordsize="2182,0" path="m9853,6597l12035,6597e" filled="f" stroked="t" strokeweight="1.78pt" strokecolor="#DCE6F0">
              <v:path arrowok="t"/>
            </v:shape>
            <v:shape style="position:absolute;left:9923;top:6073;width:2048;height:254" coordorigin="9923,6073" coordsize="2048,254" path="m9923,6328l11971,6328,11971,6073,9923,6073,9923,6328xe" filled="t" fillcolor="#DCE6F0" stroked="f">
              <v:path arrowok="t"/>
              <v:fill/>
            </v:shape>
            <v:shape style="position:absolute;left:9923;top:6328;width:2048;height:252" coordorigin="9923,6328" coordsize="2048,252" path="m9923,6580l11971,6580,11971,6328,9923,6328,9923,6580xe" filled="t" fillcolor="#DCE6F0" stroked="f">
              <v:path arrowok="t"/>
              <v:fill/>
            </v:shape>
            <v:shape style="position:absolute;left:12040;top:6042;width:1411;height:158" coordorigin="12040,6042" coordsize="1411,158" path="m12040,6201l13452,6201,13452,6042,12040,6042,12040,6201xe" filled="t" fillcolor="#DCE6F0" stroked="f">
              <v:path arrowok="t"/>
              <v:fill/>
            </v:shape>
            <v:shape style="position:absolute;left:12075;top:6201;width:0;height:254" coordorigin="12075,6201" coordsize="0,254" path="m12075,6201l12075,6455e" filled="f" stroked="t" strokeweight="3.58pt" strokecolor="#DCE6F0">
              <v:path arrowok="t"/>
            </v:shape>
            <v:shape style="position:absolute;left:13386;top:6201;width:67;height:254" coordorigin="13386,6201" coordsize="67,254" path="m13386,6455l13453,6455,13453,6201,13386,6201,13386,6455xe" filled="t" fillcolor="#DCE6F0" stroked="f">
              <v:path arrowok="t"/>
              <v:fill/>
            </v:shape>
            <v:shape style="position:absolute;left:12040;top:6455;width:1411;height:158" coordorigin="12040,6455" coordsize="1411,158" path="m12040,6613l13452,6613,13452,6455,12040,6455,12040,6613xe" filled="t" fillcolor="#DCE6F0" stroked="f">
              <v:path arrowok="t"/>
              <v:fill/>
            </v:shape>
            <v:shape style="position:absolute;left:12110;top:6201;width:1277;height:254" coordorigin="12110,6201" coordsize="1277,254" path="m12110,6455l13387,6455,13387,6201,12110,6201,12110,6455xe" filled="t" fillcolor="#DCE6F0" stroked="f">
              <v:path arrowok="t"/>
              <v:fill/>
            </v:shape>
            <v:shape style="position:absolute;left:13456;top:6042;width:1856;height:158" coordorigin="13456,6042" coordsize="1856,158" path="m13456,6201l15312,6201,15312,6042,13456,6042,13456,6201xe" filled="t" fillcolor="#DCE6F0" stroked="f">
              <v:path arrowok="t"/>
              <v:fill/>
            </v:shape>
            <v:shape style="position:absolute;left:13455;top:6201;width:72;height:254" coordorigin="13455,6201" coordsize="72,254" path="m13455,6455l13527,6455,13527,6201,13455,6201,13455,6455xe" filled="t" fillcolor="#DCE6F0" stroked="f">
              <v:path arrowok="t"/>
              <v:fill/>
            </v:shape>
            <v:shape style="position:absolute;left:15246;top:6201;width:67;height:254" coordorigin="15246,6201" coordsize="67,254" path="m15246,6455l15313,6455,15313,6201,15246,6201,15246,6455xe" filled="t" fillcolor="#DCE6F0" stroked="f">
              <v:path arrowok="t"/>
              <v:fill/>
            </v:shape>
            <v:shape style="position:absolute;left:13456;top:6455;width:1856;height:158" coordorigin="13456,6455" coordsize="1856,158" path="m13456,6613l15312,6613,15312,6455,13456,6455,13456,6613xe" filled="t" fillcolor="#DCE6F0" stroked="f">
              <v:path arrowok="t"/>
              <v:fill/>
            </v:shape>
            <v:shape style="position:absolute;left:13526;top:6201;width:1721;height:254" coordorigin="13526,6201" coordsize="1721,254" path="m13526,6455l15247,6455,15247,6201,13526,6201,13526,6455xe" filled="t" fillcolor="#DCE6F0" stroked="f">
              <v:path arrowok="t"/>
              <v:fill/>
            </v:shape>
            <v:shape style="position:absolute;left:15317;top:6042;width:1726;height:158" coordorigin="15317,6042" coordsize="1726,158" path="m15317,6201l17042,6201,17042,6042,15317,6042,15317,6201xe" filled="t" fillcolor="#DCE6F0" stroked="f">
              <v:path arrowok="t"/>
              <v:fill/>
            </v:shape>
            <v:shape style="position:absolute;left:15316;top:6201;width:72;height:254" coordorigin="15316,6201" coordsize="72,254" path="m15316,6455l15387,6455,15387,6201,15316,6201,15316,6455xe" filled="t" fillcolor="#DCE6F0" stroked="f">
              <v:path arrowok="t"/>
              <v:fill/>
            </v:shape>
            <v:shape style="position:absolute;left:17009;top:6201;width:0;height:254" coordorigin="17009,6201" coordsize="0,254" path="m17009,6201l17009,6455e" filled="f" stroked="t" strokeweight="3.46pt" strokecolor="#DCE6F0">
              <v:path arrowok="t"/>
            </v:shape>
            <v:shape style="position:absolute;left:15317;top:6455;width:1726;height:158" coordorigin="15317,6455" coordsize="1726,158" path="m15317,6613l17042,6613,17042,6455,15317,6455,15317,6613xe" filled="t" fillcolor="#DCE6F0" stroked="f">
              <v:path arrowok="t"/>
              <v:fill/>
            </v:shape>
            <v:shape style="position:absolute;left:15386;top:6201;width:1589;height:254" coordorigin="15386,6201" coordsize="1589,254" path="m15386,6455l16975,6455,16975,6201,15386,6201,15386,6455xe" filled="t" fillcolor="#DCE6F0" stroked="f">
              <v:path arrowok="t"/>
              <v:fill/>
            </v:shape>
            <v:shape style="position:absolute;left:1709;top:6037;width:614;height:0" coordorigin="1709,6037" coordsize="614,0" path="m1709,6037l2324,6037e" filled="f" stroked="t" strokeweight="0.58001pt" strokecolor="#000000">
              <v:path arrowok="t"/>
            </v:shape>
            <v:shape style="position:absolute;left:2333;top:6037;width:1990;height:0" coordorigin="2333,6037" coordsize="1990,0" path="m2333,6037l4323,6037e" filled="f" stroked="t" strokeweight="0.58001pt" strokecolor="#000000">
              <v:path arrowok="t"/>
            </v:shape>
            <v:shape style="position:absolute;left:4332;top:6037;width:2062;height:0" coordorigin="4332,6037" coordsize="2062,0" path="m4332,6037l6394,6037e" filled="f" stroked="t" strokeweight="0.58001pt" strokecolor="#000000">
              <v:path arrowok="t"/>
            </v:shape>
            <v:shape style="position:absolute;left:6404;top:6037;width:3444;height:0" coordorigin="6404,6037" coordsize="3444,0" path="m6404,6037l9849,6037e" filled="f" stroked="t" strokeweight="0.58001pt" strokecolor="#000000">
              <v:path arrowok="t"/>
            </v:shape>
            <v:shape style="position:absolute;left:9858;top:6037;width:2177;height:0" coordorigin="9858,6037" coordsize="2177,0" path="m9858,6037l12035,6037e" filled="f" stroked="t" strokeweight="0.58001pt" strokecolor="#000000">
              <v:path arrowok="t"/>
            </v:shape>
            <v:shape style="position:absolute;left:12045;top:6037;width:1406;height:0" coordorigin="12045,6037" coordsize="1406,0" path="m12045,6037l13452,6037e" filled="f" stroked="t" strokeweight="0.58001pt" strokecolor="#000000">
              <v:path arrowok="t"/>
            </v:shape>
            <v:shape style="position:absolute;left:13461;top:6037;width:1851;height:0" coordorigin="13461,6037" coordsize="1851,0" path="m13461,6037l15312,6037e" filled="f" stroked="t" strokeweight="0.58001pt" strokecolor="#000000">
              <v:path arrowok="t"/>
            </v:shape>
            <v:shape style="position:absolute;left:15322;top:6037;width:1721;height:0" coordorigin="15322,6037" coordsize="1721,0" path="m15322,6037l17042,6037e" filled="f" stroked="t" strokeweight="0.58001pt" strokecolor="#000000">
              <v:path arrowok="t"/>
            </v:shape>
            <v:shape style="position:absolute;left:1709;top:6618;width:614;height:0" coordorigin="1709,6618" coordsize="614,0" path="m1709,6618l2324,6618e" filled="f" stroked="t" strokeweight="0.58001pt" strokecolor="#000000">
              <v:path arrowok="t"/>
            </v:shape>
            <v:shape style="position:absolute;left:2333;top:6618;width:1990;height:0" coordorigin="2333,6618" coordsize="1990,0" path="m2333,6618l4323,6618e" filled="f" stroked="t" strokeweight="0.58001pt" strokecolor="#000000">
              <v:path arrowok="t"/>
            </v:shape>
            <v:shape style="position:absolute;left:4332;top:6618;width:2062;height:0" coordorigin="4332,6618" coordsize="2062,0" path="m4332,6618l6394,6618e" filled="f" stroked="t" strokeweight="0.58001pt" strokecolor="#000000">
              <v:path arrowok="t"/>
            </v:shape>
            <v:shape style="position:absolute;left:6404;top:6618;width:3444;height:0" coordorigin="6404,6618" coordsize="3444,0" path="m6404,6618l9849,6618e" filled="f" stroked="t" strokeweight="0.58001pt" strokecolor="#000000">
              <v:path arrowok="t"/>
            </v:shape>
            <v:shape style="position:absolute;left:9858;top:6618;width:2177;height:0" coordorigin="9858,6618" coordsize="2177,0" path="m9858,6618l12035,6618e" filled="f" stroked="t" strokeweight="0.58001pt" strokecolor="#000000">
              <v:path arrowok="t"/>
            </v:shape>
            <v:shape style="position:absolute;left:12045;top:6618;width:1406;height:0" coordorigin="12045,6618" coordsize="1406,0" path="m12045,6618l13452,6618e" filled="f" stroked="t" strokeweight="0.58001pt" strokecolor="#000000">
              <v:path arrowok="t"/>
            </v:shape>
            <v:shape style="position:absolute;left:13461;top:6618;width:1851;height:0" coordorigin="13461,6618" coordsize="1851,0" path="m13461,6618l15312,6618e" filled="f" stroked="t" strokeweight="0.58001pt" strokecolor="#000000">
              <v:path arrowok="t"/>
            </v:shape>
            <v:shape style="position:absolute;left:15322;top:6618;width:1721;height:0" coordorigin="15322,6618" coordsize="1721,0" path="m15322,6618l17042,6618e" filled="f" stroked="t" strokeweight="0.58001pt" strokecolor="#000000">
              <v:path arrowok="t"/>
            </v:shape>
            <v:shape style="position:absolute;left:1709;top:7201;width:614;height:158" coordorigin="1709,7201" coordsize="614,158" path="m1709,7360l2324,7360,2324,7201,1709,7201,1709,7360xe" filled="t" fillcolor="#DCE6F0" stroked="f">
              <v:path arrowok="t"/>
              <v:fill/>
            </v:shape>
            <v:shape style="position:absolute;left:1742;top:7360;width:0;height:254" coordorigin="1742,7360" coordsize="0,254" path="m1742,7360l1742,7614e" filled="f" stroked="t" strokeweight="3.34pt" strokecolor="#DCE6F0">
              <v:path arrowok="t"/>
            </v:shape>
            <v:shape style="position:absolute;left:2258;top:7360;width:67;height:254" coordorigin="2258,7360" coordsize="67,254" path="m2258,7614l2325,7614,2325,7360,2258,7360,2258,7614xe" filled="t" fillcolor="#DCE6F0" stroked="f">
              <v:path arrowok="t"/>
              <v:fill/>
            </v:shape>
            <v:shape style="position:absolute;left:1709;top:7614;width:614;height:158" coordorigin="1709,7614" coordsize="614,158" path="m1709,7773l2324,7773,2324,7614,1709,7614,1709,7773xe" filled="t" fillcolor="#DCE6F0" stroked="f">
              <v:path arrowok="t"/>
              <v:fill/>
            </v:shape>
            <v:shape style="position:absolute;left:1774;top:7360;width:485;height:254" coordorigin="1774,7360" coordsize="485,254" path="m1774,7614l2259,7614,2259,7360,1774,7360,1774,7614xe" filled="t" fillcolor="#DCE6F0" stroked="f">
              <v:path arrowok="t"/>
              <v:fill/>
            </v:shape>
            <v:shape style="position:absolute;left:2328;top:7201;width:1992;height:158" coordorigin="2328,7201" coordsize="1992,158" path="m2328,7360l4320,7360,4320,7201,2328,7201,2328,7360xe" filled="t" fillcolor="#DCE6F0" stroked="f">
              <v:path arrowok="t"/>
              <v:fill/>
            </v:shape>
            <v:shape style="position:absolute;left:2327;top:7360;width:72;height:254" coordorigin="2327,7360" coordsize="72,254" path="m2327,7614l2399,7614,2399,7360,2327,7360,2327,7614xe" filled="t" fillcolor="#DCE6F0" stroked="f">
              <v:path arrowok="t"/>
              <v:fill/>
            </v:shape>
            <v:shape style="position:absolute;left:4288;top:7360;width:0;height:254" coordorigin="4288,7360" coordsize="0,254" path="m4288,7360l4288,7614e" filled="f" stroked="t" strokeweight="3.34pt" strokecolor="#DCE6F0">
              <v:path arrowok="t"/>
            </v:shape>
            <v:shape style="position:absolute;left:2328;top:7614;width:1992;height:158" coordorigin="2328,7614" coordsize="1992,158" path="m2328,7773l4320,7773,4320,7614,2328,7614,2328,7773xe" filled="t" fillcolor="#DCE6F0" stroked="f">
              <v:path arrowok="t"/>
              <v:fill/>
            </v:shape>
            <v:shape style="position:absolute;left:2398;top:7360;width:1858;height:254" coordorigin="2398,7360" coordsize="1858,254" path="m2398,7614l4256,7614,4256,7360,2398,7360,2398,7614xe" filled="t" fillcolor="#DCE6F0" stroked="f">
              <v:path arrowok="t"/>
              <v:fill/>
            </v:shape>
            <v:shape style="position:absolute;left:4328;top:7218;width:2067;height:0" coordorigin="4328,7218" coordsize="2067,0" path="m4328,7218l6394,7218e" filled="f" stroked="t" strokeweight="1.78pt" strokecolor="#DCE6F0">
              <v:path arrowok="t"/>
            </v:shape>
            <v:shape style="position:absolute;left:4362;top:7235;width:0;height:506" coordorigin="4362,7235" coordsize="0,506" path="m4362,7235l4362,7741e" filled="f" stroked="t" strokeweight="3.58pt" strokecolor="#DCE6F0">
              <v:path arrowok="t"/>
            </v:shape>
            <v:shape style="position:absolute;left:6362;top:7235;width:0;height:506" coordorigin="6362,7235" coordsize="0,506" path="m6362,7235l6362,7741e" filled="f" stroked="t" strokeweight="3.34pt" strokecolor="#DCE6F0">
              <v:path arrowok="t"/>
            </v:shape>
            <v:shape style="position:absolute;left:4328;top:7757;width:2067;height:0" coordorigin="4328,7757" coordsize="2067,0" path="m4328,7757l6394,7757e" filled="f" stroked="t" strokeweight="1.66pt" strokecolor="#DCE6F0">
              <v:path arrowok="t"/>
            </v:shape>
            <v:shape style="position:absolute;left:4397;top:7235;width:1932;height:252" coordorigin="4397,7235" coordsize="1932,252" path="m4397,7487l6330,7487,6330,7235,4397,7235,4397,7487xe" filled="t" fillcolor="#DCE6F0" stroked="f">
              <v:path arrowok="t"/>
              <v:fill/>
            </v:shape>
            <v:shape style="position:absolute;left:4397;top:7487;width:1932;height:254" coordorigin="4397,7487" coordsize="1932,254" path="m4397,7741l6330,7741,6330,7487,4397,7487,4397,7741xe" filled="t" fillcolor="#DCE6F0" stroked="f">
              <v:path arrowok="t"/>
              <v:fill/>
            </v:shape>
            <v:shape style="position:absolute;left:6399;top:7201;width:3447;height:158" coordorigin="6399,7201" coordsize="3447,158" path="m6399,7360l9846,7360,9846,7201,6399,7201,6399,7360xe" filled="t" fillcolor="#DCE6F0" stroked="f">
              <v:path arrowok="t"/>
              <v:fill/>
            </v:shape>
            <v:shape style="position:absolute;left:6434;top:7360;width:0;height:254" coordorigin="6434,7360" coordsize="0,254" path="m6434,7360l6434,7614e" filled="f" stroked="t" strokeweight="3.58pt" strokecolor="#DCE6F0">
              <v:path arrowok="t"/>
            </v:shape>
            <v:shape style="position:absolute;left:9814;top:7360;width:0;height:254" coordorigin="9814,7360" coordsize="0,254" path="m9814,7360l9814,7614e" filled="f" stroked="t" strokeweight="3.34pt" strokecolor="#DCE6F0">
              <v:path arrowok="t"/>
            </v:shape>
            <v:shape style="position:absolute;left:6399;top:7614;width:3447;height:158" coordorigin="6399,7614" coordsize="3447,158" path="m6399,7773l9846,7773,9846,7614,6399,7614,6399,7773xe" filled="t" fillcolor="#DCE6F0" stroked="f">
              <v:path arrowok="t"/>
              <v:fill/>
            </v:shape>
            <v:shape style="position:absolute;left:6469;top:7360;width:3312;height:254" coordorigin="6469,7360" coordsize="3312,254" path="m6469,7614l9781,7614,9781,7360,6469,7360,6469,7614xe" filled="t" fillcolor="#DCE6F0" stroked="f">
              <v:path arrowok="t"/>
              <v:fill/>
            </v:shape>
            <v:shape style="position:absolute;left:9853;top:7218;width:2182;height:0" coordorigin="9853,7218" coordsize="2182,0" path="m9853,7218l12035,7218e" filled="f" stroked="t" strokeweight="1.78pt" strokecolor="#DCE6F0">
              <v:path arrowok="t"/>
            </v:shape>
            <v:shape style="position:absolute;left:9888;top:7235;width:0;height:506" coordorigin="9888,7235" coordsize="0,506" path="m9888,7235l9888,7741e" filled="f" stroked="t" strokeweight="3.58pt" strokecolor="#DCE6F0">
              <v:path arrowok="t"/>
            </v:shape>
            <v:shape style="position:absolute;left:12003;top:7235;width:0;height:506" coordorigin="12003,7235" coordsize="0,506" path="m12003,7235l12003,7741e" filled="f" stroked="t" strokeweight="3.34pt" strokecolor="#DCE6F0">
              <v:path arrowok="t"/>
            </v:shape>
            <v:shape style="position:absolute;left:9853;top:7757;width:2182;height:0" coordorigin="9853,7757" coordsize="2182,0" path="m9853,7757l12035,7757e" filled="f" stroked="t" strokeweight="1.66pt" strokecolor="#DCE6F0">
              <v:path arrowok="t"/>
            </v:shape>
            <v:shape style="position:absolute;left:9923;top:7235;width:2048;height:252" coordorigin="9923,7235" coordsize="2048,252" path="m9923,7487l11971,7487,11971,7235,9923,7235,9923,7487xe" filled="t" fillcolor="#DCE6F0" stroked="f">
              <v:path arrowok="t"/>
              <v:fill/>
            </v:shape>
            <v:shape style="position:absolute;left:9923;top:7487;width:2048;height:254" coordorigin="9923,7487" coordsize="2048,254" path="m9923,7741l11971,7741,11971,7487,9923,7487,9923,7741xe" filled="t" fillcolor="#DCE6F0" stroked="f">
              <v:path arrowok="t"/>
              <v:fill/>
            </v:shape>
            <v:shape style="position:absolute;left:12040;top:7201;width:1411;height:158" coordorigin="12040,7201" coordsize="1411,158" path="m12040,7360l13452,7360,13452,7201,12040,7201,12040,7360xe" filled="t" fillcolor="#DCE6F0" stroked="f">
              <v:path arrowok="t"/>
              <v:fill/>
            </v:shape>
            <v:shape style="position:absolute;left:12075;top:7360;width:0;height:254" coordorigin="12075,7360" coordsize="0,254" path="m12075,7360l12075,7614e" filled="f" stroked="t" strokeweight="3.58pt" strokecolor="#DCE6F0">
              <v:path arrowok="t"/>
            </v:shape>
            <v:shape style="position:absolute;left:13386;top:7360;width:67;height:254" coordorigin="13386,7360" coordsize="67,254" path="m13386,7614l13453,7614,13453,7360,13386,7360,13386,7614xe" filled="t" fillcolor="#DCE6F0" stroked="f">
              <v:path arrowok="t"/>
              <v:fill/>
            </v:shape>
            <v:shape style="position:absolute;left:12040;top:7614;width:1411;height:158" coordorigin="12040,7614" coordsize="1411,158" path="m12040,7773l13452,7773,13452,7614,12040,7614,12040,7773xe" filled="t" fillcolor="#DCE6F0" stroked="f">
              <v:path arrowok="t"/>
              <v:fill/>
            </v:shape>
            <v:shape style="position:absolute;left:12110;top:7360;width:1277;height:254" coordorigin="12110,7360" coordsize="1277,254" path="m12110,7614l13387,7614,13387,7360,12110,7360,12110,7614xe" filled="t" fillcolor="#DCE6F0" stroked="f">
              <v:path arrowok="t"/>
              <v:fill/>
            </v:shape>
            <v:shape style="position:absolute;left:13456;top:7201;width:1856;height:158" coordorigin="13456,7201" coordsize="1856,158" path="m13456,7360l15312,7360,15312,7201,13456,7201,13456,7360xe" filled="t" fillcolor="#DCE6F0" stroked="f">
              <v:path arrowok="t"/>
              <v:fill/>
            </v:shape>
            <v:shape style="position:absolute;left:13455;top:7360;width:72;height:254" coordorigin="13455,7360" coordsize="72,254" path="m13455,7614l13527,7614,13527,7360,13455,7360,13455,7614xe" filled="t" fillcolor="#DCE6F0" stroked="f">
              <v:path arrowok="t"/>
              <v:fill/>
            </v:shape>
            <v:shape style="position:absolute;left:15246;top:7360;width:67;height:254" coordorigin="15246,7360" coordsize="67,254" path="m15246,7614l15313,7614,15313,7360,15246,7360,15246,7614xe" filled="t" fillcolor="#DCE6F0" stroked="f">
              <v:path arrowok="t"/>
              <v:fill/>
            </v:shape>
            <v:shape style="position:absolute;left:13456;top:7614;width:1856;height:158" coordorigin="13456,7614" coordsize="1856,158" path="m13456,7773l15312,7773,15312,7614,13456,7614,13456,7773xe" filled="t" fillcolor="#DCE6F0" stroked="f">
              <v:path arrowok="t"/>
              <v:fill/>
            </v:shape>
            <v:shape style="position:absolute;left:13526;top:7360;width:1721;height:254" coordorigin="13526,7360" coordsize="1721,254" path="m13526,7614l15247,7614,15247,7360,13526,7360,13526,7614xe" filled="t" fillcolor="#DCE6F0" stroked="f">
              <v:path arrowok="t"/>
              <v:fill/>
            </v:shape>
            <v:shape style="position:absolute;left:15317;top:7201;width:1726;height:158" coordorigin="15317,7201" coordsize="1726,158" path="m15317,7360l17042,7360,17042,7201,15317,7201,15317,7360xe" filled="t" fillcolor="#DCE6F0" stroked="f">
              <v:path arrowok="t"/>
              <v:fill/>
            </v:shape>
            <v:shape style="position:absolute;left:15316;top:7360;width:72;height:254" coordorigin="15316,7360" coordsize="72,254" path="m15316,7614l15387,7614,15387,7360,15316,7360,15316,7614xe" filled="t" fillcolor="#DCE6F0" stroked="f">
              <v:path arrowok="t"/>
              <v:fill/>
            </v:shape>
            <v:shape style="position:absolute;left:17009;top:7360;width:0;height:254" coordorigin="17009,7360" coordsize="0,254" path="m17009,7360l17009,7614e" filled="f" stroked="t" strokeweight="3.46pt" strokecolor="#DCE6F0">
              <v:path arrowok="t"/>
            </v:shape>
            <v:shape style="position:absolute;left:15317;top:7614;width:1726;height:158" coordorigin="15317,7614" coordsize="1726,158" path="m15317,7773l17042,7773,17042,7614,15317,7614,15317,7773xe" filled="t" fillcolor="#DCE6F0" stroked="f">
              <v:path arrowok="t"/>
              <v:fill/>
            </v:shape>
            <v:shape style="position:absolute;left:15386;top:7360;width:1589;height:254" coordorigin="15386,7360" coordsize="1589,254" path="m15386,7614l16975,7614,16975,7360,15386,7360,15386,7614xe" filled="t" fillcolor="#DCE6F0" stroked="f">
              <v:path arrowok="t"/>
              <v:fill/>
            </v:shape>
            <v:shape style="position:absolute;left:1709;top:7197;width:614;height:0" coordorigin="1709,7197" coordsize="614,0" path="m1709,7197l2324,7197e" filled="f" stroked="t" strokeweight="0.57998pt" strokecolor="#000000">
              <v:path arrowok="t"/>
            </v:shape>
            <v:shape style="position:absolute;left:2333;top:7197;width:1990;height:0" coordorigin="2333,7197" coordsize="1990,0" path="m2333,7197l4323,7197e" filled="f" stroked="t" strokeweight="0.57998pt" strokecolor="#000000">
              <v:path arrowok="t"/>
            </v:shape>
            <v:shape style="position:absolute;left:4332;top:7197;width:2062;height:0" coordorigin="4332,7197" coordsize="2062,0" path="m4332,7197l6394,7197e" filled="f" stroked="t" strokeweight="0.57998pt" strokecolor="#000000">
              <v:path arrowok="t"/>
            </v:shape>
            <v:shape style="position:absolute;left:6404;top:7197;width:3444;height:0" coordorigin="6404,7197" coordsize="3444,0" path="m6404,7197l9849,7197e" filled="f" stroked="t" strokeweight="0.57998pt" strokecolor="#000000">
              <v:path arrowok="t"/>
            </v:shape>
            <v:shape style="position:absolute;left:9858;top:7197;width:2177;height:0" coordorigin="9858,7197" coordsize="2177,0" path="m9858,7197l12035,7197e" filled="f" stroked="t" strokeweight="0.57998pt" strokecolor="#000000">
              <v:path arrowok="t"/>
            </v:shape>
            <v:shape style="position:absolute;left:12045;top:7197;width:1406;height:0" coordorigin="12045,7197" coordsize="1406,0" path="m12045,7197l13452,7197e" filled="f" stroked="t" strokeweight="0.57998pt" strokecolor="#000000">
              <v:path arrowok="t"/>
            </v:shape>
            <v:shape style="position:absolute;left:13461;top:7197;width:1851;height:0" coordorigin="13461,7197" coordsize="1851,0" path="m13461,7197l15312,7197e" filled="f" stroked="t" strokeweight="0.57998pt" strokecolor="#000000">
              <v:path arrowok="t"/>
            </v:shape>
            <v:shape style="position:absolute;left:15322;top:7197;width:1721;height:0" coordorigin="15322,7197" coordsize="1721,0" path="m15322,7197l17042,7197e" filled="f" stroked="t" strokeweight="0.57998pt" strokecolor="#000000">
              <v:path arrowok="t"/>
            </v:shape>
            <v:shape style="position:absolute;left:1709;top:7777;width:614;height:0" coordorigin="1709,7777" coordsize="614,0" path="m1709,7777l2324,7777e" filled="f" stroked="t" strokeweight="0.58001pt" strokecolor="#000000">
              <v:path arrowok="t"/>
            </v:shape>
            <v:shape style="position:absolute;left:2333;top:7777;width:1990;height:0" coordorigin="2333,7777" coordsize="1990,0" path="m2333,7777l4323,7777e" filled="f" stroked="t" strokeweight="0.58001pt" strokecolor="#000000">
              <v:path arrowok="t"/>
            </v:shape>
            <v:shape style="position:absolute;left:4332;top:7777;width:2062;height:0" coordorigin="4332,7777" coordsize="2062,0" path="m4332,7777l6394,7777e" filled="f" stroked="t" strokeweight="0.58001pt" strokecolor="#000000">
              <v:path arrowok="t"/>
            </v:shape>
            <v:shape style="position:absolute;left:6404;top:7777;width:3444;height:0" coordorigin="6404,7777" coordsize="3444,0" path="m6404,7777l9849,7777e" filled="f" stroked="t" strokeweight="0.58001pt" strokecolor="#000000">
              <v:path arrowok="t"/>
            </v:shape>
            <v:shape style="position:absolute;left:9858;top:7777;width:2177;height:0" coordorigin="9858,7777" coordsize="2177,0" path="m9858,7777l12035,7777e" filled="f" stroked="t" strokeweight="0.58001pt" strokecolor="#000000">
              <v:path arrowok="t"/>
            </v:shape>
            <v:shape style="position:absolute;left:12045;top:7777;width:1406;height:0" coordorigin="12045,7777" coordsize="1406,0" path="m12045,7777l13452,7777e" filled="f" stroked="t" strokeweight="0.58001pt" strokecolor="#000000">
              <v:path arrowok="t"/>
            </v:shape>
            <v:shape style="position:absolute;left:13461;top:7777;width:1851;height:0" coordorigin="13461,7777" coordsize="1851,0" path="m13461,7777l15312,7777e" filled="f" stroked="t" strokeweight="0.58001pt" strokecolor="#000000">
              <v:path arrowok="t"/>
            </v:shape>
            <v:shape style="position:absolute;left:15322;top:7777;width:1721;height:0" coordorigin="15322,7777" coordsize="1721,0" path="m15322,7777l17042,7777e" filled="f" stroked="t" strokeweight="0.58001pt" strokecolor="#000000">
              <v:path arrowok="t"/>
            </v:shape>
            <v:shape style="position:absolute;left:1709;top:8364;width:614;height:158" coordorigin="1709,8364" coordsize="614,158" path="m1709,8522l2324,8522,2324,8364,1709,8364,1709,8522xe" filled="t" fillcolor="#DCE6F0" stroked="f">
              <v:path arrowok="t"/>
              <v:fill/>
            </v:shape>
            <v:shape style="position:absolute;left:1742;top:8522;width:0;height:252" coordorigin="1742,8522" coordsize="0,252" path="m1742,8522l1742,8774e" filled="f" stroked="t" strokeweight="3.34pt" strokecolor="#DCE6F0">
              <v:path arrowok="t"/>
            </v:shape>
            <v:shape style="position:absolute;left:2258;top:8522;width:67;height:252" coordorigin="2258,8522" coordsize="67,252" path="m2258,8774l2325,8774,2325,8522,2258,8522,2258,8774xe" filled="t" fillcolor="#DCE6F0" stroked="f">
              <v:path arrowok="t"/>
              <v:fill/>
            </v:shape>
            <v:shape style="position:absolute;left:1709;top:8774;width:614;height:158" coordorigin="1709,8774" coordsize="614,158" path="m1709,8932l2324,8932,2324,8774,1709,8774,1709,8932xe" filled="t" fillcolor="#DCE6F0" stroked="f">
              <v:path arrowok="t"/>
              <v:fill/>
            </v:shape>
            <v:shape style="position:absolute;left:1774;top:8522;width:485;height:252" coordorigin="1774,8522" coordsize="485,252" path="m1774,8774l2259,8774,2259,8522,1774,8522,1774,8774xe" filled="t" fillcolor="#DCE6F0" stroked="f">
              <v:path arrowok="t"/>
              <v:fill/>
            </v:shape>
            <v:shape style="position:absolute;left:2328;top:8364;width:1992;height:158" coordorigin="2328,8364" coordsize="1992,158" path="m2328,8522l4320,8522,4320,8364,2328,8364,2328,8522xe" filled="t" fillcolor="#DCE6F0" stroked="f">
              <v:path arrowok="t"/>
              <v:fill/>
            </v:shape>
            <v:shape style="position:absolute;left:2327;top:8522;width:72;height:252" coordorigin="2327,8522" coordsize="72,252" path="m2327,8774l2399,8774,2399,8522,2327,8522,2327,8774xe" filled="t" fillcolor="#DCE6F0" stroked="f">
              <v:path arrowok="t"/>
              <v:fill/>
            </v:shape>
            <v:shape style="position:absolute;left:4288;top:8522;width:0;height:252" coordorigin="4288,8522" coordsize="0,252" path="m4288,8522l4288,8774e" filled="f" stroked="t" strokeweight="3.34pt" strokecolor="#DCE6F0">
              <v:path arrowok="t"/>
            </v:shape>
            <v:shape style="position:absolute;left:2328;top:8774;width:1992;height:158" coordorigin="2328,8774" coordsize="1992,158" path="m2328,8932l4320,8932,4320,8774,2328,8774,2328,8932xe" filled="t" fillcolor="#DCE6F0" stroked="f">
              <v:path arrowok="t"/>
              <v:fill/>
            </v:shape>
            <v:shape style="position:absolute;left:2398;top:8522;width:1858;height:252" coordorigin="2398,8522" coordsize="1858,252" path="m2398,8774l4256,8774,4256,8522,2398,8522,2398,8774xe" filled="t" fillcolor="#DCE6F0" stroked="f">
              <v:path arrowok="t"/>
              <v:fill/>
            </v:shape>
            <v:shape style="position:absolute;left:4328;top:8379;width:2067;height:0" coordorigin="4328,8379" coordsize="2067,0" path="m4328,8379l6394,8379e" filled="f" stroked="t" strokeweight="1.66pt" strokecolor="#DCE6F0">
              <v:path arrowok="t"/>
            </v:shape>
            <v:shape style="position:absolute;left:4362;top:8395;width:0;height:506" coordorigin="4362,8395" coordsize="0,506" path="m4362,8395l4362,8901e" filled="f" stroked="t" strokeweight="3.58pt" strokecolor="#DCE6F0">
              <v:path arrowok="t"/>
            </v:shape>
            <v:shape style="position:absolute;left:6362;top:8395;width:0;height:506" coordorigin="6362,8395" coordsize="0,506" path="m6362,8395l6362,8901e" filled="f" stroked="t" strokeweight="3.34pt" strokecolor="#DCE6F0">
              <v:path arrowok="t"/>
            </v:shape>
            <v:shape style="position:absolute;left:4328;top:8917;width:2067;height:0" coordorigin="4328,8917" coordsize="2067,0" path="m4328,8917l6394,8917e" filled="f" stroked="t" strokeweight="1.66pt" strokecolor="#DCE6F0">
              <v:path arrowok="t"/>
            </v:shape>
            <v:shape style="position:absolute;left:4397;top:8395;width:1932;height:254" coordorigin="4397,8395" coordsize="1932,254" path="m4397,8649l6330,8649,6330,8395,4397,8395,4397,8649xe" filled="t" fillcolor="#DCE6F0" stroked="f">
              <v:path arrowok="t"/>
              <v:fill/>
            </v:shape>
            <v:shape style="position:absolute;left:4397;top:8649;width:1932;height:252" coordorigin="4397,8649" coordsize="1932,252" path="m4397,8901l6330,8901,6330,8649,4397,8649,4397,8901xe" filled="t" fillcolor="#DCE6F0" stroked="f">
              <v:path arrowok="t"/>
              <v:fill/>
            </v:shape>
            <v:shape style="position:absolute;left:6399;top:8364;width:3447;height:158" coordorigin="6399,8364" coordsize="3447,158" path="m6399,8522l9846,8522,9846,8364,6399,8364,6399,8522xe" filled="t" fillcolor="#DCE6F0" stroked="f">
              <v:path arrowok="t"/>
              <v:fill/>
            </v:shape>
            <v:shape style="position:absolute;left:6434;top:8522;width:0;height:252" coordorigin="6434,8522" coordsize="0,252" path="m6434,8522l6434,8774e" filled="f" stroked="t" strokeweight="3.58pt" strokecolor="#DCE6F0">
              <v:path arrowok="t"/>
            </v:shape>
            <v:shape style="position:absolute;left:9814;top:8522;width:0;height:252" coordorigin="9814,8522" coordsize="0,252" path="m9814,8522l9814,8774e" filled="f" stroked="t" strokeweight="3.34pt" strokecolor="#DCE6F0">
              <v:path arrowok="t"/>
            </v:shape>
            <v:shape style="position:absolute;left:6399;top:8774;width:3447;height:158" coordorigin="6399,8774" coordsize="3447,158" path="m6399,8932l9846,8932,9846,8774,6399,8774,6399,8932xe" filled="t" fillcolor="#DCE6F0" stroked="f">
              <v:path arrowok="t"/>
              <v:fill/>
            </v:shape>
            <v:shape style="position:absolute;left:6469;top:8522;width:3312;height:252" coordorigin="6469,8522" coordsize="3312,252" path="m6469,8774l9781,8774,9781,8522,6469,8522,6469,8774xe" filled="t" fillcolor="#DCE6F0" stroked="f">
              <v:path arrowok="t"/>
              <v:fill/>
            </v:shape>
            <v:shape style="position:absolute;left:9853;top:8379;width:2182;height:0" coordorigin="9853,8379" coordsize="2182,0" path="m9853,8379l12035,8379e" filled="f" stroked="t" strokeweight="1.66pt" strokecolor="#DCE6F0">
              <v:path arrowok="t"/>
            </v:shape>
            <v:shape style="position:absolute;left:9888;top:8395;width:0;height:506" coordorigin="9888,8395" coordsize="0,506" path="m9888,8395l9888,8901e" filled="f" stroked="t" strokeweight="3.58pt" strokecolor="#DCE6F0">
              <v:path arrowok="t"/>
            </v:shape>
            <v:shape style="position:absolute;left:12003;top:8395;width:0;height:506" coordorigin="12003,8395" coordsize="0,506" path="m12003,8395l12003,8901e" filled="f" stroked="t" strokeweight="3.34pt" strokecolor="#DCE6F0">
              <v:path arrowok="t"/>
            </v:shape>
            <v:shape style="position:absolute;left:9853;top:8917;width:2182;height:0" coordorigin="9853,8917" coordsize="2182,0" path="m9853,8917l12035,8917e" filled="f" stroked="t" strokeweight="1.66pt" strokecolor="#DCE6F0">
              <v:path arrowok="t"/>
            </v:shape>
            <v:shape style="position:absolute;left:9923;top:8395;width:2048;height:254" coordorigin="9923,8395" coordsize="2048,254" path="m9923,8649l11971,8649,11971,8395,9923,8395,9923,8649xe" filled="t" fillcolor="#DCE6F0" stroked="f">
              <v:path arrowok="t"/>
              <v:fill/>
            </v:shape>
            <v:shape style="position:absolute;left:9923;top:8649;width:2048;height:252" coordorigin="9923,8649" coordsize="2048,252" path="m9923,8901l11971,8901,11971,8649,9923,8649,9923,8901xe" filled="t" fillcolor="#DCE6F0" stroked="f">
              <v:path arrowok="t"/>
              <v:fill/>
            </v:shape>
            <v:shape style="position:absolute;left:12040;top:8364;width:1411;height:158" coordorigin="12040,8364" coordsize="1411,158" path="m12040,8522l13452,8522,13452,8364,12040,8364,12040,8522xe" filled="t" fillcolor="#DCE6F0" stroked="f">
              <v:path arrowok="t"/>
              <v:fill/>
            </v:shape>
            <v:shape style="position:absolute;left:12075;top:8522;width:0;height:252" coordorigin="12075,8522" coordsize="0,252" path="m12075,8522l12075,8774e" filled="f" stroked="t" strokeweight="3.58pt" strokecolor="#DCE6F0">
              <v:path arrowok="t"/>
            </v:shape>
            <v:shape style="position:absolute;left:13386;top:8522;width:67;height:252" coordorigin="13386,8522" coordsize="67,252" path="m13386,8774l13453,8774,13453,8522,13386,8522,13386,8774xe" filled="t" fillcolor="#DCE6F0" stroked="f">
              <v:path arrowok="t"/>
              <v:fill/>
            </v:shape>
            <v:shape style="position:absolute;left:12040;top:8774;width:1411;height:158" coordorigin="12040,8774" coordsize="1411,158" path="m12040,8932l13452,8932,13452,8774,12040,8774,12040,8932xe" filled="t" fillcolor="#DCE6F0" stroked="f">
              <v:path arrowok="t"/>
              <v:fill/>
            </v:shape>
            <v:shape style="position:absolute;left:12110;top:8522;width:1277;height:252" coordorigin="12110,8522" coordsize="1277,252" path="m12110,8774l13387,8774,13387,8522,12110,8522,12110,8774xe" filled="t" fillcolor="#DCE6F0" stroked="f">
              <v:path arrowok="t"/>
              <v:fill/>
            </v:shape>
            <v:shape style="position:absolute;left:13456;top:8364;width:1856;height:158" coordorigin="13456,8364" coordsize="1856,158" path="m13456,8522l15312,8522,15312,8364,13456,8364,13456,8522xe" filled="t" fillcolor="#DCE6F0" stroked="f">
              <v:path arrowok="t"/>
              <v:fill/>
            </v:shape>
            <v:shape style="position:absolute;left:13455;top:8522;width:72;height:252" coordorigin="13455,8522" coordsize="72,252" path="m13455,8774l13527,8774,13527,8522,13455,8522,13455,8774xe" filled="t" fillcolor="#DCE6F0" stroked="f">
              <v:path arrowok="t"/>
              <v:fill/>
            </v:shape>
            <v:shape style="position:absolute;left:15246;top:8522;width:67;height:252" coordorigin="15246,8522" coordsize="67,252" path="m15246,8774l15313,8774,15313,8522,15246,8522,15246,8774xe" filled="t" fillcolor="#DCE6F0" stroked="f">
              <v:path arrowok="t"/>
              <v:fill/>
            </v:shape>
            <v:shape style="position:absolute;left:13456;top:8774;width:1856;height:158" coordorigin="13456,8774" coordsize="1856,158" path="m13456,8932l15312,8932,15312,8774,13456,8774,13456,8932xe" filled="t" fillcolor="#DCE6F0" stroked="f">
              <v:path arrowok="t"/>
              <v:fill/>
            </v:shape>
            <v:shape style="position:absolute;left:13526;top:8522;width:1721;height:252" coordorigin="13526,8522" coordsize="1721,252" path="m13526,8774l15247,8774,15247,8522,13526,8522,13526,8774xe" filled="t" fillcolor="#DCE6F0" stroked="f">
              <v:path arrowok="t"/>
              <v:fill/>
            </v:shape>
            <v:shape style="position:absolute;left:15317;top:8364;width:1726;height:158" coordorigin="15317,8364" coordsize="1726,158" path="m15317,8522l17042,8522,17042,8364,15317,8364,15317,8522xe" filled="t" fillcolor="#DCE6F0" stroked="f">
              <v:path arrowok="t"/>
              <v:fill/>
            </v:shape>
            <v:shape style="position:absolute;left:15316;top:8522;width:72;height:252" coordorigin="15316,8522" coordsize="72,252" path="m15316,8774l15387,8774,15387,8522,15316,8522,15316,8774xe" filled="t" fillcolor="#DCE6F0" stroked="f">
              <v:path arrowok="t"/>
              <v:fill/>
            </v:shape>
            <v:shape style="position:absolute;left:17009;top:8522;width:0;height:252" coordorigin="17009,8522" coordsize="0,252" path="m17009,8522l17009,8774e" filled="f" stroked="t" strokeweight="3.46pt" strokecolor="#DCE6F0">
              <v:path arrowok="t"/>
            </v:shape>
            <v:shape style="position:absolute;left:15317;top:8774;width:1726;height:158" coordorigin="15317,8774" coordsize="1726,158" path="m15317,8932l17042,8932,17042,8774,15317,8774,15317,8932xe" filled="t" fillcolor="#DCE6F0" stroked="f">
              <v:path arrowok="t"/>
              <v:fill/>
            </v:shape>
            <v:shape style="position:absolute;left:15386;top:8522;width:1589;height:252" coordorigin="15386,8522" coordsize="1589,252" path="m15386,8774l16975,8774,16975,8522,15386,8522,15386,8774xe" filled="t" fillcolor="#DCE6F0" stroked="f">
              <v:path arrowok="t"/>
              <v:fill/>
            </v:shape>
            <v:shape style="position:absolute;left:1709;top:8359;width:614;height:0" coordorigin="1709,8359" coordsize="614,0" path="m1709,8359l2324,8359e" filled="f" stroked="t" strokeweight="0.57998pt" strokecolor="#000000">
              <v:path arrowok="t"/>
            </v:shape>
            <v:shape style="position:absolute;left:2333;top:8359;width:1990;height:0" coordorigin="2333,8359" coordsize="1990,0" path="m2333,8359l4323,8359e" filled="f" stroked="t" strokeweight="0.57998pt" strokecolor="#000000">
              <v:path arrowok="t"/>
            </v:shape>
            <v:shape style="position:absolute;left:4332;top:8359;width:2062;height:0" coordorigin="4332,8359" coordsize="2062,0" path="m4332,8359l6394,8359e" filled="f" stroked="t" strokeweight="0.57998pt" strokecolor="#000000">
              <v:path arrowok="t"/>
            </v:shape>
            <v:shape style="position:absolute;left:6404;top:8359;width:3444;height:0" coordorigin="6404,8359" coordsize="3444,0" path="m6404,8359l9849,8359e" filled="f" stroked="t" strokeweight="0.57998pt" strokecolor="#000000">
              <v:path arrowok="t"/>
            </v:shape>
            <v:shape style="position:absolute;left:9858;top:8359;width:2177;height:0" coordorigin="9858,8359" coordsize="2177,0" path="m9858,8359l12035,8359e" filled="f" stroked="t" strokeweight="0.57998pt" strokecolor="#000000">
              <v:path arrowok="t"/>
            </v:shape>
            <v:shape style="position:absolute;left:12045;top:8359;width:1406;height:0" coordorigin="12045,8359" coordsize="1406,0" path="m12045,8359l13452,8359e" filled="f" stroked="t" strokeweight="0.57998pt" strokecolor="#000000">
              <v:path arrowok="t"/>
            </v:shape>
            <v:shape style="position:absolute;left:13461;top:8359;width:1851;height:0" coordorigin="13461,8359" coordsize="1851,0" path="m13461,8359l15312,8359e" filled="f" stroked="t" strokeweight="0.57998pt" strokecolor="#000000">
              <v:path arrowok="t"/>
            </v:shape>
            <v:shape style="position:absolute;left:15322;top:8359;width:1721;height:0" coordorigin="15322,8359" coordsize="1721,0" path="m15322,8359l17042,8359e" filled="f" stroked="t" strokeweight="0.57998pt" strokecolor="#000000">
              <v:path arrowok="t"/>
            </v:shape>
            <v:shape style="position:absolute;left:1709;top:8937;width:614;height:0" coordorigin="1709,8937" coordsize="614,0" path="m1709,8937l2324,8937e" filled="f" stroked="t" strokeweight="0.58001pt" strokecolor="#000000">
              <v:path arrowok="t"/>
            </v:shape>
            <v:shape style="position:absolute;left:2333;top:8937;width:1990;height:0" coordorigin="2333,8937" coordsize="1990,0" path="m2333,8937l4323,8937e" filled="f" stroked="t" strokeweight="0.58001pt" strokecolor="#000000">
              <v:path arrowok="t"/>
            </v:shape>
            <v:shape style="position:absolute;left:4332;top:8937;width:2062;height:0" coordorigin="4332,8937" coordsize="2062,0" path="m4332,8937l6394,8937e" filled="f" stroked="t" strokeweight="0.58001pt" strokecolor="#000000">
              <v:path arrowok="t"/>
            </v:shape>
            <v:shape style="position:absolute;left:6404;top:8937;width:3444;height:0" coordorigin="6404,8937" coordsize="3444,0" path="m6404,8937l9849,8937e" filled="f" stroked="t" strokeweight="0.58001pt" strokecolor="#000000">
              <v:path arrowok="t"/>
            </v:shape>
            <v:shape style="position:absolute;left:9858;top:8937;width:2177;height:0" coordorigin="9858,8937" coordsize="2177,0" path="m9858,8937l12035,8937e" filled="f" stroked="t" strokeweight="0.58001pt" strokecolor="#000000">
              <v:path arrowok="t"/>
            </v:shape>
            <v:shape style="position:absolute;left:12045;top:8937;width:1406;height:0" coordorigin="12045,8937" coordsize="1406,0" path="m12045,8937l13452,8937e" filled="f" stroked="t" strokeweight="0.58001pt" strokecolor="#000000">
              <v:path arrowok="t"/>
            </v:shape>
            <v:shape style="position:absolute;left:13461;top:8937;width:1851;height:0" coordorigin="13461,8937" coordsize="1851,0" path="m13461,8937l15312,8937e" filled="f" stroked="t" strokeweight="0.58001pt" strokecolor="#000000">
              <v:path arrowok="t"/>
            </v:shape>
            <v:shape style="position:absolute;left:15322;top:8937;width:1721;height:0" coordorigin="15322,8937" coordsize="1721,0" path="m15322,8937l17042,8937e" filled="f" stroked="t" strokeweight="0.58001pt" strokecolor="#000000">
              <v:path arrowok="t"/>
            </v:shape>
            <v:shape style="position:absolute;left:1709;top:9808;width:614;height:300" coordorigin="1709,9808" coordsize="614,300" path="m1709,10108l2324,10108,2324,9808,1709,9808,1709,10108xe" filled="t" fillcolor="#DCE6F0" stroked="f">
              <v:path arrowok="t"/>
              <v:fill/>
            </v:shape>
            <v:shape style="position:absolute;left:1742;top:10108;width:0;height:255" coordorigin="1742,10108" coordsize="0,255" path="m1742,10108l1742,10363e" filled="f" stroked="t" strokeweight="3.34pt" strokecolor="#DCE6F0">
              <v:path arrowok="t"/>
            </v:shape>
            <v:shape style="position:absolute;left:2258;top:10108;width:67;height:255" coordorigin="2258,10108" coordsize="67,255" path="m2258,10363l2325,10363,2325,10108,2258,10108,2258,10363xe" filled="t" fillcolor="#DCE6F0" stroked="f">
              <v:path arrowok="t"/>
              <v:fill/>
            </v:shape>
            <v:shape style="position:absolute;left:1709;top:10363;width:614;height:300" coordorigin="1709,10363" coordsize="614,300" path="m1709,10663l2324,10663,2324,10363,1709,10363,1709,10663xe" filled="t" fillcolor="#DCE6F0" stroked="f">
              <v:path arrowok="t"/>
              <v:fill/>
            </v:shape>
            <v:shape style="position:absolute;left:1774;top:10108;width:485;height:255" coordorigin="1774,10108" coordsize="485,255" path="m1774,10363l2259,10363,2259,10108,1774,10108,1774,10363xe" filled="t" fillcolor="#DCE6F0" stroked="f">
              <v:path arrowok="t"/>
              <v:fill/>
            </v:shape>
            <v:shape style="position:absolute;left:2328;top:9808;width:1992;height:300" coordorigin="2328,9808" coordsize="1992,300" path="m2328,10108l4320,10108,4320,9808,2328,9808,2328,10108xe" filled="t" fillcolor="#DCE6F0" stroked="f">
              <v:path arrowok="t"/>
              <v:fill/>
            </v:shape>
            <v:shape style="position:absolute;left:2327;top:10108;width:72;height:255" coordorigin="2327,10108" coordsize="72,255" path="m2327,10363l2399,10363,2399,10108,2327,10108,2327,10363xe" filled="t" fillcolor="#DCE6F0" stroked="f">
              <v:path arrowok="t"/>
              <v:fill/>
            </v:shape>
            <v:shape style="position:absolute;left:4288;top:10108;width:0;height:255" coordorigin="4288,10108" coordsize="0,255" path="m4288,10108l4288,10363e" filled="f" stroked="t" strokeweight="3.34pt" strokecolor="#DCE6F0">
              <v:path arrowok="t"/>
            </v:shape>
            <v:shape style="position:absolute;left:2328;top:10363;width:1992;height:300" coordorigin="2328,10363" coordsize="1992,300" path="m2328,10663l4320,10663,4320,10363,2328,10363,2328,10663xe" filled="t" fillcolor="#DCE6F0" stroked="f">
              <v:path arrowok="t"/>
              <v:fill/>
            </v:shape>
            <v:shape style="position:absolute;left:2398;top:10108;width:1858;height:255" coordorigin="2398,10108" coordsize="1858,255" path="m2398,10363l4256,10363,4256,10108,2398,10108,2398,10363xe" filled="t" fillcolor="#DCE6F0" stroked="f">
              <v:path arrowok="t"/>
              <v:fill/>
            </v:shape>
            <v:shape style="position:absolute;left:4328;top:9808;width:2067;height:175" coordorigin="4328,9808" coordsize="2067,175" path="m4328,9984l6394,9984,6394,9808,4328,9808,4328,9984xe" filled="t" fillcolor="#DCE6F0" stroked="f">
              <v:path arrowok="t"/>
              <v:fill/>
            </v:shape>
            <v:shape style="position:absolute;left:4362;top:9984;width:0;height:504" coordorigin="4362,9984" coordsize="0,504" path="m4362,9984l4362,10488e" filled="f" stroked="t" strokeweight="3.58pt" strokecolor="#DCE6F0">
              <v:path arrowok="t"/>
            </v:shape>
            <v:shape style="position:absolute;left:6329;top:9984;width:67;height:504" coordorigin="6329,9984" coordsize="67,504" path="m6329,10488l6396,10488,6396,9984,6329,9984,6329,10488xe" filled="t" fillcolor="#DCE6F0" stroked="f">
              <v:path arrowok="t"/>
              <v:fill/>
            </v:shape>
            <v:shape style="position:absolute;left:4328;top:10488;width:2067;height:175" coordorigin="4328,10488" coordsize="2067,175" path="m4328,10663l6394,10663,6394,10488,4328,10488,4328,10663xe" filled="t" fillcolor="#DCE6F0" stroked="f">
              <v:path arrowok="t"/>
              <v:fill/>
            </v:shape>
            <v:shape style="position:absolute;left:4397;top:9984;width:1932;height:252" coordorigin="4397,9984" coordsize="1932,252" path="m4397,10236l6330,10236,6330,9984,4397,9984,4397,10236xe" filled="t" fillcolor="#DCE6F0" stroked="f">
              <v:path arrowok="t"/>
              <v:fill/>
            </v:shape>
            <v:shape style="position:absolute;left:4397;top:10236;width:1932;height:252" coordorigin="4397,10236" coordsize="1932,252" path="m4397,10488l6330,10488,6330,10236,4397,10236,4397,10488xe" filled="t" fillcolor="#DCE6F0" stroked="f">
              <v:path arrowok="t"/>
              <v:fill/>
            </v:shape>
            <v:shape style="position:absolute;left:6399;top:9808;width:3447;height:175" coordorigin="6399,9808" coordsize="3447,175" path="m6399,9984l9846,9984,9846,9808,6399,9808,6399,9984xe" filled="t" fillcolor="#DCE6F0" stroked="f">
              <v:path arrowok="t"/>
              <v:fill/>
            </v:shape>
            <v:shape style="position:absolute;left:6398;top:9984;width:72;height:504" coordorigin="6398,9984" coordsize="72,504" path="m6398,10488l6470,10488,6470,9984,6398,9984,6398,10488xe" filled="t" fillcolor="#DCE6F0" stroked="f">
              <v:path arrowok="t"/>
              <v:fill/>
            </v:shape>
            <v:shape style="position:absolute;left:9814;top:9984;width:0;height:504" coordorigin="9814,9984" coordsize="0,504" path="m9814,9984l9814,10488e" filled="f" stroked="t" strokeweight="3.34pt" strokecolor="#DCE6F0">
              <v:path arrowok="t"/>
            </v:shape>
            <v:shape style="position:absolute;left:6399;top:10488;width:3447;height:175" coordorigin="6399,10488" coordsize="3447,175" path="m6399,10663l9846,10663,9846,10488,6399,10488,6399,10663xe" filled="t" fillcolor="#DCE6F0" stroked="f">
              <v:path arrowok="t"/>
              <v:fill/>
            </v:shape>
            <v:shape style="position:absolute;left:6469;top:9984;width:3312;height:252" coordorigin="6469,9984" coordsize="3312,252" path="m6469,10236l9781,10236,9781,9984,6469,9984,6469,10236xe" filled="t" fillcolor="#DCE6F0" stroked="f">
              <v:path arrowok="t"/>
              <v:fill/>
            </v:shape>
            <v:shape style="position:absolute;left:6469;top:10236;width:3312;height:252" coordorigin="6469,10236" coordsize="3312,252" path="m6469,10488l9781,10488,9781,10236,6469,10236,6469,10488xe" filled="t" fillcolor="#DCE6F0" stroked="f">
              <v:path arrowok="t"/>
              <v:fill/>
            </v:shape>
            <v:shape style="position:absolute;left:9853;top:9807;width:2182;height:50" coordorigin="9853,9807" coordsize="2182,50" path="m9853,9857l12035,9857,12035,9807,9853,9807,9853,9857xe" filled="t" fillcolor="#DCE6F0" stroked="f">
              <v:path arrowok="t"/>
              <v:fill/>
            </v:shape>
            <v:shape style="position:absolute;left:9888;top:9856;width:0;height:759" coordorigin="9888,9856" coordsize="0,759" path="m9888,9856l9888,10615e" filled="f" stroked="t" strokeweight="3.58pt" strokecolor="#DCE6F0">
              <v:path arrowok="t"/>
            </v:shape>
            <v:shape style="position:absolute;left:12003;top:9856;width:0;height:759" coordorigin="12003,9856" coordsize="0,759" path="m12003,9856l12003,10615e" filled="f" stroked="t" strokeweight="3.34pt" strokecolor="#DCE6F0">
              <v:path arrowok="t"/>
            </v:shape>
            <v:shape style="position:absolute;left:9853;top:10614;width:2182;height:50" coordorigin="9853,10614" coordsize="2182,50" path="m9853,10664l12035,10664,12035,10614,9853,10614,9853,10664xe" filled="t" fillcolor="#DCE6F0" stroked="f">
              <v:path arrowok="t"/>
              <v:fill/>
            </v:shape>
            <v:shape style="position:absolute;left:9923;top:9856;width:2048;height:252" coordorigin="9923,9856" coordsize="2048,252" path="m9923,10108l11971,10108,11971,9856,9923,9856,9923,10108xe" filled="t" fillcolor="#DCE6F0" stroked="f">
              <v:path arrowok="t"/>
              <v:fill/>
            </v:shape>
            <v:shape style="position:absolute;left:9923;top:10108;width:2048;height:255" coordorigin="9923,10108" coordsize="2048,255" path="m9923,10363l11971,10363,11971,10108,9923,10108,9923,10363xe" filled="t" fillcolor="#DCE6F0" stroked="f">
              <v:path arrowok="t"/>
              <v:fill/>
            </v:shape>
            <v:shape style="position:absolute;left:9923;top:10363;width:2048;height:252" coordorigin="9923,10363" coordsize="2048,252" path="m9923,10615l11971,10615,11971,10363,9923,10363,9923,10615xe" filled="t" fillcolor="#DCE6F0" stroked="f">
              <v:path arrowok="t"/>
              <v:fill/>
            </v:shape>
            <v:shape style="position:absolute;left:12040;top:9808;width:1411;height:300" coordorigin="12040,9808" coordsize="1411,300" path="m12040,10108l13452,10108,13452,9808,12040,9808,12040,10108xe" filled="t" fillcolor="#DCE6F0" stroked="f">
              <v:path arrowok="t"/>
              <v:fill/>
            </v:shape>
            <v:shape style="position:absolute;left:12075;top:10108;width:0;height:255" coordorigin="12075,10108" coordsize="0,255" path="m12075,10108l12075,10363e" filled="f" stroked="t" strokeweight="3.58pt" strokecolor="#DCE6F0">
              <v:path arrowok="t"/>
            </v:shape>
            <v:shape style="position:absolute;left:13386;top:10108;width:67;height:255" coordorigin="13386,10108" coordsize="67,255" path="m13386,10363l13453,10363,13453,10108,13386,10108,13386,10363xe" filled="t" fillcolor="#DCE6F0" stroked="f">
              <v:path arrowok="t"/>
              <v:fill/>
            </v:shape>
            <v:shape style="position:absolute;left:12040;top:10363;width:1411;height:300" coordorigin="12040,10363" coordsize="1411,300" path="m12040,10663l13452,10663,13452,10363,12040,10363,12040,10663xe" filled="t" fillcolor="#DCE6F0" stroked="f">
              <v:path arrowok="t"/>
              <v:fill/>
            </v:shape>
            <v:shape style="position:absolute;left:12110;top:10108;width:1277;height:255" coordorigin="12110,10108" coordsize="1277,255" path="m12110,10363l13387,10363,13387,10108,12110,10108,12110,10363xe" filled="t" fillcolor="#DCE6F0" stroked="f">
              <v:path arrowok="t"/>
              <v:fill/>
            </v:shape>
            <v:shape style="position:absolute;left:13456;top:9808;width:1856;height:300" coordorigin="13456,9808" coordsize="1856,300" path="m13456,10108l15312,10108,15312,9808,13456,9808,13456,10108xe" filled="t" fillcolor="#DCE6F0" stroked="f">
              <v:path arrowok="t"/>
              <v:fill/>
            </v:shape>
            <v:shape style="position:absolute;left:13455;top:10108;width:72;height:255" coordorigin="13455,10108" coordsize="72,255" path="m13455,10363l13527,10363,13527,10108,13455,10108,13455,10363xe" filled="t" fillcolor="#DCE6F0" stroked="f">
              <v:path arrowok="t"/>
              <v:fill/>
            </v:shape>
            <v:shape style="position:absolute;left:15246;top:10108;width:67;height:255" coordorigin="15246,10108" coordsize="67,255" path="m15246,10363l15313,10363,15313,10108,15246,10108,15246,10363xe" filled="t" fillcolor="#DCE6F0" stroked="f">
              <v:path arrowok="t"/>
              <v:fill/>
            </v:shape>
            <v:shape style="position:absolute;left:13456;top:10363;width:1856;height:300" coordorigin="13456,10363" coordsize="1856,300" path="m13456,10663l15312,10663,15312,10363,13456,10363,13456,10663xe" filled="t" fillcolor="#DCE6F0" stroked="f">
              <v:path arrowok="t"/>
              <v:fill/>
            </v:shape>
            <v:shape style="position:absolute;left:13526;top:10108;width:1721;height:255" coordorigin="13526,10108" coordsize="1721,255" path="m13526,10363l15247,10363,15247,10108,13526,10108,13526,10363xe" filled="t" fillcolor="#DCE6F0" stroked="f">
              <v:path arrowok="t"/>
              <v:fill/>
            </v:shape>
            <v:shape style="position:absolute;left:15317;top:9808;width:1726;height:300" coordorigin="15317,9808" coordsize="1726,300" path="m15317,10108l17042,10108,17042,9808,15317,9808,15317,10108xe" filled="t" fillcolor="#DCE6F0" stroked="f">
              <v:path arrowok="t"/>
              <v:fill/>
            </v:shape>
            <v:shape style="position:absolute;left:15316;top:10108;width:72;height:255" coordorigin="15316,10108" coordsize="72,255" path="m15316,10363l15387,10363,15387,10108,15316,10108,15316,10363xe" filled="t" fillcolor="#DCE6F0" stroked="f">
              <v:path arrowok="t"/>
              <v:fill/>
            </v:shape>
            <v:shape style="position:absolute;left:17009;top:10108;width:0;height:255" coordorigin="17009,10108" coordsize="0,255" path="m17009,10108l17009,10363e" filled="f" stroked="t" strokeweight="3.46pt" strokecolor="#DCE6F0">
              <v:path arrowok="t"/>
            </v:shape>
            <v:shape style="position:absolute;left:15317;top:10363;width:1726;height:300" coordorigin="15317,10363" coordsize="1726,300" path="m15317,10663l17042,10663,17042,10363,15317,10363,15317,10663xe" filled="t" fillcolor="#DCE6F0" stroked="f">
              <v:path arrowok="t"/>
              <v:fill/>
            </v:shape>
            <v:shape style="position:absolute;left:15386;top:10108;width:1589;height:255" coordorigin="15386,10108" coordsize="1589,255" path="m15386,10363l16975,10363,16975,10108,15386,10108,15386,10363xe" filled="t" fillcolor="#DCE6F0" stroked="f">
              <v:path arrowok="t"/>
              <v:fill/>
            </v:shape>
            <v:shape style="position:absolute;left:1709;top:9804;width:614;height:0" coordorigin="1709,9804" coordsize="614,0" path="m1709,9804l2324,9804e" filled="f" stroked="t" strokeweight="0.58001pt" strokecolor="#000000">
              <v:path arrowok="t"/>
            </v:shape>
            <v:shape style="position:absolute;left:2333;top:9804;width:1990;height:0" coordorigin="2333,9804" coordsize="1990,0" path="m2333,9804l4323,9804e" filled="f" stroked="t" strokeweight="0.58001pt" strokecolor="#000000">
              <v:path arrowok="t"/>
            </v:shape>
            <v:shape style="position:absolute;left:4332;top:9804;width:2062;height:0" coordorigin="4332,9804" coordsize="2062,0" path="m4332,9804l6394,9804e" filled="f" stroked="t" strokeweight="0.58001pt" strokecolor="#000000">
              <v:path arrowok="t"/>
            </v:shape>
            <v:shape style="position:absolute;left:6404;top:9804;width:3444;height:0" coordorigin="6404,9804" coordsize="3444,0" path="m6404,9804l9849,9804e" filled="f" stroked="t" strokeweight="0.58001pt" strokecolor="#000000">
              <v:path arrowok="t"/>
            </v:shape>
            <v:shape style="position:absolute;left:9858;top:9798;width:2177;height:12" coordorigin="9858,9798" coordsize="2177,12" path="m9858,9809l12035,9809,12035,9798,9858,9798,9858,9809xe" filled="t" fillcolor="#000000" stroked="f">
              <v:path arrowok="t"/>
              <v:fill/>
            </v:shape>
            <v:shape style="position:absolute;left:12045;top:9804;width:1406;height:0" coordorigin="12045,9804" coordsize="1406,0" path="m12045,9804l13452,9804e" filled="f" stroked="t" strokeweight="0.58001pt" strokecolor="#000000">
              <v:path arrowok="t"/>
            </v:shape>
            <v:shape style="position:absolute;left:13461;top:9804;width:1851;height:0" coordorigin="13461,9804" coordsize="1851,0" path="m13461,9804l15312,9804e" filled="f" stroked="t" strokeweight="0.58001pt" strokecolor="#000000">
              <v:path arrowok="t"/>
            </v:shape>
            <v:shape style="position:absolute;left:15322;top:9804;width:1721;height:0" coordorigin="15322,9804" coordsize="1721,0" path="m15322,9804l17042,9804e" filled="f" stroked="t" strokeweight="0.58001pt" strokecolor="#000000">
              <v:path arrowok="t"/>
            </v:shape>
            <v:shape style="position:absolute;left:1704;top:1412;width:0;height:9261" coordorigin="1704,1412" coordsize="0,9261" path="m1704,1412l1704,10673e" filled="f" stroked="t" strokeweight="0.58pt" strokecolor="#000000">
              <v:path arrowok="t"/>
            </v:shape>
            <v:shape style="position:absolute;left:1709;top:10668;width:614;height:0" coordorigin="1709,10668" coordsize="614,0" path="m1709,10668l2324,10668e" filled="f" stroked="t" strokeweight="0.57998pt" strokecolor="#000000">
              <v:path arrowok="t"/>
            </v:shape>
            <v:shape style="position:absolute;left:2328;top:1412;width:0;height:9261" coordorigin="2328,1412" coordsize="0,9261" path="m2328,1412l2328,10673e" filled="f" stroked="t" strokeweight="0.58pt" strokecolor="#000000">
              <v:path arrowok="t"/>
            </v:shape>
            <v:shape style="position:absolute;left:2333;top:10668;width:1990;height:0" coordorigin="2333,10668" coordsize="1990,0" path="m2333,10668l4323,10668e" filled="f" stroked="t" strokeweight="0.57998pt" strokecolor="#000000">
              <v:path arrowok="t"/>
            </v:shape>
            <v:shape style="position:absolute;left:4328;top:1412;width:0;height:9261" coordorigin="4328,1412" coordsize="0,9261" path="m4328,1412l4328,10673e" filled="f" stroked="t" strokeweight="0.58001pt" strokecolor="#000000">
              <v:path arrowok="t"/>
            </v:shape>
            <v:shape style="position:absolute;left:4332;top:10668;width:2062;height:0" coordorigin="4332,10668" coordsize="2062,0" path="m4332,10668l6394,10668e" filled="f" stroked="t" strokeweight="0.57998pt" strokecolor="#000000">
              <v:path arrowok="t"/>
            </v:shape>
            <v:shape style="position:absolute;left:6399;top:1412;width:0;height:9261" coordorigin="6399,1412" coordsize="0,9261" path="m6399,1412l6399,10673e" filled="f" stroked="t" strokeweight="0.58001pt" strokecolor="#000000">
              <v:path arrowok="t"/>
            </v:shape>
            <v:shape style="position:absolute;left:6404;top:10668;width:3444;height:0" coordorigin="6404,10668" coordsize="3444,0" path="m6404,10668l9849,10668e" filled="f" stroked="t" strokeweight="0.57998pt" strokecolor="#000000">
              <v:path arrowok="t"/>
            </v:shape>
            <v:shape style="position:absolute;left:9853;top:1412;width:0;height:9261" coordorigin="9853,1412" coordsize="0,9261" path="m9853,1412l9853,10673e" filled="f" stroked="t" strokeweight="0.58001pt" strokecolor="#000000">
              <v:path arrowok="t"/>
            </v:shape>
            <v:shape style="position:absolute;left:9858;top:10662;width:2177;height:12" coordorigin="9858,10662" coordsize="2177,12" path="m9858,10674l12035,10674,12035,10662,9858,10662,9858,10674xe" filled="t" fillcolor="#000000" stroked="f">
              <v:path arrowok="t"/>
              <v:fill/>
            </v:shape>
            <v:shape style="position:absolute;left:12040;top:1412;width:0;height:9261" coordorigin="12040,1412" coordsize="0,9261" path="m12040,1412l12040,10673e" filled="f" stroked="t" strokeweight="0.57998pt" strokecolor="#000000">
              <v:path arrowok="t"/>
            </v:shape>
            <v:shape style="position:absolute;left:12045;top:10668;width:1406;height:0" coordorigin="12045,10668" coordsize="1406,0" path="m12045,10668l13452,10668e" filled="f" stroked="t" strokeweight="0.57998pt" strokecolor="#000000">
              <v:path arrowok="t"/>
            </v:shape>
            <v:shape style="position:absolute;left:13456;top:1412;width:0;height:9261" coordorigin="13456,1412" coordsize="0,9261" path="m13456,1412l13456,10673e" filled="f" stroked="t" strokeweight="0.58004pt" strokecolor="#000000">
              <v:path arrowok="t"/>
            </v:shape>
            <v:shape style="position:absolute;left:13461;top:10668;width:1851;height:0" coordorigin="13461,10668" coordsize="1851,0" path="m13461,10668l15312,10668e" filled="f" stroked="t" strokeweight="0.57998pt" strokecolor="#000000">
              <v:path arrowok="t"/>
            </v:shape>
            <v:shape style="position:absolute;left:15317;top:1412;width:0;height:9261" coordorigin="15317,1412" coordsize="0,9261" path="m15317,1412l15317,10673e" filled="f" stroked="t" strokeweight="0.57998pt" strokecolor="#000000">
              <v:path arrowok="t"/>
            </v:shape>
            <v:shape style="position:absolute;left:15322;top:10668;width:1721;height:0" coordorigin="15322,10668" coordsize="1721,0" path="m15322,10668l17042,10668e" filled="f" stroked="t" strokeweight="0.57998pt" strokecolor="#000000">
              <v:path arrowok="t"/>
            </v:shape>
            <v:shape style="position:absolute;left:17047;top:1412;width:0;height:9261" coordorigin="17047,1412" coordsize="0,9261" path="m17047,1412l17047,1067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370">
            <v:imagedata o:title="" r:id="rId6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037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69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69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69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69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69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69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9.46pt;width:86.52pt;height:29.18pt;mso-position-horizontal-relative:page;mso-position-vertical-relative:page;z-index:-698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9.46pt;width:93.02pt;height:29.18pt;mso-position-horizontal-relative:page;mso-position-vertical-relative:page;z-index:-698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9.46pt;width:70.8pt;height:29.18pt;mso-position-horizontal-relative:page;mso-position-vertical-relative:page;z-index:-69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9.46pt;width:109.35pt;height:29.18pt;mso-position-horizontal-relative:page;mso-position-vertical-relative:page;z-index:-69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605" w:right="500" w:hanging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9.46pt;width:172.7pt;height:29.18pt;mso-position-horizontal-relative:page;mso-position-vertical-relative:page;z-index:-698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9.46pt;width:103.59pt;height:29.18pt;mso-position-horizontal-relative:page;mso-position-vertical-relative:page;z-index:-69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9.46pt;width:99.96pt;height:29.18pt;mso-position-horizontal-relative:page;mso-position-vertical-relative:page;z-index:-698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9.46pt;width:31.196pt;height:29.18pt;mso-position-horizontal-relative:page;mso-position-vertical-relative:page;z-index:-698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1.42pt;width:86.52pt;height:8.04pt;mso-position-horizontal-relative:page;mso-position-vertical-relative:page;z-index:-698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1.42pt;width:93.02pt;height:8.04pt;mso-position-horizontal-relative:page;mso-position-vertical-relative:page;z-index:-698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1.42pt;width:70.8pt;height:8.04pt;mso-position-horizontal-relative:page;mso-position-vertical-relative:page;z-index:-698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1.42pt;width:109.35pt;height:8.04pt;mso-position-horizontal-relative:page;mso-position-vertical-relative:page;z-index:-698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1.42pt;width:172.7pt;height:8.04pt;mso-position-horizontal-relative:page;mso-position-vertical-relative:page;z-index:-698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1.42pt;width:99.96pt;height:8.04pt;mso-position-horizontal-relative:page;mso-position-vertical-relative:page;z-index:-698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42pt;width:31.196pt;height:8.04pt;mso-position-horizontal-relative:page;mso-position-vertical-relative:page;z-index:-698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68.82pt;width:83.04pt;height:12.6pt;mso-position-horizontal-relative:page;mso-position-vertical-relative:page;z-index:-69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8.82pt;width:3.48001pt;height:12.6pt;mso-position-horizontal-relative:page;mso-position-vertical-relative:page;z-index:-69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68.82pt;width:89.54pt;height:12.6pt;mso-position-horizontal-relative:page;mso-position-vertical-relative:page;z-index:-69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8.82pt;width:3.47998pt;height:12.6pt;mso-position-horizontal-relative:page;mso-position-vertical-relative:page;z-index:-69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68.82pt;width:67.32pt;height:12.6pt;mso-position-horizontal-relative:page;mso-position-vertical-relative:page;z-index:-69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31025808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8.82pt;width:3.48001pt;height:12.6pt;mso-position-horizontal-relative:page;mso-position-vertical-relative:page;z-index:-69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68.82pt;width:105.87pt;height:12.6pt;mso-position-horizontal-relative:page;mso-position-vertical-relative:page;z-index:-69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8.82pt;width:3.47999pt;height:12.6pt;mso-position-horizontal-relative:page;mso-position-vertical-relative:page;z-index:-69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68.82pt;width:169.22pt;height:12.6pt;mso-position-horizontal-relative:page;mso-position-vertical-relative:page;z-index:-69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8.82pt;width:3.47999pt;height:12.6pt;mso-position-horizontal-relative:page;mso-position-vertical-relative:page;z-index:-69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8.82pt;width:96.48pt;height:12.6pt;mso-position-horizontal-relative:page;mso-position-vertical-relative:page;z-index:-69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8.82pt;width:3.48pt;height:12.6pt;mso-position-horizontal-relative:page;mso-position-vertical-relative:page;z-index:-69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8.82pt;width:27.716pt;height:12.6pt;mso-position-horizontal-relative:page;mso-position-vertical-relative:page;z-index:-69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8.82pt;width:3.48pt;height:12.6pt;mso-position-horizontal-relative:page;mso-position-vertical-relative:page;z-index:-69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0.9pt;width:86.52pt;height:7.92pt;mso-position-horizontal-relative:page;mso-position-vertical-relative:page;z-index:-698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0.9pt;width:93.02pt;height:7.92pt;mso-position-horizontal-relative:page;mso-position-vertical-relative:page;z-index:-698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0.9pt;width:70.8pt;height:7.92pt;mso-position-horizontal-relative:page;mso-position-vertical-relative:page;z-index:-698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0.9pt;width:109.35pt;height:7.92pt;mso-position-horizontal-relative:page;mso-position-vertical-relative:page;z-index:-698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0.9pt;width:172.7pt;height:7.92pt;mso-position-horizontal-relative:page;mso-position-vertical-relative:page;z-index:-698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60.9pt;width:100.11pt;height:28.56pt;mso-position-horizontal-relative:page;mso-position-vertical-relative:page;z-index:-69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0.9pt;width:3.48pt;height:28.56pt;mso-position-horizontal-relative:page;mso-position-vertical-relative:page;z-index:-69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0.9pt;width:99.96pt;height:7.92pt;mso-position-horizontal-relative:page;mso-position-vertical-relative:page;z-index:-699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0.9pt;width:31.196pt;height:7.92pt;mso-position-horizontal-relative:page;mso-position-vertical-relative:page;z-index:-699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0.18pt;width:86.52pt;height:30.72pt;mso-position-horizontal-relative:page;mso-position-vertical-relative:page;z-index:-699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0.18pt;width:93.02pt;height:30.72pt;mso-position-horizontal-relative:page;mso-position-vertical-relative:page;z-index:-699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0.18pt;width:70.8pt;height:30.72pt;mso-position-horizontal-relative:page;mso-position-vertical-relative:page;z-index:-699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49718598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0.18pt;width:109.35pt;height:30.72pt;mso-position-horizontal-relative:page;mso-position-vertical-relative:page;z-index:-69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708" w:right="273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0.18pt;width:172.7pt;height:30.72pt;mso-position-horizontal-relative:page;mso-position-vertical-relative:page;z-index:-699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0.18pt;width:103.59pt;height:30.72pt;mso-position-horizontal-relative:page;mso-position-vertical-relative:page;z-index:-69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0.18pt;width:99.96pt;height:30.72pt;mso-position-horizontal-relative:page;mso-position-vertical-relative:page;z-index:-699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0.18pt;width:31.196pt;height:30.72pt;mso-position-horizontal-relative:page;mso-position-vertical-relative:page;z-index:-699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2.62pt;width:103.59pt;height:7.56pt;mso-position-horizontal-relative:page;mso-position-vertical-relative:page;z-index:-699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38pt;width:86.52pt;height:13.8pt;mso-position-horizontal-relative:page;mso-position-vertical-relative:page;z-index:-69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38pt;width:93.02pt;height:13.8pt;mso-position-horizontal-relative:page;mso-position-vertical-relative:page;z-index:-69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38pt;width:70.8pt;height:13.8pt;mso-position-horizontal-relative:page;mso-position-vertical-relative:page;z-index:-69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38pt;width:172.7pt;height:13.8pt;mso-position-horizontal-relative:page;mso-position-vertical-relative:page;z-index:-69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38pt;width:99.96pt;height:13.8pt;mso-position-horizontal-relative:page;mso-position-vertical-relative:page;z-index:-69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38pt;width:31.196pt;height:13.8pt;mso-position-horizontal-relative:page;mso-position-vertical-relative:page;z-index:-69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3.66pt;width:83.04pt;height:12.72pt;mso-position-horizontal-relative:page;mso-position-vertical-relative:page;z-index:-69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3.66pt;width:3.48001pt;height:12.72pt;mso-position-horizontal-relative:page;mso-position-vertical-relative:page;z-index:-69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3.66pt;width:89.54pt;height:12.72pt;mso-position-horizontal-relative:page;mso-position-vertical-relative:page;z-index:-69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3.66pt;width:3.47998pt;height:12.72pt;mso-position-horizontal-relative:page;mso-position-vertical-relative:page;z-index:-69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3.66pt;width:67.32pt;height:12.72pt;mso-position-horizontal-relative:page;mso-position-vertical-relative:page;z-index:-69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3.66pt;width:3.48001pt;height:12.72pt;mso-position-horizontal-relative:page;mso-position-vertical-relative:page;z-index:-69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3.66pt;width:169.22pt;height:12.72pt;mso-position-horizontal-relative:page;mso-position-vertical-relative:page;z-index:-69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3.66pt;width:3.47999pt;height:12.72pt;mso-position-horizontal-relative:page;mso-position-vertical-relative:page;z-index:-69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3.66pt;width:96.48pt;height:12.72pt;mso-position-horizontal-relative:page;mso-position-vertical-relative:page;z-index:-69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3.66pt;width:3.48pt;height:12.72pt;mso-position-horizontal-relative:page;mso-position-vertical-relative:page;z-index:-69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3.66pt;width:27.716pt;height:12.72pt;mso-position-horizontal-relative:page;mso-position-vertical-relative:page;z-index:-69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66pt;width:3.48pt;height:12.72pt;mso-position-horizontal-relative:page;mso-position-vertical-relative:page;z-index:-69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97.393pt;width:100.11pt;height:25.227pt;mso-position-horizontal-relative:page;mso-position-vertical-relative:page;z-index:-69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7.393pt;width:3.48pt;height:25.227pt;mso-position-horizontal-relative:page;mso-position-vertical-relative:page;z-index:-69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9.83pt;width:86.52pt;height:13.83pt;mso-position-horizontal-relative:page;mso-position-vertical-relative:page;z-index:-69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9.83pt;width:93.02pt;height:13.83pt;mso-position-horizontal-relative:page;mso-position-vertical-relative:page;z-index:-69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9.83pt;width:70.8pt;height:13.83pt;mso-position-horizontal-relative:page;mso-position-vertical-relative:page;z-index:-69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89.83pt;width:105.87pt;height:40.35pt;mso-position-horizontal-relative:page;mso-position-vertical-relative:page;z-index:-69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130" w:right="164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ENCINOS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9.83pt;width:3.47999pt;height:40.35pt;mso-position-horizontal-relative:page;mso-position-vertical-relative:page;z-index:-69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9.83pt;width:172.7pt;height:13.83pt;mso-position-horizontal-relative:page;mso-position-vertical-relative:page;z-index:-69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9.83pt;width:103.59pt;height:7.563pt;mso-position-horizontal-relative:page;mso-position-vertical-relative:page;z-index:-699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9.83pt;width:99.96pt;height:13.83pt;mso-position-horizontal-relative:page;mso-position-vertical-relative:page;z-index:-69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9.83pt;width:31.196pt;height:13.83pt;mso-position-horizontal-relative:page;mso-position-vertical-relative:page;z-index:-69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8.33pt;width:86.52pt;height:31.5pt;mso-position-horizontal-relative:page;mso-position-vertical-relative:page;z-index:-699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8.33pt;width:93.02pt;height:31.5pt;mso-position-horizontal-relative:page;mso-position-vertical-relative:page;z-index:-699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8.33pt;width:70.8pt;height:31.5pt;mso-position-horizontal-relative:page;mso-position-vertical-relative:page;z-index:-69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8.33pt;width:109.35pt;height:31.5pt;mso-position-horizontal-relative:page;mso-position-vertical-relative:page;z-index:-69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90" w:right="425" w:hanging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NAVAJAS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8.33pt;width:172.7pt;height:31.5pt;mso-position-horizontal-relative:page;mso-position-vertical-relative:page;z-index:-699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8.33pt;width:103.59pt;height:31.5pt;mso-position-horizontal-relative:page;mso-position-vertical-relative:page;z-index:-69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8.33pt;width:99.96pt;height:31.5pt;mso-position-horizontal-relative:page;mso-position-vertical-relative:page;z-index:-699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33pt;width:31.196pt;height:31.5pt;mso-position-horizontal-relative:page;mso-position-vertical-relative:page;z-index:-699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1.19pt;width:86.52pt;height:7.14pt;mso-position-horizontal-relative:page;mso-position-vertical-relative:page;z-index:-699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1.19pt;width:93.02pt;height:7.14pt;mso-position-horizontal-relative:page;mso-position-vertical-relative:page;z-index:-699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1.19pt;width:70.8pt;height:7.14pt;mso-position-horizontal-relative:page;mso-position-vertical-relative:page;z-index:-699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1.19pt;width:172.7pt;height:7.14pt;mso-position-horizontal-relative:page;mso-position-vertical-relative:page;z-index:-699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1.19pt;width:99.96pt;height:7.14pt;mso-position-horizontal-relative:page;mso-position-vertical-relative:page;z-index:-699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1.19pt;width:31.196pt;height:7.14pt;mso-position-horizontal-relative:page;mso-position-vertical-relative:page;z-index:-699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38.59pt;width:83.04pt;height:12.6pt;mso-position-horizontal-relative:page;mso-position-vertical-relative:page;z-index:-69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8.59pt;width:3.48001pt;height:12.6pt;mso-position-horizontal-relative:page;mso-position-vertical-relative:page;z-index:-69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38.59pt;width:89.54pt;height:12.6pt;mso-position-horizontal-relative:page;mso-position-vertical-relative:page;z-index:-69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8.59pt;width:3.47998pt;height:12.6pt;mso-position-horizontal-relative:page;mso-position-vertical-relative:page;z-index:-69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38.59pt;width:67.32pt;height:12.6pt;mso-position-horizontal-relative:page;mso-position-vertical-relative:page;z-index:-69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8.59pt;width:3.48001pt;height:12.6pt;mso-position-horizontal-relative:page;mso-position-vertical-relative:page;z-index:-69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38.59pt;width:169.22pt;height:12.6pt;mso-position-horizontal-relative:page;mso-position-vertical-relative:page;z-index:-69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8.59pt;width:3.47999pt;height:12.6pt;mso-position-horizontal-relative:page;mso-position-vertical-relative:page;z-index:-69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8.59pt;width:96.48pt;height:12.6pt;mso-position-horizontal-relative:page;mso-position-vertical-relative:page;z-index:-69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8.59pt;width:3.48pt;height:12.6pt;mso-position-horizontal-relative:page;mso-position-vertical-relative:page;z-index:-69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8.59pt;width:27.716pt;height:12.6pt;mso-position-horizontal-relative:page;mso-position-vertical-relative:page;z-index:-69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8.59pt;width:3.48pt;height:12.6pt;mso-position-horizontal-relative:page;mso-position-vertical-relative:page;z-index:-69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45pt;width:86.52pt;height:7.14pt;mso-position-horizontal-relative:page;mso-position-vertical-relative:page;z-index:-699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45pt;width:93.02pt;height:7.14pt;mso-position-horizontal-relative:page;mso-position-vertical-relative:page;z-index:-699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45pt;width:70.8pt;height:7.14pt;mso-position-horizontal-relative:page;mso-position-vertical-relative:page;z-index:-699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1.45pt;width:105.87pt;height:26.88pt;mso-position-horizontal-relative:page;mso-position-vertical-relative:page;z-index:-69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521" w:right="425" w:hanging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45pt;width:3.47999pt;height:26.88pt;mso-position-horizontal-relative:page;mso-position-vertical-relative:page;z-index:-69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45pt;width:172.7pt;height:7.14pt;mso-position-horizontal-relative:page;mso-position-vertical-relative:page;z-index:-699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1.45pt;width:100.11pt;height:26.88pt;mso-position-horizontal-relative:page;mso-position-vertical-relative:page;z-index:-69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45pt;width:3.48pt;height:26.88pt;mso-position-horizontal-relative:page;mso-position-vertical-relative:page;z-index:-69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45pt;width:99.96pt;height:7.14pt;mso-position-horizontal-relative:page;mso-position-vertical-relative:page;z-index:-699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45pt;width:31.196pt;height:7.14pt;mso-position-horizontal-relative:page;mso-position-vertical-relative:page;z-index:-699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0.31pt;width:86.52pt;height:31.14pt;mso-position-horizontal-relative:page;mso-position-vertical-relative:page;z-index:-699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0.31pt;width:93.02pt;height:31.14pt;mso-position-horizontal-relative:page;mso-position-vertical-relative:page;z-index:-699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0.31pt;width:70.8pt;height:31.14pt;mso-position-horizontal-relative:page;mso-position-vertical-relative:page;z-index:-69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0.31pt;width:109.35pt;height:31.14pt;mso-position-horizontal-relative:page;mso-position-vertical-relative:page;z-index:-69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626" w:right="455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0.31pt;width:172.7pt;height:31.14pt;mso-position-horizontal-relative:page;mso-position-vertical-relative:page;z-index:-69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662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0.31pt;width:103.59pt;height:31.14pt;mso-position-horizontal-relative:page;mso-position-vertical-relative:page;z-index:-69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0.31pt;width:99.96pt;height:31.14pt;mso-position-horizontal-relative:page;mso-position-vertical-relative:page;z-index:-699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31pt;width:31.196pt;height:31.14pt;mso-position-horizontal-relative:page;mso-position-vertical-relative:page;z-index:-699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3.23pt;width:86.52pt;height:7.08pt;mso-position-horizontal-relative:page;mso-position-vertical-relative:page;z-index:-699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3.23pt;width:93.02pt;height:7.08pt;mso-position-horizontal-relative:page;mso-position-vertical-relative:page;z-index:-699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3.23pt;width:70.8pt;height:7.08pt;mso-position-horizontal-relative:page;mso-position-vertical-relative:page;z-index:-699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3.23pt;width:172.7pt;height:7.08pt;mso-position-horizontal-relative:page;mso-position-vertical-relative:page;z-index:-699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3.23pt;width:99.96pt;height:7.08pt;mso-position-horizontal-relative:page;mso-position-vertical-relative:page;z-index:-699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3.23pt;width:31.196pt;height:7.08pt;mso-position-horizontal-relative:page;mso-position-vertical-relative:page;z-index:-699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80.49pt;width:83.04pt;height:12.74pt;mso-position-horizontal-relative:page;mso-position-vertical-relative:page;z-index:-69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0.49pt;width:3.48001pt;height:12.74pt;mso-position-horizontal-relative:page;mso-position-vertical-relative:page;z-index:-69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80.49pt;width:89.54pt;height:12.74pt;mso-position-horizontal-relative:page;mso-position-vertical-relative:page;z-index:-69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0.49pt;width:3.47998pt;height:12.74pt;mso-position-horizontal-relative:page;mso-position-vertical-relative:page;z-index:-69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80.49pt;width:67.32pt;height:12.74pt;mso-position-horizontal-relative:page;mso-position-vertical-relative:page;z-index:-69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0.49pt;width:3.48001pt;height:12.74pt;mso-position-horizontal-relative:page;mso-position-vertical-relative:page;z-index:-69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80.488pt;width:169.22pt;height:12.742pt;mso-position-horizontal-relative:page;mso-position-vertical-relative:page;z-index:-69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0.488pt;width:3.47999pt;height:12.742pt;mso-position-horizontal-relative:page;mso-position-vertical-relative:page;z-index:-69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0.488pt;width:96.48pt;height:12.742pt;mso-position-horizontal-relative:page;mso-position-vertical-relative:page;z-index:-69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0.488pt;width:3.48pt;height:12.742pt;mso-position-horizontal-relative:page;mso-position-vertical-relative:page;z-index:-69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0.488pt;width:27.716pt;height:12.742pt;mso-position-horizontal-relative:page;mso-position-vertical-relative:page;z-index:-70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0.488pt;width:3.48pt;height:12.742pt;mso-position-horizontal-relative:page;mso-position-vertical-relative:page;z-index:-70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3.41pt;width:86.52pt;height:7.08pt;mso-position-horizontal-relative:page;mso-position-vertical-relative:page;z-index:-700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3.41pt;width:93.02pt;height:7.08pt;mso-position-horizontal-relative:page;mso-position-vertical-relative:page;z-index:-700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3.41pt;width:70.8pt;height:7.08pt;mso-position-horizontal-relative:page;mso-position-vertical-relative:page;z-index:-700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3.41pt;width:105.87pt;height:26.9pt;mso-position-horizontal-relative:page;mso-position-vertical-relative:page;z-index:-70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88" w:right="411" w:hanging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3.41pt;width:3.47999pt;height:26.9pt;mso-position-horizontal-relative:page;mso-position-vertical-relative:page;z-index:-70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3.41pt;width:172.7pt;height:7.078pt;mso-position-horizontal-relative:page;mso-position-vertical-relative:page;z-index:-700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73.41pt;width:100.11pt;height:26.9pt;mso-position-horizontal-relative:page;mso-position-vertical-relative:page;z-index:-70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3.41pt;width:3.48pt;height:26.9pt;mso-position-horizontal-relative:page;mso-position-vertical-relative:page;z-index:-70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3.41pt;width:99.96pt;height:7.078pt;mso-position-horizontal-relative:page;mso-position-vertical-relative:page;z-index:-700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41pt;width:31.196pt;height:7.078pt;mso-position-horizontal-relative:page;mso-position-vertical-relative:page;z-index:-700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8.05pt;width:86.52pt;height:45.36pt;mso-position-horizontal-relative:page;mso-position-vertical-relative:page;z-index:-700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8.05pt;width:93.02pt;height:45.36pt;mso-position-horizontal-relative:page;mso-position-vertical-relative:page;z-index:-700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8.05pt;width:70.8pt;height:45.36pt;mso-position-horizontal-relative:page;mso-position-vertical-relative:page;z-index:-700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47154056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8.05pt;width:109.35pt;height:45.36pt;mso-position-horizontal-relative:page;mso-position-vertical-relative:page;z-index:-70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 w:lineRule="exact" w:line="240"/>
                    <w:ind w:left="302" w:right="256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8.05pt;width:172.7pt;height:45.36pt;mso-position-horizontal-relative:page;mso-position-vertical-relative:page;z-index:-700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8.05pt;width:103.59pt;height:45.36pt;mso-position-horizontal-relative:page;mso-position-vertical-relative:page;z-index:-70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8.05pt;width:99.96pt;height:45.36pt;mso-position-horizontal-relative:page;mso-position-vertical-relative:page;z-index:-700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8.05pt;width:31.196pt;height:45.36pt;mso-position-horizontal-relative:page;mso-position-vertical-relative:page;z-index:-700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0.97pt;width:86.52pt;height:7.08pt;mso-position-horizontal-relative:page;mso-position-vertical-relative:page;z-index:-700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0.97pt;width:93.02pt;height:7.08pt;mso-position-horizontal-relative:page;mso-position-vertical-relative:page;z-index:-700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0.97pt;width:70.8pt;height:7.08pt;mso-position-horizontal-relative:page;mso-position-vertical-relative:page;z-index:-700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0.97pt;width:172.7pt;height:7.08pt;mso-position-horizontal-relative:page;mso-position-vertical-relative:page;z-index:-700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0.97pt;width:99.96pt;height:7.08pt;mso-position-horizontal-relative:page;mso-position-vertical-relative:page;z-index:-700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0.97pt;width:31.196pt;height:7.08pt;mso-position-horizontal-relative:page;mso-position-vertical-relative:page;z-index:-700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8.25pt;width:83.04pt;height:12.72pt;mso-position-horizontal-relative:page;mso-position-vertical-relative:page;z-index:-70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8.25pt;width:3.48001pt;height:12.72pt;mso-position-horizontal-relative:page;mso-position-vertical-relative:page;z-index:-70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8.25pt;width:89.54pt;height:12.72pt;mso-position-horizontal-relative:page;mso-position-vertical-relative:page;z-index:-70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8.25pt;width:3.47998pt;height:12.72pt;mso-position-horizontal-relative:page;mso-position-vertical-relative:page;z-index:-70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8.25pt;width:67.32pt;height:12.72pt;mso-position-horizontal-relative:page;mso-position-vertical-relative:page;z-index:-70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8.25pt;width:3.48001pt;height:12.72pt;mso-position-horizontal-relative:page;mso-position-vertical-relative:page;z-index:-70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8.25pt;width:169.22pt;height:12.72pt;mso-position-horizontal-relative:page;mso-position-vertical-relative:page;z-index:-70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8.25pt;width:3.47999pt;height:12.72pt;mso-position-horizontal-relative:page;mso-position-vertical-relative:page;z-index:-70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8.25pt;width:96.48pt;height:12.72pt;mso-position-horizontal-relative:page;mso-position-vertical-relative:page;z-index:-70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8.25pt;width:3.48pt;height:12.72pt;mso-position-horizontal-relative:page;mso-position-vertical-relative:page;z-index:-70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8.25pt;width:27.716pt;height:12.72pt;mso-position-horizontal-relative:page;mso-position-vertical-relative:page;z-index:-70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8.25pt;width:3.48pt;height:12.72pt;mso-position-horizontal-relative:page;mso-position-vertical-relative:page;z-index:-70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1.17pt;width:86.52pt;height:7.08pt;mso-position-horizontal-relative:page;mso-position-vertical-relative:page;z-index:-700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1.17pt;width:93.02pt;height:7.08pt;mso-position-horizontal-relative:page;mso-position-vertical-relative:page;z-index:-700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1.17pt;width:70.8pt;height:7.08pt;mso-position-horizontal-relative:page;mso-position-vertical-relative:page;z-index:-700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1.17pt;width:105.87pt;height:26.88pt;mso-position-horizontal-relative:page;mso-position-vertical-relative:page;z-index:-70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28" w:right="5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1.17pt;width:3.47999pt;height:26.88pt;mso-position-horizontal-relative:page;mso-position-vertical-relative:page;z-index:-70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1.17pt;width:172.7pt;height:7.08pt;mso-position-horizontal-relative:page;mso-position-vertical-relative:page;z-index:-700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1.17pt;width:100.11pt;height:26.88pt;mso-position-horizontal-relative:page;mso-position-vertical-relative:page;z-index:-70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1.17pt;width:3.48pt;height:26.88pt;mso-position-horizontal-relative:page;mso-position-vertical-relative:page;z-index:-70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1.17pt;width:99.96pt;height:7.08pt;mso-position-horizontal-relative:page;mso-position-vertical-relative:page;z-index:-700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17pt;width:31.196pt;height:7.08pt;mso-position-horizontal-relative:page;mso-position-vertical-relative:page;z-index:-700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2.34pt;width:86.52pt;height:58.83pt;mso-position-horizontal-relative:page;mso-position-vertical-relative:page;z-index:-70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2.34pt;width:93.02pt;height:58.83pt;mso-position-horizontal-relative:page;mso-position-vertical-relative:page;z-index:-70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2.34pt;width:70.8pt;height:58.83pt;mso-position-horizontal-relative:page;mso-position-vertical-relative:page;z-index:-70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2.34pt;width:109.35pt;height:58.83pt;mso-position-horizontal-relative:page;mso-position-vertical-relative:page;z-index:-70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2"/>
                    <w:ind w:left="226" w:right="226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PRADOS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CANAAN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LOS ASTALES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2.34pt;width:172.7pt;height:58.83pt;mso-position-horizontal-relative:page;mso-position-vertical-relative:page;z-index:-70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2.34pt;width:103.59pt;height:58.83pt;mso-position-horizontal-relative:page;mso-position-vertical-relative:page;z-index:-700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2.34pt;width:99.96pt;height:58.83pt;mso-position-horizontal-relative:page;mso-position-vertical-relative:page;z-index:-70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2.34pt;width:31.196pt;height:58.83pt;mso-position-horizontal-relative:page;mso-position-vertical-relative:page;z-index:-70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4.42pt;width:86.52pt;height:7.92pt;mso-position-horizontal-relative:page;mso-position-vertical-relative:page;z-index:-700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4.42pt;width:93.02pt;height:7.92pt;mso-position-horizontal-relative:page;mso-position-vertical-relative:page;z-index:-700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4.42pt;width:70.8pt;height:7.92pt;mso-position-horizontal-relative:page;mso-position-vertical-relative:page;z-index:-700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34.42pt;width:109.35pt;height:7.92pt;mso-position-horizontal-relative:page;mso-position-vertical-relative:page;z-index:-700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4.42pt;width:172.7pt;height:7.92pt;mso-position-horizontal-relative:page;mso-position-vertical-relative:page;z-index:-700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4.42pt;width:99.96pt;height:7.92pt;mso-position-horizontal-relative:page;mso-position-vertical-relative:page;z-index:-700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4.42pt;width:31.196pt;height:7.92pt;mso-position-horizontal-relative:page;mso-position-vertical-relative:page;z-index:-700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21.7pt;width:83.04pt;height:12.72pt;mso-position-horizontal-relative:page;mso-position-vertical-relative:page;z-index:-70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1.7pt;width:3.48001pt;height:12.72pt;mso-position-horizontal-relative:page;mso-position-vertical-relative:page;z-index:-70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21.7pt;width:89.54pt;height:12.72pt;mso-position-horizontal-relative:page;mso-position-vertical-relative:page;z-index:-70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1.7pt;width:3.47998pt;height:12.72pt;mso-position-horizontal-relative:page;mso-position-vertical-relative:page;z-index:-70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21.7pt;width:67.32pt;height:12.72pt;mso-position-horizontal-relative:page;mso-position-vertical-relative:page;z-index:-70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1.7pt;width:3.48001pt;height:12.72pt;mso-position-horizontal-relative:page;mso-position-vertical-relative:page;z-index:-70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1.7pt;width:105.87pt;height:12.72pt;mso-position-horizontal-relative:page;mso-position-vertical-relative:page;z-index:-70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1.7pt;width:3.47999pt;height:12.72pt;mso-position-horizontal-relative:page;mso-position-vertical-relative:page;z-index:-70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1.7pt;width:169.22pt;height:12.72pt;mso-position-horizontal-relative:page;mso-position-vertical-relative:page;z-index:-70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1.7pt;width:3.47999pt;height:12.72pt;mso-position-horizontal-relative:page;mso-position-vertical-relative:page;z-index:-70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1.7pt;width:96.48pt;height:12.72pt;mso-position-horizontal-relative:page;mso-position-vertical-relative:page;z-index:-70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1.7pt;width:3.48pt;height:12.72pt;mso-position-horizontal-relative:page;mso-position-vertical-relative:page;z-index:-70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1.7pt;width:27.716pt;height:12.72pt;mso-position-horizontal-relative:page;mso-position-vertical-relative:page;z-index:-70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1.7pt;width:3.48pt;height:12.72pt;mso-position-horizontal-relative:page;mso-position-vertical-relative:page;z-index:-70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78pt;width:86.52pt;height:7.92pt;mso-position-horizontal-relative:page;mso-position-vertical-relative:page;z-index:-700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78pt;width:93.02pt;height:7.92pt;mso-position-horizontal-relative:page;mso-position-vertical-relative:page;z-index:-700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78pt;width:70.8pt;height:7.92pt;mso-position-horizontal-relative:page;mso-position-vertical-relative:page;z-index:-700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78pt;width:109.35pt;height:7.92pt;mso-position-horizontal-relative:page;mso-position-vertical-relative:page;z-index:-700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78pt;width:172.7pt;height:7.92pt;mso-position-horizontal-relative:page;mso-position-vertical-relative:page;z-index:-700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13.78pt;width:100.11pt;height:28.56pt;mso-position-horizontal-relative:page;mso-position-vertical-relative:page;z-index:-70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78pt;width:3.48pt;height:28.56pt;mso-position-horizontal-relative:page;mso-position-vertical-relative:page;z-index:-70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78pt;width:99.96pt;height:7.92pt;mso-position-horizontal-relative:page;mso-position-vertical-relative:page;z-index:-700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78pt;width:31.196pt;height:7.92pt;mso-position-horizontal-relative:page;mso-position-vertical-relative:page;z-index:-700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43.2pt;mso-position-horizontal-relative:page;mso-position-vertical-relative:page;z-index:-7008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43.2pt;mso-position-horizontal-relative:page;mso-position-vertical-relative:page;z-index:-7008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43.2pt;mso-position-horizontal-relative:page;mso-position-vertical-relative:page;z-index:-70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43.2pt;mso-position-horizontal-relative:page;mso-position-vertical-relative:page;z-index:-70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302" w:right="256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43.2pt;mso-position-horizontal-relative:page;mso-position-vertical-relative:page;z-index:-7009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43.2pt;mso-position-horizontal-relative:page;mso-position-vertical-relative:page;z-index:-7009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43.2pt;mso-position-horizontal-relative:page;mso-position-vertical-relative:page;z-index:-7009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43.2pt;mso-position-horizontal-relative:page;mso-position-vertical-relative:page;z-index:-7009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009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3.11pt;margin-top:257.344pt;width:48.5888pt;height:13.04pt;mso-position-horizontal-relative:page;mso-position-vertical-relative:page;z-index:-70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3.11pt;margin-top:98.5541pt;width:48.5888pt;height:13.04pt;mso-position-horizontal-relative:page;mso-position-vertical-relative:page;z-index:-70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09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48.88pt;mso-position-horizontal-relative:page;mso-position-vertical-relative:page;z-index:-70098" coordorigin="1699,1406" coordsize="15354,8978">
            <v:shape style="position:absolute;left:1709;top:2276;width:614;height:158" coordorigin="1709,2276" coordsize="614,158" path="m1709,2434l2324,2434,2324,2276,1709,2276,1709,2434xe" filled="t" fillcolor="#DCE6F0" stroked="f">
              <v:path arrowok="t"/>
              <v:fill/>
            </v:shape>
            <v:shape style="position:absolute;left:1742;top:2434;width:0;height:254" coordorigin="1742,2434" coordsize="0,254" path="m1742,2434l1742,2688e" filled="f" stroked="t" strokeweight="3.34pt" strokecolor="#DCE6F0">
              <v:path arrowok="t"/>
            </v:shape>
            <v:shape style="position:absolute;left:2258;top:2434;width:67;height:254" coordorigin="2258,2434" coordsize="67,254" path="m2258,2688l2325,2688,2325,2434,2258,2434,2258,2688xe" filled="t" fillcolor="#DCE6F0" stroked="f">
              <v:path arrowok="t"/>
              <v:fill/>
            </v:shape>
            <v:shape style="position:absolute;left:1709;top:2688;width:614;height:158" coordorigin="1709,2688" coordsize="614,158" path="m1709,2847l2324,2847,2324,2688,1709,2688,1709,2847xe" filled="t" fillcolor="#DCE6F0" stroked="f">
              <v:path arrowok="t"/>
              <v:fill/>
            </v:shape>
            <v:shape style="position:absolute;left:1774;top:2434;width:485;height:254" coordorigin="1774,2434" coordsize="485,254" path="m1774,2688l2259,2688,2259,2434,1774,2434,1774,2688xe" filled="t" fillcolor="#DCE6F0" stroked="f">
              <v:path arrowok="t"/>
              <v:fill/>
            </v:shape>
            <v:shape style="position:absolute;left:2328;top:2276;width:1992;height:158" coordorigin="2328,2276" coordsize="1992,158" path="m2328,2434l4320,2434,4320,2276,2328,2276,2328,2434xe" filled="t" fillcolor="#DCE6F0" stroked="f">
              <v:path arrowok="t"/>
              <v:fill/>
            </v:shape>
            <v:shape style="position:absolute;left:2327;top:2434;width:72;height:254" coordorigin="2327,2434" coordsize="72,254" path="m2327,2688l2399,2688,2399,2434,2327,2434,2327,2688xe" filled="t" fillcolor="#DCE6F0" stroked="f">
              <v:path arrowok="t"/>
              <v:fill/>
            </v:shape>
            <v:shape style="position:absolute;left:4288;top:2434;width:0;height:254" coordorigin="4288,2434" coordsize="0,254" path="m4288,2434l4288,2688e" filled="f" stroked="t" strokeweight="3.34pt" strokecolor="#DCE6F0">
              <v:path arrowok="t"/>
            </v:shape>
            <v:shape style="position:absolute;left:2328;top:2688;width:1992;height:158" coordorigin="2328,2688" coordsize="1992,158" path="m2328,2847l4320,2847,4320,2688,2328,2688,2328,2847xe" filled="t" fillcolor="#DCE6F0" stroked="f">
              <v:path arrowok="t"/>
              <v:fill/>
            </v:shape>
            <v:shape style="position:absolute;left:2398;top:2434;width:1858;height:254" coordorigin="2398,2434" coordsize="1858,254" path="m2398,2688l4256,2688,4256,2434,2398,2434,2398,2688xe" filled="t" fillcolor="#DCE6F0" stroked="f">
              <v:path arrowok="t"/>
              <v:fill/>
            </v:shape>
            <v:shape style="position:absolute;left:4328;top:2292;width:2067;height:0" coordorigin="4328,2292" coordsize="2067,0" path="m4328,2292l6394,2292e" filled="f" stroked="t" strokeweight="1.78pt" strokecolor="#DCE6F0">
              <v:path arrowok="t"/>
            </v:shape>
            <v:shape style="position:absolute;left:4362;top:2309;width:0;height:504" coordorigin="4362,2309" coordsize="0,504" path="m4362,2309l4362,2813e" filled="f" stroked="t" strokeweight="3.58pt" strokecolor="#DCE6F0">
              <v:path arrowok="t"/>
            </v:shape>
            <v:shape style="position:absolute;left:6362;top:2309;width:0;height:504" coordorigin="6362,2309" coordsize="0,504" path="m6362,2309l6362,2813e" filled="f" stroked="t" strokeweight="3.34pt" strokecolor="#DCE6F0">
              <v:path arrowok="t"/>
            </v:shape>
            <v:shape style="position:absolute;left:4328;top:2830;width:2067;height:0" coordorigin="4328,2830" coordsize="2067,0" path="m4328,2830l6394,2830e" filled="f" stroked="t" strokeweight="1.78pt" strokecolor="#DCE6F0">
              <v:path arrowok="t"/>
            </v:shape>
            <v:shape style="position:absolute;left:4397;top:2309;width:1932;height:252" coordorigin="4397,2309" coordsize="1932,252" path="m4397,2561l6330,2561,6330,2309,4397,2309,4397,2561xe" filled="t" fillcolor="#DCE6F0" stroked="f">
              <v:path arrowok="t"/>
              <v:fill/>
            </v:shape>
            <v:shape style="position:absolute;left:4397;top:2561;width:1932;height:252" coordorigin="4397,2561" coordsize="1932,252" path="m4397,2813l6330,2813,6330,2561,4397,2561,4397,2813xe" filled="t" fillcolor="#DCE6F0" stroked="f">
              <v:path arrowok="t"/>
              <v:fill/>
            </v:shape>
            <v:shape style="position:absolute;left:6399;top:2276;width:3447;height:158" coordorigin="6399,2276" coordsize="3447,158" path="m6399,2434l9846,2434,9846,2276,6399,2276,6399,2434xe" filled="t" fillcolor="#DCE6F0" stroked="f">
              <v:path arrowok="t"/>
              <v:fill/>
            </v:shape>
            <v:shape style="position:absolute;left:6434;top:2434;width:0;height:254" coordorigin="6434,2434" coordsize="0,254" path="m6434,2434l6434,2688e" filled="f" stroked="t" strokeweight="3.58pt" strokecolor="#DCE6F0">
              <v:path arrowok="t"/>
            </v:shape>
            <v:shape style="position:absolute;left:9780;top:2434;width:67;height:254" coordorigin="9780,2434" coordsize="67,254" path="m9780,2688l9847,2688,9847,2434,9780,2434,9780,2688xe" filled="t" fillcolor="#DCE6F0" stroked="f">
              <v:path arrowok="t"/>
              <v:fill/>
            </v:shape>
            <v:shape style="position:absolute;left:6399;top:2688;width:3447;height:158" coordorigin="6399,2688" coordsize="3447,158" path="m6399,2847l9846,2847,9846,2688,6399,2688,6399,2847xe" filled="t" fillcolor="#DCE6F0" stroked="f">
              <v:path arrowok="t"/>
              <v:fill/>
            </v:shape>
            <v:shape style="position:absolute;left:6469;top:2434;width:3312;height:254" coordorigin="6469,2434" coordsize="3312,254" path="m6469,2688l9781,2688,9781,2434,6469,2434,6469,2688xe" filled="t" fillcolor="#DCE6F0" stroked="f">
              <v:path arrowok="t"/>
              <v:fill/>
            </v:shape>
            <v:shape style="position:absolute;left:9853;top:2276;width:2182;height:158" coordorigin="9853,2276" coordsize="2182,158" path="m9853,2434l12035,2434,12035,2276,9853,2276,9853,2434xe" filled="t" fillcolor="#DCE6F0" stroked="f">
              <v:path arrowok="t"/>
              <v:fill/>
            </v:shape>
            <v:shape style="position:absolute;left:9852;top:2434;width:72;height:254" coordorigin="9852,2434" coordsize="72,254" path="m9852,2688l9924,2688,9924,2434,9852,2434,9852,2688xe" filled="t" fillcolor="#DCE6F0" stroked="f">
              <v:path arrowok="t"/>
              <v:fill/>
            </v:shape>
            <v:shape style="position:absolute;left:11970;top:2434;width:67;height:254" coordorigin="11970,2434" coordsize="67,254" path="m11970,2688l12037,2688,12037,2434,11970,2434,11970,2688xe" filled="t" fillcolor="#DCE6F0" stroked="f">
              <v:path arrowok="t"/>
              <v:fill/>
            </v:shape>
            <v:shape style="position:absolute;left:9853;top:2688;width:2182;height:158" coordorigin="9853,2688" coordsize="2182,158" path="m9853,2847l12035,2847,12035,2688,9853,2688,9853,2847xe" filled="t" fillcolor="#DCE6F0" stroked="f">
              <v:path arrowok="t"/>
              <v:fill/>
            </v:shape>
            <v:shape style="position:absolute;left:9923;top:2434;width:2048;height:254" coordorigin="9923,2434" coordsize="2048,254" path="m9923,2688l11971,2688,11971,2434,9923,2434,9923,2688xe" filled="t" fillcolor="#DCE6F0" stroked="f">
              <v:path arrowok="t"/>
              <v:fill/>
            </v:shape>
            <v:shape style="position:absolute;left:12040;top:2276;width:1411;height:158" coordorigin="12040,2276" coordsize="1411,158" path="m12040,2434l13452,2434,13452,2276,12040,2276,12040,2434xe" filled="t" fillcolor="#DCE6F0" stroked="f">
              <v:path arrowok="t"/>
              <v:fill/>
            </v:shape>
            <v:shape style="position:absolute;left:12039;top:2434;width:72;height:254" coordorigin="12039,2434" coordsize="72,254" path="m12039,2688l12111,2688,12111,2434,12039,2434,12039,2688xe" filled="t" fillcolor="#DCE6F0" stroked="f">
              <v:path arrowok="t"/>
              <v:fill/>
            </v:shape>
            <v:shape style="position:absolute;left:13386;top:2434;width:67;height:254" coordorigin="13386,2434" coordsize="67,254" path="m13386,2688l13453,2688,13453,2434,13386,2434,13386,2688xe" filled="t" fillcolor="#DCE6F0" stroked="f">
              <v:path arrowok="t"/>
              <v:fill/>
            </v:shape>
            <v:shape style="position:absolute;left:12040;top:2688;width:1411;height:158" coordorigin="12040,2688" coordsize="1411,158" path="m12040,2847l13452,2847,13452,2688,12040,2688,12040,2847xe" filled="t" fillcolor="#DCE6F0" stroked="f">
              <v:path arrowok="t"/>
              <v:fill/>
            </v:shape>
            <v:shape style="position:absolute;left:12110;top:2434;width:1277;height:254" coordorigin="12110,2434" coordsize="1277,254" path="m12110,2688l13387,2688,13387,2434,12110,2434,12110,2688xe" filled="t" fillcolor="#DCE6F0" stroked="f">
              <v:path arrowok="t"/>
              <v:fill/>
            </v:shape>
            <v:shape style="position:absolute;left:13456;top:2276;width:1856;height:158" coordorigin="13456,2276" coordsize="1856,158" path="m13456,2434l15312,2434,15312,2276,13456,2276,13456,2434xe" filled="t" fillcolor="#DCE6F0" stroked="f">
              <v:path arrowok="t"/>
              <v:fill/>
            </v:shape>
            <v:shape style="position:absolute;left:13455;top:2434;width:72;height:254" coordorigin="13455,2434" coordsize="72,254" path="m13455,2688l13527,2688,13527,2434,13455,2434,13455,2688xe" filled="t" fillcolor="#DCE6F0" stroked="f">
              <v:path arrowok="t"/>
              <v:fill/>
            </v:shape>
            <v:shape style="position:absolute;left:15246;top:2434;width:67;height:254" coordorigin="15246,2434" coordsize="67,254" path="m15246,2688l15313,2688,15313,2434,15246,2434,15246,2688xe" filled="t" fillcolor="#DCE6F0" stroked="f">
              <v:path arrowok="t"/>
              <v:fill/>
            </v:shape>
            <v:shape style="position:absolute;left:13456;top:2688;width:1856;height:158" coordorigin="13456,2688" coordsize="1856,158" path="m13456,2847l15312,2847,15312,2688,13456,2688,13456,2847xe" filled="t" fillcolor="#DCE6F0" stroked="f">
              <v:path arrowok="t"/>
              <v:fill/>
            </v:shape>
            <v:shape style="position:absolute;left:13526;top:2434;width:1721;height:254" coordorigin="13526,2434" coordsize="1721,254" path="m13526,2688l15247,2688,15247,2434,13526,2434,13526,2688xe" filled="t" fillcolor="#DCE6F0" stroked="f">
              <v:path arrowok="t"/>
              <v:fill/>
            </v:shape>
            <v:shape style="position:absolute;left:15317;top:2276;width:1726;height:158" coordorigin="15317,2276" coordsize="1726,158" path="m15317,2434l17042,2434,17042,2276,15317,2276,15317,2434xe" filled="t" fillcolor="#DCE6F0" stroked="f">
              <v:path arrowok="t"/>
              <v:fill/>
            </v:shape>
            <v:shape style="position:absolute;left:15316;top:2434;width:72;height:254" coordorigin="15316,2434" coordsize="72,254" path="m15316,2688l15387,2688,15387,2434,15316,2434,15316,2688xe" filled="t" fillcolor="#DCE6F0" stroked="f">
              <v:path arrowok="t"/>
              <v:fill/>
            </v:shape>
            <v:shape style="position:absolute;left:17009;top:2434;width:0;height:254" coordorigin="17009,2434" coordsize="0,254" path="m17009,2434l17009,2688e" filled="f" stroked="t" strokeweight="3.46pt" strokecolor="#DCE6F0">
              <v:path arrowok="t"/>
            </v:shape>
            <v:shape style="position:absolute;left:15317;top:2688;width:1726;height:158" coordorigin="15317,2688" coordsize="1726,158" path="m15317,2847l17042,2847,17042,2688,15317,2688,15317,2847xe" filled="t" fillcolor="#DCE6F0" stroked="f">
              <v:path arrowok="t"/>
              <v:fill/>
            </v:shape>
            <v:shape style="position:absolute;left:15386;top:2434;width:1589;height:254" coordorigin="15386,2434" coordsize="1589,254" path="m15386,2688l16975,2688,16975,2434,15386,2434,15386,2688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2852;width:614;height:0" coordorigin="1709,2852" coordsize="614,0" path="m1709,2852l2324,2852e" filled="f" stroked="t" strokeweight="0.58001pt" strokecolor="#000000">
              <v:path arrowok="t"/>
            </v:shape>
            <v:shape style="position:absolute;left:2333;top:2852;width:1990;height:0" coordorigin="2333,2852" coordsize="1990,0" path="m2333,2852l4323,2852e" filled="f" stroked="t" strokeweight="0.58001pt" strokecolor="#000000">
              <v:path arrowok="t"/>
            </v:shape>
            <v:shape style="position:absolute;left:4332;top:2852;width:2062;height:0" coordorigin="4332,2852" coordsize="2062,0" path="m4332,2852l6394,2852e" filled="f" stroked="t" strokeweight="0.58001pt" strokecolor="#000000">
              <v:path arrowok="t"/>
            </v:shape>
            <v:shape style="position:absolute;left:6404;top:2852;width:3444;height:0" coordorigin="6404,2852" coordsize="3444,0" path="m6404,2852l9849,2852e" filled="f" stroked="t" strokeweight="0.58001pt" strokecolor="#000000">
              <v:path arrowok="t"/>
            </v:shape>
            <v:shape style="position:absolute;left:9858;top:2852;width:2177;height:0" coordorigin="9858,2852" coordsize="2177,0" path="m9858,2852l12035,2852e" filled="f" stroked="t" strokeweight="0.58001pt" strokecolor="#000000">
              <v:path arrowok="t"/>
            </v:shape>
            <v:shape style="position:absolute;left:12045;top:2852;width:1406;height:0" coordorigin="12045,2852" coordsize="1406,0" path="m12045,2852l13452,2852e" filled="f" stroked="t" strokeweight="0.58001pt" strokecolor="#000000">
              <v:path arrowok="t"/>
            </v:shape>
            <v:shape style="position:absolute;left:13461;top:2852;width:1851;height:0" coordorigin="13461,2852" coordsize="1851,0" path="m13461,2852l15312,2852e" filled="f" stroked="t" strokeweight="0.58001pt" strokecolor="#000000">
              <v:path arrowok="t"/>
            </v:shape>
            <v:shape style="position:absolute;left:15322;top:2852;width:1721;height:0" coordorigin="15322,2852" coordsize="1721,0" path="m15322,2852l17042,2852e" filled="f" stroked="t" strokeweight="0.58001pt" strokecolor="#000000">
              <v:path arrowok="t"/>
            </v:shape>
            <v:shape style="position:absolute;left:1709;top:4007;width:614;height:158" coordorigin="1709,4007" coordsize="614,158" path="m1709,4165l2324,4165,2324,4007,1709,4007,1709,4165xe" filled="t" fillcolor="#DCE6F0" stroked="f">
              <v:path arrowok="t"/>
              <v:fill/>
            </v:shape>
            <v:shape style="position:absolute;left:1742;top:4165;width:0;height:254" coordorigin="1742,4165" coordsize="0,254" path="m1742,4165l1742,4419e" filled="f" stroked="t" strokeweight="3.34pt" strokecolor="#DCE6F0">
              <v:path arrowok="t"/>
            </v:shape>
            <v:shape style="position:absolute;left:2258;top:4165;width:67;height:254" coordorigin="2258,4165" coordsize="67,254" path="m2258,4419l2325,4419,2325,4165,2258,4165,2258,4419xe" filled="t" fillcolor="#DCE6F0" stroked="f">
              <v:path arrowok="t"/>
              <v:fill/>
            </v:shape>
            <v:shape style="position:absolute;left:1709;top:4419;width:614;height:158" coordorigin="1709,4419" coordsize="614,158" path="m1709,4578l2324,4578,2324,4419,1709,4419,1709,4578xe" filled="t" fillcolor="#DCE6F0" stroked="f">
              <v:path arrowok="t"/>
              <v:fill/>
            </v:shape>
            <v:shape style="position:absolute;left:1774;top:4165;width:485;height:254" coordorigin="1774,4165" coordsize="485,254" path="m1774,4419l2259,4419,2259,4165,1774,4165,1774,4419xe" filled="t" fillcolor="#DCE6F0" stroked="f">
              <v:path arrowok="t"/>
              <v:fill/>
            </v:shape>
            <v:shape style="position:absolute;left:2328;top:4007;width:1992;height:158" coordorigin="2328,4007" coordsize="1992,158" path="m2328,4165l4320,4165,4320,4007,2328,4007,2328,4165xe" filled="t" fillcolor="#DCE6F0" stroked="f">
              <v:path arrowok="t"/>
              <v:fill/>
            </v:shape>
            <v:shape style="position:absolute;left:2327;top:4165;width:72;height:254" coordorigin="2327,4165" coordsize="72,254" path="m2327,4419l2399,4419,2399,4165,2327,4165,2327,4419xe" filled="t" fillcolor="#DCE6F0" stroked="f">
              <v:path arrowok="t"/>
              <v:fill/>
            </v:shape>
            <v:shape style="position:absolute;left:4288;top:4165;width:0;height:254" coordorigin="4288,4165" coordsize="0,254" path="m4288,4165l4288,4419e" filled="f" stroked="t" strokeweight="3.34pt" strokecolor="#DCE6F0">
              <v:path arrowok="t"/>
            </v:shape>
            <v:shape style="position:absolute;left:2328;top:4419;width:1992;height:158" coordorigin="2328,4419" coordsize="1992,158" path="m2328,4578l4320,4578,4320,4419,2328,4419,2328,4578xe" filled="t" fillcolor="#DCE6F0" stroked="f">
              <v:path arrowok="t"/>
              <v:fill/>
            </v:shape>
            <v:shape style="position:absolute;left:2398;top:4165;width:1858;height:254" coordorigin="2398,4165" coordsize="1858,254" path="m2398,4419l4256,4419,4256,4165,2398,4165,2398,4419xe" filled="t" fillcolor="#DCE6F0" stroked="f">
              <v:path arrowok="t"/>
              <v:fill/>
            </v:shape>
            <v:shape style="position:absolute;left:4328;top:4023;width:2067;height:0" coordorigin="4328,4023" coordsize="2067,0" path="m4328,4023l6394,4023e" filled="f" stroked="t" strokeweight="1.78pt" strokecolor="#DCE6F0">
              <v:path arrowok="t"/>
            </v:shape>
            <v:shape style="position:absolute;left:4362;top:4040;width:0;height:504" coordorigin="4362,4040" coordsize="0,504" path="m4362,4040l4362,4544e" filled="f" stroked="t" strokeweight="3.58pt" strokecolor="#DCE6F0">
              <v:path arrowok="t"/>
            </v:shape>
            <v:shape style="position:absolute;left:6362;top:4040;width:0;height:504" coordorigin="6362,4040" coordsize="0,504" path="m6362,4040l6362,4544e" filled="f" stroked="t" strokeweight="3.34pt" strokecolor="#DCE6F0">
              <v:path arrowok="t"/>
            </v:shape>
            <v:shape style="position:absolute;left:4328;top:4561;width:2067;height:0" coordorigin="4328,4561" coordsize="2067,0" path="m4328,4561l6394,4561e" filled="f" stroked="t" strokeweight="1.78pt" strokecolor="#DCE6F0">
              <v:path arrowok="t"/>
            </v:shape>
            <v:shape style="position:absolute;left:4397;top:4040;width:1932;height:252" coordorigin="4397,4040" coordsize="1932,252" path="m4397,4292l6330,4292,6330,4040,4397,4040,4397,4292xe" filled="t" fillcolor="#DCE6F0" stroked="f">
              <v:path arrowok="t"/>
              <v:fill/>
            </v:shape>
            <v:shape style="position:absolute;left:4397;top:4292;width:1932;height:252" coordorigin="4397,4292" coordsize="1932,252" path="m4397,4544l6330,4544,6330,4292,4397,4292,4397,4544xe" filled="t" fillcolor="#DCE6F0" stroked="f">
              <v:path arrowok="t"/>
              <v:fill/>
            </v:shape>
            <v:shape style="position:absolute;left:6399;top:4007;width:3447;height:158" coordorigin="6399,4007" coordsize="3447,158" path="m6399,4165l9846,4165,9846,4007,6399,4007,6399,4165xe" filled="t" fillcolor="#DCE6F0" stroked="f">
              <v:path arrowok="t"/>
              <v:fill/>
            </v:shape>
            <v:shape style="position:absolute;left:6434;top:4165;width:0;height:254" coordorigin="6434,4165" coordsize="0,254" path="m6434,4165l6434,4419e" filled="f" stroked="t" strokeweight="3.58pt" strokecolor="#DCE6F0">
              <v:path arrowok="t"/>
            </v:shape>
            <v:shape style="position:absolute;left:9814;top:4165;width:0;height:254" coordorigin="9814,4165" coordsize="0,254" path="m9814,4165l9814,4419e" filled="f" stroked="t" strokeweight="3.34pt" strokecolor="#DCE6F0">
              <v:path arrowok="t"/>
            </v:shape>
            <v:shape style="position:absolute;left:6399;top:4419;width:3447;height:158" coordorigin="6399,4419" coordsize="3447,158" path="m6399,4578l9846,4578,9846,4419,6399,4419,6399,4578xe" filled="t" fillcolor="#DCE6F0" stroked="f">
              <v:path arrowok="t"/>
              <v:fill/>
            </v:shape>
            <v:shape style="position:absolute;left:6469;top:4165;width:3312;height:254" coordorigin="6469,4165" coordsize="3312,254" path="m6469,4419l9781,4419,9781,4165,6469,4165,6469,4419xe" filled="t" fillcolor="#DCE6F0" stroked="f">
              <v:path arrowok="t"/>
              <v:fill/>
            </v:shape>
            <v:shape style="position:absolute;left:9853;top:4023;width:2182;height:0" coordorigin="9853,4023" coordsize="2182,0" path="m9853,4023l12035,4023e" filled="f" stroked="t" strokeweight="1.78pt" strokecolor="#DCE6F0">
              <v:path arrowok="t"/>
            </v:shape>
            <v:shape style="position:absolute;left:9888;top:4040;width:0;height:504" coordorigin="9888,4040" coordsize="0,504" path="m9888,4040l9888,4544e" filled="f" stroked="t" strokeweight="3.58pt" strokecolor="#DCE6F0">
              <v:path arrowok="t"/>
            </v:shape>
            <v:shape style="position:absolute;left:12003;top:4040;width:0;height:504" coordorigin="12003,4040" coordsize="0,504" path="m12003,4040l12003,4544e" filled="f" stroked="t" strokeweight="3.34pt" strokecolor="#DCE6F0">
              <v:path arrowok="t"/>
            </v:shape>
            <v:shape style="position:absolute;left:9853;top:4561;width:2182;height:0" coordorigin="9853,4561" coordsize="2182,0" path="m9853,4561l12035,4561e" filled="f" stroked="t" strokeweight="1.78pt" strokecolor="#DCE6F0">
              <v:path arrowok="t"/>
            </v:shape>
            <v:shape style="position:absolute;left:9923;top:4040;width:2048;height:252" coordorigin="9923,4040" coordsize="2048,252" path="m9923,4292l11971,4292,11971,4040,9923,4040,9923,4292xe" filled="t" fillcolor="#DCE6F0" stroked="f">
              <v:path arrowok="t"/>
              <v:fill/>
            </v:shape>
            <v:shape style="position:absolute;left:9923;top:4292;width:2048;height:252" coordorigin="9923,4292" coordsize="2048,252" path="m9923,4544l11971,4544,11971,4292,9923,4292,9923,4544xe" filled="t" fillcolor="#DCE6F0" stroked="f">
              <v:path arrowok="t"/>
              <v:fill/>
            </v:shape>
            <v:shape style="position:absolute;left:12040;top:4007;width:1411;height:158" coordorigin="12040,4007" coordsize="1411,158" path="m12040,4165l13452,4165,13452,4007,12040,4007,12040,4165xe" filled="t" fillcolor="#DCE6F0" stroked="f">
              <v:path arrowok="t"/>
              <v:fill/>
            </v:shape>
            <v:shape style="position:absolute;left:12075;top:4165;width:0;height:254" coordorigin="12075,4165" coordsize="0,254" path="m12075,4165l12075,4419e" filled="f" stroked="t" strokeweight="3.58pt" strokecolor="#DCE6F0">
              <v:path arrowok="t"/>
            </v:shape>
            <v:shape style="position:absolute;left:13386;top:4165;width:67;height:254" coordorigin="13386,4165" coordsize="67,254" path="m13386,4419l13453,4419,13453,4165,13386,4165,13386,4419xe" filled="t" fillcolor="#DCE6F0" stroked="f">
              <v:path arrowok="t"/>
              <v:fill/>
            </v:shape>
            <v:shape style="position:absolute;left:12040;top:4419;width:1411;height:158" coordorigin="12040,4419" coordsize="1411,158" path="m12040,4578l13452,4578,13452,4419,12040,4419,12040,4578xe" filled="t" fillcolor="#DCE6F0" stroked="f">
              <v:path arrowok="t"/>
              <v:fill/>
            </v:shape>
            <v:shape style="position:absolute;left:12110;top:4165;width:1277;height:254" coordorigin="12110,4165" coordsize="1277,254" path="m12110,4419l13387,4419,13387,4165,12110,4165,12110,4419xe" filled="t" fillcolor="#DCE6F0" stroked="f">
              <v:path arrowok="t"/>
              <v:fill/>
            </v:shape>
            <v:shape style="position:absolute;left:13456;top:4007;width:1856;height:158" coordorigin="13456,4007" coordsize="1856,158" path="m13456,4165l15312,4165,15312,4007,13456,4007,13456,4165xe" filled="t" fillcolor="#DCE6F0" stroked="f">
              <v:path arrowok="t"/>
              <v:fill/>
            </v:shape>
            <v:shape style="position:absolute;left:13455;top:4165;width:72;height:254" coordorigin="13455,4165" coordsize="72,254" path="m13455,4419l13527,4419,13527,4165,13455,4165,13455,4419xe" filled="t" fillcolor="#DCE6F0" stroked="f">
              <v:path arrowok="t"/>
              <v:fill/>
            </v:shape>
            <v:shape style="position:absolute;left:15246;top:4165;width:67;height:254" coordorigin="15246,4165" coordsize="67,254" path="m15246,4419l15313,4419,15313,4165,15246,4165,15246,4419xe" filled="t" fillcolor="#DCE6F0" stroked="f">
              <v:path arrowok="t"/>
              <v:fill/>
            </v:shape>
            <v:shape style="position:absolute;left:13456;top:4419;width:1856;height:158" coordorigin="13456,4419" coordsize="1856,158" path="m13456,4578l15312,4578,15312,4419,13456,4419,13456,4578xe" filled="t" fillcolor="#DCE6F0" stroked="f">
              <v:path arrowok="t"/>
              <v:fill/>
            </v:shape>
            <v:shape style="position:absolute;left:13526;top:4165;width:1721;height:254" coordorigin="13526,4165" coordsize="1721,254" path="m13526,4419l15247,4419,15247,4165,13526,4165,13526,4419xe" filled="t" fillcolor="#DCE6F0" stroked="f">
              <v:path arrowok="t"/>
              <v:fill/>
            </v:shape>
            <v:shape style="position:absolute;left:15317;top:4007;width:1726;height:158" coordorigin="15317,4007" coordsize="1726,158" path="m15317,4165l17042,4165,17042,4007,15317,4007,15317,4165xe" filled="t" fillcolor="#DCE6F0" stroked="f">
              <v:path arrowok="t"/>
              <v:fill/>
            </v:shape>
            <v:shape style="position:absolute;left:15316;top:4165;width:72;height:254" coordorigin="15316,4165" coordsize="72,254" path="m15316,4419l15387,4419,15387,4165,15316,4165,15316,4419xe" filled="t" fillcolor="#DCE6F0" stroked="f">
              <v:path arrowok="t"/>
              <v:fill/>
            </v:shape>
            <v:shape style="position:absolute;left:17009;top:4165;width:0;height:254" coordorigin="17009,4165" coordsize="0,254" path="m17009,4165l17009,4419e" filled="f" stroked="t" strokeweight="3.46pt" strokecolor="#DCE6F0">
              <v:path arrowok="t"/>
            </v:shape>
            <v:shape style="position:absolute;left:15317;top:4419;width:1726;height:158" coordorigin="15317,4419" coordsize="1726,158" path="m15317,4578l17042,4578,17042,4419,15317,4419,15317,4578xe" filled="t" fillcolor="#DCE6F0" stroked="f">
              <v:path arrowok="t"/>
              <v:fill/>
            </v:shape>
            <v:shape style="position:absolute;left:15386;top:4165;width:1589;height:254" coordorigin="15386,4165" coordsize="1589,254" path="m15386,4419l16975,4419,16975,4165,15386,4165,15386,4419xe" filled="t" fillcolor="#DCE6F0" stroked="f">
              <v:path arrowok="t"/>
              <v:fill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583;width:614;height:0" coordorigin="1709,4583" coordsize="614,0" path="m1709,4583l2324,4583e" filled="f" stroked="t" strokeweight="0.58pt" strokecolor="#000000">
              <v:path arrowok="t"/>
            </v:shape>
            <v:shape style="position:absolute;left:2333;top:4583;width:1990;height:0" coordorigin="2333,4583" coordsize="1990,0" path="m2333,4583l4323,4583e" filled="f" stroked="t" strokeweight="0.58pt" strokecolor="#000000">
              <v:path arrowok="t"/>
            </v:shape>
            <v:shape style="position:absolute;left:4332;top:4583;width:2062;height:0" coordorigin="4332,4583" coordsize="2062,0" path="m4332,4583l6394,4583e" filled="f" stroked="t" strokeweight="0.58pt" strokecolor="#000000">
              <v:path arrowok="t"/>
            </v:shape>
            <v:shape style="position:absolute;left:6404;top:4583;width:3444;height:0" coordorigin="6404,4583" coordsize="3444,0" path="m6404,4583l9849,4583e" filled="f" stroked="t" strokeweight="0.58pt" strokecolor="#000000">
              <v:path arrowok="t"/>
            </v:shape>
            <v:shape style="position:absolute;left:9858;top:4583;width:2177;height:0" coordorigin="9858,4583" coordsize="2177,0" path="m9858,4583l12035,4583e" filled="f" stroked="t" strokeweight="0.58pt" strokecolor="#000000">
              <v:path arrowok="t"/>
            </v:shape>
            <v:shape style="position:absolute;left:12045;top:4583;width:1406;height:0" coordorigin="12045,4583" coordsize="1406,0" path="m12045,4583l13452,4583e" filled="f" stroked="t" strokeweight="0.58pt" strokecolor="#000000">
              <v:path arrowok="t"/>
            </v:shape>
            <v:shape style="position:absolute;left:13461;top:4583;width:1851;height:0" coordorigin="13461,4583" coordsize="1851,0" path="m13461,4583l15312,4583e" filled="f" stroked="t" strokeweight="0.58pt" strokecolor="#000000">
              <v:path arrowok="t"/>
            </v:shape>
            <v:shape style="position:absolute;left:15322;top:4583;width:1721;height:0" coordorigin="15322,4583" coordsize="1721,0" path="m15322,4583l17042,4583e" filled="f" stroked="t" strokeweight="0.58pt" strokecolor="#000000">
              <v:path arrowok="t"/>
            </v:shape>
            <v:shape style="position:absolute;left:1709;top:5451;width:614;height:158" coordorigin="1709,5451" coordsize="614,158" path="m1709,5610l2324,5610,2324,5451,1709,5451,1709,5610xe" filled="t" fillcolor="#DCE6F0" stroked="f">
              <v:path arrowok="t"/>
              <v:fill/>
            </v:shape>
            <v:shape style="position:absolute;left:1742;top:5610;width:0;height:255" coordorigin="1742,5610" coordsize="0,255" path="m1742,5610l1742,5865e" filled="f" stroked="t" strokeweight="3.34pt" strokecolor="#DCE6F0">
              <v:path arrowok="t"/>
            </v:shape>
            <v:shape style="position:absolute;left:2258;top:5610;width:67;height:255" coordorigin="2258,5610" coordsize="67,255" path="m2258,5865l2325,5865,2325,5610,2258,5610,2258,5865xe" filled="t" fillcolor="#DCE6F0" stroked="f">
              <v:path arrowok="t"/>
              <v:fill/>
            </v:shape>
            <v:shape style="position:absolute;left:1709;top:5865;width:614;height:158" coordorigin="1709,5865" coordsize="614,158" path="m1709,6023l2324,6023,2324,5865,1709,5865,1709,6023xe" filled="t" fillcolor="#DCE6F0" stroked="f">
              <v:path arrowok="t"/>
              <v:fill/>
            </v:shape>
            <v:shape style="position:absolute;left:1774;top:5610;width:485;height:255" coordorigin="1774,5610" coordsize="485,255" path="m1774,5865l2259,5865,2259,5610,1774,5610,1774,5865xe" filled="t" fillcolor="#DCE6F0" stroked="f">
              <v:path arrowok="t"/>
              <v:fill/>
            </v:shape>
            <v:shape style="position:absolute;left:2328;top:5451;width:1992;height:158" coordorigin="2328,5451" coordsize="1992,158" path="m2328,5610l4320,5610,4320,5451,2328,5451,2328,5610xe" filled="t" fillcolor="#DCE6F0" stroked="f">
              <v:path arrowok="t"/>
              <v:fill/>
            </v:shape>
            <v:shape style="position:absolute;left:2327;top:5610;width:72;height:255" coordorigin="2327,5610" coordsize="72,255" path="m2327,5865l2399,5865,2399,5610,2327,5610,2327,5865xe" filled="t" fillcolor="#DCE6F0" stroked="f">
              <v:path arrowok="t"/>
              <v:fill/>
            </v:shape>
            <v:shape style="position:absolute;left:4288;top:5610;width:0;height:255" coordorigin="4288,5610" coordsize="0,255" path="m4288,5610l4288,5865e" filled="f" stroked="t" strokeweight="3.34pt" strokecolor="#DCE6F0">
              <v:path arrowok="t"/>
            </v:shape>
            <v:shape style="position:absolute;left:2328;top:5865;width:1992;height:158" coordorigin="2328,5865" coordsize="1992,158" path="m2328,6023l4320,6023,4320,5865,2328,5865,2328,6023xe" filled="t" fillcolor="#DCE6F0" stroked="f">
              <v:path arrowok="t"/>
              <v:fill/>
            </v:shape>
            <v:shape style="position:absolute;left:2398;top:5610;width:1858;height:255" coordorigin="2398,5610" coordsize="1858,255" path="m2398,5865l4256,5865,4256,5610,2398,5610,2398,5865xe" filled="t" fillcolor="#DCE6F0" stroked="f">
              <v:path arrowok="t"/>
              <v:fill/>
            </v:shape>
            <v:shape style="position:absolute;left:4328;top:5468;width:2067;height:0" coordorigin="4328,5468" coordsize="2067,0" path="m4328,5468l6394,5468e" filled="f" stroked="t" strokeweight="1.78pt" strokecolor="#DCE6F0">
              <v:path arrowok="t"/>
            </v:shape>
            <v:shape style="position:absolute;left:4362;top:5485;width:0;height:504" coordorigin="4362,5485" coordsize="0,504" path="m4362,5485l4362,5989e" filled="f" stroked="t" strokeweight="3.58pt" strokecolor="#DCE6F0">
              <v:path arrowok="t"/>
            </v:shape>
            <v:shape style="position:absolute;left:6362;top:5485;width:0;height:504" coordorigin="6362,5485" coordsize="0,504" path="m6362,5485l6362,5989e" filled="f" stroked="t" strokeweight="3.34pt" strokecolor="#DCE6F0">
              <v:path arrowok="t"/>
            </v:shape>
            <v:shape style="position:absolute;left:4328;top:6006;width:2067;height:0" coordorigin="4328,6006" coordsize="2067,0" path="m4328,6006l6394,6006e" filled="f" stroked="t" strokeweight="1.78pt" strokecolor="#DCE6F0">
              <v:path arrowok="t"/>
            </v:shape>
            <v:shape style="position:absolute;left:4397;top:5485;width:1932;height:252" coordorigin="4397,5485" coordsize="1932,252" path="m4397,5737l6330,5737,6330,5485,4397,5485,4397,5737xe" filled="t" fillcolor="#DCE6F0" stroked="f">
              <v:path arrowok="t"/>
              <v:fill/>
            </v:shape>
            <v:shape style="position:absolute;left:4397;top:5737;width:1932;height:252" coordorigin="4397,5737" coordsize="1932,252" path="m4397,5989l6330,5989,6330,5737,4397,5737,4397,5989xe" filled="t" fillcolor="#DCE6F0" stroked="f">
              <v:path arrowok="t"/>
              <v:fill/>
            </v:shape>
            <v:shape style="position:absolute;left:6399;top:5451;width:3447;height:158" coordorigin="6399,5451" coordsize="3447,158" path="m6399,5610l9846,5610,9846,5451,6399,5451,6399,5610xe" filled="t" fillcolor="#DCE6F0" stroked="f">
              <v:path arrowok="t"/>
              <v:fill/>
            </v:shape>
            <v:shape style="position:absolute;left:6434;top:5610;width:0;height:255" coordorigin="6434,5610" coordsize="0,255" path="m6434,5610l6434,5865e" filled="f" stroked="t" strokeweight="3.58pt" strokecolor="#DCE6F0">
              <v:path arrowok="t"/>
            </v:shape>
            <v:shape style="position:absolute;left:9814;top:5610;width:0;height:255" coordorigin="9814,5610" coordsize="0,255" path="m9814,5610l9814,5865e" filled="f" stroked="t" strokeweight="3.34pt" strokecolor="#DCE6F0">
              <v:path arrowok="t"/>
            </v:shape>
            <v:shape style="position:absolute;left:6399;top:5865;width:3447;height:158" coordorigin="6399,5865" coordsize="3447,158" path="m6399,6023l9846,6023,9846,5865,6399,5865,6399,6023xe" filled="t" fillcolor="#DCE6F0" stroked="f">
              <v:path arrowok="t"/>
              <v:fill/>
            </v:shape>
            <v:shape style="position:absolute;left:6469;top:5610;width:3312;height:255" coordorigin="6469,5610" coordsize="3312,255" path="m6469,5865l9781,5865,9781,5610,6469,5610,6469,5865xe" filled="t" fillcolor="#DCE6F0" stroked="f">
              <v:path arrowok="t"/>
              <v:fill/>
            </v:shape>
            <v:shape style="position:absolute;left:9853;top:5468;width:2182;height:0" coordorigin="9853,5468" coordsize="2182,0" path="m9853,5468l12035,5468e" filled="f" stroked="t" strokeweight="1.78pt" strokecolor="#DCE6F0">
              <v:path arrowok="t"/>
            </v:shape>
            <v:shape style="position:absolute;left:9888;top:5485;width:0;height:504" coordorigin="9888,5485" coordsize="0,504" path="m9888,5485l9888,5989e" filled="f" stroked="t" strokeweight="3.58pt" strokecolor="#DCE6F0">
              <v:path arrowok="t"/>
            </v:shape>
            <v:shape style="position:absolute;left:12003;top:5485;width:0;height:504" coordorigin="12003,5485" coordsize="0,504" path="m12003,5485l12003,5989e" filled="f" stroked="t" strokeweight="3.34pt" strokecolor="#DCE6F0">
              <v:path arrowok="t"/>
            </v:shape>
            <v:shape style="position:absolute;left:9853;top:6006;width:2182;height:0" coordorigin="9853,6006" coordsize="2182,0" path="m9853,6006l12035,6006e" filled="f" stroked="t" strokeweight="1.78pt" strokecolor="#DCE6F0">
              <v:path arrowok="t"/>
            </v:shape>
            <v:shape style="position:absolute;left:9923;top:5485;width:2048;height:252" coordorigin="9923,5485" coordsize="2048,252" path="m9923,5737l11971,5737,11971,5485,9923,5485,9923,5737xe" filled="t" fillcolor="#DCE6F0" stroked="f">
              <v:path arrowok="t"/>
              <v:fill/>
            </v:shape>
            <v:shape style="position:absolute;left:9923;top:5737;width:2048;height:252" coordorigin="9923,5737" coordsize="2048,252" path="m9923,5989l11971,5989,11971,5737,9923,5737,9923,5989xe" filled="t" fillcolor="#DCE6F0" stroked="f">
              <v:path arrowok="t"/>
              <v:fill/>
            </v:shape>
            <v:shape style="position:absolute;left:12040;top:5451;width:1411;height:158" coordorigin="12040,5451" coordsize="1411,158" path="m12040,5610l13452,5610,13452,5451,12040,5451,12040,5610xe" filled="t" fillcolor="#DCE6F0" stroked="f">
              <v:path arrowok="t"/>
              <v:fill/>
            </v:shape>
            <v:shape style="position:absolute;left:12075;top:5610;width:0;height:255" coordorigin="12075,5610" coordsize="0,255" path="m12075,5610l12075,5865e" filled="f" stroked="t" strokeweight="3.58pt" strokecolor="#DCE6F0">
              <v:path arrowok="t"/>
            </v:shape>
            <v:shape style="position:absolute;left:13386;top:5610;width:67;height:255" coordorigin="13386,5610" coordsize="67,255" path="m13386,5865l13453,5865,13453,5610,13386,5610,13386,5865xe" filled="t" fillcolor="#DCE6F0" stroked="f">
              <v:path arrowok="t"/>
              <v:fill/>
            </v:shape>
            <v:shape style="position:absolute;left:12040;top:5865;width:1411;height:158" coordorigin="12040,5865" coordsize="1411,158" path="m12040,6023l13452,6023,13452,5865,12040,5865,12040,6023xe" filled="t" fillcolor="#DCE6F0" stroked="f">
              <v:path arrowok="t"/>
              <v:fill/>
            </v:shape>
            <v:shape style="position:absolute;left:12110;top:5610;width:1277;height:255" coordorigin="12110,5610" coordsize="1277,255" path="m12110,5865l13387,5865,13387,5610,12110,5610,12110,5865xe" filled="t" fillcolor="#DCE6F0" stroked="f">
              <v:path arrowok="t"/>
              <v:fill/>
            </v:shape>
            <v:shape style="position:absolute;left:13456;top:5451;width:1856;height:158" coordorigin="13456,5451" coordsize="1856,158" path="m13456,5610l15312,5610,15312,5451,13456,5451,13456,5610xe" filled="t" fillcolor="#DCE6F0" stroked="f">
              <v:path arrowok="t"/>
              <v:fill/>
            </v:shape>
            <v:shape style="position:absolute;left:13455;top:5610;width:72;height:255" coordorigin="13455,5610" coordsize="72,255" path="m13455,5865l13527,5865,13527,5610,13455,5610,13455,5865xe" filled="t" fillcolor="#DCE6F0" stroked="f">
              <v:path arrowok="t"/>
              <v:fill/>
            </v:shape>
            <v:shape style="position:absolute;left:15246;top:5610;width:67;height:255" coordorigin="15246,5610" coordsize="67,255" path="m15246,5865l15313,5865,15313,5610,15246,5610,15246,5865xe" filled="t" fillcolor="#DCE6F0" stroked="f">
              <v:path arrowok="t"/>
              <v:fill/>
            </v:shape>
            <v:shape style="position:absolute;left:13456;top:5865;width:1856;height:158" coordorigin="13456,5865" coordsize="1856,158" path="m13456,6023l15312,6023,15312,5865,13456,5865,13456,6023xe" filled="t" fillcolor="#DCE6F0" stroked="f">
              <v:path arrowok="t"/>
              <v:fill/>
            </v:shape>
            <v:shape style="position:absolute;left:13526;top:5610;width:1721;height:255" coordorigin="13526,5610" coordsize="1721,255" path="m13526,5865l15247,5865,15247,5610,13526,5610,13526,5865xe" filled="t" fillcolor="#DCE6F0" stroked="f">
              <v:path arrowok="t"/>
              <v:fill/>
            </v:shape>
            <v:shape style="position:absolute;left:15317;top:5451;width:1726;height:158" coordorigin="15317,5451" coordsize="1726,158" path="m15317,5610l17042,5610,17042,5451,15317,5451,15317,5610xe" filled="t" fillcolor="#DCE6F0" stroked="f">
              <v:path arrowok="t"/>
              <v:fill/>
            </v:shape>
            <v:shape style="position:absolute;left:15316;top:5610;width:72;height:255" coordorigin="15316,5610" coordsize="72,255" path="m15316,5865l15387,5865,15387,5610,15316,5610,15316,5865xe" filled="t" fillcolor="#DCE6F0" stroked="f">
              <v:path arrowok="t"/>
              <v:fill/>
            </v:shape>
            <v:shape style="position:absolute;left:17009;top:5610;width:0;height:255" coordorigin="17009,5610" coordsize="0,255" path="m17009,5610l17009,5865e" filled="f" stroked="t" strokeweight="3.46pt" strokecolor="#DCE6F0">
              <v:path arrowok="t"/>
            </v:shape>
            <v:shape style="position:absolute;left:15317;top:5865;width:1726;height:158" coordorigin="15317,5865" coordsize="1726,158" path="m15317,6023l17042,6023,17042,5865,15317,5865,15317,6023xe" filled="t" fillcolor="#DCE6F0" stroked="f">
              <v:path arrowok="t"/>
              <v:fill/>
            </v:shape>
            <v:shape style="position:absolute;left:15386;top:5610;width:1589;height:255" coordorigin="15386,5610" coordsize="1589,255" path="m15386,5865l16975,5865,16975,5610,15386,5610,15386,5865xe" filled="t" fillcolor="#DCE6F0" stroked="f">
              <v:path arrowok="t"/>
              <v:fill/>
            </v:shape>
            <v:shape style="position:absolute;left:1709;top:5447;width:614;height:0" coordorigin="1709,5447" coordsize="614,0" path="m1709,5447l2324,5447e" filled="f" stroked="t" strokeweight="0.57998pt" strokecolor="#000000">
              <v:path arrowok="t"/>
            </v:shape>
            <v:shape style="position:absolute;left:2333;top:5447;width:1990;height:0" coordorigin="2333,5447" coordsize="1990,0" path="m2333,5447l4323,5447e" filled="f" stroked="t" strokeweight="0.57998pt" strokecolor="#000000">
              <v:path arrowok="t"/>
            </v:shape>
            <v:shape style="position:absolute;left:4332;top:5447;width:2062;height:0" coordorigin="4332,5447" coordsize="2062,0" path="m4332,5447l6394,5447e" filled="f" stroked="t" strokeweight="0.57998pt" strokecolor="#000000">
              <v:path arrowok="t"/>
            </v:shape>
            <v:shape style="position:absolute;left:6404;top:5447;width:3444;height:0" coordorigin="6404,5447" coordsize="3444,0" path="m6404,5447l9849,5447e" filled="f" stroked="t" strokeweight="0.57998pt" strokecolor="#000000">
              <v:path arrowok="t"/>
            </v:shape>
            <v:shape style="position:absolute;left:9858;top:5447;width:2177;height:0" coordorigin="9858,5447" coordsize="2177,0" path="m9858,5447l12035,5447e" filled="f" stroked="t" strokeweight="0.57998pt" strokecolor="#000000">
              <v:path arrowok="t"/>
            </v:shape>
            <v:shape style="position:absolute;left:12045;top:5447;width:1406;height:0" coordorigin="12045,5447" coordsize="1406,0" path="m12045,5447l13452,5447e" filled="f" stroked="t" strokeweight="0.57998pt" strokecolor="#000000">
              <v:path arrowok="t"/>
            </v:shape>
            <v:shape style="position:absolute;left:13461;top:5447;width:1851;height:0" coordorigin="13461,5447" coordsize="1851,0" path="m13461,5447l15312,5447e" filled="f" stroked="t" strokeweight="0.57998pt" strokecolor="#000000">
              <v:path arrowok="t"/>
            </v:shape>
            <v:shape style="position:absolute;left:15322;top:5447;width:1721;height:0" coordorigin="15322,5447" coordsize="1721,0" path="m15322,5447l17042,5447e" filled="f" stroked="t" strokeweight="0.57998pt" strokecolor="#000000">
              <v:path arrowok="t"/>
            </v:shape>
            <v:shape style="position:absolute;left:1709;top:6028;width:614;height:0" coordorigin="1709,6028" coordsize="614,0" path="m1709,6028l2324,6028e" filled="f" stroked="t" strokeweight="0.57998pt" strokecolor="#000000">
              <v:path arrowok="t"/>
            </v:shape>
            <v:shape style="position:absolute;left:2333;top:6028;width:1990;height:0" coordorigin="2333,6028" coordsize="1990,0" path="m2333,6028l4323,6028e" filled="f" stroked="t" strokeweight="0.57998pt" strokecolor="#000000">
              <v:path arrowok="t"/>
            </v:shape>
            <v:shape style="position:absolute;left:4332;top:6028;width:2062;height:0" coordorigin="4332,6028" coordsize="2062,0" path="m4332,6028l6394,6028e" filled="f" stroked="t" strokeweight="0.57998pt" strokecolor="#000000">
              <v:path arrowok="t"/>
            </v:shape>
            <v:shape style="position:absolute;left:6404;top:6028;width:3444;height:0" coordorigin="6404,6028" coordsize="3444,0" path="m6404,6028l9849,6028e" filled="f" stroked="t" strokeweight="0.57998pt" strokecolor="#000000">
              <v:path arrowok="t"/>
            </v:shape>
            <v:shape style="position:absolute;left:9858;top:6028;width:2177;height:0" coordorigin="9858,6028" coordsize="2177,0" path="m9858,6028l12035,6028e" filled="f" stroked="t" strokeweight="0.57998pt" strokecolor="#000000">
              <v:path arrowok="t"/>
            </v:shape>
            <v:shape style="position:absolute;left:12045;top:6028;width:1406;height:0" coordorigin="12045,6028" coordsize="1406,0" path="m12045,6028l13452,6028e" filled="f" stroked="t" strokeweight="0.57998pt" strokecolor="#000000">
              <v:path arrowok="t"/>
            </v:shape>
            <v:shape style="position:absolute;left:13461;top:6028;width:1851;height:0" coordorigin="13461,6028" coordsize="1851,0" path="m13461,6028l15312,6028e" filled="f" stroked="t" strokeweight="0.57998pt" strokecolor="#000000">
              <v:path arrowok="t"/>
            </v:shape>
            <v:shape style="position:absolute;left:15322;top:6028;width:1721;height:0" coordorigin="15322,6028" coordsize="1721,0" path="m15322,6028l17042,6028e" filled="f" stroked="t" strokeweight="0.57998pt" strokecolor="#000000">
              <v:path arrowok="t"/>
            </v:shape>
            <v:shape style="position:absolute;left:1709;top:6613;width:614;height:158" coordorigin="1709,6613" coordsize="614,158" path="m1709,6772l2324,6772,2324,6613,1709,6613,1709,6772xe" filled="t" fillcolor="#DCE6F0" stroked="f">
              <v:path arrowok="t"/>
              <v:fill/>
            </v:shape>
            <v:shape style="position:absolute;left:1742;top:6772;width:0;height:252" coordorigin="1742,6772" coordsize="0,252" path="m1742,6772l1742,7024e" filled="f" stroked="t" strokeweight="3.34pt" strokecolor="#DCE6F0">
              <v:path arrowok="t"/>
            </v:shape>
            <v:shape style="position:absolute;left:2258;top:6772;width:67;height:252" coordorigin="2258,6772" coordsize="67,252" path="m2258,7024l2325,7024,2325,6772,2258,6772,2258,7024xe" filled="t" fillcolor="#DCE6F0" stroked="f">
              <v:path arrowok="t"/>
              <v:fill/>
            </v:shape>
            <v:shape style="position:absolute;left:1709;top:7024;width:614;height:158" coordorigin="1709,7024" coordsize="614,158" path="m1709,7182l2324,7182,2324,7024,1709,7024,1709,7182xe" filled="t" fillcolor="#DCE6F0" stroked="f">
              <v:path arrowok="t"/>
              <v:fill/>
            </v:shape>
            <v:shape style="position:absolute;left:1774;top:6772;width:485;height:252" coordorigin="1774,6772" coordsize="485,252" path="m1774,7024l2259,7024,2259,6772,1774,6772,1774,7024xe" filled="t" fillcolor="#DCE6F0" stroked="f">
              <v:path arrowok="t"/>
              <v:fill/>
            </v:shape>
            <v:shape style="position:absolute;left:2328;top:6613;width:1992;height:158" coordorigin="2328,6613" coordsize="1992,158" path="m2328,6772l4320,6772,4320,6613,2328,6613,2328,6772xe" filled="t" fillcolor="#DCE6F0" stroked="f">
              <v:path arrowok="t"/>
              <v:fill/>
            </v:shape>
            <v:shape style="position:absolute;left:2327;top:6772;width:72;height:252" coordorigin="2327,6772" coordsize="72,252" path="m2327,7024l2399,7024,2399,6772,2327,6772,2327,7024xe" filled="t" fillcolor="#DCE6F0" stroked="f">
              <v:path arrowok="t"/>
              <v:fill/>
            </v:shape>
            <v:shape style="position:absolute;left:4288;top:6772;width:0;height:252" coordorigin="4288,6772" coordsize="0,252" path="m4288,6772l4288,7024e" filled="f" stroked="t" strokeweight="3.34pt" strokecolor="#DCE6F0">
              <v:path arrowok="t"/>
            </v:shape>
            <v:shape style="position:absolute;left:2328;top:7024;width:1992;height:158" coordorigin="2328,7024" coordsize="1992,158" path="m2328,7182l4320,7182,4320,7024,2328,7024,2328,7182xe" filled="t" fillcolor="#DCE6F0" stroked="f">
              <v:path arrowok="t"/>
              <v:fill/>
            </v:shape>
            <v:shape style="position:absolute;left:2398;top:6772;width:1858;height:252" coordorigin="2398,6772" coordsize="1858,252" path="m2398,7024l4256,7024,4256,6772,2398,6772,2398,7024xe" filled="t" fillcolor="#DCE6F0" stroked="f">
              <v:path arrowok="t"/>
              <v:fill/>
            </v:shape>
            <v:shape style="position:absolute;left:4328;top:6629;width:2067;height:0" coordorigin="4328,6629" coordsize="2067,0" path="m4328,6629l6394,6629e" filled="f" stroked="t" strokeweight="1.66pt" strokecolor="#DCE6F0">
              <v:path arrowok="t"/>
            </v:shape>
            <v:shape style="position:absolute;left:4362;top:6645;width:0;height:506" coordorigin="4362,6645" coordsize="0,506" path="m4362,6645l4362,7151e" filled="f" stroked="t" strokeweight="3.58pt" strokecolor="#DCE6F0">
              <v:path arrowok="t"/>
            </v:shape>
            <v:shape style="position:absolute;left:6362;top:6645;width:0;height:506" coordorigin="6362,6645" coordsize="0,506" path="m6362,6645l6362,7151e" filled="f" stroked="t" strokeweight="3.34pt" strokecolor="#DCE6F0">
              <v:path arrowok="t"/>
            </v:shape>
            <v:shape style="position:absolute;left:4328;top:7167;width:2067;height:0" coordorigin="4328,7167" coordsize="2067,0" path="m4328,7167l6394,7167e" filled="f" stroked="t" strokeweight="1.66pt" strokecolor="#DCE6F0">
              <v:path arrowok="t"/>
            </v:shape>
            <v:shape style="position:absolute;left:4397;top:6645;width:1932;height:252" coordorigin="4397,6645" coordsize="1932,252" path="m4397,6897l6330,6897,6330,6645,4397,6645,4397,6897xe" filled="t" fillcolor="#DCE6F0" stroked="f">
              <v:path arrowok="t"/>
              <v:fill/>
            </v:shape>
            <v:shape style="position:absolute;left:4397;top:6897;width:1932;height:254" coordorigin="4397,6897" coordsize="1932,254" path="m4397,7151l6330,7151,6330,6897,4397,6897,4397,7151xe" filled="t" fillcolor="#DCE6F0" stroked="f">
              <v:path arrowok="t"/>
              <v:fill/>
            </v:shape>
            <v:shape style="position:absolute;left:6399;top:6613;width:3447;height:158" coordorigin="6399,6613" coordsize="3447,158" path="m6399,6772l9846,6772,9846,6613,6399,6613,6399,6772xe" filled="t" fillcolor="#DCE6F0" stroked="f">
              <v:path arrowok="t"/>
              <v:fill/>
            </v:shape>
            <v:shape style="position:absolute;left:6434;top:6772;width:0;height:252" coordorigin="6434,6772" coordsize="0,252" path="m6434,6772l6434,7024e" filled="f" stroked="t" strokeweight="3.58pt" strokecolor="#DCE6F0">
              <v:path arrowok="t"/>
            </v:shape>
            <v:shape style="position:absolute;left:9814;top:6772;width:0;height:252" coordorigin="9814,6772" coordsize="0,252" path="m9814,6772l9814,7024e" filled="f" stroked="t" strokeweight="3.34pt" strokecolor="#DCE6F0">
              <v:path arrowok="t"/>
            </v:shape>
            <v:shape style="position:absolute;left:6399;top:7024;width:3447;height:158" coordorigin="6399,7024" coordsize="3447,158" path="m6399,7182l9846,7182,9846,7024,6399,7024,6399,7182xe" filled="t" fillcolor="#DCE6F0" stroked="f">
              <v:path arrowok="t"/>
              <v:fill/>
            </v:shape>
            <v:shape style="position:absolute;left:6469;top:6772;width:3312;height:252" coordorigin="6469,6772" coordsize="3312,252" path="m6469,7024l9781,7024,9781,6772,6469,6772,6469,7024xe" filled="t" fillcolor="#DCE6F0" stroked="f">
              <v:path arrowok="t"/>
              <v:fill/>
            </v:shape>
            <v:shape style="position:absolute;left:9853;top:6629;width:2182;height:0" coordorigin="9853,6629" coordsize="2182,0" path="m9853,6629l12035,6629e" filled="f" stroked="t" strokeweight="1.66pt" strokecolor="#DCE6F0">
              <v:path arrowok="t"/>
            </v:shape>
            <v:shape style="position:absolute;left:9888;top:6645;width:0;height:506" coordorigin="9888,6645" coordsize="0,506" path="m9888,6645l9888,7151e" filled="f" stroked="t" strokeweight="3.58pt" strokecolor="#DCE6F0">
              <v:path arrowok="t"/>
            </v:shape>
            <v:shape style="position:absolute;left:12003;top:6645;width:0;height:506" coordorigin="12003,6645" coordsize="0,506" path="m12003,6645l12003,7151e" filled="f" stroked="t" strokeweight="3.34pt" strokecolor="#DCE6F0">
              <v:path arrowok="t"/>
            </v:shape>
            <v:shape style="position:absolute;left:9853;top:7167;width:2182;height:0" coordorigin="9853,7167" coordsize="2182,0" path="m9853,7167l12035,7167e" filled="f" stroked="t" strokeweight="1.66pt" strokecolor="#DCE6F0">
              <v:path arrowok="t"/>
            </v:shape>
            <v:shape style="position:absolute;left:9923;top:6645;width:2048;height:252" coordorigin="9923,6645" coordsize="2048,252" path="m9923,6897l11971,6897,11971,6645,9923,6645,9923,6897xe" filled="t" fillcolor="#DCE6F0" stroked="f">
              <v:path arrowok="t"/>
              <v:fill/>
            </v:shape>
            <v:shape style="position:absolute;left:9923;top:6897;width:2048;height:254" coordorigin="9923,6897" coordsize="2048,254" path="m9923,7151l11971,7151,11971,6897,9923,6897,9923,7151xe" filled="t" fillcolor="#DCE6F0" stroked="f">
              <v:path arrowok="t"/>
              <v:fill/>
            </v:shape>
            <v:shape style="position:absolute;left:12040;top:6613;width:1411;height:158" coordorigin="12040,6613" coordsize="1411,158" path="m12040,6772l13452,6772,13452,6613,12040,6613,12040,6772xe" filled="t" fillcolor="#DCE6F0" stroked="f">
              <v:path arrowok="t"/>
              <v:fill/>
            </v:shape>
            <v:shape style="position:absolute;left:12075;top:6772;width:0;height:252" coordorigin="12075,6772" coordsize="0,252" path="m12075,6772l12075,7024e" filled="f" stroked="t" strokeweight="3.58pt" strokecolor="#DCE6F0">
              <v:path arrowok="t"/>
            </v:shape>
            <v:shape style="position:absolute;left:13386;top:6772;width:67;height:252" coordorigin="13386,6772" coordsize="67,252" path="m13386,7024l13453,7024,13453,6772,13386,6772,13386,7024xe" filled="t" fillcolor="#DCE6F0" stroked="f">
              <v:path arrowok="t"/>
              <v:fill/>
            </v:shape>
            <v:shape style="position:absolute;left:12040;top:7024;width:1411;height:158" coordorigin="12040,7024" coordsize="1411,158" path="m12040,7182l13452,7182,13452,7024,12040,7024,12040,7182xe" filled="t" fillcolor="#DCE6F0" stroked="f">
              <v:path arrowok="t"/>
              <v:fill/>
            </v:shape>
            <v:shape style="position:absolute;left:12110;top:6772;width:1277;height:252" coordorigin="12110,6772" coordsize="1277,252" path="m12110,7024l13387,7024,13387,6772,12110,6772,12110,7024xe" filled="t" fillcolor="#DCE6F0" stroked="f">
              <v:path arrowok="t"/>
              <v:fill/>
            </v:shape>
            <v:shape style="position:absolute;left:13456;top:6613;width:1856;height:158" coordorigin="13456,6613" coordsize="1856,158" path="m13456,6772l15312,6772,15312,6613,13456,6613,13456,6772xe" filled="t" fillcolor="#DCE6F0" stroked="f">
              <v:path arrowok="t"/>
              <v:fill/>
            </v:shape>
            <v:shape style="position:absolute;left:13455;top:6772;width:72;height:252" coordorigin="13455,6772" coordsize="72,252" path="m13455,7024l13527,7024,13527,6772,13455,6772,13455,7024xe" filled="t" fillcolor="#DCE6F0" stroked="f">
              <v:path arrowok="t"/>
              <v:fill/>
            </v:shape>
            <v:shape style="position:absolute;left:15246;top:6772;width:67;height:252" coordorigin="15246,6772" coordsize="67,252" path="m15246,7024l15313,7024,15313,6772,15246,6772,15246,7024xe" filled="t" fillcolor="#DCE6F0" stroked="f">
              <v:path arrowok="t"/>
              <v:fill/>
            </v:shape>
            <v:shape style="position:absolute;left:13456;top:7024;width:1856;height:158" coordorigin="13456,7024" coordsize="1856,158" path="m13456,7182l15312,7182,15312,7024,13456,7024,13456,7182xe" filled="t" fillcolor="#DCE6F0" stroked="f">
              <v:path arrowok="t"/>
              <v:fill/>
            </v:shape>
            <v:shape style="position:absolute;left:13526;top:6772;width:1721;height:252" coordorigin="13526,6772" coordsize="1721,252" path="m13526,7024l15247,7024,15247,6772,13526,6772,13526,7024xe" filled="t" fillcolor="#DCE6F0" stroked="f">
              <v:path arrowok="t"/>
              <v:fill/>
            </v:shape>
            <v:shape style="position:absolute;left:15317;top:6613;width:1726;height:158" coordorigin="15317,6613" coordsize="1726,158" path="m15317,6772l17042,6772,17042,6613,15317,6613,15317,6772xe" filled="t" fillcolor="#DCE6F0" stroked="f">
              <v:path arrowok="t"/>
              <v:fill/>
            </v:shape>
            <v:shape style="position:absolute;left:15316;top:6772;width:72;height:252" coordorigin="15316,6772" coordsize="72,252" path="m15316,7024l15387,7024,15387,6772,15316,6772,15316,7024xe" filled="t" fillcolor="#DCE6F0" stroked="f">
              <v:path arrowok="t"/>
              <v:fill/>
            </v:shape>
            <v:shape style="position:absolute;left:17009;top:6772;width:0;height:252" coordorigin="17009,6772" coordsize="0,252" path="m17009,6772l17009,7024e" filled="f" stroked="t" strokeweight="3.46pt" strokecolor="#DCE6F0">
              <v:path arrowok="t"/>
            </v:shape>
            <v:shape style="position:absolute;left:15317;top:7024;width:1726;height:158" coordorigin="15317,7024" coordsize="1726,158" path="m15317,7182l17042,7182,17042,7024,15317,7024,15317,7182xe" filled="t" fillcolor="#DCE6F0" stroked="f">
              <v:path arrowok="t"/>
              <v:fill/>
            </v:shape>
            <v:shape style="position:absolute;left:15386;top:6772;width:1589;height:252" coordorigin="15386,6772" coordsize="1589,252" path="m15386,7024l16975,7024,16975,6772,15386,6772,15386,7024xe" filled="t" fillcolor="#DCE6F0" stroked="f">
              <v:path arrowok="t"/>
              <v:fill/>
            </v:shape>
            <v:shape style="position:absolute;left:1709;top:6606;width:614;height:0" coordorigin="1709,6606" coordsize="614,0" path="m1709,6606l2324,6606e" filled="f" stroked="t" strokeweight="0.58001pt" strokecolor="#000000">
              <v:path arrowok="t"/>
            </v:shape>
            <v:shape style="position:absolute;left:2333;top:6606;width:1990;height:0" coordorigin="2333,6606" coordsize="1990,0" path="m2333,6606l4323,6606e" filled="f" stroked="t" strokeweight="0.58001pt" strokecolor="#000000">
              <v:path arrowok="t"/>
            </v:shape>
            <v:shape style="position:absolute;left:4332;top:6606;width:2062;height:0" coordorigin="4332,6606" coordsize="2062,0" path="m4332,6606l6394,6606e" filled="f" stroked="t" strokeweight="0.58001pt" strokecolor="#000000">
              <v:path arrowok="t"/>
            </v:shape>
            <v:shape style="position:absolute;left:6404;top:6606;width:3444;height:0" coordorigin="6404,6606" coordsize="3444,0" path="m6404,6606l9849,6606e" filled="f" stroked="t" strokeweight="0.58001pt" strokecolor="#000000">
              <v:path arrowok="t"/>
            </v:shape>
            <v:shape style="position:absolute;left:9858;top:6606;width:2177;height:0" coordorigin="9858,6606" coordsize="2177,0" path="m9858,6606l12035,6606e" filled="f" stroked="t" strokeweight="0.58001pt" strokecolor="#000000">
              <v:path arrowok="t"/>
            </v:shape>
            <v:shape style="position:absolute;left:12045;top:6606;width:1406;height:0" coordorigin="12045,6606" coordsize="1406,0" path="m12045,6606l13452,6606e" filled="f" stroked="t" strokeweight="0.58001pt" strokecolor="#000000">
              <v:path arrowok="t"/>
            </v:shape>
            <v:shape style="position:absolute;left:13461;top:6606;width:1851;height:0" coordorigin="13461,6606" coordsize="1851,0" path="m13461,6606l15312,6606e" filled="f" stroked="t" strokeweight="0.58001pt" strokecolor="#000000">
              <v:path arrowok="t"/>
            </v:shape>
            <v:shape style="position:absolute;left:15322;top:6606;width:1721;height:0" coordorigin="15322,6606" coordsize="1721,0" path="m15322,6606l17042,6606e" filled="f" stroked="t" strokeweight="0.58001pt" strokecolor="#000000">
              <v:path arrowok="t"/>
            </v:shape>
            <v:shape style="position:absolute;left:1709;top:7187;width:614;height:0" coordorigin="1709,7187" coordsize="614,0" path="m1709,7187l2324,7187e" filled="f" stroked="t" strokeweight="0.58001pt" strokecolor="#000000">
              <v:path arrowok="t"/>
            </v:shape>
            <v:shape style="position:absolute;left:2333;top:7187;width:1990;height:0" coordorigin="2333,7187" coordsize="1990,0" path="m2333,7187l4323,7187e" filled="f" stroked="t" strokeweight="0.58001pt" strokecolor="#000000">
              <v:path arrowok="t"/>
            </v:shape>
            <v:shape style="position:absolute;left:4332;top:7187;width:2062;height:0" coordorigin="4332,7187" coordsize="2062,0" path="m4332,7187l6394,7187e" filled="f" stroked="t" strokeweight="0.58001pt" strokecolor="#000000">
              <v:path arrowok="t"/>
            </v:shape>
            <v:shape style="position:absolute;left:6404;top:7187;width:3444;height:0" coordorigin="6404,7187" coordsize="3444,0" path="m6404,7187l9849,7187e" filled="f" stroked="t" strokeweight="0.58001pt" strokecolor="#000000">
              <v:path arrowok="t"/>
            </v:shape>
            <v:shape style="position:absolute;left:9858;top:7187;width:2177;height:0" coordorigin="9858,7187" coordsize="2177,0" path="m9858,7187l12035,7187e" filled="f" stroked="t" strokeweight="0.58001pt" strokecolor="#000000">
              <v:path arrowok="t"/>
            </v:shape>
            <v:shape style="position:absolute;left:12045;top:7187;width:1406;height:0" coordorigin="12045,7187" coordsize="1406,0" path="m12045,7187l13452,7187e" filled="f" stroked="t" strokeweight="0.58001pt" strokecolor="#000000">
              <v:path arrowok="t"/>
            </v:shape>
            <v:shape style="position:absolute;left:13461;top:7187;width:1851;height:0" coordorigin="13461,7187" coordsize="1851,0" path="m13461,7187l15312,7187e" filled="f" stroked="t" strokeweight="0.58001pt" strokecolor="#000000">
              <v:path arrowok="t"/>
            </v:shape>
            <v:shape style="position:absolute;left:15322;top:7187;width:1721;height:0" coordorigin="15322,7187" coordsize="1721,0" path="m15322,7187l17042,7187e" filled="f" stroked="t" strokeweight="0.58001pt" strokecolor="#000000">
              <v:path arrowok="t"/>
            </v:shape>
            <v:shape style="position:absolute;left:1709;top:7773;width:614;height:300" coordorigin="1709,7773" coordsize="614,300" path="m1709,8073l2324,8073,2324,7773,1709,7773,1709,8073xe" filled="t" fillcolor="#DCE6F0" stroked="f">
              <v:path arrowok="t"/>
              <v:fill/>
            </v:shape>
            <v:shape style="position:absolute;left:1742;top:8073;width:0;height:254" coordorigin="1742,8073" coordsize="0,254" path="m1742,8073l1742,8328e" filled="f" stroked="t" strokeweight="3.34pt" strokecolor="#DCE6F0">
              <v:path arrowok="t"/>
            </v:shape>
            <v:shape style="position:absolute;left:2258;top:8073;width:67;height:254" coordorigin="2258,8073" coordsize="67,254" path="m2258,8328l2325,8328,2325,8073,2258,8073,2258,8328xe" filled="t" fillcolor="#DCE6F0" stroked="f">
              <v:path arrowok="t"/>
              <v:fill/>
            </v:shape>
            <v:shape style="position:absolute;left:1709;top:8328;width:614;height:300" coordorigin="1709,8328" coordsize="614,300" path="m1709,8628l2324,8628,2324,8328,1709,8328,1709,8628xe" filled="t" fillcolor="#DCE6F0" stroked="f">
              <v:path arrowok="t"/>
              <v:fill/>
            </v:shape>
            <v:shape style="position:absolute;left:1774;top:8073;width:485;height:254" coordorigin="1774,8073" coordsize="485,254" path="m1774,8328l2259,8328,2259,8073,1774,8073,1774,8328xe" filled="t" fillcolor="#DCE6F0" stroked="f">
              <v:path arrowok="t"/>
              <v:fill/>
            </v:shape>
            <v:shape style="position:absolute;left:2328;top:7773;width:1992;height:300" coordorigin="2328,7773" coordsize="1992,300" path="m2328,8073l4320,8073,4320,7773,2328,7773,2328,8073xe" filled="t" fillcolor="#DCE6F0" stroked="f">
              <v:path arrowok="t"/>
              <v:fill/>
            </v:shape>
            <v:shape style="position:absolute;left:2327;top:8073;width:72;height:254" coordorigin="2327,8073" coordsize="72,254" path="m2327,8328l2399,8328,2399,8073,2327,8073,2327,8328xe" filled="t" fillcolor="#DCE6F0" stroked="f">
              <v:path arrowok="t"/>
              <v:fill/>
            </v:shape>
            <v:shape style="position:absolute;left:4288;top:8073;width:0;height:254" coordorigin="4288,8073" coordsize="0,254" path="m4288,8073l4288,8328e" filled="f" stroked="t" strokeweight="3.34pt" strokecolor="#DCE6F0">
              <v:path arrowok="t"/>
            </v:shape>
            <v:shape style="position:absolute;left:2328;top:8328;width:1992;height:300" coordorigin="2328,8328" coordsize="1992,300" path="m2328,8628l4320,8628,4320,8328,2328,8328,2328,8628xe" filled="t" fillcolor="#DCE6F0" stroked="f">
              <v:path arrowok="t"/>
              <v:fill/>
            </v:shape>
            <v:shape style="position:absolute;left:2398;top:8073;width:1858;height:254" coordorigin="2398,8073" coordsize="1858,254" path="m2398,8328l4256,8328,4256,8073,2398,8073,2398,8328xe" filled="t" fillcolor="#DCE6F0" stroked="f">
              <v:path arrowok="t"/>
              <v:fill/>
            </v:shape>
            <v:shape style="position:absolute;left:4328;top:7773;width:2067;height:175" coordorigin="4328,7773" coordsize="2067,175" path="m4328,7948l6394,7948,6394,7773,4328,7773,4328,7948xe" filled="t" fillcolor="#DCE6F0" stroked="f">
              <v:path arrowok="t"/>
              <v:fill/>
            </v:shape>
            <v:shape style="position:absolute;left:4362;top:7948;width:0;height:504" coordorigin="4362,7948" coordsize="0,504" path="m4362,7948l4362,8452e" filled="f" stroked="t" strokeweight="3.58pt" strokecolor="#DCE6F0">
              <v:path arrowok="t"/>
            </v:shape>
            <v:shape style="position:absolute;left:6362;top:7948;width:0;height:504" coordorigin="6362,7948" coordsize="0,504" path="m6362,7948l6362,8452e" filled="f" stroked="t" strokeweight="3.34pt" strokecolor="#DCE6F0">
              <v:path arrowok="t"/>
            </v:shape>
            <v:shape style="position:absolute;left:4328;top:8452;width:2067;height:175" coordorigin="4328,8452" coordsize="2067,175" path="m4328,8628l6394,8628,6394,8452,4328,8452,4328,8628xe" filled="t" fillcolor="#DCE6F0" stroked="f">
              <v:path arrowok="t"/>
              <v:fill/>
            </v:shape>
            <v:shape style="position:absolute;left:4397;top:7948;width:1932;height:252" coordorigin="4397,7948" coordsize="1932,252" path="m4397,8200l6330,8200,6330,7948,4397,7948,4397,8200xe" filled="t" fillcolor="#DCE6F0" stroked="f">
              <v:path arrowok="t"/>
              <v:fill/>
            </v:shape>
            <v:shape style="position:absolute;left:4397;top:8200;width:1932;height:252" coordorigin="4397,8200" coordsize="1932,252" path="m4397,8452l6330,8452,6330,8200,4397,8200,4397,8452xe" filled="t" fillcolor="#DCE6F0" stroked="f">
              <v:path arrowok="t"/>
              <v:fill/>
            </v:shape>
            <v:shape style="position:absolute;left:6399;top:7773;width:3447;height:300" coordorigin="6399,7773" coordsize="3447,300" path="m6399,8073l9846,8073,9846,7773,6399,7773,6399,8073xe" filled="t" fillcolor="#DCE6F0" stroked="f">
              <v:path arrowok="t"/>
              <v:fill/>
            </v:shape>
            <v:shape style="position:absolute;left:6434;top:8073;width:0;height:254" coordorigin="6434,8073" coordsize="0,254" path="m6434,8073l6434,8328e" filled="f" stroked="t" strokeweight="3.58pt" strokecolor="#DCE6F0">
              <v:path arrowok="t"/>
            </v:shape>
            <v:shape style="position:absolute;left:9814;top:8073;width:0;height:254" coordorigin="9814,8073" coordsize="0,254" path="m9814,8073l9814,8328e" filled="f" stroked="t" strokeweight="3.34pt" strokecolor="#DCE6F0">
              <v:path arrowok="t"/>
            </v:shape>
            <v:shape style="position:absolute;left:6399;top:8328;width:3447;height:300" coordorigin="6399,8328" coordsize="3447,300" path="m6399,8628l9846,8628,9846,8328,6399,8328,6399,8628xe" filled="t" fillcolor="#DCE6F0" stroked="f">
              <v:path arrowok="t"/>
              <v:fill/>
            </v:shape>
            <v:shape style="position:absolute;left:6469;top:8073;width:3312;height:254" coordorigin="6469,8073" coordsize="3312,254" path="m6469,8328l9781,8328,9781,8073,6469,8073,6469,8328xe" filled="t" fillcolor="#DCE6F0" stroked="f">
              <v:path arrowok="t"/>
              <v:fill/>
            </v:shape>
            <v:shape style="position:absolute;left:9853;top:7772;width:2182;height:50" coordorigin="9853,7772" coordsize="2182,50" path="m9853,7822l12035,7822,12035,7772,9853,7772,9853,7822xe" filled="t" fillcolor="#DCE6F0" stroked="f">
              <v:path arrowok="t"/>
              <v:fill/>
            </v:shape>
            <v:shape style="position:absolute;left:9888;top:7821;width:0;height:759" coordorigin="9888,7821" coordsize="0,759" path="m9888,7821l9888,8580e" filled="f" stroked="t" strokeweight="3.58pt" strokecolor="#DCE6F0">
              <v:path arrowok="t"/>
            </v:shape>
            <v:shape style="position:absolute;left:12003;top:7821;width:0;height:759" coordorigin="12003,7821" coordsize="0,759" path="m12003,7821l12003,8580e" filled="f" stroked="t" strokeweight="3.34pt" strokecolor="#DCE6F0">
              <v:path arrowok="t"/>
            </v:shape>
            <v:shape style="position:absolute;left:9853;top:8579;width:2182;height:50" coordorigin="9853,8579" coordsize="2182,50" path="m9853,8629l12035,8629,12035,8579,9853,8579,9853,8629xe" filled="t" fillcolor="#DCE6F0" stroked="f">
              <v:path arrowok="t"/>
              <v:fill/>
            </v:shape>
            <v:shape style="position:absolute;left:9923;top:7821;width:2048;height:252" coordorigin="9923,7821" coordsize="2048,252" path="m9923,8073l11971,8073,11971,7821,9923,7821,9923,8073xe" filled="t" fillcolor="#DCE6F0" stroked="f">
              <v:path arrowok="t"/>
              <v:fill/>
            </v:shape>
            <v:shape style="position:absolute;left:9923;top:8073;width:2048;height:254" coordorigin="9923,8073" coordsize="2048,254" path="m9923,8328l11971,8328,11971,8073,9923,8073,9923,8328xe" filled="t" fillcolor="#DCE6F0" stroked="f">
              <v:path arrowok="t"/>
              <v:fill/>
            </v:shape>
            <v:shape style="position:absolute;left:9923;top:8328;width:2048;height:252" coordorigin="9923,8328" coordsize="2048,252" path="m9923,8580l11971,8580,11971,8328,9923,8328,9923,8580xe" filled="t" fillcolor="#DCE6F0" stroked="f">
              <v:path arrowok="t"/>
              <v:fill/>
            </v:shape>
            <v:shape style="position:absolute;left:12040;top:7773;width:1411;height:300" coordorigin="12040,7773" coordsize="1411,300" path="m12040,8073l13452,8073,13452,7773,12040,7773,12040,8073xe" filled="t" fillcolor="#DCE6F0" stroked="f">
              <v:path arrowok="t"/>
              <v:fill/>
            </v:shape>
            <v:shape style="position:absolute;left:12075;top:8073;width:0;height:254" coordorigin="12075,8073" coordsize="0,254" path="m12075,8073l12075,8328e" filled="f" stroked="t" strokeweight="3.58pt" strokecolor="#DCE6F0">
              <v:path arrowok="t"/>
            </v:shape>
            <v:shape style="position:absolute;left:13386;top:8073;width:67;height:254" coordorigin="13386,8073" coordsize="67,254" path="m13386,8328l13453,8328,13453,8073,13386,8073,13386,8328xe" filled="t" fillcolor="#DCE6F0" stroked="f">
              <v:path arrowok="t"/>
              <v:fill/>
            </v:shape>
            <v:shape style="position:absolute;left:12040;top:8328;width:1411;height:300" coordorigin="12040,8328" coordsize="1411,300" path="m12040,8628l13452,8628,13452,8328,12040,8328,12040,8628xe" filled="t" fillcolor="#DCE6F0" stroked="f">
              <v:path arrowok="t"/>
              <v:fill/>
            </v:shape>
            <v:shape style="position:absolute;left:12110;top:8073;width:1277;height:254" coordorigin="12110,8073" coordsize="1277,254" path="m12110,8328l13387,8328,13387,8073,12110,8073,12110,8328xe" filled="t" fillcolor="#DCE6F0" stroked="f">
              <v:path arrowok="t"/>
              <v:fill/>
            </v:shape>
            <v:shape style="position:absolute;left:13456;top:7773;width:1856;height:300" coordorigin="13456,7773" coordsize="1856,300" path="m13456,8073l15312,8073,15312,7773,13456,7773,13456,8073xe" filled="t" fillcolor="#DCE6F0" stroked="f">
              <v:path arrowok="t"/>
              <v:fill/>
            </v:shape>
            <v:shape style="position:absolute;left:13455;top:8073;width:72;height:254" coordorigin="13455,8073" coordsize="72,254" path="m13455,8328l13527,8328,13527,8073,13455,8073,13455,8328xe" filled="t" fillcolor="#DCE6F0" stroked="f">
              <v:path arrowok="t"/>
              <v:fill/>
            </v:shape>
            <v:shape style="position:absolute;left:15246;top:8073;width:67;height:254" coordorigin="15246,8073" coordsize="67,254" path="m15246,8328l15313,8328,15313,8073,15246,8073,15246,8328xe" filled="t" fillcolor="#DCE6F0" stroked="f">
              <v:path arrowok="t"/>
              <v:fill/>
            </v:shape>
            <v:shape style="position:absolute;left:13456;top:8328;width:1856;height:300" coordorigin="13456,8328" coordsize="1856,300" path="m13456,8628l15312,8628,15312,8328,13456,8328,13456,8628xe" filled="t" fillcolor="#DCE6F0" stroked="f">
              <v:path arrowok="t"/>
              <v:fill/>
            </v:shape>
            <v:shape style="position:absolute;left:13526;top:8073;width:1721;height:254" coordorigin="13526,8073" coordsize="1721,254" path="m13526,8328l15247,8328,15247,8073,13526,8073,13526,8328xe" filled="t" fillcolor="#DCE6F0" stroked="f">
              <v:path arrowok="t"/>
              <v:fill/>
            </v:shape>
            <v:shape style="position:absolute;left:15317;top:7773;width:1726;height:300" coordorigin="15317,7773" coordsize="1726,300" path="m15317,8073l17042,8073,17042,7773,15317,7773,15317,8073xe" filled="t" fillcolor="#DCE6F0" stroked="f">
              <v:path arrowok="t"/>
              <v:fill/>
            </v:shape>
            <v:shape style="position:absolute;left:15316;top:8073;width:72;height:254" coordorigin="15316,8073" coordsize="72,254" path="m15316,8328l15387,8328,15387,8073,15316,8073,15316,8328xe" filled="t" fillcolor="#DCE6F0" stroked="f">
              <v:path arrowok="t"/>
              <v:fill/>
            </v:shape>
            <v:shape style="position:absolute;left:17009;top:8073;width:0;height:254" coordorigin="17009,8073" coordsize="0,254" path="m17009,8073l17009,8328e" filled="f" stroked="t" strokeweight="3.46pt" strokecolor="#DCE6F0">
              <v:path arrowok="t"/>
            </v:shape>
            <v:shape style="position:absolute;left:15317;top:8328;width:1726;height:300" coordorigin="15317,8328" coordsize="1726,300" path="m15317,8628l17042,8628,17042,8328,15317,8328,15317,8628xe" filled="t" fillcolor="#DCE6F0" stroked="f">
              <v:path arrowok="t"/>
              <v:fill/>
            </v:shape>
            <v:shape style="position:absolute;left:15386;top:8073;width:1589;height:254" coordorigin="15386,8073" coordsize="1589,254" path="m15386,8328l16975,8328,16975,8073,15386,8073,15386,8328xe" filled="t" fillcolor="#DCE6F0" stroked="f">
              <v:path arrowok="t"/>
              <v:fill/>
            </v:shape>
            <v:shape style="position:absolute;left:1709;top:7768;width:614;height:0" coordorigin="1709,7768" coordsize="614,0" path="m1709,7768l2324,7768e" filled="f" stroked="t" strokeweight="0.57998pt" strokecolor="#000000">
              <v:path arrowok="t"/>
            </v:shape>
            <v:shape style="position:absolute;left:2333;top:7768;width:1990;height:0" coordorigin="2333,7768" coordsize="1990,0" path="m2333,7768l4323,7768e" filled="f" stroked="t" strokeweight="0.57998pt" strokecolor="#000000">
              <v:path arrowok="t"/>
            </v:shape>
            <v:shape style="position:absolute;left:4332;top:7768;width:2062;height:0" coordorigin="4332,7768" coordsize="2062,0" path="m4332,7768l6394,7768e" filled="f" stroked="t" strokeweight="0.57998pt" strokecolor="#000000">
              <v:path arrowok="t"/>
            </v:shape>
            <v:shape style="position:absolute;left:6404;top:7768;width:3444;height:0" coordorigin="6404,7768" coordsize="3444,0" path="m6404,7768l9849,7768e" filled="f" stroked="t" strokeweight="0.57998pt" strokecolor="#000000">
              <v:path arrowok="t"/>
            </v:shape>
            <v:shape style="position:absolute;left:9858;top:7762;width:2177;height:12" coordorigin="9858,7762" coordsize="2177,12" path="m9858,7774l12035,7774,12035,7762,9858,7762,9858,7774xe" filled="t" fillcolor="#000000" stroked="f">
              <v:path arrowok="t"/>
              <v:fill/>
            </v:shape>
            <v:shape style="position:absolute;left:12045;top:7768;width:1406;height:0" coordorigin="12045,7768" coordsize="1406,0" path="m12045,7768l13452,7768e" filled="f" stroked="t" strokeweight="0.57998pt" strokecolor="#000000">
              <v:path arrowok="t"/>
            </v:shape>
            <v:shape style="position:absolute;left:13461;top:7768;width:1851;height:0" coordorigin="13461,7768" coordsize="1851,0" path="m13461,7768l15312,7768e" filled="f" stroked="t" strokeweight="0.57998pt" strokecolor="#000000">
              <v:path arrowok="t"/>
            </v:shape>
            <v:shape style="position:absolute;left:15322;top:7768;width:1721;height:0" coordorigin="15322,7768" coordsize="1721,0" path="m15322,7768l17042,7768e" filled="f" stroked="t" strokeweight="0.57998pt" strokecolor="#000000">
              <v:path arrowok="t"/>
            </v:shape>
            <v:shape style="position:absolute;left:1709;top:8632;width:614;height:0" coordorigin="1709,8632" coordsize="614,0" path="m1709,8632l2324,8632e" filled="f" stroked="t" strokeweight="0.58001pt" strokecolor="#000000">
              <v:path arrowok="t"/>
            </v:shape>
            <v:shape style="position:absolute;left:2333;top:8632;width:1990;height:0" coordorigin="2333,8632" coordsize="1990,0" path="m2333,8632l4323,8632e" filled="f" stroked="t" strokeweight="0.58001pt" strokecolor="#000000">
              <v:path arrowok="t"/>
            </v:shape>
            <v:shape style="position:absolute;left:4332;top:8632;width:2062;height:0" coordorigin="4332,8632" coordsize="2062,0" path="m4332,8632l6394,8632e" filled="f" stroked="t" strokeweight="0.58001pt" strokecolor="#000000">
              <v:path arrowok="t"/>
            </v:shape>
            <v:shape style="position:absolute;left:6404;top:8632;width:3444;height:0" coordorigin="6404,8632" coordsize="3444,0" path="m6404,8632l9849,8632e" filled="f" stroked="t" strokeweight="0.58001pt" strokecolor="#000000">
              <v:path arrowok="t"/>
            </v:shape>
            <v:shape style="position:absolute;left:9858;top:8627;width:2177;height:12" coordorigin="9858,8627" coordsize="2177,12" path="m9858,8638l12035,8638,12035,8627,9858,8627,9858,8638xe" filled="t" fillcolor="#000000" stroked="f">
              <v:path arrowok="t"/>
              <v:fill/>
            </v:shape>
            <v:shape style="position:absolute;left:12045;top:8632;width:1406;height:0" coordorigin="12045,8632" coordsize="1406,0" path="m12045,8632l13452,8632e" filled="f" stroked="t" strokeweight="0.58001pt" strokecolor="#000000">
              <v:path arrowok="t"/>
            </v:shape>
            <v:shape style="position:absolute;left:13461;top:8632;width:1851;height:0" coordorigin="13461,8632" coordsize="1851,0" path="m13461,8632l15312,8632e" filled="f" stroked="t" strokeweight="0.58001pt" strokecolor="#000000">
              <v:path arrowok="t"/>
            </v:shape>
            <v:shape style="position:absolute;left:15322;top:8632;width:1721;height:0" coordorigin="15322,8632" coordsize="1721,0" path="m15322,8632l17042,8632e" filled="f" stroked="t" strokeweight="0.58001pt" strokecolor="#000000">
              <v:path arrowok="t"/>
            </v:shape>
            <v:shape style="position:absolute;left:1709;top:9218;width:614;height:158" coordorigin="1709,9218" coordsize="614,158" path="m1709,9376l2324,9376,2324,9218,1709,9218,1709,9376xe" filled="t" fillcolor="#DCE6F0" stroked="f">
              <v:path arrowok="t"/>
              <v:fill/>
            </v:shape>
            <v:shape style="position:absolute;left:1742;top:9376;width:0;height:252" coordorigin="1742,9376" coordsize="0,252" path="m1742,9376l1742,9628e" filled="f" stroked="t" strokeweight="3.34pt" strokecolor="#DCE6F0">
              <v:path arrowok="t"/>
            </v:shape>
            <v:shape style="position:absolute;left:2258;top:9376;width:67;height:252" coordorigin="2258,9376" coordsize="67,252" path="m2258,9628l2325,9628,2325,9376,2258,9376,2258,9628xe" filled="t" fillcolor="#DCE6F0" stroked="f">
              <v:path arrowok="t"/>
              <v:fill/>
            </v:shape>
            <v:shape style="position:absolute;left:1709;top:9628;width:614;height:161" coordorigin="1709,9628" coordsize="614,161" path="m1709,9789l2324,9789,2324,9628,1709,9628,1709,9789xe" filled="t" fillcolor="#DCE6F0" stroked="f">
              <v:path arrowok="t"/>
              <v:fill/>
            </v:shape>
            <v:shape style="position:absolute;left:1774;top:9376;width:485;height:252" coordorigin="1774,9376" coordsize="485,252" path="m1774,9628l2259,9628,2259,9376,1774,9376,1774,9628xe" filled="t" fillcolor="#DCE6F0" stroked="f">
              <v:path arrowok="t"/>
              <v:fill/>
            </v:shape>
            <v:shape style="position:absolute;left:2328;top:9218;width:1992;height:158" coordorigin="2328,9218" coordsize="1992,158" path="m2328,9376l4320,9376,4320,9218,2328,9218,2328,9376xe" filled="t" fillcolor="#DCE6F0" stroked="f">
              <v:path arrowok="t"/>
              <v:fill/>
            </v:shape>
            <v:shape style="position:absolute;left:2327;top:9376;width:72;height:252" coordorigin="2327,9376" coordsize="72,252" path="m2327,9628l2399,9628,2399,9376,2327,9376,2327,9628xe" filled="t" fillcolor="#DCE6F0" stroked="f">
              <v:path arrowok="t"/>
              <v:fill/>
            </v:shape>
            <v:shape style="position:absolute;left:4288;top:9376;width:0;height:252" coordorigin="4288,9376" coordsize="0,252" path="m4288,9376l4288,9628e" filled="f" stroked="t" strokeweight="3.34pt" strokecolor="#DCE6F0">
              <v:path arrowok="t"/>
            </v:shape>
            <v:shape style="position:absolute;left:2328;top:9628;width:1992;height:161" coordorigin="2328,9628" coordsize="1992,161" path="m2328,9789l4320,9789,4320,9628,2328,9628,2328,9789xe" filled="t" fillcolor="#DCE6F0" stroked="f">
              <v:path arrowok="t"/>
              <v:fill/>
            </v:shape>
            <v:shape style="position:absolute;left:2398;top:9376;width:1858;height:252" coordorigin="2398,9376" coordsize="1858,252" path="m2398,9628l4256,9628,4256,9376,2398,9376,2398,9628xe" filled="t" fillcolor="#DCE6F0" stroked="f">
              <v:path arrowok="t"/>
              <v:fill/>
            </v:shape>
            <v:shape style="position:absolute;left:4328;top:9234;width:2067;height:0" coordorigin="4328,9234" coordsize="2067,0" path="m4328,9234l6394,9234e" filled="f" stroked="t" strokeweight="1.66pt" strokecolor="#DCE6F0">
              <v:path arrowok="t"/>
            </v:shape>
            <v:shape style="position:absolute;left:4362;top:9249;width:0;height:506" coordorigin="4362,9249" coordsize="0,506" path="m4362,9249l4362,9756e" filled="f" stroked="t" strokeweight="3.58pt" strokecolor="#DCE6F0">
              <v:path arrowok="t"/>
            </v:shape>
            <v:shape style="position:absolute;left:6362;top:9249;width:0;height:506" coordorigin="6362,9249" coordsize="0,506" path="m6362,9249l6362,9756e" filled="f" stroked="t" strokeweight="3.34pt" strokecolor="#DCE6F0">
              <v:path arrowok="t"/>
            </v:shape>
            <v:shape style="position:absolute;left:4328;top:9772;width:2067;height:0" coordorigin="4328,9772" coordsize="2067,0" path="m4328,9772l6394,9772e" filled="f" stroked="t" strokeweight="1.78pt" strokecolor="#DCE6F0">
              <v:path arrowok="t"/>
            </v:shape>
            <v:shape style="position:absolute;left:4397;top:9249;width:1932;height:254" coordorigin="4397,9249" coordsize="1932,254" path="m4397,9504l6330,9504,6330,9249,4397,9249,4397,9504xe" filled="t" fillcolor="#DCE6F0" stroked="f">
              <v:path arrowok="t"/>
              <v:fill/>
            </v:shape>
            <v:shape style="position:absolute;left:4397;top:9504;width:1932;height:252" coordorigin="4397,9504" coordsize="1932,252" path="m4397,9756l6330,9756,6330,9504,4397,9504,4397,9756xe" filled="t" fillcolor="#DCE6F0" stroked="f">
              <v:path arrowok="t"/>
              <v:fill/>
            </v:shape>
            <v:shape style="position:absolute;left:6399;top:9218;width:3447;height:158" coordorigin="6399,9218" coordsize="3447,158" path="m6399,9376l9846,9376,9846,9218,6399,9218,6399,9376xe" filled="t" fillcolor="#DCE6F0" stroked="f">
              <v:path arrowok="t"/>
              <v:fill/>
            </v:shape>
            <v:shape style="position:absolute;left:6434;top:9376;width:0;height:252" coordorigin="6434,9376" coordsize="0,252" path="m6434,9376l6434,9628e" filled="f" stroked="t" strokeweight="3.58pt" strokecolor="#DCE6F0">
              <v:path arrowok="t"/>
            </v:shape>
            <v:shape style="position:absolute;left:9780;top:9376;width:67;height:252" coordorigin="9780,9376" coordsize="67,252" path="m9780,9628l9847,9628,9847,9376,9780,9376,9780,9628xe" filled="t" fillcolor="#DCE6F0" stroked="f">
              <v:path arrowok="t"/>
              <v:fill/>
            </v:shape>
            <v:shape style="position:absolute;left:6399;top:9628;width:3447;height:161" coordorigin="6399,9628" coordsize="3447,161" path="m6399,9789l9846,9789,9846,9628,6399,9628,6399,9789xe" filled="t" fillcolor="#DCE6F0" stroked="f">
              <v:path arrowok="t"/>
              <v:fill/>
            </v:shape>
            <v:shape style="position:absolute;left:6469;top:9376;width:3312;height:252" coordorigin="6469,9376" coordsize="3312,252" path="m6469,9628l9781,9628,9781,9376,6469,9376,6469,9628xe" filled="t" fillcolor="#DCE6F0" stroked="f">
              <v:path arrowok="t"/>
              <v:fill/>
            </v:shape>
            <v:shape style="position:absolute;left:9853;top:9218;width:2182;height:158" coordorigin="9853,9218" coordsize="2182,158" path="m9853,9376l12035,9376,12035,9218,9853,9218,9853,9376xe" filled="t" fillcolor="#DCE6F0" stroked="f">
              <v:path arrowok="t"/>
              <v:fill/>
            </v:shape>
            <v:shape style="position:absolute;left:9852;top:9376;width:72;height:252" coordorigin="9852,9376" coordsize="72,252" path="m9852,9628l9924,9628,9924,9376,9852,9376,9852,9628xe" filled="t" fillcolor="#DCE6F0" stroked="f">
              <v:path arrowok="t"/>
              <v:fill/>
            </v:shape>
            <v:shape style="position:absolute;left:11970;top:9376;width:67;height:252" coordorigin="11970,9376" coordsize="67,252" path="m11970,9628l12037,9628,12037,9376,11970,9376,11970,9628xe" filled="t" fillcolor="#DCE6F0" stroked="f">
              <v:path arrowok="t"/>
              <v:fill/>
            </v:shape>
            <v:shape style="position:absolute;left:9853;top:9628;width:2182;height:161" coordorigin="9853,9628" coordsize="2182,161" path="m9853,9789l12035,9789,12035,9628,9853,9628,9853,9789xe" filled="t" fillcolor="#DCE6F0" stroked="f">
              <v:path arrowok="t"/>
              <v:fill/>
            </v:shape>
            <v:shape style="position:absolute;left:9923;top:9376;width:2048;height:252" coordorigin="9923,9376" coordsize="2048,252" path="m9923,9628l11971,9628,11971,9376,9923,9376,9923,9628xe" filled="t" fillcolor="#DCE6F0" stroked="f">
              <v:path arrowok="t"/>
              <v:fill/>
            </v:shape>
            <v:shape style="position:absolute;left:12040;top:9218;width:1411;height:158" coordorigin="12040,9218" coordsize="1411,158" path="m12040,9376l13452,9376,13452,9218,12040,9218,12040,9376xe" filled="t" fillcolor="#DCE6F0" stroked="f">
              <v:path arrowok="t"/>
              <v:fill/>
            </v:shape>
            <v:shape style="position:absolute;left:12039;top:9376;width:72;height:252" coordorigin="12039,9376" coordsize="72,252" path="m12039,9628l12111,9628,12111,9376,12039,9376,12039,9628xe" filled="t" fillcolor="#DCE6F0" stroked="f">
              <v:path arrowok="t"/>
              <v:fill/>
            </v:shape>
            <v:shape style="position:absolute;left:13386;top:9376;width:67;height:252" coordorigin="13386,9376" coordsize="67,252" path="m13386,9628l13453,9628,13453,9376,13386,9376,13386,9628xe" filled="t" fillcolor="#DCE6F0" stroked="f">
              <v:path arrowok="t"/>
              <v:fill/>
            </v:shape>
            <v:shape style="position:absolute;left:12040;top:9628;width:1411;height:161" coordorigin="12040,9628" coordsize="1411,161" path="m12040,9789l13452,9789,13452,9628,12040,9628,12040,9789xe" filled="t" fillcolor="#DCE6F0" stroked="f">
              <v:path arrowok="t"/>
              <v:fill/>
            </v:shape>
            <v:shape style="position:absolute;left:12110;top:9376;width:1277;height:252" coordorigin="12110,9376" coordsize="1277,252" path="m12110,9628l13387,9628,13387,9376,12110,9376,12110,9628xe" filled="t" fillcolor="#DCE6F0" stroked="f">
              <v:path arrowok="t"/>
              <v:fill/>
            </v:shape>
            <v:shape style="position:absolute;left:13456;top:9218;width:1856;height:158" coordorigin="13456,9218" coordsize="1856,158" path="m13456,9376l15312,9376,15312,9218,13456,9218,13456,9376xe" filled="t" fillcolor="#DCE6F0" stroked="f">
              <v:path arrowok="t"/>
              <v:fill/>
            </v:shape>
            <v:shape style="position:absolute;left:13455;top:9376;width:72;height:252" coordorigin="13455,9376" coordsize="72,252" path="m13455,9628l13527,9628,13527,9376,13455,9376,13455,9628xe" filled="t" fillcolor="#DCE6F0" stroked="f">
              <v:path arrowok="t"/>
              <v:fill/>
            </v:shape>
            <v:shape style="position:absolute;left:15246;top:9376;width:67;height:252" coordorigin="15246,9376" coordsize="67,252" path="m15246,9628l15313,9628,15313,9376,15246,9376,15246,9628xe" filled="t" fillcolor="#DCE6F0" stroked="f">
              <v:path arrowok="t"/>
              <v:fill/>
            </v:shape>
            <v:shape style="position:absolute;left:13456;top:9628;width:1856;height:161" coordorigin="13456,9628" coordsize="1856,161" path="m13456,9789l15312,9789,15312,9628,13456,9628,13456,9789xe" filled="t" fillcolor="#DCE6F0" stroked="f">
              <v:path arrowok="t"/>
              <v:fill/>
            </v:shape>
            <v:shape style="position:absolute;left:13526;top:9376;width:1721;height:252" coordorigin="13526,9376" coordsize="1721,252" path="m13526,9628l15247,9628,15247,9376,13526,9376,13526,9628xe" filled="t" fillcolor="#DCE6F0" stroked="f">
              <v:path arrowok="t"/>
              <v:fill/>
            </v:shape>
            <v:shape style="position:absolute;left:15317;top:9218;width:1726;height:158" coordorigin="15317,9218" coordsize="1726,158" path="m15317,9376l17042,9376,17042,9218,15317,9218,15317,9376xe" filled="t" fillcolor="#DCE6F0" stroked="f">
              <v:path arrowok="t"/>
              <v:fill/>
            </v:shape>
            <v:shape style="position:absolute;left:15316;top:9376;width:72;height:252" coordorigin="15316,9376" coordsize="72,252" path="m15316,9628l15387,9628,15387,9376,15316,9376,15316,9628xe" filled="t" fillcolor="#DCE6F0" stroked="f">
              <v:path arrowok="t"/>
              <v:fill/>
            </v:shape>
            <v:shape style="position:absolute;left:17009;top:9376;width:0;height:252" coordorigin="17009,9376" coordsize="0,252" path="m17009,9376l17009,9628e" filled="f" stroked="t" strokeweight="3.46pt" strokecolor="#DCE6F0">
              <v:path arrowok="t"/>
            </v:shape>
            <v:shape style="position:absolute;left:15317;top:9628;width:1726;height:161" coordorigin="15317,9628" coordsize="1726,161" path="m15317,9789l17042,9789,17042,9628,15317,9628,15317,9789xe" filled="t" fillcolor="#DCE6F0" stroked="f">
              <v:path arrowok="t"/>
              <v:fill/>
            </v:shape>
            <v:shape style="position:absolute;left:15386;top:9376;width:1589;height:252" coordorigin="15386,9376" coordsize="1589,252" path="m15386,9628l16975,9628,16975,9376,15386,9376,15386,9628xe" filled="t" fillcolor="#DCE6F0" stroked="f">
              <v:path arrowok="t"/>
              <v:fill/>
            </v:shape>
            <v:shape style="position:absolute;left:1709;top:9213;width:614;height:0" coordorigin="1709,9213" coordsize="614,0" path="m1709,9213l2324,9213e" filled="f" stroked="t" strokeweight="0.57998pt" strokecolor="#000000">
              <v:path arrowok="t"/>
            </v:shape>
            <v:shape style="position:absolute;left:2333;top:9213;width:1990;height:0" coordorigin="2333,9213" coordsize="1990,0" path="m2333,9213l4323,9213e" filled="f" stroked="t" strokeweight="0.57998pt" strokecolor="#000000">
              <v:path arrowok="t"/>
            </v:shape>
            <v:shape style="position:absolute;left:4332;top:9213;width:2062;height:0" coordorigin="4332,9213" coordsize="2062,0" path="m4332,9213l6394,9213e" filled="f" stroked="t" strokeweight="0.57998pt" strokecolor="#000000">
              <v:path arrowok="t"/>
            </v:shape>
            <v:shape style="position:absolute;left:6404;top:9213;width:3444;height:0" coordorigin="6404,9213" coordsize="3444,0" path="m6404,9213l9849,9213e" filled="f" stroked="t" strokeweight="0.57998pt" strokecolor="#000000">
              <v:path arrowok="t"/>
            </v:shape>
            <v:shape style="position:absolute;left:9858;top:9213;width:2177;height:0" coordorigin="9858,9213" coordsize="2177,0" path="m9858,9213l12035,9213e" filled="f" stroked="t" strokeweight="0.57998pt" strokecolor="#000000">
              <v:path arrowok="t"/>
            </v:shape>
            <v:shape style="position:absolute;left:12045;top:9213;width:1406;height:0" coordorigin="12045,9213" coordsize="1406,0" path="m12045,9213l13452,9213e" filled="f" stroked="t" strokeweight="0.57998pt" strokecolor="#000000">
              <v:path arrowok="t"/>
            </v:shape>
            <v:shape style="position:absolute;left:13461;top:9213;width:1851;height:0" coordorigin="13461,9213" coordsize="1851,0" path="m13461,9213l15312,9213e" filled="f" stroked="t" strokeweight="0.57998pt" strokecolor="#000000">
              <v:path arrowok="t"/>
            </v:shape>
            <v:shape style="position:absolute;left:15322;top:9213;width:1721;height:0" coordorigin="15322,9213" coordsize="1721,0" path="m15322,9213l17042,9213e" filled="f" stroked="t" strokeweight="0.57998pt" strokecolor="#000000">
              <v:path arrowok="t"/>
            </v:shape>
            <v:shape style="position:absolute;left:1709;top:9794;width:614;height:0" coordorigin="1709,9794" coordsize="614,0" path="m1709,9794l2324,9794e" filled="f" stroked="t" strokeweight="0.58001pt" strokecolor="#000000">
              <v:path arrowok="t"/>
            </v:shape>
            <v:shape style="position:absolute;left:2333;top:9794;width:1990;height:0" coordorigin="2333,9794" coordsize="1990,0" path="m2333,9794l4323,9794e" filled="f" stroked="t" strokeweight="0.58001pt" strokecolor="#000000">
              <v:path arrowok="t"/>
            </v:shape>
            <v:shape style="position:absolute;left:4332;top:9794;width:2062;height:0" coordorigin="4332,9794" coordsize="2062,0" path="m4332,9794l6394,9794e" filled="f" stroked="t" strokeweight="0.58001pt" strokecolor="#000000">
              <v:path arrowok="t"/>
            </v:shape>
            <v:shape style="position:absolute;left:6404;top:9794;width:3444;height:0" coordorigin="6404,9794" coordsize="3444,0" path="m6404,9794l9849,9794e" filled="f" stroked="t" strokeweight="0.58001pt" strokecolor="#000000">
              <v:path arrowok="t"/>
            </v:shape>
            <v:shape style="position:absolute;left:9858;top:9794;width:2177;height:0" coordorigin="9858,9794" coordsize="2177,0" path="m9858,9794l12035,9794e" filled="f" stroked="t" strokeweight="0.58001pt" strokecolor="#000000">
              <v:path arrowok="t"/>
            </v:shape>
            <v:shape style="position:absolute;left:12045;top:9794;width:1406;height:0" coordorigin="12045,9794" coordsize="1406,0" path="m12045,9794l13452,9794e" filled="f" stroked="t" strokeweight="0.58001pt" strokecolor="#000000">
              <v:path arrowok="t"/>
            </v:shape>
            <v:shape style="position:absolute;left:13461;top:9794;width:1851;height:0" coordorigin="13461,9794" coordsize="1851,0" path="m13461,9794l15312,9794e" filled="f" stroked="t" strokeweight="0.58001pt" strokecolor="#000000">
              <v:path arrowok="t"/>
            </v:shape>
            <v:shape style="position:absolute;left:15322;top:9794;width:1721;height:0" coordorigin="15322,9794" coordsize="1721,0" path="m15322,9794l17042,9794e" filled="f" stroked="t" strokeweight="0.58001pt" strokecolor="#000000">
              <v:path arrowok="t"/>
            </v:shape>
            <v:shape style="position:absolute;left:1704;top:1412;width:0;height:8966" coordorigin="1704,1412" coordsize="0,8966" path="m1704,1412l1704,10378e" filled="f" stroked="t" strokeweight="0.58pt" strokecolor="#000000">
              <v:path arrowok="t"/>
            </v:shape>
            <v:shape style="position:absolute;left:1709;top:10373;width:614;height:0" coordorigin="1709,10373" coordsize="614,0" path="m1709,10373l2324,10373e" filled="f" stroked="t" strokeweight="0.57998pt" strokecolor="#000000">
              <v:path arrowok="t"/>
            </v:shape>
            <v:shape style="position:absolute;left:2328;top:1412;width:0;height:8966" coordorigin="2328,1412" coordsize="0,8966" path="m2328,1412l2328,10378e" filled="f" stroked="t" strokeweight="0.58pt" strokecolor="#000000">
              <v:path arrowok="t"/>
            </v:shape>
            <v:shape style="position:absolute;left:2333;top:10373;width:1990;height:0" coordorigin="2333,10373" coordsize="1990,0" path="m2333,10373l4323,10373e" filled="f" stroked="t" strokeweight="0.57998pt" strokecolor="#000000">
              <v:path arrowok="t"/>
            </v:shape>
            <v:shape style="position:absolute;left:4328;top:1412;width:0;height:8966" coordorigin="4328,1412" coordsize="0,8966" path="m4328,1412l4328,10378e" filled="f" stroked="t" strokeweight="0.58001pt" strokecolor="#000000">
              <v:path arrowok="t"/>
            </v:shape>
            <v:shape style="position:absolute;left:4332;top:10373;width:2062;height:0" coordorigin="4332,10373" coordsize="2062,0" path="m4332,10373l6394,10373e" filled="f" stroked="t" strokeweight="0.57998pt" strokecolor="#000000">
              <v:path arrowok="t"/>
            </v:shape>
            <v:shape style="position:absolute;left:6399;top:1412;width:0;height:8966" coordorigin="6399,1412" coordsize="0,8966" path="m6399,1412l6399,10378e" filled="f" stroked="t" strokeweight="0.58001pt" strokecolor="#000000">
              <v:path arrowok="t"/>
            </v:shape>
            <v:shape style="position:absolute;left:6404;top:10373;width:3444;height:0" coordorigin="6404,10373" coordsize="3444,0" path="m6404,10373l9849,10373e" filled="f" stroked="t" strokeweight="0.57998pt" strokecolor="#000000">
              <v:path arrowok="t"/>
            </v:shape>
            <v:shape style="position:absolute;left:9853;top:1412;width:0;height:8966" coordorigin="9853,1412" coordsize="0,8966" path="m9853,1412l9853,10378e" filled="f" stroked="t" strokeweight="0.58001pt" strokecolor="#000000">
              <v:path arrowok="t"/>
            </v:shape>
            <v:shape style="position:absolute;left:9858;top:10373;width:2177;height:0" coordorigin="9858,10373" coordsize="2177,0" path="m9858,10373l12035,10373e" filled="f" stroked="t" strokeweight="0.57998pt" strokecolor="#000000">
              <v:path arrowok="t"/>
            </v:shape>
            <v:shape style="position:absolute;left:12040;top:1412;width:0;height:8966" coordorigin="12040,1412" coordsize="0,8966" path="m12040,1412l12040,10378e" filled="f" stroked="t" strokeweight="0.57998pt" strokecolor="#000000">
              <v:path arrowok="t"/>
            </v:shape>
            <v:shape style="position:absolute;left:12045;top:10373;width:1406;height:0" coordorigin="12045,10373" coordsize="1406,0" path="m12045,10373l13452,10373e" filled="f" stroked="t" strokeweight="0.57998pt" strokecolor="#000000">
              <v:path arrowok="t"/>
            </v:shape>
            <v:shape style="position:absolute;left:13456;top:1412;width:0;height:8966" coordorigin="13456,1412" coordsize="0,8966" path="m13456,1412l13456,10378e" filled="f" stroked="t" strokeweight="0.58004pt" strokecolor="#000000">
              <v:path arrowok="t"/>
            </v:shape>
            <v:shape style="position:absolute;left:13461;top:10373;width:1851;height:0" coordorigin="13461,10373" coordsize="1851,0" path="m13461,10373l15312,10373e" filled="f" stroked="t" strokeweight="0.57998pt" strokecolor="#000000">
              <v:path arrowok="t"/>
            </v:shape>
            <v:shape style="position:absolute;left:15317;top:1412;width:0;height:8966" coordorigin="15317,1412" coordsize="0,8966" path="m15317,1412l15317,10378e" filled="f" stroked="t" strokeweight="0.57998pt" strokecolor="#000000">
              <v:path arrowok="t"/>
            </v:shape>
            <v:shape style="position:absolute;left:15322;top:10373;width:1721;height:0" coordorigin="15322,10373" coordsize="1721,0" path="m15322,10373l17042,10373e" filled="f" stroked="t" strokeweight="0.57998pt" strokecolor="#000000">
              <v:path arrowok="t"/>
            </v:shape>
            <v:shape style="position:absolute;left:17047;top:1412;width:0;height:8966" coordorigin="17047,1412" coordsize="0,8966" path="m17047,1412l17047,1037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099">
            <v:imagedata o:title="" r:id="rId6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010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69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69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69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69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69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69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9.073pt;width:109.35pt;height:12.952pt;mso-position-horizontal-relative:page;mso-position-vertical-relative:page;z-index:-69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9.073pt;width:103.59pt;height:12.952pt;mso-position-horizontal-relative:page;mso-position-vertical-relative:page;z-index:-69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2.716pt;width:86.52pt;height:19.309pt;mso-position-horizontal-relative:page;mso-position-vertical-relative:page;z-index:-69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2.716pt;width:93.02pt;height:19.309pt;mso-position-horizontal-relative:page;mso-position-vertical-relative:page;z-index:-69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2.716pt;width:70.8pt;height:19.309pt;mso-position-horizontal-relative:page;mso-position-vertical-relative:page;z-index:-69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2.713pt;width:99.96pt;height:19.312pt;mso-position-horizontal-relative:page;mso-position-vertical-relative:page;z-index:-69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713pt;width:31.196pt;height:19.312pt;mso-position-horizontal-relative:page;mso-position-vertical-relative:page;z-index:-69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0.11pt;width:83.04pt;height:12.606pt;mso-position-horizontal-relative:page;mso-position-vertical-relative:page;z-index:-69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11pt;width:3.48001pt;height:12.606pt;mso-position-horizontal-relative:page;mso-position-vertical-relative:page;z-index:-69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0.11pt;width:89.54pt;height:12.606pt;mso-position-horizontal-relative:page;mso-position-vertical-relative:page;z-index:-69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11pt;width:3.47998pt;height:12.606pt;mso-position-horizontal-relative:page;mso-position-vertical-relative:page;z-index:-69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0.11pt;width:67.32pt;height:12.606pt;mso-position-horizontal-relative:page;mso-position-vertical-relative:page;z-index:-69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11pt;width:3.48001pt;height:12.606pt;mso-position-horizontal-relative:page;mso-position-vertical-relative:page;z-index:-69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0.11pt;width:96.48pt;height:12.603pt;mso-position-horizontal-relative:page;mso-position-vertical-relative:page;z-index:-69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11pt;width:3.48pt;height:12.603pt;mso-position-horizontal-relative:page;mso-position-vertical-relative:page;z-index:-69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0.11pt;width:27.716pt;height:12.603pt;mso-position-horizontal-relative:page;mso-position-vertical-relative:page;z-index:-69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11pt;width:3.48pt;height:12.603pt;mso-position-horizontal-relative:page;mso-position-vertical-relative:page;z-index:-69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3.75pt;width:105.87pt;height:25.323pt;mso-position-horizontal-relative:page;mso-position-vertical-relative:page;z-index:-69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0" w:right="399" w:firstLine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JOCOTALES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75pt;width:3.47999pt;height:25.323pt;mso-position-horizontal-relative:page;mso-position-vertical-relative:page;z-index:-69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73.75pt;width:100.11pt;height:25.323pt;mso-position-horizontal-relative:page;mso-position-vertical-relative:page;z-index:-69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75pt;width:3.48pt;height:25.323pt;mso-position-horizontal-relative:page;mso-position-vertical-relative:page;z-index:-69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0.91pt;width:86.52pt;height:19.2pt;mso-position-horizontal-relative:page;mso-position-vertical-relative:page;z-index:-69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0.91pt;width:93.02pt;height:19.2pt;mso-position-horizontal-relative:page;mso-position-vertical-relative:page;z-index:-69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0.91pt;width:70.8pt;height:19.2pt;mso-position-horizontal-relative:page;mso-position-vertical-relative:page;z-index:-69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0.91pt;width:109.35pt;height:12.84pt;mso-position-horizontal-relative:page;mso-position-vertical-relative:page;z-index:-69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60.91pt;width:169.22pt;height:51.115pt;mso-position-horizontal-relative:page;mso-position-vertical-relative:page;z-index:-69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312" w:right="3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TELESECUNDARIA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JOCOTALES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0.91pt;width:3.47999pt;height:51.115pt;mso-position-horizontal-relative:page;mso-position-vertical-relative:page;z-index:-69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0.91pt;width:103.59pt;height:12.84pt;mso-position-horizontal-relative:page;mso-position-vertical-relative:page;z-index:-69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0.91pt;width:99.96pt;height:19.2pt;mso-position-horizontal-relative:page;mso-position-vertical-relative:page;z-index:-69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91pt;width:31.196pt;height:19.2pt;mso-position-horizontal-relative:page;mso-position-vertical-relative:page;z-index:-69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0.85pt;width:86.52pt;height:30.06pt;mso-position-horizontal-relative:page;mso-position-vertical-relative:page;z-index:-696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0.85pt;width:93.02pt;height:30.06pt;mso-position-horizontal-relative:page;mso-position-vertical-relative:page;z-index:-696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0.85pt;width:70.8pt;height:30.06pt;mso-position-horizontal-relative:page;mso-position-vertical-relative:page;z-index:-69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0.85pt;width:109.35pt;height:30.06pt;mso-position-horizontal-relative:page;mso-position-vertical-relative:page;z-index:-696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CUCAJOL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0.85pt;width:172.7pt;height:30.06pt;mso-position-horizontal-relative:page;mso-position-vertical-relative:page;z-index:-696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0.85pt;width:103.59pt;height:30.06pt;mso-position-horizontal-relative:page;mso-position-vertical-relative:page;z-index:-69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0.85pt;width:99.96pt;height:30.06pt;mso-position-horizontal-relative:page;mso-position-vertical-relative:page;z-index:-696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85pt;width:31.196pt;height:30.06pt;mso-position-horizontal-relative:page;mso-position-vertical-relative:page;z-index:-696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3.71pt;width:86.52pt;height:7.14pt;mso-position-horizontal-relative:page;mso-position-vertical-relative:page;z-index:-696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3.71pt;width:93.02pt;height:7.14pt;mso-position-horizontal-relative:page;mso-position-vertical-relative:page;z-index:-696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3.71pt;width:70.8pt;height:7.14pt;mso-position-horizontal-relative:page;mso-position-vertical-relative:page;z-index:-696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3.71pt;width:99.96pt;height:7.14pt;mso-position-horizontal-relative:page;mso-position-vertical-relative:page;z-index:-696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3.71pt;width:31.196pt;height:7.14pt;mso-position-horizontal-relative:page;mso-position-vertical-relative:page;z-index:-696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10.99pt;width:83.04pt;height:12.72pt;mso-position-horizontal-relative:page;mso-position-vertical-relative:page;z-index:-69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0.99pt;width:3.48001pt;height:12.72pt;mso-position-horizontal-relative:page;mso-position-vertical-relative:page;z-index:-69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10.99pt;width:89.54pt;height:12.72pt;mso-position-horizontal-relative:page;mso-position-vertical-relative:page;z-index:-69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0.99pt;width:3.47998pt;height:12.72pt;mso-position-horizontal-relative:page;mso-position-vertical-relative:page;z-index:-69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10.99pt;width:67.32pt;height:12.72pt;mso-position-horizontal-relative:page;mso-position-vertical-relative:page;z-index:-69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77927056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0.99pt;width:3.48001pt;height:12.72pt;mso-position-horizontal-relative:page;mso-position-vertical-relative:page;z-index:-69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0.99pt;width:96.48pt;height:12.72pt;mso-position-horizontal-relative:page;mso-position-vertical-relative:page;z-index:-69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0.99pt;width:3.48pt;height:12.72pt;mso-position-horizontal-relative:page;mso-position-vertical-relative:page;z-index:-69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0.99pt;width:27.716pt;height:12.72pt;mso-position-horizontal-relative:page;mso-position-vertical-relative:page;z-index:-69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99pt;width:3.48pt;height:12.72pt;mso-position-horizontal-relative:page;mso-position-vertical-relative:page;z-index:-69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3.91pt;width:86.52pt;height:7.08pt;mso-position-horizontal-relative:page;mso-position-vertical-relative:page;z-index:-696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3.91pt;width:93.02pt;height:7.08pt;mso-position-horizontal-relative:page;mso-position-vertical-relative:page;z-index:-696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3.91pt;width:70.8pt;height:7.08pt;mso-position-horizontal-relative:page;mso-position-vertical-relative:page;z-index:-696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03.91pt;width:105.87pt;height:26.94pt;mso-position-horizontal-relative:page;mso-position-vertical-relative:page;z-index:-69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57" w:right="469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3.91pt;width:3.47999pt;height:26.94pt;mso-position-horizontal-relative:page;mso-position-vertical-relative:page;z-index:-69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3.91pt;width:169.22pt;height:26.94pt;mso-position-horizontal-relative:page;mso-position-vertical-relative:page;z-index:-69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898" w:right="243" w:hanging="6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3.91pt;width:3.47999pt;height:26.94pt;mso-position-horizontal-relative:page;mso-position-vertical-relative:page;z-index:-69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03.91pt;width:100.11pt;height:26.94pt;mso-position-horizontal-relative:page;mso-position-vertical-relative:page;z-index:-69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3.91pt;width:3.48pt;height:26.94pt;mso-position-horizontal-relative:page;mso-position-vertical-relative:page;z-index:-69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3.91pt;width:99.96pt;height:7.08pt;mso-position-horizontal-relative:page;mso-position-vertical-relative:page;z-index:-697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3.91pt;width:31.196pt;height:7.08pt;mso-position-horizontal-relative:page;mso-position-vertical-relative:page;z-index:-697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3.05pt;width:86.52pt;height:30.86pt;mso-position-horizontal-relative:page;mso-position-vertical-relative:page;z-index:-6970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3.05pt;width:93.02pt;height:30.86pt;mso-position-horizontal-relative:page;mso-position-vertical-relative:page;z-index:-697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3.05pt;width:70.8pt;height:30.86pt;mso-position-horizontal-relative:page;mso-position-vertical-relative:page;z-index:-69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3.05pt;width:109.35pt;height:30.86pt;mso-position-horizontal-relative:page;mso-position-vertical-relative:page;z-index:-69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439" w:right="399" w:firstLine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JOCOTALES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3.05pt;width:172.7pt;height:30.86pt;mso-position-horizontal-relative:page;mso-position-vertical-relative:page;z-index:-697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3.05pt;width:103.59pt;height:30.86pt;mso-position-horizontal-relative:page;mso-position-vertical-relative:page;z-index:-69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3.05pt;width:99.96pt;height:30.86pt;mso-position-horizontal-relative:page;mso-position-vertical-relative:page;z-index:-6971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05pt;width:31.196pt;height:30.86pt;mso-position-horizontal-relative:page;mso-position-vertical-relative:page;z-index:-6971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5.73pt;width:86.52pt;height:7.32pt;mso-position-horizontal-relative:page;mso-position-vertical-relative:page;z-index:-697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5.73pt;width:93.02pt;height:7.32pt;mso-position-horizontal-relative:page;mso-position-vertical-relative:page;z-index:-697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5.73pt;width:70.8pt;height:7.32pt;mso-position-horizontal-relative:page;mso-position-vertical-relative:page;z-index:-697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5.73pt;width:172.7pt;height:7.32pt;mso-position-horizontal-relative:page;mso-position-vertical-relative:page;z-index:-697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5.73pt;width:99.96pt;height:7.32pt;mso-position-horizontal-relative:page;mso-position-vertical-relative:page;z-index:-697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5.73pt;width:31.196pt;height:7.32pt;mso-position-horizontal-relative:page;mso-position-vertical-relative:page;z-index:-697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3.01pt;width:83.04pt;height:12.72pt;mso-position-horizontal-relative:page;mso-position-vertical-relative:page;z-index:-69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3.01pt;width:3.48001pt;height:12.72pt;mso-position-horizontal-relative:page;mso-position-vertical-relative:page;z-index:-69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3.01pt;width:89.54pt;height:12.72pt;mso-position-horizontal-relative:page;mso-position-vertical-relative:page;z-index:-69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3.01pt;width:3.47998pt;height:12.72pt;mso-position-horizontal-relative:page;mso-position-vertical-relative:page;z-index:-69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3.01pt;width:67.32pt;height:12.72pt;mso-position-horizontal-relative:page;mso-position-vertical-relative:page;z-index:-69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3.01pt;width:3.48001pt;height:12.72pt;mso-position-horizontal-relative:page;mso-position-vertical-relative:page;z-index:-69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3.01pt;width:169.22pt;height:12.72pt;mso-position-horizontal-relative:page;mso-position-vertical-relative:page;z-index:-69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3.01pt;width:3.47999pt;height:12.72pt;mso-position-horizontal-relative:page;mso-position-vertical-relative:page;z-index:-69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3.01pt;width:96.48pt;height:12.72pt;mso-position-horizontal-relative:page;mso-position-vertical-relative:page;z-index:-69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3.01pt;width:3.48pt;height:12.72pt;mso-position-horizontal-relative:page;mso-position-vertical-relative:page;z-index:-69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3.01pt;width:27.716pt;height:12.72pt;mso-position-horizontal-relative:page;mso-position-vertical-relative:page;z-index:-69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3.01pt;width:3.48pt;height:12.72pt;mso-position-horizontal-relative:page;mso-position-vertical-relative:page;z-index:-69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5.63pt;width:86.52pt;height:7.38pt;mso-position-horizontal-relative:page;mso-position-vertical-relative:page;z-index:-697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5.63pt;width:93.02pt;height:7.38pt;mso-position-horizontal-relative:page;mso-position-vertical-relative:page;z-index:-697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5.63pt;width:70.8pt;height:7.38pt;mso-position-horizontal-relative:page;mso-position-vertical-relative:page;z-index:-697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45.63pt;width:105.87pt;height:27.42pt;mso-position-horizontal-relative:page;mso-position-vertical-relative:page;z-index:-69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/>
                    <w:ind w:left="497" w:right="500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5.63pt;width:3.47999pt;height:27.42pt;mso-position-horizontal-relative:page;mso-position-vertical-relative:page;z-index:-69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5.63pt;width:172.7pt;height:7.38pt;mso-position-horizontal-relative:page;mso-position-vertical-relative:page;z-index:-697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45.63pt;width:100.11pt;height:27.42pt;mso-position-horizontal-relative:page;mso-position-vertical-relative:page;z-index:-69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5.63pt;width:3.48pt;height:27.42pt;mso-position-horizontal-relative:page;mso-position-vertical-relative:page;z-index:-69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5.63pt;width:99.96pt;height:7.38pt;mso-position-horizontal-relative:page;mso-position-vertical-relative:page;z-index:-697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63pt;width:31.196pt;height:7.38pt;mso-position-horizontal-relative:page;mso-position-vertical-relative:page;z-index:-697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5.03pt;width:86.52pt;height:30.6pt;mso-position-horizontal-relative:page;mso-position-vertical-relative:page;z-index:-6974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5.03pt;width:93.02pt;height:30.6pt;mso-position-horizontal-relative:page;mso-position-vertical-relative:page;z-index:-6974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5.03pt;width:70.8pt;height:30.6pt;mso-position-horizontal-relative:page;mso-position-vertical-relative:page;z-index:-6974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79243942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5.03pt;width:109.35pt;height:30.6pt;mso-position-horizontal-relative:page;mso-position-vertical-relative:page;z-index:-69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6" w:lineRule="exact" w:line="240"/>
                    <w:ind w:left="626" w:right="455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5.03pt;width:172.7pt;height:30.6pt;mso-position-horizontal-relative:page;mso-position-vertical-relative:page;z-index:-69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6" w:lineRule="exact" w:line="240"/>
                    <w:ind w:left="967" w:right="242" w:hanging="6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5.03pt;width:103.59pt;height:30.6pt;mso-position-horizontal-relative:page;mso-position-vertical-relative:page;z-index:-69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6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5.03pt;width:99.96pt;height:30.6pt;mso-position-horizontal-relative:page;mso-position-vertical-relative:page;z-index:-6974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03pt;width:31.196pt;height:30.6pt;mso-position-horizontal-relative:page;mso-position-vertical-relative:page;z-index:-697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65pt;width:86.52pt;height:7.38pt;mso-position-horizontal-relative:page;mso-position-vertical-relative:page;z-index:-697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65pt;width:93.02pt;height:7.38pt;mso-position-horizontal-relative:page;mso-position-vertical-relative:page;z-index:-697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65pt;width:70.8pt;height:7.38pt;mso-position-horizontal-relative:page;mso-position-vertical-relative:page;z-index:-697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7.65pt;width:172.7pt;height:7.38pt;mso-position-horizontal-relative:page;mso-position-vertical-relative:page;z-index:-697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65pt;width:99.96pt;height:7.38pt;mso-position-horizontal-relative:page;mso-position-vertical-relative:page;z-index:-697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65pt;width:31.196pt;height:7.38pt;mso-position-horizontal-relative:page;mso-position-vertical-relative:page;z-index:-697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95.05pt;width:83.04pt;height:12.6pt;mso-position-horizontal-relative:page;mso-position-vertical-relative:page;z-index:-69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5.05pt;width:3.48001pt;height:12.6pt;mso-position-horizontal-relative:page;mso-position-vertical-relative:page;z-index:-69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95.05pt;width:89.54pt;height:12.6pt;mso-position-horizontal-relative:page;mso-position-vertical-relative:page;z-index:-69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5.05pt;width:3.47998pt;height:12.6pt;mso-position-horizontal-relative:page;mso-position-vertical-relative:page;z-index:-69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95.05pt;width:67.32pt;height:12.6pt;mso-position-horizontal-relative:page;mso-position-vertical-relative:page;z-index:-69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79279636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5.05pt;width:3.48001pt;height:12.6pt;mso-position-horizontal-relative:page;mso-position-vertical-relative:page;z-index:-69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95.05pt;width:169.22pt;height:12.6pt;mso-position-horizontal-relative:page;mso-position-vertical-relative:page;z-index:-69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5.05pt;width:3.47999pt;height:12.6pt;mso-position-horizontal-relative:page;mso-position-vertical-relative:page;z-index:-69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5.05pt;width:96.48pt;height:12.6pt;mso-position-horizontal-relative:page;mso-position-vertical-relative:page;z-index:-69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5.05pt;width:3.48pt;height:12.6pt;mso-position-horizontal-relative:page;mso-position-vertical-relative:page;z-index:-69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5.05pt;width:27.716pt;height:12.6pt;mso-position-horizontal-relative:page;mso-position-vertical-relative:page;z-index:-69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5.05pt;width:3.48pt;height:12.6pt;mso-position-horizontal-relative:page;mso-position-vertical-relative:page;z-index:-69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7.67pt;width:86.52pt;height:7.38001pt;mso-position-horizontal-relative:page;mso-position-vertical-relative:page;z-index:-697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7.67pt;width:93.02pt;height:7.38001pt;mso-position-horizontal-relative:page;mso-position-vertical-relative:page;z-index:-697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7.67pt;width:70.8pt;height:7.38001pt;mso-position-horizontal-relative:page;mso-position-vertical-relative:page;z-index:-697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7.67pt;width:105.87pt;height:27.36pt;mso-position-horizontal-relative:page;mso-position-vertical-relative:page;z-index:-69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/>
                    <w:ind w:left="62" w:right="97" w:firstLine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AIRES, 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7.67pt;width:3.47999pt;height:27.36pt;mso-position-horizontal-relative:page;mso-position-vertical-relative:page;z-index:-69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7.67pt;width:172.7pt;height:7.38001pt;mso-position-horizontal-relative:page;mso-position-vertical-relative:page;z-index:-697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87.67pt;width:100.11pt;height:27.36pt;mso-position-horizontal-relative:page;mso-position-vertical-relative:page;z-index:-69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7.67pt;width:3.48pt;height:27.36pt;mso-position-horizontal-relative:page;mso-position-vertical-relative:page;z-index:-69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7.67pt;width:99.96pt;height:7.38001pt;mso-position-horizontal-relative:page;mso-position-vertical-relative:page;z-index:-697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67pt;width:31.196pt;height:7.38001pt;mso-position-horizontal-relative:page;mso-position-vertical-relative:page;z-index:-697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04pt;width:86.52pt;height:30.63pt;mso-position-horizontal-relative:page;mso-position-vertical-relative:page;z-index:-697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04pt;width:93.02pt;height:30.63pt;mso-position-horizontal-relative:page;mso-position-vertical-relative:page;z-index:-6978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04pt;width:70.8pt;height:30.63pt;mso-position-horizontal-relative:page;mso-position-vertical-relative:page;z-index:-6978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30891789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04pt;width:109.35pt;height:30.63pt;mso-position-horizontal-relative:page;mso-position-vertical-relative:page;z-index:-69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9"/>
                    <w:ind w:left="554" w:right="308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04pt;width:172.7pt;height:30.63pt;mso-position-horizontal-relative:page;mso-position-vertical-relative:page;z-index:-69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9"/>
                    <w:ind w:left="1188" w:right="145" w:hanging="9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TECNOLOGICO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04pt;width:103.59pt;height:30.63pt;mso-position-horizontal-relative:page;mso-position-vertical-relative:page;z-index:-69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9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04pt;width:99.96pt;height:30.63pt;mso-position-horizontal-relative:page;mso-position-vertical-relative:page;z-index:-6978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04pt;width:31.196pt;height:30.63pt;mso-position-horizontal-relative:page;mso-position-vertical-relative:page;z-index:-6978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66pt;width:86.52pt;height:7.38pt;mso-position-horizontal-relative:page;mso-position-vertical-relative:page;z-index:-697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66pt;width:93.02pt;height:7.38pt;mso-position-horizontal-relative:page;mso-position-vertical-relative:page;z-index:-697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66pt;width:70.8pt;height:7.38pt;mso-position-horizontal-relative:page;mso-position-vertical-relative:page;z-index:-697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9.66pt;width:109.35pt;height:7.38pt;mso-position-horizontal-relative:page;mso-position-vertical-relative:page;z-index:-697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9.66pt;width:172.7pt;height:7.38pt;mso-position-horizontal-relative:page;mso-position-vertical-relative:page;z-index:-697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66pt;width:99.96pt;height:7.38pt;mso-position-horizontal-relative:page;mso-position-vertical-relative:page;z-index:-697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66pt;width:31.196pt;height:7.38pt;mso-position-horizontal-relative:page;mso-position-vertical-relative:page;z-index:-697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6.94pt;width:83.04pt;height:12.72pt;mso-position-horizontal-relative:page;mso-position-vertical-relative:page;z-index:-69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6.94pt;width:3.48001pt;height:12.72pt;mso-position-horizontal-relative:page;mso-position-vertical-relative:page;z-index:-69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6.94pt;width:89.54pt;height:12.72pt;mso-position-horizontal-relative:page;mso-position-vertical-relative:page;z-index:-69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6.94pt;width:3.47998pt;height:12.72pt;mso-position-horizontal-relative:page;mso-position-vertical-relative:page;z-index:-69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6.94pt;width:67.32pt;height:12.72pt;mso-position-horizontal-relative:page;mso-position-vertical-relative:page;z-index:-69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54660186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6.94pt;width:3.48001pt;height:12.72pt;mso-position-horizontal-relative:page;mso-position-vertical-relative:page;z-index:-69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36.94pt;width:105.87pt;height:12.72pt;mso-position-horizontal-relative:page;mso-position-vertical-relative:page;z-index:-69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36.94pt;width:3.47999pt;height:12.72pt;mso-position-horizontal-relative:page;mso-position-vertical-relative:page;z-index:-69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36.94pt;width:169.22pt;height:12.72pt;mso-position-horizontal-relative:page;mso-position-vertical-relative:page;z-index:-69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6.94pt;width:3.47999pt;height:12.72pt;mso-position-horizontal-relative:page;mso-position-vertical-relative:page;z-index:-69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6.94pt;width:96.48pt;height:12.72pt;mso-position-horizontal-relative:page;mso-position-vertical-relative:page;z-index:-69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6.94pt;width:3.48pt;height:12.72pt;mso-position-horizontal-relative:page;mso-position-vertical-relative:page;z-index:-69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94pt;width:27.716pt;height:12.72pt;mso-position-horizontal-relative:page;mso-position-vertical-relative:page;z-index:-69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94pt;width:3.48pt;height:12.72pt;mso-position-horizontal-relative:page;mso-position-vertical-relative:page;z-index:-69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9.62pt;width:86.52pt;height:7.32pt;mso-position-horizontal-relative:page;mso-position-vertical-relative:page;z-index:-698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9.62pt;width:93.02pt;height:7.32pt;mso-position-horizontal-relative:page;mso-position-vertical-relative:page;z-index:-698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9.62pt;width:70.8pt;height:7.32pt;mso-position-horizontal-relative:page;mso-position-vertical-relative:page;z-index:-698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9.62pt;width:109.35pt;height:7.32pt;mso-position-horizontal-relative:page;mso-position-vertical-relative:page;z-index:-698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9.62pt;width:172.7pt;height:7.32pt;mso-position-horizontal-relative:page;mso-position-vertical-relative:page;z-index:-698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29.62pt;width:100.11pt;height:27.42pt;mso-position-horizontal-relative:page;mso-position-vertical-relative:page;z-index:-69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9.62pt;width:3.48pt;height:27.42pt;mso-position-horizontal-relative:page;mso-position-vertical-relative:page;z-index:-69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9.62pt;width:99.96pt;height:7.32pt;mso-position-horizontal-relative:page;mso-position-vertical-relative:page;z-index:-698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62pt;width:31.196pt;height:7.32pt;mso-position-horizontal-relative:page;mso-position-vertical-relative:page;z-index:-698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02pt;width:86.52pt;height:30.6pt;mso-position-horizontal-relative:page;mso-position-vertical-relative:page;z-index:-6981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02pt;width:93.02pt;height:30.6pt;mso-position-horizontal-relative:page;mso-position-vertical-relative:page;z-index:-6981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02pt;width:70.8pt;height:30.6pt;mso-position-horizontal-relative:page;mso-position-vertical-relative:page;z-index:-6981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52970615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02pt;width:109.35pt;height:30.6pt;mso-position-horizontal-relative:page;mso-position-vertical-relative:page;z-index:-69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554" w:right="308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02pt;width:172.7pt;height:30.6pt;mso-position-horizontal-relative:page;mso-position-vertical-relative:page;z-index:-69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1188" w:right="114" w:hanging="9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TECNOLOGICO 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02pt;width:103.59pt;height:30.6pt;mso-position-horizontal-relative:page;mso-position-vertical-relative:page;z-index:-69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02pt;width:99.96pt;height:30.6pt;mso-position-horizontal-relative:page;mso-position-vertical-relative:page;z-index:-6982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02pt;width:31.196pt;height:30.6pt;mso-position-horizontal-relative:page;mso-position-vertical-relative:page;z-index:-698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7pt;width:86.52pt;height:7.32pt;mso-position-horizontal-relative:page;mso-position-vertical-relative:page;z-index:-698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7pt;width:93.02pt;height:7.32pt;mso-position-horizontal-relative:page;mso-position-vertical-relative:page;z-index:-698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7pt;width:70.8pt;height:7.32pt;mso-position-horizontal-relative:page;mso-position-vertical-relative:page;z-index:-698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1.7pt;width:172.7pt;height:7.32pt;mso-position-horizontal-relative:page;mso-position-vertical-relative:page;z-index:-698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7pt;width:99.96pt;height:7.32pt;mso-position-horizontal-relative:page;mso-position-vertical-relative:page;z-index:-698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1.196pt;height:7.32pt;mso-position-horizontal-relative:page;mso-position-vertical-relative:page;z-index:-698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98pt;width:83.04pt;height:12.72pt;mso-position-horizontal-relative:page;mso-position-vertical-relative:page;z-index:-69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98pt;width:3.48001pt;height:12.72pt;mso-position-horizontal-relative:page;mso-position-vertical-relative:page;z-index:-69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98pt;width:89.54pt;height:12.72pt;mso-position-horizontal-relative:page;mso-position-vertical-relative:page;z-index:-69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98pt;width:3.47998pt;height:12.72pt;mso-position-horizontal-relative:page;mso-position-vertical-relative:page;z-index:-69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98pt;width:67.32pt;height:12.72pt;mso-position-horizontal-relative:page;mso-position-vertical-relative:page;z-index:-69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57173740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98pt;width:3.48001pt;height:12.72pt;mso-position-horizontal-relative:page;mso-position-vertical-relative:page;z-index:-69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8.98pt;width:169.22pt;height:12.72pt;mso-position-horizontal-relative:page;mso-position-vertical-relative:page;z-index:-69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8.98pt;width:3.47999pt;height:12.72pt;mso-position-horizontal-relative:page;mso-position-vertical-relative:page;z-index:-69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98pt;width:96.48pt;height:12.72pt;mso-position-horizontal-relative:page;mso-position-vertical-relative:page;z-index:-69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98pt;width:3.48pt;height:12.72pt;mso-position-horizontal-relative:page;mso-position-vertical-relative:page;z-index:-69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27.716pt;height:12.72pt;mso-position-horizontal-relative:page;mso-position-vertical-relative:page;z-index:-69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69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6pt;width:86.52pt;height:7.38pt;mso-position-horizontal-relative:page;mso-position-vertical-relative:page;z-index:-698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6pt;width:93.02pt;height:7.38pt;mso-position-horizontal-relative:page;mso-position-vertical-relative:page;z-index:-698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6pt;width:70.8pt;height:7.38pt;mso-position-horizontal-relative:page;mso-position-vertical-relative:page;z-index:-698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1.6pt;width:105.87pt;height:27.42pt;mso-position-horizontal-relative:page;mso-position-vertical-relative:page;z-index:-69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/>
                    <w:ind w:left="485" w:right="322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6pt;width:3.47999pt;height:27.42pt;mso-position-horizontal-relative:page;mso-position-vertical-relative:page;z-index:-69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6pt;width:172.7pt;height:7.38pt;mso-position-horizontal-relative:page;mso-position-vertical-relative:page;z-index:-698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1.6pt;width:100.11pt;height:27.42pt;mso-position-horizontal-relative:page;mso-position-vertical-relative:page;z-index:-69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6pt;width:3.48pt;height:27.42pt;mso-position-horizontal-relative:page;mso-position-vertical-relative:page;z-index:-69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6pt;width:99.96pt;height:7.38pt;mso-position-horizontal-relative:page;mso-position-vertical-relative:page;z-index:-698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6pt;width:31.196pt;height:7.38pt;mso-position-horizontal-relative:page;mso-position-vertical-relative:page;z-index:-698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6985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6985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343.08pt;mso-position-horizontal-relative:page;mso-position-vertical-relative:page;z-index:-69855" coordorigin="1699,1406" coordsize="15354,6862">
            <v:shape style="position:absolute;left:1709;top:1421;width:614;height:158" coordorigin="1709,1421" coordsize="614,158" path="m1709,1580l2324,1580,2324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258;top:1580;width:67;height:254" coordorigin="2258,1580" coordsize="67,254" path="m2258,1834l2325,1834,2325,1580,2258,1580,2258,1834xe" filled="t" fillcolor="#DCE6F0" stroked="f">
              <v:path arrowok="t"/>
              <v:fill/>
            </v:shape>
            <v:shape style="position:absolute;left:1709;top:1834;width:614;height:158" coordorigin="1709,1834" coordsize="614,158" path="m1709,1992l2324,1992,2324,1834,1709,1834,1709,1992xe" filled="t" fillcolor="#DCE6F0" stroked="f">
              <v:path arrowok="t"/>
              <v:fill/>
            </v:shape>
            <v:shape style="position:absolute;left:1774;top:1580;width:485;height:254" coordorigin="1774,1580" coordsize="485,254" path="m1774,1834l2259,1834,2259,1580,1774,1580,1774,1834xe" filled="t" fillcolor="#DCE6F0" stroked="f">
              <v:path arrowok="t"/>
              <v:fill/>
            </v:shape>
            <v:shape style="position:absolute;left:2333;top:1421;width:1987;height:158" coordorigin="2333,1421" coordsize="1987,158" path="m2333,1580l4320,1580,4320,1421,2333,1421,2333,1580xe" filled="t" fillcolor="#DCE6F0" stroked="f">
              <v:path arrowok="t"/>
              <v:fill/>
            </v:shape>
            <v:shape style="position:absolute;left:2332;top:1580;width:67;height:254" coordorigin="2332,1580" coordsize="67,254" path="m2332,1834l2399,1834,2399,1580,2332,1580,2332,1834xe" filled="t" fillcolor="#DCE6F0" stroked="f">
              <v:path arrowok="t"/>
              <v:fill/>
            </v:shape>
            <v:shape style="position:absolute;left:4288;top:1580;width:0;height:254" coordorigin="4288,1580" coordsize="0,254" path="m4288,1580l4288,1834e" filled="f" stroked="t" strokeweight="3.34pt" strokecolor="#DCE6F0">
              <v:path arrowok="t"/>
            </v:shape>
            <v:shape style="position:absolute;left:2333;top:1834;width:1987;height:158" coordorigin="2333,1834" coordsize="1987,158" path="m2333,1992l4320,1992,4320,1834,2333,1834,2333,1992xe" filled="t" fillcolor="#DCE6F0" stroked="f">
              <v:path arrowok="t"/>
              <v:fill/>
            </v:shape>
            <v:shape style="position:absolute;left:2398;top:1580;width:1858;height:254" coordorigin="2398,1580" coordsize="1858,254" path="m2398,1834l4256,1834,4256,1580,2398,1580,2398,1834xe" filled="t" fillcolor="#DCE6F0" stroked="f">
              <v:path arrowok="t"/>
              <v:fill/>
            </v:shape>
            <v:shape style="position:absolute;left:4332;top:1437;width:2062;height:0" coordorigin="4332,1437" coordsize="2062,0" path="m4332,1437l6394,1437e" filled="f" stroked="t" strokeweight="1.66pt" strokecolor="#DCE6F0">
              <v:path arrowok="t"/>
            </v:shape>
            <v:shape style="position:absolute;left:4365;top:1452;width:0;height:506" coordorigin="4365,1452" coordsize="0,506" path="m4365,1452l4365,1959e" filled="f" stroked="t" strokeweight="3.34pt" strokecolor="#DCE6F0">
              <v:path arrowok="t"/>
            </v:shape>
            <v:shape style="position:absolute;left:6362;top:1452;width:0;height:506" coordorigin="6362,1452" coordsize="0,506" path="m6362,1452l6362,1959e" filled="f" stroked="t" strokeweight="3.34pt" strokecolor="#DCE6F0">
              <v:path arrowok="t"/>
            </v:shape>
            <v:shape style="position:absolute;left:4332;top:1976;width:2062;height:0" coordorigin="4332,1976" coordsize="2062,0" path="m4332,1976l6394,1976e" filled="f" stroked="t" strokeweight="1.78pt" strokecolor="#DCE6F0">
              <v:path arrowok="t"/>
            </v:shape>
            <v:shape style="position:absolute;left:4397;top:1452;width:1932;height:254" coordorigin="4397,1452" coordsize="1932,254" path="m4397,1707l6330,1707,6330,1452,4397,1452,4397,1707xe" filled="t" fillcolor="#DCE6F0" stroked="f">
              <v:path arrowok="t"/>
              <v:fill/>
            </v:shape>
            <v:shape style="position:absolute;left:4397;top:1707;width:1932;height:252" coordorigin="4397,1707" coordsize="1932,252" path="m4397,1959l6330,1959,6330,1707,4397,1707,4397,1959xe" filled="t" fillcolor="#DCE6F0" stroked="f">
              <v:path arrowok="t"/>
              <v:fill/>
            </v:shape>
            <v:shape style="position:absolute;left:6404;top:1421;width:3442;height:158" coordorigin="6404,1421" coordsize="3442,158" path="m6404,1580l9846,1580,9846,1421,6404,1421,6404,1580xe" filled="t" fillcolor="#DCE6F0" stroked="f">
              <v:path arrowok="t"/>
              <v:fill/>
            </v:shape>
            <v:shape style="position:absolute;left:6437;top:1580;width:0;height:254" coordorigin="6437,1580" coordsize="0,254" path="m6437,1580l6437,1834e" filled="f" stroked="t" strokeweight="3.34pt" strokecolor="#DCE6F0">
              <v:path arrowok="t"/>
            </v:shape>
            <v:shape style="position:absolute;left:9814;top:1580;width:0;height:254" coordorigin="9814,1580" coordsize="0,254" path="m9814,1580l9814,1834e" filled="f" stroked="t" strokeweight="3.34pt" strokecolor="#DCE6F0">
              <v:path arrowok="t"/>
            </v:shape>
            <v:shape style="position:absolute;left:6404;top:1834;width:3442;height:158" coordorigin="6404,1834" coordsize="3442,158" path="m6404,1992l9846,1992,9846,1834,6404,1834,6404,1992xe" filled="t" fillcolor="#DCE6F0" stroked="f">
              <v:path arrowok="t"/>
              <v:fill/>
            </v:shape>
            <v:shape style="position:absolute;left:6469;top:1580;width:3312;height:254" coordorigin="6469,1580" coordsize="3312,254" path="m6469,1834l9781,1834,9781,1580,6469,1580,6469,1834xe" filled="t" fillcolor="#DCE6F0" stroked="f">
              <v:path arrowok="t"/>
              <v:fill/>
            </v:shape>
            <v:shape style="position:absolute;left:9858;top:1437;width:2177;height:0" coordorigin="9858,1437" coordsize="2177,0" path="m9858,1437l12035,1437e" filled="f" stroked="t" strokeweight="1.66pt" strokecolor="#DCE6F0">
              <v:path arrowok="t"/>
            </v:shape>
            <v:shape style="position:absolute;left:9891;top:1452;width:0;height:506" coordorigin="9891,1452" coordsize="0,506" path="m9891,1452l9891,1959e" filled="f" stroked="t" strokeweight="3.34pt" strokecolor="#DCE6F0">
              <v:path arrowok="t"/>
            </v:shape>
            <v:shape style="position:absolute;left:12003;top:1452;width:0;height:506" coordorigin="12003,1452" coordsize="0,506" path="m12003,1452l12003,1959e" filled="f" stroked="t" strokeweight="3.34pt" strokecolor="#DCE6F0">
              <v:path arrowok="t"/>
            </v:shape>
            <v:shape style="position:absolute;left:9858;top:1976;width:2177;height:0" coordorigin="9858,1976" coordsize="2177,0" path="m9858,1976l12035,1976e" filled="f" stroked="t" strokeweight="1.78pt" strokecolor="#DCE6F0">
              <v:path arrowok="t"/>
            </v:shape>
            <v:shape style="position:absolute;left:9923;top:1452;width:2048;height:254" coordorigin="9923,1452" coordsize="2048,254" path="m9923,1707l11971,1707,11971,1452,9923,1452,9923,1707xe" filled="t" fillcolor="#DCE6F0" stroked="f">
              <v:path arrowok="t"/>
              <v:fill/>
            </v:shape>
            <v:shape style="position:absolute;left:9923;top:1707;width:2048;height:252" coordorigin="9923,1707" coordsize="2048,252" path="m9923,1959l11971,1959,11971,1707,9923,1707,9923,1959xe" filled="t" fillcolor="#DCE6F0" stroked="f">
              <v:path arrowok="t"/>
              <v:fill/>
            </v:shape>
            <v:shape style="position:absolute;left:12045;top:1421;width:1406;height:158" coordorigin="12045,1421" coordsize="1406,158" path="m12045,1580l13452,1580,13452,1421,12045,1421,12045,1580xe" filled="t" fillcolor="#DCE6F0" stroked="f">
              <v:path arrowok="t"/>
              <v:fill/>
            </v:shape>
            <v:shape style="position:absolute;left:12078;top:1580;width:0;height:254" coordorigin="12078,1580" coordsize="0,254" path="m12078,1580l12078,1834e" filled="f" stroked="t" strokeweight="3.3401pt" strokecolor="#DCE6F0">
              <v:path arrowok="t"/>
            </v:shape>
            <v:shape style="position:absolute;left:13386;top:1580;width:67;height:254" coordorigin="13386,1580" coordsize="67,254" path="m13386,1834l13453,1834,13453,1580,13386,1580,13386,1834xe" filled="t" fillcolor="#DCE6F0" stroked="f">
              <v:path arrowok="t"/>
              <v:fill/>
            </v:shape>
            <v:shape style="position:absolute;left:12045;top:1834;width:1406;height:158" coordorigin="12045,1834" coordsize="1406,158" path="m12045,1992l13452,1992,13452,1834,12045,1834,12045,1992xe" filled="t" fillcolor="#DCE6F0" stroked="f">
              <v:path arrowok="t"/>
              <v:fill/>
            </v:shape>
            <v:shape style="position:absolute;left:12110;top:1580;width:1277;height:254" coordorigin="12110,1580" coordsize="1277,254" path="m12110,1834l13387,1834,13387,1580,12110,1580,12110,1834xe" filled="t" fillcolor="#DCE6F0" stroked="f">
              <v:path arrowok="t"/>
              <v:fill/>
            </v:shape>
            <v:shape style="position:absolute;left:13461;top:1421;width:1851;height:158" coordorigin="13461,1421" coordsize="1851,158" path="m13461,1580l15312,1580,15312,1421,13461,1421,13461,1580xe" filled="t" fillcolor="#DCE6F0" stroked="f">
              <v:path arrowok="t"/>
              <v:fill/>
            </v:shape>
            <v:shape style="position:absolute;left:13460;top:1580;width:67;height:254" coordorigin="13460,1580" coordsize="67,254" path="m13460,1834l13527,1834,13527,1580,13460,1580,13460,1834xe" filled="t" fillcolor="#DCE6F0" stroked="f">
              <v:path arrowok="t"/>
              <v:fill/>
            </v:shape>
            <v:shape style="position:absolute;left:15246;top:1580;width:67;height:254" coordorigin="15246,1580" coordsize="67,254" path="m15246,1834l15313,1834,15313,1580,15246,1580,15246,1834xe" filled="t" fillcolor="#DCE6F0" stroked="f">
              <v:path arrowok="t"/>
              <v:fill/>
            </v:shape>
            <v:shape style="position:absolute;left:13461;top:1834;width:1851;height:158" coordorigin="13461,1834" coordsize="1851,158" path="m13461,1992l15312,1992,15312,1834,13461,1834,13461,1992xe" filled="t" fillcolor="#DCE6F0" stroked="f">
              <v:path arrowok="t"/>
              <v:fill/>
            </v:shape>
            <v:shape style="position:absolute;left:13526;top:1580;width:1721;height:254" coordorigin="13526,1580" coordsize="1721,254" path="m13526,1834l15247,1834,15247,1580,13526,1580,13526,1834xe" filled="t" fillcolor="#DCE6F0" stroked="f">
              <v:path arrowok="t"/>
              <v:fill/>
            </v:shape>
            <v:shape style="position:absolute;left:15322;top:1421;width:1721;height:158" coordorigin="15322,1421" coordsize="1721,158" path="m15322,1580l17042,1580,17042,1421,15322,1421,15322,1580xe" filled="t" fillcolor="#DCE6F0" stroked="f">
              <v:path arrowok="t"/>
              <v:fill/>
            </v:shape>
            <v:shape style="position:absolute;left:15321;top:1580;width:67;height:254" coordorigin="15321,1580" coordsize="67,254" path="m15321,1834l15387,1834,15387,1580,15321,1580,15321,1834xe" filled="t" fillcolor="#DCE6F0" stroked="f">
              <v:path arrowok="t"/>
              <v:fill/>
            </v:shape>
            <v:shape style="position:absolute;left:17009;top:1580;width:0;height:254" coordorigin="17009,1580" coordsize="0,254" path="m17009,1580l17009,1834e" filled="f" stroked="t" strokeweight="3.46pt" strokecolor="#DCE6F0">
              <v:path arrowok="t"/>
            </v:shape>
            <v:shape style="position:absolute;left:15322;top:1834;width:1721;height:158" coordorigin="15322,1834" coordsize="1721,158" path="m15322,1992l17042,1992,17042,1834,15322,1834,15322,1992xe" filled="t" fillcolor="#DCE6F0" stroked="f">
              <v:path arrowok="t"/>
              <v:fill/>
            </v:shape>
            <v:shape style="position:absolute;left:15386;top:1580;width:1589;height:254" coordorigin="15386,1580" coordsize="1589,254" path="m15386,1834l16975,1834,16975,1580,15386,1580,15386,1834xe" filled="t" fillcolor="#DCE6F0" stroked="f">
              <v:path arrowok="t"/>
              <v:fill/>
            </v:shape>
            <v:shape style="position:absolute;left:1709;top:1416;width:614;height:0" coordorigin="1709,1416" coordsize="614,0" path="m1709,1416l2324,1416e" filled="f" stroked="t" strokeweight="0.58pt" strokecolor="#000000">
              <v:path arrowok="t"/>
            </v:shape>
            <v:shape style="position:absolute;left:2333;top:1416;width:1990;height:0" coordorigin="2333,1416" coordsize="1990,0" path="m2333,1416l4323,1416e" filled="f" stroked="t" strokeweight="0.58pt" strokecolor="#000000">
              <v:path arrowok="t"/>
            </v:shape>
            <v:shape style="position:absolute;left:4332;top:1416;width:2062;height:0" coordorigin="4332,1416" coordsize="2062,0" path="m4332,1416l6394,1416e" filled="f" stroked="t" strokeweight="0.58pt" strokecolor="#000000">
              <v:path arrowok="t"/>
            </v:shape>
            <v:shape style="position:absolute;left:6404;top:1416;width:3444;height:0" coordorigin="6404,1416" coordsize="3444,0" path="m6404,1416l9849,1416e" filled="f" stroked="t" strokeweight="0.58pt" strokecolor="#000000">
              <v:path arrowok="t"/>
            </v:shape>
            <v:shape style="position:absolute;left:9858;top:1416;width:2177;height:0" coordorigin="9858,1416" coordsize="2177,0" path="m9858,1416l12035,1416e" filled="f" stroked="t" strokeweight="0.58pt" strokecolor="#000000">
              <v:path arrowok="t"/>
            </v:shape>
            <v:shape style="position:absolute;left:12045;top:1416;width:1406;height:0" coordorigin="12045,1416" coordsize="1406,0" path="m12045,1416l13452,1416e" filled="f" stroked="t" strokeweight="0.58pt" strokecolor="#000000">
              <v:path arrowok="t"/>
            </v:shape>
            <v:shape style="position:absolute;left:13461;top:1416;width:1851;height:0" coordorigin="13461,1416" coordsize="1851,0" path="m13461,1416l15312,1416e" filled="f" stroked="t" strokeweight="0.58pt" strokecolor="#000000">
              <v:path arrowok="t"/>
            </v:shape>
            <v:shape style="position:absolute;left:15322;top:1416;width:1721;height:0" coordorigin="15322,1416" coordsize="1721,0" path="m15322,1416l17042,1416e" filled="f" stroked="t" strokeweight="0.58pt" strokecolor="#000000">
              <v:path arrowok="t"/>
            </v:shape>
            <v:shape style="position:absolute;left:1709;top:1997;width:614;height:0" coordorigin="1709,1997" coordsize="614,0" path="m1709,1997l2324,1997e" filled="f" stroked="t" strokeweight="0.58pt" strokecolor="#000000">
              <v:path arrowok="t"/>
            </v:shape>
            <v:shape style="position:absolute;left:2333;top:1997;width:1990;height:0" coordorigin="2333,1997" coordsize="1990,0" path="m2333,1997l4323,1997e" filled="f" stroked="t" strokeweight="0.58pt" strokecolor="#000000">
              <v:path arrowok="t"/>
            </v:shape>
            <v:shape style="position:absolute;left:4332;top:1997;width:2062;height:0" coordorigin="4332,1997" coordsize="2062,0" path="m4332,1997l6394,1997e" filled="f" stroked="t" strokeweight="0.58pt" strokecolor="#000000">
              <v:path arrowok="t"/>
            </v:shape>
            <v:shape style="position:absolute;left:6404;top:1997;width:3444;height:0" coordorigin="6404,1997" coordsize="3444,0" path="m6404,1997l9849,1997e" filled="f" stroked="t" strokeweight="0.58pt" strokecolor="#000000">
              <v:path arrowok="t"/>
            </v:shape>
            <v:shape style="position:absolute;left:9858;top:1997;width:2177;height:0" coordorigin="9858,1997" coordsize="2177,0" path="m9858,1997l12035,1997e" filled="f" stroked="t" strokeweight="0.58pt" strokecolor="#000000">
              <v:path arrowok="t"/>
            </v:shape>
            <v:shape style="position:absolute;left:12045;top:1997;width:1406;height:0" coordorigin="12045,1997" coordsize="1406,0" path="m12045,1997l13452,1997e" filled="f" stroked="t" strokeweight="0.58pt" strokecolor="#000000">
              <v:path arrowok="t"/>
            </v:shape>
            <v:shape style="position:absolute;left:13461;top:1997;width:1851;height:0" coordorigin="13461,1997" coordsize="1851,0" path="m13461,1997l15312,1997e" filled="f" stroked="t" strokeweight="0.58pt" strokecolor="#000000">
              <v:path arrowok="t"/>
            </v:shape>
            <v:shape style="position:absolute;left:15322;top:1997;width:1721;height:0" coordorigin="15322,1997" coordsize="1721,0" path="m15322,1997l17042,1997e" filled="f" stroked="t" strokeweight="0.58pt" strokecolor="#000000">
              <v:path arrowok="t"/>
            </v:shape>
            <v:shape style="position:absolute;left:1709;top:2580;width:614;height:158" coordorigin="1709,2580" coordsize="614,158" path="m1709,2739l2324,2739,2324,2580,1709,2580,1709,2739xe" filled="t" fillcolor="#DCE6F0" stroked="f">
              <v:path arrowok="t"/>
              <v:fill/>
            </v:shape>
            <v:shape style="position:absolute;left:1742;top:2739;width:0;height:254" coordorigin="1742,2739" coordsize="0,254" path="m1742,2739l1742,2993e" filled="f" stroked="t" strokeweight="3.34pt" strokecolor="#DCE6F0">
              <v:path arrowok="t"/>
            </v:shape>
            <v:shape style="position:absolute;left:2258;top:2739;width:67;height:254" coordorigin="2258,2739" coordsize="67,254" path="m2258,2993l2325,2993,2325,2739,2258,2739,2258,2993xe" filled="t" fillcolor="#DCE6F0" stroked="f">
              <v:path arrowok="t"/>
              <v:fill/>
            </v:shape>
            <v:shape style="position:absolute;left:1709;top:2993;width:614;height:158" coordorigin="1709,2993" coordsize="614,158" path="m1709,3152l2324,3152,2324,2993,1709,2993,1709,3152xe" filled="t" fillcolor="#DCE6F0" stroked="f">
              <v:path arrowok="t"/>
              <v:fill/>
            </v:shape>
            <v:shape style="position:absolute;left:1774;top:2739;width:485;height:254" coordorigin="1774,2739" coordsize="485,254" path="m1774,2993l2259,2993,2259,2739,1774,2739,1774,2993xe" filled="t" fillcolor="#DCE6F0" stroked="f">
              <v:path arrowok="t"/>
              <v:fill/>
            </v:shape>
            <v:shape style="position:absolute;left:2333;top:2580;width:1987;height:158" coordorigin="2333,2580" coordsize="1987,158" path="m2333,2739l4320,2739,4320,2580,2333,2580,2333,2739xe" filled="t" fillcolor="#DCE6F0" stroked="f">
              <v:path arrowok="t"/>
              <v:fill/>
            </v:shape>
            <v:shape style="position:absolute;left:2332;top:2739;width:67;height:254" coordorigin="2332,2739" coordsize="67,254" path="m2332,2993l2399,2993,2399,2739,2332,2739,2332,2993xe" filled="t" fillcolor="#DCE6F0" stroked="f">
              <v:path arrowok="t"/>
              <v:fill/>
            </v:shape>
            <v:shape style="position:absolute;left:4288;top:2739;width:0;height:254" coordorigin="4288,2739" coordsize="0,254" path="m4288,2739l4288,2993e" filled="f" stroked="t" strokeweight="3.34pt" strokecolor="#DCE6F0">
              <v:path arrowok="t"/>
            </v:shape>
            <v:shape style="position:absolute;left:2333;top:2993;width:1987;height:158" coordorigin="2333,2993" coordsize="1987,158" path="m2333,3152l4320,3152,4320,2993,2333,2993,2333,3152xe" filled="t" fillcolor="#DCE6F0" stroked="f">
              <v:path arrowok="t"/>
              <v:fill/>
            </v:shape>
            <v:shape style="position:absolute;left:2398;top:2739;width:1858;height:254" coordorigin="2398,2739" coordsize="1858,254" path="m2398,2993l4256,2993,4256,2739,2398,2739,2398,2993xe" filled="t" fillcolor="#DCE6F0" stroked="f">
              <v:path arrowok="t"/>
              <v:fill/>
            </v:shape>
            <v:shape style="position:absolute;left:4332;top:2597;width:2062;height:0" coordorigin="4332,2597" coordsize="2062,0" path="m4332,2597l6394,2597e" filled="f" stroked="t" strokeweight="1.78pt" strokecolor="#DCE6F0">
              <v:path arrowok="t"/>
            </v:shape>
            <v:shape style="position:absolute;left:4365;top:2614;width:0;height:506" coordorigin="4365,2614" coordsize="0,506" path="m4365,2614l4365,3120e" filled="f" stroked="t" strokeweight="3.34pt" strokecolor="#DCE6F0">
              <v:path arrowok="t"/>
            </v:shape>
            <v:shape style="position:absolute;left:6362;top:2614;width:0;height:506" coordorigin="6362,2614" coordsize="0,506" path="m6362,2614l6362,3120e" filled="f" stroked="t" strokeweight="3.34pt" strokecolor="#DCE6F0">
              <v:path arrowok="t"/>
            </v:shape>
            <v:shape style="position:absolute;left:4332;top:3136;width:2062;height:0" coordorigin="4332,3136" coordsize="2062,0" path="m4332,3136l6394,3136e" filled="f" stroked="t" strokeweight="1.66pt" strokecolor="#DCE6F0">
              <v:path arrowok="t"/>
            </v:shape>
            <v:shape style="position:absolute;left:4397;top:2614;width:1932;height:252" coordorigin="4397,2614" coordsize="1932,252" path="m4397,2866l6330,2866,6330,2614,4397,2614,4397,2866xe" filled="t" fillcolor="#DCE6F0" stroked="f">
              <v:path arrowok="t"/>
              <v:fill/>
            </v:shape>
            <v:shape style="position:absolute;left:4397;top:2866;width:1932;height:254" coordorigin="4397,2866" coordsize="1932,254" path="m4397,3120l6330,3120,6330,2866,4397,2866,4397,3120xe" filled="t" fillcolor="#DCE6F0" stroked="f">
              <v:path arrowok="t"/>
              <v:fill/>
            </v:shape>
            <v:shape style="position:absolute;left:6404;top:2580;width:3442;height:158" coordorigin="6404,2580" coordsize="3442,158" path="m6404,2739l9846,2739,9846,2580,6404,2580,6404,2739xe" filled="t" fillcolor="#DCE6F0" stroked="f">
              <v:path arrowok="t"/>
              <v:fill/>
            </v:shape>
            <v:shape style="position:absolute;left:6437;top:2739;width:0;height:254" coordorigin="6437,2739" coordsize="0,254" path="m6437,2739l6437,2993e" filled="f" stroked="t" strokeweight="3.34pt" strokecolor="#DCE6F0">
              <v:path arrowok="t"/>
            </v:shape>
            <v:shape style="position:absolute;left:9814;top:2739;width:0;height:254" coordorigin="9814,2739" coordsize="0,254" path="m9814,2739l9814,2993e" filled="f" stroked="t" strokeweight="3.34pt" strokecolor="#DCE6F0">
              <v:path arrowok="t"/>
            </v:shape>
            <v:shape style="position:absolute;left:6404;top:2993;width:3442;height:158" coordorigin="6404,2993" coordsize="3442,158" path="m6404,3152l9846,3152,9846,2993,6404,2993,6404,3152xe" filled="t" fillcolor="#DCE6F0" stroked="f">
              <v:path arrowok="t"/>
              <v:fill/>
            </v:shape>
            <v:shape style="position:absolute;left:6469;top:2739;width:3312;height:254" coordorigin="6469,2739" coordsize="3312,254" path="m6469,2993l9781,2993,9781,2739,6469,2739,6469,2993xe" filled="t" fillcolor="#DCE6F0" stroked="f">
              <v:path arrowok="t"/>
              <v:fill/>
            </v:shape>
            <v:shape style="position:absolute;left:9858;top:2580;width:2177;height:158" coordorigin="9858,2580" coordsize="2177,158" path="m9858,2739l12035,2739,12035,2580,9858,2580,9858,2739xe" filled="t" fillcolor="#DCE6F0" stroked="f">
              <v:path arrowok="t"/>
              <v:fill/>
            </v:shape>
            <v:shape style="position:absolute;left:9891;top:2739;width:0;height:254" coordorigin="9891,2739" coordsize="0,254" path="m9891,2739l9891,2993e" filled="f" stroked="t" strokeweight="3.34pt" strokecolor="#DCE6F0">
              <v:path arrowok="t"/>
            </v:shape>
            <v:shape style="position:absolute;left:11970;top:2739;width:67;height:254" coordorigin="11970,2739" coordsize="67,254" path="m11970,2993l12037,2993,12037,2739,11970,2739,11970,2993xe" filled="t" fillcolor="#DCE6F0" stroked="f">
              <v:path arrowok="t"/>
              <v:fill/>
            </v:shape>
            <v:shape style="position:absolute;left:9858;top:2993;width:2177;height:158" coordorigin="9858,2993" coordsize="2177,158" path="m9858,3152l12035,3152,12035,2993,9858,2993,9858,3152xe" filled="t" fillcolor="#DCE6F0" stroked="f">
              <v:path arrowok="t"/>
              <v:fill/>
            </v:shape>
            <v:shape style="position:absolute;left:9923;top:2739;width:2048;height:254" coordorigin="9923,2739" coordsize="2048,254" path="m9923,2993l11971,2993,11971,2739,9923,2739,9923,2993xe" filled="t" fillcolor="#DCE6F0" stroked="f">
              <v:path arrowok="t"/>
              <v:fill/>
            </v:shape>
            <v:shape style="position:absolute;left:12045;top:2580;width:1406;height:158" coordorigin="12045,2580" coordsize="1406,158" path="m12045,2739l13452,2739,13452,2580,12045,2580,12045,2739xe" filled="t" fillcolor="#DCE6F0" stroked="f">
              <v:path arrowok="t"/>
              <v:fill/>
            </v:shape>
            <v:shape style="position:absolute;left:12044;top:2739;width:67;height:254" coordorigin="12044,2739" coordsize="67,254" path="m12044,2993l12111,2993,12111,2739,12044,2739,12044,2993xe" filled="t" fillcolor="#DCE6F0" stroked="f">
              <v:path arrowok="t"/>
              <v:fill/>
            </v:shape>
            <v:shape style="position:absolute;left:13386;top:2739;width:67;height:254" coordorigin="13386,2739" coordsize="67,254" path="m13386,2993l13453,2993,13453,2739,13386,2739,13386,2993xe" filled="t" fillcolor="#DCE6F0" stroked="f">
              <v:path arrowok="t"/>
              <v:fill/>
            </v:shape>
            <v:shape style="position:absolute;left:12045;top:2993;width:1406;height:158" coordorigin="12045,2993" coordsize="1406,158" path="m12045,3152l13452,3152,13452,2993,12045,2993,12045,3152xe" filled="t" fillcolor="#DCE6F0" stroked="f">
              <v:path arrowok="t"/>
              <v:fill/>
            </v:shape>
            <v:shape style="position:absolute;left:12110;top:2739;width:1277;height:254" coordorigin="12110,2739" coordsize="1277,254" path="m12110,2993l13387,2993,13387,2739,12110,2739,12110,2993xe" filled="t" fillcolor="#DCE6F0" stroked="f">
              <v:path arrowok="t"/>
              <v:fill/>
            </v:shape>
            <v:shape style="position:absolute;left:13461;top:2580;width:1851;height:158" coordorigin="13461,2580" coordsize="1851,158" path="m13461,2739l15312,2739,15312,2580,13461,2580,13461,2739xe" filled="t" fillcolor="#DCE6F0" stroked="f">
              <v:path arrowok="t"/>
              <v:fill/>
            </v:shape>
            <v:shape style="position:absolute;left:13460;top:2739;width:67;height:254" coordorigin="13460,2739" coordsize="67,254" path="m13460,2993l13527,2993,13527,2739,13460,2739,13460,2993xe" filled="t" fillcolor="#DCE6F0" stroked="f">
              <v:path arrowok="t"/>
              <v:fill/>
            </v:shape>
            <v:shape style="position:absolute;left:15246;top:2739;width:67;height:254" coordorigin="15246,2739" coordsize="67,254" path="m15246,2993l15313,2993,15313,2739,15246,2739,15246,2993xe" filled="t" fillcolor="#DCE6F0" stroked="f">
              <v:path arrowok="t"/>
              <v:fill/>
            </v:shape>
            <v:shape style="position:absolute;left:13461;top:2993;width:1851;height:158" coordorigin="13461,2993" coordsize="1851,158" path="m13461,3152l15312,3152,15312,2993,13461,2993,13461,3152xe" filled="t" fillcolor="#DCE6F0" stroked="f">
              <v:path arrowok="t"/>
              <v:fill/>
            </v:shape>
            <v:shape style="position:absolute;left:13526;top:2739;width:1721;height:254" coordorigin="13526,2739" coordsize="1721,254" path="m13526,2993l15247,2993,15247,2739,13526,2739,13526,2993xe" filled="t" fillcolor="#DCE6F0" stroked="f">
              <v:path arrowok="t"/>
              <v:fill/>
            </v:shape>
            <v:shape style="position:absolute;left:15322;top:2580;width:1721;height:158" coordorigin="15322,2580" coordsize="1721,158" path="m15322,2739l17042,2739,17042,2580,15322,2580,15322,2739xe" filled="t" fillcolor="#DCE6F0" stroked="f">
              <v:path arrowok="t"/>
              <v:fill/>
            </v:shape>
            <v:shape style="position:absolute;left:15321;top:2739;width:67;height:254" coordorigin="15321,2739" coordsize="67,254" path="m15321,2993l15387,2993,15387,2739,15321,2739,15321,2993xe" filled="t" fillcolor="#DCE6F0" stroked="f">
              <v:path arrowok="t"/>
              <v:fill/>
            </v:shape>
            <v:shape style="position:absolute;left:17009;top:2739;width:0;height:254" coordorigin="17009,2739" coordsize="0,254" path="m17009,2739l17009,2993e" filled="f" stroked="t" strokeweight="3.46pt" strokecolor="#DCE6F0">
              <v:path arrowok="t"/>
            </v:shape>
            <v:shape style="position:absolute;left:15322;top:2993;width:1721;height:158" coordorigin="15322,2993" coordsize="1721,158" path="m15322,3152l17042,3152,17042,2993,15322,2993,15322,3152xe" filled="t" fillcolor="#DCE6F0" stroked="f">
              <v:path arrowok="t"/>
              <v:fill/>
            </v:shape>
            <v:shape style="position:absolute;left:15386;top:2739;width:1589;height:254" coordorigin="15386,2739" coordsize="1589,254" path="m15386,2993l16975,2993,16975,2739,15386,2739,15386,2993xe" filled="t" fillcolor="#DCE6F0" stroked="f">
              <v:path arrowok="t"/>
              <v:fill/>
            </v:shape>
            <v:shape style="position:absolute;left:1709;top:2576;width:614;height:0" coordorigin="1709,2576" coordsize="614,0" path="m1709,2576l2324,2576e" filled="f" stroked="t" strokeweight="0.58pt" strokecolor="#000000">
              <v:path arrowok="t"/>
            </v:shape>
            <v:shape style="position:absolute;left:2333;top:2576;width:1990;height:0" coordorigin="2333,2576" coordsize="1990,0" path="m2333,2576l4323,2576e" filled="f" stroked="t" strokeweight="0.58pt" strokecolor="#000000">
              <v:path arrowok="t"/>
            </v:shape>
            <v:shape style="position:absolute;left:4332;top:2576;width:2062;height:0" coordorigin="4332,2576" coordsize="2062,0" path="m4332,2576l6394,2576e" filled="f" stroked="t" strokeweight="0.58pt" strokecolor="#000000">
              <v:path arrowok="t"/>
            </v:shape>
            <v:shape style="position:absolute;left:6404;top:2576;width:3444;height:0" coordorigin="6404,2576" coordsize="3444,0" path="m6404,2576l9849,2576e" filled="f" stroked="t" strokeweight="0.58pt" strokecolor="#000000">
              <v:path arrowok="t"/>
            </v:shape>
            <v:shape style="position:absolute;left:9858;top:2576;width:2177;height:0" coordorigin="9858,2576" coordsize="2177,0" path="m9858,2576l12035,2576e" filled="f" stroked="t" strokeweight="0.58pt" strokecolor="#000000">
              <v:path arrowok="t"/>
            </v:shape>
            <v:shape style="position:absolute;left:12045;top:2576;width:1406;height:0" coordorigin="12045,2576" coordsize="1406,0" path="m12045,2576l13452,2576e" filled="f" stroked="t" strokeweight="0.58pt" strokecolor="#000000">
              <v:path arrowok="t"/>
            </v:shape>
            <v:shape style="position:absolute;left:13461;top:2576;width:1851;height:0" coordorigin="13461,2576" coordsize="1851,0" path="m13461,2576l15312,2576e" filled="f" stroked="t" strokeweight="0.58pt" strokecolor="#000000">
              <v:path arrowok="t"/>
            </v:shape>
            <v:shape style="position:absolute;left:15322;top:2576;width:1721;height:0" coordorigin="15322,2576" coordsize="1721,0" path="m15322,2576l17042,2576e" filled="f" stroked="t" strokeweight="0.58pt" strokecolor="#000000">
              <v:path arrowok="t"/>
            </v:shape>
            <v:shape style="position:absolute;left:1709;top:3156;width:614;height:0" coordorigin="1709,3156" coordsize="614,0" path="m1709,3156l2324,3156e" filled="f" stroked="t" strokeweight="0.58pt" strokecolor="#000000">
              <v:path arrowok="t"/>
            </v:shape>
            <v:shape style="position:absolute;left:2333;top:3156;width:1990;height:0" coordorigin="2333,3156" coordsize="1990,0" path="m2333,3156l4323,3156e" filled="f" stroked="t" strokeweight="0.58pt" strokecolor="#000000">
              <v:path arrowok="t"/>
            </v:shape>
            <v:shape style="position:absolute;left:4332;top:3156;width:2062;height:0" coordorigin="4332,3156" coordsize="2062,0" path="m4332,3156l6394,3156e" filled="f" stroked="t" strokeweight="0.58pt" strokecolor="#000000">
              <v:path arrowok="t"/>
            </v:shape>
            <v:shape style="position:absolute;left:6404;top:3156;width:3444;height:0" coordorigin="6404,3156" coordsize="3444,0" path="m6404,3156l9849,3156e" filled="f" stroked="t" strokeweight="0.58pt" strokecolor="#000000">
              <v:path arrowok="t"/>
            </v:shape>
            <v:shape style="position:absolute;left:9858;top:3156;width:2177;height:0" coordorigin="9858,3156" coordsize="2177,0" path="m9858,3156l12035,3156e" filled="f" stroked="t" strokeweight="0.58pt" strokecolor="#000000">
              <v:path arrowok="t"/>
            </v:shape>
            <v:shape style="position:absolute;left:12045;top:3156;width:1406;height:0" coordorigin="12045,3156" coordsize="1406,0" path="m12045,3156l13452,3156e" filled="f" stroked="t" strokeweight="0.58pt" strokecolor="#000000">
              <v:path arrowok="t"/>
            </v:shape>
            <v:shape style="position:absolute;left:13461;top:3156;width:1851;height:0" coordorigin="13461,3156" coordsize="1851,0" path="m13461,3156l15312,3156e" filled="f" stroked="t" strokeweight="0.58pt" strokecolor="#000000">
              <v:path arrowok="t"/>
            </v:shape>
            <v:shape style="position:absolute;left:15322;top:3156;width:1721;height:0" coordorigin="15322,3156" coordsize="1721,0" path="m15322,3156l17042,3156e" filled="f" stroked="t" strokeweight="0.58pt" strokecolor="#000000">
              <v:path arrowok="t"/>
            </v:shape>
            <v:shape style="position:absolute;left:1709;top:3743;width:614;height:158" coordorigin="1709,3743" coordsize="614,158" path="m1709,3901l2324,3901,2324,3743,1709,3743,1709,3901xe" filled="t" fillcolor="#DCE6F0" stroked="f">
              <v:path arrowok="t"/>
              <v:fill/>
            </v:shape>
            <v:shape style="position:absolute;left:1742;top:3901;width:0;height:252" coordorigin="1742,3901" coordsize="0,252" path="m1742,3901l1742,4153e" filled="f" stroked="t" strokeweight="3.34pt" strokecolor="#DCE6F0">
              <v:path arrowok="t"/>
            </v:shape>
            <v:shape style="position:absolute;left:2258;top:3901;width:67;height:252" coordorigin="2258,3901" coordsize="67,252" path="m2258,4153l2325,4153,2325,3901,2258,3901,2258,4153xe" filled="t" fillcolor="#DCE6F0" stroked="f">
              <v:path arrowok="t"/>
              <v:fill/>
            </v:shape>
            <v:shape style="position:absolute;left:1709;top:4153;width:614;height:158" coordorigin="1709,4153" coordsize="614,158" path="m1709,4311l2324,4311,2324,4153,1709,4153,1709,4311xe" filled="t" fillcolor="#DCE6F0" stroked="f">
              <v:path arrowok="t"/>
              <v:fill/>
            </v:shape>
            <v:shape style="position:absolute;left:1774;top:3901;width:485;height:252" coordorigin="1774,3901" coordsize="485,252" path="m1774,4153l2259,4153,2259,3901,1774,3901,1774,4153xe" filled="t" fillcolor="#DCE6F0" stroked="f">
              <v:path arrowok="t"/>
              <v:fill/>
            </v:shape>
            <v:shape style="position:absolute;left:2333;top:3743;width:1987;height:158" coordorigin="2333,3743" coordsize="1987,158" path="m2333,3901l4320,3901,4320,3743,2333,3743,2333,3901xe" filled="t" fillcolor="#DCE6F0" stroked="f">
              <v:path arrowok="t"/>
              <v:fill/>
            </v:shape>
            <v:shape style="position:absolute;left:2332;top:3901;width:67;height:252" coordorigin="2332,3901" coordsize="67,252" path="m2332,4153l2399,4153,2399,3901,2332,3901,2332,4153xe" filled="t" fillcolor="#DCE6F0" stroked="f">
              <v:path arrowok="t"/>
              <v:fill/>
            </v:shape>
            <v:shape style="position:absolute;left:4288;top:3901;width:0;height:252" coordorigin="4288,3901" coordsize="0,252" path="m4288,3901l4288,4153e" filled="f" stroked="t" strokeweight="3.34pt" strokecolor="#DCE6F0">
              <v:path arrowok="t"/>
            </v:shape>
            <v:shape style="position:absolute;left:2333;top:4153;width:1987;height:158" coordorigin="2333,4153" coordsize="1987,158" path="m2333,4311l4320,4311,4320,4153,2333,4153,2333,4311xe" filled="t" fillcolor="#DCE6F0" stroked="f">
              <v:path arrowok="t"/>
              <v:fill/>
            </v:shape>
            <v:shape style="position:absolute;left:2398;top:3901;width:1858;height:252" coordorigin="2398,3901" coordsize="1858,252" path="m2398,4153l4256,4153,4256,3901,2398,3901,2398,4153xe" filled="t" fillcolor="#DCE6F0" stroked="f">
              <v:path arrowok="t"/>
              <v:fill/>
            </v:shape>
            <v:shape style="position:absolute;left:4332;top:3758;width:2062;height:0" coordorigin="4332,3758" coordsize="2062,0" path="m4332,3758l6394,3758e" filled="f" stroked="t" strokeweight="1.66pt" strokecolor="#DCE6F0">
              <v:path arrowok="t"/>
            </v:shape>
            <v:shape style="position:absolute;left:4365;top:3774;width:0;height:506" coordorigin="4365,3774" coordsize="0,506" path="m4365,3774l4365,4280e" filled="f" stroked="t" strokeweight="3.34pt" strokecolor="#DCE6F0">
              <v:path arrowok="t"/>
            </v:shape>
            <v:shape style="position:absolute;left:6362;top:3774;width:0;height:506" coordorigin="6362,3774" coordsize="0,506" path="m6362,3774l6362,4280e" filled="f" stroked="t" strokeweight="3.34pt" strokecolor="#DCE6F0">
              <v:path arrowok="t"/>
            </v:shape>
            <v:shape style="position:absolute;left:4332;top:4296;width:2062;height:0" coordorigin="4332,4296" coordsize="2062,0" path="m4332,4296l6394,4296e" filled="f" stroked="t" strokeweight="1.66pt" strokecolor="#DCE6F0">
              <v:path arrowok="t"/>
            </v:shape>
            <v:shape style="position:absolute;left:4397;top:3774;width:1932;height:254" coordorigin="4397,3774" coordsize="1932,254" path="m4397,4028l6330,4028,6330,3774,4397,3774,4397,4028xe" filled="t" fillcolor="#DCE6F0" stroked="f">
              <v:path arrowok="t"/>
              <v:fill/>
            </v:shape>
            <v:shape style="position:absolute;left:4397;top:4028;width:1932;height:252" coordorigin="4397,4028" coordsize="1932,252" path="m4397,4280l6330,4280,6330,4028,4397,4028,4397,4280xe" filled="t" fillcolor="#DCE6F0" stroked="f">
              <v:path arrowok="t"/>
              <v:fill/>
            </v:shape>
            <v:shape style="position:absolute;left:6404;top:3743;width:3442;height:158" coordorigin="6404,3743" coordsize="3442,158" path="m6404,3901l9846,3901,9846,3743,6404,3743,6404,3901xe" filled="t" fillcolor="#DCE6F0" stroked="f">
              <v:path arrowok="t"/>
              <v:fill/>
            </v:shape>
            <v:shape style="position:absolute;left:6437;top:3901;width:0;height:252" coordorigin="6437,3901" coordsize="0,252" path="m6437,3901l6437,4153e" filled="f" stroked="t" strokeweight="3.34pt" strokecolor="#DCE6F0">
              <v:path arrowok="t"/>
            </v:shape>
            <v:shape style="position:absolute;left:9814;top:3901;width:0;height:252" coordorigin="9814,3901" coordsize="0,252" path="m9814,3901l9814,4153e" filled="f" stroked="t" strokeweight="3.34pt" strokecolor="#DCE6F0">
              <v:path arrowok="t"/>
            </v:shape>
            <v:shape style="position:absolute;left:6404;top:4153;width:3442;height:158" coordorigin="6404,4153" coordsize="3442,158" path="m6404,4311l9846,4311,9846,4153,6404,4153,6404,4311xe" filled="t" fillcolor="#DCE6F0" stroked="f">
              <v:path arrowok="t"/>
              <v:fill/>
            </v:shape>
            <v:shape style="position:absolute;left:6469;top:3901;width:3312;height:252" coordorigin="6469,3901" coordsize="3312,252" path="m6469,4153l9781,4153,9781,3901,6469,3901,6469,4153xe" filled="t" fillcolor="#DCE6F0" stroked="f">
              <v:path arrowok="t"/>
              <v:fill/>
            </v:shape>
            <v:shape style="position:absolute;left:9858;top:3758;width:2177;height:0" coordorigin="9858,3758" coordsize="2177,0" path="m9858,3758l12035,3758e" filled="f" stroked="t" strokeweight="1.66pt" strokecolor="#DCE6F0">
              <v:path arrowok="t"/>
            </v:shape>
            <v:shape style="position:absolute;left:9891;top:3774;width:0;height:506" coordorigin="9891,3774" coordsize="0,506" path="m9891,3774l9891,4280e" filled="f" stroked="t" strokeweight="3.34pt" strokecolor="#DCE6F0">
              <v:path arrowok="t"/>
            </v:shape>
            <v:shape style="position:absolute;left:12003;top:3774;width:0;height:506" coordorigin="12003,3774" coordsize="0,506" path="m12003,3774l12003,4280e" filled="f" stroked="t" strokeweight="3.34pt" strokecolor="#DCE6F0">
              <v:path arrowok="t"/>
            </v:shape>
            <v:shape style="position:absolute;left:9858;top:4296;width:2177;height:0" coordorigin="9858,4296" coordsize="2177,0" path="m9858,4296l12035,4296e" filled="f" stroked="t" strokeweight="1.66pt" strokecolor="#DCE6F0">
              <v:path arrowok="t"/>
            </v:shape>
            <v:shape style="position:absolute;left:9923;top:3774;width:2048;height:254" coordorigin="9923,3774" coordsize="2048,254" path="m9923,4028l11971,4028,11971,3774,9923,3774,9923,4028xe" filled="t" fillcolor="#DCE6F0" stroked="f">
              <v:path arrowok="t"/>
              <v:fill/>
            </v:shape>
            <v:shape style="position:absolute;left:9923;top:4028;width:2048;height:252" coordorigin="9923,4028" coordsize="2048,252" path="m9923,4280l11971,4280,11971,4028,9923,4028,9923,4280xe" filled="t" fillcolor="#DCE6F0" stroked="f">
              <v:path arrowok="t"/>
              <v:fill/>
            </v:shape>
            <v:shape style="position:absolute;left:12045;top:3743;width:1406;height:158" coordorigin="12045,3743" coordsize="1406,158" path="m12045,3901l13452,3901,13452,3743,12045,3743,12045,3901xe" filled="t" fillcolor="#DCE6F0" stroked="f">
              <v:path arrowok="t"/>
              <v:fill/>
            </v:shape>
            <v:shape style="position:absolute;left:12078;top:3901;width:0;height:252" coordorigin="12078,3901" coordsize="0,252" path="m12078,3901l12078,4153e" filled="f" stroked="t" strokeweight="3.3401pt" strokecolor="#DCE6F0">
              <v:path arrowok="t"/>
            </v:shape>
            <v:shape style="position:absolute;left:13386;top:3901;width:67;height:252" coordorigin="13386,3901" coordsize="67,252" path="m13386,4153l13453,4153,13453,3901,13386,3901,13386,4153xe" filled="t" fillcolor="#DCE6F0" stroked="f">
              <v:path arrowok="t"/>
              <v:fill/>
            </v:shape>
            <v:shape style="position:absolute;left:12045;top:4153;width:1406;height:158" coordorigin="12045,4153" coordsize="1406,158" path="m12045,4311l13452,4311,13452,4153,12045,4153,12045,4311xe" filled="t" fillcolor="#DCE6F0" stroked="f">
              <v:path arrowok="t"/>
              <v:fill/>
            </v:shape>
            <v:shape style="position:absolute;left:12110;top:3901;width:1277;height:252" coordorigin="12110,3901" coordsize="1277,252" path="m12110,4153l13387,4153,13387,3901,12110,3901,12110,4153xe" filled="t" fillcolor="#DCE6F0" stroked="f">
              <v:path arrowok="t"/>
              <v:fill/>
            </v:shape>
            <v:shape style="position:absolute;left:13461;top:3743;width:1851;height:158" coordorigin="13461,3743" coordsize="1851,158" path="m13461,3901l15312,3901,15312,3743,13461,3743,13461,3901xe" filled="t" fillcolor="#DCE6F0" stroked="f">
              <v:path arrowok="t"/>
              <v:fill/>
            </v:shape>
            <v:shape style="position:absolute;left:13460;top:3901;width:67;height:252" coordorigin="13460,3901" coordsize="67,252" path="m13460,4153l13527,4153,13527,3901,13460,3901,13460,4153xe" filled="t" fillcolor="#DCE6F0" stroked="f">
              <v:path arrowok="t"/>
              <v:fill/>
            </v:shape>
            <v:shape style="position:absolute;left:15246;top:3901;width:67;height:252" coordorigin="15246,3901" coordsize="67,252" path="m15246,4153l15313,4153,15313,3901,15246,3901,15246,4153xe" filled="t" fillcolor="#DCE6F0" stroked="f">
              <v:path arrowok="t"/>
              <v:fill/>
            </v:shape>
            <v:shape style="position:absolute;left:13461;top:4153;width:1851;height:158" coordorigin="13461,4153" coordsize="1851,158" path="m13461,4311l15312,4311,15312,4153,13461,4153,13461,4311xe" filled="t" fillcolor="#DCE6F0" stroked="f">
              <v:path arrowok="t"/>
              <v:fill/>
            </v:shape>
            <v:shape style="position:absolute;left:13526;top:3901;width:1721;height:252" coordorigin="13526,3901" coordsize="1721,252" path="m13526,4153l15247,4153,15247,3901,13526,3901,13526,4153xe" filled="t" fillcolor="#DCE6F0" stroked="f">
              <v:path arrowok="t"/>
              <v:fill/>
            </v:shape>
            <v:shape style="position:absolute;left:15322;top:3743;width:1721;height:158" coordorigin="15322,3743" coordsize="1721,158" path="m15322,3901l17042,3901,17042,3743,15322,3743,15322,3901xe" filled="t" fillcolor="#DCE6F0" stroked="f">
              <v:path arrowok="t"/>
              <v:fill/>
            </v:shape>
            <v:shape style="position:absolute;left:15321;top:3901;width:67;height:252" coordorigin="15321,3901" coordsize="67,252" path="m15321,4153l15387,4153,15387,3901,15321,3901,15321,4153xe" filled="t" fillcolor="#DCE6F0" stroked="f">
              <v:path arrowok="t"/>
              <v:fill/>
            </v:shape>
            <v:shape style="position:absolute;left:17009;top:3901;width:0;height:252" coordorigin="17009,3901" coordsize="0,252" path="m17009,3901l17009,4153e" filled="f" stroked="t" strokeweight="3.46pt" strokecolor="#DCE6F0">
              <v:path arrowok="t"/>
            </v:shape>
            <v:shape style="position:absolute;left:15322;top:4153;width:1721;height:158" coordorigin="15322,4153" coordsize="1721,158" path="m15322,4311l17042,4311,17042,4153,15322,4153,15322,4311xe" filled="t" fillcolor="#DCE6F0" stroked="f">
              <v:path arrowok="t"/>
              <v:fill/>
            </v:shape>
            <v:shape style="position:absolute;left:15386;top:3901;width:1589;height:252" coordorigin="15386,3901" coordsize="1589,252" path="m15386,4153l16975,4153,16975,3901,15386,3901,15386,4153xe" filled="t" fillcolor="#DCE6F0" stroked="f">
              <v:path arrowok="t"/>
              <v:fill/>
            </v:shape>
            <v:shape style="position:absolute;left:1709;top:3738;width:614;height:0" coordorigin="1709,3738" coordsize="614,0" path="m1709,3738l2324,3738e" filled="f" stroked="t" strokeweight="0.58001pt" strokecolor="#000000">
              <v:path arrowok="t"/>
            </v:shape>
            <v:shape style="position:absolute;left:2333;top:3738;width:1990;height:0" coordorigin="2333,3738" coordsize="1990,0" path="m2333,3738l4323,3738e" filled="f" stroked="t" strokeweight="0.58001pt" strokecolor="#000000">
              <v:path arrowok="t"/>
            </v:shape>
            <v:shape style="position:absolute;left:4332;top:3738;width:2062;height:0" coordorigin="4332,3738" coordsize="2062,0" path="m4332,3738l6394,3738e" filled="f" stroked="t" strokeweight="0.58001pt" strokecolor="#000000">
              <v:path arrowok="t"/>
            </v:shape>
            <v:shape style="position:absolute;left:6404;top:3738;width:3444;height:0" coordorigin="6404,3738" coordsize="3444,0" path="m6404,3738l9849,3738e" filled="f" stroked="t" strokeweight="0.58001pt" strokecolor="#000000">
              <v:path arrowok="t"/>
            </v:shape>
            <v:shape style="position:absolute;left:9858;top:3738;width:2177;height:0" coordorigin="9858,3738" coordsize="2177,0" path="m9858,3738l12035,3738e" filled="f" stroked="t" strokeweight="0.58001pt" strokecolor="#000000">
              <v:path arrowok="t"/>
            </v:shape>
            <v:shape style="position:absolute;left:12045;top:3738;width:1406;height:0" coordorigin="12045,3738" coordsize="1406,0" path="m12045,3738l13452,3738e" filled="f" stroked="t" strokeweight="0.58001pt" strokecolor="#000000">
              <v:path arrowok="t"/>
            </v:shape>
            <v:shape style="position:absolute;left:13461;top:3738;width:1851;height:0" coordorigin="13461,3738" coordsize="1851,0" path="m13461,3738l15312,3738e" filled="f" stroked="t" strokeweight="0.58001pt" strokecolor="#000000">
              <v:path arrowok="t"/>
            </v:shape>
            <v:shape style="position:absolute;left:15322;top:3738;width:1721;height:0" coordorigin="15322,3738" coordsize="1721,0" path="m15322,3738l17042,3738e" filled="f" stroked="t" strokeweight="0.58001pt" strokecolor="#000000">
              <v:path arrowok="t"/>
            </v:shape>
            <v:shape style="position:absolute;left:1709;top:4316;width:614;height:0" coordorigin="1709,4316" coordsize="614,0" path="m1709,4316l2324,4316e" filled="f" stroked="t" strokeweight="0.58pt" strokecolor="#000000">
              <v:path arrowok="t"/>
            </v:shape>
            <v:shape style="position:absolute;left:2333;top:4316;width:1990;height:0" coordorigin="2333,4316" coordsize="1990,0" path="m2333,4316l4323,4316e" filled="f" stroked="t" strokeweight="0.58pt" strokecolor="#000000">
              <v:path arrowok="t"/>
            </v:shape>
            <v:shape style="position:absolute;left:4332;top:4316;width:2062;height:0" coordorigin="4332,4316" coordsize="2062,0" path="m4332,4316l6394,4316e" filled="f" stroked="t" strokeweight="0.58pt" strokecolor="#000000">
              <v:path arrowok="t"/>
            </v:shape>
            <v:shape style="position:absolute;left:6404;top:4316;width:3444;height:0" coordorigin="6404,4316" coordsize="3444,0" path="m6404,4316l9849,4316e" filled="f" stroked="t" strokeweight="0.58pt" strokecolor="#000000">
              <v:path arrowok="t"/>
            </v:shape>
            <v:shape style="position:absolute;left:9858;top:4316;width:2177;height:0" coordorigin="9858,4316" coordsize="2177,0" path="m9858,4316l12035,4316e" filled="f" stroked="t" strokeweight="0.58pt" strokecolor="#000000">
              <v:path arrowok="t"/>
            </v:shape>
            <v:shape style="position:absolute;left:12045;top:4316;width:1406;height:0" coordorigin="12045,4316" coordsize="1406,0" path="m12045,4316l13452,4316e" filled="f" stroked="t" strokeweight="0.58pt" strokecolor="#000000">
              <v:path arrowok="t"/>
            </v:shape>
            <v:shape style="position:absolute;left:13461;top:4316;width:1851;height:0" coordorigin="13461,4316" coordsize="1851,0" path="m13461,4316l15312,4316e" filled="f" stroked="t" strokeweight="0.58pt" strokecolor="#000000">
              <v:path arrowok="t"/>
            </v:shape>
            <v:shape style="position:absolute;left:15322;top:4316;width:1721;height:0" coordorigin="15322,4316" coordsize="1721,0" path="m15322,4316l17042,4316e" filled="f" stroked="t" strokeweight="0.58pt" strokecolor="#000000">
              <v:path arrowok="t"/>
            </v:shape>
            <v:shape style="position:absolute;left:1709;top:4902;width:614;height:158" coordorigin="1709,4902" coordsize="614,158" path="m1709,5060l2324,5060,2324,4902,1709,4902,1709,5060xe" filled="t" fillcolor="#DCE6F0" stroked="f">
              <v:path arrowok="t"/>
              <v:fill/>
            </v:shape>
            <v:shape style="position:absolute;left:1742;top:5060;width:0;height:254" coordorigin="1742,5060" coordsize="0,254" path="m1742,5060l1742,5315e" filled="f" stroked="t" strokeweight="3.34pt" strokecolor="#DCE6F0">
              <v:path arrowok="t"/>
            </v:shape>
            <v:shape style="position:absolute;left:2258;top:5060;width:67;height:254" coordorigin="2258,5060" coordsize="67,254" path="m2258,5315l2325,5315,2325,5060,2258,5060,2258,5315xe" filled="t" fillcolor="#DCE6F0" stroked="f">
              <v:path arrowok="t"/>
              <v:fill/>
            </v:shape>
            <v:shape style="position:absolute;left:1709;top:5315;width:614;height:158" coordorigin="1709,5315" coordsize="614,158" path="m1709,5473l2324,5473,2324,5315,1709,5315,1709,5473xe" filled="t" fillcolor="#DCE6F0" stroked="f">
              <v:path arrowok="t"/>
              <v:fill/>
            </v:shape>
            <v:shape style="position:absolute;left:1774;top:5060;width:485;height:254" coordorigin="1774,5060" coordsize="485,254" path="m1774,5315l2259,5315,2259,5060,1774,5060,1774,5315xe" filled="t" fillcolor="#DCE6F0" stroked="f">
              <v:path arrowok="t"/>
              <v:fill/>
            </v:shape>
            <v:shape style="position:absolute;left:2333;top:4902;width:1987;height:158" coordorigin="2333,4902" coordsize="1987,158" path="m2333,5060l4320,5060,4320,4902,2333,4902,2333,5060xe" filled="t" fillcolor="#DCE6F0" stroked="f">
              <v:path arrowok="t"/>
              <v:fill/>
            </v:shape>
            <v:shape style="position:absolute;left:2332;top:5060;width:67;height:254" coordorigin="2332,5060" coordsize="67,254" path="m2332,5315l2399,5315,2399,5060,2332,5060,2332,5315xe" filled="t" fillcolor="#DCE6F0" stroked="f">
              <v:path arrowok="t"/>
              <v:fill/>
            </v:shape>
            <v:shape style="position:absolute;left:4288;top:5060;width:0;height:254" coordorigin="4288,5060" coordsize="0,254" path="m4288,5060l4288,5315e" filled="f" stroked="t" strokeweight="3.34pt" strokecolor="#DCE6F0">
              <v:path arrowok="t"/>
            </v:shape>
            <v:shape style="position:absolute;left:2333;top:5315;width:1987;height:158" coordorigin="2333,5315" coordsize="1987,158" path="m2333,5473l4320,5473,4320,5315,2333,5315,2333,5473xe" filled="t" fillcolor="#DCE6F0" stroked="f">
              <v:path arrowok="t"/>
              <v:fill/>
            </v:shape>
            <v:shape style="position:absolute;left:2398;top:5060;width:1858;height:254" coordorigin="2398,5060" coordsize="1858,254" path="m2398,5315l4256,5315,4256,5060,2398,5060,2398,5315xe" filled="t" fillcolor="#DCE6F0" stroked="f">
              <v:path arrowok="t"/>
              <v:fill/>
            </v:shape>
            <v:shape style="position:absolute;left:4332;top:4917;width:2062;height:0" coordorigin="4332,4917" coordsize="2062,0" path="m4332,4917l6394,4917e" filled="f" stroked="t" strokeweight="1.66pt" strokecolor="#DCE6F0">
              <v:path arrowok="t"/>
            </v:shape>
            <v:shape style="position:absolute;left:4365;top:4933;width:0;height:506" coordorigin="4365,4933" coordsize="0,506" path="m4365,4933l4365,5439e" filled="f" stroked="t" strokeweight="3.34pt" strokecolor="#DCE6F0">
              <v:path arrowok="t"/>
            </v:shape>
            <v:shape style="position:absolute;left:6362;top:4933;width:0;height:506" coordorigin="6362,4933" coordsize="0,506" path="m6362,4933l6362,5439e" filled="f" stroked="t" strokeweight="3.34pt" strokecolor="#DCE6F0">
              <v:path arrowok="t"/>
            </v:shape>
            <v:shape style="position:absolute;left:4332;top:5456;width:2062;height:0" coordorigin="4332,5456" coordsize="2062,0" path="m4332,5456l6394,5456e" filled="f" stroked="t" strokeweight="1.78pt" strokecolor="#DCE6F0">
              <v:path arrowok="t"/>
            </v:shape>
            <v:shape style="position:absolute;left:4397;top:4933;width:1932;height:254" coordorigin="4397,4933" coordsize="1932,254" path="m4397,5187l6330,5187,6330,4933,4397,4933,4397,5187xe" filled="t" fillcolor="#DCE6F0" stroked="f">
              <v:path arrowok="t"/>
              <v:fill/>
            </v:shape>
            <v:shape style="position:absolute;left:4397;top:5187;width:1932;height:252" coordorigin="4397,5187" coordsize="1932,252" path="m4397,5439l6330,5439,6330,5187,4397,5187,4397,5439xe" filled="t" fillcolor="#DCE6F0" stroked="f">
              <v:path arrowok="t"/>
              <v:fill/>
            </v:shape>
            <v:shape style="position:absolute;left:6404;top:4902;width:3442;height:158" coordorigin="6404,4902" coordsize="3442,158" path="m6404,5060l9846,5060,9846,4902,6404,4902,6404,5060xe" filled="t" fillcolor="#DCE6F0" stroked="f">
              <v:path arrowok="t"/>
              <v:fill/>
            </v:shape>
            <v:shape style="position:absolute;left:6437;top:5060;width:0;height:254" coordorigin="6437,5060" coordsize="0,254" path="m6437,5060l6437,5315e" filled="f" stroked="t" strokeweight="3.34pt" strokecolor="#DCE6F0">
              <v:path arrowok="t"/>
            </v:shape>
            <v:shape style="position:absolute;left:9814;top:5060;width:0;height:254" coordorigin="9814,5060" coordsize="0,254" path="m9814,5060l9814,5315e" filled="f" stroked="t" strokeweight="3.34pt" strokecolor="#DCE6F0">
              <v:path arrowok="t"/>
            </v:shape>
            <v:shape style="position:absolute;left:6404;top:5315;width:3442;height:158" coordorigin="6404,5315" coordsize="3442,158" path="m6404,5473l9846,5473,9846,5315,6404,5315,6404,5473xe" filled="t" fillcolor="#DCE6F0" stroked="f">
              <v:path arrowok="t"/>
              <v:fill/>
            </v:shape>
            <v:shape style="position:absolute;left:6469;top:5060;width:3312;height:254" coordorigin="6469,5060" coordsize="3312,254" path="m6469,5315l9781,5315,9781,5060,6469,5060,6469,5315xe" filled="t" fillcolor="#DCE6F0" stroked="f">
              <v:path arrowok="t"/>
              <v:fill/>
            </v:shape>
            <v:shape style="position:absolute;left:9858;top:4917;width:2177;height:0" coordorigin="9858,4917" coordsize="2177,0" path="m9858,4917l12035,4917e" filled="f" stroked="t" strokeweight="1.66pt" strokecolor="#DCE6F0">
              <v:path arrowok="t"/>
            </v:shape>
            <v:shape style="position:absolute;left:9891;top:4933;width:0;height:506" coordorigin="9891,4933" coordsize="0,506" path="m9891,4933l9891,5439e" filled="f" stroked="t" strokeweight="3.34pt" strokecolor="#DCE6F0">
              <v:path arrowok="t"/>
            </v:shape>
            <v:shape style="position:absolute;left:12003;top:4933;width:0;height:506" coordorigin="12003,4933" coordsize="0,506" path="m12003,4933l12003,5439e" filled="f" stroked="t" strokeweight="3.34pt" strokecolor="#DCE6F0">
              <v:path arrowok="t"/>
            </v:shape>
            <v:shape style="position:absolute;left:9858;top:5456;width:2177;height:0" coordorigin="9858,5456" coordsize="2177,0" path="m9858,5456l12035,5456e" filled="f" stroked="t" strokeweight="1.78pt" strokecolor="#DCE6F0">
              <v:path arrowok="t"/>
            </v:shape>
            <v:shape style="position:absolute;left:9923;top:4933;width:2048;height:254" coordorigin="9923,4933" coordsize="2048,254" path="m9923,5187l11971,5187,11971,4933,9923,4933,9923,5187xe" filled="t" fillcolor="#DCE6F0" stroked="f">
              <v:path arrowok="t"/>
              <v:fill/>
            </v:shape>
            <v:shape style="position:absolute;left:9923;top:5187;width:2048;height:252" coordorigin="9923,5187" coordsize="2048,252" path="m9923,5439l11971,5439,11971,5187,9923,5187,9923,5439xe" filled="t" fillcolor="#DCE6F0" stroked="f">
              <v:path arrowok="t"/>
              <v:fill/>
            </v:shape>
            <v:shape style="position:absolute;left:12045;top:4902;width:1406;height:158" coordorigin="12045,4902" coordsize="1406,158" path="m12045,5060l13452,5060,13452,4902,12045,4902,12045,5060xe" filled="t" fillcolor="#DCE6F0" stroked="f">
              <v:path arrowok="t"/>
              <v:fill/>
            </v:shape>
            <v:shape style="position:absolute;left:12078;top:5060;width:0;height:254" coordorigin="12078,5060" coordsize="0,254" path="m12078,5060l12078,5315e" filled="f" stroked="t" strokeweight="3.3401pt" strokecolor="#DCE6F0">
              <v:path arrowok="t"/>
            </v:shape>
            <v:shape style="position:absolute;left:13386;top:5060;width:67;height:254" coordorigin="13386,5060" coordsize="67,254" path="m13386,5315l13453,5315,13453,5060,13386,5060,13386,5315xe" filled="t" fillcolor="#DCE6F0" stroked="f">
              <v:path arrowok="t"/>
              <v:fill/>
            </v:shape>
            <v:shape style="position:absolute;left:12045;top:5315;width:1406;height:158" coordorigin="12045,5315" coordsize="1406,158" path="m12045,5473l13452,5473,13452,5315,12045,5315,12045,5473xe" filled="t" fillcolor="#DCE6F0" stroked="f">
              <v:path arrowok="t"/>
              <v:fill/>
            </v:shape>
            <v:shape style="position:absolute;left:12110;top:5060;width:1277;height:254" coordorigin="12110,5060" coordsize="1277,254" path="m12110,5315l13387,5315,13387,5060,12110,5060,12110,5315xe" filled="t" fillcolor="#DCE6F0" stroked="f">
              <v:path arrowok="t"/>
              <v:fill/>
            </v:shape>
            <v:shape style="position:absolute;left:13461;top:4902;width:1851;height:158" coordorigin="13461,4902" coordsize="1851,158" path="m13461,5060l15312,5060,15312,4902,13461,4902,13461,5060xe" filled="t" fillcolor="#DCE6F0" stroked="f">
              <v:path arrowok="t"/>
              <v:fill/>
            </v:shape>
            <v:shape style="position:absolute;left:13460;top:5060;width:67;height:254" coordorigin="13460,5060" coordsize="67,254" path="m13460,5315l13527,5315,13527,5060,13460,5060,13460,5315xe" filled="t" fillcolor="#DCE6F0" stroked="f">
              <v:path arrowok="t"/>
              <v:fill/>
            </v:shape>
            <v:shape style="position:absolute;left:15246;top:5060;width:67;height:254" coordorigin="15246,5060" coordsize="67,254" path="m15246,5315l15313,5315,15313,5060,15246,5060,15246,5315xe" filled="t" fillcolor="#DCE6F0" stroked="f">
              <v:path arrowok="t"/>
              <v:fill/>
            </v:shape>
            <v:shape style="position:absolute;left:13461;top:5315;width:1851;height:158" coordorigin="13461,5315" coordsize="1851,158" path="m13461,5473l15312,5473,15312,5315,13461,5315,13461,5473xe" filled="t" fillcolor="#DCE6F0" stroked="f">
              <v:path arrowok="t"/>
              <v:fill/>
            </v:shape>
            <v:shape style="position:absolute;left:13526;top:5060;width:1721;height:254" coordorigin="13526,5060" coordsize="1721,254" path="m13526,5315l15247,5315,15247,5060,13526,5060,13526,5315xe" filled="t" fillcolor="#DCE6F0" stroked="f">
              <v:path arrowok="t"/>
              <v:fill/>
            </v:shape>
            <v:shape style="position:absolute;left:15322;top:4902;width:1721;height:158" coordorigin="15322,4902" coordsize="1721,158" path="m15322,5060l17042,5060,17042,4902,15322,4902,15322,5060xe" filled="t" fillcolor="#DCE6F0" stroked="f">
              <v:path arrowok="t"/>
              <v:fill/>
            </v:shape>
            <v:shape style="position:absolute;left:15321;top:5060;width:67;height:254" coordorigin="15321,5060" coordsize="67,254" path="m15321,5315l15387,5315,15387,5060,15321,5060,15321,5315xe" filled="t" fillcolor="#DCE6F0" stroked="f">
              <v:path arrowok="t"/>
              <v:fill/>
            </v:shape>
            <v:shape style="position:absolute;left:17009;top:5060;width:0;height:254" coordorigin="17009,5060" coordsize="0,254" path="m17009,5060l17009,5315e" filled="f" stroked="t" strokeweight="3.46pt" strokecolor="#DCE6F0">
              <v:path arrowok="t"/>
            </v:shape>
            <v:shape style="position:absolute;left:15322;top:5315;width:1721;height:158" coordorigin="15322,5315" coordsize="1721,158" path="m15322,5473l17042,5473,17042,5315,15322,5315,15322,5473xe" filled="t" fillcolor="#DCE6F0" stroked="f">
              <v:path arrowok="t"/>
              <v:fill/>
            </v:shape>
            <v:shape style="position:absolute;left:15386;top:5060;width:1589;height:254" coordorigin="15386,5060" coordsize="1589,254" path="m15386,5315l16975,5315,16975,5060,15386,5060,15386,5315xe" filled="t" fillcolor="#DCE6F0" stroked="f">
              <v:path arrowok="t"/>
              <v:fill/>
            </v:shape>
            <v:shape style="position:absolute;left:1709;top:4897;width:614;height:0" coordorigin="1709,4897" coordsize="614,0" path="m1709,4897l2324,4897e" filled="f" stroked="t" strokeweight="0.58pt" strokecolor="#000000">
              <v:path arrowok="t"/>
            </v:shape>
            <v:shape style="position:absolute;left:2333;top:4897;width:1990;height:0" coordorigin="2333,4897" coordsize="1990,0" path="m2333,4897l4323,4897e" filled="f" stroked="t" strokeweight="0.58pt" strokecolor="#000000">
              <v:path arrowok="t"/>
            </v:shape>
            <v:shape style="position:absolute;left:4332;top:4897;width:2062;height:0" coordorigin="4332,4897" coordsize="2062,0" path="m4332,4897l6394,4897e" filled="f" stroked="t" strokeweight="0.58pt" strokecolor="#000000">
              <v:path arrowok="t"/>
            </v:shape>
            <v:shape style="position:absolute;left:6404;top:4897;width:3444;height:0" coordorigin="6404,4897" coordsize="3444,0" path="m6404,4897l9849,4897e" filled="f" stroked="t" strokeweight="0.58pt" strokecolor="#000000">
              <v:path arrowok="t"/>
            </v:shape>
            <v:shape style="position:absolute;left:9858;top:4897;width:2177;height:0" coordorigin="9858,4897" coordsize="2177,0" path="m9858,4897l12035,4897e" filled="f" stroked="t" strokeweight="0.58pt" strokecolor="#000000">
              <v:path arrowok="t"/>
            </v:shape>
            <v:shape style="position:absolute;left:12045;top:4897;width:1406;height:0" coordorigin="12045,4897" coordsize="1406,0" path="m12045,4897l13452,4897e" filled="f" stroked="t" strokeweight="0.58pt" strokecolor="#000000">
              <v:path arrowok="t"/>
            </v:shape>
            <v:shape style="position:absolute;left:13461;top:4897;width:1851;height:0" coordorigin="13461,4897" coordsize="1851,0" path="m13461,4897l15312,4897e" filled="f" stroked="t" strokeweight="0.58pt" strokecolor="#000000">
              <v:path arrowok="t"/>
            </v:shape>
            <v:shape style="position:absolute;left:15322;top:4897;width:1721;height:0" coordorigin="15322,4897" coordsize="1721,0" path="m15322,4897l17042,4897e" filled="f" stroked="t" strokeweight="0.58pt" strokecolor="#000000">
              <v:path arrowok="t"/>
            </v:shape>
            <v:shape style="position:absolute;left:1709;top:5478;width:614;height:0" coordorigin="1709,5478" coordsize="614,0" path="m1709,5478l2324,5478e" filled="f" stroked="t" strokeweight="0.57998pt" strokecolor="#000000">
              <v:path arrowok="t"/>
            </v:shape>
            <v:shape style="position:absolute;left:2333;top:5478;width:1990;height:0" coordorigin="2333,5478" coordsize="1990,0" path="m2333,5478l4323,5478e" filled="f" stroked="t" strokeweight="0.57998pt" strokecolor="#000000">
              <v:path arrowok="t"/>
            </v:shape>
            <v:shape style="position:absolute;left:4332;top:5478;width:2062;height:0" coordorigin="4332,5478" coordsize="2062,0" path="m4332,5478l6394,5478e" filled="f" stroked="t" strokeweight="0.57998pt" strokecolor="#000000">
              <v:path arrowok="t"/>
            </v:shape>
            <v:shape style="position:absolute;left:6404;top:5478;width:3444;height:0" coordorigin="6404,5478" coordsize="3444,0" path="m6404,5478l9849,5478e" filled="f" stroked="t" strokeweight="0.57998pt" strokecolor="#000000">
              <v:path arrowok="t"/>
            </v:shape>
            <v:shape style="position:absolute;left:9858;top:5478;width:2177;height:0" coordorigin="9858,5478" coordsize="2177,0" path="m9858,5478l12035,5478e" filled="f" stroked="t" strokeweight="0.57998pt" strokecolor="#000000">
              <v:path arrowok="t"/>
            </v:shape>
            <v:shape style="position:absolute;left:12045;top:5478;width:1406;height:0" coordorigin="12045,5478" coordsize="1406,0" path="m12045,5478l13452,5478e" filled="f" stroked="t" strokeweight="0.57998pt" strokecolor="#000000">
              <v:path arrowok="t"/>
            </v:shape>
            <v:shape style="position:absolute;left:13461;top:5478;width:1851;height:0" coordorigin="13461,5478" coordsize="1851,0" path="m13461,5478l15312,5478e" filled="f" stroked="t" strokeweight="0.57998pt" strokecolor="#000000">
              <v:path arrowok="t"/>
            </v:shape>
            <v:shape style="position:absolute;left:15322;top:5478;width:1721;height:0" coordorigin="15322,5478" coordsize="1721,0" path="m15322,5478l17042,5478e" filled="f" stroked="t" strokeweight="0.57998pt" strokecolor="#000000">
              <v:path arrowok="t"/>
            </v:shape>
            <v:shape style="position:absolute;left:1709;top:6061;width:614;height:158" coordorigin="1709,6061" coordsize="614,158" path="m1709,6220l2324,6220,2324,6061,1709,6061,1709,6220xe" filled="t" fillcolor="#DCE6F0" stroked="f">
              <v:path arrowok="t"/>
              <v:fill/>
            </v:shape>
            <v:shape style="position:absolute;left:1742;top:6220;width:0;height:254" coordorigin="1742,6220" coordsize="0,254" path="m1742,6220l1742,6474e" filled="f" stroked="t" strokeweight="3.34pt" strokecolor="#DCE6F0">
              <v:path arrowok="t"/>
            </v:shape>
            <v:shape style="position:absolute;left:2258;top:6220;width:67;height:254" coordorigin="2258,6220" coordsize="67,254" path="m2258,6474l2325,6474,2325,6220,2258,6220,2258,6474xe" filled="t" fillcolor="#DCE6F0" stroked="f">
              <v:path arrowok="t"/>
              <v:fill/>
            </v:shape>
            <v:shape style="position:absolute;left:1709;top:6474;width:614;height:158" coordorigin="1709,6474" coordsize="614,158" path="m1709,6633l2324,6633,2324,6474,1709,6474,1709,6633xe" filled="t" fillcolor="#DCE6F0" stroked="f">
              <v:path arrowok="t"/>
              <v:fill/>
            </v:shape>
            <v:shape style="position:absolute;left:1774;top:6220;width:485;height:254" coordorigin="1774,6220" coordsize="485,254" path="m1774,6474l2259,6474,2259,6220,1774,6220,1774,6474xe" filled="t" fillcolor="#DCE6F0" stroked="f">
              <v:path arrowok="t"/>
              <v:fill/>
            </v:shape>
            <v:shape style="position:absolute;left:2333;top:6061;width:1987;height:158" coordorigin="2333,6061" coordsize="1987,158" path="m2333,6220l4320,6220,4320,6061,2333,6061,2333,6220xe" filled="t" fillcolor="#DCE6F0" stroked="f">
              <v:path arrowok="t"/>
              <v:fill/>
            </v:shape>
            <v:shape style="position:absolute;left:2332;top:6220;width:67;height:254" coordorigin="2332,6220" coordsize="67,254" path="m2332,6474l2399,6474,2399,6220,2332,6220,2332,6474xe" filled="t" fillcolor="#DCE6F0" stroked="f">
              <v:path arrowok="t"/>
              <v:fill/>
            </v:shape>
            <v:shape style="position:absolute;left:4288;top:6220;width:0;height:254" coordorigin="4288,6220" coordsize="0,254" path="m4288,6220l4288,6474e" filled="f" stroked="t" strokeweight="3.34pt" strokecolor="#DCE6F0">
              <v:path arrowok="t"/>
            </v:shape>
            <v:shape style="position:absolute;left:2333;top:6474;width:1987;height:158" coordorigin="2333,6474" coordsize="1987,158" path="m2333,6633l4320,6633,4320,6474,2333,6474,2333,6633xe" filled="t" fillcolor="#DCE6F0" stroked="f">
              <v:path arrowok="t"/>
              <v:fill/>
            </v:shape>
            <v:shape style="position:absolute;left:2398;top:6220;width:1858;height:254" coordorigin="2398,6220" coordsize="1858,254" path="m2398,6474l4256,6474,4256,6220,2398,6220,2398,6474xe" filled="t" fillcolor="#DCE6F0" stroked="f">
              <v:path arrowok="t"/>
              <v:fill/>
            </v:shape>
            <v:shape style="position:absolute;left:4332;top:6078;width:2062;height:0" coordorigin="4332,6078" coordsize="2062,0" path="m4332,6078l6394,6078e" filled="f" stroked="t" strokeweight="1.78pt" strokecolor="#DCE6F0">
              <v:path arrowok="t"/>
            </v:shape>
            <v:shape style="position:absolute;left:4365;top:6095;width:0;height:506" coordorigin="4365,6095" coordsize="0,506" path="m4365,6095l4365,6601e" filled="f" stroked="t" strokeweight="3.34pt" strokecolor="#DCE6F0">
              <v:path arrowok="t"/>
            </v:shape>
            <v:shape style="position:absolute;left:6329;top:6095;width:67;height:506" coordorigin="6329,6095" coordsize="67,506" path="m6329,6601l6396,6601,6396,6095,6329,6095,6329,6601xe" filled="t" fillcolor="#DCE6F0" stroked="f">
              <v:path arrowok="t"/>
              <v:fill/>
            </v:shape>
            <v:shape style="position:absolute;left:4332;top:6617;width:2062;height:0" coordorigin="4332,6617" coordsize="2062,0" path="m4332,6617l6394,6617e" filled="f" stroked="t" strokeweight="1.66pt" strokecolor="#DCE6F0">
              <v:path arrowok="t"/>
            </v:shape>
            <v:shape style="position:absolute;left:4397;top:6095;width:1932;height:252" coordorigin="4397,6095" coordsize="1932,252" path="m4397,6347l6330,6347,6330,6095,4397,6095,4397,6347xe" filled="t" fillcolor="#DCE6F0" stroked="f">
              <v:path arrowok="t"/>
              <v:fill/>
            </v:shape>
            <v:shape style="position:absolute;left:4397;top:6347;width:1932;height:254" coordorigin="4397,6347" coordsize="1932,254" path="m4397,6601l6330,6601,6330,6347,4397,6347,4397,6601xe" filled="t" fillcolor="#DCE6F0" stroked="f">
              <v:path arrowok="t"/>
              <v:fill/>
            </v:shape>
            <v:shape style="position:absolute;left:6404;top:6078;width:3442;height:0" coordorigin="6404,6078" coordsize="3442,0" path="m6404,6078l9846,6078e" filled="f" stroked="t" strokeweight="1.78pt" strokecolor="#DCE6F0">
              <v:path arrowok="t"/>
            </v:shape>
            <v:shape style="position:absolute;left:6403;top:6095;width:67;height:506" coordorigin="6403,6095" coordsize="67,506" path="m6403,6601l6470,6601,6470,6095,6403,6095,6403,6601xe" filled="t" fillcolor="#DCE6F0" stroked="f">
              <v:path arrowok="t"/>
              <v:fill/>
            </v:shape>
            <v:shape style="position:absolute;left:9814;top:6095;width:0;height:506" coordorigin="9814,6095" coordsize="0,506" path="m9814,6095l9814,6601e" filled="f" stroked="t" strokeweight="3.34pt" strokecolor="#DCE6F0">
              <v:path arrowok="t"/>
            </v:shape>
            <v:shape style="position:absolute;left:6404;top:6617;width:3442;height:0" coordorigin="6404,6617" coordsize="3442,0" path="m6404,6617l9846,6617e" filled="f" stroked="t" strokeweight="1.66pt" strokecolor="#DCE6F0">
              <v:path arrowok="t"/>
            </v:shape>
            <v:shape style="position:absolute;left:6469;top:6095;width:3312;height:252" coordorigin="6469,6095" coordsize="3312,252" path="m6469,6347l9781,6347,9781,6095,6469,6095,6469,6347xe" filled="t" fillcolor="#DCE6F0" stroked="f">
              <v:path arrowok="t"/>
              <v:fill/>
            </v:shape>
            <v:shape style="position:absolute;left:6469;top:6347;width:3312;height:254" coordorigin="6469,6347" coordsize="3312,254" path="m6469,6601l9781,6601,9781,6347,6469,6347,6469,6601xe" filled="t" fillcolor="#DCE6F0" stroked="f">
              <v:path arrowok="t"/>
              <v:fill/>
            </v:shape>
            <v:shape style="position:absolute;left:9858;top:6078;width:2177;height:0" coordorigin="9858,6078" coordsize="2177,0" path="m9858,6078l12035,6078e" filled="f" stroked="t" strokeweight="1.78pt" strokecolor="#DCE6F0">
              <v:path arrowok="t"/>
            </v:shape>
            <v:shape style="position:absolute;left:9891;top:6095;width:0;height:506" coordorigin="9891,6095" coordsize="0,506" path="m9891,6095l9891,6601e" filled="f" stroked="t" strokeweight="3.34pt" strokecolor="#DCE6F0">
              <v:path arrowok="t"/>
            </v:shape>
            <v:shape style="position:absolute;left:12003;top:6095;width:0;height:506" coordorigin="12003,6095" coordsize="0,506" path="m12003,6095l12003,6601e" filled="f" stroked="t" strokeweight="3.34pt" strokecolor="#DCE6F0">
              <v:path arrowok="t"/>
            </v:shape>
            <v:shape style="position:absolute;left:9858;top:6617;width:2177;height:0" coordorigin="9858,6617" coordsize="2177,0" path="m9858,6617l12035,6617e" filled="f" stroked="t" strokeweight="1.66pt" strokecolor="#DCE6F0">
              <v:path arrowok="t"/>
            </v:shape>
            <v:shape style="position:absolute;left:9923;top:6095;width:2048;height:252" coordorigin="9923,6095" coordsize="2048,252" path="m9923,6347l11971,6347,11971,6095,9923,6095,9923,6347xe" filled="t" fillcolor="#DCE6F0" stroked="f">
              <v:path arrowok="t"/>
              <v:fill/>
            </v:shape>
            <v:shape style="position:absolute;left:9923;top:6347;width:2048;height:254" coordorigin="9923,6347" coordsize="2048,254" path="m9923,6601l11971,6601,11971,6347,9923,6347,9923,6601xe" filled="t" fillcolor="#DCE6F0" stroked="f">
              <v:path arrowok="t"/>
              <v:fill/>
            </v:shape>
            <v:shape style="position:absolute;left:12045;top:6061;width:1406;height:158" coordorigin="12045,6061" coordsize="1406,158" path="m12045,6220l13452,6220,13452,6061,12045,6061,12045,6220xe" filled="t" fillcolor="#DCE6F0" stroked="f">
              <v:path arrowok="t"/>
              <v:fill/>
            </v:shape>
            <v:shape style="position:absolute;left:12078;top:6220;width:0;height:254" coordorigin="12078,6220" coordsize="0,254" path="m12078,6220l12078,6474e" filled="f" stroked="t" strokeweight="3.3401pt" strokecolor="#DCE6F0">
              <v:path arrowok="t"/>
            </v:shape>
            <v:shape style="position:absolute;left:13386;top:6220;width:67;height:254" coordorigin="13386,6220" coordsize="67,254" path="m13386,6474l13453,6474,13453,6220,13386,6220,13386,6474xe" filled="t" fillcolor="#DCE6F0" stroked="f">
              <v:path arrowok="t"/>
              <v:fill/>
            </v:shape>
            <v:shape style="position:absolute;left:12045;top:6474;width:1406;height:158" coordorigin="12045,6474" coordsize="1406,158" path="m12045,6633l13452,6633,13452,6474,12045,6474,12045,6633xe" filled="t" fillcolor="#DCE6F0" stroked="f">
              <v:path arrowok="t"/>
              <v:fill/>
            </v:shape>
            <v:shape style="position:absolute;left:12110;top:6220;width:1277;height:254" coordorigin="12110,6220" coordsize="1277,254" path="m12110,6474l13387,6474,13387,6220,12110,6220,12110,6474xe" filled="t" fillcolor="#DCE6F0" stroked="f">
              <v:path arrowok="t"/>
              <v:fill/>
            </v:shape>
            <v:shape style="position:absolute;left:13461;top:6061;width:1851;height:158" coordorigin="13461,6061" coordsize="1851,158" path="m13461,6220l15312,6220,15312,6061,13461,6061,13461,6220xe" filled="t" fillcolor="#DCE6F0" stroked="f">
              <v:path arrowok="t"/>
              <v:fill/>
            </v:shape>
            <v:shape style="position:absolute;left:13460;top:6220;width:67;height:254" coordorigin="13460,6220" coordsize="67,254" path="m13460,6474l13527,6474,13527,6220,13460,6220,13460,6474xe" filled="t" fillcolor="#DCE6F0" stroked="f">
              <v:path arrowok="t"/>
              <v:fill/>
            </v:shape>
            <v:shape style="position:absolute;left:15246;top:6220;width:67;height:254" coordorigin="15246,6220" coordsize="67,254" path="m15246,6474l15313,6474,15313,6220,15246,6220,15246,6474xe" filled="t" fillcolor="#DCE6F0" stroked="f">
              <v:path arrowok="t"/>
              <v:fill/>
            </v:shape>
            <v:shape style="position:absolute;left:13461;top:6474;width:1851;height:158" coordorigin="13461,6474" coordsize="1851,158" path="m13461,6633l15312,6633,15312,6474,13461,6474,13461,6633xe" filled="t" fillcolor="#DCE6F0" stroked="f">
              <v:path arrowok="t"/>
              <v:fill/>
            </v:shape>
            <v:shape style="position:absolute;left:13526;top:6220;width:1721;height:254" coordorigin="13526,6220" coordsize="1721,254" path="m13526,6474l15247,6474,15247,6220,13526,6220,13526,6474xe" filled="t" fillcolor="#DCE6F0" stroked="f">
              <v:path arrowok="t"/>
              <v:fill/>
            </v:shape>
            <v:shape style="position:absolute;left:15322;top:6061;width:1721;height:158" coordorigin="15322,6061" coordsize="1721,158" path="m15322,6220l17042,6220,17042,6061,15322,6061,15322,6220xe" filled="t" fillcolor="#DCE6F0" stroked="f">
              <v:path arrowok="t"/>
              <v:fill/>
            </v:shape>
            <v:shape style="position:absolute;left:15321;top:6220;width:67;height:254" coordorigin="15321,6220" coordsize="67,254" path="m15321,6474l15387,6474,15387,6220,15321,6220,15321,6474xe" filled="t" fillcolor="#DCE6F0" stroked="f">
              <v:path arrowok="t"/>
              <v:fill/>
            </v:shape>
            <v:shape style="position:absolute;left:17009;top:6220;width:0;height:254" coordorigin="17009,6220" coordsize="0,254" path="m17009,6220l17009,6474e" filled="f" stroked="t" strokeweight="3.46pt" strokecolor="#DCE6F0">
              <v:path arrowok="t"/>
            </v:shape>
            <v:shape style="position:absolute;left:15322;top:6474;width:1721;height:158" coordorigin="15322,6474" coordsize="1721,158" path="m15322,6633l17042,6633,17042,6474,15322,6474,15322,6633xe" filled="t" fillcolor="#DCE6F0" stroked="f">
              <v:path arrowok="t"/>
              <v:fill/>
            </v:shape>
            <v:shape style="position:absolute;left:15386;top:6220;width:1589;height:254" coordorigin="15386,6220" coordsize="1589,254" path="m15386,6474l16975,6474,16975,6220,15386,6220,15386,6474xe" filled="t" fillcolor="#DCE6F0" stroked="f">
              <v:path arrowok="t"/>
              <v:fill/>
            </v:shape>
            <v:shape style="position:absolute;left:1709;top:6057;width:614;height:0" coordorigin="1709,6057" coordsize="614,0" path="m1709,6057l2324,6057e" filled="f" stroked="t" strokeweight="0.57998pt" strokecolor="#000000">
              <v:path arrowok="t"/>
            </v:shape>
            <v:shape style="position:absolute;left:2333;top:6057;width:1990;height:0" coordorigin="2333,6057" coordsize="1990,0" path="m2333,6057l4323,6057e" filled="f" stroked="t" strokeweight="0.57998pt" strokecolor="#000000">
              <v:path arrowok="t"/>
            </v:shape>
            <v:shape style="position:absolute;left:4332;top:6057;width:2062;height:0" coordorigin="4332,6057" coordsize="2062,0" path="m4332,6057l6394,6057e" filled="f" stroked="t" strokeweight="0.57998pt" strokecolor="#000000">
              <v:path arrowok="t"/>
            </v:shape>
            <v:shape style="position:absolute;left:6404;top:6057;width:3444;height:0" coordorigin="6404,6057" coordsize="3444,0" path="m6404,6057l9849,6057e" filled="f" stroked="t" strokeweight="0.57998pt" strokecolor="#000000">
              <v:path arrowok="t"/>
            </v:shape>
            <v:shape style="position:absolute;left:9858;top:6057;width:2177;height:0" coordorigin="9858,6057" coordsize="2177,0" path="m9858,6057l12035,6057e" filled="f" stroked="t" strokeweight="0.57998pt" strokecolor="#000000">
              <v:path arrowok="t"/>
            </v:shape>
            <v:shape style="position:absolute;left:12045;top:6057;width:1406;height:0" coordorigin="12045,6057" coordsize="1406,0" path="m12045,6057l13452,6057e" filled="f" stroked="t" strokeweight="0.57998pt" strokecolor="#000000">
              <v:path arrowok="t"/>
            </v:shape>
            <v:shape style="position:absolute;left:13461;top:6057;width:1851;height:0" coordorigin="13461,6057" coordsize="1851,0" path="m13461,6057l15312,6057e" filled="f" stroked="t" strokeweight="0.57998pt" strokecolor="#000000">
              <v:path arrowok="t"/>
            </v:shape>
            <v:shape style="position:absolute;left:15322;top:6057;width:1721;height:0" coordorigin="15322,6057" coordsize="1721,0" path="m15322,6057l17042,6057e" filled="f" stroked="t" strokeweight="0.57998pt" strokecolor="#000000">
              <v:path arrowok="t"/>
            </v:shape>
            <v:shape style="position:absolute;left:1709;top:6637;width:614;height:0" coordorigin="1709,6637" coordsize="614,0" path="m1709,6637l2324,6637e" filled="f" stroked="t" strokeweight="0.58001pt" strokecolor="#000000">
              <v:path arrowok="t"/>
            </v:shape>
            <v:shape style="position:absolute;left:2333;top:6637;width:1990;height:0" coordorigin="2333,6637" coordsize="1990,0" path="m2333,6637l4323,6637e" filled="f" stroked="t" strokeweight="0.58001pt" strokecolor="#000000">
              <v:path arrowok="t"/>
            </v:shape>
            <v:shape style="position:absolute;left:4332;top:6637;width:2062;height:0" coordorigin="4332,6637" coordsize="2062,0" path="m4332,6637l6394,6637e" filled="f" stroked="t" strokeweight="0.58001pt" strokecolor="#000000">
              <v:path arrowok="t"/>
            </v:shape>
            <v:shape style="position:absolute;left:6404;top:6637;width:3444;height:0" coordorigin="6404,6637" coordsize="3444,0" path="m6404,6637l9849,6637e" filled="f" stroked="t" strokeweight="0.58001pt" strokecolor="#000000">
              <v:path arrowok="t"/>
            </v:shape>
            <v:shape style="position:absolute;left:9858;top:6637;width:2177;height:0" coordorigin="9858,6637" coordsize="2177,0" path="m9858,6637l12035,6637e" filled="f" stroked="t" strokeweight="0.58001pt" strokecolor="#000000">
              <v:path arrowok="t"/>
            </v:shape>
            <v:shape style="position:absolute;left:12045;top:6637;width:1406;height:0" coordorigin="12045,6637" coordsize="1406,0" path="m12045,6637l13452,6637e" filled="f" stroked="t" strokeweight="0.58001pt" strokecolor="#000000">
              <v:path arrowok="t"/>
            </v:shape>
            <v:shape style="position:absolute;left:13461;top:6637;width:1851;height:0" coordorigin="13461,6637" coordsize="1851,0" path="m13461,6637l15312,6637e" filled="f" stroked="t" strokeweight="0.58001pt" strokecolor="#000000">
              <v:path arrowok="t"/>
            </v:shape>
            <v:shape style="position:absolute;left:15322;top:6637;width:1721;height:0" coordorigin="15322,6637" coordsize="1721,0" path="m15322,6637l17042,6637e" filled="f" stroked="t" strokeweight="0.58001pt" strokecolor="#000000">
              <v:path arrowok="t"/>
            </v:shape>
            <v:shape style="position:absolute;left:1709;top:7223;width:614;height:379" coordorigin="1709,7223" coordsize="614,379" path="m1709,7602l2324,7602,2324,7223,1709,7223,1709,7602xe" filled="t" fillcolor="#DCE6F0" stroked="f">
              <v:path arrowok="t"/>
              <v:fill/>
            </v:shape>
            <v:shape style="position:absolute;left:1742;top:7602;width:0;height:252" coordorigin="1742,7602" coordsize="0,252" path="m1742,7602l1742,7854e" filled="f" stroked="t" strokeweight="3.34pt" strokecolor="#DCE6F0">
              <v:path arrowok="t"/>
            </v:shape>
            <v:shape style="position:absolute;left:2258;top:7602;width:67;height:252" coordorigin="2258,7602" coordsize="67,252" path="m2258,7854l2325,7854,2325,7602,2258,7602,2258,7854xe" filled="t" fillcolor="#DCE6F0" stroked="f">
              <v:path arrowok="t"/>
              <v:fill/>
            </v:shape>
            <v:shape style="position:absolute;left:1709;top:7854;width:614;height:380" coordorigin="1709,7854" coordsize="614,380" path="m1709,8234l2324,8234,2324,7854,1709,7854,1709,8234xe" filled="t" fillcolor="#DCE6F0" stroked="f">
              <v:path arrowok="t"/>
              <v:fill/>
            </v:shape>
            <v:shape style="position:absolute;left:1774;top:7602;width:485;height:252" coordorigin="1774,7602" coordsize="485,252" path="m1774,7854l2259,7854,2259,7602,1774,7602,1774,7854xe" filled="t" fillcolor="#DCE6F0" stroked="f">
              <v:path arrowok="t"/>
              <v:fill/>
            </v:shape>
            <v:shape style="position:absolute;left:2333;top:7223;width:1987;height:379" coordorigin="2333,7223" coordsize="1987,379" path="m2333,7602l4320,7602,4320,7223,2333,7223,2333,7602xe" filled="t" fillcolor="#DCE6F0" stroked="f">
              <v:path arrowok="t"/>
              <v:fill/>
            </v:shape>
            <v:shape style="position:absolute;left:2332;top:7602;width:67;height:252" coordorigin="2332,7602" coordsize="67,252" path="m2332,7854l2399,7854,2399,7602,2332,7602,2332,7854xe" filled="t" fillcolor="#DCE6F0" stroked="f">
              <v:path arrowok="t"/>
              <v:fill/>
            </v:shape>
            <v:shape style="position:absolute;left:4288;top:7602;width:0;height:252" coordorigin="4288,7602" coordsize="0,252" path="m4288,7602l4288,7854e" filled="f" stroked="t" strokeweight="3.34pt" strokecolor="#DCE6F0">
              <v:path arrowok="t"/>
            </v:shape>
            <v:shape style="position:absolute;left:2333;top:7854;width:1987;height:380" coordorigin="2333,7854" coordsize="1987,380" path="m2333,8234l4320,8234,4320,7854,2333,7854,2333,8234xe" filled="t" fillcolor="#DCE6F0" stroked="f">
              <v:path arrowok="t"/>
              <v:fill/>
            </v:shape>
            <v:shape style="position:absolute;left:2398;top:7602;width:1858;height:252" coordorigin="2398,7602" coordsize="1858,252" path="m2398,7854l4256,7854,4256,7602,2398,7602,2398,7854xe" filled="t" fillcolor="#DCE6F0" stroked="f">
              <v:path arrowok="t"/>
              <v:fill/>
            </v:shape>
            <v:shape style="position:absolute;left:4332;top:7223;width:2062;height:252" coordorigin="4332,7223" coordsize="2062,252" path="m4332,7475l6394,7475,6394,7223,4332,7223,4332,7475xe" filled="t" fillcolor="#DCE6F0" stroked="f">
              <v:path arrowok="t"/>
              <v:fill/>
            </v:shape>
            <v:shape style="position:absolute;left:4365;top:7475;width:0;height:506" coordorigin="4365,7475" coordsize="0,506" path="m4365,7475l4365,7981e" filled="f" stroked="t" strokeweight="3.34pt" strokecolor="#DCE6F0">
              <v:path arrowok="t"/>
            </v:shape>
            <v:shape style="position:absolute;left:6362;top:7475;width:0;height:506" coordorigin="6362,7475" coordsize="0,506" path="m6362,7475l6362,7981e" filled="f" stroked="t" strokeweight="3.34pt" strokecolor="#DCE6F0">
              <v:path arrowok="t"/>
            </v:shape>
            <v:shape style="position:absolute;left:4332;top:7982;width:2062;height:252" coordorigin="4332,7982" coordsize="2062,252" path="m4332,8234l6394,8234,6394,7982,4332,7982,4332,8234xe" filled="t" fillcolor="#DCE6F0" stroked="f">
              <v:path arrowok="t"/>
              <v:fill/>
            </v:shape>
            <v:shape style="position:absolute;left:4397;top:7475;width:1932;height:254" coordorigin="4397,7475" coordsize="1932,254" path="m4397,7729l6330,7729,6330,7475,4397,7475,4397,7729xe" filled="t" fillcolor="#DCE6F0" stroked="f">
              <v:path arrowok="t"/>
              <v:fill/>
            </v:shape>
            <v:shape style="position:absolute;left:4397;top:7729;width:1932;height:252" coordorigin="4397,7729" coordsize="1932,252" path="m4397,7981l6330,7981,6330,7729,4397,7729,4397,7981xe" filled="t" fillcolor="#DCE6F0" stroked="f">
              <v:path arrowok="t"/>
              <v:fill/>
            </v:shape>
            <v:shape style="position:absolute;left:6437;top:7223;width:0;height:1011" coordorigin="6437,7223" coordsize="0,1011" path="m6437,7223l6437,8234e" filled="f" stroked="t" strokeweight="3.34pt" strokecolor="#DCE6F0">
              <v:path arrowok="t"/>
            </v:shape>
            <v:shape style="position:absolute;left:9814;top:7223;width:0;height:1011" coordorigin="9814,7223" coordsize="0,1011" path="m9814,7223l9814,8234e" filled="f" stroked="t" strokeweight="3.34pt" strokecolor="#DCE6F0">
              <v:path arrowok="t"/>
            </v:shape>
            <v:shape style="position:absolute;left:6469;top:7223;width:3312;height:252" coordorigin="6469,7223" coordsize="3312,252" path="m9781,7475l9781,7223,6469,7223,6469,7475,9781,7475xe" filled="t" fillcolor="#DCE6F0" stroked="f">
              <v:path arrowok="t"/>
              <v:fill/>
            </v:shape>
            <v:shape style="position:absolute;left:6469;top:7475;width:3312;height:254" coordorigin="6469,7475" coordsize="3312,254" path="m6469,7729l9781,7729,9781,7475,6469,7475,6469,7729xe" filled="t" fillcolor="#DCE6F0" stroked="f">
              <v:path arrowok="t"/>
              <v:fill/>
            </v:shape>
            <v:shape style="position:absolute;left:6469;top:7729;width:3312;height:252" coordorigin="6469,7729" coordsize="3312,252" path="m6469,7981l9781,7981,9781,7729,6469,7729,6469,7981xe" filled="t" fillcolor="#DCE6F0" stroked="f">
              <v:path arrowok="t"/>
              <v:fill/>
            </v:shape>
            <v:shape style="position:absolute;left:6469;top:7982;width:3312;height:252" coordorigin="6469,7982" coordsize="3312,252" path="m6469,8234l9781,8234,9781,7982,6469,7982,6469,8234xe" filled="t" fillcolor="#DCE6F0" stroked="f">
              <v:path arrowok="t"/>
              <v:fill/>
            </v:shape>
            <v:shape style="position:absolute;left:9858;top:7223;width:2177;height:252" coordorigin="9858,7223" coordsize="2177,252" path="m9858,7475l12035,7475,12035,7223,9858,7223,9858,7475xe" filled="t" fillcolor="#DCE6F0" stroked="f">
              <v:path arrowok="t"/>
              <v:fill/>
            </v:shape>
            <v:shape style="position:absolute;left:9891;top:7475;width:0;height:506" coordorigin="9891,7475" coordsize="0,506" path="m9891,7475l9891,7981e" filled="f" stroked="t" strokeweight="3.34pt" strokecolor="#DCE6F0">
              <v:path arrowok="t"/>
            </v:shape>
            <v:shape style="position:absolute;left:12003;top:7475;width:0;height:506" coordorigin="12003,7475" coordsize="0,506" path="m12003,7475l12003,7981e" filled="f" stroked="t" strokeweight="3.34pt" strokecolor="#DCE6F0">
              <v:path arrowok="t"/>
            </v:shape>
            <v:shape style="position:absolute;left:9858;top:7982;width:2177;height:252" coordorigin="9858,7982" coordsize="2177,252" path="m9858,8234l12035,8234,12035,7982,9858,7982,9858,8234xe" filled="t" fillcolor="#DCE6F0" stroked="f">
              <v:path arrowok="t"/>
              <v:fill/>
            </v:shape>
            <v:shape style="position:absolute;left:9923;top:7475;width:2048;height:254" coordorigin="9923,7475" coordsize="2048,254" path="m9923,7729l11971,7729,11971,7475,9923,7475,9923,7729xe" filled="t" fillcolor="#DCE6F0" stroked="f">
              <v:path arrowok="t"/>
              <v:fill/>
            </v:shape>
            <v:shape style="position:absolute;left:9923;top:7729;width:2048;height:252" coordorigin="9923,7729" coordsize="2048,252" path="m9923,7981l11971,7981,11971,7729,9923,7729,9923,7981xe" filled="t" fillcolor="#DCE6F0" stroked="f">
              <v:path arrowok="t"/>
              <v:fill/>
            </v:shape>
            <v:shape style="position:absolute;left:12045;top:7223;width:1406;height:379" coordorigin="12045,7223" coordsize="1406,379" path="m12045,7602l13452,7602,13452,7223,12045,7223,12045,7602xe" filled="t" fillcolor="#DCE6F0" stroked="f">
              <v:path arrowok="t"/>
              <v:fill/>
            </v:shape>
            <v:shape style="position:absolute;left:12078;top:7602;width:0;height:252" coordorigin="12078,7602" coordsize="0,252" path="m12078,7602l12078,7854e" filled="f" stroked="t" strokeweight="3.3401pt" strokecolor="#DCE6F0">
              <v:path arrowok="t"/>
            </v:shape>
            <v:shape style="position:absolute;left:13386;top:7602;width:67;height:252" coordorigin="13386,7602" coordsize="67,252" path="m13386,7854l13453,7854,13453,7602,13386,7602,13386,7854xe" filled="t" fillcolor="#DCE6F0" stroked="f">
              <v:path arrowok="t"/>
              <v:fill/>
            </v:shape>
            <v:shape style="position:absolute;left:12045;top:7854;width:1406;height:380" coordorigin="12045,7854" coordsize="1406,380" path="m12045,8234l13452,8234,13452,7854,12045,7854,12045,8234xe" filled="t" fillcolor="#DCE6F0" stroked="f">
              <v:path arrowok="t"/>
              <v:fill/>
            </v:shape>
            <v:shape style="position:absolute;left:12110;top:7602;width:1277;height:252" coordorigin="12110,7602" coordsize="1277,252" path="m12110,7854l13387,7854,13387,7602,12110,7602,12110,7854xe" filled="t" fillcolor="#DCE6F0" stroked="f">
              <v:path arrowok="t"/>
              <v:fill/>
            </v:shape>
            <v:shape style="position:absolute;left:13461;top:7223;width:1851;height:379" coordorigin="13461,7223" coordsize="1851,379" path="m13461,7602l15312,7602,15312,7223,13461,7223,13461,7602xe" filled="t" fillcolor="#DCE6F0" stroked="f">
              <v:path arrowok="t"/>
              <v:fill/>
            </v:shape>
            <v:shape style="position:absolute;left:13460;top:7602;width:67;height:252" coordorigin="13460,7602" coordsize="67,252" path="m13460,7854l13527,7854,13527,7602,13460,7602,13460,7854xe" filled="t" fillcolor="#DCE6F0" stroked="f">
              <v:path arrowok="t"/>
              <v:fill/>
            </v:shape>
            <v:shape style="position:absolute;left:15246;top:7602;width:67;height:252" coordorigin="15246,7602" coordsize="67,252" path="m15246,7854l15313,7854,15313,7602,15246,7602,15246,7854xe" filled="t" fillcolor="#DCE6F0" stroked="f">
              <v:path arrowok="t"/>
              <v:fill/>
            </v:shape>
            <v:shape style="position:absolute;left:13461;top:7854;width:1851;height:380" coordorigin="13461,7854" coordsize="1851,380" path="m13461,8234l15312,8234,15312,7854,13461,7854,13461,8234xe" filled="t" fillcolor="#DCE6F0" stroked="f">
              <v:path arrowok="t"/>
              <v:fill/>
            </v:shape>
            <v:shape style="position:absolute;left:13526;top:7602;width:1721;height:252" coordorigin="13526,7602" coordsize="1721,252" path="m13526,7854l15247,7854,15247,7602,13526,7602,13526,7854xe" filled="t" fillcolor="#DCE6F0" stroked="f">
              <v:path arrowok="t"/>
              <v:fill/>
            </v:shape>
            <v:shape style="position:absolute;left:15322;top:7223;width:1721;height:379" coordorigin="15322,7223" coordsize="1721,379" path="m15322,7602l17042,7602,17042,7223,15322,7223,15322,7602xe" filled="t" fillcolor="#DCE6F0" stroked="f">
              <v:path arrowok="t"/>
              <v:fill/>
            </v:shape>
            <v:shape style="position:absolute;left:15321;top:7602;width:67;height:252" coordorigin="15321,7602" coordsize="67,252" path="m15321,7854l15387,7854,15387,7602,15321,7602,15321,7854xe" filled="t" fillcolor="#DCE6F0" stroked="f">
              <v:path arrowok="t"/>
              <v:fill/>
            </v:shape>
            <v:shape style="position:absolute;left:17009;top:7602;width:0;height:252" coordorigin="17009,7602" coordsize="0,252" path="m17009,7602l17009,7854e" filled="f" stroked="t" strokeweight="3.46pt" strokecolor="#DCE6F0">
              <v:path arrowok="t"/>
            </v:shape>
            <v:shape style="position:absolute;left:15322;top:7854;width:1721;height:380" coordorigin="15322,7854" coordsize="1721,380" path="m15322,8234l17042,8234,17042,7854,15322,7854,15322,8234xe" filled="t" fillcolor="#DCE6F0" stroked="f">
              <v:path arrowok="t"/>
              <v:fill/>
            </v:shape>
            <v:shape style="position:absolute;left:15386;top:7602;width:1589;height:252" coordorigin="15386,7602" coordsize="1589,252" path="m15386,7854l16975,7854,16975,7602,15386,7602,15386,7854xe" filled="t" fillcolor="#DCE6F0" stroked="f">
              <v:path arrowok="t"/>
              <v:fill/>
            </v:shape>
            <v:shape style="position:absolute;left:1709;top:7218;width:614;height:0" coordorigin="1709,7218" coordsize="614,0" path="m1709,7218l2324,7218e" filled="f" stroked="t" strokeweight="0.58001pt" strokecolor="#000000">
              <v:path arrowok="t"/>
            </v:shape>
            <v:shape style="position:absolute;left:2333;top:7218;width:1990;height:0" coordorigin="2333,7218" coordsize="1990,0" path="m2333,7218l4323,7218e" filled="f" stroked="t" strokeweight="0.58001pt" strokecolor="#000000">
              <v:path arrowok="t"/>
            </v:shape>
            <v:shape style="position:absolute;left:4332;top:7218;width:2062;height:0" coordorigin="4332,7218" coordsize="2062,0" path="m4332,7218l6394,7218e" filled="f" stroked="t" strokeweight="0.58001pt" strokecolor="#000000">
              <v:path arrowok="t"/>
            </v:shape>
            <v:shape style="position:absolute;left:6404;top:7218;width:3444;height:0" coordorigin="6404,7218" coordsize="3444,0" path="m6404,7218l9849,7218e" filled="f" stroked="t" strokeweight="0.58001pt" strokecolor="#000000">
              <v:path arrowok="t"/>
            </v:shape>
            <v:shape style="position:absolute;left:9858;top:7218;width:2177;height:0" coordorigin="9858,7218" coordsize="2177,0" path="m9858,7218l12035,7218e" filled="f" stroked="t" strokeweight="0.58001pt" strokecolor="#000000">
              <v:path arrowok="t"/>
            </v:shape>
            <v:shape style="position:absolute;left:12045;top:7218;width:1406;height:0" coordorigin="12045,7218" coordsize="1406,0" path="m12045,7218l13452,7218e" filled="f" stroked="t" strokeweight="0.58001pt" strokecolor="#000000">
              <v:path arrowok="t"/>
            </v:shape>
            <v:shape style="position:absolute;left:13461;top:7218;width:1851;height:0" coordorigin="13461,7218" coordsize="1851,0" path="m13461,7218l15312,7218e" filled="f" stroked="t" strokeweight="0.58001pt" strokecolor="#000000">
              <v:path arrowok="t"/>
            </v:shape>
            <v:shape style="position:absolute;left:15322;top:7218;width:1721;height:0" coordorigin="15322,7218" coordsize="1721,0" path="m15322,7218l17042,7218e" filled="f" stroked="t" strokeweight="0.58001pt" strokecolor="#000000">
              <v:path arrowok="t"/>
            </v:shape>
            <v:shape style="position:absolute;left:1704;top:1412;width:0;height:6834" coordorigin="1704,1412" coordsize="0,6834" path="m1704,1412l1704,8246e" filled="f" stroked="t" strokeweight="0.58pt" strokecolor="#000000">
              <v:path arrowok="t"/>
            </v:shape>
            <v:shape style="position:absolute;left:1709;top:8241;width:614;height:0" coordorigin="1709,8241" coordsize="614,0" path="m1709,8241l2324,8241e" filled="f" stroked="t" strokeweight="0.57998pt" strokecolor="#000000">
              <v:path arrowok="t"/>
            </v:shape>
            <v:shape style="position:absolute;left:2328;top:1412;width:0;height:6834" coordorigin="2328,1412" coordsize="0,6834" path="m2328,1412l2328,8246e" filled="f" stroked="t" strokeweight="0.58pt" strokecolor="#000000">
              <v:path arrowok="t"/>
            </v:shape>
            <v:shape style="position:absolute;left:2333;top:8241;width:1990;height:0" coordorigin="2333,8241" coordsize="1990,0" path="m2333,8241l4323,8241e" filled="f" stroked="t" strokeweight="0.57998pt" strokecolor="#000000">
              <v:path arrowok="t"/>
            </v:shape>
            <v:shape style="position:absolute;left:4328;top:1412;width:0;height:6834" coordorigin="4328,1412" coordsize="0,6834" path="m4328,1412l4328,8246e" filled="f" stroked="t" strokeweight="0.58001pt" strokecolor="#000000">
              <v:path arrowok="t"/>
            </v:shape>
            <v:shape style="position:absolute;left:4332;top:8241;width:2062;height:0" coordorigin="4332,8241" coordsize="2062,0" path="m4332,8241l6394,8241e" filled="f" stroked="t" strokeweight="0.57998pt" strokecolor="#000000">
              <v:path arrowok="t"/>
            </v:shape>
            <v:shape style="position:absolute;left:6399;top:1412;width:0;height:6834" coordorigin="6399,1412" coordsize="0,6834" path="m6399,1412l6399,8246e" filled="f" stroked="t" strokeweight="0.58001pt" strokecolor="#000000">
              <v:path arrowok="t"/>
            </v:shape>
            <v:shape style="position:absolute;left:6404;top:8241;width:3444;height:0" coordorigin="6404,8241" coordsize="3444,0" path="m6404,8241l9849,8241e" filled="f" stroked="t" strokeweight="0.57998pt" strokecolor="#000000">
              <v:path arrowok="t"/>
            </v:shape>
            <v:shape style="position:absolute;left:9853;top:1412;width:0;height:6834" coordorigin="9853,1412" coordsize="0,6834" path="m9853,1412l9853,8246e" filled="f" stroked="t" strokeweight="0.58001pt" strokecolor="#000000">
              <v:path arrowok="t"/>
            </v:shape>
            <v:shape style="position:absolute;left:9858;top:8241;width:2177;height:0" coordorigin="9858,8241" coordsize="2177,0" path="m9858,8241l12035,8241e" filled="f" stroked="t" strokeweight="0.57998pt" strokecolor="#000000">
              <v:path arrowok="t"/>
            </v:shape>
            <v:shape style="position:absolute;left:12040;top:1412;width:0;height:6834" coordorigin="12040,1412" coordsize="0,6834" path="m12040,1412l12040,8246e" filled="f" stroked="t" strokeweight="0.57998pt" strokecolor="#000000">
              <v:path arrowok="t"/>
            </v:shape>
            <v:shape style="position:absolute;left:12045;top:8241;width:1406;height:0" coordorigin="12045,8241" coordsize="1406,0" path="m12045,8241l13452,8241e" filled="f" stroked="t" strokeweight="0.57998pt" strokecolor="#000000">
              <v:path arrowok="t"/>
            </v:shape>
            <v:shape style="position:absolute;left:13456;top:1412;width:0;height:6834" coordorigin="13456,1412" coordsize="0,6834" path="m13456,1412l13456,8246e" filled="f" stroked="t" strokeweight="0.58004pt" strokecolor="#000000">
              <v:path arrowok="t"/>
            </v:shape>
            <v:shape style="position:absolute;left:13461;top:8241;width:1851;height:0" coordorigin="13461,8241" coordsize="1851,0" path="m13461,8241l15312,8241e" filled="f" stroked="t" strokeweight="0.57998pt" strokecolor="#000000">
              <v:path arrowok="t"/>
            </v:shape>
            <v:shape style="position:absolute;left:15317;top:1412;width:0;height:6834" coordorigin="15317,1412" coordsize="0,6834" path="m15317,1412l15317,8246e" filled="f" stroked="t" strokeweight="0.57998pt" strokecolor="#000000">
              <v:path arrowok="t"/>
            </v:shape>
            <v:shape style="position:absolute;left:15322;top:8241;width:1721;height:0" coordorigin="15322,8241" coordsize="1721,0" path="m15322,8241l17042,8241e" filled="f" stroked="t" strokeweight="0.57998pt" strokecolor="#000000">
              <v:path arrowok="t"/>
            </v:shape>
            <v:shape style="position:absolute;left:17047;top:1412;width:0;height:6834" coordorigin="17047,1412" coordsize="0,6834" path="m17047,1412l17047,824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69856">
            <v:imagedata o:title="" r:id="rId6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6985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sectPr>
      <w:pgSz w:w="18720" w:h="12240" w:orient="landscape"/>
      <w:pgMar w:top="320" w:bottom="280" w:left="48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1.jpg"/><Relationship Id="rId6" Type="http://schemas.openxmlformats.org/officeDocument/2006/relationships/image" Target="media\image1.jpg"/><Relationship Id="rId7" Type="http://schemas.openxmlformats.org/officeDocument/2006/relationships/image" Target="media\image1.jpg"/><Relationship Id="rId8" Type="http://schemas.openxmlformats.org/officeDocument/2006/relationships/image" Target="media\image1.jpg"/><Relationship Id="rId9" Type="http://schemas.openxmlformats.org/officeDocument/2006/relationships/image" Target="media\image1.jpg"/><Relationship Id="rId10" Type="http://schemas.openxmlformats.org/officeDocument/2006/relationships/image" Target="media\image1.jpg"/><Relationship Id="rId11" Type="http://schemas.openxmlformats.org/officeDocument/2006/relationships/image" Target="media\image1.jpg"/><Relationship Id="rId12" Type="http://schemas.openxmlformats.org/officeDocument/2006/relationships/image" Target="media\image1.jpg"/><Relationship Id="rId13" Type="http://schemas.openxmlformats.org/officeDocument/2006/relationships/image" Target="media\image1.jpg"/><Relationship Id="rId14" Type="http://schemas.openxmlformats.org/officeDocument/2006/relationships/image" Target="media\image1.jpg"/><Relationship Id="rId15" Type="http://schemas.openxmlformats.org/officeDocument/2006/relationships/image" Target="media\image1.jpg"/><Relationship Id="rId16" Type="http://schemas.openxmlformats.org/officeDocument/2006/relationships/image" Target="media\image1.jpg"/><Relationship Id="rId17" Type="http://schemas.openxmlformats.org/officeDocument/2006/relationships/image" Target="media\image1.jpg"/><Relationship Id="rId18" Type="http://schemas.openxmlformats.org/officeDocument/2006/relationships/image" Target="media\image1.jpg"/><Relationship Id="rId19" Type="http://schemas.openxmlformats.org/officeDocument/2006/relationships/image" Target="media\image1.jpg"/><Relationship Id="rId20" Type="http://schemas.openxmlformats.org/officeDocument/2006/relationships/image" Target="media\image1.jpg"/><Relationship Id="rId21" Type="http://schemas.openxmlformats.org/officeDocument/2006/relationships/image" Target="media\image1.jpg"/><Relationship Id="rId22" Type="http://schemas.openxmlformats.org/officeDocument/2006/relationships/image" Target="media\image1.jpg"/><Relationship Id="rId23" Type="http://schemas.openxmlformats.org/officeDocument/2006/relationships/image" Target="media\image1.jpg"/><Relationship Id="rId24" Type="http://schemas.openxmlformats.org/officeDocument/2006/relationships/image" Target="media\image1.jpg"/><Relationship Id="rId25" Type="http://schemas.openxmlformats.org/officeDocument/2006/relationships/image" Target="media\image1.jpg"/><Relationship Id="rId26" Type="http://schemas.openxmlformats.org/officeDocument/2006/relationships/image" Target="media\image1.jpg"/><Relationship Id="rId27" Type="http://schemas.openxmlformats.org/officeDocument/2006/relationships/image" Target="media\image1.jpg"/><Relationship Id="rId28" Type="http://schemas.openxmlformats.org/officeDocument/2006/relationships/image" Target="media\image1.jpg"/><Relationship Id="rId29" Type="http://schemas.openxmlformats.org/officeDocument/2006/relationships/image" Target="media\image1.jpg"/><Relationship Id="rId30" Type="http://schemas.openxmlformats.org/officeDocument/2006/relationships/image" Target="media\image1.jpg"/><Relationship Id="rId31" Type="http://schemas.openxmlformats.org/officeDocument/2006/relationships/image" Target="media\image1.jpg"/><Relationship Id="rId32" Type="http://schemas.openxmlformats.org/officeDocument/2006/relationships/image" Target="media\image1.jpg"/><Relationship Id="rId33" Type="http://schemas.openxmlformats.org/officeDocument/2006/relationships/image" Target="media\image1.jpg"/><Relationship Id="rId34" Type="http://schemas.openxmlformats.org/officeDocument/2006/relationships/image" Target="media\image1.jpg"/><Relationship Id="rId35" Type="http://schemas.openxmlformats.org/officeDocument/2006/relationships/image" Target="media\image1.jpg"/><Relationship Id="rId36" Type="http://schemas.openxmlformats.org/officeDocument/2006/relationships/image" Target="media\image1.jpg"/><Relationship Id="rId37" Type="http://schemas.openxmlformats.org/officeDocument/2006/relationships/image" Target="media\image1.jpg"/><Relationship Id="rId38" Type="http://schemas.openxmlformats.org/officeDocument/2006/relationships/image" Target="media\image1.jpg"/><Relationship Id="rId39" Type="http://schemas.openxmlformats.org/officeDocument/2006/relationships/image" Target="media\image1.jpg"/><Relationship Id="rId40" Type="http://schemas.openxmlformats.org/officeDocument/2006/relationships/image" Target="media\image1.jpg"/><Relationship Id="rId41" Type="http://schemas.openxmlformats.org/officeDocument/2006/relationships/image" Target="media\image1.jpg"/><Relationship Id="rId42" Type="http://schemas.openxmlformats.org/officeDocument/2006/relationships/image" Target="media\image1.jpg"/><Relationship Id="rId43" Type="http://schemas.openxmlformats.org/officeDocument/2006/relationships/image" Target="media\image1.jpg"/><Relationship Id="rId44" Type="http://schemas.openxmlformats.org/officeDocument/2006/relationships/image" Target="media\image1.jpg"/><Relationship Id="rId45" Type="http://schemas.openxmlformats.org/officeDocument/2006/relationships/image" Target="media\image1.jpg"/><Relationship Id="rId46" Type="http://schemas.openxmlformats.org/officeDocument/2006/relationships/image" Target="media\image1.jpg"/><Relationship Id="rId47" Type="http://schemas.openxmlformats.org/officeDocument/2006/relationships/image" Target="media\image1.jpg"/><Relationship Id="rId48" Type="http://schemas.openxmlformats.org/officeDocument/2006/relationships/image" Target="media\image1.jpg"/><Relationship Id="rId49" Type="http://schemas.openxmlformats.org/officeDocument/2006/relationships/image" Target="media\image1.jpg"/><Relationship Id="rId50" Type="http://schemas.openxmlformats.org/officeDocument/2006/relationships/image" Target="media\image1.jpg"/><Relationship Id="rId51" Type="http://schemas.openxmlformats.org/officeDocument/2006/relationships/image" Target="media\image1.jpg"/><Relationship Id="rId52" Type="http://schemas.openxmlformats.org/officeDocument/2006/relationships/image" Target="media\image1.jpg"/><Relationship Id="rId53" Type="http://schemas.openxmlformats.org/officeDocument/2006/relationships/image" Target="media\image1.jpg"/><Relationship Id="rId54" Type="http://schemas.openxmlformats.org/officeDocument/2006/relationships/image" Target="media\image1.jpg"/><Relationship Id="rId55" Type="http://schemas.openxmlformats.org/officeDocument/2006/relationships/image" Target="media\image1.jpg"/><Relationship Id="rId56" Type="http://schemas.openxmlformats.org/officeDocument/2006/relationships/image" Target="media\image1.jpg"/><Relationship Id="rId57" Type="http://schemas.openxmlformats.org/officeDocument/2006/relationships/image" Target="media\image1.jpg"/><Relationship Id="rId58" Type="http://schemas.openxmlformats.org/officeDocument/2006/relationships/image" Target="media\image1.jpg"/><Relationship Id="rId59" Type="http://schemas.openxmlformats.org/officeDocument/2006/relationships/image" Target="media\image1.jpg"/><Relationship Id="rId60" Type="http://schemas.openxmlformats.org/officeDocument/2006/relationships/image" Target="media\image1.jpg"/><Relationship Id="rId61" Type="http://schemas.openxmlformats.org/officeDocument/2006/relationships/image" Target="media\image1.jpg"/><Relationship Id="rId62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