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4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10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59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1204" w:right="229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49" w:right="333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40" w:right="202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32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8" w:right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88" w:right="3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55" w:right="555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50" w:right="242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 w:right="343" w:firstLine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89" w:right="433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9" w:right="447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9" w:right="54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6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87" w:right="8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4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43" w:right="1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9" w:right="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06" w:righ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346" w:right="351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1" w:lineRule="exact" w:line="240"/>
              <w:ind w:left="87" w:right="8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pict>
          <v:group style="position:absolute;margin-left:850.42pt;margin-top:241.25pt;width:0pt;height:12.6pt;mso-position-horizontal-relative:page;mso-position-vertical-relative:page;z-index:-67567" coordorigin="17008,4825" coordsize="0,252">
            <v:shape style="position:absolute;left:17008;top:4825;width:0;height:252" coordorigin="17008,4825" coordsize="0,252" path="m17008,4825l17008,50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6.43pt;width:0pt;height:12.6pt;mso-position-horizontal-relative:page;mso-position-vertical-relative:page;z-index:-67566" coordorigin="17008,6129" coordsize="0,252">
            <v:shape style="position:absolute;left:17008;top:6129;width:0;height:252" coordorigin="17008,6129" coordsize="0,252" path="m17008,6129l17008,63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5.75pt;width:0pt;height:12.72pt;mso-position-horizontal-relative:page;mso-position-vertical-relative:page;z-index:-67565" coordorigin="17008,7715" coordsize="0,254">
            <v:shape style="position:absolute;left:17008;top:7715;width:0;height:254" coordorigin="17008,7715" coordsize="0,254" path="m17008,7715l17008,79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2.3pt;width:0pt;height:12.6pt;mso-position-horizontal-relative:page;mso-position-vertical-relative:page;z-index:-67564" coordorigin="17008,9446" coordsize="0,252">
            <v:shape style="position:absolute;left:17008;top:9446;width:0;height:252" coordorigin="17008,9446" coordsize="0,252" path="m17008,9446l17008,969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0" w:right="2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178" w:right="240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92" w:right="4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1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 w:lineRule="exact" w:line="240"/>
              <w:ind w:left="549" w:right="30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08" w:right="241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13" w:right="460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166" w:right="130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8" w:right="378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7.77pt;width:0pt;height:12.6pt;mso-position-horizontal-relative:page;mso-position-vertical-relative:page;z-index:-67563" coordorigin="17008,4755" coordsize="0,252">
            <v:shape style="position:absolute;left:17008;top:4755;width:0;height:252" coordorigin="17008,4755" coordsize="0,252" path="m17008,4755l17008,500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5.75pt;width:0pt;height:12.72pt;mso-position-horizontal-relative:page;mso-position-vertical-relative:page;z-index:-67562" coordorigin="17008,5915" coordsize="0,254">
            <v:shape style="position:absolute;left:17008;top:5915;width:0;height:254" coordorigin="17008,5915" coordsize="0,254" path="m17008,5915l17008,61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83pt;width:0pt;height:12.6pt;mso-position-horizontal-relative:page;mso-position-vertical-relative:page;z-index:-67561" coordorigin="17008,7077" coordsize="0,252">
            <v:shape style="position:absolute;left:17008;top:7077;width:0;height:252" coordorigin="17008,7077" coordsize="0,252" path="m17008,7077l17008,73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8.9pt;width:0pt;height:12.72pt;mso-position-horizontal-relative:page;mso-position-vertical-relative:page;z-index:-67560" coordorigin="17008,8378" coordsize="0,254">
            <v:shape style="position:absolute;left:17008;top:8378;width:0;height:254" coordorigin="17008,8378" coordsize="0,254" path="m17008,8378l17008,86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8.34pt;width:0pt;height:12.6pt;mso-position-horizontal-relative:page;mso-position-vertical-relative:page;z-index:-67559" coordorigin="17008,9967" coordsize="0,252">
            <v:shape style="position:absolute;left:17008;top:9967;width:0;height:252" coordorigin="17008,9967" coordsize="0,252" path="m17008,9967l17008,1021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69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20" w:right="22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8" w:right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93" w:right="15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49" w:right="30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18" w:right="79" w:hanging="9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18" w:right="111" w:hanging="9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0" w:right="242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44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71" w:right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80.966pt;width:0pt;height:12.744pt;mso-position-horizontal-relative:page;mso-position-vertical-relative:page;z-index:-67558" coordorigin="17008,5619" coordsize="0,255">
            <v:shape style="position:absolute;left:17008;top:5619;width:0;height:255" coordorigin="17008,5619" coordsize="0,255" path="m17008,5619l17008,58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9.07pt;width:0pt;height:12.6pt;mso-position-horizontal-relative:page;mso-position-vertical-relative:page;z-index:-67557" coordorigin="17008,6781" coordsize="0,252">
            <v:shape style="position:absolute;left:17008;top:6781;width:0;height:252" coordorigin="17008,6781" coordsize="0,252" path="m17008,6781l17008,70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7.036pt;width:0pt;height:12.744pt;mso-position-horizontal-relative:page;mso-position-vertical-relative:page;z-index:-67556" coordorigin="17008,7941" coordsize="0,255">
            <v:shape style="position:absolute;left:17008;top:7941;width:0;height:255" coordorigin="17008,7941" coordsize="0,255" path="m17008,7941l17008,819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2.22pt;width:0pt;height:12.6pt;mso-position-horizontal-relative:page;mso-position-vertical-relative:page;z-index:-67555" coordorigin="17008,9244" coordsize="0,252">
            <v:shape style="position:absolute;left:17008;top:9244;width:0;height:252" coordorigin="17008,9244" coordsize="0,252" path="m17008,9244l17008,94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3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9" w:right="16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9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59" w:right="16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5" w:right="182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07" w:right="11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79" w:righ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8" w:right="337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54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53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0.02pt;width:0pt;height:12.72pt;mso-position-horizontal-relative:page;mso-position-vertical-relative:page;z-index:-67552" coordorigin="17008,8800" coordsize="0,254">
            <v:shape style="position:absolute;left:17008;top:8800;width:0;height:254" coordorigin="17008,8800" coordsize="0,254" path="m17008,8800l17008,90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11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62" w:right="365" w:firstLine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401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28" w:right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9" w:right="24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38" w:right="337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79" w:firstLine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6" w:right="10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5" w:right="168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51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50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549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74" w:right="373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1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7" w:right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54" w:right="412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3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1" w:right="283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76" w:right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548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547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0.02pt;width:0pt;height:12.72pt;mso-position-horizontal-relative:page;mso-position-vertical-relative:page;z-index:-67546" coordorigin="17008,8800" coordsize="0,254">
            <v:shape style="position:absolute;left:17008;top:8800;width:0;height:254" coordorigin="17008,8800" coordsize="0,254" path="m17008,8800l17008,90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64" w:right="164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8" w:right="404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07" w:right="11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1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28" w:right="497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39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6" w:right="480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39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74" w:right="17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2" w:right="248" w:hanging="1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0" w:right="55" w:hanging="7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58" w:right="160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545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544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0.02pt;width:0pt;height:12.72pt;mso-position-horizontal-relative:page;mso-position-vertical-relative:page;z-index:-67543" coordorigin="17008,8800" coordsize="0,254">
            <v:shape style="position:absolute;left:17008;top:8800;width:0;height:254" coordorigin="17008,8800" coordsize="0,254" path="m17008,8800l17008,905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37" w:right="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74" w:firstLine="3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708" w:right="55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4" w:firstLine="3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159" w:right="454" w:hanging="6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4" w:firstLine="3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221" w:right="22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4" w:right="11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6" w:right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64" w:right="3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542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541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6.18pt;width:0pt;height:12.6pt;mso-position-horizontal-relative:page;mso-position-vertical-relative:page;z-index:-67540" coordorigin="17008,8724" coordsize="0,252">
            <v:shape style="position:absolute;left:17008;top:8724;width:0;height:252" coordorigin="17008,8724" coordsize="0,252" path="m17008,8724l17008,897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4" w:firstLine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485" w:right="46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4" w:right="2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58" w:right="77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2" w:right="498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302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102" w:right="10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52" w:right="498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50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147" w:righ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539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538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5.74pt;width:0pt;height:12.72pt;mso-position-horizontal-relative:page;mso-position-vertical-relative:page;z-index:-67537" coordorigin="17008,8515" coordsize="0,254">
            <v:shape style="position:absolute;left:17008;top:8515;width:0;height:254" coordorigin="17008,8515" coordsize="0,254" path="m17008,8515l17008,87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3.82pt;width:0pt;height:12.6pt;mso-position-horizontal-relative:page;mso-position-vertical-relative:page;z-index:-67536" coordorigin="17008,9676" coordsize="0,252">
            <v:shape style="position:absolute;left:17008;top:9676;width:0;height:252" coordorigin="17008,9676" coordsize="0,252" path="m17008,9676l17008,992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167" w:right="170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80" w:right="11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56" w:right="547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25" w:right="257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44" w:right="606" w:hanging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13" w:right="33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6" w:right="5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97" w:right="2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43" w:right="54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87" w:right="123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94" w:right="221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06" w:right="409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54" w:right="364" w:hanging="7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01" w:right="391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78" w:right="276" w:firstLine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359" w:right="32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10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37" w:right="239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80" w:right="11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53pt;width:0pt;height:12.6pt;mso-position-horizontal-relative:page;mso-position-vertical-relative:page;z-index:-67535" coordorigin="17008,5351" coordsize="0,252">
            <v:shape style="position:absolute;left:17008;top:5351;width:0;height:252" coordorigin="17008,5351" coordsize="0,252" path="m17008,5351l17008,56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2.59pt;width:0pt;height:12.72pt;mso-position-horizontal-relative:page;mso-position-vertical-relative:page;z-index:-67534" coordorigin="17008,6652" coordsize="0,254">
            <v:shape style="position:absolute;left:17008;top:6652;width:0;height:254" coordorigin="17008,6652" coordsize="0,254" path="m17008,6652l17008,690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0.676pt;width:0pt;height:12.624pt;mso-position-horizontal-relative:page;mso-position-vertical-relative:page;z-index:-67533" coordorigin="17008,7814" coordsize="0,252">
            <v:shape style="position:absolute;left:17008;top:7814;width:0;height:252" coordorigin="17008,7814" coordsize="0,252" path="m17008,7814l17008,80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7.1pt;width:0pt;height:12.6pt;mso-position-horizontal-relative:page;mso-position-vertical-relative:page;z-index:-67532" coordorigin="17008,8942" coordsize="0,252">
            <v:shape style="position:absolute;left:17008;top:8942;width:0;height:252" coordorigin="17008,8942" coordsize="0,252" path="m17008,8942l17008,919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2.856pt;width:0pt;height:12.744pt;mso-position-horizontal-relative:page;mso-position-vertical-relative:page;z-index:-67531" coordorigin="17008,10257" coordsize="0,255">
            <v:shape style="position:absolute;left:17008;top:10257;width:0;height:255" coordorigin="17008,10257" coordsize="0,255" path="m17008,10257l17008,1051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70" w:right="248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85" w:right="374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106" w:right="221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359" w:right="321" w:firstLine="1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10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9" w:right="62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78" w:right="43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8" w:right="248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469" w:right="422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25" w:right="420" w:firstLine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47" w:right="316" w:hanging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6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21" w:right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76" w:right="276" w:firstLine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26" w:right="27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71" w:right="94" w:hanging="4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5.13pt;width:0pt;height:12.6pt;mso-position-horizontal-relative:page;mso-position-vertical-relative:page;z-index:-67530" coordorigin="17008,4703" coordsize="0,252">
            <v:shape style="position:absolute;left:17008;top:4703;width:0;height:252" coordorigin="17008,4703" coordsize="0,252" path="m17008,4703l17008,49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3.11pt;width:0pt;height:12.6pt;mso-position-horizontal-relative:page;mso-position-vertical-relative:page;z-index:-67529" coordorigin="17008,5862" coordsize="0,252">
            <v:shape style="position:absolute;left:17008;top:5862;width:0;height:252" coordorigin="17008,5862" coordsize="0,252" path="m17008,5862l17008,611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3.99pt;width:0pt;height:12.6pt;mso-position-horizontal-relative:page;mso-position-vertical-relative:page;z-index:-67528" coordorigin="17008,6880" coordsize="0,252">
            <v:shape style="position:absolute;left:17008;top:6880;width:0;height:252" coordorigin="17008,6880" coordsize="0,252" path="m17008,6880l17008,713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6.98pt;width:0pt;height:12.6pt;mso-position-horizontal-relative:page;mso-position-vertical-relative:page;z-index:-67527" coordorigin="17008,8340" coordsize="0,252">
            <v:shape style="position:absolute;left:17008;top:8340;width:0;height:252" coordorigin="17008,8340" coordsize="0,252" path="m17008,8340l17008,85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1.82pt;width:0pt;height:12.6pt;mso-position-horizontal-relative:page;mso-position-vertical-relative:page;z-index:-67526" coordorigin="17008,9436" coordsize="0,252">
            <v:shape style="position:absolute;left:17008;top:9436;width:0;height:252" coordorigin="17008,9436" coordsize="0,252" path="m17008,9436l17008,968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54" w:right="452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0" w:right="6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38" w:right="37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93" w:right="161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361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690" w:right="6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8" w:right="37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4" w:right="361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25" w:right="375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0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633" w:right="66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7" w:right="225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6" w:right="27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68" w:right="358" w:hanging="1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3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98" w:right="4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23" w:right="161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3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73" w:right="187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77.53pt;width:0pt;height:12.72pt;mso-position-horizontal-relative:page;mso-position-vertical-relative:page;z-index:-67525" coordorigin="17008,3551" coordsize="0,254">
            <v:shape style="position:absolute;left:17008;top:3551;width:0;height:254" coordorigin="17008,3551" coordsize="0,254" path="m17008,3551l17008,38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32.37pt;width:0pt;height:12.6pt;mso-position-horizontal-relative:page;mso-position-vertical-relative:page;z-index:-67524" coordorigin="17008,4647" coordsize="0,252">
            <v:shape style="position:absolute;left:17008;top:4647;width:0;height:252" coordorigin="17008,4647" coordsize="0,252" path="m17008,4647l17008,489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7.23pt;width:0pt;height:12.6pt;mso-position-horizontal-relative:page;mso-position-vertical-relative:page;z-index:-67523" coordorigin="17008,5745" coordsize="0,252">
            <v:shape style="position:absolute;left:17008;top:5745;width:0;height:252" coordorigin="17008,5745" coordsize="0,252" path="m17008,5745l17008,59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9.35pt;width:0pt;height:12.6pt;mso-position-horizontal-relative:page;mso-position-vertical-relative:page;z-index:-67522" coordorigin="17008,6587" coordsize="0,252">
            <v:shape style="position:absolute;left:17008;top:6587;width:0;height:252" coordorigin="17008,6587" coordsize="0,252" path="m17008,6587l17008,683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5.75pt;width:0pt;height:12.6pt;mso-position-horizontal-relative:page;mso-position-vertical-relative:page;z-index:-67521" coordorigin="17008,7715" coordsize="0,252">
            <v:shape style="position:absolute;left:17008;top:7715;width:0;height:252" coordorigin="17008,7715" coordsize="0,252" path="m17008,7715l17008,796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7.5pt;width:0pt;height:12.6pt;mso-position-horizontal-relative:page;mso-position-vertical-relative:page;z-index:-67520" coordorigin="17008,9350" coordsize="0,252">
            <v:shape style="position:absolute;left:17008;top:9350;width:0;height:252" coordorigin="17008,9350" coordsize="0,252" path="m17008,9350l17008,960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61" w:right="39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50" w:right="206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76" w:right="277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4" w:right="1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556" w:right="405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61" w:right="39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02" w:right="365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01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706" w:right="211" w:hanging="4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71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43" w:right="130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85" w:right="388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25" w:right="375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89" w:right="403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5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7" w:right="494" w:hanging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95.05pt;width:0pt;height:12.6pt;mso-position-horizontal-relative:page;mso-position-vertical-relative:page;z-index:-67519" coordorigin="17008,3901" coordsize="0,252">
            <v:shape style="position:absolute;left:17008;top:3901;width:0;height:252" coordorigin="17008,3901" coordsize="0,252" path="m17008,3901l17008,415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51.45pt;width:0pt;height:12.6pt;mso-position-horizontal-relative:page;mso-position-vertical-relative:page;z-index:-67518" coordorigin="17008,5029" coordsize="0,252">
            <v:shape style="position:absolute;left:17008;top:5029;width:0;height:252" coordorigin="17008,5029" coordsize="0,252" path="m17008,5029l17008,52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7.87pt;width:0pt;height:12.6pt;mso-position-horizontal-relative:page;mso-position-vertical-relative:page;z-index:-67517" coordorigin="17008,6157" coordsize="0,252">
            <v:shape style="position:absolute;left:17008;top:6157;width:0;height:252" coordorigin="17008,6157" coordsize="0,252" path="m17008,6157l17008,64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9.99pt;width:0pt;height:12.6pt;mso-position-horizontal-relative:page;mso-position-vertical-relative:page;z-index:-67516" coordorigin="17008,7000" coordsize="0,252">
            <v:shape style="position:absolute;left:17008;top:7000;width:0;height:252" coordorigin="17008,7000" coordsize="0,252" path="m17008,7000l17008,72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2.116pt;width:0pt;height:12.744pt;mso-position-horizontal-relative:page;mso-position-vertical-relative:page;z-index:-67515" coordorigin="17008,7842" coordsize="0,255">
            <v:shape style="position:absolute;left:17008;top:7842;width:0;height:255" coordorigin="17008,7842" coordsize="0,255" path="m17008,7842l17008,80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0.22pt;width:0pt;height:12.6pt;mso-position-horizontal-relative:page;mso-position-vertical-relative:page;z-index:-67514" coordorigin="17008,9004" coordsize="0,252">
            <v:shape style="position:absolute;left:17008;top:9004;width:0;height:252" coordorigin="17008,9004" coordsize="0,252" path="m17008,9004l17008,92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1.096pt;width:0pt;height:12.6pt;mso-position-horizontal-relative:page;mso-position-vertical-relative:page;z-index:-67513" coordorigin="17008,10022" coordsize="0,252">
            <v:shape style="position:absolute;left:17008;top:10022;width:0;height:252" coordorigin="17008,10022" coordsize="0,252" path="m17008,10022l17008,1027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14" w:right="376" w:firstLine="3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61" w:right="147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1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70" w:right="106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8" w:right="37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-5" w:right="34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433" w:right="438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4" w:right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82" w:right="347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84" w:right="107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44" w:right="375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82" w:right="5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92" w:right="29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09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70.426pt;width:0pt;height:12.624pt;mso-position-horizontal-relative:page;mso-position-vertical-relative:page;z-index:-67512" coordorigin="17008,3409" coordsize="0,252">
            <v:shape style="position:absolute;left:17008;top:3409;width:0;height:252" coordorigin="17008,3409" coordsize="0,252" path="m17008,3409l17008,36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39.45pt;width:0pt;height:12.72pt;mso-position-horizontal-relative:page;mso-position-vertical-relative:page;z-index:-67511" coordorigin="17008,4789" coordsize="0,254">
            <v:shape style="position:absolute;left:17008;top:4789;width:0;height:254" coordorigin="17008,4789" coordsize="0,254" path="m17008,4789l17008,50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8.59pt;width:0pt;height:12.6pt;mso-position-horizontal-relative:page;mso-position-vertical-relative:page;z-index:-67510" coordorigin="17008,6172" coordsize="0,252">
            <v:shape style="position:absolute;left:17008;top:6172;width:0;height:252" coordorigin="17008,6172" coordsize="0,252" path="m17008,6172l17008,64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7.91pt;width:0pt;height:12.72pt;mso-position-horizontal-relative:page;mso-position-vertical-relative:page;z-index:-67509" coordorigin="17008,7758" coordsize="0,254">
            <v:shape style="position:absolute;left:17008;top:7758;width:0;height:254" coordorigin="17008,7758" coordsize="0,254" path="m17008,7758l17008,801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016pt;width:0pt;height:12.6pt;mso-position-horizontal-relative:page;mso-position-vertical-relative:page;z-index:-67508" coordorigin="17008,10060" coordsize="0,252">
            <v:shape style="position:absolute;left:17008;top:10060;width:0;height:252" coordorigin="17008,10060" coordsize="0,252" path="m17008,10060l17008,1031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268" w:right="26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06" w:right="150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58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6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1" w:right="70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" w:right="6" w:firstLine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52" w:right="49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52.27pt;width:0pt;height:12.72pt;mso-position-horizontal-relative:page;mso-position-vertical-relative:page;z-index:-67507" coordorigin="17008,7045" coordsize="0,254">
            <v:shape style="position:absolute;left:17008;top:7045;width:0;height:254" coordorigin="17008,7045" coordsize="0,254" path="m17008,7045l17008,73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7.38pt;width:0pt;height:12.6pt;mso-position-horizontal-relative:page;mso-position-vertical-relative:page;z-index:-67506" coordorigin="17008,9348" coordsize="0,252">
            <v:shape style="position:absolute;left:17008;top:9348;width:0;height:252" coordorigin="17008,9348" coordsize="0,252" path="m17008,9348l17008,960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2" w:right="299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2" w:right="5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5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2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09" w:right="1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11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 w:right="45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 w:right="69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1" w:right="111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80.83pt;width:0pt;height:12.6pt;mso-position-horizontal-relative:page;mso-position-vertical-relative:page;z-index:-67505" coordorigin="17008,7617" coordsize="0,252">
            <v:shape style="position:absolute;left:17008;top:7617;width:0;height:252" coordorigin="17008,7617" coordsize="0,252" path="m17008,7617l17008,78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5.82pt;width:0pt;height:12.6pt;mso-position-horizontal-relative:page;mso-position-vertical-relative:page;z-index:-67504" coordorigin="17008,9916" coordsize="0,252">
            <v:shape style="position:absolute;left:17008;top:9916;width:0;height:252" coordorigin="17008,9916" coordsize="0,252" path="m17008,9916l17008,101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5" w:right="235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5" w:right="426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5" w:hanging="8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2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52" w:right="49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9" w:right="112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99" w:right="9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26" w:right="12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09" w:right="118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80.83pt;width:0pt;height:12.6pt;mso-position-horizontal-relative:page;mso-position-vertical-relative:page;z-index:-67503" coordorigin="17008,7617" coordsize="0,252">
            <v:shape style="position:absolute;left:17008;top:7617;width:0;height:252" coordorigin="17008,7617" coordsize="0,252" path="m17008,7617l17008,78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5.82pt;width:0pt;height:12.6pt;mso-position-horizontal-relative:page;mso-position-vertical-relative:page;z-index:-67502" coordorigin="17008,9916" coordsize="0,252">
            <v:shape style="position:absolute;left:17008;top:9916;width:0;height:252" coordorigin="17008,9916" coordsize="0,252" path="m17008,9916l17008,101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 w:right="247" w:firstLine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 w:right="69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5" w:right="144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 w:right="56" w:firstLine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9" w:right="172" w:hanging="5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235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2" w:right="436" w:hanging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5" w:right="177" w:hanging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95" w:right="9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 w:right="108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9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262" w:right="94" w:hanging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252" w:right="80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80.83pt;width:0pt;height:12.6pt;mso-position-horizontal-relative:page;mso-position-vertical-relative:page;z-index:-67501" coordorigin="17008,7617" coordsize="0,252">
            <v:shape style="position:absolute;left:17008;top:7617;width:0;height:252" coordorigin="17008,7617" coordsize="0,252" path="m17008,7617l17008,78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5.82pt;width:0pt;height:12.6pt;mso-position-horizontal-relative:page;mso-position-vertical-relative:page;z-index:-67500" coordorigin="17008,9916" coordsize="0,252">
            <v:shape style="position:absolute;left:17008;top:9916;width:0;height:252" coordorigin="17008,9916" coordsize="0,252" path="m17008,9916l17008,101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24" w:right="31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5" w:right="173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6" w:righ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06" w:right="159" w:hanging="5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 w:right="7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3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6" w:righ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4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1"/>
              <w:ind w:left="174" w:right="1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25" w:right="426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08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56" w:right="161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30" w:right="130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32732957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REYE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8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23.83pt;width:0pt;height:12.6pt;mso-position-horizontal-relative:page;mso-position-vertical-relative:page;z-index:-67499" coordorigin="17008,6477" coordsize="0,252">
            <v:shape style="position:absolute;left:17008;top:6477;width:0;height:252" coordorigin="17008,6477" coordsize="0,252" path="m17008,6477l17008,67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8.82pt;width:0pt;height:12.6pt;mso-position-horizontal-relative:page;mso-position-vertical-relative:page;z-index:-67498" coordorigin="17008,8776" coordsize="0,252">
            <v:shape style="position:absolute;left:17008;top:8776;width:0;height:252" coordorigin="17008,8776" coordsize="0,252" path="m17008,8776l17008,902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47" w:right="14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555" w:right="5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4" w:right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94" w:right="8" w:hanging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1" w:right="20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2" w:right="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2" w:right="59" w:firstLine="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/>
              <w:ind w:left="283" w:right="128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126" w:right="12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37" w:right="137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81.206pt;width:0pt;height:12.744pt;mso-position-horizontal-relative:page;mso-position-vertical-relative:page;z-index:-67497" coordorigin="17008,5624" coordsize="0,255">
            <v:shape style="position:absolute;left:17008;top:5624;width:0;height:255" coordorigin="17008,5624" coordsize="0,255" path="m17008,5624l17008,58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7.75pt;width:0pt;height:12.72pt;mso-position-horizontal-relative:page;mso-position-vertical-relative:page;z-index:-67496" coordorigin="17008,7355" coordsize="0,254">
            <v:shape style="position:absolute;left:17008;top:7355;width:0;height:254" coordorigin="17008,7355" coordsize="0,254" path="m17008,7355l17008,76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4.3pt;width:0pt;height:12.6pt;mso-position-horizontal-relative:page;mso-position-vertical-relative:page;z-index:-67495" coordorigin="17008,9086" coordsize="0,252">
            <v:shape style="position:absolute;left:17008;top:9086;width:0;height:252" coordorigin="17008,9086" coordsize="0,252" path="m17008,9086l17008,933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31" w:right="334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418" w:right="277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99" w:right="99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91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66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2" w:right="31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25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6.33pt;width:0pt;height:12.6pt;mso-position-horizontal-relative:page;mso-position-vertical-relative:page;z-index:-67494" coordorigin="17008,5327" coordsize="0,252">
            <v:shape style="position:absolute;left:17008;top:5327;width:0;height:252" coordorigin="17008,5327" coordsize="0,252" path="m17008,5327l17008,55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9.95pt;width:0pt;height:12.6pt;mso-position-horizontal-relative:page;mso-position-vertical-relative:page;z-index:-67493" coordorigin="17008,7199" coordsize="0,252">
            <v:shape style="position:absolute;left:17008;top:7199;width:0;height:252" coordorigin="17008,7199" coordsize="0,252" path="m17008,7199l17008,745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6.5pt;width:0pt;height:12.6pt;mso-position-horizontal-relative:page;mso-position-vertical-relative:page;z-index:-67492" coordorigin="17008,8930" coordsize="0,252">
            <v:shape style="position:absolute;left:17008;top:8930;width:0;height:252" coordorigin="17008,8930" coordsize="0,252" path="m17008,8930l17008,918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8" w:right="391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331" w:right="334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7" w:right="172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80" w:right="480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25" w:right="22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99" w:right="9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9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13" w:right="330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5" w:right="362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491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490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489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2" w:lineRule="exact" w:line="240"/>
              <w:ind w:left="174" w:right="1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2" w:right="14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8" w:right="439" w:hanging="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27" w:right="290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59" w:right="59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2" w:right="46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3" w:right="113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8" w:right="276" w:firstLine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10" w:righ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488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487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486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83" w:right="1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2" w:right="304" w:firstLine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35" w:right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38" w:right="34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2" w:right="304" w:firstLine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9" w:right="513" w:firstLine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2" w:right="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" w:right="2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525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485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484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483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32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670" w:right="53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32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" w:right="12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4" w:right="81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47" w:right="14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91" w:right="304" w:hanging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5" w:right="46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1" w:right="20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482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5.67pt;width:0pt;height:12.6pt;mso-position-horizontal-relative:page;mso-position-vertical-relative:page;z-index:-67481" coordorigin="17008,6913" coordsize="0,252">
            <v:shape style="position:absolute;left:17008;top:6913;width:0;height:252" coordorigin="17008,6913" coordsize="0,252" path="m17008,6913l17008,71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2.22pt;width:0pt;height:12.6pt;mso-position-horizontal-relative:page;mso-position-vertical-relative:page;z-index:-67480" coordorigin="17008,8644" coordsize="0,252">
            <v:shape style="position:absolute;left:17008;top:8644;width:0;height:252" coordorigin="17008,8644" coordsize="0,252" path="m17008,8644l17008,889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99" w:right="159" w:hanging="5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18" w:right="277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32" w:firstLine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7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19" w:right="35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00" w:right="344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37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6" w:righ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1" w:firstLine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0" w:right="292" w:firstLine="3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6" w:right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 w:lineRule="exact" w:line="240"/>
              <w:ind w:left="162" w:right="127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11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02" w:right="166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48" w:right="52" w:hanging="9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4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984" w:right="53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26" w:right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7.05pt;width:0pt;height:12.6pt;mso-position-horizontal-relative:page;mso-position-vertical-relative:page;z-index:-67479" coordorigin="17008,5341" coordsize="0,252">
            <v:shape style="position:absolute;left:17008;top:5341;width:0;height:252" coordorigin="17008,5341" coordsize="0,252" path="m17008,5341l17008,5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3.47pt;width:0pt;height:12.72pt;mso-position-horizontal-relative:page;mso-position-vertical-relative:page;z-index:-67478" coordorigin="17008,7069" coordsize="0,254">
            <v:shape style="position:absolute;left:17008;top:7069;width:0;height:254" coordorigin="17008,7069" coordsize="0,254" path="m17008,7069l17008,73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8.66pt;width:0pt;height:12.72pt;mso-position-horizontal-relative:page;mso-position-vertical-relative:page;z-index:-67477" coordorigin="17008,8373" coordsize="0,254">
            <v:shape style="position:absolute;left:17008;top:8373;width:0;height:254" coordorigin="17008,8373" coordsize="0,254" path="m17008,8373l17008,862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2.46pt;width:0pt;height:12.6pt;mso-position-horizontal-relative:page;mso-position-vertical-relative:page;z-index:-67476" coordorigin="17008,9249" coordsize="0,252">
            <v:shape style="position:absolute;left:17008;top:9249;width:0;height:252" coordorigin="17008,9249" coordsize="0,252" path="m17008,9249l17008,95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20.44pt;width:0pt;height:12.6pt;mso-position-horizontal-relative:page;mso-position-vertical-relative:page;z-index:-67475" coordorigin="17008,10409" coordsize="0,252">
            <v:shape style="position:absolute;left:17008;top:10409;width:0;height:252" coordorigin="17008,10409" coordsize="0,252" path="m17008,10409l17008,1066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3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79" w:righ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86" w:right="18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8" w:right="5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88" w:right="223" w:hanging="42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02" w:right="166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78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2" w:right="245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55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2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66" w:right="474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31" w:right="190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8" w:right="61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1.89pt;width:0pt;height:12.6pt;mso-position-horizontal-relative:page;mso-position-vertical-relative:page;z-index:-67474" coordorigin="17008,5238" coordsize="0,252">
            <v:shape style="position:absolute;left:17008;top:5238;width:0;height:252" coordorigin="17008,5238" coordsize="0,252" path="m17008,5238l17008,54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6.95pt;width:0pt;height:12.6pt;mso-position-horizontal-relative:page;mso-position-vertical-relative:page;z-index:-67473" coordorigin="17008,6539" coordsize="0,252">
            <v:shape style="position:absolute;left:17008;top:6539;width:0;height:252" coordorigin="17008,6539" coordsize="0,252" path="m17008,6539l17008,679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0.75pt;width:0pt;height:12.6pt;mso-position-horizontal-relative:page;mso-position-vertical-relative:page;z-index:-67472" coordorigin="17008,7415" coordsize="0,252">
            <v:shape style="position:absolute;left:17008;top:7415;width:0;height:252" coordorigin="17008,7415" coordsize="0,252" path="m17008,7415l17008,766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4.46pt;width:0pt;height:12.72pt;mso-position-horizontal-relative:page;mso-position-vertical-relative:page;z-index:-67471" coordorigin="17008,8289" coordsize="0,254">
            <v:shape style="position:absolute;left:17008;top:8289;width:0;height:254" coordorigin="17008,8289" coordsize="0,254" path="m17008,8289l17008,854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5.02pt;width:0pt;height:12.72pt;mso-position-horizontal-relative:page;mso-position-vertical-relative:page;z-index:-67470" coordorigin="17008,9100" coordsize="0,254">
            <v:shape style="position:absolute;left:17008;top:9100;width:0;height:254" coordorigin="17008,9100" coordsize="0,254" path="m17008,9100l17008,93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2.976pt;width:0pt;height:12.744pt;mso-position-horizontal-relative:page;mso-position-vertical-relative:page;z-index:-67469" coordorigin="17008,10260" coordsize="0,255">
            <v:shape style="position:absolute;left:17008;top:10260;width:0;height:255" coordorigin="17008,10260" coordsize="0,255" path="m17008,10260l17008,10514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30" w:right="163" w:hanging="6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77" w:right="2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31" w:right="190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4" w:right="288" w:hanging="3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07" w:right="316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3" w:right="289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16" w:right="43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7" w:right="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4" w:right="13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52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40" w:right="241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311" w:right="271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450" w:right="453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133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87" w:right="42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5.45pt;width:0pt;height:12.6pt;mso-position-horizontal-relative:page;mso-position-vertical-relative:page;z-index:-67468" coordorigin="17008,4909" coordsize="0,252">
            <v:shape style="position:absolute;left:17008;top:4909;width:0;height:252" coordorigin="17008,4909" coordsize="0,252" path="m17008,4909l17008,51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0.51pt;width:0pt;height:12.72pt;mso-position-horizontal-relative:page;mso-position-vertical-relative:page;z-index:-67467" coordorigin="17008,6210" coordsize="0,254">
            <v:shape style="position:absolute;left:17008;top:6210;width:0;height:254" coordorigin="17008,6210" coordsize="0,254" path="m17008,6210l17008,64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6.91pt;width:0pt;height:12.72pt;mso-position-horizontal-relative:page;mso-position-vertical-relative:page;z-index:-67466" coordorigin="17008,7338" coordsize="0,254">
            <v:shape style="position:absolute;left:17008;top:7338;width:0;height:254" coordorigin="17008,7338" coordsize="0,254" path="m17008,7338l17008,75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1.26pt;width:0pt;height:12.6pt;mso-position-horizontal-relative:page;mso-position-vertical-relative:page;z-index:-67465" coordorigin="17008,8625" coordsize="0,252">
            <v:shape style="position:absolute;left:17008;top:8625;width:0;height:252" coordorigin="17008,8625" coordsize="0,252" path="m17008,8625l17008,88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2.34pt;width:0pt;height:12.6pt;mso-position-horizontal-relative:page;mso-position-vertical-relative:page;z-index:-67464" coordorigin="17008,9847" coordsize="0,252">
            <v:shape style="position:absolute;left:17008;top:9847;width:0;height:252" coordorigin="17008,9847" coordsize="0,252" path="m17008,9847l17008,1009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13" w:right="261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7" w:right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590" w:right="623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04" w:right="268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1"/>
              <w:ind w:left="324" w:right="36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94" w:right="4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47" w:right="243" w:firstLine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 w:lineRule="exact" w:line="240"/>
              <w:ind w:left="494" w:right="49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1" w:right="123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46" w:right="2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1" w:right="123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15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246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1" w:right="123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3.97pt;width:0pt;height:12.6pt;mso-position-horizontal-relative:page;mso-position-vertical-relative:page;z-index:-67463" coordorigin="17008,5079" coordsize="0,252">
            <v:shape style="position:absolute;left:17008;top:5079;width:0;height:252" coordorigin="17008,5079" coordsize="0,252" path="m17008,5079l17008,53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9.87pt;width:0pt;height:12.6pt;mso-position-horizontal-relative:page;mso-position-vertical-relative:page;z-index:-67462" coordorigin="17008,6397" coordsize="0,252">
            <v:shape style="position:absolute;left:17008;top:6397;width:0;height:252" coordorigin="17008,6397" coordsize="0,252" path="m17008,6397l17008,664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6.27pt;width:0pt;height:12.6pt;mso-position-horizontal-relative:page;mso-position-vertical-relative:page;z-index:-67461" coordorigin="17008,7525" coordsize="0,252">
            <v:shape style="position:absolute;left:17008;top:7525;width:0;height:252" coordorigin="17008,7525" coordsize="0,252" path="m17008,7525l17008,777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4.26pt;width:0pt;height:12.6pt;mso-position-horizontal-relative:page;mso-position-vertical-relative:page;z-index:-67460" coordorigin="17008,8685" coordsize="0,252">
            <v:shape style="position:absolute;left:17008;top:8685;width:0;height:252" coordorigin="17008,8685" coordsize="0,252" path="m17008,8685l17008,89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2.22pt;width:0pt;height:12.72pt;mso-position-horizontal-relative:page;mso-position-vertical-relative:page;z-index:-67459" coordorigin="17008,9844" coordsize="0,254">
            <v:shape style="position:absolute;left:17008;top:9844;width:0;height:254" coordorigin="17008,9844" coordsize="0,254" path="m17008,9844l17008,10099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2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3" w:right="96" w:hanging="8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8"/>
              <w:ind w:left="366" w:right="3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51" w:right="123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89" w:right="148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83" w:right="8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24" w:right="16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3" w:right="57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5" w:right="174" w:firstLine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25" w:right="120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21" w:right="463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15" w:right="4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1" w:right="2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59" w:right="59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961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8" w:right="209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03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6.69pt;width:0pt;height:12.6pt;mso-position-horizontal-relative:page;mso-position-vertical-relative:page;z-index:-67458" coordorigin="17008,4734" coordsize="0,252">
            <v:shape style="position:absolute;left:17008;top:4734;width:0;height:252" coordorigin="17008,4734" coordsize="0,252" path="m17008,4734l17008,498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3.11pt;width:0pt;height:12.6pt;mso-position-horizontal-relative:page;mso-position-vertical-relative:page;z-index:-67457" coordorigin="17008,5862" coordsize="0,252">
            <v:shape style="position:absolute;left:17008;top:5862;width:0;height:252" coordorigin="17008,5862" coordsize="0,252" path="m17008,5862l17008,611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1.07pt;width:0pt;height:12.72pt;mso-position-horizontal-relative:page;mso-position-vertical-relative:page;z-index:-67456" coordorigin="17008,7021" coordsize="0,254">
            <v:shape style="position:absolute;left:17008;top:7021;width:0;height:254" coordorigin="17008,7021" coordsize="0,254" path="m17008,7021l17008,727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0.22pt;width:0pt;height:12.6pt;mso-position-horizontal-relative:page;mso-position-vertical-relative:page;z-index:-67455" coordorigin="17008,8404" coordsize="0,252">
            <v:shape style="position:absolute;left:17008;top:8404;width:0;height:252" coordorigin="17008,8404" coordsize="0,252" path="m17008,8404l17008,86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9.22pt;width:0pt;height:12.6pt;mso-position-horizontal-relative:page;mso-position-vertical-relative:page;z-index:-67454" coordorigin="17008,9784" coordsize="0,252">
            <v:shape style="position:absolute;left:17008;top:9784;width:0;height:252" coordorigin="17008,9784" coordsize="0,252" path="m17008,9784l17008,1003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59" w:right="404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43" w:right="297" w:hanging="4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065" w:right="688" w:hanging="34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3" w:right="379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09" w:right="65" w:hanging="6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40" w:right="480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88" w:right="378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03" w:right="253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70" w:right="36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03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70" w:right="365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85" w:right="405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21" w:right="392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1384" w:right="94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5" w:right="466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392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17.13pt;width:0pt;height:12.6pt;mso-position-horizontal-relative:page;mso-position-vertical-relative:page;z-index:-67453" coordorigin="17008,4343" coordsize="0,252">
            <v:shape style="position:absolute;left:17008;top:4343;width:0;height:252" coordorigin="17008,4343" coordsize="0,252" path="m17008,4343l17008,459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5.086pt;width:0pt;height:12.744pt;mso-position-horizontal-relative:page;mso-position-vertical-relative:page;z-index:-67452" coordorigin="17008,5502" coordsize="0,255">
            <v:shape style="position:absolute;left:17008;top:5502;width:0;height:255" coordorigin="17008,5502" coordsize="0,255" path="m17008,5502l17008,575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3.19pt;width:0pt;height:12.6pt;mso-position-horizontal-relative:page;mso-position-vertical-relative:page;z-index:-67451" coordorigin="17008,6664" coordsize="0,252">
            <v:shape style="position:absolute;left:17008;top:6664;width:0;height:252" coordorigin="17008,6664" coordsize="0,252" path="m17008,6664l17008,691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1.156pt;width:0pt;height:12.624pt;mso-position-horizontal-relative:page;mso-position-vertical-relative:page;z-index:-67450" coordorigin="17008,7823" coordsize="0,252">
            <v:shape style="position:absolute;left:17008;top:7823;width:0;height:252" coordorigin="17008,7823" coordsize="0,252" path="m17008,7823l17008,807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9.14pt;width:0pt;height:12.72pt;mso-position-horizontal-relative:page;mso-position-vertical-relative:page;z-index:-67449" coordorigin="17008,8983" coordsize="0,254">
            <v:shape style="position:absolute;left:17008;top:8983;width:0;height:254" coordorigin="17008,8983" coordsize="0,254" path="m17008,8983l17008,92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7.216pt;width:0pt;height:12.624pt;mso-position-horizontal-relative:page;mso-position-vertical-relative:page;z-index:-67448" coordorigin="17008,10144" coordsize="0,252">
            <v:shape style="position:absolute;left:17008;top:10144;width:0;height:252" coordorigin="17008,10144" coordsize="0,252" path="m17008,10144l17008,1039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2" w:right="405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0" w:right="143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5" w:right="320" w:hanging="1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599" w:right="480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97" w:right="46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1" w:lineRule="exact" w:line="240"/>
              <w:ind w:left="225" w:right="225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35" w:right="466" w:hanging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61" w:right="480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751" w:right="42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21" w:right="392" w:hanging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596" w:right="375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177" w:right="138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9" w:right="38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41" w:righ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52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2.53pt;width:0pt;height:12.6pt;mso-position-horizontal-relative:page;mso-position-vertical-relative:page;z-index:-67447" coordorigin="17008,5051" coordsize="0,252">
            <v:shape style="position:absolute;left:17008;top:5051;width:0;height:252" coordorigin="17008,5051" coordsize="0,252" path="m17008,5051l17008,53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0.51pt;width:0pt;height:12.72pt;mso-position-horizontal-relative:page;mso-position-vertical-relative:page;z-index:-67446" coordorigin="17008,6210" coordsize="0,254">
            <v:shape style="position:absolute;left:17008;top:6210;width:0;height:254" coordorigin="17008,6210" coordsize="0,254" path="m17008,6210l17008,64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8.59pt;width:0pt;height:12.6pt;mso-position-horizontal-relative:page;mso-position-vertical-relative:page;z-index:-67445" coordorigin="17008,7372" coordsize="0,252">
            <v:shape style="position:absolute;left:17008;top:7372;width:0;height:252" coordorigin="17008,7372" coordsize="0,252" path="m17008,7372l17008,76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9.5pt;width:0pt;height:12.6pt;mso-position-horizontal-relative:page;mso-position-vertical-relative:page;z-index:-67444" coordorigin="17008,8390" coordsize="0,252">
            <v:shape style="position:absolute;left:17008;top:8390;width:0;height:252" coordorigin="17008,8390" coordsize="0,252" path="m17008,8390l17008,864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70.38pt;width:0pt;height:12.6pt;mso-position-horizontal-relative:page;mso-position-vertical-relative:page;z-index:-67443" coordorigin="17008,9408" coordsize="0,252">
            <v:shape style="position:absolute;left:17008;top:9408;width:0;height:252" coordorigin="17008,9408" coordsize="0,252" path="m17008,9408l17008,966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3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25" w:right="361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89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-5" w:right="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47210511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6" w:right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33" w:right="27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15" w:right="316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295" w:right="294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61" w:right="409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4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317" w:right="127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61" w:right="409" w:hanging="7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38" w:right="337" w:firstLine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16" w:right="230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202" w:hanging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3.49pt;width:0pt;height:12.72pt;mso-position-horizontal-relative:page;mso-position-vertical-relative:page;z-index:-67442" coordorigin="17008,4470" coordsize="0,254">
            <v:shape style="position:absolute;left:17008;top:4470;width:0;height:254" coordorigin="17008,4470" coordsize="0,254" path="m17008,4470l17008,47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1.97pt;width:0pt;height:12.72pt;mso-position-horizontal-relative:page;mso-position-vertical-relative:page;z-index:-67441" coordorigin="17008,5439" coordsize="0,254">
            <v:shape style="position:absolute;left:17008;top:5439;width:0;height:254" coordorigin="17008,5439" coordsize="0,254" path="m17008,5439l17008,569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4.75pt;width:0pt;height:12.6pt;mso-position-horizontal-relative:page;mso-position-vertical-relative:page;z-index:-67440" coordorigin="17008,6695" coordsize="0,252">
            <v:shape style="position:absolute;left:17008;top:6695;width:0;height:252" coordorigin="17008,6695" coordsize="0,252" path="m17008,6695l17008,69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2.716pt;width:0pt;height:12.744pt;mso-position-horizontal-relative:page;mso-position-vertical-relative:page;z-index:-67439" coordorigin="17008,7854" coordsize="0,255">
            <v:shape style="position:absolute;left:17008;top:7854;width:0;height:255" coordorigin="17008,7854" coordsize="0,255" path="m17008,7854l17008,810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0.82pt;width:0pt;height:12.6pt;mso-position-horizontal-relative:page;mso-position-vertical-relative:page;z-index:-67438" coordorigin="17008,9016" coordsize="0,252">
            <v:shape style="position:absolute;left:17008;top:9016;width:0;height:252" coordorigin="17008,9016" coordsize="0,252" path="m17008,9016l17008,926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8.776pt;width:0pt;height:12.624pt;mso-position-horizontal-relative:page;mso-position-vertical-relative:page;z-index:-67437" coordorigin="17008,10176" coordsize="0,252">
            <v:shape style="position:absolute;left:17008;top:10176;width:0;height:252" coordorigin="17008,10176" coordsize="0,252" path="m17008,10176l17008,1042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74" w:right="17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9" w:right="580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95" w:right="130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3" w:right="1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8" w:right="220" w:firstLine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552" w:right="480" w:hanging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38" w:right="337" w:firstLine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83" w:right="38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0" w:right="3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19" w:right="35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26" w:right="2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24" w:right="22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559" w:right="5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55" w:right="15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7" w:right="4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50" w:right="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81" w:right="154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2.41pt;width:0pt;height:12.6pt;mso-position-horizontal-relative:page;mso-position-vertical-relative:page;z-index:-67436" coordorigin="17008,5048" coordsize="0,252">
            <v:shape style="position:absolute;left:17008;top:5048;width:0;height:252" coordorigin="17008,5048" coordsize="0,252" path="m17008,5048l17008,53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4.55pt;width:0pt;height:12.6pt;mso-position-horizontal-relative:page;mso-position-vertical-relative:page;z-index:-67435" coordorigin="17008,6491" coordsize="0,252">
            <v:shape style="position:absolute;left:17008;top:6491;width:0;height:252" coordorigin="17008,6491" coordsize="0,252" path="m17008,6491l17008,67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9.916pt;width:0pt;height:12.744pt;mso-position-horizontal-relative:page;mso-position-vertical-relative:page;z-index:-67434" coordorigin="17008,7998" coordsize="0,255">
            <v:shape style="position:absolute;left:17008;top:7998;width:0;height:255" coordorigin="17008,7998" coordsize="0,255" path="m17008,7998l17008,825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6.34pt;width:0pt;height:12.72pt;mso-position-horizontal-relative:page;mso-position-vertical-relative:page;z-index:-67433" coordorigin="17008,9127" coordsize="0,254">
            <v:shape style="position:absolute;left:17008;top:9127;width:0;height:254" coordorigin="17008,9127" coordsize="0,254" path="m17008,9127l17008,93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4.296pt;width:0pt;height:12.744pt;mso-position-horizontal-relative:page;mso-position-vertical-relative:page;z-index:-67432" coordorigin="17008,10286" coordsize="0,255">
            <v:shape style="position:absolute;left:17008;top:10286;width:0;height:255" coordorigin="17008,10286" coordsize="0,255" path="m17008,10286l17008,1054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61" w:right="232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121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5" w:right="159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98" w:right="204" w:hanging="6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7"/>
              <w:ind w:left="57" w:right="9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289" w:right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82" w:right="8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9"/>
              <w:ind w:left="111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25" w:right="15" w:hanging="7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51" w:right="25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469" w:right="388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252" w:right="2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8" w:right="6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8" w:right="68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354" w:right="3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6" w:right="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88" w:right="195" w:hanging="4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87" w:right="123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8" w:right="6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8" w:right="68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23" w:right="409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5" w:right="4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6" w:right="49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90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8.25pt;width:0pt;height:12.72pt;mso-position-horizontal-relative:page;mso-position-vertical-relative:page;z-index:-67431" coordorigin="17008,4765" coordsize="0,254">
            <v:shape style="position:absolute;left:17008;top:4765;width:0;height:254" coordorigin="17008,4765" coordsize="0,254" path="m17008,4765l17008,50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7.39pt;width:0pt;height:12.6pt;mso-position-horizontal-relative:page;mso-position-vertical-relative:page;z-index:-67430" coordorigin="17008,6148" coordsize="0,252">
            <v:shape style="position:absolute;left:17008;top:6148;width:0;height:252" coordorigin="17008,6148" coordsize="0,252" path="m17008,6148l17008,64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4.83pt;width:0pt;height:12.6pt;mso-position-horizontal-relative:page;mso-position-vertical-relative:page;z-index:-67429" coordorigin="17008,7497" coordsize="0,252">
            <v:shape style="position:absolute;left:17008;top:7497;width:0;height:252" coordorigin="17008,7497" coordsize="0,252" path="m17008,7497l17008,774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2.3pt;width:0pt;height:12.6pt;mso-position-horizontal-relative:page;mso-position-vertical-relative:page;z-index:-67428" coordorigin="17008,8846" coordsize="0,252">
            <v:shape style="position:absolute;left:17008;top:8846;width:0;height:252" coordorigin="17008,8846" coordsize="0,252" path="m17008,8846l17008,909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right="3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1159" w:right="382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2" w:right="96" w:hanging="3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16" w:right="316" w:hanging="3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0" w:right="4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55" w:right="92" w:hanging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18" w:right="37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73" w:right="182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70" w:right="360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4" w:right="49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51" w:right="255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469" w:right="35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80" w:right="466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9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23" w:right="494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71" w:right="204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8.69pt;width:0pt;height:12.6pt;mso-position-horizontal-relative:page;mso-position-vertical-relative:page;z-index:-67427" coordorigin="17008,4974" coordsize="0,252">
            <v:shape style="position:absolute;left:17008;top:4974;width:0;height:252" coordorigin="17008,4974" coordsize="0,252" path="m17008,4974l17008,522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6.67pt;width:0pt;height:12.72pt;mso-position-horizontal-relative:page;mso-position-vertical-relative:page;z-index:-67426" coordorigin="17008,6133" coordsize="0,254">
            <v:shape style="position:absolute;left:17008;top:6133;width:0;height:254" coordorigin="17008,6133" coordsize="0,254" path="m17008,6133l17008,63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4.63pt;width:0pt;height:12.72pt;mso-position-horizontal-relative:page;mso-position-vertical-relative:page;z-index:-67425" coordorigin="17008,7293" coordsize="0,254">
            <v:shape style="position:absolute;left:17008;top:7293;width:0;height:254" coordorigin="17008,7293" coordsize="0,254" path="m17008,7293l17008,754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7.94pt;width:0pt;height:12.6pt;mso-position-horizontal-relative:page;mso-position-vertical-relative:page;z-index:-67424" coordorigin="17008,8359" coordsize="0,252">
            <v:shape style="position:absolute;left:17008;top:8359;width:0;height:252" coordorigin="17008,8359" coordsize="0,252" path="m17008,8359l17008,86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9.54pt;width:0pt;height:12.6pt;mso-position-horizontal-relative:page;mso-position-vertical-relative:page;z-index:-67423" coordorigin="17008,9391" coordsize="0,252">
            <v:shape style="position:absolute;left:17008;top:9391;width:0;height:252" coordorigin="17008,9391" coordsize="0,252" path="m17008,9391l17008,96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1.656pt;width:0pt;height:12.624pt;mso-position-horizontal-relative:page;mso-position-vertical-relative:page;z-index:-67422" coordorigin="17008,10233" coordsize="0,252">
            <v:shape style="position:absolute;left:17008;top:10233;width:0;height:252" coordorigin="17008,10233" coordsize="0,252" path="m17008,10233l17008,1048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3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4" w:right="78" w:firstLine="6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35" w:right="232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33" w:right="330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9" w:right="403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6" w:lineRule="exact" w:line="240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25" w:right="15" w:hanging="7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11" w:right="135" w:hanging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58" w:right="221" w:hanging="6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91" w:right="2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8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88" w:right="1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25" w:righ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24" w:right="6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 w:right="214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 w:lineRule="exact" w:line="240"/>
              <w:ind w:left="153" w:right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2" w:right="65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" w:right="4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926" w:right="962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92.29pt;width:0pt;height:12.72pt;mso-position-horizontal-relative:page;mso-position-vertical-relative:page;z-index:-67421" coordorigin="17008,3846" coordsize="0,254">
            <v:shape style="position:absolute;left:17008;top:3846;width:0;height:254" coordorigin="17008,3846" coordsize="0,254" path="m17008,3846l17008,410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47.13pt;width:0pt;height:12.6pt;mso-position-horizontal-relative:page;mso-position-vertical-relative:page;z-index:-67420" coordorigin="17008,4943" coordsize="0,252">
            <v:shape style="position:absolute;left:17008;top:4943;width:0;height:252" coordorigin="17008,4943" coordsize="0,252" path="m17008,4943l17008,519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9.39pt;width:0pt;height:12.6pt;mso-position-horizontal-relative:page;mso-position-vertical-relative:page;z-index:-67419" coordorigin="17008,6388" coordsize="0,252">
            <v:shape style="position:absolute;left:17008;top:6388;width:0;height:252" coordorigin="17008,6388" coordsize="0,252" path="m17008,6388l17008,664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7.35pt;width:0pt;height:12.72pt;mso-position-horizontal-relative:page;mso-position-vertical-relative:page;z-index:-67418" coordorigin="17008,7547" coordsize="0,254">
            <v:shape style="position:absolute;left:17008;top:7547;width:0;height:254" coordorigin="17008,7547" coordsize="0,254" path="m17008,7547l17008,78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2.54pt;width:0pt;height:12.6pt;mso-position-horizontal-relative:page;mso-position-vertical-relative:page;z-index:-67417" coordorigin="17008,8851" coordsize="0,252">
            <v:shape style="position:absolute;left:17008;top:8851;width:0;height:252" coordorigin="17008,8851" coordsize="0,252" path="m17008,8851l17008,91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20.32pt;width:0pt;height:12.72pt;mso-position-horizontal-relative:page;mso-position-vertical-relative:page;z-index:-67416" coordorigin="17008,10406" coordsize="0,254">
            <v:shape style="position:absolute;left:17008;top:10406;width:0;height:254" coordorigin="17008,10406" coordsize="0,254" path="m17008,10406l17008,1066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05" w:right="96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16" w:right="511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 w:lineRule="exact" w:line="240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176" w:right="176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4" w:right="107" w:hanging="5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1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52" w:right="450" w:hanging="1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03" w:right="249" w:hanging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43" w:right="380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758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878" w:right="613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" w:right="32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94" w:right="90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4" w:right="59" w:firstLine="6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008" w:right="56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6.57pt;width:0pt;height:12.6pt;mso-position-horizontal-relative:page;mso-position-vertical-relative:page;z-index:-67415" coordorigin="17008,4131" coordsize="0,252">
            <v:shape style="position:absolute;left:17008;top:4131;width:0;height:252" coordorigin="17008,4131" coordsize="0,252" path="m17008,4131l17008,438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1.73pt;width:0pt;height:12.6pt;mso-position-horizontal-relative:page;mso-position-vertical-relative:page;z-index:-67414" coordorigin="17008,5435" coordsize="0,252">
            <v:shape style="position:absolute;left:17008;top:5435;width:0;height:252" coordorigin="17008,5435" coordsize="0,252" path="m17008,5435l17008,568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6.79pt;width:0pt;height:12.72pt;mso-position-horizontal-relative:page;mso-position-vertical-relative:page;z-index:-67413" coordorigin="17008,6736" coordsize="0,254">
            <v:shape style="position:absolute;left:17008;top:6736;width:0;height:254" coordorigin="17008,6736" coordsize="0,254" path="m17008,6736l17008,69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1.98pt;width:0pt;height:12.72pt;mso-position-horizontal-relative:page;mso-position-vertical-relative:page;z-index:-67412" coordorigin="17008,8040" coordsize="0,254">
            <v:shape style="position:absolute;left:17008;top:8040;width:0;height:254" coordorigin="17008,8040" coordsize="0,254" path="m17008,8040l17008,829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1.42pt;width:0pt;height:12.6pt;mso-position-horizontal-relative:page;mso-position-vertical-relative:page;z-index:-67411" coordorigin="17008,9628" coordsize="0,252">
            <v:shape style="position:absolute;left:17008;top:9628;width:0;height:252" coordorigin="17008,9628" coordsize="0,252" path="m17008,9628l17008,988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47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9"/>
              <w:ind w:left="20" w:right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3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26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62" w:right="4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86" w:right="189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2" w:right="466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75" w:right="21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18" w:right="41" w:hanging="10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49" w:right="316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28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72" w:right="101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03" w:right="204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06" w:right="104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28.39pt;width:0pt;height:12.72pt;mso-position-horizontal-relative:page;mso-position-vertical-relative:page;z-index:-67410" coordorigin="17008,6568" coordsize="0,254">
            <v:shape style="position:absolute;left:17008;top:6568;width:0;height:254" coordorigin="17008,6568" coordsize="0,254" path="m17008,6568l17008,682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6.47pt;width:0pt;height:12.6pt;mso-position-horizontal-relative:page;mso-position-vertical-relative:page;z-index:-67409" coordorigin="17008,7729" coordsize="0,252">
            <v:shape style="position:absolute;left:17008;top:7729;width:0;height:252" coordorigin="17008,7729" coordsize="0,252" path="m17008,7729l17008,79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4.46pt;width:0pt;height:12.6pt;mso-position-horizontal-relative:page;mso-position-vertical-relative:page;z-index:-67408" coordorigin="17008,8889" coordsize="0,252">
            <v:shape style="position:absolute;left:17008;top:8889;width:0;height:252" coordorigin="17008,8889" coordsize="0,252" path="m17008,8889l17008,914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2.416pt;width:0pt;height:12.72pt;mso-position-horizontal-relative:page;mso-position-vertical-relative:page;z-index:-67407" coordorigin="17008,10048" coordsize="0,254">
            <v:shape style="position:absolute;left:17008;top:10048;width:0;height:254" coordorigin="17008,10048" coordsize="0,254" path="m17008,10048l17008,1030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39" w:right="396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69" w:right="117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356" w:right="202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88" w:right="392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78" w:right="170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407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82" w:right="26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46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4" w:right="92" w:hanging="4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47" w:right="233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96" w:right="163" w:hanging="5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47" w:right="480" w:hanging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75" w:right="218" w:hanging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384" w:right="387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552" w:right="466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623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06" w:right="104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48" w:right="53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652" w:right="405" w:hanging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4" w:right="92" w:hanging="4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38.25pt;width:0pt;height:12.72pt;mso-position-horizontal-relative:page;mso-position-vertical-relative:page;z-index:-67406" coordorigin="17008,4765" coordsize="0,254">
            <v:shape style="position:absolute;left:17008;top:4765;width:0;height:254" coordorigin="17008,4765" coordsize="0,254" path="m17008,4765l17008,501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2.046pt;width:0pt;height:12.624pt;mso-position-horizontal-relative:page;mso-position-vertical-relative:page;z-index:-67405" coordorigin="17008,5641" coordsize="0,252">
            <v:shape style="position:absolute;left:17008;top:5641;width:0;height:252" coordorigin="17008,5641" coordsize="0,252" path="m17008,5641l17008,58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2.95pt;width:0pt;height:12.6pt;mso-position-horizontal-relative:page;mso-position-vertical-relative:page;z-index:-67404" coordorigin="17008,6659" coordsize="0,252">
            <v:shape style="position:absolute;left:17008;top:6659;width:0;height:252" coordorigin="17008,6659" coordsize="0,252" path="m17008,6659l17008,691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3.83pt;width:0pt;height:12.6pt;mso-position-horizontal-relative:page;mso-position-vertical-relative:page;z-index:-67403" coordorigin="17008,7677" coordsize="0,252">
            <v:shape style="position:absolute;left:17008;top:7677;width:0;height:252" coordorigin="17008,7677" coordsize="0,252" path="m17008,7677l17008,79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1.82pt;width:0pt;height:12.6pt;mso-position-horizontal-relative:page;mso-position-vertical-relative:page;z-index:-67402" coordorigin="17008,8836" coordsize="0,252">
            <v:shape style="position:absolute;left:17008;top:8836;width:0;height:252" coordorigin="17008,8836" coordsize="0,252" path="m17008,8836l17008,90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9.776pt;width:0pt;height:12.72pt;mso-position-horizontal-relative:page;mso-position-vertical-relative:page;z-index:-67401" coordorigin="17008,9996" coordsize="0,254">
            <v:shape style="position:absolute;left:17008;top:9996;width:0;height:254" coordorigin="17008,9996" coordsize="0,254" path="m17008,9996l17008,1025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518" w:right="44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623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47" w:right="233" w:hanging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008" w:right="56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694" w:right="104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072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7" w:right="63" w:hanging="3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9" w:right="11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82" w:right="269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268" w:right="88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24" w:right="13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8" w:right="12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8"/>
              <w:ind w:left="20" w:right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4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 w:lineRule="exact" w:line="240"/>
              <w:ind w:left="167" w:right="170" w:firstLine="6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27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8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61" w:right="161" w:firstLine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9.81pt;width:0pt;height:12.6pt;mso-position-horizontal-relative:page;mso-position-vertical-relative:page;z-index:-67400" coordorigin="17008,4196" coordsize="0,252">
            <v:shape style="position:absolute;left:17008;top:4196;width:0;height:252" coordorigin="17008,4196" coordsize="0,252" path="m17008,4196l17008,444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60.69pt;width:0pt;height:12.6pt;mso-position-horizontal-relative:page;mso-position-vertical-relative:page;z-index:-67399" coordorigin="17008,5214" coordsize="0,252">
            <v:shape style="position:absolute;left:17008;top:5214;width:0;height:252" coordorigin="17008,5214" coordsize="0,252" path="m17008,5214l17008,546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1.59pt;width:0pt;height:12.6pt;mso-position-horizontal-relative:page;mso-position-vertical-relative:page;z-index:-67398" coordorigin="17008,6232" coordsize="0,252">
            <v:shape style="position:absolute;left:17008;top:6232;width:0;height:252" coordorigin="17008,6232" coordsize="0,252" path="m17008,6232l17008,64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2.47pt;width:0pt;height:12.6pt;mso-position-horizontal-relative:page;mso-position-vertical-relative:page;z-index:-67397" coordorigin="17008,7249" coordsize="0,252">
            <v:shape style="position:absolute;left:17008;top:7249;width:0;height:252" coordorigin="17008,7249" coordsize="0,252" path="m17008,7249l17008,75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7.54pt;width:0pt;height:12.72pt;mso-position-horizontal-relative:page;mso-position-vertical-relative:page;z-index:-67396" coordorigin="17008,8551" coordsize="0,254">
            <v:shape style="position:absolute;left:17008;top:8551;width:0;height:254" coordorigin="17008,8551" coordsize="0,254" path="m17008,8551l17008,880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14.056pt;width:0pt;height:12.744pt;mso-position-horizontal-relative:page;mso-position-vertical-relative:page;z-index:-67395" coordorigin="17008,10281" coordsize="0,255">
            <v:shape style="position:absolute;left:17008;top:10281;width:0;height:255" coordorigin="17008,10281" coordsize="0,255" path="m17008,10281l17008,1053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3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62" w:right="1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4" w:righ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7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9" w:right="93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1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6"/>
              <w:ind w:left="209" w:right="2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94" w:right="30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6" w:right="41" w:firstLine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972" w:right="337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09" w:right="392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113" w:right="111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79" w:right="64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61" w:right="161" w:firstLine="3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707" w:right="328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4" w:right="300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5" w:right="127" w:hanging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679" w:right="136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6.17pt;width:0pt;height:12.6pt;mso-position-horizontal-relative:page;mso-position-vertical-relative:page;z-index:-67394" coordorigin="17008,4923" coordsize="0,252">
            <v:shape style="position:absolute;left:17008;top:4923;width:0;height:252" coordorigin="17008,4923" coordsize="0,252" path="m17008,4923l17008,517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9.87pt;width:0pt;height:12.72pt;mso-position-horizontal-relative:page;mso-position-vertical-relative:page;z-index:-67393" coordorigin="17008,5797" coordsize="0,254">
            <v:shape style="position:absolute;left:17008;top:5797;width:0;height:254" coordorigin="17008,5797" coordsize="0,254" path="m17008,5797l17008,60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3.67pt;width:0pt;height:12.6pt;mso-position-horizontal-relative:page;mso-position-vertical-relative:page;z-index:-67392" coordorigin="17008,6673" coordsize="0,252">
            <v:shape style="position:absolute;left:17008;top:6673;width:0;height:252" coordorigin="17008,6673" coordsize="0,252" path="m17008,6673l17008,69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1.636pt;width:0pt;height:12.744pt;mso-position-horizontal-relative:page;mso-position-vertical-relative:page;z-index:-67391" coordorigin="17008,7833" coordsize="0,255">
            <v:shape style="position:absolute;left:17008;top:7833;width:0;height:255" coordorigin="17008,7833" coordsize="0,255" path="m17008,7833l17008,80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9.62pt;width:0pt;height:12.72pt;mso-position-horizontal-relative:page;mso-position-vertical-relative:page;z-index:-67390" coordorigin="17008,8992" coordsize="0,254">
            <v:shape style="position:absolute;left:17008;top:8992;width:0;height:254" coordorigin="17008,8992" coordsize="0,254" path="m17008,8992l17008,9247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202" w:right="24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194" w:right="143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7" w:right="323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2" w:right="243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09" w:right="392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40" w:right="358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615" w:right="243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68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1" w:right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51" w:right="84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100" w:right="67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770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04" w:right="225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" w:right="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95" w:right="3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95.05pt;width:0pt;height:12.6pt;mso-position-horizontal-relative:page;mso-position-vertical-relative:page;z-index:-67389" coordorigin="17008,3901" coordsize="0,252">
            <v:shape style="position:absolute;left:17008;top:3901;width:0;height:252" coordorigin="17008,3901" coordsize="0,252" path="m17008,3901l17008,415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38.73pt;width:0pt;height:12.72pt;mso-position-horizontal-relative:page;mso-position-vertical-relative:page;z-index:-67388" coordorigin="17008,4775" coordsize="0,254">
            <v:shape style="position:absolute;left:17008;top:4775;width:0;height:254" coordorigin="17008,4775" coordsize="0,254" path="m17008,4775l17008,50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96.83pt;width:0pt;height:12.6pt;mso-position-horizontal-relative:page;mso-position-vertical-relative:page;z-index:-67387" coordorigin="17008,5937" coordsize="0,252">
            <v:shape style="position:absolute;left:17008;top:5937;width:0;height:252" coordorigin="17008,5937" coordsize="0,252" path="m17008,5937l17008,618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2.59pt;width:0pt;height:12.72pt;mso-position-horizontal-relative:page;mso-position-vertical-relative:page;z-index:-67386" coordorigin="17008,7252" coordsize="0,254">
            <v:shape style="position:absolute;left:17008;top:7252;width:0;height:254" coordorigin="17008,7252" coordsize="0,254" path="m17008,7252l17008,750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31.74pt;width:0pt;height:12.6pt;mso-position-horizontal-relative:page;mso-position-vertical-relative:page;z-index:-67385" coordorigin="17008,8635" coordsize="0,252">
            <v:shape style="position:absolute;left:17008;top:8635;width:0;height:252" coordorigin="17008,8635" coordsize="0,252" path="m17008,8635l17008,888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4.5pt;width:0pt;height:12.6pt;mso-position-horizontal-relative:page;mso-position-vertical-relative:page;z-index:-67384" coordorigin="17008,9890" coordsize="0,252">
            <v:shape style="position:absolute;left:17008;top:9890;width:0;height:252" coordorigin="17008,9890" coordsize="0,252" path="m17008,9890l17008,1014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1" w:right="82" w:firstLine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090" w:right="89" w:hanging="9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25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86" w:right="151" w:firstLine="17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17" w:right="425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13" w:right="111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7"/>
              <w:ind w:left="170" w:right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41" w:right="145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43" w:right="1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 w:right="129" w:firstLine="4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4" w:right="27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20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14" w:firstLine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5.45pt;width:0pt;height:12.6pt;mso-position-horizontal-relative:page;mso-position-vertical-relative:page;z-index:-67383" coordorigin="17008,4909" coordsize="0,252">
            <v:shape style="position:absolute;left:17008;top:4909;width:0;height:252" coordorigin="17008,4909" coordsize="0,252" path="m17008,4909l17008,51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1.87pt;width:0pt;height:12.72pt;mso-position-horizontal-relative:page;mso-position-vertical-relative:page;z-index:-67382" coordorigin="17008,6637" coordsize="0,254">
            <v:shape style="position:absolute;left:17008;top:6637;width:0;height:254" coordorigin="17008,6637" coordsize="0,254" path="m17008,6637l17008,689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8.42pt;width:0pt;height:12.72pt;mso-position-horizontal-relative:page;mso-position-vertical-relative:page;z-index:-67381" coordorigin="17008,8368" coordsize="0,254">
            <v:shape style="position:absolute;left:17008;top:8368;width:0;height:254" coordorigin="17008,8368" coordsize="0,254" path="m17008,8368l17008,862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4.936pt;width:0pt;height:12.624pt;mso-position-horizontal-relative:page;mso-position-vertical-relative:page;z-index:-67380" coordorigin="17008,10099" coordsize="0,252">
            <v:shape style="position:absolute;left:17008;top:10099;width:0;height:252" coordorigin="17008,10099" coordsize="0,252" path="m17008,10099l17008,1035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98" w:right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484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13" w:right="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7" w:right="15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615" w:right="37" w:hanging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74" w:right="233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7" w:right="4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66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16.63pt;width:0pt;height:12.72pt;mso-position-horizontal-relative:page;mso-position-vertical-relative:page;z-index:-67379" coordorigin="17008,6333" coordsize="0,254">
            <v:shape style="position:absolute;left:17008;top:6333;width:0;height:254" coordorigin="17008,6333" coordsize="0,254" path="m17008,6333l17008,658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17.46pt;width:0pt;height:12.6pt;mso-position-horizontal-relative:page;mso-position-vertical-relative:page;z-index:-67378" coordorigin="17008,8349" coordsize="0,252">
            <v:shape style="position:absolute;left:17008;top:8349;width:0;height:252" coordorigin="17008,8349" coordsize="0,252" path="m17008,8349l17008,86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3.976pt;width:0pt;height:12.6pt;mso-position-horizontal-relative:page;mso-position-vertical-relative:page;z-index:-67377" coordorigin="17008,10080" coordsize="0,252">
            <v:shape style="position:absolute;left:17008;top:10080;width:0;height:252" coordorigin="17008,10080" coordsize="0,252" path="m17008,10080l17008,103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 w:right="389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74" w:right="233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5" w:right="322" w:hanging="6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4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66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7" w:right="4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42" w:right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462" w:right="4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333" w:righ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4" w:right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15" w:right="218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49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02.47pt;width:0pt;height:12.6pt;mso-position-horizontal-relative:page;mso-position-vertical-relative:page;z-index:-67376" coordorigin="17008,6049" coordsize="0,252">
            <v:shape style="position:absolute;left:17008;top:6049;width:0;height:252" coordorigin="17008,6049" coordsize="0,252" path="m17008,6049l17008,63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3.9pt;width:0pt;height:12.72pt;mso-position-horizontal-relative:page;mso-position-vertical-relative:page;z-index:-67375" coordorigin="17008,8078" coordsize="0,254">
            <v:shape style="position:absolute;left:17008;top:8078;width:0;height:254" coordorigin="17008,8078" coordsize="0,254" path="m17008,8078l17008,83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7" w:right="43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778" w:right="258" w:hanging="5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1" w:right="511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62" w:right="365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5" w:right="338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33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23" w:right="1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78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73.41pt;width:0pt;height:12.6pt;mso-position-horizontal-relative:page;mso-position-vertical-relative:page;z-index:-67374" coordorigin="17008,5468" coordsize="0,252">
            <v:shape style="position:absolute;left:17008;top:5468;width:0;height:252" coordorigin="17008,5468" coordsize="0,252" path="m17008,5468l17008,572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9.95pt;width:0pt;height:12.6pt;mso-position-horizontal-relative:page;mso-position-vertical-relative:page;z-index:-67373" coordorigin="17008,7199" coordsize="0,252">
            <v:shape style="position:absolute;left:17008;top:7199;width:0;height:252" coordorigin="17008,7199" coordsize="0,252" path="m17008,7199l17008,745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6.5pt;width:0pt;height:12.6pt;mso-position-horizontal-relative:page;mso-position-vertical-relative:page;z-index:-67372" coordorigin="17008,8930" coordsize="0,252">
            <v:shape style="position:absolute;left:17008;top:8930;width:0;height:252" coordorigin="17008,8930" coordsize="0,252" path="m17008,8930l17008,918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1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15" w:right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23" w:right="161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35" w:right="4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1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84" w:right="18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21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27" w:right="129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12" w:right="41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1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1" w:lineRule="exact" w:line="240"/>
              <w:ind w:left="20" w:right="18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47" w:right="46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0" w:righ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19" w:right="6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8" w:right="37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3" w:right="15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142" w:right="1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7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101" w:right="99" w:firstLine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04.03pt;width:0pt;height:12.72pt;mso-position-horizontal-relative:page;mso-position-vertical-relative:page;z-index:-67371" coordorigin="17008,6081" coordsize="0,254">
            <v:shape style="position:absolute;left:17008;top:6081;width:0;height:254" coordorigin="17008,6081" coordsize="0,254" path="m17008,6081l17008,633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4.516pt;width:0pt;height:12.624pt;mso-position-horizontal-relative:page;mso-position-vertical-relative:page;z-index:-67370" coordorigin="17008,7890" coordsize="0,252">
            <v:shape style="position:absolute;left:17008;top:7890;width:0;height:252" coordorigin="17008,7890" coordsize="0,252" path="m17008,7890l17008,81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1.06pt;width:0pt;height:12.6pt;mso-position-horizontal-relative:page;mso-position-vertical-relative:page;z-index:-67369" coordorigin="17008,9621" coordsize="0,252">
            <v:shape style="position:absolute;left:17008;top:9621;width:0;height:252" coordorigin="17008,9621" coordsize="0,252" path="m17008,9621l17008,9873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7" w:right="498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93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547" w:right="498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6"/>
              <w:ind w:left="143" w:right="148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95" w:righ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12" w:right="41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0" w:right="1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55" w:right="39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2" w:right="11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2"/>
              <w:ind w:left="14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356.95pt;width:0pt;height:12.6pt;mso-position-horizontal-relative:page;mso-position-vertical-relative:page;z-index:-67368" coordorigin="17008,7139" coordsize="0,252">
            <v:shape style="position:absolute;left:17008;top:7139;width:0;height:252" coordorigin="17008,7139" coordsize="0,252" path="m17008,7139l17008,739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7.34pt;width:0pt;height:12.72pt;mso-position-horizontal-relative:page;mso-position-vertical-relative:page;z-index:-67367" coordorigin="17008,8947" coordsize="0,254">
            <v:shape style="position:absolute;left:17008;top:8947;width:0;height:254" coordorigin="17008,8947" coordsize="0,254" path="m17008,8947l17008,920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4" w:right="3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9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88" w:right="19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24" w:right="1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01" w:right="5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66.33pt;width:0pt;height:12.6pt;mso-position-horizontal-relative:page;mso-position-vertical-relative:page;z-index:-67366" coordorigin="17008,5327" coordsize="0,252">
            <v:shape style="position:absolute;left:17008;top:5327;width:0;height:252" coordorigin="17008,5327" coordsize="0,252" path="m17008,5327l17008,557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59.95pt;width:0pt;height:12.6pt;mso-position-horizontal-relative:page;mso-position-vertical-relative:page;z-index:-67365" coordorigin="17008,7199" coordsize="0,252">
            <v:shape style="position:absolute;left:17008;top:7199;width:0;height:252" coordorigin="17008,7199" coordsize="0,252" path="m17008,7199l17008,745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6.5pt;width:0pt;height:12.6pt;mso-position-horizontal-relative:page;mso-position-vertical-relative:page;z-index:-67364" coordorigin="17008,8930" coordsize="0,252">
            <v:shape style="position:absolute;left:17008;top:8930;width:0;height:252" coordorigin="17008,8930" coordsize="0,252" path="m17008,8930l17008,918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84" w:right="28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3" w:right="311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278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8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-2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84" w:right="87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01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18" w:right="328" w:hanging="4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77" w:right="117" w:hanging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0" w:right="61" w:firstLine="21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721" w:right="6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33" w:right="43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830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9.13pt;width:0pt;height:12.72pt;mso-position-horizontal-relative:page;mso-position-vertical-relative:page;z-index:-67363" coordorigin="17008,5183" coordsize="0,254">
            <v:shape style="position:absolute;left:17008;top:5183;width:0;height:254" coordorigin="17008,5183" coordsize="0,254" path="m17008,5183l17008,543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1.39pt;width:0pt;height:12.72pt;mso-position-horizontal-relative:page;mso-position-vertical-relative:page;z-index:-67362" coordorigin="17008,6628" coordsize="0,254">
            <v:shape style="position:absolute;left:17008;top:6628;width:0;height:254" coordorigin="17008,6628" coordsize="0,254" path="m17008,6628l17008,688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75.19pt;width:0pt;height:12.6pt;mso-position-horizontal-relative:page;mso-position-vertical-relative:page;z-index:-67361" coordorigin="17008,7504" coordsize="0,252">
            <v:shape style="position:absolute;left:17008;top:7504;width:0;height:252" coordorigin="17008,7504" coordsize="0,252" path="m17008,7504l17008,775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6.1pt;width:0pt;height:12.6pt;mso-position-horizontal-relative:page;mso-position-vertical-relative:page;z-index:-67360" coordorigin="17008,8522" coordsize="0,252">
            <v:shape style="position:absolute;left:17008;top:8522;width:0;height:252" coordorigin="17008,8522" coordsize="0,252" path="m17008,8522l17008,877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0.82pt;width:0pt;height:12.72pt;mso-position-horizontal-relative:page;mso-position-vertical-relative:page;z-index:-67359" coordorigin="17008,9616" coordsize="0,254">
            <v:shape style="position:absolute;left:17008;top:9616;width:0;height:254" coordorigin="17008,9616" coordsize="0,254" path="m17008,9616l17008,9871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60" w:right="392" w:hanging="2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1" w:right="4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705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471" w:right="4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88" w:right="28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81" w:right="4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705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3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35" w:right="4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9" w:right="422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2" w:right="1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127" w:right="97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 w:right="198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162" w:right="16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04" w:right="10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3" w:right="171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4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38" w:right="340" w:hanging="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31" w:right="332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331" w:right="332" w:firstLine="3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42.33pt;width:0pt;height:12.6pt;mso-position-horizontal-relative:page;mso-position-vertical-relative:page;z-index:-67358" coordorigin="17008,4847" coordsize="0,252">
            <v:shape style="position:absolute;left:17008;top:4847;width:0;height:252" coordorigin="17008,4847" coordsize="0,252" path="m17008,4847l17008,509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5.11pt;width:0pt;height:12.6pt;mso-position-horizontal-relative:page;mso-position-vertical-relative:page;z-index:-67357" coordorigin="17008,6102" coordsize="0,252">
            <v:shape style="position:absolute;left:17008;top:6102;width:0;height:252" coordorigin="17008,6102" coordsize="0,252" path="m17008,6102l17008,635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4.43pt;width:0pt;height:12.72pt;mso-position-horizontal-relative:page;mso-position-vertical-relative:page;z-index:-67356" coordorigin="17008,7689" coordsize="0,254">
            <v:shape style="position:absolute;left:17008;top:7689;width:0;height:254" coordorigin="17008,7689" coordsize="0,254" path="m17008,7689l17008,794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59.1pt;width:0pt;height:12.6pt;mso-position-horizontal-relative:page;mso-position-vertical-relative:page;z-index:-67355" coordorigin="17008,9182" coordsize="0,252">
            <v:shape style="position:absolute;left:17008;top:9182;width:0;height:252" coordorigin="17008,9182" coordsize="0,252" path="m17008,9182l17008,943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02.776pt;width:0pt;height:12.72pt;mso-position-horizontal-relative:page;mso-position-vertical-relative:page;z-index:-67354" coordorigin="17008,10056" coordsize="0,254">
            <v:shape style="position:absolute;left:17008;top:10056;width:0;height:254" coordorigin="17008,10056" coordsize="0,254" path="m17008,10056l17008,1031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4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91" w:right="1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71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497" w:right="466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62" w:right="65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4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 w:lineRule="exact" w:line="240"/>
              <w:ind w:left="34" w:right="3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466" w:right="422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62" w:right="6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3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278" w:right="277" w:firstLine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2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7" w:right="6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69" w:right="408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9" w:right="40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63" w:right="171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-10" w:right="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45" w:right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93" w:right="456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7.45pt;width:0pt;height:12.6pt;mso-position-horizontal-relative:page;mso-position-vertical-relative:page;z-index:-67353" coordorigin="17008,4549" coordsize="0,252">
            <v:shape style="position:absolute;left:17008;top:4549;width:0;height:252" coordorigin="17008,4549" coordsize="0,252" path="m17008,4549l17008,480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06.79pt;width:0pt;height:12.72pt;mso-position-horizontal-relative:page;mso-position-vertical-relative:page;z-index:-67352" coordorigin="17008,6136" coordsize="0,254">
            <v:shape style="position:absolute;left:17008;top:6136;width:0;height:254" coordorigin="17008,6136" coordsize="0,254" path="m17008,6136l17008,639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9.03pt;width:0pt;height:12.6pt;mso-position-horizontal-relative:page;mso-position-vertical-relative:page;z-index:-67351" coordorigin="17008,6981" coordsize="0,252">
            <v:shape style="position:absolute;left:17008;top:6981;width:0;height:252" coordorigin="17008,6981" coordsize="0,252" path="m17008,6981l17008,723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5.46pt;width:0pt;height:12.6pt;mso-position-horizontal-relative:page;mso-position-vertical-relative:page;z-index:-67350" coordorigin="17008,8109" coordsize="0,252">
            <v:shape style="position:absolute;left:17008;top:8109;width:0;height:252" coordorigin="17008,8109" coordsize="0,252" path="m17008,8109l17008,83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8.1pt;width:0pt;height:12.72pt;mso-position-horizontal-relative:page;mso-position-vertical-relative:page;z-index:-67349" coordorigin="17008,9362" coordsize="0,254">
            <v:shape style="position:absolute;left:17008;top:9362;width:0;height:254" coordorigin="17008,9362" coordsize="0,254" path="m17008,9362l17008,961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6" w:right="330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561" w:right="494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269" w:right="269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99" w:right="382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15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09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26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97" w:right="29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0" w:right="329" w:hanging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59" w:right="402" w:hanging="1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346" w:right="330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3" w:hRule="exact"/>
        </w:trPr>
        <w:tc>
          <w:tcPr>
            <w:tcW w:w="62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9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7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1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7"/>
              <w:ind w:left="130" w:right="1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99" w:right="382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7" w:right="199" w:hanging="23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16" w:right="31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58" w:right="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49" w:right="435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22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8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2.05pt;width:0pt;height:12.6pt;mso-position-horizontal-relative:page;mso-position-vertical-relative:page;z-index:-67348" coordorigin="17008,5041" coordsize="0,252">
            <v:shape style="position:absolute;left:17008;top:5041;width:0;height:252" coordorigin="17008,5041" coordsize="0,252" path="m17008,5041l17008,52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0.03pt;width:0pt;height:12.72pt;mso-position-horizontal-relative:page;mso-position-vertical-relative:page;z-index:-67347" coordorigin="17008,6201" coordsize="0,254">
            <v:shape style="position:absolute;left:17008;top:6201;width:0;height:254" coordorigin="17008,6201" coordsize="0,254" path="m17008,6201l17008,645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6.63pt;width:0pt;height:12.72pt;mso-position-horizontal-relative:page;mso-position-vertical-relative:page;z-index:-67346" coordorigin="17008,6933" coordsize="0,254">
            <v:shape style="position:absolute;left:17008;top:6933;width:0;height:254" coordorigin="17008,6933" coordsize="0,254" path="m17008,6933l17008,718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0.436pt;width:0pt;height:12.624pt;mso-position-horizontal-relative:page;mso-position-vertical-relative:page;z-index:-67345" coordorigin="17008,7809" coordsize="0,252">
            <v:shape style="position:absolute;left:17008;top:7809;width:0;height:252" coordorigin="17008,7809" coordsize="0,252" path="m17008,7809l17008,806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9.78pt;width:0pt;height:12.72pt;mso-position-horizontal-relative:page;mso-position-vertical-relative:page;z-index:-67344" coordorigin="17008,9396" coordsize="0,254">
            <v:shape style="position:absolute;left:17008;top:9396;width:0;height:254" coordorigin="17008,9396" coordsize="0,254" path="m17008,9396l17008,9650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520.68pt;width:0pt;height:12.72pt;mso-position-horizontal-relative:page;mso-position-vertical-relative:page;z-index:-67343" coordorigin="17008,10414" coordsize="0,254">
            <v:shape style="position:absolute;left:17008;top:10414;width:0;height:254" coordorigin="17008,10414" coordsize="0,254" path="m17008,10414l17008,10668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54" w:right="411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94" w:right="13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86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679" w:right="136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257" w:right="53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454" w:right="378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5"/>
              <w:ind w:left="165" w:right="124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4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62" w:right="1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6" w:right="221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74" w:right="373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438" w:right="401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3" w:right="37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 w:lineRule="exact" w:line="240"/>
              <w:ind w:left="640" w:right="358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97" w:right="233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27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08.13pt;width:0pt;height:12.72pt;mso-position-horizontal-relative:page;mso-position-vertical-relative:page;z-index:-67342" coordorigin="17008,4163" coordsize="0,254">
            <v:shape style="position:absolute;left:17008;top:4163;width:0;height:254" coordorigin="17008,4163" coordsize="0,254" path="m17008,4163l17008,441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8.806pt;width:0pt;height:12.744pt;mso-position-horizontal-relative:page;mso-position-vertical-relative:page;z-index:-67341" coordorigin="17008,5576" coordsize="0,255">
            <v:shape style="position:absolute;left:17008;top:5576;width:0;height:255" coordorigin="17008,5576" coordsize="0,255" path="m17008,5576l17008,583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3.67pt;width:0pt;height:12.6pt;mso-position-horizontal-relative:page;mso-position-vertical-relative:page;z-index:-67340" coordorigin="17008,6673" coordsize="0,252">
            <v:shape style="position:absolute;left:17008;top:6673;width:0;height:252" coordorigin="17008,6673" coordsize="0,252" path="m17008,6673l17008,692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98.716pt;width:0pt;height:12.744pt;mso-position-horizontal-relative:page;mso-position-vertical-relative:page;z-index:-67339" coordorigin="17008,7974" coordsize="0,255">
            <v:shape style="position:absolute;left:17008;top:7974;width:0;height:255" coordorigin="17008,7974" coordsize="0,255" path="m17008,7974l17008,82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3.9pt;width:0pt;height:12.72pt;mso-position-horizontal-relative:page;mso-position-vertical-relative:page;z-index:-67338" coordorigin="17008,9278" coordsize="0,254">
            <v:shape style="position:absolute;left:17008;top:9278;width:0;height:254" coordorigin="17008,9278" coordsize="0,254" path="m17008,9278l17008,9532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74" w:right="277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54" w:right="363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8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20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2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0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5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101" w:right="96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770" w:right="249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4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38" w:right="401" w:firstLine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6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310" w:right="25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06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27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17"/>
              <w:ind w:left="330" w:right="261" w:firstLine="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70" w:right="146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1130" w:right="99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94" w:right="112" w:hanging="9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97" w:right="233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195.05pt;width:0pt;height:12.6pt;mso-position-horizontal-relative:page;mso-position-vertical-relative:page;z-index:-67337" coordorigin="17008,3901" coordsize="0,252">
            <v:shape style="position:absolute;left:17008;top:3901;width:0;height:252" coordorigin="17008,3901" coordsize="0,252" path="m17008,3901l17008,415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51.45pt;width:0pt;height:12.6pt;mso-position-horizontal-relative:page;mso-position-vertical-relative:page;z-index:-67336" coordorigin="17008,5029" coordsize="0,252">
            <v:shape style="position:absolute;left:17008;top:5029;width:0;height:252" coordorigin="17008,5029" coordsize="0,252" path="m17008,5029l17008,5281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2.15pt;width:0pt;height:12.6pt;mso-position-horizontal-relative:page;mso-position-vertical-relative:page;z-index:-67335" coordorigin="17008,6443" coordsize="0,252">
            <v:shape style="position:absolute;left:17008;top:6443;width:0;height:252" coordorigin="17008,6443" coordsize="0,252" path="m17008,6443l17008,669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08.58pt;width:0pt;height:12.72pt;mso-position-horizontal-relative:page;mso-position-vertical-relative:page;z-index:-67334" coordorigin="17008,8172" coordsize="0,254">
            <v:shape style="position:absolute;left:17008;top:8172;width:0;height:254" coordorigin="17008,8172" coordsize="0,254" path="m17008,8172l17008,8426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66.66pt;width:0pt;height:12.6pt;mso-position-horizontal-relative:page;mso-position-vertical-relative:page;z-index:-67333" coordorigin="17008,9333" coordsize="0,252">
            <v:shape style="position:absolute;left:17008;top:9333;width:0;height:252" coordorigin="17008,9333" coordsize="0,252" path="m17008,9333l17008,958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374" w:right="316" w:firstLin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7" w:right="313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3" w:right="121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3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122" w:right="124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46" w:right="331" w:hanging="3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3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4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7" w:right="86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727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53" w:right="58" w:firstLine="5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 w:lineRule="exact" w:line="240"/>
              <w:ind w:left="663" w:right="122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2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800" w:right="7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2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80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0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598" w:right="5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66" w:right="436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80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52.53pt;width:0pt;height:12.6pt;mso-position-horizontal-relative:page;mso-position-vertical-relative:page;z-index:-67332" coordorigin="17008,5051" coordsize="0,252">
            <v:shape style="position:absolute;left:17008;top:5051;width:0;height:252" coordorigin="17008,5051" coordsize="0,252" path="m17008,5051l17008,530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10.51pt;width:0pt;height:12.72pt;mso-position-horizontal-relative:page;mso-position-vertical-relative:page;z-index:-67331" coordorigin="17008,6210" coordsize="0,254">
            <v:shape style="position:absolute;left:17008;top:6210;width:0;height:254" coordorigin="17008,6210" coordsize="0,254" path="m17008,6210l17008,646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68.59pt;width:0pt;height:12.6pt;mso-position-horizontal-relative:page;mso-position-vertical-relative:page;z-index:-67330" coordorigin="17008,7372" coordsize="0,252">
            <v:shape style="position:absolute;left:17008;top:7372;width:0;height:252" coordorigin="17008,7372" coordsize="0,252" path="m17008,7372l17008,762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1.78pt;width:0pt;height:12.6pt;mso-position-horizontal-relative:page;mso-position-vertical-relative:page;z-index:-67329" coordorigin="17008,8436" coordsize="0,252">
            <v:shape style="position:absolute;left:17008;top:8436;width:0;height:252" coordorigin="17008,8436" coordsize="0,252" path="m17008,8436l17008,86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5.26pt;width:0pt;height:12.72pt;mso-position-horizontal-relative:page;mso-position-vertical-relative:page;z-index:-67328" coordorigin="17008,9705" coordsize="0,254">
            <v:shape style="position:absolute;left:17008;top:9705;width:0;height:254" coordorigin="17008,9705" coordsize="0,254" path="m17008,9705l17008,996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7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513" w:right="449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71" w:right="221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8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13" w:right="463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584" w:right="226" w:hanging="3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830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644" w:right="228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763" w:right="261" w:hanging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1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2" w:hRule="exact"/>
        </w:trPr>
        <w:tc>
          <w:tcPr>
            <w:tcW w:w="62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9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8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287" w:right="249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84" w:right="197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0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85" w:right="392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9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517" w:right="48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1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5" w:lineRule="exact" w:line="240"/>
              <w:ind w:left="830" w:right="146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52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3.97pt;width:0pt;height:12.72pt;mso-position-horizontal-relative:page;mso-position-vertical-relative:page;z-index:-67327" coordorigin="17008,4479" coordsize="0,254">
            <v:shape style="position:absolute;left:17008;top:4479;width:0;height:254" coordorigin="17008,4479" coordsize="0,254" path="m17008,4479l17008,473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74.846pt;width:0pt;height:12.744pt;mso-position-horizontal-relative:page;mso-position-vertical-relative:page;z-index:-67326" coordorigin="17008,5497" coordsize="0,255">
            <v:shape style="position:absolute;left:17008;top:5497;width:0;height:255" coordorigin="17008,5497" coordsize="0,255" path="m17008,5497l17008,5752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25.75pt;width:0pt;height:12.72pt;mso-position-horizontal-relative:page;mso-position-vertical-relative:page;z-index:-67325" coordorigin="17008,6515" coordsize="0,254">
            <v:shape style="position:absolute;left:17008;top:6515;width:0;height:254" coordorigin="17008,6515" coordsize="0,254" path="m17008,6515l17008,676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83.83pt;width:0pt;height:12.6pt;mso-position-horizontal-relative:page;mso-position-vertical-relative:page;z-index:-67324" coordorigin="17008,7677" coordsize="0,252">
            <v:shape style="position:absolute;left:17008;top:7677;width:0;height:252" coordorigin="17008,7677" coordsize="0,252" path="m17008,7677l17008,7929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41.82pt;width:0pt;height:12.6pt;mso-position-horizontal-relative:page;mso-position-vertical-relative:page;z-index:-67323" coordorigin="17008,8836" coordsize="0,252">
            <v:shape style="position:absolute;left:17008;top:8836;width:0;height:252" coordorigin="17008,8836" coordsize="0,252" path="m17008,8836l17008,9088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98.22pt;width:0pt;height:12.6pt;mso-position-horizontal-relative:page;mso-position-vertical-relative:page;z-index:-67322" coordorigin="17008,9964" coordsize="0,252">
            <v:shape style="position:absolute;left:17008;top:9964;width:0;height:252" coordorigin="17008,9964" coordsize="0,252" path="m17008,9964l17008,10216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87" w:right="249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99" w:right="233" w:hanging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 w:lineRule="exact" w:line="240"/>
              <w:ind w:left="647" w:right="225" w:hanging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485" w:right="392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07" w:right="256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4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4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 w:lineRule="exact" w:line="240"/>
              <w:ind w:left="571" w:right="190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22" w:right="12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517" w:right="481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610" w:right="428" w:hanging="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808" w:right="641" w:hanging="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20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4" w:lineRule="exact" w:line="240"/>
              <w:ind w:left="727" w:right="38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20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20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0"/>
              <w:ind w:left="51" w:right="8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20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20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7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7" w:type="dxa"/>
            <w:gridSpan w:val="2"/>
            <w:tcBorders>
              <w:top w:val="single" w:sz="20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98" w:right="96" w:hanging="3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77250011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699" w:right="233" w:hanging="4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800" w:right="7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449" w:right="436" w:hanging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7" w:lineRule="exact" w:line="240"/>
              <w:ind w:left="341" w:right="145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43" w:right="13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3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bottom w:val="single" w:sz="13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2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800" w:right="7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1" w:type="dxa"/>
            <w:gridSpan w:val="2"/>
            <w:tcBorders>
              <w:top w:val="single" w:sz="13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pict>
          <v:group style="position:absolute;margin-left:850.42pt;margin-top:223.97pt;width:0pt;height:12.72pt;mso-position-horizontal-relative:page;mso-position-vertical-relative:page;z-index:-67321" coordorigin="17008,4479" coordsize="0,254">
            <v:shape style="position:absolute;left:17008;top:4479;width:0;height:254" coordorigin="17008,4479" coordsize="0,254" path="m17008,4479l17008,473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282.046pt;width:0pt;height:12.624pt;mso-position-horizontal-relative:page;mso-position-vertical-relative:page;z-index:-67320" coordorigin="17008,5641" coordsize="0,252">
            <v:shape style="position:absolute;left:17008;top:5641;width:0;height:252" coordorigin="17008,5641" coordsize="0,252" path="m17008,5641l17008,5893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47.23pt;width:0pt;height:12.6pt;mso-position-horizontal-relative:page;mso-position-vertical-relative:page;z-index:-67319" coordorigin="17008,6945" coordsize="0,252">
            <v:shape style="position:absolute;left:17008;top:6945;width:0;height:252" coordorigin="17008,6945" coordsize="0,252" path="m17008,6945l17008,7197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26.58pt;width:0pt;height:12.6pt;mso-position-horizontal-relative:page;mso-position-vertical-relative:page;z-index:-67318" coordorigin="17008,8532" coordsize="0,252">
            <v:shape style="position:absolute;left:17008;top:8532;width:0;height:252" coordorigin="17008,8532" coordsize="0,252" path="m17008,8532l17008,8784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481.42pt;width:0pt;height:12.6pt;mso-position-horizontal-relative:page;mso-position-vertical-relative:page;z-index:-67317" coordorigin="17008,9628" coordsize="0,252">
            <v:shape style="position:absolute;left:17008;top:9628;width:0;height:252" coordorigin="17008,9628" coordsize="0,252" path="m17008,9628l17008,9880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4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2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8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13" w:space="0" w:color="DCE6F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13" w:space="0" w:color="DCE6F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2"/>
              <w:ind w:left="706" w:right="171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339" w:right="1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8" w:hRule="exact"/>
        </w:trPr>
        <w:tc>
          <w:tcPr>
            <w:tcW w:w="62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14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14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6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7" w:type="dxa"/>
            <w:gridSpan w:val="2"/>
            <w:tcBorders>
              <w:top w:val="single" w:sz="14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770" w:right="199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9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6" w:right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69" w:right="310" w:firstLine="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60" w:right="289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341" w:right="145" w:hanging="1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424" w:right="31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0"/>
              <w:ind w:left="27" w:right="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3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55" w:right="394" w:firstLin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21" w:right="2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11" w:right="250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384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3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020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51" w:right="536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12" w:right="113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2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restart"/>
            <w:tcBorders>
              <w:top w:val="single" w:sz="27" w:space="0" w:color="DCE6F0"/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4"/>
              <w:ind w:left="365" w:right="3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773" w:right="265" w:hanging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97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24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117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22" w:hRule="exact"/>
        </w:trPr>
        <w:tc>
          <w:tcPr>
            <w:tcW w:w="624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9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54" w:type="dxa"/>
            <w:gridSpan w:val="2"/>
            <w:vMerge w:val=""/>
            <w:tcBorders>
              <w:left w:val="single" w:sz="27" w:space="0" w:color="DCE6F0"/>
              <w:bottom w:val="single" w:sz="26" w:space="0" w:color="DCE6F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187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6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4" w:type="dxa"/>
            <w:gridSpan w:val="2"/>
            <w:tcBorders>
              <w:top w:val="single" w:sz="26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 w:lineRule="exact" w:line="240"/>
              <w:ind w:left="966" w:right="463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5" w:lineRule="exact" w:line="240"/>
              <w:ind w:left="837" w:right="278" w:hanging="50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pict>
          <v:group style="position:absolute;margin-left:850.42pt;margin-top:228.17pt;width:0pt;height:12.6pt;mso-position-horizontal-relative:page;mso-position-vertical-relative:page;z-index:-67316" coordorigin="17008,4563" coordsize="0,252">
            <v:shape style="position:absolute;left:17008;top:4563;width:0;height:252" coordorigin="17008,4563" coordsize="0,252" path="m17008,4563l17008,4815e" filled="f" stroked="t" strokeweight="3.46pt" strokecolor="#DCE6F0">
              <v:path arrowok="t"/>
            </v:shape>
            <w10:wrap type="none"/>
          </v:group>
        </w:pict>
      </w:r>
      <w:r>
        <w:pict>
          <v:group style="position:absolute;margin-left:850.42pt;margin-top:333.55pt;width:0pt;height:12.72pt;mso-position-horizontal-relative:page;mso-position-vertical-relative:page;z-index:-67315" coordorigin="17008,6671" coordsize="0,254">
            <v:shape style="position:absolute;left:17008;top:6671;width:0;height:254" coordorigin="17008,6671" coordsize="0,254" path="m17008,6671l17008,6925e" filled="f" stroked="t" strokeweight="3.46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67567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