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694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189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618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5" w:righ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7" w:righ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31" w:hanging="8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48" w:right="50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0" w:right="84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98" w:right="532" w:hanging="4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88" w:right="513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7" w:right="87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507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3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6" w:right="699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4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50" w:right="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8" w:right="1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81" w:righ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27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76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" w:right="40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217" w:hanging="10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0" w:right="21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74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15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29" w:right="2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6" w:right="70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5" w:right="769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07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 w:right="59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9" w:right="74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04" w:right="249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3" w:righ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20" w:right="180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15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21" w:right="45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53" w:right="70" w:hanging="1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56" w:right="13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2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65" w:right="69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0" w:right="1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399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58" w:right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53" w:right="24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688" w:right="241" w:hanging="35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387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392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89" w:right="57" w:hanging="4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73" w:right="235" w:firstLine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74" w:right="436" w:hanging="8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57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52" w:right="232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6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6" w:righ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5" w:right="5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0" w:right="163" w:hanging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58" w:hanging="1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29" w:hanging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78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8" w:right="435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9" w:right="547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6" w:right="148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563" w:firstLine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57" w:righ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29" w:right="48" w:hanging="1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308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2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117" w:hanging="9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7" w:right="620" w:firstLine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246" w:right="252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14" w:right="101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115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3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3" w:right="5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2" w:righ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95" w:right="102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95" w:right="8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7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33" w:right="1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96" w:righ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52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125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3" w:right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4" w:right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00" w:right="102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9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108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2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2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74" w:hanging="6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67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41" w:right="43" w:hanging="70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27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25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350" w:hanging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8" w:righ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3" w:right="3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15" w:right="14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6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2" w:right="7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9" w:right="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476" w:right="41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41" w:right="398" w:hanging="3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86" w:right="53" w:hanging="6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7" w:right="10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6" w:right="3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5" w:right="234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60" w:right="1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6" w:right="201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" w:right="29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6" w:right="136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122" w:hanging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1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39" w:right="101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0" w:right="405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98" w:right="59" w:hanging="10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90" w:firstLine="4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" w:right="40" w:firstLine="5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79" w:right="64" w:hanging="1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8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7" w:right="52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6" w:right="284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6" w:right="148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52037755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86" w:right="19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254" w:hanging="6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13" w:right="175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04" w:right="249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0" w:right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9" w:right="341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265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2" w:right="187" w:firstLine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28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29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14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05" w:right="172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463" w:firstLine="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4" w:right="64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TORIAS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43" w:right="57" w:hanging="1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220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01" w:right="163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23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5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376" w:right="373" w:hanging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52" w:right="52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6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28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6" w:right="2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100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00" w:right="378" w:hanging="8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4" w:right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41" w:firstLine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57" w:right="321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302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93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38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49" w:right="512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33" w:firstLine="4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241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0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6" w:right="4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60" w:right="85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80" w:right="85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10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55" w:right="153" w:hanging="8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16" w:right="141" w:hanging="1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0" w:right="114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4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8" w:firstLine="5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006" w:right="100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2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7" w:righ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11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5" w:lineRule="auto" w:line="235"/>
              <w:ind w:left="131" w:right="137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64" w:right="312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4" w:right="326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62" w:right="199" w:hanging="22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3" w:right="297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6" w:right="10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46" w:right="189" w:hanging="1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261" w:right="225" w:firstLine="29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69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76" w:right="37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76" w:right="3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PEDRE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53" w:right="152" w:hanging="8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453" w:right="268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7" w:right="394" w:hanging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44" w:hanging="1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601" w:hanging="4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586" w:righ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9" w:right="11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6" w:right="143" w:firstLine="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73" w:right="429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8" w:right="42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74" w:right="467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5" w:right="44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1" w:right="146" w:firstLine="4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5" w:right="1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55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" w:right="64" w:firstLine="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50" w:righ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4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0" w:right="88" w:firstLine="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" w:right="86" w:firstLine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283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46" w:right="551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2" w:right="364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1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865" w:right="331" w:hanging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50" w:right="14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865" w:right="601" w:hanging="1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64" w:right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79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81" w:right="141" w:firstLine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6" w:right="2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18" w:hanging="6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09" w:right="240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8" w:right="168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4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8" w:right="9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26" w:right="508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40" w:right="34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86" w:right="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6"/>
              <w:ind w:left="119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00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24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56" w:right="357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3" w:right="14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6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513" w:right="146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13" w:right="160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4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4" w:righ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6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41" w:right="41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53" w:right="446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05" w:right="337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86" w:right="44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34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2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6" w:right="23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00" w:right="62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4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0" w:right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289" w:hanging="9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91" w:right="161" w:hanging="5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367" w:right="147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97" w:right="1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12" w:right="1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7" w:right="78" w:hanging="6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76" w:righ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379" w:right="416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60" w:right="397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6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31" w:right="311" w:hanging="3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62" w:right="298" w:hanging="9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81" w:right="18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565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" w:right="8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8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9" w:right="1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323" w:hanging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50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05" w:right="378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82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9" w:right="4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22" w:right="82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174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58" w:right="27" w:hanging="4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76" w:right="191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2" w:right="27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6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4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5" w:right="304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52" w:right="52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86" w:right="44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28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58659445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1" w:righ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8" w:right="5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93" w:right="153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" w:right="40" w:firstLine="4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200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58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85" w:right="111" w:hanging="1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123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38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1" w:right="149" w:firstLine="1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23" w:right="39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7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2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3" w:right="52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61" w:right="221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17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0" w:right="8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9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28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12" w:right="630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7" w:right="33" w:hanging="4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6" w:right="43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4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9" w:right="419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0" w:right="116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97" w:right="629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2" w:right="314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13" w:right="502" w:hanging="6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9" w:right="351" w:hanging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2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exact" w:line="240"/>
              <w:ind w:left="460" w:right="46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145" w:right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1" w:right="381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01" w:right="3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620" w:firstLine="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301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93" w:right="42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59155882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88" w:hanging="7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3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77" w:right="270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127" w:hanging="7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55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76" w:right="19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16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200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" w:right="27" w:firstLine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0" w:right="200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6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198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1" w:right="28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95" w:right="133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65" w:right="270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252" w:right="67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19" w:right="105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4" w:righ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0" w:righ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76" w:right="178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42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7" w:right="260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4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9" w:right="373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0" w:right="339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10" w:right="16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41" w:right="190" w:firstLine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95" w:right="40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106" w:hanging="13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1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0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9" w:lineRule="auto" w:line="234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97" w:right="100" w:hanging="1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2" w:right="528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92" w:right="359" w:hanging="4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36" w:right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60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14" w:right="314" w:hanging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1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68" w:right="72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69" w:right="134" w:hanging="10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85" w:right="575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 w:right="14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279" w:right="2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2" w:right="198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40" w:right="302" w:firstLine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44" w:right="5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91" w:righ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25" w:right="56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208" w:hanging="9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9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" w:right="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5" w:right="3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9" w:right="12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141" w:hanging="10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56" w:right="20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659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" w:right="74" w:firstLine="3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3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19" w:right="42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8" w:right="274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58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90" w:right="37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5"/>
              <w:ind w:left="118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9" w:right="7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4" w:right="175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9" w:right="5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5" w:right="26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640" w:right="5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63" w:right="3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2" w:righ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2" w:right="21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9" w:right="561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17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74" w:right="366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25" w:right="74" w:hanging="8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45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7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352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0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199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337" w:right="34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1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82" w:right="584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1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02" w:right="105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87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41" w:right="246" w:firstLine="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209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98" w:right="164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86" w:right="4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181" w:right="94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284" w:right="290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2" w:right="138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11" w:right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0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112" w:right="11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2" w:right="2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3" w:right="207" w:hanging="21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93" w:right="149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64" w:right="312" w:firstLine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87" w:hanging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28" w:right="43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241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367" w:hanging="3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46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28" w:right="198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14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6" w:right="6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exact" w:line="240"/>
              <w:ind w:left="74" w:right="78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306" w:right="3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98" w:hanging="7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4" w:righ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8" w:right="549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82" w:right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93" w:right="33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229" w:right="1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9" w:right="100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49" w:right="86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02" w:hanging="7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6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83" w:hanging="6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6"/>
              <w:ind w:left="76" w:right="81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4" w:right="29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5" w:right="5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1" w:right="36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74" w:right="18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0" w:right="10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1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3" w:right="36" w:firstLine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80" w:right="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38" w:right="1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96" w:righ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9" w:right="567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16" w:right="5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6" w:right="3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5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7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8" w:right="29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7" w:right="1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2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4" w:lineRule="exact" w:line="240"/>
              <w:ind w:left="181" w:right="95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95" w:right="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74" w:right="644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7" w:right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29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0" w:right="26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4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87" w:right="6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7" w:right="204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328" w:hanging="3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9" w:right="23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3" w:right="4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2" w:right="24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6"/>
              <w:ind w:left="212" w:righ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60" w:right="2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2" w:right="273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3" w:right="519" w:firstLine="1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181" w:righ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8" w:righ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7" w:right="228" w:hanging="6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9" w:right="246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94" w:right="2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4" w:righ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217" w:hanging="6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45" w:right="309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292" w:hanging="7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265" w:right="268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9" w:right="3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4" w:right="105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6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16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45" w:right="295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5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5" w:right="295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3" w:right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64" w:right="66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60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637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