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5.xml" ContentType="application/vnd.openxmlformats-officedocument.wordprocessingml.header+xml"/>
  <Override PartName="/word/footer20.xml" ContentType="application/vnd.openxmlformats-officedocument.wordprocessingml.footer+xml"/>
  <Override PartName="/word/header16.xml" ContentType="application/vnd.openxmlformats-officedocument.wordprocessingml.header+xml"/>
  <Override PartName="/word/footer21.xml" ContentType="application/vnd.openxmlformats-officedocument.wordprocessingml.footer+xml"/>
  <Override PartName="/word/header1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8.xml" ContentType="application/vnd.openxmlformats-officedocument.wordprocessingml.header+xml"/>
  <Override PartName="/word/footer24.xml" ContentType="application/vnd.openxmlformats-officedocument.wordprocessingml.footer+xml"/>
  <Override PartName="/word/header19.xml" ContentType="application/vnd.openxmlformats-officedocument.wordprocessingml.header+xml"/>
  <Override PartName="/word/footer25.xml" ContentType="application/vnd.openxmlformats-officedocument.wordprocessingml.footer+xml"/>
  <Override PartName="/word/header20.xml" ContentType="application/vnd.openxmlformats-officedocument.wordprocessingml.header+xml"/>
  <Override PartName="/word/footer26.xml" ContentType="application/vnd.openxmlformats-officedocument.wordprocessingml.footer+xml"/>
  <Override PartName="/word/header21.xml" ContentType="application/vnd.openxmlformats-officedocument.wordprocessingml.header+xml"/>
  <Override PartName="/word/footer27.xml" ContentType="application/vnd.openxmlformats-officedocument.wordprocessingml.footer+xml"/>
  <Override PartName="/word/header22.xml" ContentType="application/vnd.openxmlformats-officedocument.wordprocessingml.header+xml"/>
  <Override PartName="/word/footer28.xml" ContentType="application/vnd.openxmlformats-officedocument.wordprocessingml.footer+xml"/>
  <Override PartName="/word/header23.xml" ContentType="application/vnd.openxmlformats-officedocument.wordprocessingml.header+xml"/>
  <Override PartName="/word/footer29.xml" ContentType="application/vnd.openxmlformats-officedocument.wordprocessingml.footer+xml"/>
  <Override PartName="/word/header24.xml" ContentType="application/vnd.openxmlformats-officedocument.wordprocessingml.header+xml"/>
  <Override PartName="/word/footer30.xml" ContentType="application/vnd.openxmlformats-officedocument.wordprocessingml.footer+xml"/>
  <Override PartName="/word/header25.xml" ContentType="application/vnd.openxmlformats-officedocument.wordprocessingml.header+xml"/>
  <Override PartName="/word/footer31.xml" ContentType="application/vnd.openxmlformats-officedocument.wordprocessingml.footer+xml"/>
  <Override PartName="/word/header26.xml" ContentType="application/vnd.openxmlformats-officedocument.wordprocessingml.header+xml"/>
  <Override PartName="/word/footer32.xml" ContentType="application/vnd.openxmlformats-officedocument.wordprocessingml.footer+xml"/>
  <Override PartName="/word/header27.xml" ContentType="application/vnd.openxmlformats-officedocument.wordprocessingml.header+xml"/>
  <Override PartName="/word/footer33.xml" ContentType="application/vnd.openxmlformats-officedocument.wordprocessingml.footer+xml"/>
  <Override PartName="/word/header28.xml" ContentType="application/vnd.openxmlformats-officedocument.wordprocessingml.header+xml"/>
  <Override PartName="/word/footer34.xml" ContentType="application/vnd.openxmlformats-officedocument.wordprocessingml.footer+xml"/>
  <Override PartName="/word/header29.xml" ContentType="application/vnd.openxmlformats-officedocument.wordprocessingml.header+xml"/>
  <Override PartName="/word/footer3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4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37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0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6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4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9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9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2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115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4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67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1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EDUC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5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50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7.93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9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50592074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pict>
          <v:group style="position:absolute;margin-left:883.14pt;margin-top:247.73pt;width:0pt;height:12.6pt;mso-position-horizontal-relative:page;mso-position-vertical-relative:page;z-index:-58050" coordorigin="17663,4955" coordsize="0,252"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7.246pt;width:0pt;height:12.624pt;mso-position-horizontal-relative:page;mso-position-vertical-relative:page;z-index:-58049" coordorigin="17663,5545" coordsize="0,252"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20.95pt;width:0pt;height:12.72pt;mso-position-horizontal-relative:page;mso-position-vertical-relative:page;z-index:-58048" coordorigin="17663,6419" coordsize="0,254">
            <v:shape style="position:absolute;left:17663;top:6419;width:0;height:254" coordorigin="17663,6419" coordsize="0,254" path="m17663,6419l17663,66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4.75pt;width:0pt;height:12.6pt;mso-position-horizontal-relative:page;mso-position-vertical-relative:page;z-index:-58047" coordorigin="17663,7295" coordsize="0,252"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4.276pt;width:0pt;height:12.624pt;mso-position-horizontal-relative:page;mso-position-vertical-relative:page;z-index:-58046" coordorigin="17663,7886" coordsize="0,252">
            <v:shape style="position:absolute;left:17663;top:7886;width:0;height:252" coordorigin="17663,7886" coordsize="0,252" path="m17663,7886l17663,81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7.98pt;width:0pt;height:12.72pt;mso-position-horizontal-relative:page;mso-position-vertical-relative:page;z-index:-58045" coordorigin="17663,8760" coordsize="0,254">
            <v:shape style="position:absolute;left:17663;top:8760;width:0;height:254" coordorigin="17663,8760" coordsize="0,254" path="m17663,8760l17663,90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7.5pt;width:0pt;height:12.6pt;mso-position-horizontal-relative:page;mso-position-vertical-relative:page;z-index:-58044" coordorigin="17663,9350" coordsize="0,252">
            <v:shape style="position:absolute;left:17663;top:9350;width:0;height:252" coordorigin="17663,9350" coordsize="0,252" path="m17663,9350l17663,96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7.02pt;width:0pt;height:12.6pt;mso-position-horizontal-relative:page;mso-position-vertical-relative:page;z-index:-58043" coordorigin="17663,9940" coordsize="0,252">
            <v:shape style="position:absolute;left:17663;top:9940;width:0;height:252" coordorigin="17663,9940" coordsize="0,252" path="m17663,9940l17663,101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26.56pt;width:0pt;height:12.6pt;mso-position-horizontal-relative:page;mso-position-vertical-relative:page;z-index:-58042" coordorigin="17663,10531" coordsize="0,252">
            <v:shape style="position:absolute;left:17663;top:10531;width:0;height:252" coordorigin="17663,10531" coordsize="0,252" path="m17663,10531l17663,1078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7"/>
        <w:ind w:left="6320"/>
        <w:sectPr>
          <w:pgMar w:footer="313" w:header="209" w:top="400" w:bottom="280" w:left="480" w:right="740"/>
          <w:footerReference w:type="default" r:id="rId6"/>
          <w:pgSz w:w="18720" w:h="12240" w:orient="landscape"/>
        </w:sectPr>
      </w:pPr>
      <w:r>
        <w:pict>
          <v:group style="position:absolute;margin-left:883.14pt;margin-top:76.2679pt;width:0pt;height:12.6pt;mso-position-horizontal-relative:page;mso-position-vertical-relative:paragraph;z-index:-58041" coordorigin="17663,1525" coordsize="0,252">
            <v:shape style="position:absolute;left:17663;top:1525;width:0;height:252" coordorigin="17663,1525" coordsize="0,252" path="m17663,1525l17663,17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34.258pt;width:0pt;height:12.72pt;mso-position-horizontal-relative:page;mso-position-vertical-relative:paragraph;z-index:-58040" coordorigin="17663,2685" coordsize="0,254">
            <v:shape style="position:absolute;left:17663;top:2685;width:0;height:254" coordorigin="17663,2685" coordsize="0,254" path="m17663,2685l17663,294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63.778pt;width:0pt;height:12.72pt;mso-position-horizontal-relative:page;mso-position-vertical-relative:paragraph;z-index:-58039" coordorigin="17663,3276" coordsize="0,254">
            <v:shape style="position:absolute;left:17663;top:3276;width:0;height:254" coordorigin="17663,3276" coordsize="0,254" path="m17663,3276l17663,35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93.298pt;width:0pt;height:12.6pt;mso-position-horizontal-relative:page;mso-position-vertical-relative:paragraph;z-index:-58038" coordorigin="17663,3866" coordsize="0,252">
            <v:shape style="position:absolute;left:17663;top:3866;width:0;height:252" coordorigin="17663,3866" coordsize="0,252" path="m17663,3866l17663,41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22.838pt;width:0pt;height:12.6pt;mso-position-horizontal-relative:page;mso-position-vertical-relative:paragraph;z-index:-58037" coordorigin="17663,4457" coordsize="0,252">
            <v:shape style="position:absolute;left:17663;top:4457;width:0;height:252" coordorigin="17663,4457" coordsize="0,252" path="m17663,4457l17663,47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52.358pt;width:0pt;height:12.6pt;mso-position-horizontal-relative:page;mso-position-vertical-relative:paragraph;z-index:-58036" coordorigin="17663,5047" coordsize="0,252">
            <v:shape style="position:absolute;left:17663;top:5047;width:0;height:252" coordorigin="17663,5047" coordsize="0,252" path="m17663,5047l17663,529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2.03pt;width:0pt;height:12.6pt;mso-position-horizontal-relative:page;mso-position-vertical-relative:page;z-index:-58035" coordorigin="17663,7041" coordsize="0,252"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5.716pt;width:0pt;height:12.744pt;mso-position-horizontal-relative:page;mso-position-vertical-relative:page;z-index:-58034" coordorigin="17663,7914" coordsize="0,255">
            <v:shape style="position:absolute;left:17663;top:7914;width:0;height:255" coordorigin="17663,7914" coordsize="0,255" path="m17663,7914l17663,81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5.26pt;width:0pt;height:12.6pt;mso-position-horizontal-relative:page;mso-position-vertical-relative:page;z-index:-58033" coordorigin="17663,8505" coordsize="0,252"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9.06pt;width:0pt;height:12.6pt;mso-position-horizontal-relative:page;mso-position-vertical-relative:page;z-index:-58032" coordorigin="17663,9381" coordsize="0,252"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8.46pt;width:0pt;height:12.72pt;mso-position-horizontal-relative:page;mso-position-vertical-relative:page;z-index:-58031" coordorigin="17663,9969" coordsize="0,254">
            <v:shape style="position:absolute;left:17663;top:9969;width:0;height:254" coordorigin="17663,9969" coordsize="0,254" path="m17663,9969l17663,102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28pt;width:0pt;height:12.72pt;mso-position-horizontal-relative:page;mso-position-vertical-relative:page;z-index:-58030" coordorigin="17663,10560" coordsize="0,254">
            <v:shape style="position:absolute;left:17663;top:10560;width:0;height:254" coordorigin="17663,10560" coordsize="0,254" path="m17663,10560l17663,10814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0.137851pt;width:805.146pt;height:471.38pt;mso-position-horizontal-relative:page;mso-position-vertical-relative:paragraph;z-index:-580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6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LICIAS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59810144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58254044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30624402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59759025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55178940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/>
                          <w:ind w:left="64" w:right="828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53509201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48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30594817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55108714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34365484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56330868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30768783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53711838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57030518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48624688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30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4" w:space="0" w:color="DCE6F0"/>
                          <w:left w:val="single" w:sz="30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33168569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32892303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TIVA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79330353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70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40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79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58650557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52285084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47844291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42321665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79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58650557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6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79330626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52285084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57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55123934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66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34365484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</w:t>
      </w:r>
      <w:r>
        <w:rPr>
          <w:rFonts w:cs="Arial" w:hAnsi="Arial" w:eastAsia="Arial" w:ascii="Arial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45202090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7"/>
        <w:ind w:left="6320"/>
        <w:sectPr>
          <w:pgMar w:header="209" w:footer="313" w:top="400" w:bottom="280" w:left="480" w:right="740"/>
          <w:pgSz w:w="18720" w:h="12240" w:orient="landscape"/>
        </w:sectPr>
      </w:pPr>
      <w:r>
        <w:pict>
          <v:group style="position:absolute;margin-left:883.14pt;margin-top:90.5539pt;width:0pt;height:12.624pt;mso-position-horizontal-relative:page;mso-position-vertical-relative:paragraph;z-index:-58028" coordorigin="17663,1811" coordsize="0,252">
            <v:shape style="position:absolute;left:17663;top:1811;width:0;height:252" coordorigin="17663,1811" coordsize="0,252" path="m17663,1811l17663,20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20.098pt;width:0pt;height:12.6pt;mso-position-horizontal-relative:page;mso-position-vertical-relative:paragraph;z-index:-58027" coordorigin="17663,2402" coordsize="0,252">
            <v:shape style="position:absolute;left:17663;top:2402;width:0;height:252" coordorigin="17663,2402" coordsize="0,252" path="m17663,2402l17663,265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49.498pt;width:0pt;height:12.72pt;mso-position-horizontal-relative:page;mso-position-vertical-relative:paragraph;z-index:-58026" coordorigin="17663,2990" coordsize="0,254">
            <v:shape style="position:absolute;left:17663;top:2990;width:0;height:254" coordorigin="17663,2990" coordsize="0,254" path="m17663,2990l17663,324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79.018pt;width:0pt;height:12.72pt;mso-position-horizontal-relative:page;mso-position-vertical-relative:paragraph;z-index:-58025" coordorigin="17663,3580" coordsize="0,254">
            <v:shape style="position:absolute;left:17663;top:3580;width:0;height:254" coordorigin="17663,3580" coordsize="0,254" path="m17663,3580l17663,383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22.838pt;width:0pt;height:12.6pt;mso-position-horizontal-relative:page;mso-position-vertical-relative:paragraph;z-index:-58024" coordorigin="17663,4457" coordsize="0,252">
            <v:shape style="position:absolute;left:17663;top:4457;width:0;height:252" coordorigin="17663,4457" coordsize="0,252" path="m17663,4457l17663,47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52.358pt;width:0pt;height:12.6pt;mso-position-horizontal-relative:page;mso-position-vertical-relative:paragraph;z-index:-58023" coordorigin="17663,5047" coordsize="0,252">
            <v:shape style="position:absolute;left:17663;top:5047;width:0;height:252" coordorigin="17663,5047" coordsize="0,252" path="m17663,5047l17663,529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2.03pt;width:0pt;height:12.6pt;mso-position-horizontal-relative:page;mso-position-vertical-relative:page;z-index:-58022" coordorigin="17663,7041" coordsize="0,252"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5.716pt;width:0pt;height:12.744pt;mso-position-horizontal-relative:page;mso-position-vertical-relative:page;z-index:-58021" coordorigin="17663,7914" coordsize="0,255">
            <v:shape style="position:absolute;left:17663;top:7914;width:0;height:255" coordorigin="17663,7914" coordsize="0,255" path="m17663,7914l17663,81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5.26pt;width:0pt;height:12.6pt;mso-position-horizontal-relative:page;mso-position-vertical-relative:page;z-index:-58020" coordorigin="17663,8505" coordsize="0,252"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9.06pt;width:0pt;height:12.6pt;mso-position-horizontal-relative:page;mso-position-vertical-relative:page;z-index:-58019" coordorigin="17663,9381" coordsize="0,252"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496.9pt;width:128.06pt;height:4.8pt;mso-position-horizontal-relative:page;mso-position-vertical-relative:page;z-index:-58018" coordorigin="10093,9938" coordsize="2561,96">
            <v:shape style="position:absolute;left:10093;top:9938;width:2561;height:96" coordorigin="10093,9938" coordsize="2561,96" path="m10093,10034l12655,10034,12655,9938,10093,9938,10093,1003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527.04pt;width:0pt;height:12.6pt;mso-position-horizontal-relative:page;mso-position-vertical-relative:page;z-index:-58017" coordorigin="17663,10541" coordsize="0,252">
            <v:shape style="position:absolute;left:17663;top:10541;width:0;height:252" coordorigin="17663,10541" coordsize="0,252" path="m17663,10541l17663,10793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0.137851pt;width:805.146pt;height:470.12pt;mso-position-horizontal-relative:page;mso-position-vertical-relative:paragraph;z-index:-580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54323633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56330868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47631482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82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53509201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30624402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42609577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33168569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47089842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57153591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30768783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55148021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713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43408294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55148021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31501870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55108714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45202090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55148021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106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40680182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59759025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79348613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79330272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42321665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47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73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30594817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79348613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6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43407031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58254044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before="32"/>
        <w:ind w:right="1081"/>
        <w:sectPr>
          <w:pgMar w:header="209" w:footer="313" w:top="400" w:bottom="280" w:left="480" w:right="740"/>
          <w:pgSz w:w="18720" w:h="12240" w:orient="landscape"/>
        </w:sectPr>
      </w:pPr>
      <w:r>
        <w:pict>
          <v:group style="position:absolute;margin-left:883.14pt;margin-top:75.5479pt;width:0pt;height:12.6pt;mso-position-horizontal-relative:page;mso-position-vertical-relative:paragraph;z-index:-58015" coordorigin="17663,1511" coordsize="0,252">
            <v:shape style="position:absolute;left:17663;top:1511;width:0;height:252" coordorigin="17663,1511" coordsize="0,252" path="m17663,1511l17663,176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04.948pt;width:0pt;height:12.72pt;mso-position-horizontal-relative:page;mso-position-vertical-relative:paragraph;z-index:-58014" coordorigin="17663,2099" coordsize="0,254">
            <v:shape style="position:absolute;left:17663;top:2099;width:0;height:254" coordorigin="17663,2099" coordsize="0,254" path="m17663,2099l17663,23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48.748pt;width:0pt;height:12.6pt;mso-position-horizontal-relative:page;mso-position-vertical-relative:paragraph;z-index:-58013" coordorigin="17663,2975" coordsize="0,252">
            <v:shape style="position:absolute;left:17663;top:2975;width:0;height:252" coordorigin="17663,2975" coordsize="0,252" path="m17663,2975l17663,32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49.03pt;width:0pt;height:12.6pt;mso-position-horizontal-relative:page;mso-position-vertical-relative:page;z-index:-58012" coordorigin="17663,6981" coordsize="0,252">
            <v:shape style="position:absolute;left:17663;top:6981;width:0;height:252" coordorigin="17663,6981" coordsize="0,252" path="m17663,6981l17663,72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2.716pt;width:0pt;height:12.744pt;mso-position-horizontal-relative:page;mso-position-vertical-relative:page;z-index:-58011" coordorigin="17663,7854" coordsize="0,255"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6.54pt;width:0pt;height:12.6pt;mso-position-horizontal-relative:page;mso-position-vertical-relative:page;z-index:-58010" coordorigin="17663,8731" coordsize="0,252">
            <v:shape style="position:absolute;left:17663;top:8731;width:0;height:252" coordorigin="17663,8731" coordsize="0,252" path="m17663,8731l17663,89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80.22pt;width:0pt;height:12.72pt;mso-position-horizontal-relative:page;mso-position-vertical-relative:page;z-index:-58009" coordorigin="17663,9604" coordsize="0,254">
            <v:shape style="position:absolute;left:17663;top:9604;width:0;height:254" coordorigin="17663,9604" coordsize="0,254" path="m17663,9604l17663,9859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70.29pt;width:805.146pt;height:452.48pt;mso-position-horizontal-relative:page;mso-position-vertical-relative:page;z-index:-5800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8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48624688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53711838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30053996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79436724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55148021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55148021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55178940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JU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41323358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352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59467189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37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42129557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762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8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87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52029954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231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58591658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50193412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77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47399903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79413481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569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9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59541049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41491530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59426147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334.89pt;margin-top:-27.348pt;width:418.107pt;height:46.36pt;mso-position-horizontal-relative:page;mso-position-vertical-relative:paragraph;z-index:-580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38" w:hRule="exact"/>
                    </w:trPr>
                    <w:tc>
                      <w:tcPr>
                        <w:tcW w:w="33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2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2"/>
                          <w:ind w:left="10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29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33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RIO</w:t>
                        </w:r>
                      </w:p>
                    </w:tc>
                    <w:tc>
                      <w:tcPr>
                        <w:tcW w:w="2229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33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7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0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23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49549533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7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83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42195897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7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2"/>
              <w:ind w:left="64" w:right="71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9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71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31589265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42195897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0"/>
          <w:footerReference w:type="default" r:id="rId11"/>
          <w:pgSz w:w="18720" w:h="12240" w:orient="landscape"/>
        </w:sectPr>
      </w:pPr>
      <w:r>
        <w:pict>
          <v:group style="position:absolute;margin-left:883.14pt;margin-top:145.94pt;width:0pt;height:12.6pt;mso-position-horizontal-relative:page;mso-position-vertical-relative:page;z-index:-58006" coordorigin="17663,2919" coordsize="0,252"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89.65pt;width:0pt;height:12.72pt;mso-position-horizontal-relative:page;mso-position-vertical-relative:page;z-index:-58005" coordorigin="17663,3793" coordsize="0,254"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33.45pt;width:0pt;height:12.6pt;mso-position-horizontal-relative:page;mso-position-vertical-relative:page;z-index:-58004" coordorigin="17663,4669" coordsize="0,252"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7.246pt;width:0pt;height:12.624pt;mso-position-horizontal-relative:page;mso-position-vertical-relative:page;z-index:-58003" coordorigin="17663,5545" coordsize="0,252"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6.67pt;width:0pt;height:12.72pt;mso-position-horizontal-relative:page;mso-position-vertical-relative:page;z-index:-58002" coordorigin="17663,6133" coordsize="0,254">
            <v:shape style="position:absolute;left:17663;top:6133;width:0;height:254" coordorigin="17663,6133" coordsize="0,254" path="m17663,6133l17663,63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36.19pt;width:0pt;height:12.72pt;mso-position-horizontal-relative:page;mso-position-vertical-relative:page;z-index:-58001" coordorigin="17663,6724" coordsize="0,254">
            <v:shape style="position:absolute;left:17663;top:6724;width:0;height:254" coordorigin="17663,6724" coordsize="0,254" path="m17663,6724l17663,69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5.71pt;width:0pt;height:12.72pt;mso-position-horizontal-relative:page;mso-position-vertical-relative:page;z-index:-58000" coordorigin="17663,7314" coordsize="0,254"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5.236pt;width:0pt;height:12.624pt;mso-position-horizontal-relative:page;mso-position-vertical-relative:page;z-index:-57999" coordorigin="17663,7905" coordsize="0,252">
            <v:shape style="position:absolute;left:17663;top:7905;width:0;height:252" coordorigin="17663,7905" coordsize="0,252" path="m17663,7905l17663,81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4.78pt;width:0pt;height:12.6pt;mso-position-horizontal-relative:page;mso-position-vertical-relative:page;z-index:-57998" coordorigin="17663,8496" coordsize="0,252">
            <v:shape style="position:absolute;left:17663;top:8496;width:0;height:252" coordorigin="17663,8496" coordsize="0,252" path="m17663,8496l17663,87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8.46pt;width:0pt;height:12.72pt;mso-position-horizontal-relative:page;mso-position-vertical-relative:page;z-index:-57997" coordorigin="17663,9369" coordsize="0,254">
            <v:shape style="position:absolute;left:17663;top:9369;width:0;height:254" coordorigin="17663,9369" coordsize="0,254" path="m17663,9369l17663,962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7.98pt;width:0pt;height:12.72pt;mso-position-horizontal-relative:page;mso-position-vertical-relative:page;z-index:-57996" coordorigin="17663,9960" coordsize="0,254">
            <v:shape style="position:absolute;left:17663;top:9960;width:0;height:254" coordorigin="17663,9960" coordsize="0,254" path="m17663,9960l17663,1021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6258" w:right="8430" w:firstLine="62"/>
      </w:pPr>
      <w:r>
        <w:pict>
          <v:shape type="#_x0000_t202" style="position:absolute;margin-left:83.314pt;margin-top:70.29pt;width:805.146pt;height:432.9pt;mso-position-horizontal-relative:page;mso-position-vertical-relative:page;z-index:-57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7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5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0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2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restart"/>
                        <w:tcBorders>
                          <w:top w:val="single" w:sz="5" w:space="0" w:color="000000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27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27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30003621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3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87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5"/>
                          <w:ind w:left="64" w:right="15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47117888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60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123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53450244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59964277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50324857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44849554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70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57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213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127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8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65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79418174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53452469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30132898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130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55523968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46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131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51698663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87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132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56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39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53450244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54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133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3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8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5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40796558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864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134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4030" w:type="dxa"/>
                        <w:gridSpan w:val="4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8"/>
                          <w:ind w:left="64" w:right="169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6258"/>
        <w:sectPr>
          <w:pgMar w:footer="313" w:header="209" w:top="400" w:bottom="280" w:left="480" w:right="740"/>
          <w:footerReference w:type="default" r:id="rId13"/>
          <w:pgSz w:w="18720" w:h="12240" w:orient="landscape"/>
        </w:sectPr>
      </w:pPr>
      <w:r>
        <w:pict>
          <v:group style="position:absolute;margin-left:504.67pt;margin-top:82.2252pt;width:128.06pt;height:4.8pt;mso-position-horizontal-relative:page;mso-position-vertical-relative:paragraph;z-index:-57995" coordorigin="10093,1645" coordsize="2561,96">
            <v:shape style="position:absolute;left:10093;top:1645;width:2561;height:96" coordorigin="10093,1645" coordsize="2561,96" path="m10093,1741l12655,1741,12655,1645,10093,1645,10093,1741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141.865pt;width:0pt;height:12.6pt;mso-position-horizontal-relative:page;mso-position-vertical-relative:paragraph;z-index:-57994" coordorigin="17663,2837" coordsize="0,252">
            <v:shape style="position:absolute;left:17663;top:2837;width:0;height:252" coordorigin="17663,2837" coordsize="0,252" path="m17663,2837l17663,308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85.541pt;width:0pt;height:12.744pt;mso-position-horizontal-relative:page;mso-position-vertical-relative:paragraph;z-index:-57993" coordorigin="17663,3711" coordsize="0,255">
            <v:shape style="position:absolute;left:17663;top:3711;width:0;height:255" coordorigin="17663,3711" coordsize="0,255" path="m17663,3711l17663,396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5.085pt;width:0pt;height:12.6pt;mso-position-horizontal-relative:page;mso-position-vertical-relative:paragraph;z-index:-57992" coordorigin="17663,4302" coordsize="0,252">
            <v:shape style="position:absolute;left:17663;top:4302;width:0;height:252" coordorigin="17663,4302" coordsize="0,252" path="m17663,4302l17663,455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0.07pt;width:0pt;height:12.6pt;mso-position-horizontal-relative:page;mso-position-vertical-relative:page;z-index:-57991" coordorigin="17663,7201" coordsize="0,252"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416.5pt;width:128.06pt;height:4.8pt;mso-position-horizontal-relative:page;mso-position-vertical-relative:page;z-index:-57990" coordorigin="10093,8330" coordsize="2561,96">
            <v:shape style="position:absolute;left:10093;top:8330;width:2561;height:96" coordorigin="10093,8330" coordsize="2561,96" path="m10093,8426l12655,8426,12655,8330,10093,8330,10093,8426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46.5pt;width:0pt;height:12.72pt;mso-position-horizontal-relative:page;mso-position-vertical-relative:page;z-index:-57989" coordorigin="17663,8930" coordsize="0,254">
            <v:shape style="position:absolute;left:17663;top:8930;width:0;height:254" coordorigin="17663,8930" coordsize="0,254" path="m17663,8930l17663,9184e" filled="f" stroked="t" strokeweight="3.34pt" strokecolor="#DCE6F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</w:t>
      </w:r>
      <w:r>
        <w:rPr>
          <w:rFonts w:cs="Arial" w:hAnsi="Arial" w:eastAsia="Arial" w:ascii="Arial"/>
          <w:spacing w:val="5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57270053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6" w:right="6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4899" w:type="dxa"/>
            <w:gridSpan w:val="3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40463263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0" w:lineRule="exact" w:line="240"/>
              <w:ind w:left="64" w:right="6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3" w:lineRule="exact" w:line="240"/>
              <w:ind w:left="36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30195880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90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49899360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8"/>
              <w:ind w:left="36" w:right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142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8"/>
              <w:ind w:left="36" w:right="6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64" w:right="6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0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145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146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147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313" w:top="400" w:bottom="280" w:left="480" w:right="740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group style="position:absolute;margin-left:84.694pt;margin-top:-8.57217pt;width:800.956pt;height:467.54pt;mso-position-horizontal-relative:page;mso-position-vertical-relative:paragraph;z-index:-57986" coordorigin="1694,-171" coordsize="16019,9351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24;width:3408;height:0" coordorigin="6673,-124" coordsize="3408,0" path="m6673,-124l10081,-124e" filled="f" stroked="t" strokeweight="3.34pt" strokecolor="#DCE6F0">
              <v:path arrowok="t"/>
            </v:shape>
            <v:shape style="position:absolute;left:6705;top:-91;width:0;height:506" coordorigin="6705,-91" coordsize="0,506" path="m6705,-91l6705,415e" filled="f" stroked="t" strokeweight="3.34pt" strokecolor="#DCE6F0">
              <v:path arrowok="t"/>
            </v:shape>
            <v:shape style="position:absolute;left:10049;top:-91;width:0;height:506" coordorigin="10049,-91" coordsize="0,506" path="m10049,-91l10049,415e" filled="f" stroked="t" strokeweight="3.34pt" strokecolor="#DCE6F0">
              <v:path arrowok="t"/>
            </v:shape>
            <v:shape style="position:absolute;left:6738;top:-91;width:3279;height:252" coordorigin="6738,-91" coordsize="3279,252" path="m6738,161l10017,161,10017,-91,6738,-91,6738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56;width:1844;height:317" coordorigin="14124,-156" coordsize="1844,317" path="m14124,161l15967,161,15967,-156,14124,-156,14124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1;width:3411;height:0" coordorigin="6673,-161" coordsize="3411,0" path="m6673,-161l10084,-161e" filled="f" stroked="t" strokeweight="0.58pt" strokecolor="#000000">
              <v:path arrowok="t"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0093;top:1003;width:2561;height:96" coordorigin="10093,1003" coordsize="2561,96" path="m10093,1099l12655,1099,12655,1003,10093,1003,10093,1099xe" filled="t" fillcolor="#DCE6F0" stroked="f">
              <v:path arrowok="t"/>
              <v:fill/>
            </v:shape>
            <v:shape style="position:absolute;left:10093;top:3610;width:2561;height:96" coordorigin="10093,3610" coordsize="2561,96" path="m10093,3706l12655,3706,12655,3610,10093,3610,10093,3706xe" filled="t" fillcolor="#DCE6F0" stroked="f">
              <v:path arrowok="t"/>
              <v:fill/>
            </v:shape>
            <v:shape style="position:absolute;left:12666;top:-166;width:0;height:8730" coordorigin="12666,-166" coordsize="0,8730" path="m12666,-166l12666,8565e" filled="f" stroked="t" strokeweight="0.57998pt" strokecolor="#000000">
              <v:path arrowok="t"/>
            </v:shape>
            <v:shape style="position:absolute;left:1700;top:-166;width:0;height:9321" coordorigin="1700,-166" coordsize="0,9321" path="m1700,-166l1700,9156e" filled="f" stroked="t" strokeweight="0.58pt" strokecolor="#000000">
              <v:path arrowok="t"/>
            </v:shape>
            <v:shape style="position:absolute;left:2398;top:-166;width:0;height:9321" coordorigin="2398,-166" coordsize="0,9321" path="m2398,-166l2398,9156e" filled="f" stroked="t" strokeweight="0.58pt" strokecolor="#000000">
              <v:path arrowok="t"/>
            </v:shape>
            <v:shape style="position:absolute;left:4419;top:-166;width:0;height:9321" coordorigin="4419,-166" coordsize="0,9321" path="m4419,-166l4419,9156e" filled="f" stroked="t" strokeweight="0.58001pt" strokecolor="#000000">
              <v:path arrowok="t"/>
            </v:shape>
            <v:shape style="position:absolute;left:6668;top:-166;width:0;height:9321" coordorigin="6668,-166" coordsize="0,9321" path="m6668,-166l6668,9156e" filled="f" stroked="t" strokeweight="0.58001pt" strokecolor="#000000">
              <v:path arrowok="t"/>
            </v:shape>
            <v:shape style="position:absolute;left:10089;top:-166;width:0;height:9321" coordorigin="10089,-166" coordsize="0,9321" path="m10089,-166l10089,9156e" filled="f" stroked="t" strokeweight="0.57998pt" strokecolor="#000000">
              <v:path arrowok="t"/>
            </v:shape>
            <v:shape style="position:absolute;left:12622;top:8894;width:0;height:252" coordorigin="12622,8894" coordsize="0,252" path="m12622,8894l12622,9146e" filled="f" stroked="t" strokeweight="3.34pt" strokecolor="#DCE6F0">
              <v:path arrowok="t"/>
            </v:shape>
            <v:shape style="position:absolute;left:12699;top:8894;width:0;height:252" coordorigin="12699,8894" coordsize="0,252" path="m12699,8894l12699,9146e" filled="f" stroked="t" strokeweight="3.34pt" strokecolor="#DCE6F0">
              <v:path arrowok="t"/>
            </v:shape>
            <v:shape style="position:absolute;left:12665;top:8851;width:0;height:305" coordorigin="12665,8851" coordsize="0,305" path="m12665,8851l12665,9156e" filled="f" stroked="t" strokeweight="0.57998pt" strokecolor="#000000">
              <v:path arrowok="t"/>
            </v:shape>
            <v:shape style="position:absolute;left:14119;top:-166;width:0;height:9321" coordorigin="14119,-166" coordsize="0,9321" path="m14119,-166l14119,9156e" filled="f" stroked="t" strokeweight="0.58004pt" strokecolor="#000000">
              <v:path arrowok="t"/>
            </v:shape>
            <v:shape style="position:absolute;left:15977;top:1003;width:1718;height:602" coordorigin="15977,1003" coordsize="1718,602" path="m15977,1606l17695,1606,17695,1003,15977,1003,15977,1606xe" filled="t" fillcolor="#DCE6F0" stroked="f">
              <v:path arrowok="t"/>
              <v:fill/>
            </v:shape>
            <v:shape style="position:absolute;left:17663;top:1606;width:0;height:254" coordorigin="17663,1606" coordsize="0,254" path="m17663,1606l17663,1860e" filled="f" stroked="t" strokeweight="3.34pt" strokecolor="#DCE6F0">
              <v:path arrowok="t"/>
            </v:shape>
            <v:shape style="position:absolute;left:15977;top:998;width:1721;height:0" coordorigin="15977,998" coordsize="1721,0" path="m15977,998l17698,998e" filled="f" stroked="t" strokeweight="0.58pt" strokecolor="#000000">
              <v:path arrowok="t"/>
            </v:shape>
            <v:shape style="position:absolute;left:15977;top:1865;width:1721;height:0" coordorigin="15977,1865" coordsize="1721,0" path="m15977,1865l17698,1865e" filled="f" stroked="t" strokeweight="0.604pt" strokecolor="#000000">
              <v:path arrowok="t"/>
            </v:shape>
            <v:shape style="position:absolute;left:15977;top:2451;width:1718;height:317" coordorigin="15977,2451" coordsize="1718,317" path="m15977,2768l17695,2768,17695,2451,15977,2451,15977,2768xe" filled="t" fillcolor="#DCE6F0" stroked="f">
              <v:path arrowok="t"/>
              <v:fill/>
            </v:shape>
            <v:shape style="position:absolute;left:17663;top:2768;width:0;height:252" coordorigin="17663,2768" coordsize="0,252" path="m17663,2768l17663,3020e" filled="f" stroked="t" strokeweight="3.34pt" strokecolor="#DCE6F0">
              <v:path arrowok="t"/>
            </v:shape>
            <v:shape style="position:absolute;left:15977;top:2444;width:1721;height:0" coordorigin="15977,2444" coordsize="1721,0" path="m15977,2444l17698,2444e" filled="f" stroked="t" strokeweight="0.58pt" strokecolor="#000000">
              <v:path arrowok="t"/>
            </v:shape>
            <v:shape style="position:absolute;left:15977;top:3025;width:1721;height:0" coordorigin="15977,3025" coordsize="1721,0" path="m15977,3025l17698,3025e" filled="f" stroked="t" strokeweight="0.58pt" strokecolor="#000000">
              <v:path arrowok="t"/>
            </v:shape>
            <v:shape style="position:absolute;left:15977;top:3610;width:1718;height:603" coordorigin="15977,3610" coordsize="1718,603" path="m15977,4213l17695,4213,17695,3610,15977,3610,15977,4213xe" filled="t" fillcolor="#DCE6F0" stroked="f">
              <v:path arrowok="t"/>
              <v:fill/>
            </v:shape>
            <v:shape style="position:absolute;left:17663;top:4213;width:0;height:252" coordorigin="17663,4213" coordsize="0,252" path="m17663,4213l17663,4465e" filled="f" stroked="t" strokeweight="3.34pt" strokecolor="#DCE6F0">
              <v:path arrowok="t"/>
            </v:shape>
            <v:shape style="position:absolute;left:15977;top:3605;width:1721;height:0" coordorigin="15977,3605" coordsize="1721,0" path="m15977,3605l17698,3605e" filled="f" stroked="t" strokeweight="0.58001pt" strokecolor="#000000">
              <v:path arrowok="t"/>
            </v:shape>
            <v:shape style="position:absolute;left:15977;top:4470;width:1721;height:0" coordorigin="15977,4470" coordsize="1721,0" path="m15977,4470l17698,4470e" filled="f" stroked="t" strokeweight="0.58001pt" strokecolor="#000000">
              <v:path arrowok="t"/>
            </v:shape>
            <v:shape style="position:absolute;left:15977;top:5341;width:1718;height:317" coordorigin="15977,5341" coordsize="1718,317" path="m15977,5658l17695,5658,17695,5341,15977,5341,15977,5658xe" filled="t" fillcolor="#DCE6F0" stroked="f">
              <v:path arrowok="t"/>
              <v:fill/>
            </v:shape>
            <v:shape style="position:absolute;left:17663;top:5658;width:0;height:252" coordorigin="17663,5658" coordsize="0,252" path="m17663,5658l17663,5910e" filled="f" stroked="t" strokeweight="3.34pt" strokecolor="#DCE6F0">
              <v:path arrowok="t"/>
            </v:shape>
            <v:shape style="position:absolute;left:15977;top:5336;width:1721;height:0" coordorigin="15977,5336" coordsize="1721,0" path="m15977,5336l17698,5336e" filled="f" stroked="t" strokeweight="0.58001pt" strokecolor="#000000">
              <v:path arrowok="t"/>
            </v:shape>
            <v:shape style="position:absolute;left:15977;top:5915;width:1721;height:0" coordorigin="15977,5915" coordsize="1721,0" path="m15977,5915l17698,5915e" filled="f" stroked="t" strokeweight="0.58001pt" strokecolor="#000000">
              <v:path arrowok="t"/>
            </v:shape>
            <v:shape style="position:absolute;left:15977;top:6516;width:1718;height:0" coordorigin="15977,6516" coordsize="1718,0" path="m15977,6516l17695,6516e" filled="f" stroked="t" strokeweight="1.66pt" strokecolor="#DCE6F0">
              <v:path arrowok="t"/>
            </v:shape>
            <v:shape style="position:absolute;left:17663;top:6532;width:0;height:254" coordorigin="17663,6532" coordsize="0,254" path="m17663,6532l17663,6786e" filled="f" stroked="t" strokeweight="3.34pt" strokecolor="#DCE6F0">
              <v:path arrowok="t"/>
            </v:shape>
            <v:shape style="position:absolute;left:15977;top:6496;width:1721;height:0" coordorigin="15977,6496" coordsize="1721,0" path="m15977,6496l17698,6496e" filled="f" stroked="t" strokeweight="0.57998pt" strokecolor="#000000">
              <v:path arrowok="t"/>
            </v:shape>
            <v:shape style="position:absolute;left:15977;top:6791;width:1721;height:0" coordorigin="15977,6791" coordsize="1721,0" path="m15977,6791l17698,6791e" filled="f" stroked="t" strokeweight="0.58001pt" strokecolor="#000000">
              <v:path arrowok="t"/>
            </v:shape>
            <v:shape style="position:absolute;left:15977;top:7107;width:1718;height:0" coordorigin="15977,7107" coordsize="1718,0" path="m15977,7107l17695,7107e" filled="f" stroked="t" strokeweight="1.66pt" strokecolor="#DCE6F0">
              <v:path arrowok="t"/>
            </v:shape>
            <v:shape style="position:absolute;left:17663;top:7122;width:0;height:254" coordorigin="17663,7122" coordsize="0,254" path="m17663,7122l17663,7377e" filled="f" stroked="t" strokeweight="3.34pt" strokecolor="#DCE6F0">
              <v:path arrowok="t"/>
            </v:shape>
            <v:shape style="position:absolute;left:15977;top:7086;width:1721;height:0" coordorigin="15977,7086" coordsize="1721,0" path="m15977,7086l17698,7086e" filled="f" stroked="t" strokeweight="0.58001pt" strokecolor="#000000">
              <v:path arrowok="t"/>
            </v:shape>
            <v:shape style="position:absolute;left:15977;top:7382;width:1721;height:0" coordorigin="15977,7382" coordsize="1721,0" path="m15977,7382l17698,7382e" filled="f" stroked="t" strokeweight="0.57998pt" strokecolor="#000000">
              <v:path arrowok="t"/>
            </v:shape>
            <v:shape style="position:absolute;left:15977;top:7697;width:1718;height:0" coordorigin="15977,7697" coordsize="1718,0" path="m15977,7697l17695,7697e" filled="f" stroked="t" strokeweight="1.66pt" strokecolor="#DCE6F0">
              <v:path arrowok="t"/>
            </v:shape>
            <v:shape style="position:absolute;left:17663;top:7713;width:0;height:252" coordorigin="17663,7713" coordsize="0,252" path="m17663,7713l17663,7965e" filled="f" stroked="t" strokeweight="3.34pt" strokecolor="#DCE6F0">
              <v:path arrowok="t"/>
            </v:shape>
            <v:shape style="position:absolute;left:15977;top:7677;width:1721;height:0" coordorigin="15977,7677" coordsize="1721,0" path="m15977,7677l17698,7677e" filled="f" stroked="t" strokeweight="0.58001pt" strokecolor="#000000">
              <v:path arrowok="t"/>
            </v:shape>
            <v:shape style="position:absolute;left:15977;top:7970;width:1721;height:0" coordorigin="15977,7970" coordsize="1721,0" path="m15977,7970l17698,7970e" filled="f" stroked="t" strokeweight="0.58001pt" strokecolor="#000000">
              <v:path arrowok="t"/>
            </v:shape>
            <v:shape style="position:absolute;left:15977;top:8288;width:1718;height:0" coordorigin="15977,8288" coordsize="1718,0" path="m15977,8288l17695,8288e" filled="f" stroked="t" strokeweight="1.66pt" strokecolor="#DCE6F0">
              <v:path arrowok="t"/>
            </v:shape>
            <v:shape style="position:absolute;left:17663;top:8303;width:0;height:252" coordorigin="17663,8303" coordsize="0,252" path="m17663,8303l17663,8555e" filled="f" stroked="t" strokeweight="3.34pt" strokecolor="#DCE6F0">
              <v:path arrowok="t"/>
            </v:shape>
            <v:shape style="position:absolute;left:15977;top:8265;width:1721;height:0" coordorigin="15977,8265" coordsize="1721,0" path="m15977,8265l17698,8265e" filled="f" stroked="t" strokeweight="0.57998pt" strokecolor="#000000">
              <v:path arrowok="t"/>
            </v:shape>
            <v:shape style="position:absolute;left:15977;top:8560;width:1721;height:0" coordorigin="15977,8560" coordsize="1721,0" path="m15977,8560l17698,8560e" filled="f" stroked="t" strokeweight="0.58001pt" strokecolor="#000000">
              <v:path arrowok="t"/>
            </v:shape>
            <v:shape style="position:absolute;left:15977;top:8877;width:1718;height:0" coordorigin="15977,8877" coordsize="1718,0" path="m15977,8877l17695,8877e" filled="f" stroked="t" strokeweight="1.78pt" strokecolor="#DCE6F0">
              <v:path arrowok="t"/>
            </v:shape>
            <v:shape style="position:absolute;left:17663;top:8894;width:0;height:252" coordorigin="17663,8894" coordsize="0,252" path="m17663,8894l17663,9146e" filled="f" stroked="t" strokeweight="3.34pt" strokecolor="#DCE6F0">
              <v:path arrowok="t"/>
            </v:shape>
            <v:shape style="position:absolute;left:15977;top:8856;width:1721;height:0" coordorigin="15977,8856" coordsize="1721,0" path="m15977,8856l17698,8856e" filled="f" stroked="t" strokeweight="0.57998pt" strokecolor="#000000">
              <v:path arrowok="t"/>
            </v:shape>
            <v:shape style="position:absolute;left:15972;top:-166;width:0;height:9321" coordorigin="15972,-166" coordsize="0,9321" path="m15972,-166l15972,9156e" filled="f" stroked="t" strokeweight="0.58004pt" strokecolor="#000000">
              <v:path arrowok="t"/>
            </v:shape>
            <v:shape style="position:absolute;left:15977;top:9151;width:1721;height:0" coordorigin="15977,9151" coordsize="1721,0" path="m15977,9151l17698,9151e" filled="f" stroked="t" strokeweight="0.57998pt" strokecolor="#000000">
              <v:path arrowok="t"/>
            </v:shape>
            <v:shape style="position:absolute;left:17702;top:-166;width:0;height:9321" coordorigin="17702,-166" coordsize="0,9321" path="m17702,-166l17702,915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8.496pt;height:450.73pt;mso-position-horizontal-relative:page;mso-position-vertical-relative:paragraph;z-index:-579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40711558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49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79418369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8"/>
                          <w:ind w:left="36" w:right="73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48627171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152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6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79418369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153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26" w:space="0" w:color="DCE6F0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79418369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154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51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51987338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0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2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 w:lineRule="exact" w:line="240"/>
                          <w:ind w:left="36" w:right="19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46548840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144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6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32394339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157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2"/>
                          <w:ind w:left="99" w:right="-3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26" w:space="0" w:color="DCE6F0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45798194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158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79418354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57332117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40227189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Í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51986207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41238214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55290864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398" w:right="-5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53444980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70" w:right="-8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31120154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40277120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149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right="-53"/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3" w:equalWidth="off">
            <w:col w:w="1657" w:space="4663"/>
            <w:col w:w="2653" w:space="768"/>
            <w:col w:w="7759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Í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Ú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4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6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57664361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101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3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right="2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0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3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3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5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5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7"/>
          <w:footerReference w:type="default" r:id="rId18"/>
          <w:pgSz w:w="18720" w:h="12240" w:orient="landscape"/>
        </w:sectPr>
      </w:pPr>
      <w:r>
        <w:pict>
          <v:group style="position:absolute;margin-left:883.14pt;margin-top:175.01pt;width:0pt;height:12.6pt;mso-position-horizontal-relative:page;mso-position-vertical-relative:page;z-index:-57984" coordorigin="17663,3500" coordsize="0,252"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04.41pt;width:0pt;height:12.72pt;mso-position-horizontal-relative:page;mso-position-vertical-relative:page;z-index:-57983" coordorigin="17663,4088" coordsize="0,254"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232.37pt;width:128.06pt;height:4.8pt;mso-position-horizontal-relative:page;mso-position-vertical-relative:page;z-index:-57982" coordorigin="10093,4647" coordsize="2561,96">
            <v:shape style="position:absolute;left:10093;top:4647;width:2561;height:96" coordorigin="10093,4647" coordsize="2561,96" path="m10093,4743l12655,4743,12655,4647,10093,4647,10093,4743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62.49pt;width:0pt;height:12.6pt;mso-position-horizontal-relative:page;mso-position-vertical-relative:page;z-index:-57981" coordorigin="17663,5250" coordsize="0,252"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15.67pt;width:0pt;height:12.6pt;mso-position-horizontal-relative:page;mso-position-vertical-relative:page;z-index:-57980" coordorigin="17663,6313" coordsize="0,252">
            <v:shape style="position:absolute;left:17663;top:6313;width:0;height:252" coordorigin="17663,6313" coordsize="0,252" path="m17663,6313l17663,65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25.584pt;width:128.06pt;height:4.8pt;mso-position-horizontal-relative:page;mso-position-vertical-relative:paragraph;z-index:-57979" coordorigin="10093,-4512" coordsize="2561,96">
            <v:shape style="position:absolute;left:10093;top:-4512;width:2561;height:96" coordorigin="10093,-4512" coordsize="2561,96" path="m10093,-4416l12655,-4416,12655,-4512,10093,-4512,10093,-4416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87.91pt;width:0pt;height:12.6pt;mso-position-horizontal-relative:page;mso-position-vertical-relative:page;z-index:-57978" coordorigin="17663,7758" coordsize="0,252">
            <v:shape style="position:absolute;left:17663;top:7758;width:0;height:252" coordorigin="17663,7758" coordsize="0,252" path="m17663,7758l17663,801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1.74pt;width:0pt;height:12.6pt;mso-position-horizontal-relative:page;mso-position-vertical-relative:page;z-index:-57977" coordorigin="17663,8635" coordsize="0,252">
            <v:shape style="position:absolute;left:17663;top:8635;width:0;height:252" coordorigin="17663,8635" coordsize="0,252" path="m17663,8635l17663,88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1.14pt;width:0pt;height:12.72pt;mso-position-horizontal-relative:page;mso-position-vertical-relative:page;z-index:-57976" coordorigin="17663,9223" coordsize="0,254">
            <v:shape style="position:absolute;left:17663;top:9223;width:0;height:254" coordorigin="17663,9223" coordsize="0,254" path="m17663,9223l17663,94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4.936pt;width:0pt;height:12.624pt;mso-position-horizontal-relative:page;mso-position-vertical-relative:page;z-index:-57975" coordorigin="17663,10099" coordsize="0,252">
            <v:shape style="position:absolute;left:17663;top:10099;width:0;height:252" coordorigin="17663,10099" coordsize="0,252" path="m17663,10099l17663,10351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7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1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 w:lineRule="exact" w:line="240"/>
              <w:ind w:left="36" w:right="26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191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4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195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nil" w:sz="6" w:space="0" w:color="auto"/>
              <w:bottom w:val="single" w:sz="13" w:space="0" w:color="DCE6F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198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199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5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4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3" w:hRule="exact"/>
        </w:trPr>
        <w:tc>
          <w:tcPr>
            <w:tcW w:w="15963" w:type="dxa"/>
            <w:gridSpan w:val="9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2" w:lineRule="exact" w:line="3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5"/>
                <w:sz w:val="22"/>
                <w:szCs w:val="22"/>
              </w:rPr>
              <w:t>203</w:t>
            </w:r>
            <w:r>
              <w:rPr>
                <w:rFonts w:cs="Arial" w:hAnsi="Arial" w:eastAsia="Arial" w:ascii="Arial"/>
                <w:spacing w:val="0"/>
                <w:w w:val="100"/>
                <w:position w:val="-5"/>
                <w:sz w:val="22"/>
                <w:szCs w:val="22"/>
              </w:rPr>
              <w:t>                                                                                                                                  </w:t>
            </w:r>
            <w:r>
              <w:rPr>
                <w:rFonts w:cs="Arial" w:hAnsi="Arial" w:eastAsia="Arial" w:ascii="Arial"/>
                <w:spacing w:val="38"/>
                <w:w w:val="100"/>
                <w:position w:val="-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4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4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4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4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4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4"/>
                <w:sz w:val="22"/>
                <w:szCs w:val="22"/>
              </w:rPr>
              <w:t>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                </w:t>
            </w:r>
            <w:r>
              <w:rPr>
                <w:rFonts w:cs="Arial" w:hAnsi="Arial" w:eastAsia="Arial" w:ascii="Arial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                  </w:t>
            </w:r>
            <w:r>
              <w:rPr>
                <w:rFonts w:cs="Arial" w:hAnsi="Arial" w:eastAsia="Arial" w:ascii="Arial"/>
                <w:spacing w:val="5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               </w:t>
            </w:r>
            <w:r>
              <w:rPr>
                <w:rFonts w:cs="Arial" w:hAnsi="Arial" w:eastAsia="Arial" w:ascii="Arial"/>
                <w:spacing w:val="5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46404887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              </w:t>
            </w:r>
            <w:r>
              <w:rPr>
                <w:rFonts w:cs="Arial" w:hAnsi="Arial" w:eastAsia="Arial" w:ascii="Arial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76" w:hRule="exact"/>
        </w:trPr>
        <w:tc>
          <w:tcPr>
            <w:tcW w:w="698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204</w:t>
            </w:r>
          </w:p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205</w:t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vMerge w:val=""/>
            <w:tcBorders>
              <w:left w:val="nil" w:sz="6" w:space="0" w:color="auto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99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vMerge w:val=""/>
            <w:tcBorders>
              <w:left w:val="nil" w:sz="6" w:space="0" w:color="auto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99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0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vMerge w:val=""/>
            <w:tcBorders>
              <w:left w:val="nil" w:sz="6" w:space="0" w:color="auto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56" w:hRule="exact"/>
        </w:trPr>
        <w:tc>
          <w:tcPr>
            <w:tcW w:w="69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20"/>
          <w:footerReference w:type="default" r:id="rId21"/>
          <w:pgSz w:w="18720" w:h="12240" w:orient="landscape"/>
        </w:sectPr>
      </w:pPr>
      <w:r>
        <w:pict>
          <v:group style="position:absolute;margin-left:883.14pt;margin-top:232.01pt;width:0pt;height:12.6pt;mso-position-horizontal-relative:page;mso-position-vertical-relative:page;z-index:-57973" coordorigin="17663,4640" coordsize="0,252"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2.45pt;width:0pt;height:12.72pt;mso-position-horizontal-relative:page;mso-position-vertical-relative:page;z-index:-57972" coordorigin="17663,5449" coordsize="0,254">
            <v:shape style="position:absolute;left:17663;top:5449;width:0;height:254" coordorigin="17663,5449" coordsize="0,254" path="m17663,5449l17663,57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1.99pt;width:0pt;height:12.72pt;mso-position-horizontal-relative:page;mso-position-vertical-relative:page;z-index:-57971" coordorigin="17663,6040" coordsize="0,254">
            <v:shape style="position:absolute;left:17663;top:6040;width:0;height:254" coordorigin="17663,6040" coordsize="0,254" path="m17663,6040l17663,629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0.07pt;width:0pt;height:12.6pt;mso-position-horizontal-relative:page;mso-position-vertical-relative:page;z-index:-57970" coordorigin="17663,7201" coordsize="0,252"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89.476pt;width:0pt;height:12.744pt;mso-position-horizontal-relative:page;mso-position-vertical-relative:page;z-index:-57969" coordorigin="17663,7790" coordsize="0,255">
            <v:shape style="position:absolute;left:17663;top:7790;width:0;height:255" coordorigin="17663,7790" coordsize="0,255" path="m17663,7790l17663,804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3.3pt;width:0pt;height:12.6pt;mso-position-horizontal-relative:page;mso-position-vertical-relative:page;z-index:-57968" coordorigin="17663,8666" coordsize="0,252">
            <v:shape style="position:absolute;left:17663;top:8666;width:0;height:252" coordorigin="17663,8666" coordsize="0,252" path="m17663,8666l17663,89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77.1pt;width:0pt;height:12.6pt;mso-position-horizontal-relative:page;mso-position-vertical-relative:page;z-index:-57967" coordorigin="17663,9542" coordsize="0,252">
            <v:shape style="position:absolute;left:17663;top:9542;width:0;height:252" coordorigin="17663,9542" coordsize="0,252" path="m17663,9542l17663,979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3996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7"/>
              <w:ind w:left="64" w:right="18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42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43" w:firstLine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42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7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79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62" w:firstLine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3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5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8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6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47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4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1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4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right="21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1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6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23"/>
          <w:footerReference w:type="default" r:id="rId24"/>
          <w:pgSz w:w="18720" w:h="12240" w:orient="landscape"/>
        </w:sectPr>
      </w:pPr>
      <w:r>
        <w:pict>
          <v:group style="position:absolute;margin-left:504.67pt;margin-top:201.41pt;width:128.06pt;height:4.8pt;mso-position-horizontal-relative:page;mso-position-vertical-relative:page;z-index:-57965" coordorigin="10093,4028" coordsize="2561,96">
            <v:shape style="position:absolute;left:10093;top:4028;width:2561;height:96" coordorigin="10093,4028" coordsize="2561,96" path="m10093,4124l12655,4124,12655,4028,10093,4028,10093,412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31.41pt;width:0pt;height:12.72pt;mso-position-horizontal-relative:page;mso-position-vertical-relative:page;z-index:-57964" coordorigin="17663,4628" coordsize="0,254"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324.004pt;width:128.06pt;height:4.8pt;mso-position-horizontal-relative:page;mso-position-vertical-relative:paragraph;z-index:-57963" coordorigin="10093,-6480" coordsize="2561,96">
            <v:shape style="position:absolute;left:10093;top:-6480;width:2561;height:96" coordorigin="10093,-6480" coordsize="2561,96" path="m10093,-6384l12655,-6384,12655,-6480,10093,-6480,10093,-638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89.51pt;width:0pt;height:12.6pt;mso-position-horizontal-relative:page;mso-position-vertical-relative:page;z-index:-57962" coordorigin="17663,5790" coordsize="0,252"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19.03pt;width:0pt;height:12.6pt;mso-position-horizontal-relative:page;mso-position-vertical-relative:page;z-index:-57961" coordorigin="17663,6381" coordsize="0,252">
            <v:shape style="position:absolute;left:17663;top:6381;width:0;height:252" coordorigin="17663,6381" coordsize="0,252" path="m17663,6381l17663,66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07.944pt;width:128.06pt;height:4.8pt;mso-position-horizontal-relative:page;mso-position-vertical-relative:paragraph;z-index:-57960" coordorigin="10093,-4159" coordsize="2561,96">
            <v:shape style="position:absolute;left:10093;top:-4159;width:2561;height:96" coordorigin="10093,-4159" coordsize="2561,96" path="m10093,-4063l12655,-4063,12655,-4159,10093,-4159,10093,-4063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05.46pt;width:0pt;height:12.72pt;mso-position-horizontal-relative:page;mso-position-vertical-relative:page;z-index:-57959" coordorigin="17663,8109" coordsize="0,254">
            <v:shape style="position:absolute;left:17663;top:8109;width:0;height:254" coordorigin="17663,8109" coordsize="0,254" path="m17663,8109l17663,836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87.18pt;width:0pt;height:12.72pt;mso-position-horizontal-relative:page;mso-position-vertical-relative:page;z-index:-57958" coordorigin="17663,9744" coordsize="0,254">
            <v:shape style="position:absolute;left:17663;top:9744;width:0;height:254" coordorigin="17663,9744" coordsize="0,254" path="m17663,9744l17663,999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16.696pt;width:0pt;height:12.624pt;mso-position-horizontal-relative:page;mso-position-vertical-relative:page;z-index:-57957" coordorigin="17663,10334" coordsize="0,252"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8" w:right="-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223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0" w:right="-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8" w:right="-5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0" w:right="-8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226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0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 w:right="10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 w:right="2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ROBL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229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94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 w:lineRule="exact" w:line="240"/>
              <w:ind w:left="36" w:right="52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698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4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1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3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 w:lineRule="exact" w:line="240"/>
              <w:ind w:left="36" w:right="21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footer="313" w:header="209" w:top="400" w:bottom="280" w:left="480" w:right="740"/>
          <w:footerReference w:type="default" r:id="rId26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7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242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243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8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2" w:lineRule="exact" w:line="20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5"/>
                <w:sz w:val="22"/>
                <w:szCs w:val="22"/>
              </w:rPr>
              <w:t>244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2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245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246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98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247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248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249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250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4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251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209" w:footer="313" w:top="400" w:bottom="280" w:left="480" w:right="740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before="32"/>
      </w:pPr>
      <w:r>
        <w:pict>
          <v:group style="position:absolute;margin-left:883.14pt;margin-top:246.17pt;width:0pt;height:12.72pt;mso-position-horizontal-relative:page;mso-position-vertical-relative:page;z-index:-57949" coordorigin="17663,4923" coordsize="0,254">
            <v:shape style="position:absolute;left:17663;top:4923;width:0;height:254" coordorigin="17663,4923" coordsize="0,254" path="m17663,4923l17663,51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32.71pt;width:0pt;height:12.72pt;mso-position-horizontal-relative:page;mso-position-vertical-relative:page;z-index:-57948" coordorigin="17663,6654" coordsize="0,254"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76.51pt;width:0pt;height:12.6pt;mso-position-horizontal-relative:page;mso-position-vertical-relative:page;z-index:-57947" coordorigin="17663,7530" coordsize="0,252"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48.78pt;width:0pt;height:12.6pt;mso-position-horizontal-relative:page;mso-position-vertical-relative:page;z-index:-57946" coordorigin="17663,8976" coordsize="0,252">
            <v:shape style="position:absolute;left:17663;top:8976;width:0;height:252" coordorigin="17663,8976" coordsize="0,252" path="m17663,8976l17663,92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6.736pt;width:0pt;height:12.744pt;mso-position-horizontal-relative:page;mso-position-vertical-relative:page;z-index:-57945" coordorigin="17663,10135" coordsize="0,255">
            <v:shape style="position:absolute;left:17663;top:10135;width:0;height:255" coordorigin="17663,10135" coordsize="0,255" path="m17663,10135l17663,10390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71.11pt;width:803.476pt;height:449.84pt;mso-position-horizontal-relative:page;mso-position-vertical-relative:page;z-index:-579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642" w:hRule="exact"/>
                    </w:trPr>
                    <w:tc>
                      <w:tcPr>
                        <w:tcW w:w="271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252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80"/>
                          <w:ind w:left="7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117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79414573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271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253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2719" w:type="dxa"/>
                        <w:gridSpan w:val="2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7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52030619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271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254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1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7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55436548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003" w:type="dxa"/>
                        <w:gridSpan w:val="8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 w:lineRule="exact" w:line="240"/>
                          <w:ind w:left="7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0"/>
                            <w:sz w:val="22"/>
                            <w:szCs w:val="22"/>
                          </w:rPr>
                          <w:t>255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0"/>
                            <w:sz w:val="22"/>
                            <w:szCs w:val="22"/>
                          </w:rPr>
                          <w:t>                                                                                                  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position w:val="-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60"/>
                            <w:w w:val="100"/>
                            <w:position w:val="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79414064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256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7" w:lineRule="exact" w:line="240"/>
                          <w:ind w:left="64" w:right="3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79410254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257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Ü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79410965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800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258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 w:right="77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LICO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55146704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259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É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78829880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260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56227106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261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40283160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6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262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3"/>
                          <w:ind w:left="64" w:right="43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41391672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263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53684395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264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738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SUSANA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LGU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57722223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265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47708559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2" w:equalWidth="off">
            <w:col w:w="9132" w:space="546"/>
            <w:col w:w="7822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7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9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31267022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3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3"/>
              <w:ind w:left="64" w:right="53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51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4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505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5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33576361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4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81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0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30"/>
          <w:footerReference w:type="default" r:id="rId31"/>
          <w:pgSz w:w="18720" w:h="12240" w:orient="landscape"/>
        </w:sectPr>
      </w:pPr>
      <w:r>
        <w:pict>
          <v:group style="position:absolute;margin-left:883.14pt;margin-top:203.45pt;width:0pt;height:12.6pt;mso-position-horizontal-relative:page;mso-position-vertical-relative:page;z-index:-57943" coordorigin="17663,4069" coordsize="0,252"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61.41pt;width:0pt;height:12.72pt;mso-position-horizontal-relative:page;mso-position-vertical-relative:page;z-index:-57942" coordorigin="17663,5228" coordsize="0,254">
            <v:shape style="position:absolute;left:17663;top:5228;width:0;height:254" coordorigin="17663,5228" coordsize="0,254" path="m17663,5228l17663,54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293.984pt;width:170.42pt;height:4.8pt;mso-position-horizontal-relative:page;mso-position-vertical-relative:paragraph;z-index:-57941" coordorigin="6673,-5880" coordsize="3408,96">
            <v:shape style="position:absolute;left:6673;top:-5880;width:3408;height:96" coordorigin="6673,-5880" coordsize="3408,96" path="m6673,-5784l10081,-5784,10081,-5880,6673,-5880,6673,-578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19.51pt;width:0pt;height:12.6pt;mso-position-horizontal-relative:page;mso-position-vertical-relative:page;z-index:-57940" coordorigin="17663,6390" coordsize="0,252">
            <v:shape style="position:absolute;left:17663;top:6390;width:0;height:252" coordorigin="17663,6390" coordsize="0,252" path="m17663,6390l17663,66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3.19pt;width:0pt;height:12.72pt;mso-position-horizontal-relative:page;mso-position-vertical-relative:page;z-index:-57939" coordorigin="17663,7264" coordsize="0,254">
            <v:shape style="position:absolute;left:17663;top:7264;width:0;height:254" coordorigin="17663,7264" coordsize="0,254" path="m17663,7264l17663,75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2.716pt;width:0pt;height:12.744pt;mso-position-horizontal-relative:page;mso-position-vertical-relative:page;z-index:-57938" coordorigin="17663,7854" coordsize="0,255"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2.26pt;width:0pt;height:12.6pt;mso-position-horizontal-relative:page;mso-position-vertical-relative:page;z-index:-57937" coordorigin="17663,8445" coordsize="0,252"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6.06pt;width:0pt;height:12.6pt;mso-position-horizontal-relative:page;mso-position-vertical-relative:page;z-index:-57936" coordorigin="17663,9321" coordsize="0,252">
            <v:shape style="position:absolute;left:17663;top:9321;width:0;height:252" coordorigin="17663,9321" coordsize="0,252" path="m17663,9321l17663,95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9.736pt;width:0pt;height:12.744pt;mso-position-horizontal-relative:page;mso-position-vertical-relative:page;z-index:-57935" coordorigin="17663,10195" coordsize="0,255">
            <v:shape style="position:absolute;left:17663;top:10195;width:0;height:255" coordorigin="17663,10195" coordsize="0,255" path="m17663,10195l17663,1045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TOS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47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1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2"/>
              <w:ind w:left="64" w:right="70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31383060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68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30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4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5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88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2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14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" w:right="1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505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8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33"/>
          <w:footerReference w:type="default" r:id="rId34"/>
          <w:pgSz w:w="18720" w:h="12240" w:orient="landscape"/>
        </w:sectPr>
      </w:pPr>
      <w:r>
        <w:pict>
          <v:group style="position:absolute;margin-left:883.14pt;margin-top:160.226pt;width:0pt;height:12.624pt;mso-position-horizontal-relative:page;mso-position-vertical-relative:page;z-index:-57934" coordorigin="17663,3205" coordsize="0,252"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03.93pt;width:0pt;height:12.72pt;mso-position-horizontal-relative:page;mso-position-vertical-relative:page;z-index:-57933" coordorigin="17663,4079" coordsize="0,254"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33.45pt;width:0pt;height:12.6pt;mso-position-horizontal-relative:page;mso-position-vertical-relative:page;z-index:-57932" coordorigin="17663,4669" coordsize="0,252"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62.97pt;width:0pt;height:12.6pt;mso-position-horizontal-relative:page;mso-position-vertical-relative:page;z-index:-57931" coordorigin="17663,5259" coordsize="0,252">
            <v:shape style="position:absolute;left:17663;top:5259;width:0;height:252" coordorigin="17663,5259" coordsize="0,252" path="m17663,5259l17663,55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20.95pt;width:0pt;height:12.72pt;mso-position-horizontal-relative:page;mso-position-vertical-relative:page;z-index:-57930" coordorigin="17663,6419" coordsize="0,254">
            <v:shape style="position:absolute;left:17663;top:6419;width:0;height:254" coordorigin="17663,6419" coordsize="0,254" path="m17663,6419l17663,66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0.47pt;width:0pt;height:12.6pt;mso-position-horizontal-relative:page;mso-position-vertical-relative:page;z-index:-57929" coordorigin="17663,7009" coordsize="0,252"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7.02pt;width:0pt;height:12.6pt;mso-position-horizontal-relative:page;mso-position-vertical-relative:page;z-index:-57928" coordorigin="17663,8740" coordsize="0,252"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89.9539pt;width:170.42pt;height:4.8pt;mso-position-horizontal-relative:page;mso-position-vertical-relative:paragraph;z-index:-57927" coordorigin="6673,-1799" coordsize="3408,96">
            <v:shape style="position:absolute;left:6673;top:-1799;width:3408;height:96" coordorigin="6673,-1799" coordsize="3408,96" path="m6673,-1703l10081,-1703,10081,-1799,6673,-1799,6673,-1703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523.56pt;width:0pt;height:12.6pt;mso-position-horizontal-relative:page;mso-position-vertical-relative:page;z-index:-57926" coordorigin="17663,10471" coordsize="0,252">
            <v:shape style="position:absolute;left:17663;top:10471;width:0;height:252" coordorigin="17663,10471" coordsize="0,252" path="m17663,10471l17663,1072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92"/>
              <w:ind w:left="64" w:right="53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42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2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94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34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92"/>
              <w:ind w:left="64" w:right="60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" w:right="103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21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54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76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56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0" w:lineRule="exact" w:line="240"/>
              <w:ind w:left="64" w:right="3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1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5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8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left="64" w:right="4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55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36"/>
          <w:footerReference w:type="default" r:id="rId37"/>
          <w:pgSz w:w="18720" w:h="12240" w:orient="landscape"/>
        </w:sectPr>
      </w:pPr>
      <w:r>
        <w:pict>
          <v:group style="position:absolute;margin-left:333.65pt;margin-top:-296.024pt;width:170.42pt;height:4.8pt;mso-position-horizontal-relative:page;mso-position-vertical-relative:paragraph;z-index:-57925" coordorigin="6673,-5920" coordsize="3408,96">
            <v:shape style="position:absolute;left:6673;top:-5920;width:3408;height:96" coordorigin="6673,-5920" coordsize="3408,96" path="m6673,-5824l10081,-5824,10081,-5920,6673,-5920,6673,-582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17.47pt;width:0pt;height:12.6pt;mso-position-horizontal-relative:page;mso-position-vertical-relative:page;z-index:-57924" coordorigin="17663,6349" coordsize="0,252">
            <v:shape style="position:absolute;left:17663;top:6349;width:0;height:252" coordorigin="17663,6349" coordsize="0,252" path="m17663,6349l17663,66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209.504pt;width:170.42pt;height:4.8pt;mso-position-horizontal-relative:page;mso-position-vertical-relative:paragraph;z-index:-57923" coordorigin="6673,-4190" coordsize="3408,96">
            <v:shape style="position:absolute;left:6673;top:-4190;width:3408;height:96" coordorigin="6673,-4190" coordsize="3408,96" path="m6673,-4094l10081,-4094,10081,-4190,6673,-4190,6673,-409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04.02pt;width:0pt;height:12.6pt;mso-position-horizontal-relative:page;mso-position-vertical-relative:page;z-index:-57922" coordorigin="17663,8080" coordsize="0,252">
            <v:shape style="position:absolute;left:17663;top:8080;width:0;height:252" coordorigin="17663,8080" coordsize="0,252" path="m17663,8080l17663,83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1.98pt;width:0pt;height:12.72pt;mso-position-horizontal-relative:page;mso-position-vertical-relative:page;z-index:-57921" coordorigin="17663,9240" coordsize="0,254">
            <v:shape style="position:absolute;left:17663;top:9240;width:0;height:254" coordorigin="17663,9240" coordsize="0,254" path="m17663,9240l17663,949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5.776pt;width:0pt;height:12.624pt;mso-position-horizontal-relative:page;mso-position-vertical-relative:page;z-index:-57920" coordorigin="17663,10116" coordsize="0,252"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320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322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 w:lineRule="exact" w:line="240"/>
              <w:ind w:left="36" w:right="28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325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331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332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0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333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58433858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334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336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4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337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56967701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footer="313" w:header="209" w:top="400" w:bottom="280" w:left="480" w:right="740"/>
          <w:footerReference w:type="default" r:id="rId39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7"/>
        <w:ind w:left="6320"/>
        <w:sectPr>
          <w:pgMar w:header="209" w:footer="313" w:top="400" w:bottom="280" w:left="480" w:right="740"/>
          <w:pgSz w:w="18720" w:h="12240" w:orient="landscape"/>
        </w:sectPr>
      </w:pPr>
      <w:r>
        <w:pict>
          <v:group style="position:absolute;margin-left:883.14pt;margin-top:104.858pt;width:0pt;height:12.6pt;mso-position-horizontal-relative:page;mso-position-vertical-relative:paragraph;z-index:-57917" coordorigin="17663,2097" coordsize="0,252">
            <v:shape style="position:absolute;left:17663;top:2097;width:0;height:252" coordorigin="17663,2097" coordsize="0,252" path="m17663,2097l17663,23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48.538pt;width:0pt;height:12.72pt;mso-position-horizontal-relative:page;mso-position-vertical-relative:paragraph;z-index:-57916" coordorigin="17663,2971" coordsize="0,254">
            <v:shape style="position:absolute;left:17663;top:2971;width:0;height:254" coordorigin="17663,2971" coordsize="0,254" path="m17663,2971l17663,322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92.338pt;width:0pt;height:12.6pt;mso-position-horizontal-relative:page;mso-position-vertical-relative:paragraph;z-index:-57915" coordorigin="17663,3847" coordsize="0,252">
            <v:shape style="position:absolute;left:17663;top:3847;width:0;height:252" coordorigin="17663,3847" coordsize="0,252" path="m17663,3847l17663,409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36.038pt;width:0pt;height:12.72pt;mso-position-horizontal-relative:page;mso-position-vertical-relative:paragraph;z-index:-57914" coordorigin="17663,4721" coordsize="0,254">
            <v:shape style="position:absolute;left:17663;top:4721;width:0;height:254" coordorigin="17663,4721" coordsize="0,254" path="m17663,4721l17663,49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292.438pt;width:128.06pt;height:4.8pt;mso-position-horizontal-relative:page;mso-position-vertical-relative:paragraph;z-index:-57913" coordorigin="10093,5849" coordsize="2561,96">
            <v:shape style="position:absolute;left:10093;top:5849;width:2561;height:96" coordorigin="10093,5849" coordsize="2561,96" path="m10093,5945l12655,5945,12655,5849,10093,5849,10093,5945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92.716pt;width:0pt;height:12.744pt;mso-position-horizontal-relative:page;mso-position-vertical-relative:page;z-index:-57912" coordorigin="17663,7854" coordsize="0,255">
            <v:shape style="position:absolute;left:17663;top:7854;width:0;height:255" coordorigin="17663,7854" coordsize="0,255" path="m17663,7854l17663,81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449.14pt;width:128.06pt;height:4.8pt;mso-position-horizontal-relative:page;mso-position-vertical-relative:page;z-index:-57911" coordorigin="10093,8983" coordsize="2561,96">
            <v:shape style="position:absolute;left:10093;top:8983;width:2561;height:96" coordorigin="10093,8983" coordsize="2561,96" path="m10093,9079l12655,9079,12655,8983,10093,8983,10093,9079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79.26pt;width:0pt;height:12.6pt;mso-position-horizontal-relative:page;mso-position-vertical-relative:page;z-index:-57910" coordorigin="17663,9585" coordsize="0,252">
            <v:shape style="position:absolute;left:17663;top:9585;width:0;height:252" coordorigin="17663,9585" coordsize="0,252" path="m17663,9585l17663,9837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0.137851pt;width:805.146pt;height:451.4pt;mso-position-horizontal-relative:page;mso-position-vertical-relative:paragraph;z-index:-579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48890793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7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54248164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2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26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4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41315370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30512433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31009237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3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40674828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59302217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3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40674828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30970286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6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41315370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349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54826041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864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3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3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both"/>
                          <w:spacing w:before="92"/>
                          <w:ind w:left="64" w:right="5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79410316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101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70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26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77208200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864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 w:right="29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14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77208200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101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right="70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353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26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77208200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115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Ü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79410965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</w:t>
      </w:r>
      <w:r>
        <w:rPr>
          <w:rFonts w:cs="Arial" w:hAnsi="Arial" w:eastAsia="Arial" w:ascii="Arial"/>
          <w:spacing w:val="6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45219145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313" w:top="400" w:bottom="280" w:left="480" w:right="740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group style="position:absolute;margin-left:84.694pt;margin-top:-9.52213pt;width:800.716pt;height:464.29pt;mso-position-horizontal-relative:page;mso-position-vertical-relative:paragraph;z-index:-57908" coordorigin="1694,-190" coordsize="16014,9286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57;width:3408;height:67" coordorigin="6673,-157" coordsize="3408,67" path="m6673,-90l10081,-90,10081,-157,6673,-157,6673,-90xe" filled="t" fillcolor="#DCE6F0" stroked="f">
              <v:path arrowok="t"/>
              <v:fill/>
            </v:shape>
            <v:shape style="position:absolute;left:6705;top:-91;width:0;height:506" coordorigin="6705,-91" coordsize="0,506" path="m6705,-91l6705,415e" filled="f" stroked="t" strokeweight="3.34pt" strokecolor="#DCE6F0">
              <v:path arrowok="t"/>
            </v:shape>
            <v:shape style="position:absolute;left:10049;top:-91;width:0;height:506" coordorigin="10049,-91" coordsize="0,506" path="m10049,-91l10049,415e" filled="f" stroked="t" strokeweight="3.34pt" strokecolor="#DCE6F0">
              <v:path arrowok="t"/>
            </v:shape>
            <v:shape style="position:absolute;left:6738;top:-91;width:3279;height:252" coordorigin="6738,-91" coordsize="3279,252" path="m6738,161l10017,161,10017,-91,6738,-91,6738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24;width:1844;height:0" coordorigin="14124,-124" coordsize="1844,0" path="m14124,-124l15967,-124e" filled="f" stroked="t" strokeweight="3.34pt" strokecolor="#DCE6F0">
              <v:path arrowok="t"/>
            </v:shape>
            <v:shape style="position:absolute;left:14156;top:-91;width:0;height:506" coordorigin="14156,-91" coordsize="0,506" path="m14156,-91l14156,415e" filled="f" stroked="t" strokeweight="3.34pt" strokecolor="#DCE6F0">
              <v:path arrowok="t"/>
            </v:shape>
            <v:shape style="position:absolute;left:15935;top:-91;width:0;height:506" coordorigin="15935,-91" coordsize="0,506" path="m15935,-91l15935,415e" filled="f" stroked="t" strokeweight="3.34pt" strokecolor="#DCE6F0">
              <v:path arrowok="t"/>
            </v:shape>
            <v:shape style="position:absolute;left:14188;top:-91;width:1714;height:252" coordorigin="14188,-91" coordsize="1714,252" path="m14188,161l15902,161,15902,-91,14188,-91,14188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7;width:3411;height:12" coordorigin="6673,-167" coordsize="3411,12" path="m6673,-155l10084,-155,10084,-167,6673,-167,6673,-155xe" filled="t" fillcolor="#000000" stroked="f">
              <v:path arrowok="t"/>
              <v:fill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700;top:-166;width:0;height:9240" coordorigin="1700,-166" coordsize="0,9240" path="m1700,-166l1700,9074e" filled="f" stroked="t" strokeweight="0.58pt" strokecolor="#000000">
              <v:path arrowok="t"/>
            </v:shape>
            <v:shape style="position:absolute;left:2398;top:-166;width:0;height:9240" coordorigin="2398,-166" coordsize="0,9240" path="m2398,-166l2398,9074e" filled="f" stroked="t" strokeweight="0.58pt" strokecolor="#000000">
              <v:path arrowok="t"/>
            </v:shape>
            <v:shape style="position:absolute;left:4419;top:-166;width:0;height:9240" coordorigin="4419,-166" coordsize="0,9240" path="m4419,-166l4419,9074e" filled="f" stroked="t" strokeweight="0.58001pt" strokecolor="#000000">
              <v:path arrowok="t"/>
            </v:shape>
            <v:shape style="position:absolute;left:6673;top:2732;width:3408;height:96" coordorigin="6673,2732" coordsize="3408,96" path="m6673,2828l10081,2828,10081,2732,6673,2732,6673,2828xe" filled="t" fillcolor="#DCE6F0" stroked="f">
              <v:path arrowok="t"/>
              <v:fill/>
            </v:shape>
            <v:shape style="position:absolute;left:10093;top:2732;width:2561;height:96" coordorigin="10093,2732" coordsize="2561,96" path="m10093,2828l12655,2828,12655,2732,10093,2732,10093,2828xe" filled="t" fillcolor="#DCE6F0" stroked="f">
              <v:path arrowok="t"/>
              <v:fill/>
            </v:shape>
            <v:shape style="position:absolute;left:6673;top:6477;width:3408;height:96" coordorigin="6673,6477" coordsize="3408,96" path="m6673,6573l10081,6573,10081,6477,6673,6477,6673,6573xe" filled="t" fillcolor="#DCE6F0" stroked="f">
              <v:path arrowok="t"/>
              <v:fill/>
            </v:shape>
            <v:shape style="position:absolute;left:10093;top:6477;width:2561;height:96" coordorigin="10093,6477" coordsize="2561,96" path="m10093,6573l12655,6573,12655,6477,10093,6477,10093,6573xe" filled="t" fillcolor="#DCE6F0" stroked="f">
              <v:path arrowok="t"/>
              <v:fill/>
            </v:shape>
            <v:shape style="position:absolute;left:6668;top:-166;width:0;height:9240" coordorigin="6668,-166" coordsize="0,9240" path="m6668,-166l6668,9074e" filled="f" stroked="t" strokeweight="0.58001pt" strokecolor="#000000">
              <v:path arrowok="t"/>
            </v:shape>
            <v:shape style="position:absolute;left:10093;top:8207;width:2561;height:96" coordorigin="10093,8207" coordsize="2561,96" path="m10093,8303l12655,8303,12655,8207,10093,8207,10093,8303xe" filled="t" fillcolor="#DCE6F0" stroked="f">
              <v:path arrowok="t"/>
              <v:fill/>
            </v:shape>
            <v:shape style="position:absolute;left:10089;top:-166;width:0;height:9240" coordorigin="10089,-166" coordsize="0,9240" path="m10089,-166l10089,9074e" filled="f" stroked="t" strokeweight="0.57998pt" strokecolor="#000000">
              <v:path arrowok="t"/>
            </v:shape>
            <v:shape style="position:absolute;left:12662;top:-166;width:0;height:9240" coordorigin="12662,-166" coordsize="0,9240" path="m12662,-166l12662,9074e" filled="f" stroked="t" strokeweight="0.57998pt" strokecolor="#000000">
              <v:path arrowok="t"/>
            </v:shape>
            <v:shape style="position:absolute;left:14119;top:-166;width:0;height:9240" coordorigin="14119,-166" coordsize="0,9240" path="m14119,-166l14119,9074e" filled="f" stroked="t" strokeweight="0.58004pt" strokecolor="#000000">
              <v:path arrowok="t"/>
            </v:shape>
            <v:shape style="position:absolute;left:15977;top:1193;width:1718;height:506" coordorigin="15977,1193" coordsize="1718,506" path="m15977,1699l17695,1699,17695,1193,15977,1193,15977,1699xe" filled="t" fillcolor="#DCE6F0" stroked="f">
              <v:path arrowok="t"/>
              <v:fill/>
            </v:shape>
            <v:shape style="position:absolute;left:17663;top:1699;width:0;height:252" coordorigin="17663,1699" coordsize="0,252" path="m17663,1699l17663,1952e" filled="f" stroked="t" strokeweight="3.34pt" strokecolor="#DCE6F0">
              <v:path arrowok="t"/>
            </v:shape>
            <v:shape style="position:absolute;left:15977;top:1188;width:1721;height:0" coordorigin="15977,1188" coordsize="1721,0" path="m15977,1188l17698,1188e" filled="f" stroked="t" strokeweight="0.58pt" strokecolor="#000000">
              <v:path arrowok="t"/>
            </v:shape>
            <v:shape style="position:absolute;left:15977;top:1957;width:1721;height:0" coordorigin="15977,1957" coordsize="1721,0" path="m15977,1957l17698,1957e" filled="f" stroked="t" strokeweight="0.58001pt" strokecolor="#000000">
              <v:path arrowok="t"/>
            </v:shape>
            <v:shape style="position:absolute;left:15977;top:2732;width:1718;height:602" coordorigin="15977,2732" coordsize="1718,602" path="m15977,3334l17695,3334,17695,2732,15977,2732,15977,3334xe" filled="t" fillcolor="#DCE6F0" stroked="f">
              <v:path arrowok="t"/>
              <v:fill/>
            </v:shape>
            <v:shape style="position:absolute;left:17663;top:3334;width:0;height:252" coordorigin="17663,3334" coordsize="0,252" path="m17663,3334l17663,3586e" filled="f" stroked="t" strokeweight="3.34pt" strokecolor="#DCE6F0">
              <v:path arrowok="t"/>
            </v:shape>
            <v:shape style="position:absolute;left:15977;top:2727;width:1721;height:0" coordorigin="15977,2727" coordsize="1721,0" path="m15977,2727l17698,2727e" filled="f" stroked="t" strokeweight="0.58pt" strokecolor="#000000">
              <v:path arrowok="t"/>
            </v:shape>
            <v:shape style="position:absolute;left:15977;top:3591;width:1721;height:0" coordorigin="15977,3591" coordsize="1721,0" path="m15977,3591l17698,3591e" filled="f" stroked="t" strokeweight="0.58001pt" strokecolor="#000000">
              <v:path arrowok="t"/>
            </v:shape>
            <v:shape style="position:absolute;left:15977;top:4748;width:1718;height:886" coordorigin="15977,4748" coordsize="1718,886" path="m15977,5634l17695,5634,17695,4748,15977,4748,15977,5634xe" filled="t" fillcolor="#DCE6F0" stroked="f">
              <v:path arrowok="t"/>
              <v:fill/>
            </v:shape>
            <v:shape style="position:absolute;left:17663;top:5634;width:0;height:254" coordorigin="17663,5634" coordsize="0,254" path="m17663,5634l17663,5888e" filled="f" stroked="t" strokeweight="3.34pt" strokecolor="#DCE6F0">
              <v:path arrowok="t"/>
            </v:shape>
            <v:shape style="position:absolute;left:15977;top:4741;width:1721;height:0" coordorigin="15977,4741" coordsize="1721,0" path="m15977,4741l17698,4741e" filled="f" stroked="t" strokeweight="0.58001pt" strokecolor="#000000">
              <v:path arrowok="t"/>
            </v:shape>
            <v:shape style="position:absolute;left:15977;top:5893;width:1721;height:0" coordorigin="15977,5893" coordsize="1721,0" path="m15977,5893l17698,5893e" filled="f" stroked="t" strokeweight="0.58001pt" strokecolor="#000000">
              <v:path arrowok="t"/>
            </v:shape>
            <v:shape style="position:absolute;left:15977;top:6477;width:1718;height:602" coordorigin="15977,6477" coordsize="1718,602" path="m15977,7079l17695,7079,17695,6477,15977,6477,15977,7079xe" filled="t" fillcolor="#DCE6F0" stroked="f">
              <v:path arrowok="t"/>
              <v:fill/>
            </v:shape>
            <v:shape style="position:absolute;left:17663;top:7079;width:0;height:254" coordorigin="17663,7079" coordsize="0,254" path="m17663,7079l17663,7334e" filled="f" stroked="t" strokeweight="3.34pt" strokecolor="#DCE6F0">
              <v:path arrowok="t"/>
            </v:shape>
            <v:shape style="position:absolute;left:15977;top:6472;width:1721;height:0" coordorigin="15977,6472" coordsize="1721,0" path="m15977,6472l17698,6472e" filled="f" stroked="t" strokeweight="0.58001pt" strokecolor="#000000">
              <v:path arrowok="t"/>
            </v:shape>
            <v:shape style="position:absolute;left:15977;top:7338;width:1721;height:0" coordorigin="15977,7338" coordsize="1721,0" path="m15977,7338l17698,7338e" filled="f" stroked="t" strokeweight="0.57998pt" strokecolor="#000000">
              <v:path arrowok="t"/>
            </v:shape>
            <v:shape style="position:absolute;left:15977;top:8207;width:1718;height:603" coordorigin="15977,8207" coordsize="1718,603" path="m15977,8810l17695,8810,17695,8207,15977,8207,15977,8810xe" filled="t" fillcolor="#DCE6F0" stroked="f">
              <v:path arrowok="t"/>
              <v:fill/>
            </v:shape>
            <v:shape style="position:absolute;left:17663;top:8810;width:0;height:252" coordorigin="17663,8810" coordsize="0,252" path="m17663,8810l17663,9062e" filled="f" stroked="t" strokeweight="3.34pt" strokecolor="#DCE6F0">
              <v:path arrowok="t"/>
            </v:shape>
            <v:shape style="position:absolute;left:15977;top:8202;width:1721;height:0" coordorigin="15977,8202" coordsize="1721,0" path="m15977,8202l17698,8202e" filled="f" stroked="t" strokeweight="0.58001pt" strokecolor="#000000">
              <v:path arrowok="t"/>
            </v:shape>
            <v:shape style="position:absolute;left:15972;top:-166;width:0;height:9240" coordorigin="15972,-166" coordsize="0,9240" path="m15972,-166l15972,9074e" filled="f" stroked="t" strokeweight="0.58004pt" strokecolor="#000000">
              <v:path arrowok="t"/>
            </v:shape>
            <v:shape style="position:absolute;left:15977;top:9069;width:1721;height:0" coordorigin="15977,9069" coordsize="1721,0" path="m15977,9069l17698,9069e" filled="f" stroked="t" strokeweight="0.57998pt" strokecolor="#000000">
              <v:path arrowok="t"/>
            </v:shape>
            <v:shape style="position:absolute;left:17702;top:-166;width:0;height:9240" coordorigin="17702,-166" coordsize="0,9240" path="m17702,-166l17702,907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8.496pt;height:446.29pt;mso-position-horizontal-relative:page;mso-position-vertical-relative:paragraph;z-index:-579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49535692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54138046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54138046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51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54138046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359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7" w:lineRule="exact" w:line="240"/>
                          <w:ind w:left="36" w:right="3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7" w:lineRule="exact" w:line="240"/>
                          <w:ind w:left="36" w:right="8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79410316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0"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4"/>
                            <w:sz w:val="22"/>
                            <w:szCs w:val="22"/>
                          </w:rPr>
                          <w:t>360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82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55146704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1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0" w:lineRule="exact" w:line="18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22"/>
                            <w:szCs w:val="22"/>
                          </w:rPr>
                          <w:t>361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55146704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362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56202627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363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36" w:right="798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36" w:right="41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79416325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364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7" w:lineRule="exact" w:line="240"/>
                          <w:ind w:left="64" w:right="207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49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47606600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0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365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36" w:right="17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47606600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355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right="-53"/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right="-53"/>
      </w:pPr>
      <w:r>
        <w:br w:type="column"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14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4" w:equalWidth="off">
            <w:col w:w="1657" w:space="4663"/>
            <w:col w:w="2676" w:space="682"/>
            <w:col w:w="2363" w:space="1667"/>
            <w:col w:w="3792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2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4899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17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0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5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2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position w:val="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84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position w:val="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position w:val="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position w:val="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371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373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374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7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64" w:right="10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5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36" w:right="7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4899" w:type="dxa"/>
            <w:gridSpan w:val="3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378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379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380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381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0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4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383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shape type="#_x0000_t202" style="position:absolute;margin-left:118.23pt;margin-top:-20.8821pt;width:216.85pt;height:42.75pt;mso-position-horizontal-relative:page;mso-position-vertical-relative:paragraph;z-index:-579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3" w:hRule="exact"/>
                    </w:trPr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ZACAPA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384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8"/>
        <w:ind w:right="746" w:firstLine="62"/>
      </w:pPr>
      <w:r>
        <w:br w:type="column"/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76" w:lineRule="exact" w:line="240"/>
        <w:ind w:right="365" w:firstLine="62"/>
      </w:pPr>
      <w:r>
        <w:pict>
          <v:group style="position:absolute;margin-left:84.694pt;margin-top:70.29pt;width:800.716pt;height:462.38pt;mso-position-horizontal-relative:page;mso-position-vertical-relative:page;z-index:-57902" coordorigin="1694,1406" coordsize="16014,9248">
            <v:shape style="position:absolute;left:1704;top:1421;width:689;height:302" coordorigin="1704,1421" coordsize="689,302" path="m1704,1724l2393,1724,2393,1421,1704,1421,1704,1724xe" filled="t" fillcolor="#DCE6F0" stroked="f">
              <v:path arrowok="t"/>
              <v:fill/>
            </v:shape>
            <v:shape style="position:absolute;left:2403;top:1421;width:2009;height:602" coordorigin="2403,1421" coordsize="2009,602" path="m2403,2024l4412,2024,4412,1421,2403,1421,2403,2024xe" filled="t" fillcolor="#DCE6F0" stroked="f">
              <v:path arrowok="t"/>
              <v:fill/>
            </v:shape>
            <v:shape style="position:absolute;left:4421;top:1421;width:2242;height:602" coordorigin="4421,1421" coordsize="2242,602" path="m4421,2024l6663,2024,6663,1421,4421,1421,4421,2024xe" filled="t" fillcolor="#DCE6F0" stroked="f">
              <v:path arrowok="t"/>
              <v:fill/>
            </v:shape>
            <v:shape style="position:absolute;left:6673;top:1421;width:3408;height:96" coordorigin="6673,1421" coordsize="3408,96" path="m6673,1517l10081,1517,10081,1421,6673,1421,6673,1517xe" filled="t" fillcolor="#DCE6F0" stroked="f">
              <v:path arrowok="t"/>
              <v:fill/>
            </v:shape>
            <v:shape style="position:absolute;left:10093;top:1421;width:2561;height:96" coordorigin="10093,1421" coordsize="2561,96" path="m10093,1517l12655,1517,12655,1421,10093,1421,10093,1517xe" filled="t" fillcolor="#DCE6F0" stroked="f">
              <v:path arrowok="t"/>
              <v:fill/>
            </v:shape>
            <v:shape style="position:absolute;left:12667;top:1421;width:1447;height:602" coordorigin="12667,1421" coordsize="1447,602" path="m12667,2024l14114,2024,14114,1421,12667,1421,12667,2024xe" filled="t" fillcolor="#DCE6F0" stroked="f">
              <v:path arrowok="t"/>
              <v:fill/>
            </v:shape>
            <v:shape style="position:absolute;left:14124;top:1421;width:1844;height:602" coordorigin="14124,1421" coordsize="1844,602" path="m14124,2024l15967,2024,15967,1421,14124,1421,14124,2024xe" filled="t" fillcolor="#DCE6F0" stroked="f">
              <v:path arrowok="t"/>
              <v:fill/>
            </v:shape>
            <v:shape style="position:absolute;left:15977;top:1421;width:1718;height:602" coordorigin="15977,1421" coordsize="1718,602" path="m15977,2024l17695,2024,17695,1421,15977,1421,15977,2024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5977;top:2280;width:1721;height:0" coordorigin="15977,2280" coordsize="1721,0" path="m15977,2280l17698,2280e" filled="f" stroked="t" strokeweight="0.58pt" strokecolor="#000000">
              <v:path arrowok="t"/>
            </v:shape>
            <v:shape style="position:absolute;left:1704;top:5473;width:689;height:158" coordorigin="1704,5473" coordsize="689,158" path="m1704,5631l2393,5631,2393,5473,1704,5473,1704,5631xe" filled="t" fillcolor="#DCE6F0" stroked="f">
              <v:path arrowok="t"/>
              <v:fill/>
            </v:shape>
            <v:shape style="position:absolute;left:1737;top:5631;width:0;height:252" coordorigin="1737,5631" coordsize="0,252" path="m1737,5631l1737,5884e" filled="f" stroked="t" strokeweight="3.34pt" strokecolor="#DCE6F0">
              <v:path arrowok="t"/>
            </v:shape>
            <v:shape style="position:absolute;left:2361;top:5631;width:0;height:252" coordorigin="2361,5631" coordsize="0,252" path="m2361,5631l2361,5884e" filled="f" stroked="t" strokeweight="3.34pt" strokecolor="#DCE6F0">
              <v:path arrowok="t"/>
            </v:shape>
            <v:shape style="position:absolute;left:1704;top:5884;width:689;height:158" coordorigin="1704,5884" coordsize="689,158" path="m1704,6042l2393,6042,2393,5884,1704,5884,1704,6042xe" filled="t" fillcolor="#DCE6F0" stroked="f">
              <v:path arrowok="t"/>
              <v:fill/>
            </v:shape>
            <v:shape style="position:absolute;left:1769;top:5631;width:559;height:252" coordorigin="1769,5631" coordsize="559,252" path="m1769,5884l2328,5884,2328,5631,1769,5631,1769,5884xe" filled="t" fillcolor="#DCE6F0" stroked="f">
              <v:path arrowok="t"/>
              <v:fill/>
            </v:shape>
            <v:shape style="position:absolute;left:2403;top:5473;width:2009;height:317" coordorigin="2403,5473" coordsize="2009,317" path="m2403,5790l4412,5790,4412,5473,2403,5473,2403,5790xe" filled="t" fillcolor="#DCE6F0" stroked="f">
              <v:path arrowok="t"/>
              <v:fill/>
            </v:shape>
            <v:shape style="position:absolute;left:4421;top:5473;width:2242;height:317" coordorigin="4421,5473" coordsize="2242,317" path="m4421,5790l6663,5790,6663,5473,4421,5473,4421,5790xe" filled="t" fillcolor="#DCE6F0" stroked="f">
              <v:path arrowok="t"/>
              <v:fill/>
            </v:shape>
            <v:shape style="position:absolute;left:6705;top:5535;width:0;height:507" coordorigin="6705,5535" coordsize="0,507" path="m6705,5535l6705,6042e" filled="f" stroked="t" strokeweight="3.34pt" strokecolor="#DCE6F0">
              <v:path arrowok="t"/>
            </v:shape>
            <v:shape style="position:absolute;left:10049;top:5535;width:0;height:507" coordorigin="10049,5535" coordsize="0,507" path="m10049,5535l10049,6042e" filled="f" stroked="t" strokeweight="3.34pt" strokecolor="#DCE6F0">
              <v:path arrowok="t"/>
            </v:shape>
            <v:shape style="position:absolute;left:6738;top:5535;width:3279;height:255" coordorigin="6738,5535" coordsize="3279,255" path="m6738,5790l10017,5790,10017,5535,6738,5535,6738,5790xe" filled="t" fillcolor="#DCE6F0" stroked="f">
              <v:path arrowok="t"/>
              <v:fill/>
            </v:shape>
            <v:shape style="position:absolute;left:6738;top:5790;width:3279;height:252" coordorigin="6738,5790" coordsize="3279,252" path="m6738,6042l10017,6042,10017,5790,6738,5790,6738,6042xe" filled="t" fillcolor="#DCE6F0" stroked="f">
              <v:path arrowok="t"/>
              <v:fill/>
            </v:shape>
            <v:shape style="position:absolute;left:1704;top:6047;width:689;height:0" coordorigin="1704,6047" coordsize="689,0" path="m1704,6047l2393,6047e" filled="f" stroked="t" strokeweight="0.58001pt" strokecolor="#000000">
              <v:path arrowok="t"/>
            </v:shape>
            <v:shape style="position:absolute;left:10126;top:5535;width:0;height:507" coordorigin="10126,5535" coordsize="0,507" path="m10126,5535l10126,6042e" filled="f" stroked="t" strokeweight="3.34pt" strokecolor="#DCE6F0">
              <v:path arrowok="t"/>
            </v:shape>
            <v:shape style="position:absolute;left:12622;top:5535;width:0;height:507" coordorigin="12622,5535" coordsize="0,507" path="m12622,5535l12622,6042e" filled="f" stroked="t" strokeweight="3.34pt" strokecolor="#DCE6F0">
              <v:path arrowok="t"/>
            </v:shape>
            <v:shape style="position:absolute;left:10158;top:5535;width:2432;height:255" coordorigin="10158,5535" coordsize="2432,255" path="m10158,5790l12590,5790,12590,5535,10158,5535,10158,5790xe" filled="t" fillcolor="#DCE6F0" stroked="f">
              <v:path arrowok="t"/>
              <v:fill/>
            </v:shape>
            <v:shape style="position:absolute;left:10158;top:5790;width:2432;height:252" coordorigin="10158,5790" coordsize="2432,252" path="m10158,6042l12590,6042,12590,5790,10158,5790,10158,6042xe" filled="t" fillcolor="#DCE6F0" stroked="f">
              <v:path arrowok="t"/>
              <v:fill/>
            </v:shape>
            <v:shape style="position:absolute;left:12667;top:5473;width:1447;height:317" coordorigin="12667,5473" coordsize="1447,317" path="m12667,5790l14114,5790,14114,5473,12667,5473,12667,5790xe" filled="t" fillcolor="#DCE6F0" stroked="f">
              <v:path arrowok="t"/>
              <v:fill/>
            </v:shape>
            <v:shape style="position:absolute;left:12699;top:5790;width:0;height:252" coordorigin="12699,5790" coordsize="0,252" path="m12699,5790l12699,6042e" filled="f" stroked="t" strokeweight="3.3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32;top:5790;width:1318;height:252" coordorigin="12732,5790" coordsize="1318,252" path="m12732,6042l14049,6042,14049,5790,12732,5790,12732,6042xe" filled="t" fillcolor="#DCE6F0" stroked="f">
              <v:path arrowok="t"/>
              <v:fill/>
            </v:shape>
            <v:shape style="position:absolute;left:14124;top:5473;width:1844;height:317" coordorigin="14124,5473" coordsize="1844,317" path="m14124,5790l15967,5790,15967,5473,14124,5473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7;top:5473;width:1718;height:317" coordorigin="15977,5473" coordsize="1718,317" path="m15977,5790l17695,5790,17695,5473,15977,5473,15977,5790xe" filled="t" fillcolor="#DCE6F0" stroked="f">
              <v:path arrowok="t"/>
              <v:fill/>
            </v:shape>
            <v:shape style="position:absolute;left:15976;top:5790;width:67;height:252" coordorigin="15976,5790" coordsize="67,252" path="m15976,6042l16043,6042,16043,5790,15976,5790,15976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2;top:5790;width:1589;height:252" coordorigin="16042,5790" coordsize="1589,252" path="m16042,6042l17630,6042,17630,5790,16042,5790,16042,6042xe" filled="t" fillcolor="#DCE6F0" stroked="f">
              <v:path arrowok="t"/>
              <v:fill/>
            </v:shape>
            <v:shape style="position:absolute;left:15977;top:5466;width:1721;height:0" coordorigin="15977,5466" coordsize="1721,0" path="m15977,5466l17698,5466e" filled="f" stroked="t" strokeweight="0.58001pt" strokecolor="#000000">
              <v:path arrowok="t"/>
            </v:shape>
            <v:shape style="position:absolute;left:6673;top:6047;width:3411;height:0" coordorigin="6673,6047" coordsize="3411,0" path="m6673,6047l10084,6047e" filled="f" stroked="t" strokeweight="0.58001pt" strokecolor="#000000">
              <v:path arrowok="t"/>
            </v:shape>
            <v:shape style="position:absolute;left:1704;top:6633;width:689;height:300" coordorigin="1704,6633" coordsize="689,300" path="m1704,6933l2393,6933,2393,6633,1704,6633,1704,6933xe" filled="t" fillcolor="#DCE6F0" stroked="f">
              <v:path arrowok="t"/>
              <v:fill/>
            </v:shape>
            <v:shape style="position:absolute;left:2403;top:6633;width:2009;height:602" coordorigin="2403,6633" coordsize="2009,602" path="m2403,7235l4412,7235,4412,6633,2403,6633,2403,7235xe" filled="t" fillcolor="#DCE6F0" stroked="f">
              <v:path arrowok="t"/>
              <v:fill/>
            </v:shape>
            <v:shape style="position:absolute;left:4421;top:6633;width:2242;height:602" coordorigin="4421,6633" coordsize="2242,602" path="m4421,7235l6663,7235,6663,6633,4421,6633,4421,7235xe" filled="t" fillcolor="#DCE6F0" stroked="f">
              <v:path arrowok="t"/>
              <v:fill/>
            </v:shape>
            <v:shape style="position:absolute;left:6673;top:6633;width:3408;height:96" coordorigin="6673,6633" coordsize="3408,96" path="m6673,6729l10081,6729,10081,6633,6673,6633,6673,6729xe" filled="t" fillcolor="#DCE6F0" stroked="f">
              <v:path arrowok="t"/>
              <v:fill/>
            </v:shape>
            <v:shape style="position:absolute;left:6705;top:6729;width:0;height:758" coordorigin="6705,6729" coordsize="0,758" path="m6705,6729l6705,7487e" filled="f" stroked="t" strokeweight="3.34pt" strokecolor="#DCE6F0">
              <v:path arrowok="t"/>
            </v:shape>
            <v:shape style="position:absolute;left:10049;top:6729;width:0;height:758" coordorigin="10049,6729" coordsize="0,758" path="m10049,6729l10049,7487e" filled="f" stroked="t" strokeweight="3.34pt" strokecolor="#DCE6F0">
              <v:path arrowok="t"/>
            </v:shape>
            <v:shape style="position:absolute;left:6738;top:6729;width:3279;height:252" coordorigin="6738,6729" coordsize="3279,252" path="m6738,6981l10017,6981,10017,6729,6738,6729,6738,6981xe" filled="t" fillcolor="#DCE6F0" stroked="f">
              <v:path arrowok="t"/>
              <v:fill/>
            </v:shape>
            <v:shape style="position:absolute;left:10093;top:6633;width:2561;height:348" coordorigin="10093,6633" coordsize="2561,348" path="m10093,6981l12655,6981,12655,6633,10093,6633,10093,6981xe" filled="t" fillcolor="#DCE6F0" stroked="f">
              <v:path arrowok="t"/>
              <v:fill/>
            </v:shape>
            <v:shape style="position:absolute;left:12667;top:6633;width:1447;height:602" coordorigin="12667,6633" coordsize="1447,602" path="m12667,7235l14114,7235,14114,6633,12667,6633,12667,7235xe" filled="t" fillcolor="#DCE6F0" stroked="f">
              <v:path arrowok="t"/>
              <v:fill/>
            </v:shape>
            <v:shape style="position:absolute;left:14124;top:6633;width:1844;height:602" coordorigin="14124,6633" coordsize="1844,602" path="m14124,7235l15967,7235,15967,6633,14124,6633,14124,7235xe" filled="t" fillcolor="#DCE6F0" stroked="f">
              <v:path arrowok="t"/>
              <v:fill/>
            </v:shape>
            <v:shape style="position:absolute;left:15977;top:6633;width:1718;height:602" coordorigin="15977,6633" coordsize="1718,602" path="m15977,7235l17695,7235,17695,6633,15977,6633,15977,7235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704;top:6628;width:689;height:0" coordorigin="1704,6628" coordsize="689,0" path="m1704,6628l2393,6628e" filled="f" stroked="t" strokeweight="0.57998pt" strokecolor="#000000">
              <v:path arrowok="t"/>
            </v:shape>
            <v:shape style="position:absolute;left:6673;top:6628;width:3411;height:0" coordorigin="6673,6628" coordsize="3411,0" path="m6673,6628l10084,6628e" filled="f" stroked="t" strokeweight="0.57998pt" strokecolor="#000000">
              <v:path arrowok="t"/>
            </v:shape>
            <v:shape style="position:absolute;left:1700;top:1412;width:0;height:9218" coordorigin="1700,1412" coordsize="0,9218" path="m1700,1412l1700,10630e" filled="f" stroked="t" strokeweight="0.58pt" strokecolor="#000000">
              <v:path arrowok="t"/>
            </v:shape>
            <v:shape style="position:absolute;left:2398;top:1412;width:0;height:9218" coordorigin="2398,1412" coordsize="0,9218" path="m2398,1412l2398,10630e" filled="f" stroked="t" strokeweight="0.58pt" strokecolor="#000000">
              <v:path arrowok="t"/>
            </v:shape>
            <v:shape style="position:absolute;left:4419;top:1412;width:0;height:9218" coordorigin="4419,1412" coordsize="0,9218" path="m4419,1412l4419,10630e" filled="f" stroked="t" strokeweight="0.58001pt" strokecolor="#000000">
              <v:path arrowok="t"/>
            </v:shape>
            <v:shape style="position:absolute;left:6668;top:1412;width:0;height:9218" coordorigin="6668,1412" coordsize="0,9218" path="m6668,1412l6668,10630e" filled="f" stroked="t" strokeweight="0.58001pt" strokecolor="#000000">
              <v:path arrowok="t"/>
            </v:shape>
            <v:shape style="position:absolute;left:10089;top:1412;width:0;height:9218" coordorigin="10089,1412" coordsize="0,9218" path="m10089,1412l10089,10630e" filled="f" stroked="t" strokeweight="0.57998pt" strokecolor="#000000">
              <v:path arrowok="t"/>
            </v:shape>
            <v:shape style="position:absolute;left:12662;top:1412;width:0;height:9218" coordorigin="12662,1412" coordsize="0,9218" path="m12662,1412l12662,10630e" filled="f" stroked="t" strokeweight="0.57998pt" strokecolor="#000000">
              <v:path arrowok="t"/>
            </v:shape>
            <v:shape style="position:absolute;left:14119;top:1412;width:0;height:9218" coordorigin="14119,1412" coordsize="0,9218" path="m14119,1412l14119,10630e" filled="f" stroked="t" strokeweight="0.58004pt" strokecolor="#000000">
              <v:path arrowok="t"/>
            </v:shape>
            <v:shape style="position:absolute;left:15977;top:2866;width:1718;height:317" coordorigin="15977,2866" coordsize="1718,317" path="m15977,3183l17695,3183,17695,2866,15977,2866,15977,3183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5977;top:2861;width:1721;height:0" coordorigin="15977,2861" coordsize="1721,0" path="m15977,2861l17698,2861e" filled="f" stroked="t" strokeweight="0.58pt" strokecolor="#000000">
              <v:path arrowok="t"/>
            </v:shape>
            <v:shape style="position:absolute;left:15977;top:3442;width:1721;height:0" coordorigin="15977,3442" coordsize="1721,0" path="m15977,3442l17698,3442e" filled="f" stroked="t" strokeweight="0.604pt" strokecolor="#000000">
              <v:path arrowok="t"/>
            </v:shape>
            <v:shape style="position:absolute;left:15977;top:4028;width:1718;height:317" coordorigin="15977,4028" coordsize="1718,317" path="m15977,4345l17695,4345,17695,4028,15977,4028,15977,4345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5977;top:4021;width:1721;height:0" coordorigin="15977,4021" coordsize="1721,0" path="m15977,4021l17698,4021e" filled="f" stroked="t" strokeweight="0.58pt" strokecolor="#000000">
              <v:path arrowok="t"/>
            </v:shape>
            <v:shape style="position:absolute;left:15977;top:4602;width:1721;height:0" coordorigin="15977,4602" coordsize="1721,0" path="m15977,4602l17698,4602e" filled="f" stroked="t" strokeweight="0.58pt" strokecolor="#000000">
              <v:path arrowok="t"/>
            </v:shape>
            <v:shape style="position:absolute;left:15972;top:1412;width:0;height:9218" coordorigin="15972,1412" coordsize="0,9218" path="m15972,1412l15972,10630e" filled="f" stroked="t" strokeweight="0.58004pt" strokecolor="#000000">
              <v:path arrowok="t"/>
            </v:shape>
            <v:shape style="position:absolute;left:17663;top:8047;width:0;height:252" coordorigin="17663,8047" coordsize="0,252" path="m17663,8047l17663,8299e" filled="f" stroked="t" strokeweight="3.34pt" strokecolor="#DCE6F0">
              <v:path arrowok="t"/>
            </v:shape>
            <v:shape style="position:absolute;left:17663;top:9206;width:0;height:252" coordorigin="17663,9206" coordsize="0,252" path="m17663,9206l17663,9458e" filled="f" stroked="t" strokeweight="3.34pt" strokecolor="#DCE6F0">
              <v:path arrowok="t"/>
            </v:shape>
            <v:shape style="position:absolute;left:17663;top:10366;width:0;height:254" coordorigin="17663,10366" coordsize="0,254" path="m17663,10366l17663,10620e" filled="f" stroked="t" strokeweight="3.34pt" strokecolor="#DCE6F0">
              <v:path arrowok="t"/>
            </v:shape>
            <v:shape style="position:absolute;left:17702;top:1412;width:0;height:9218" coordorigin="17702,1412" coordsize="0,9218" path="m17702,1412l17702,10630e" filled="f" stroked="t" strokeweight="0.5799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62" w:right="-53"/>
      </w:pPr>
      <w:r>
        <w:pict>
          <v:shape type="#_x0000_t202" style="position:absolute;margin-left:83.314pt;margin-top:347.884pt;width:800.116pt;height:184.586pt;mso-position-horizontal-relative:page;mso-position-vertical-relative:page;z-index:-578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385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3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931" w:type="dxa"/>
                        <w:gridSpan w:val="3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79410254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3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09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9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9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2"/>
                            <w:sz w:val="22"/>
                            <w:szCs w:val="22"/>
                          </w:rPr>
                          <w:t>386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58591943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387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09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47026090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388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9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79416343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389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Ü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9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79410965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390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6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5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17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9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79415915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391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0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41391672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TO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8"/>
      </w:pPr>
      <w:r>
        <w:br w:type="column"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17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27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/>
        <w:sectPr>
          <w:type w:val="continuous"/>
          <w:pgSz w:w="18720" w:h="12240" w:orient="landscape"/>
          <w:pgMar w:top="400" w:bottom="0" w:left="480" w:right="740"/>
          <w:cols w:num="3" w:equalWidth="off">
            <w:col w:w="1657" w:space="4601"/>
            <w:col w:w="3277" w:space="143"/>
            <w:col w:w="7822"/>
          </w:cols>
        </w:sectPr>
      </w:pPr>
      <w:r>
        <w:pict>
          <v:shape type="#_x0000_t202" style="position:absolute;margin-left:505.91pt;margin-top:13.3479pt;width:379.5pt;height:29.62pt;mso-position-horizontal-relative:page;mso-position-vertical-relative:paragraph;z-index:-579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81" w:hRule="exact"/>
                    </w:trPr>
                    <w:tc>
                      <w:tcPr>
                        <w:tcW w:w="254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4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79416343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</w:t>
      </w:r>
      <w:r>
        <w:rPr>
          <w:rFonts w:cs="Arial" w:hAnsi="Arial" w:eastAsia="Arial" w:ascii="Arial"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79416343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0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0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394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30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8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30580470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396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 w:right="70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5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400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401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3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-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404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405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5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407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408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0" w:right="-5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8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2" w:right="-8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3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10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4931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413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2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47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444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416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-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417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418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419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420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54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6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33715646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6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53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8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29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19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87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6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29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3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45108290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22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47"/>
          <w:footerReference w:type="default" r:id="rId48"/>
          <w:pgSz w:w="18720" w:h="12240" w:orient="landscape"/>
        </w:sectPr>
      </w:pPr>
      <w:r>
        <w:pict>
          <v:group style="position:absolute;margin-left:883.14pt;margin-top:186.05pt;width:0pt;height:12.6pt;mso-position-horizontal-relative:page;mso-position-vertical-relative:page;z-index:-57883" coordorigin="17663,3721" coordsize="0,252">
            <v:shape style="position:absolute;left:17663;top:3721;width:0;height:252" coordorigin="17663,3721" coordsize="0,252" path="m17663,3721l17663,39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213.89pt;width:128.06pt;height:4.8pt;mso-position-horizontal-relative:page;mso-position-vertical-relative:page;z-index:-57882" coordorigin="10093,4278" coordsize="2561,96">
            <v:shape style="position:absolute;left:10093;top:4278;width:2561;height:96" coordorigin="10093,4278" coordsize="2561,96" path="m10093,4374l12655,4374,12655,4278,10093,4278,10093,437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44.01pt;width:0pt;height:12.6pt;mso-position-horizontal-relative:page;mso-position-vertical-relative:page;z-index:-57881" coordorigin="17663,4880" coordsize="0,252">
            <v:shape style="position:absolute;left:17663;top:4880;width:0;height:252" coordorigin="17663,4880" coordsize="0,252" path="m17663,4880l17663,51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97.248pt;width:128.06pt;height:4.824pt;mso-position-horizontal-relative:page;mso-position-vertical-relative:paragraph;z-index:-57880" coordorigin="10093,-5945" coordsize="2561,96">
            <v:shape style="position:absolute;left:10093;top:-5945;width:2561;height:96" coordorigin="10093,-5945" coordsize="2561,96" path="m10093,-5848l12655,-5848,12655,-5945,10093,-5945,10093,-5848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16.27pt;width:0pt;height:12.6pt;mso-position-horizontal-relative:page;mso-position-vertical-relative:page;z-index:-57879" coordorigin="17663,6325" coordsize="0,252">
            <v:shape style="position:absolute;left:17663;top:6325;width:0;height:252" coordorigin="17663,6325" coordsize="0,252" path="m17663,6325l17663,65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24.984pt;width:128.06pt;height:4.8pt;mso-position-horizontal-relative:page;mso-position-vertical-relative:paragraph;z-index:-57878" coordorigin="10093,-4500" coordsize="2561,96">
            <v:shape style="position:absolute;left:10093;top:-4500;width:2561;height:96" coordorigin="10093,-4500" coordsize="2561,96" path="m10093,-4404l12655,-4404,12655,-4500,10093,-4500,10093,-440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88.51pt;width:0pt;height:12.6pt;mso-position-horizontal-relative:page;mso-position-vertical-relative:page;z-index:-57877" coordorigin="17663,7770" coordsize="0,252">
            <v:shape style="position:absolute;left:17663;top:7770;width:0;height:252" coordorigin="17663,7770" coordsize="0,252" path="m17663,7770l17663,802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0.78pt;width:0pt;height:12.72pt;mso-position-horizontal-relative:page;mso-position-vertical-relative:page;z-index:-57876" coordorigin="17663,9216" coordsize="0,254">
            <v:shape style="position:absolute;left:17663;top:9216;width:0;height:254" coordorigin="17663,9216" coordsize="0,254" path="m17663,9216l17663,947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18.76pt;width:0pt;height:12.72pt;mso-position-horizontal-relative:page;mso-position-vertical-relative:page;z-index:-57875" coordorigin="17663,10375" coordsize="0,254">
            <v:shape style="position:absolute;left:17663;top:10375;width:0;height:254" coordorigin="17663,10375" coordsize="0,254" path="m17663,10375l17663,1063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2" w:hRule="exact"/>
        </w:trPr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</w:t>
            </w:r>
          </w:p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441</w:t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442</w:t>
            </w:r>
          </w:p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443</w:t>
            </w:r>
          </w:p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444</w:t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9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6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28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 w:lineRule="exact" w:line="240"/>
              <w:ind w:left="36" w:right="25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#2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0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450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453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9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03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footer="313" w:header="209" w:top="400" w:bottom="280" w:left="480" w:right="740"/>
          <w:footerReference w:type="default" r:id="rId5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LJA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457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64" w:right="63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5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20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 w:right="10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42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2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1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442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464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2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79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3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9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79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3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9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8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6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32561039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8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82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5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75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1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34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9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4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9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1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29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88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81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53"/>
          <w:footerReference w:type="default" r:id="rId54"/>
          <w:pgSz w:w="18720" w:h="12240" w:orient="landscape"/>
        </w:sectPr>
      </w:pPr>
      <w:r>
        <w:pict>
          <v:group style="position:absolute;margin-left:883.14pt;margin-top:188.69pt;width:0pt;height:12.72pt;mso-position-horizontal-relative:page;mso-position-vertical-relative:page;z-index:-57866" coordorigin="17663,3774" coordsize="0,254">
            <v:shape style="position:absolute;left:17663;top:3774;width:0;height:254" coordorigin="17663,3774" coordsize="0,254" path="m17663,3774l17663,40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89.51pt;width:0pt;height:12.6pt;mso-position-horizontal-relative:page;mso-position-vertical-relative:page;z-index:-57865" coordorigin="17663,5790" coordsize="0,252"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33.19pt;width:0pt;height:12.72pt;mso-position-horizontal-relative:page;mso-position-vertical-relative:page;z-index:-57864" coordorigin="17663,6664" coordsize="0,254"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73.75pt;width:0pt;height:12.72pt;mso-position-horizontal-relative:page;mso-position-vertical-relative:page;z-index:-57863" coordorigin="17663,7475" coordsize="0,254">
            <v:shape style="position:absolute;left:17663;top:7475;width:0;height:254" coordorigin="17663,7475" coordsize="0,254" path="m17663,7475l17663,772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17.58pt;width:0pt;height:12.6pt;mso-position-horizontal-relative:page;mso-position-vertical-relative:page;z-index:-57862" coordorigin="17663,8352" coordsize="0,252">
            <v:shape style="position:absolute;left:17663;top:8352;width:0;height:252" coordorigin="17663,8352" coordsize="0,252" path="m17663,8352l17663,86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75.54pt;width:0pt;height:12.6pt;mso-position-horizontal-relative:page;mso-position-vertical-relative:page;z-index:-57861" coordorigin="17663,9511" coordsize="0,252">
            <v:shape style="position:absolute;left:17663;top:9511;width:0;height:252" coordorigin="17663,9511" coordsize="0,252" path="m17663,9511l17663,976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0" w:top="400" w:bottom="0" w:left="480" w:right="740"/>
          <w:headerReference w:type="default" r:id="rId56"/>
          <w:footerReference w:type="default" r:id="rId57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</w:pP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485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2" w:equalWidth="off">
            <w:col w:w="1657" w:space="8021"/>
            <w:col w:w="7822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32" w:lineRule="exact" w:line="240"/>
        <w:ind w:left="6221" w:right="8931"/>
      </w:pPr>
      <w:r>
        <w:pict>
          <v:group style="position:absolute;margin-left:84.694pt;margin-top:70.29pt;width:800.896pt;height:460.7pt;mso-position-horizontal-relative:page;mso-position-vertical-relative:page;z-index:-57860" coordorigin="1694,1406" coordsize="16018,9214">
            <v:shape style="position:absolute;left:1704;top:1421;width:689;height:158" coordorigin="1704,1421" coordsize="689,158" path="m1704,1580l2393,1580,2393,1421,1704,1421,1704,1580xe" filled="t" fillcolor="#DCE6F0" stroked="f">
              <v:path arrowok="t"/>
              <v:fill/>
            </v:shape>
            <v:shape style="position:absolute;left:1737;top:1580;width:0;height:254" coordorigin="1737,1580" coordsize="0,254" path="m1737,1580l1737,1834e" filled="f" stroked="t" strokeweight="3.34pt" strokecolor="#DCE6F0">
              <v:path arrowok="t"/>
            </v:shape>
            <v:shape style="position:absolute;left:2361;top:1580;width:0;height:254" coordorigin="2361,1580" coordsize="0,254" path="m2361,1580l2361,1834e" filled="f" stroked="t" strokeweight="3.34pt" strokecolor="#DCE6F0">
              <v:path arrowok="t"/>
            </v:shape>
            <v:shape style="position:absolute;left:1769;top:1580;width:559;height:254" coordorigin="1769,1580" coordsize="559,254" path="m1769,1834l2328,1834,2328,1580,1769,1580,1769,1834xe" filled="t" fillcolor="#DCE6F0" stroked="f">
              <v:path arrowok="t"/>
              <v:fill/>
            </v:shape>
            <v:shape style="position:absolute;left:2403;top:1421;width:2009;height:317" coordorigin="2403,1421" coordsize="2009,317" path="m2403,1738l4412,1738,4412,1421,2403,1421,2403,1738xe" filled="t" fillcolor="#DCE6F0" stroked="f">
              <v:path arrowok="t"/>
              <v:fill/>
            </v:shape>
            <v:shape style="position:absolute;left:4421;top:1421;width:2242;height:317" coordorigin="4421,1421" coordsize="2242,317" path="m4421,1738l6663,1738,6663,1421,4421,1421,4421,1738xe" filled="t" fillcolor="#DCE6F0" stroked="f">
              <v:path arrowok="t"/>
              <v:fill/>
            </v:shape>
            <v:shape style="position:absolute;left:6673;top:1421;width:3408;height:317" coordorigin="6673,1421" coordsize="3408,317" path="m6673,1738l10081,1738,10081,1421,6673,1421,6673,1738xe" filled="t" fillcolor="#DCE6F0" stroked="f">
              <v:path arrowok="t"/>
              <v:fill/>
            </v:shape>
            <v:shape style="position:absolute;left:10093;top:1454;width:2561;height:0" coordorigin="10093,1454" coordsize="2561,0" path="m10093,1454l12655,1454e" filled="f" stroked="t" strokeweight="3.34pt" strokecolor="#DCE6F0">
              <v:path arrowok="t"/>
            </v:shape>
            <v:shape style="position:absolute;left:10126;top:1486;width:0;height:506" coordorigin="10126,1486" coordsize="0,506" path="m10126,1486l10126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8;top:1486;width:2432;height:252" coordorigin="10158,1486" coordsize="2432,252" path="m10158,1738l12590,1738,12590,1486,10158,1486,10158,1738xe" filled="t" fillcolor="#DCE6F0" stroked="f">
              <v:path arrowok="t"/>
              <v:fill/>
            </v:shape>
            <v:shape style="position:absolute;left:12667;top:1421;width:1447;height:317" coordorigin="12667,1421" coordsize="1447,317" path="m12667,1738l14114,1738,14114,1421,12667,1421,12667,1738xe" filled="t" fillcolor="#DCE6F0" stroked="f">
              <v:path arrowok="t"/>
              <v:fill/>
            </v:shape>
            <v:shape style="position:absolute;left:14124;top:1421;width:1844;height:317" coordorigin="14124,1421" coordsize="1844,317" path="m14124,1738l15967,1738,15967,1421,14124,1421,14124,1738xe" filled="t" fillcolor="#DCE6F0" stroked="f">
              <v:path arrowok="t"/>
              <v:fill/>
            </v:shape>
            <v:shape style="position:absolute;left:15977;top:1421;width:1718;height:317" coordorigin="15977,1421" coordsize="1718,317" path="m15977,1738l17695,1738,17695,1421,15977,1421,15977,1738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704;top:1416;width:689;height:0" coordorigin="1704,1416" coordsize="689,0" path="m1704,1416l2393,1416e" filled="f" stroked="t" strokeweight="0.58pt" strokecolor="#000000">
              <v:path arrowok="t"/>
            </v:shape>
            <v:shape style="position:absolute;left:2403;top:1416;width:2011;height:0" coordorigin="2403,1416" coordsize="2011,0" path="m2403,1416l4414,1416e" filled="f" stroked="t" strokeweight="0.58pt" strokecolor="#000000">
              <v:path arrowok="t"/>
            </v:shape>
            <v:shape style="position:absolute;left:4424;top:1416;width:2240;height:0" coordorigin="4424,1416" coordsize="2240,0" path="m4424,1416l6663,1416e" filled="f" stroked="t" strokeweight="0.58pt" strokecolor="#000000">
              <v:path arrowok="t"/>
            </v:shape>
            <v:shape style="position:absolute;left:6673;top:1416;width:3411;height:0" coordorigin="6673,1416" coordsize="3411,0" path="m6673,1416l10084,1416e" filled="f" stroked="t" strokeweight="0.58pt" strokecolor="#000000">
              <v:path arrowok="t"/>
            </v:shape>
            <v:shape style="position:absolute;left:10093;top:1416;width:2564;height:0" coordorigin="10093,1416" coordsize="2564,0" path="m10093,1416l12657,1416e" filled="f" stroked="t" strokeweight="0.58pt" strokecolor="#000000">
              <v:path arrowok="t"/>
            </v:shape>
            <v:shape style="position:absolute;left:12667;top:1416;width:1447;height:0" coordorigin="12667,1416" coordsize="1447,0" path="m12667,1416l14114,1416e" filled="f" stroked="t" strokeweight="0.58pt" strokecolor="#000000">
              <v:path arrowok="t"/>
            </v:shape>
            <v:shape style="position:absolute;left:14124;top:1416;width:1844;height:0" coordorigin="14124,1416" coordsize="1844,0" path="m14124,1416l15967,1416e" filled="f" stroked="t" strokeweight="0.58pt" strokecolor="#000000">
              <v:path arrowok="t"/>
            </v:shape>
            <v:shape style="position:absolute;left:15977;top:1416;width:1721;height:0" coordorigin="15977,1416" coordsize="1721,0" path="m15977,1416l17698,1416e" filled="f" stroked="t" strokeweight="0.58pt" strokecolor="#000000">
              <v:path arrowok="t"/>
            </v:shape>
            <v:shape style="position:absolute;left:15977;top:1997;width:1721;height:0" coordorigin="15977,1997" coordsize="1721,0" path="m15977,1997l17698,1997e" filled="f" stroked="t" strokeweight="0.58pt" strokecolor="#000000">
              <v:path arrowok="t"/>
            </v:shape>
            <v:shape style="position:absolute;left:1700;top:1412;width:0;height:9187" coordorigin="1700,1412" coordsize="0,9187" path="m1700,1412l1700,10598e" filled="f" stroked="t" strokeweight="0.58pt" strokecolor="#000000">
              <v:path arrowok="t"/>
            </v:shape>
            <v:shape style="position:absolute;left:2398;top:1412;width:0;height:9187" coordorigin="2398,1412" coordsize="0,9187" path="m2398,1412l2398,10598e" filled="f" stroked="t" strokeweight="0.58pt" strokecolor="#000000">
              <v:path arrowok="t"/>
            </v:shape>
            <v:shape style="position:absolute;left:4419;top:1412;width:0;height:9187" coordorigin="4419,1412" coordsize="0,9187" path="m4419,1412l4419,10598e" filled="f" stroked="t" strokeweight="0.58001pt" strokecolor="#000000">
              <v:path arrowok="t"/>
            </v:shape>
            <v:shape style="position:absolute;left:6668;top:1412;width:0;height:9187" coordorigin="6668,1412" coordsize="0,9187" path="m6668,1412l6668,10598e" filled="f" stroked="t" strokeweight="0.58001pt" strokecolor="#000000">
              <v:path arrowok="t"/>
            </v:shape>
            <v:shape style="position:absolute;left:10089;top:1412;width:0;height:9187" coordorigin="10089,1412" coordsize="0,9187" path="m10089,1412l10089,10598e" filled="f" stroked="t" strokeweight="0.57998pt" strokecolor="#000000">
              <v:path arrowok="t"/>
            </v:shape>
            <v:shape style="position:absolute;left:12662;top:1412;width:0;height:9187" coordorigin="12662,1412" coordsize="0,9187" path="m12662,1412l12662,10598e" filled="f" stroked="t" strokeweight="0.57998pt" strokecolor="#000000">
              <v:path arrowok="t"/>
            </v:shape>
            <v:shape style="position:absolute;left:14119;top:1412;width:0;height:9187" coordorigin="14119,1412" coordsize="0,9187" path="m14119,1412l14119,10598e" filled="f" stroked="t" strokeweight="0.58004pt" strokecolor="#000000">
              <v:path arrowok="t"/>
            </v:shape>
            <v:shape style="position:absolute;left:15977;top:3152;width:1718;height:1172" coordorigin="15977,3152" coordsize="1718,1172" path="m15977,4323l17695,4323,17695,3152,15977,3152,15977,4323xe" filled="t" fillcolor="#DCE6F0" stroked="f">
              <v:path arrowok="t"/>
              <v:fill/>
            </v:shape>
            <v:shape style="position:absolute;left:17663;top:4323;width:0;height:254" coordorigin="17663,4323" coordsize="0,254" path="m17663,4323l17663,4578e" filled="f" stroked="t" strokeweight="3.34pt" strokecolor="#DCE6F0">
              <v:path arrowok="t"/>
            </v:shape>
            <v:shape style="position:absolute;left:15977;top:3147;width:1721;height:0" coordorigin="15977,3147" coordsize="1721,0" path="m15977,3147l17698,3147e" filled="f" stroked="t" strokeweight="0.58pt" strokecolor="#000000">
              <v:path arrowok="t"/>
            </v:shape>
            <v:shape style="position:absolute;left:15977;top:4583;width:1721;height:0" coordorigin="15977,4583" coordsize="1721,0" path="m15977,4583l17698,4583e" filled="f" stroked="t" strokeweight="0.58pt" strokecolor="#000000">
              <v:path arrowok="t"/>
            </v:shape>
            <v:shape style="position:absolute;left:15977;top:4883;width:1718;height:317" coordorigin="15977,4883" coordsize="1718,317" path="m15977,5199l17695,5199,17695,4883,15977,4883,15977,5199xe" filled="t" fillcolor="#DCE6F0" stroked="f">
              <v:path arrowok="t"/>
              <v:fill/>
            </v:shape>
            <v:shape style="position:absolute;left:17663;top:5199;width:0;height:252" coordorigin="17663,5199" coordsize="0,252" path="m17663,5199l17663,5451e" filled="f" stroked="t" strokeweight="3.34pt" strokecolor="#DCE6F0">
              <v:path arrowok="t"/>
            </v:shape>
            <v:shape style="position:absolute;left:15977;top:4878;width:1721;height:0" coordorigin="15977,4878" coordsize="1721,0" path="m15977,4878l17698,4878e" filled="f" stroked="t" strokeweight="0.58001pt" strokecolor="#000000">
              <v:path arrowok="t"/>
            </v:shape>
            <v:shape style="position:absolute;left:15977;top:5456;width:1721;height:0" coordorigin="15977,5456" coordsize="1721,0" path="m15977,5456l17698,5456e" filled="f" stroked="t" strokeweight="0.58001pt" strokecolor="#000000">
              <v:path arrowok="t"/>
            </v:shape>
            <v:shape style="position:absolute;left:15977;top:6247;width:1718;height:0" coordorigin="15977,6247" coordsize="1718,0" path="m15977,6247l17695,6247e" filled="f" stroked="t" strokeweight="1.66pt" strokecolor="#DCE6F0">
              <v:path arrowok="t"/>
            </v:shape>
            <v:shape style="position:absolute;left:17663;top:6263;width:0;height:254" coordorigin="17663,6263" coordsize="0,254" path="m17663,6263l17663,6517e" filled="f" stroked="t" strokeweight="3.34pt" strokecolor="#DCE6F0">
              <v:path arrowok="t"/>
            </v:shape>
            <v:shape style="position:absolute;left:15977;top:6227;width:1721;height:0" coordorigin="15977,6227" coordsize="1721,0" path="m15977,6227l17698,6227e" filled="f" stroked="t" strokeweight="0.58001pt" strokecolor="#000000">
              <v:path arrowok="t"/>
            </v:shape>
            <v:shape style="position:absolute;left:15977;top:6522;width:1721;height:0" coordorigin="15977,6522" coordsize="1721,0" path="m15977,6522l17698,6522e" filled="f" stroked="t" strokeweight="0.57998pt" strokecolor="#000000">
              <v:path arrowok="t"/>
            </v:shape>
            <v:shape style="position:absolute;left:15977;top:6822;width:1718;height:317" coordorigin="15977,6822" coordsize="1718,317" path="m15977,7139l17695,7139,17695,6822,15977,6822,15977,7139xe" filled="t" fillcolor="#DCE6F0" stroked="f">
              <v:path arrowok="t"/>
              <v:fill/>
            </v:shape>
            <v:shape style="position:absolute;left:17663;top:7139;width:0;height:252" coordorigin="17663,7139" coordsize="0,252" path="m17663,7139l17663,7391e" filled="f" stroked="t" strokeweight="3.34pt" strokecolor="#DCE6F0">
              <v:path arrowok="t"/>
            </v:shape>
            <v:shape style="position:absolute;left:15977;top:6815;width:1721;height:0" coordorigin="15977,6815" coordsize="1721,0" path="m15977,6815l17698,6815e" filled="f" stroked="t" strokeweight="0.58001pt" strokecolor="#000000">
              <v:path arrowok="t"/>
            </v:shape>
            <v:shape style="position:absolute;left:15977;top:7396;width:1721;height:0" coordorigin="15977,7396" coordsize="1721,0" path="m15977,7396l17698,7396e" filled="f" stroked="t" strokeweight="0.58001pt" strokecolor="#000000">
              <v:path arrowok="t"/>
            </v:shape>
            <v:shape style="position:absolute;left:15977;top:7982;width:1718;height:317" coordorigin="15977,7982" coordsize="1718,317" path="m15977,8299l17695,8299,17695,7982,15977,7982,15977,8299xe" filled="t" fillcolor="#DCE6F0" stroked="f">
              <v:path arrowok="t"/>
              <v:fill/>
            </v:shape>
            <v:shape style="position:absolute;left:17663;top:8299;width:0;height:252" coordorigin="17663,8299" coordsize="0,252" path="m17663,8299l17663,8551e" filled="f" stroked="t" strokeweight="3.34pt" strokecolor="#DCE6F0">
              <v:path arrowok="t"/>
            </v:shape>
            <v:shape style="position:absolute;left:15977;top:7977;width:1721;height:0" coordorigin="15977,7977" coordsize="1721,0" path="m15977,7977l17698,7977e" filled="f" stroked="t" strokeweight="0.57998pt" strokecolor="#000000">
              <v:path arrowok="t"/>
            </v:shape>
            <v:shape style="position:absolute;left:15977;top:8556;width:1721;height:0" coordorigin="15977,8556" coordsize="1721,0" path="m15977,8556l17698,8556e" filled="f" stroked="t" strokeweight="0.57998pt" strokecolor="#000000">
              <v:path arrowok="t"/>
            </v:shape>
            <v:shape style="position:absolute;left:15977;top:9141;width:1718;height:317" coordorigin="15977,9141" coordsize="1718,317" path="m15977,9458l17695,9458,17695,9141,15977,9141,15977,9458xe" filled="t" fillcolor="#DCE6F0" stroked="f">
              <v:path arrowok="t"/>
              <v:fill/>
            </v:shape>
            <v:shape style="position:absolute;left:17663;top:9458;width:0;height:254" coordorigin="17663,9458" coordsize="0,254" path="m17663,9458l17663,9712e" filled="f" stroked="t" strokeweight="3.34pt" strokecolor="#DCE6F0">
              <v:path arrowok="t"/>
            </v:shape>
            <v:shape style="position:absolute;left:15977;top:9136;width:1721;height:0" coordorigin="15977,9136" coordsize="1721,0" path="m15977,9136l17698,9136e" filled="f" stroked="t" strokeweight="0.58001pt" strokecolor="#000000">
              <v:path arrowok="t"/>
            </v:shape>
            <v:shape style="position:absolute;left:15977;top:9717;width:1721;height:0" coordorigin="15977,9717" coordsize="1721,0" path="m15977,9717l17698,9717e" filled="f" stroked="t" strokeweight="0.58001pt" strokecolor="#000000">
              <v:path arrowok="t"/>
            </v:shape>
            <v:shape style="position:absolute;left:15977;top:10318;width:1718;height:0" coordorigin="15977,10318" coordsize="1718,0" path="m15977,10318l17695,10318e" filled="f" stroked="t" strokeweight="1.66pt" strokecolor="#DCE6F0">
              <v:path arrowok="t"/>
            </v:shape>
            <v:shape style="position:absolute;left:17663;top:10334;width:0;height:252" coordorigin="17663,10334" coordsize="0,252" path="m17663,10334l17663,10586e" filled="f" stroked="t" strokeweight="3.34pt" strokecolor="#DCE6F0">
              <v:path arrowok="t"/>
            </v:shape>
            <v:shape style="position:absolute;left:15977;top:10296;width:1721;height:0" coordorigin="15977,10296" coordsize="1721,0" path="m15977,10296l17698,10296e" filled="f" stroked="t" strokeweight="0.57998pt" strokecolor="#000000">
              <v:path arrowok="t"/>
            </v:shape>
            <v:shape style="position:absolute;left:15972;top:1412;width:0;height:9187" coordorigin="15972,1412" coordsize="0,9187" path="m15972,1412l15972,10598e" filled="f" stroked="t" strokeweight="0.58004pt" strokecolor="#000000">
              <v:path arrowok="t"/>
            </v:shape>
            <v:shape style="position:absolute;left:15977;top:10594;width:1721;height:0" coordorigin="15977,10594" coordsize="1721,0" path="m15977,10594l17698,10594e" filled="f" stroked="t" strokeweight="0.57998pt" strokecolor="#000000">
              <v:path arrowok="t"/>
            </v:shape>
            <v:shape style="position:absolute;left:17702;top:1412;width:0;height:9187" coordorigin="17702,1412" coordsize="0,9187" path="m17702,1412l17702,1059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6.9pt;width:798.496pt;height:443.89pt;mso-position-horizontal-relative:page;mso-position-vertical-relative:page;z-index:-57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58375227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74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1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491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42171716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8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7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TIL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50116941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BAS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41739353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489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46726946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56698125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6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40916839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53838616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493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CEE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53284123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494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58799427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495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40549619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496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55652252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497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55652252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498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50197398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79335988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type w:val="continuous"/>
          <w:pgSz w:w="18720" w:h="12240" w:orient="landscape"/>
          <w:pgMar w:top="400" w:bottom="0" w:left="480" w:right="740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93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79336326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32034370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565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61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3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7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40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2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43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1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79336326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12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14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7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398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59"/>
          <w:footerReference w:type="default" r:id="rId60"/>
          <w:pgSz w:w="18720" w:h="12240" w:orient="landscape"/>
        </w:sectPr>
      </w:pPr>
      <w:r>
        <w:pict>
          <v:group style="position:absolute;margin-left:883.14pt;margin-top:175.01pt;width:0pt;height:12.6pt;mso-position-horizontal-relative:page;mso-position-vertical-relative:page;z-index:-57858" coordorigin="17663,3500" coordsize="0,252"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32.97pt;width:0pt;height:12.6pt;mso-position-horizontal-relative:page;mso-position-vertical-relative:page;z-index:-57857" coordorigin="17663,4659" coordsize="0,252"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6.646pt;width:0pt;height:12.744pt;mso-position-horizontal-relative:page;mso-position-vertical-relative:page;z-index:-57856" coordorigin="17663,5533" coordsize="0,255">
            <v:shape style="position:absolute;left:17663;top:5533;width:0;height:255" coordorigin="17663,5533" coordsize="0,255" path="m17663,5533l17663,57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20.47pt;width:0pt;height:12.6pt;mso-position-horizontal-relative:page;mso-position-vertical-relative:page;z-index:-57855" coordorigin="17663,6409" coordsize="0,252"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49.99pt;width:0pt;height:12.6pt;mso-position-horizontal-relative:page;mso-position-vertical-relative:page;z-index:-57854" coordorigin="17663,7000" coordsize="0,252"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3.676pt;width:0pt;height:12.744pt;mso-position-horizontal-relative:page;mso-position-vertical-relative:page;z-index:-57853" coordorigin="17663,7874" coordsize="0,255">
            <v:shape style="position:absolute;left:17663;top:7874;width:0;height:255" coordorigin="17663,7874" coordsize="0,255" path="m17663,7874l17663,81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7.5pt;width:0pt;height:12.6pt;mso-position-horizontal-relative:page;mso-position-vertical-relative:page;z-index:-57852" coordorigin="17663,8750" coordsize="0,252">
            <v:shape style="position:absolute;left:17663;top:8750;width:0;height:252" coordorigin="17663,8750" coordsize="0,252" path="m17663,8750l17663,90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81.3pt;width:0pt;height:12.6pt;mso-position-horizontal-relative:page;mso-position-vertical-relative:page;z-index:-57851" coordorigin="17663,9626" coordsize="0,252">
            <v:shape style="position:absolute;left:17663;top:9626;width:0;height:252" coordorigin="17663,9626" coordsize="0,252" path="m17663,9626l17663,987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0" w:top="400" w:bottom="0" w:left="480" w:right="740"/>
          <w:headerReference w:type="default" r:id="rId62"/>
          <w:footerReference w:type="default" r:id="rId63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</w:pPr>
      <w:r>
        <w:pict>
          <v:group style="position:absolute;margin-left:84.694pt;margin-top:-8.57217pt;width:800.896pt;height:468.5pt;mso-position-horizontal-relative:page;mso-position-vertical-relative:paragraph;z-index:-57850" coordorigin="1694,-171" coordsize="16018,9370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24;width:3408;height:0" coordorigin="6673,-124" coordsize="3408,0" path="m6673,-124l10081,-124e" filled="f" stroked="t" strokeweight="3.34pt" strokecolor="#DCE6F0">
              <v:path arrowok="t"/>
            </v:shape>
            <v:shape style="position:absolute;left:6705;top:-91;width:0;height:506" coordorigin="6705,-91" coordsize="0,506" path="m6705,-91l6705,415e" filled="f" stroked="t" strokeweight="3.34pt" strokecolor="#DCE6F0">
              <v:path arrowok="t"/>
            </v:shape>
            <v:shape style="position:absolute;left:10049;top:-91;width:0;height:506" coordorigin="10049,-91" coordsize="0,506" path="m10049,-91l10049,415e" filled="f" stroked="t" strokeweight="3.34pt" strokecolor="#DCE6F0">
              <v:path arrowok="t"/>
            </v:shape>
            <v:shape style="position:absolute;left:6738;top:-91;width:3279;height:252" coordorigin="6738,-91" coordsize="3279,252" path="m6738,161l10017,161,10017,-91,6738,-91,6738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56;width:1844;height:317" coordorigin="14124,-156" coordsize="1844,317" path="m14124,161l15967,161,15967,-156,14124,-156,14124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1;width:3411;height:0" coordorigin="6673,-161" coordsize="3411,0" path="m6673,-161l10084,-161e" filled="f" stroked="t" strokeweight="0.58pt" strokecolor="#000000">
              <v:path arrowok="t"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700;top:-166;width:0;height:9343" coordorigin="1700,-166" coordsize="0,9343" path="m1700,-166l1700,9177e" filled="f" stroked="t" strokeweight="0.58pt" strokecolor="#000000">
              <v:path arrowok="t"/>
            </v:shape>
            <v:shape style="position:absolute;left:2398;top:-166;width:0;height:9343" coordorigin="2398,-166" coordsize="0,9343" path="m2398,-166l2398,9177e" filled="f" stroked="t" strokeweight="0.58pt" strokecolor="#000000">
              <v:path arrowok="t"/>
            </v:shape>
            <v:shape style="position:absolute;left:4419;top:-166;width:0;height:9343" coordorigin="4419,-166" coordsize="0,9343" path="m4419,-166l4419,9177e" filled="f" stroked="t" strokeweight="0.58001pt" strokecolor="#000000">
              <v:path arrowok="t"/>
            </v:shape>
            <v:shape style="position:absolute;left:6668;top:-166;width:0;height:9343" coordorigin="6668,-166" coordsize="0,9343" path="m6668,-166l6668,9177e" filled="f" stroked="t" strokeweight="0.58001pt" strokecolor="#000000">
              <v:path arrowok="t"/>
            </v:shape>
            <v:shape style="position:absolute;left:10093;top:3061;width:2561;height:96" coordorigin="10093,3061" coordsize="2561,96" path="m10093,3157l12655,3157,12655,3061,10093,3061,10093,3157xe" filled="t" fillcolor="#DCE6F0" stroked="f">
              <v:path arrowok="t"/>
              <v:fill/>
            </v:shape>
            <v:shape style="position:absolute;left:10093;top:6275;width:2561;height:96" coordorigin="10093,6275" coordsize="2561,96" path="m10093,6371l12655,6371,12655,6275,10093,6275,10093,6371xe" filled="t" fillcolor="#DCE6F0" stroked="f">
              <v:path arrowok="t"/>
              <v:fill/>
            </v:shape>
            <v:shape style="position:absolute;left:10089;top:-166;width:0;height:9343" coordorigin="10089,-166" coordsize="0,9343" path="m10089,-166l10089,9177e" filled="f" stroked="t" strokeweight="0.57998pt" strokecolor="#000000">
              <v:path arrowok="t"/>
            </v:shape>
            <v:shape style="position:absolute;left:12662;top:-166;width:0;height:9343" coordorigin="12662,-166" coordsize="0,9343" path="m12662,-166l12662,9177e" filled="f" stroked="t" strokeweight="0.57998pt" strokecolor="#000000">
              <v:path arrowok="t"/>
            </v:shape>
            <v:shape style="position:absolute;left:14119;top:-166;width:0;height:9343" coordorigin="14119,-166" coordsize="0,9343" path="m14119,-166l14119,9177e" filled="f" stroked="t" strokeweight="0.58004pt" strokecolor="#000000">
              <v:path arrowok="t"/>
            </v:shape>
            <v:shape style="position:absolute;left:15977;top:736;width:1718;height:0" coordorigin="15977,736" coordsize="1718,0" path="m15977,736l17695,736e" filled="f" stroked="t" strokeweight="1.66pt" strokecolor="#DCE6F0">
              <v:path arrowok="t"/>
            </v:shape>
            <v:shape style="position:absolute;left:17663;top:751;width:0;height:252" coordorigin="17663,751" coordsize="0,252" path="m17663,751l17663,1003e" filled="f" stroked="t" strokeweight="3.34pt" strokecolor="#DCE6F0">
              <v:path arrowok="t"/>
            </v:shape>
            <v:shape style="position:absolute;left:15977;top:715;width:1721;height:0" coordorigin="15977,715" coordsize="1721,0" path="m15977,715l17698,715e" filled="f" stroked="t" strokeweight="0.58pt" strokecolor="#000000">
              <v:path arrowok="t"/>
            </v:shape>
            <v:shape style="position:absolute;left:15977;top:1008;width:1721;height:0" coordorigin="15977,1008" coordsize="1721,0" path="m15977,1008l17698,1008e" filled="f" stroked="t" strokeweight="0.58pt" strokecolor="#000000">
              <v:path arrowok="t"/>
            </v:shape>
            <v:shape style="position:absolute;left:15977;top:1310;width:1718;height:317" coordorigin="15977,1310" coordsize="1718,317" path="m15977,1627l17695,1627,17695,1310,15977,1310,15977,1627xe" filled="t" fillcolor="#DCE6F0" stroked="f">
              <v:path arrowok="t"/>
              <v:fill/>
            </v:shape>
            <v:shape style="position:absolute;left:17663;top:1627;width:0;height:252" coordorigin="17663,1627" coordsize="0,252" path="m17663,1627l17663,1880e" filled="f" stroked="t" strokeweight="3.34pt" strokecolor="#DCE6F0">
              <v:path arrowok="t"/>
            </v:shape>
            <v:shape style="position:absolute;left:15977;top:1303;width:1721;height:0" coordorigin="15977,1303" coordsize="1721,0" path="m15977,1303l17698,1303e" filled="f" stroked="t" strokeweight="0.58001pt" strokecolor="#000000">
              <v:path arrowok="t"/>
            </v:shape>
            <v:shape style="position:absolute;left:15977;top:1885;width:1721;height:0" coordorigin="15977,1885" coordsize="1721,0" path="m15977,1885l17698,1885e" filled="f" stroked="t" strokeweight="0.58pt" strokecolor="#000000">
              <v:path arrowok="t"/>
            </v:shape>
            <v:shape style="position:absolute;left:15977;top:2486;width:1718;height:0" coordorigin="15977,2486" coordsize="1718,0" path="m15977,2486l17695,2486e" filled="f" stroked="t" strokeweight="1.66pt" strokecolor="#DCE6F0">
              <v:path arrowok="t"/>
            </v:shape>
            <v:shape style="position:absolute;left:17663;top:2501;width:0;height:254" coordorigin="17663,2501" coordsize="0,254" path="m17663,2501l17663,2756e" filled="f" stroked="t" strokeweight="3.34pt" strokecolor="#DCE6F0">
              <v:path arrowok="t"/>
            </v:shape>
            <v:shape style="position:absolute;left:15977;top:2465;width:1721;height:0" coordorigin="15977,2465" coordsize="1721,0" path="m15977,2465l17698,2465e" filled="f" stroked="t" strokeweight="0.58pt" strokecolor="#000000">
              <v:path arrowok="t"/>
            </v:shape>
            <v:shape style="position:absolute;left:15977;top:2761;width:1721;height:0" coordorigin="15977,2761" coordsize="1721,0" path="m15977,2761l17698,2761e" filled="f" stroked="t" strokeweight="0.58001pt" strokecolor="#000000">
              <v:path arrowok="t"/>
            </v:shape>
            <v:shape style="position:absolute;left:15977;top:3061;width:1718;height:602" coordorigin="15977,3061" coordsize="1718,602" path="m15977,3663l17695,3663,17695,3061,15977,3061,15977,3663xe" filled="t" fillcolor="#DCE6F0" stroked="f">
              <v:path arrowok="t"/>
              <v:fill/>
            </v:shape>
            <v:shape style="position:absolute;left:17663;top:3663;width:0;height:252" coordorigin="17663,3663" coordsize="0,252" path="m17663,3663l17663,3915e" filled="f" stroked="t" strokeweight="3.34pt" strokecolor="#DCE6F0">
              <v:path arrowok="t"/>
            </v:shape>
            <v:shape style="position:absolute;left:15977;top:3056;width:1721;height:0" coordorigin="15977,3056" coordsize="1721,0" path="m15977,3056l17698,3056e" filled="f" stroked="t" strokeweight="0.58pt" strokecolor="#000000">
              <v:path arrowok="t"/>
            </v:shape>
            <v:shape style="position:absolute;left:15977;top:3920;width:1721;height:0" coordorigin="15977,3920" coordsize="1721,0" path="m15977,3920l17698,3920e" filled="f" stroked="t" strokeweight="0.58001pt" strokecolor="#000000">
              <v:path arrowok="t"/>
            </v:shape>
            <v:shape style="position:absolute;left:15977;top:4236;width:1718;height:0" coordorigin="15977,4236" coordsize="1718,0" path="m15977,4236l17695,4236e" filled="f" stroked="t" strokeweight="1.66pt" strokecolor="#DCE6F0">
              <v:path arrowok="t"/>
            </v:shape>
            <v:shape style="position:absolute;left:17663;top:4251;width:0;height:254" coordorigin="17663,4251" coordsize="0,254" path="m17663,4251l17663,4506e" filled="f" stroked="t" strokeweight="3.34pt" strokecolor="#DCE6F0">
              <v:path arrowok="t"/>
            </v:shape>
            <v:shape style="position:absolute;left:15977;top:4215;width:1721;height:0" coordorigin="15977,4215" coordsize="1721,0" path="m15977,4215l17698,4215e" filled="f" stroked="t" strokeweight="0.58001pt" strokecolor="#000000">
              <v:path arrowok="t"/>
            </v:shape>
            <v:shape style="position:absolute;left:15977;top:4511;width:1721;height:0" coordorigin="15977,4511" coordsize="1721,0" path="m15977,4511l17698,4511e" filled="f" stroked="t" strokeweight="0.57998pt" strokecolor="#000000">
              <v:path arrowok="t"/>
            </v:shape>
            <v:shape style="position:absolute;left:15977;top:4826;width:1718;height:0" coordorigin="15977,4826" coordsize="1718,0" path="m15977,4826l17695,4826e" filled="f" stroked="t" strokeweight="1.66pt" strokecolor="#DCE6F0">
              <v:path arrowok="t"/>
            </v:shape>
            <v:shape style="position:absolute;left:17663;top:4842;width:0;height:254" coordorigin="17663,4842" coordsize="0,254" path="m17663,4842l17663,5096e" filled="f" stroked="t" strokeweight="3.34pt" strokecolor="#DCE6F0">
              <v:path arrowok="t"/>
            </v:shape>
            <v:shape style="position:absolute;left:15977;top:4806;width:1721;height:0" coordorigin="15977,4806" coordsize="1721,0" path="m15977,4806l17698,4806e" filled="f" stroked="t" strokeweight="0.57998pt" strokecolor="#000000">
              <v:path arrowok="t"/>
            </v:shape>
            <v:shape style="position:absolute;left:15977;top:5101;width:1721;height:0" coordorigin="15977,5101" coordsize="1721,0" path="m15977,5101l17698,5101e" filled="f" stroked="t" strokeweight="0.58001pt" strokecolor="#000000">
              <v:path arrowok="t"/>
            </v:shape>
            <v:shape style="position:absolute;left:15977;top:5401;width:1718;height:317" coordorigin="15977,5401" coordsize="1718,317" path="m15977,5718l17695,5718,17695,5401,15977,5401,15977,5718xe" filled="t" fillcolor="#DCE6F0" stroked="f">
              <v:path arrowok="t"/>
              <v:fill/>
            </v:shape>
            <v:shape style="position:absolute;left:17663;top:5718;width:0;height:252" coordorigin="17663,5718" coordsize="0,252" path="m17663,5718l17663,5970e" filled="f" stroked="t" strokeweight="3.34pt" strokecolor="#DCE6F0">
              <v:path arrowok="t"/>
            </v:shape>
            <v:shape style="position:absolute;left:15977;top:5396;width:1721;height:0" coordorigin="15977,5396" coordsize="1721,0" path="m15977,5396l17698,5396e" filled="f" stroked="t" strokeweight="0.58001pt" strokecolor="#000000">
              <v:path arrowok="t"/>
            </v:shape>
            <v:shape style="position:absolute;left:15977;top:5975;width:1721;height:0" coordorigin="15977,5975" coordsize="1721,0" path="m15977,5975l17698,5975e" filled="f" stroked="t" strokeweight="0.58001pt" strokecolor="#000000">
              <v:path arrowok="t"/>
            </v:shape>
            <v:shape style="position:absolute;left:15977;top:6275;width:1718;height:603" coordorigin="15977,6275" coordsize="1718,603" path="m15977,6878l17695,6878,17695,6275,15977,6275,15977,6878xe" filled="t" fillcolor="#DCE6F0" stroked="f">
              <v:path arrowok="t"/>
              <v:fill/>
            </v:shape>
            <v:shape style="position:absolute;left:17663;top:6878;width:0;height:254" coordorigin="17663,6878" coordsize="0,254" path="m17663,6878l17663,7132e" filled="f" stroked="t" strokeweight="3.34pt" strokecolor="#DCE6F0">
              <v:path arrowok="t"/>
            </v:shape>
            <v:shape style="position:absolute;left:15977;top:6270;width:1721;height:0" coordorigin="15977,6270" coordsize="1721,0" path="m15977,6270l17698,6270e" filled="f" stroked="t" strokeweight="0.58001pt" strokecolor="#000000">
              <v:path arrowok="t"/>
            </v:shape>
            <v:shape style="position:absolute;left:15977;top:7137;width:1721;height:0" coordorigin="15977,7137" coordsize="1721,0" path="m15977,7137l17698,7137e" filled="f" stroked="t" strokeweight="0.58001pt" strokecolor="#000000">
              <v:path arrowok="t"/>
            </v:shape>
            <v:shape style="position:absolute;left:15977;top:7437;width:1718;height:317" coordorigin="15977,7437" coordsize="1718,317" path="m15977,7754l17695,7754,17695,7437,15977,7437,15977,7754xe" filled="t" fillcolor="#DCE6F0" stroked="f">
              <v:path arrowok="t"/>
              <v:fill/>
            </v:shape>
            <v:shape style="position:absolute;left:17663;top:7754;width:0;height:252" coordorigin="17663,7754" coordsize="0,252" path="m17663,7754l17663,8006e" filled="f" stroked="t" strokeweight="3.34pt" strokecolor="#DCE6F0">
              <v:path arrowok="t"/>
            </v:shape>
            <v:shape style="position:absolute;left:15977;top:7430;width:1721;height:0" coordorigin="15977,7430" coordsize="1721,0" path="m15977,7430l17698,7430e" filled="f" stroked="t" strokeweight="0.57998pt" strokecolor="#000000">
              <v:path arrowok="t"/>
            </v:shape>
            <v:shape style="position:absolute;left:15977;top:8010;width:1721;height:0" coordorigin="15977,8010" coordsize="1721,0" path="m15977,8010l17698,8010e" filled="f" stroked="t" strokeweight="0.57998pt" strokecolor="#000000">
              <v:path arrowok="t"/>
            </v:shape>
            <v:shape style="position:absolute;left:15977;top:8596;width:1718;height:317" coordorigin="15977,8596" coordsize="1718,317" path="m15977,8913l17695,8913,17695,8596,15977,8596,15977,8913xe" filled="t" fillcolor="#DCE6F0" stroked="f">
              <v:path arrowok="t"/>
              <v:fill/>
            </v:shape>
            <v:shape style="position:absolute;left:17663;top:8913;width:0;height:252" coordorigin="17663,8913" coordsize="0,252" path="m17663,8913l17663,9165e" filled="f" stroked="t" strokeweight="3.34pt" strokecolor="#DCE6F0">
              <v:path arrowok="t"/>
            </v:shape>
            <v:shape style="position:absolute;left:15977;top:8591;width:1721;height:0" coordorigin="15977,8591" coordsize="1721,0" path="m15977,8591l17698,8591e" filled="f" stroked="t" strokeweight="0.58001pt" strokecolor="#000000">
              <v:path arrowok="t"/>
            </v:shape>
            <v:shape style="position:absolute;left:15972;top:-166;width:0;height:9343" coordorigin="15972,-166" coordsize="0,9343" path="m15972,-166l15972,9177e" filled="f" stroked="t" strokeweight="0.58004pt" strokecolor="#000000">
              <v:path arrowok="t"/>
            </v:shape>
            <v:shape style="position:absolute;left:15977;top:9172;width:1721;height:0" coordorigin="15977,9172" coordsize="1721,0" path="m15977,9172l17698,9172e" filled="f" stroked="t" strokeweight="0.58004pt" strokecolor="#000000">
              <v:path arrowok="t"/>
            </v:shape>
            <v:shape style="position:absolute;left:17702;top:-166;width:0;height:9343" coordorigin="17702,-166" coordsize="0,9343" path="m17702,-166l17702,917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9.876pt;height:451.45pt;mso-position-horizontal-relative:page;mso-position-vertical-relative:paragraph;z-index:-578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54313917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51613766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41191956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55500109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525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47080269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526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56594617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51613766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79413388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2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529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 w:lineRule="exact" w:line="240"/>
                          <w:ind w:left="36" w:right="59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51996889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50423829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55500109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41191956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51586968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30986670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535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31105192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47368070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0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5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8"/>
                          <w:ind w:left="36" w:right="301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ESPERANZ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ALDEA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58949101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57668717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539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40354804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540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9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30573412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541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53577503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521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right="-53"/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3" w:equalWidth="off">
            <w:col w:w="1657" w:space="4663"/>
            <w:col w:w="2091" w:space="1267"/>
            <w:col w:w="7822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type w:val="continuous"/>
          <w:pgSz w:w="18720" w:h="12240" w:orient="landscape"/>
          <w:pgMar w:top="400" w:bottom="0" w:left="480" w:right="740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9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6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42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92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34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45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3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30424096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52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0" w:lineRule="exact" w:line="240"/>
              <w:ind w:left="64" w:right="75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11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8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both"/>
              <w:spacing w:before="92"/>
              <w:ind w:left="64" w:right="2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65"/>
          <w:footerReference w:type="default" r:id="rId66"/>
          <w:pgSz w:w="18720" w:h="12240" w:orient="landscape"/>
        </w:sectPr>
      </w:pPr>
      <w:r>
        <w:pict>
          <v:group style="position:absolute;margin-left:883.14pt;margin-top:232.01pt;width:0pt;height:12.6pt;mso-position-horizontal-relative:page;mso-position-vertical-relative:page;z-index:-57848" coordorigin="17663,4640" coordsize="0,252"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5.686pt;width:0pt;height:12.744pt;mso-position-horizontal-relative:page;mso-position-vertical-relative:page;z-index:-57847" coordorigin="17663,5514" coordsize="0,255">
            <v:shape style="position:absolute;left:17663;top:5514;width:0;height:255" coordorigin="17663,5514" coordsize="0,255" path="m17663,5514l17663,57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5.23pt;width:0pt;height:12.6pt;mso-position-horizontal-relative:page;mso-position-vertical-relative:page;z-index:-57846" coordorigin="17663,6105" coordsize="0,252">
            <v:shape style="position:absolute;left:17663;top:6105;width:0;height:252" coordorigin="17663,6105" coordsize="0,252" path="m17663,6105l17663,63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21.744pt;width:128.06pt;height:4.8pt;mso-position-horizontal-relative:page;mso-position-vertical-relative:paragraph;z-index:-57845" coordorigin="10093,-4435" coordsize="2561,96">
            <v:shape style="position:absolute;left:10093;top:-4435;width:2561;height:96" coordorigin="10093,-4435" coordsize="2561,96" path="m10093,-4339l12655,-4339,12655,-4435,10093,-4435,10093,-4339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91.756pt;width:0pt;height:12.624pt;mso-position-horizontal-relative:page;mso-position-vertical-relative:page;z-index:-57844" coordorigin="17663,7835" coordsize="0,252">
            <v:shape style="position:absolute;left:17663;top:7835;width:0;height:252" coordorigin="17663,7835" coordsize="0,252" path="m17663,7835l17663,80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49.74pt;width:0pt;height:12.72pt;mso-position-horizontal-relative:page;mso-position-vertical-relative:page;z-index:-57843" coordorigin="17663,8995" coordsize="0,254">
            <v:shape style="position:absolute;left:17663;top:8995;width:0;height:254" coordorigin="17663,8995" coordsize="0,254" path="m17663,8995l17663,92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7.696pt;width:0pt;height:12.744pt;mso-position-horizontal-relative:page;mso-position-vertical-relative:page;z-index:-57842" coordorigin="17663,10154" coordsize="0,255">
            <v:shape style="position:absolute;left:17663;top:10154;width:0;height:255" coordorigin="17663,10154" coordsize="0,255" path="m17663,10154l17663,1040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2" w:hRule="exact"/>
        </w:trPr>
        <w:tc>
          <w:tcPr>
            <w:tcW w:w="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</w:t>
            </w:r>
          </w:p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02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3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562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563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564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0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 w:right="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566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567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568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569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2"/>
              <w:ind w:lef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570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40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7" w:lineRule="exact" w:line="240"/>
              <w:ind w:left="36" w:righ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footer="313" w:header="209" w:top="400" w:bottom="280" w:left="480" w:right="740"/>
          <w:footerReference w:type="default" r:id="rId68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43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4899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40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44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0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8" w:lineRule="exact" w:line="240"/>
              <w:ind w:left="64" w:right="43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8" w:lineRule="exact" w:line="240"/>
              <w:ind w:left="64" w:right="47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36" w:right="10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576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position w:val="-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579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580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584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585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32889389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313" w:top="400" w:bottom="280" w:left="480" w:right="740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shape type="#_x0000_t202" style="position:absolute;margin-left:83.314pt;margin-top:70.29pt;width:805.146pt;height:469.64pt;mso-position-horizontal-relative:page;mso-position-vertical-relative:page;z-index:-578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42977187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66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50192040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55346325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50348587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32889389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116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42110570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40831984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33552845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40536171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8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331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46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51581189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41986043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1109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VERAPACES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53050941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59920536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41285294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46185769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40066487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9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57885768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2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54855289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609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30328197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59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45497771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53914817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54114864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58912848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614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/>
                          <w:ind w:left="64" w:right="543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48314744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62"/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sectPr>
          <w:type w:val="continuous"/>
          <w:pgSz w:w="18720" w:h="12240" w:orient="landscape"/>
          <w:pgMar w:top="400" w:bottom="0" w:left="480" w:right="740"/>
          <w:cols w:num="2" w:equalWidth="off">
            <w:col w:w="6982" w:space="2696"/>
            <w:col w:w="7822"/>
          </w:cols>
        </w:sectPr>
      </w:pPr>
      <w:r>
        <w:pict>
          <v:group style="position:absolute;margin-left:883.14pt;margin-top:88.1789pt;width:0pt;height:12.6pt;mso-position-horizontal-relative:page;mso-position-vertical-relative:paragraph;z-index:-57834" coordorigin="17663,1764" coordsize="0,252">
            <v:shape style="position:absolute;left:17663;top:1764;width:0;height:252" coordorigin="17663,1764" coordsize="0,252" path="m17663,1764l17663,20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31.859pt;width:0pt;height:12.72pt;mso-position-horizontal-relative:page;mso-position-vertical-relative:paragraph;z-index:-57833" coordorigin="17663,2637" coordsize="0,254">
            <v:shape style="position:absolute;left:17663;top:2637;width:0;height:254" coordorigin="17663,2637" coordsize="0,254" path="m17663,2637l17663,28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61.379pt;width:0pt;height:12.6pt;mso-position-horizontal-relative:page;mso-position-vertical-relative:paragraph;z-index:-57832" coordorigin="17663,3228" coordsize="0,252">
            <v:shape style="position:absolute;left:17663;top:3228;width:0;height:252" coordorigin="17663,3228" coordsize="0,252" path="m17663,3228l17663,348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05.199pt;width:0pt;height:12.6pt;mso-position-horizontal-relative:page;mso-position-vertical-relative:paragraph;z-index:-57831" coordorigin="17663,4104" coordsize="0,252">
            <v:shape style="position:absolute;left:17663;top:4104;width:0;height:252" coordorigin="17663,4104" coordsize="0,252" path="m17663,4104l17663,435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48.879pt;width:0pt;height:12.72pt;mso-position-horizontal-relative:page;mso-position-vertical-relative:paragraph;z-index:-57830" coordorigin="17663,4978" coordsize="0,254">
            <v:shape style="position:absolute;left:17663;top:4978;width:0;height:254" coordorigin="17663,4978" coordsize="0,254" path="m17663,4978l17663,52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5.23pt;width:0pt;height:12.6pt;mso-position-horizontal-relative:page;mso-position-vertical-relative:page;z-index:-57829" coordorigin="17663,7305" coordsize="0,252">
            <v:shape style="position:absolute;left:17663;top:7305;width:0;height:252" coordorigin="17663,7305" coordsize="0,252" path="m17663,7305l17663,75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4.756pt;width:0pt;height:12.624pt;mso-position-horizontal-relative:page;mso-position-vertical-relative:page;z-index:-57828" coordorigin="17663,7895" coordsize="0,252">
            <v:shape style="position:absolute;left:17663;top:7895;width:0;height:252" coordorigin="17663,7895" coordsize="0,252" path="m17663,7895l17663,81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4.3pt;width:0pt;height:12.6pt;mso-position-horizontal-relative:page;mso-position-vertical-relative:page;z-index:-57827" coordorigin="17663,8486" coordsize="0,252">
            <v:shape style="position:absolute;left:17663;top:8486;width:0;height:252" coordorigin="17663,8486" coordsize="0,252" path="m17663,8486l17663,87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7.98pt;width:0pt;height:12.72pt;mso-position-horizontal-relative:page;mso-position-vertical-relative:page;z-index:-57826" coordorigin="17663,9360" coordsize="0,254">
            <v:shape style="position:absolute;left:17663;top:9360;width:0;height:254" coordorigin="17663,9360" coordsize="0,254" path="m17663,9360l17663,961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7.5pt;width:0pt;height:12.6pt;mso-position-horizontal-relative:page;mso-position-vertical-relative:page;z-index:-57825" coordorigin="17663,9950" coordsize="0,252">
            <v:shape style="position:absolute;left:17663;top:9950;width:0;height:252" coordorigin="17663,9950" coordsize="0,252" path="m17663,9950l17663,10202e" filled="f" stroked="t" strokeweight="3.34pt" strokecolor="#DCE6F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46955359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</w:t>
      </w:r>
      <w:r>
        <w:rPr>
          <w:rFonts w:cs="Arial" w:hAnsi="Arial" w:eastAsia="Arial" w:ascii="Arial"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616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617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4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7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position w:val="-5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5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5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5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8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 w:lineRule="exact" w:line="22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1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621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59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623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624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9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625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626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627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628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629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841" w:firstLine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313" w:top="400" w:bottom="280" w:left="480" w:right="740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group style="position:absolute;margin-left:84.694pt;margin-top:-8.57217pt;width:800.956pt;height:468.2pt;mso-position-horizontal-relative:page;mso-position-vertical-relative:paragraph;z-index:-57815" coordorigin="1694,-171" coordsize="16019,9364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56;width:3408;height:317" coordorigin="6673,-156" coordsize="3408,317" path="m6673,161l10081,161,10081,-156,6673,-156,6673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56;width:1844;height:317" coordorigin="14124,-156" coordsize="1844,317" path="m14124,161l15967,161,15967,-156,14124,-156,14124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1;width:3411;height:0" coordorigin="6673,-161" coordsize="3411,0" path="m6673,-161l10084,-161e" filled="f" stroked="t" strokeweight="0.58pt" strokecolor="#000000">
              <v:path arrowok="t"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700;top:-166;width:0;height:9352" coordorigin="1700,-166" coordsize="0,9352" path="m1700,-166l1700,9187e" filled="f" stroked="t" strokeweight="0.58pt" strokecolor="#000000">
              <v:path arrowok="t"/>
            </v:shape>
            <v:shape style="position:absolute;left:2398;top:-166;width:0;height:9352" coordorigin="2398,-166" coordsize="0,9352" path="m2398,-166l2398,9187e" filled="f" stroked="t" strokeweight="0.58pt" strokecolor="#000000">
              <v:path arrowok="t"/>
            </v:shape>
            <v:shape style="position:absolute;left:4419;top:-166;width:0;height:9352" coordorigin="4419,-166" coordsize="0,9352" path="m4419,-166l4419,9187e" filled="f" stroked="t" strokeweight="0.58001pt" strokecolor="#000000">
              <v:path arrowok="t"/>
            </v:shape>
            <v:shape style="position:absolute;left:6668;top:-166;width:0;height:9352" coordorigin="6668,-166" coordsize="0,9352" path="m6668,-166l6668,9187e" filled="f" stroked="t" strokeweight="0.58001pt" strokecolor="#000000">
              <v:path arrowok="t"/>
            </v:shape>
            <v:shape style="position:absolute;left:10089;top:-166;width:0;height:9352" coordorigin="10089,-166" coordsize="0,9352" path="m10089,-166l10089,9187e" filled="f" stroked="t" strokeweight="0.57998pt" strokecolor="#000000">
              <v:path arrowok="t"/>
            </v:shape>
            <v:shape style="position:absolute;left:12662;top:-166;width:0;height:9352" coordorigin="12662,-166" coordsize="0,9352" path="m12662,-166l12662,9187e" filled="f" stroked="t" strokeweight="0.57998pt" strokecolor="#000000">
              <v:path arrowok="t"/>
            </v:shape>
            <v:shape style="position:absolute;left:14119;top:-166;width:0;height:9352" coordorigin="14119,-166" coordsize="0,9352" path="m14119,-166l14119,9187e" filled="f" stroked="t" strokeweight="0.58004pt" strokecolor="#000000">
              <v:path arrowok="t"/>
            </v:shape>
            <v:shape style="position:absolute;left:15977;top:1003;width:1718;height:319" coordorigin="15977,1003" coordsize="1718,319" path="m15977,1322l17695,1322,17695,1003,15977,1003,15977,1322xe" filled="t" fillcolor="#DCE6F0" stroked="f">
              <v:path arrowok="t"/>
              <v:fill/>
            </v:shape>
            <v:shape style="position:absolute;left:17663;top:1322;width:0;height:252" coordorigin="17663,1322" coordsize="0,252" path="m17663,1322l17663,1574e" filled="f" stroked="t" strokeweight="3.34pt" strokecolor="#DCE6F0">
              <v:path arrowok="t"/>
            </v:shape>
            <v:shape style="position:absolute;left:15977;top:998;width:1721;height:0" coordorigin="15977,998" coordsize="1721,0" path="m15977,998l17698,998e" filled="f" stroked="t" strokeweight="0.58pt" strokecolor="#000000">
              <v:path arrowok="t"/>
            </v:shape>
            <v:shape style="position:absolute;left:15977;top:1579;width:1721;height:0" coordorigin="15977,1579" coordsize="1721,0" path="m15977,1579l17698,1579e" filled="f" stroked="t" strokeweight="0.58pt" strokecolor="#000000">
              <v:path arrowok="t"/>
            </v:shape>
            <v:shape style="position:absolute;left:15977;top:2165;width:1718;height:317" coordorigin="15977,2165" coordsize="1718,317" path="m15977,2482l17695,2482,17695,2165,15977,2165,15977,2482xe" filled="t" fillcolor="#DCE6F0" stroked="f">
              <v:path arrowok="t"/>
              <v:fill/>
            </v:shape>
            <v:shape style="position:absolute;left:17663;top:2482;width:0;height:252" coordorigin="17663,2482" coordsize="0,252" path="m17663,2482l17663,2734e" filled="f" stroked="t" strokeweight="3.34pt" strokecolor="#DCE6F0">
              <v:path arrowok="t"/>
            </v:shape>
            <v:shape style="position:absolute;left:15977;top:2161;width:1721;height:0" coordorigin="15977,2161" coordsize="1721,0" path="m15977,2161l17698,2161e" filled="f" stroked="t" strokeweight="0.58001pt" strokecolor="#000000">
              <v:path arrowok="t"/>
            </v:shape>
            <v:shape style="position:absolute;left:15977;top:2739;width:1721;height:0" coordorigin="15977,2739" coordsize="1721,0" path="m15977,2739l17698,2739e" filled="f" stroked="t" strokeweight="0.58pt" strokecolor="#000000">
              <v:path arrowok="t"/>
            </v:shape>
            <v:shape style="position:absolute;left:15977;top:3325;width:1718;height:317" coordorigin="15977,3325" coordsize="1718,317" path="m15977,3641l17695,3641,17695,3325,15977,3325,15977,3641xe" filled="t" fillcolor="#DCE6F0" stroked="f">
              <v:path arrowok="t"/>
              <v:fill/>
            </v:shape>
            <v:shape style="position:absolute;left:17663;top:3641;width:0;height:254" coordorigin="17663,3641" coordsize="0,254" path="m17663,3641l17663,3896e" filled="f" stroked="t" strokeweight="3.34pt" strokecolor="#DCE6F0">
              <v:path arrowok="t"/>
            </v:shape>
            <v:shape style="position:absolute;left:15977;top:3320;width:1721;height:0" coordorigin="15977,3320" coordsize="1721,0" path="m15977,3320l17698,3320e" filled="f" stroked="t" strokeweight="0.58pt" strokecolor="#000000">
              <v:path arrowok="t"/>
            </v:shape>
            <v:shape style="position:absolute;left:15977;top:3901;width:1721;height:0" coordorigin="15977,3901" coordsize="1721,0" path="m15977,3901l17698,3901e" filled="f" stroked="t" strokeweight="0.57998pt" strokecolor="#000000">
              <v:path arrowok="t"/>
            </v:shape>
            <v:shape style="position:absolute;left:15977;top:4217;width:1718;height:0" coordorigin="15977,4217" coordsize="1718,0" path="m15977,4217l17695,4217e" filled="f" stroked="t" strokeweight="1.66pt" strokecolor="#DCE6F0">
              <v:path arrowok="t"/>
            </v:shape>
            <v:shape style="position:absolute;left:17663;top:4232;width:0;height:252" coordorigin="17663,4232" coordsize="0,252" path="m17663,4232l17663,4484e" filled="f" stroked="t" strokeweight="3.34pt" strokecolor="#DCE6F0">
              <v:path arrowok="t"/>
            </v:shape>
            <v:shape style="position:absolute;left:15977;top:4196;width:1721;height:0" coordorigin="15977,4196" coordsize="1721,0" path="m15977,4196l17698,4196e" filled="f" stroked="t" strokeweight="0.57998pt" strokecolor="#000000">
              <v:path arrowok="t"/>
            </v:shape>
            <v:shape style="position:absolute;left:15977;top:4489;width:1721;height:0" coordorigin="15977,4489" coordsize="1721,0" path="m15977,4489l17698,4489e" filled="f" stroked="t" strokeweight="0.58001pt" strokecolor="#000000">
              <v:path arrowok="t"/>
            </v:shape>
            <v:shape style="position:absolute;left:15977;top:4807;width:1718;height:0" coordorigin="15977,4807" coordsize="1718,0" path="m15977,4807l17695,4807e" filled="f" stroked="t" strokeweight="1.66pt" strokecolor="#DCE6F0">
              <v:path arrowok="t"/>
            </v:shape>
            <v:shape style="position:absolute;left:17663;top:4823;width:0;height:252" coordorigin="17663,4823" coordsize="0,252" path="m17663,4823l17663,5075e" filled="f" stroked="t" strokeweight="3.34pt" strokecolor="#DCE6F0">
              <v:path arrowok="t"/>
            </v:shape>
            <v:shape style="position:absolute;left:15977;top:4784;width:1721;height:0" coordorigin="15977,4784" coordsize="1721,0" path="m15977,4784l17698,4784e" filled="f" stroked="t" strokeweight="0.58001pt" strokecolor="#000000">
              <v:path arrowok="t"/>
            </v:shape>
            <v:shape style="position:absolute;left:15977;top:5079;width:1721;height:0" coordorigin="15977,5079" coordsize="1721,0" path="m15977,5079l17698,5079e" filled="f" stroked="t" strokeweight="0.57998pt" strokecolor="#000000">
              <v:path arrowok="t"/>
            </v:shape>
            <v:shape style="position:absolute;left:15977;top:5379;width:1718;height:317" coordorigin="15977,5379" coordsize="1718,317" path="m15977,5696l17695,5696,17695,5379,15977,5379,15977,5696xe" filled="t" fillcolor="#DCE6F0" stroked="f">
              <v:path arrowok="t"/>
              <v:fill/>
            </v:shape>
            <v:shape style="position:absolute;left:17663;top:5696;width:0;height:254" coordorigin="17663,5696" coordsize="0,254" path="m17663,5696l17663,5951e" filled="f" stroked="t" strokeweight="3.34pt" strokecolor="#DCE6F0">
              <v:path arrowok="t"/>
            </v:shape>
            <v:shape style="position:absolute;left:15977;top:5375;width:1721;height:0" coordorigin="15977,5375" coordsize="1721,0" path="m15977,5375l17698,5375e" filled="f" stroked="t" strokeweight="0.58001pt" strokecolor="#000000">
              <v:path arrowok="t"/>
            </v:shape>
            <v:shape style="position:absolute;left:15977;top:5955;width:1721;height:0" coordorigin="15977,5955" coordsize="1721,0" path="m15977,5955l17698,5955e" filled="f" stroked="t" strokeweight="0.58001pt" strokecolor="#000000">
              <v:path arrowok="t"/>
            </v:shape>
            <v:shape style="position:absolute;left:15977;top:6255;width:1718;height:317" coordorigin="15977,6255" coordsize="1718,317" path="m15977,6573l17695,6573,17695,6255,15977,6255,15977,6573xe" filled="t" fillcolor="#DCE6F0" stroked="f">
              <v:path arrowok="t"/>
              <v:fill/>
            </v:shape>
            <v:shape style="position:absolute;left:17663;top:6573;width:0;height:252" coordorigin="17663,6573" coordsize="0,252" path="m17663,6573l17663,6825e" filled="f" stroked="t" strokeweight="3.34pt" strokecolor="#DCE6F0">
              <v:path arrowok="t"/>
            </v:shape>
            <v:shape style="position:absolute;left:15977;top:6251;width:1721;height:0" coordorigin="15977,6251" coordsize="1721,0" path="m15977,6251l17698,6251e" filled="f" stroked="t" strokeweight="0.57998pt" strokecolor="#000000">
              <v:path arrowok="t"/>
            </v:shape>
            <v:shape style="position:absolute;left:15977;top:6830;width:1721;height:0" coordorigin="15977,6830" coordsize="1721,0" path="m15977,6830l17698,6830e" filled="f" stroked="t" strokeweight="0.57998pt" strokecolor="#000000">
              <v:path arrowok="t"/>
            </v:shape>
            <v:shape style="position:absolute;left:15977;top:7148;width:1718;height:0" coordorigin="15977,7148" coordsize="1718,0" path="m15977,7148l17695,7148e" filled="f" stroked="t" strokeweight="1.66pt" strokecolor="#DCE6F0">
              <v:path arrowok="t"/>
            </v:shape>
            <v:shape style="position:absolute;left:17663;top:7163;width:0;height:252" coordorigin="17663,7163" coordsize="0,252" path="m17663,7163l17663,7415e" filled="f" stroked="t" strokeweight="3.34pt" strokecolor="#DCE6F0">
              <v:path arrowok="t"/>
            </v:shape>
            <v:shape style="position:absolute;left:15977;top:7125;width:1721;height:0" coordorigin="15977,7125" coordsize="1721,0" path="m15977,7125l17698,7125e" filled="f" stroked="t" strokeweight="0.57998pt" strokecolor="#000000">
              <v:path arrowok="t"/>
            </v:shape>
            <v:shape style="position:absolute;left:15977;top:7420;width:1721;height:0" coordorigin="15977,7420" coordsize="1721,0" path="m15977,7420l17698,7420e" filled="f" stroked="t" strokeweight="0.58001pt" strokecolor="#000000">
              <v:path arrowok="t"/>
            </v:shape>
            <v:shape style="position:absolute;left:15977;top:7737;width:1718;height:0" coordorigin="15977,7737" coordsize="1718,0" path="m15977,7737l17695,7737e" filled="f" stroked="t" strokeweight="1.78pt" strokecolor="#DCE6F0">
              <v:path arrowok="t"/>
            </v:shape>
            <v:shape style="position:absolute;left:17663;top:7754;width:0;height:252" coordorigin="17663,7754" coordsize="0,252" path="m17663,7754l17663,8006e" filled="f" stroked="t" strokeweight="3.34pt" strokecolor="#DCE6F0">
              <v:path arrowok="t"/>
            </v:shape>
            <v:shape style="position:absolute;left:15977;top:7715;width:1721;height:0" coordorigin="15977,7715" coordsize="1721,0" path="m15977,7715l17698,7715e" filled="f" stroked="t" strokeweight="0.58001pt" strokecolor="#000000">
              <v:path arrowok="t"/>
            </v:shape>
            <v:shape style="position:absolute;left:15977;top:8010;width:1721;height:0" coordorigin="15977,8010" coordsize="1721,0" path="m15977,8010l17698,8010e" filled="f" stroked="t" strokeweight="0.57998pt" strokecolor="#000000">
              <v:path arrowok="t"/>
            </v:shape>
            <v:shape style="position:absolute;left:15977;top:8327;width:1718;height:0" coordorigin="15977,8327" coordsize="1718,0" path="m15977,8327l17695,8327e" filled="f" stroked="t" strokeweight="1.78pt" strokecolor="#DCE6F0">
              <v:path arrowok="t"/>
            </v:shape>
            <v:shape style="position:absolute;left:17663;top:8344;width:0;height:252" coordorigin="17663,8344" coordsize="0,252" path="m17663,8344l17663,8596e" filled="f" stroked="t" strokeweight="3.34pt" strokecolor="#DCE6F0">
              <v:path arrowok="t"/>
            </v:shape>
            <v:shape style="position:absolute;left:15977;top:8306;width:1721;height:0" coordorigin="15977,8306" coordsize="1721,0" path="m15977,8306l17698,8306e" filled="f" stroked="t" strokeweight="0.58001pt" strokecolor="#000000">
              <v:path arrowok="t"/>
            </v:shape>
            <v:shape style="position:absolute;left:15977;top:8601;width:1721;height:0" coordorigin="15977,8601" coordsize="1721,0" path="m15977,8601l17698,8601e" filled="f" stroked="t" strokeweight="0.58001pt" strokecolor="#000000">
              <v:path arrowok="t"/>
            </v:shape>
            <v:shape style="position:absolute;left:15972;top:-166;width:0;height:9352" coordorigin="15972,-166" coordsize="0,9352" path="m15972,-166l15972,9187e" filled="f" stroked="t" strokeweight="0.58004pt" strokecolor="#000000">
              <v:path arrowok="t"/>
            </v:shape>
            <v:shape style="position:absolute;left:15977;top:9182;width:1721;height:0" coordorigin="15977,9182" coordsize="1721,0" path="m15977,9182l17698,9182e" filled="f" stroked="t" strokeweight="0.57998pt" strokecolor="#000000">
              <v:path arrowok="t"/>
            </v:shape>
            <v:shape style="position:absolute;left:17702;top:-166;width:0;height:9352" coordorigin="17702,-166" coordsize="0,9352" path="m17702,-166l17702,918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8.206pt;height:451.93pt;mso-position-horizontal-relative:page;mso-position-vertical-relative:paragraph;z-index:-578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632</w:t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633</w:t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634</w:t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635</w:t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636</w:t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8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"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56828203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42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75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32886416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79332320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173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54403362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79332901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645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42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79332901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57013640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55553631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639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Í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Í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3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643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54114864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40536171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645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54296158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41986043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647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30328197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56330155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649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48086954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650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59307611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651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42850335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652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42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79332901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631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2" w:equalWidth="off">
            <w:col w:w="1657" w:space="8084"/>
            <w:col w:w="7759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17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88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73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20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0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6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42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66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109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2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46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74"/>
          <w:footerReference w:type="default" r:id="rId75"/>
          <w:pgSz w:w="18720" w:h="12240" w:orient="landscape"/>
        </w:sectPr>
      </w:pPr>
      <w:r>
        <w:pict>
          <v:group style="position:absolute;margin-left:883.14pt;margin-top:188.69pt;width:0pt;height:12.72pt;mso-position-horizontal-relative:page;mso-position-vertical-relative:page;z-index:-57812" coordorigin="17663,3774" coordsize="0,254">
            <v:shape style="position:absolute;left:17663;top:3774;width:0;height:254" coordorigin="17663,3774" coordsize="0,254" path="m17663,3774l17663,40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32.49pt;width:0pt;height:12.6pt;mso-position-horizontal-relative:page;mso-position-vertical-relative:page;z-index:-57811" coordorigin="17663,4650" coordsize="0,252">
            <v:shape style="position:absolute;left:17663;top:4650;width:0;height:252" coordorigin="17663,4650" coordsize="0,252" path="m17663,4650l17663,490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62.01pt;width:0pt;height:12.6pt;mso-position-horizontal-relative:page;mso-position-vertical-relative:page;z-index:-57810" coordorigin="17663,5240" coordsize="0,252"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5.71pt;width:0pt;height:12.72pt;mso-position-horizontal-relative:page;mso-position-vertical-relative:page;z-index:-57809" coordorigin="17663,6114" coordsize="0,254">
            <v:shape style="position:absolute;left:17663;top:6114;width:0;height:254" coordorigin="17663,6114" coordsize="0,254" path="m17663,6114l17663,63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49.51pt;width:0pt;height:12.6pt;mso-position-horizontal-relative:page;mso-position-vertical-relative:page;z-index:-57808" coordorigin="17663,6990" coordsize="0,252"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3.196pt;width:0pt;height:12.744pt;mso-position-horizontal-relative:page;mso-position-vertical-relative:page;z-index:-57807" coordorigin="17663,7864" coordsize="0,255">
            <v:shape style="position:absolute;left:17663;top:7864;width:0;height:255" coordorigin="17663,7864" coordsize="0,255" path="m17663,7864l17663,81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7.02pt;width:0pt;height:12.6pt;mso-position-horizontal-relative:page;mso-position-vertical-relative:page;z-index:-57806" coordorigin="17663,8740" coordsize="0,252"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6.54pt;width:0pt;height:12.6pt;mso-position-horizontal-relative:page;mso-position-vertical-relative:page;z-index:-57805" coordorigin="17663,9331" coordsize="0,252"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24.52pt;width:0pt;height:12.6pt;mso-position-horizontal-relative:page;mso-position-vertical-relative:page;z-index:-57804" coordorigin="17663,10490" coordsize="0,252">
            <v:shape style="position:absolute;left:17663;top:10490;width:0;height:252" coordorigin="17663,10490" coordsize="0,252" path="m17663,10490l17663,10742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6320"/>
      </w:pPr>
      <w:r>
        <w:pict>
          <v:group style="position:absolute;margin-left:883.14pt;margin-top:132.548pt;width:0pt;height:12.6pt;mso-position-horizontal-relative:page;mso-position-vertical-relative:paragraph;z-index:-57803" coordorigin="17663,2651" coordsize="0,252">
            <v:shape style="position:absolute;left:17663;top:2651;width:0;height:252" coordorigin="17663,2651" coordsize="0,252" path="m17663,2651l17663,290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188.948pt;width:128.06pt;height:4.8pt;mso-position-horizontal-relative:page;mso-position-vertical-relative:paragraph;z-index:-57802" coordorigin="10093,3779" coordsize="2561,96">
            <v:shape style="position:absolute;left:10093;top:3779;width:2561;height:96" coordorigin="10093,3779" coordsize="2561,96" path="m10093,3875l12655,3875,12655,3779,10093,3779,10093,3875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19.088pt;width:0pt;height:12.6pt;mso-position-horizontal-relative:page;mso-position-vertical-relative:paragraph;z-index:-57801" coordorigin="17663,4382" coordsize="0,252">
            <v:shape style="position:absolute;left:17663;top:4382;width:0;height:252" coordorigin="17663,4382" coordsize="0,252" path="m17663,4382l17663,463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62.768pt;width:0pt;height:12.72pt;mso-position-horizontal-relative:page;mso-position-vertical-relative:paragraph;z-index:-57800" coordorigin="17663,5255" coordsize="0,254">
            <v:shape style="position:absolute;left:17663;top:5255;width:0;height:254" coordorigin="17663,5255" coordsize="0,254" path="m17663,5255l17663,551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290.728pt;width:170.42pt;height:4.8pt;mso-position-horizontal-relative:page;mso-position-vertical-relative:paragraph;z-index:-57799" coordorigin="6673,5815" coordsize="3408,96">
            <v:shape style="position:absolute;left:6673;top:5815;width:3408;height:96" coordorigin="6673,5815" coordsize="3408,96" path="m6673,5911l10081,5911,10081,5815,6673,5815,6673,5911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91.756pt;width:0pt;height:12.624pt;mso-position-horizontal-relative:page;mso-position-vertical-relative:page;z-index:-57798" coordorigin="17663,7835" coordsize="0,252">
            <v:shape style="position:absolute;left:17663;top:7835;width:0;height:252" coordorigin="17663,7835" coordsize="0,252" path="m17663,7835l17663,80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448.18pt;width:170.42pt;height:4.8pt;mso-position-horizontal-relative:page;mso-position-vertical-relative:page;z-index:-57797" coordorigin="6673,8964" coordsize="3408,96">
            <v:shape style="position:absolute;left:6673;top:8964;width:3408;height:96" coordorigin="6673,8964" coordsize="3408,96" path="m6673,9060l10081,9060,10081,8964,6673,8964,6673,9060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78.3pt;width:0pt;height:12.6pt;mso-position-horizontal-relative:page;mso-position-vertical-relative:page;z-index:-57796" coordorigin="17663,9566" coordsize="0,252">
            <v:shape style="position:absolute;left:17663;top:9566;width:0;height:252" coordorigin="17663,9566" coordsize="0,252" path="m17663,9566l17663,98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07.696pt;width:0pt;height:12.744pt;mso-position-horizontal-relative:page;mso-position-vertical-relative:page;z-index:-57795" coordorigin="17663,10154" coordsize="0,255">
            <v:shape style="position:absolute;left:17663;top:10154;width:0;height:255" coordorigin="17663,10154" coordsize="0,255" path="m17663,10154l17663,10409e" filled="f" stroked="t" strokeweight="3.34pt" strokecolor="#DCE6F0">
              <v:path arrowok="t"/>
            </v:shape>
            <w10:wrap type="none"/>
          </v:group>
        </w:pict>
      </w:r>
      <w:r>
        <w:pict>
          <v:shape type="#_x0000_t202" style="position:absolute;margin-left:83.314pt;margin-top:-0.612149pt;width:805.146pt;height:451.1pt;mso-position-horizontal-relative:page;mso-position-vertical-relative:paragraph;z-index:-577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6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898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42889493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2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26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52" w:firstLine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677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7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40353649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7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88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20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3"/>
                          <w:ind w:left="64" w:right="16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 w:right="444" w:firstLine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SECA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10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679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30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13" w:space="0" w:color="DCE6F0"/>
                          <w:left w:val="single" w:sz="30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58912848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87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0" w:lineRule="exact" w:line="240"/>
                          <w:ind w:left="64" w:right="188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41766736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13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3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681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51346354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75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57227654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32057061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101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100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685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44813672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86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9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104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30768308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9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01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1005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687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6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4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45184484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TON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40831984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689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6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6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42977187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LIC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Z)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 </w:t>
      </w:r>
      <w:r>
        <w:rPr>
          <w:rFonts w:cs="Arial" w:hAnsi="Arial" w:eastAsia="Arial" w:ascii="Arial"/>
          <w:spacing w:val="5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        </w:t>
      </w:r>
      <w:r>
        <w:rPr>
          <w:rFonts w:cs="Arial" w:hAnsi="Arial" w:eastAsia="Arial" w:ascii="Arial"/>
          <w:spacing w:val="3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54053802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FIC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9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77"/>
          <w:footerReference w:type="default" r:id="rId78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4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685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8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4" w:right="58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9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1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16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5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56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44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1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4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05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FIN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-2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79330798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9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80"/>
          <w:footerReference w:type="default" r:id="rId81"/>
          <w:pgSz w:w="18720" w:h="12240" w:orient="landscape"/>
        </w:sectPr>
      </w:pPr>
      <w:r>
        <w:pict>
          <v:group style="position:absolute;margin-left:504.67pt;margin-top:189.65pt;width:128.06pt;height:4.8pt;mso-position-horizontal-relative:page;mso-position-vertical-relative:page;z-index:-57793" coordorigin="10093,3793" coordsize="2561,96">
            <v:shape style="position:absolute;left:10093;top:3793;width:2561;height:96" coordorigin="10093,3793" coordsize="2561,96" path="m10093,3889l12655,3889,12655,3793,10093,3793,10093,3889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63.45pt;width:0pt;height:12.72pt;mso-position-horizontal-relative:page;mso-position-vertical-relative:page;z-index:-57792" coordorigin="17663,5269" coordsize="0,254">
            <v:shape style="position:absolute;left:17663;top:5269;width:0;height:254" coordorigin="17663,5269" coordsize="0,254" path="m17663,5269l17663,55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7.27pt;width:0pt;height:12.6pt;mso-position-horizontal-relative:page;mso-position-vertical-relative:page;z-index:-57791" coordorigin="17663,6145" coordsize="0,252">
            <v:shape style="position:absolute;left:17663;top:6145;width:0;height:252" coordorigin="17663,6145" coordsize="0,252" path="m17663,6145l17663,63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1.07pt;width:0pt;height:12.6pt;mso-position-horizontal-relative:page;mso-position-vertical-relative:page;z-index:-57790" coordorigin="17663,7021" coordsize="0,252">
            <v:shape style="position:absolute;left:17663;top:7021;width:0;height:252" coordorigin="17663,7021" coordsize="0,252" path="m17663,7021l17663,72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4.756pt;width:0pt;height:12.744pt;mso-position-horizontal-relative:page;mso-position-vertical-relative:page;z-index:-57789" coordorigin="17663,7895" coordsize="0,255">
            <v:shape style="position:absolute;left:17663;top:7895;width:0;height:255" coordorigin="17663,7895" coordsize="0,255" path="m17663,7895l17663,815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160.634pt;width:170.42pt;height:4.8pt;mso-position-horizontal-relative:page;mso-position-vertical-relative:paragraph;z-index:-57788" coordorigin="6673,-3213" coordsize="3408,96">
            <v:shape style="position:absolute;left:6673;top:-3213;width:3408;height:96" coordorigin="6673,-3213" coordsize="3408,96" path="m6673,-3117l10081,-3117,10081,-3213,6673,-3213,6673,-3117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52.74pt;width:0pt;height:12.72pt;mso-position-horizontal-relative:page;mso-position-vertical-relative:page;z-index:-57787" coordorigin="17663,9055" coordsize="0,254">
            <v:shape style="position:absolute;left:17663;top:9055;width:0;height:254" coordorigin="17663,9055" coordsize="0,254" path="m17663,9055l17663,930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10.816pt;width:0pt;height:12.624pt;mso-position-horizontal-relative:page;mso-position-vertical-relative:page;z-index:-57786" coordorigin="17663,10216" coordsize="0,252">
            <v:shape style="position:absolute;left:17663;top:10216;width:0;height:252" coordorigin="17663,10216" coordsize="0,252" path="m17663,10216l17663,1046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footer="313" w:header="209" w:top="400" w:bottom="280" w:left="480" w:right="740"/>
          <w:footerReference w:type="default" r:id="rId83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</w:pPr>
      <w:r>
        <w:pict>
          <v:shape type="#_x0000_t202" style="position:absolute;margin-left:83.314pt;margin-top:70.29pt;width:805.146pt;height:454.1pt;mso-position-horizontal-relative:page;mso-position-vertical-relative:page;z-index:-577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706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4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707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46750395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708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 w:right="240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45497771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709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53751821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4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41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56214159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50348587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33380741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713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54053802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55955132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2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26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 w:lineRule="exact" w:line="240"/>
                          <w:ind w:right="327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715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41888215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597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38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SECA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32411645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4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55712089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1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718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42140648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719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42355882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720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55312290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721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LINO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51886175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722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386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SECA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79348245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5" w:hRule="exact"/>
                    </w:trPr>
                    <w:tc>
                      <w:tcPr>
                        <w:tcW w:w="69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2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4" w:hRule="exact"/>
                    </w:trPr>
                    <w:tc>
                      <w:tcPr>
                        <w:tcW w:w="698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 w:lineRule="exact" w:line="240"/>
                          <w:ind w:right="327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723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457" w:type="dxa"/>
                        <w:gridSpan w:val="2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730" w:type="dxa"/>
                        <w:gridSpan w:val="2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56326745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nil" w:sz="6" w:space="0" w:color="auto"/>
                          <w:left w:val="single" w:sz="2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70" w:type="dxa"/>
                        <w:vMerge w:val=""/>
                        <w:tcBorders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vMerge w:val=""/>
                        <w:tcBorders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724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6" w:lineRule="exact" w:line="240"/>
                          <w:ind w:left="64" w:right="883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42848418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70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7" w:space="0" w:color="DCE6F0"/>
                          <w:left w:val="nil" w:sz="6" w:space="0" w:color="auto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725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47394756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96" w:hRule="exact"/>
                    </w:trPr>
                    <w:tc>
                      <w:tcPr>
                        <w:tcW w:w="698" w:type="dxa"/>
                        <w:gridSpan w:val="2"/>
                        <w:tcBorders>
                          <w:top w:val="single" w:sz="7" w:space="0" w:color="DCE6F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726</w:t>
                        </w:r>
                      </w:p>
                    </w:tc>
                    <w:tc>
                      <w:tcPr>
                        <w:tcW w:w="20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342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 w:right="231" w:firstLine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57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4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4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41509479</w:t>
                        </w:r>
                      </w:p>
                    </w:tc>
                    <w:tc>
                      <w:tcPr>
                        <w:tcW w:w="185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3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70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29" w:type="dxa"/>
                        <w:tcBorders>
                          <w:top w:val="single" w:sz="8" w:space="0" w:color="DCE6F0"/>
                          <w:left w:val="nil" w:sz="6" w:space="0" w:color="auto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727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9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80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0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  <w:ind w:left="33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33242598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784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61" w:type="dxa"/>
                        <w:tcBorders>
                          <w:top w:val="single" w:sz="13" w:space="0" w:color="DCE6F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sectPr>
          <w:type w:val="continuous"/>
          <w:pgSz w:w="18720" w:h="12240" w:orient="landscape"/>
          <w:pgMar w:top="400" w:bottom="0" w:left="480" w:right="740"/>
          <w:cols w:num="2" w:equalWidth="off">
            <w:col w:w="8680" w:space="998"/>
            <w:col w:w="7822"/>
          </w:cols>
        </w:sectPr>
      </w:pPr>
      <w:r>
        <w:pict>
          <v:group style="position:absolute;margin-left:883.14pt;margin-top:102.339pt;width:0pt;height:12.72pt;mso-position-horizontal-relative:page;mso-position-vertical-relative:paragraph;z-index:-57785" coordorigin="17663,2047" coordsize="0,254">
            <v:shape style="position:absolute;left:17663;top:2047;width:0;height:254" coordorigin="17663,2047" coordsize="0,254" path="m17663,2047l17663,230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31.859pt;width:0pt;height:12.72pt;mso-position-horizontal-relative:page;mso-position-vertical-relative:paragraph;z-index:-57784" coordorigin="17663,2637" coordsize="0,254">
            <v:shape style="position:absolute;left:17663;top:2637;width:0;height:254" coordorigin="17663,2637" coordsize="0,254" path="m17663,2637l17663,28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75.659pt;width:0pt;height:12.6pt;mso-position-horizontal-relative:page;mso-position-vertical-relative:paragraph;z-index:-57783" coordorigin="17663,3513" coordsize="0,252">
            <v:shape style="position:absolute;left:17663;top:3513;width:0;height:252" coordorigin="17663,3513" coordsize="0,252" path="m17663,3513l17663,376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9.359pt;width:0pt;height:12.72pt;mso-position-horizontal-relative:page;mso-position-vertical-relative:paragraph;z-index:-57782" coordorigin="17663,4387" coordsize="0,254">
            <v:shape style="position:absolute;left:17663;top:4387;width:0;height:254" coordorigin="17663,4387" coordsize="0,254" path="m17663,4387l17663,464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48.879pt;width:0pt;height:12.72pt;mso-position-horizontal-relative:page;mso-position-vertical-relative:paragraph;z-index:-57781" coordorigin="17663,4978" coordsize="0,254">
            <v:shape style="position:absolute;left:17663;top:4978;width:0;height:254" coordorigin="17663,4978" coordsize="0,254" path="m17663,4978l17663,523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5.23pt;width:0pt;height:12.6pt;mso-position-horizontal-relative:page;mso-position-vertical-relative:page;z-index:-57780" coordorigin="17663,7305" coordsize="0,252">
            <v:shape style="position:absolute;left:17663;top:7305;width:0;height:252" coordorigin="17663,7305" coordsize="0,252" path="m17663,7305l17663,75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3.22pt;width:0pt;height:12.72pt;mso-position-horizontal-relative:page;mso-position-vertical-relative:page;z-index:-57779" coordorigin="17663,8464" coordsize="0,254">
            <v:shape style="position:absolute;left:17663;top:8464;width:0;height:254" coordorigin="17663,8464" coordsize="0,254" path="m17663,8464l17663,871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67.02pt;width:0pt;height:12.6pt;mso-position-horizontal-relative:page;mso-position-vertical-relative:page;z-index:-57778" coordorigin="17663,9340" coordsize="0,252">
            <v:shape style="position:absolute;left:17663;top:9340;width:0;height:252" coordorigin="17663,9340" coordsize="0,252" path="m17663,9340l17663,9592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510.696pt;width:0pt;height:12.744pt;mso-position-horizontal-relative:page;mso-position-vertical-relative:page;z-index:-57777" coordorigin="17663,10214" coordsize="0,255">
            <v:shape style="position:absolute;left:17663;top:10214;width:0;height:255" coordorigin="17663,10214" coordsize="0,255" path="m17663,10214l17663,10469e" filled="f" stroked="t" strokeweight="3.34pt" strokecolor="#DCE6F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spacing w:val="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54403362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LOS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</w:t>
      </w:r>
      <w:r>
        <w:rPr>
          <w:rFonts w:cs="Arial" w:hAnsi="Arial" w:eastAsia="Arial" w:ascii="Arial"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42" w:hRule="exact"/>
        </w:trPr>
        <w:tc>
          <w:tcPr>
            <w:tcW w:w="2719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728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729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730</w:t>
            </w:r>
          </w:p>
          <w:p>
            <w:pPr>
              <w:rPr>
                <w:sz w:val="19"/>
                <w:szCs w:val="19"/>
              </w:rPr>
              <w:jc w:val="left"/>
              <w:spacing w:before="2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2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731</w:t>
            </w: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    </w:t>
            </w:r>
            <w:r>
              <w:rPr>
                <w:rFonts w:cs="Arial" w:hAnsi="Arial" w:eastAsia="Arial" w:ascii="Arial"/>
                <w:spacing w:val="26"/>
                <w:w w:val="100"/>
                <w:position w:val="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  <w:t>A</w:t>
            </w:r>
          </w:p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732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733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734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768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70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735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58153446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90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3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53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7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8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54859956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17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0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4" w:hRule="exact"/>
        </w:trPr>
        <w:tc>
          <w:tcPr>
            <w:tcW w:w="2719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4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0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3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7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442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8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3.5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8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740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42848418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741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26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742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64" w:hRule="exact"/>
        </w:trPr>
        <w:tc>
          <w:tcPr>
            <w:tcW w:w="698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85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7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4931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82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1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0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2"/>
                <w:sz w:val="22"/>
                <w:szCs w:val="22"/>
              </w:rPr>
              <w:t>746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747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3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748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56342025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749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750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9" w:lineRule="exact" w:line="240"/>
              <w:ind w:left="36" w:right="286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 w:right="-2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752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51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8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122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6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25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754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287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62" w:hRule="exact"/>
        </w:trPr>
        <w:tc>
          <w:tcPr>
            <w:tcW w:w="698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38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26" w:hRule="exact"/>
        </w:trPr>
        <w:tc>
          <w:tcPr>
            <w:tcW w:w="698" w:type="dxa"/>
            <w:tcBorders>
              <w:top w:val="single" w:sz="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7"/>
                <w:sz w:val="22"/>
                <w:szCs w:val="22"/>
              </w:rPr>
              <w:t>756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18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643" w:type="dxa"/>
            <w:tcBorders>
              <w:top w:val="nil" w:sz="6" w:space="0" w:color="auto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3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402" w:right="-5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52" w:hRule="exact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16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8"/>
                <w:sz w:val="22"/>
                <w:szCs w:val="22"/>
              </w:rPr>
              <w:t>757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643" w:type="dxa"/>
            <w:tcBorders>
              <w:top w:val="single" w:sz="27" w:space="0" w:color="DCE6F0"/>
              <w:left w:val="single" w:sz="27" w:space="0" w:color="DCE6F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9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5" w:hRule="exact"/>
        </w:trPr>
        <w:tc>
          <w:tcPr>
            <w:tcW w:w="6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5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9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64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38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75" w:right="-8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91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sectPr>
          <w:pgMar w:header="209" w:footer="313" w:top="400" w:bottom="280" w:left="480" w:right="740"/>
          <w:pgSz w:w="18720" w:h="12240" w:orient="landscape"/>
        </w:sectPr>
      </w:pP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8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6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53477089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89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14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" w:lineRule="exact" w:line="240"/>
              <w:ind w:right="74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0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14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9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64" w:right="60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58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31737472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57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56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5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4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5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87"/>
          <w:footerReference w:type="default" r:id="rId88"/>
          <w:pgSz w:w="18720" w:h="12240" w:orient="landscape"/>
        </w:sectPr>
      </w:pPr>
      <w:r>
        <w:pict>
          <v:group style="position:absolute;margin-left:883.14pt;margin-top:217.73pt;width:0pt;height:12.6pt;mso-position-horizontal-relative:page;mso-position-vertical-relative:page;z-index:-57761" coordorigin="17663,4355" coordsize="0,252"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337.804pt;width:128.06pt;height:4.8pt;mso-position-horizontal-relative:page;mso-position-vertical-relative:paragraph;z-index:-57760" coordorigin="10093,-6756" coordsize="2561,96">
            <v:shape style="position:absolute;left:10093;top:-6756;width:2561;height:96" coordorigin="10093,-6756" coordsize="2561,96" path="m10093,-6660l12655,-6660,12655,-6756,10093,-6756,10093,-6660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275.686pt;width:0pt;height:12.744pt;mso-position-horizontal-relative:page;mso-position-vertical-relative:page;z-index:-57759" coordorigin="17663,5514" coordsize="0,255">
            <v:shape style="position:absolute;left:17663;top:5514;width:0;height:255" coordorigin="17663,5514" coordsize="0,255" path="m17663,5514l17663,57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2.23pt;width:0pt;height:12.6pt;mso-position-horizontal-relative:page;mso-position-vertical-relative:page;z-index:-57758" coordorigin="17663,7245" coordsize="0,252">
            <v:shape style="position:absolute;left:17663;top:7245;width:0;height:252" coordorigin="17663,7245" coordsize="0,252" path="m17663,7245l17663,74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9.18pt;width:0pt;height:12.6pt;mso-position-horizontal-relative:page;mso-position-vertical-relative:page;z-index:-57757" coordorigin="17663,8784" coordsize="0,252">
            <v:shape style="position:absolute;left:17663;top:8784;width:0;height:252" coordorigin="17663,8784" coordsize="0,252" path="m17663,8784l17663,903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7.14pt;width:0pt;height:12.6pt;mso-position-horizontal-relative:page;mso-position-vertical-relative:page;z-index:-57756" coordorigin="17663,9943" coordsize="0,252">
            <v:shape style="position:absolute;left:17663;top:9943;width:0;height:252" coordorigin="17663,9943" coordsize="0,252" path="m17663,9943l17663,10195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61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66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6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53477089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9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7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14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6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6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64" w:right="43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66" w:type="dxa"/>
            <w:tcBorders>
              <w:top w:val="single" w:sz="13" w:space="0" w:color="DCE6F0"/>
              <w:left w:val="single" w:sz="30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" w:right="60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59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42176539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66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89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7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6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60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59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42176539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6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7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6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3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9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90"/>
          <w:footerReference w:type="default" r:id="rId91"/>
          <w:pgSz w:w="18720" w:h="12240" w:orient="landscape"/>
        </w:sectPr>
      </w:pPr>
      <w:r>
        <w:pict>
          <v:group style="position:absolute;margin-left:883.14pt;margin-top:203.45pt;width:0pt;height:12.6pt;mso-position-horizontal-relative:page;mso-position-vertical-relative:page;z-index:-57755" coordorigin="17663,4069" coordsize="0,252"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56.61pt;width:0pt;height:12.72pt;mso-position-horizontal-relative:page;mso-position-vertical-relative:page;z-index:-57754" coordorigin="17663,5132" coordsize="0,254">
            <v:shape style="position:absolute;left:17663;top:5132;width:0;height:254" coordorigin="17663,5132" coordsize="0,254" path="m17663,5132l17663,53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9.91pt;width:0pt;height:12.6pt;mso-position-horizontal-relative:page;mso-position-vertical-relative:page;z-index:-57753" coordorigin="17663,6198" coordsize="0,252">
            <v:shape style="position:absolute;left:17663;top:6198;width:0;height:252" coordorigin="17663,6198" coordsize="0,252" path="m17663,6198l17663,645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31.344pt;width:128.06pt;height:4.8pt;mso-position-horizontal-relative:page;mso-position-vertical-relative:paragraph;z-index:-57752" coordorigin="10093,-4627" coordsize="2561,96">
            <v:shape style="position:absolute;left:10093;top:-4627;width:2561;height:96" coordorigin="10093,-4627" coordsize="2561,96" path="m10093,-4531l12655,-4531,12655,-4627,10093,-4627,10093,-4531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82.15pt;width:0pt;height:12.6pt;mso-position-horizontal-relative:page;mso-position-vertical-relative:page;z-index:-57751" coordorigin="17663,7643" coordsize="0,252">
            <v:shape style="position:absolute;left:17663;top:7643;width:0;height:252" coordorigin="17663,7643" coordsize="0,252" path="m17663,7643l17663,789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5.34pt;width:0pt;height:12.6pt;mso-position-horizontal-relative:page;mso-position-vertical-relative:page;z-index:-57750" coordorigin="17663,8707" coordsize="0,252">
            <v:shape style="position:absolute;left:17663;top:8707;width:0;height:252" coordorigin="17663,8707" coordsize="0,252" path="m17663,8707l17663,89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120.074pt;width:170.42pt;height:4.8pt;mso-position-horizontal-relative:page;mso-position-vertical-relative:paragraph;z-index:-57749" coordorigin="6673,-2401" coordsize="3408,96">
            <v:shape style="position:absolute;left:6673;top:-2401;width:3408;height:96" coordorigin="6673,-2401" coordsize="3408,96" path="m6673,-2305l10081,-2305,10081,-2401,6673,-2401,6673,-2305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93.3pt;width:0pt;height:12.72pt;mso-position-horizontal-relative:page;mso-position-vertical-relative:page;z-index:-57748" coordorigin="17663,9866" coordsize="0,254">
            <v:shape style="position:absolute;left:17663;top:9866;width:0;height:254" coordorigin="17663,9866" coordsize="0,254" path="m17663,9866l17663,1012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0" w:top="400" w:bottom="0" w:left="480" w:right="740"/>
          <w:headerReference w:type="default" r:id="rId93"/>
          <w:footerReference w:type="default" r:id="rId94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</w:pPr>
      <w:r>
        <w:pict>
          <v:group style="position:absolute;margin-left:84.694pt;margin-top:-8.57217pt;width:800.956pt;height:451.1pt;mso-position-horizontal-relative:page;mso-position-vertical-relative:paragraph;z-index:-57747" coordorigin="1694,-171" coordsize="16019,9022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56;width:3408;height:317" coordorigin="6673,-156" coordsize="3408,317" path="m6673,161l10081,161,10081,-156,6673,-156,6673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56;width:1844;height:317" coordorigin="14124,-156" coordsize="1844,317" path="m14124,161l15967,161,15967,-156,14124,-156,14124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1;width:3411;height:0" coordorigin="6673,-161" coordsize="3411,0" path="m6673,-161l10084,-161e" filled="f" stroked="t" strokeweight="0.58pt" strokecolor="#000000">
              <v:path arrowok="t"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700;top:-166;width:0;height:8995" coordorigin="1700,-166" coordsize="0,8995" path="m1700,-166l1700,8829e" filled="f" stroked="t" strokeweight="0.58pt" strokecolor="#000000">
              <v:path arrowok="t"/>
            </v:shape>
            <v:shape style="position:absolute;left:2398;top:-166;width:0;height:8995" coordorigin="2398,-166" coordsize="0,8995" path="m2398,-166l2398,8829e" filled="f" stroked="t" strokeweight="0.58pt" strokecolor="#000000">
              <v:path arrowok="t"/>
            </v:shape>
            <v:shape style="position:absolute;left:4419;top:-166;width:0;height:8995" coordorigin="4419,-166" coordsize="0,8995" path="m4419,-166l4419,8829e" filled="f" stroked="t" strokeweight="0.58001pt" strokecolor="#000000">
              <v:path arrowok="t"/>
            </v:shape>
            <v:shape style="position:absolute;left:6673;top:3229;width:3408;height:96" coordorigin="6673,3229" coordsize="3408,96" path="m6673,3325l10081,3325,10081,3229,6673,3229,6673,3325xe" filled="t" fillcolor="#DCE6F0" stroked="f">
              <v:path arrowok="t"/>
              <v:fill/>
            </v:shape>
            <v:shape style="position:absolute;left:6668;top:-166;width:0;height:8995" coordorigin="6668,-166" coordsize="0,8995" path="m6668,-166l6668,8829e" filled="f" stroked="t" strokeweight="0.58001pt" strokecolor="#000000">
              <v:path arrowok="t"/>
            </v:shape>
            <v:shape style="position:absolute;left:10089;top:-166;width:0;height:8995" coordorigin="10089,-166" coordsize="0,8995" path="m10089,-166l10089,8829e" filled="f" stroked="t" strokeweight="0.57998pt" strokecolor="#000000">
              <v:path arrowok="t"/>
            </v:shape>
            <v:shape style="position:absolute;left:12662;top:-166;width:0;height:8995" coordorigin="12662,-166" coordsize="0,8995" path="m12662,-166l12662,8829e" filled="f" stroked="t" strokeweight="0.57998pt" strokecolor="#000000">
              <v:path arrowok="t"/>
            </v:shape>
            <v:shape style="position:absolute;left:14119;top:-166;width:0;height:8995" coordorigin="14119,-166" coordsize="0,8995" path="m14119,-166l14119,8829e" filled="f" stroked="t" strokeweight="0.58004pt" strokecolor="#000000">
              <v:path arrowok="t"/>
            </v:shape>
            <v:shape style="position:absolute;left:15977;top:1193;width:1718;height:317" coordorigin="15977,1193" coordsize="1718,317" path="m15977,1510l17695,1510,17695,1193,15977,1193,15977,1510xe" filled="t" fillcolor="#DCE6F0" stroked="f">
              <v:path arrowok="t"/>
              <v:fill/>
            </v:shape>
            <v:shape style="position:absolute;left:17663;top:1510;width:0;height:254" coordorigin="17663,1510" coordsize="0,254" path="m17663,1510l17663,1764e" filled="f" stroked="t" strokeweight="3.34pt" strokecolor="#DCE6F0">
              <v:path arrowok="t"/>
            </v:shape>
            <v:shape style="position:absolute;left:15977;top:1188;width:1721;height:0" coordorigin="15977,1188" coordsize="1721,0" path="m15977,1188l17698,1188e" filled="f" stroked="t" strokeweight="0.58pt" strokecolor="#000000">
              <v:path arrowok="t"/>
            </v:shape>
            <v:shape style="position:absolute;left:15977;top:1769;width:1721;height:0" coordorigin="15977,1769" coordsize="1721,0" path="m15977,1769l17698,1769e" filled="f" stroked="t" strokeweight="0.58001pt" strokecolor="#000000">
              <v:path arrowok="t"/>
            </v:shape>
            <v:shape style="position:absolute;left:15977;top:2369;width:1718;height:0" coordorigin="15977,2369" coordsize="1718,0" path="m15977,2369l17695,2369e" filled="f" stroked="t" strokeweight="1.78pt" strokecolor="#DCE6F0">
              <v:path arrowok="t"/>
            </v:shape>
            <v:shape style="position:absolute;left:17663;top:2386;width:0;height:252" coordorigin="17663,2386" coordsize="0,252" path="m17663,2386l17663,2638e" filled="f" stroked="t" strokeweight="3.34pt" strokecolor="#DCE6F0">
              <v:path arrowok="t"/>
            </v:shape>
            <v:shape style="position:absolute;left:15977;top:2348;width:1721;height:0" coordorigin="15977,2348" coordsize="1721,0" path="m15977,2348l17698,2348e" filled="f" stroked="t" strokeweight="0.58001pt" strokecolor="#000000">
              <v:path arrowok="t"/>
            </v:shape>
            <v:shape style="position:absolute;left:15977;top:2643;width:1721;height:0" coordorigin="15977,2643" coordsize="1721,0" path="m15977,2643l17698,2643e" filled="f" stroked="t" strokeweight="0.58pt" strokecolor="#000000">
              <v:path arrowok="t"/>
            </v:shape>
            <v:shape style="position:absolute;left:15977;top:3229;width:1718;height:602" coordorigin="15977,3229" coordsize="1718,602" path="m15977,3831l17695,3831,17695,3229,15977,3229,15977,3831xe" filled="t" fillcolor="#DCE6F0" stroked="f">
              <v:path arrowok="t"/>
              <v:fill/>
            </v:shape>
            <v:shape style="position:absolute;left:17663;top:3831;width:0;height:252" coordorigin="17663,3831" coordsize="0,252" path="m17663,3831l17663,4083e" filled="f" stroked="t" strokeweight="3.34pt" strokecolor="#DCE6F0">
              <v:path arrowok="t"/>
            </v:shape>
            <v:shape style="position:absolute;left:15977;top:3224;width:1721;height:0" coordorigin="15977,3224" coordsize="1721,0" path="m15977,3224l17698,3224e" filled="f" stroked="t" strokeweight="0.58001pt" strokecolor="#000000">
              <v:path arrowok="t"/>
            </v:shape>
            <v:shape style="position:absolute;left:15977;top:4088;width:1721;height:0" coordorigin="15977,4088" coordsize="1721,0" path="m15977,4088l17698,4088e" filled="f" stroked="t" strokeweight="0.58001pt" strokecolor="#000000">
              <v:path arrowok="t"/>
            </v:shape>
            <v:shape style="position:absolute;left:15977;top:4674;width:1718;height:317" coordorigin="15977,4674" coordsize="1718,317" path="m15977,4991l17695,4991,17695,4674,15977,4674,15977,4991xe" filled="t" fillcolor="#DCE6F0" stroked="f">
              <v:path arrowok="t"/>
              <v:fill/>
            </v:shape>
            <v:shape style="position:absolute;left:17663;top:4991;width:0;height:254" coordorigin="17663,4991" coordsize="0,254" path="m17663,4991l17663,5245e" filled="f" stroked="t" strokeweight="3.34pt" strokecolor="#DCE6F0">
              <v:path arrowok="t"/>
            </v:shape>
            <v:shape style="position:absolute;left:15977;top:4669;width:1721;height:0" coordorigin="15977,4669" coordsize="1721,0" path="m15977,4669l17698,4669e" filled="f" stroked="t" strokeweight="0.58001pt" strokecolor="#000000">
              <v:path arrowok="t"/>
            </v:shape>
            <v:shape style="position:absolute;left:15977;top:5250;width:1721;height:0" coordorigin="15977,5250" coordsize="1721,0" path="m15977,5250l17698,5250e" filled="f" stroked="t" strokeweight="0.58001pt" strokecolor="#000000">
              <v:path arrowok="t"/>
            </v:shape>
            <v:shape style="position:absolute;left:15977;top:5550;width:1718;height:317" coordorigin="15977,5550" coordsize="1718,317" path="m15977,5867l17695,5867,17695,5550,15977,5550,15977,5867xe" filled="t" fillcolor="#DCE6F0" stroked="f">
              <v:path arrowok="t"/>
              <v:fill/>
            </v:shape>
            <v:shape style="position:absolute;left:17663;top:5867;width:0;height:252" coordorigin="17663,5867" coordsize="0,252" path="m17663,5867l17663,6119e" filled="f" stroked="t" strokeweight="3.34pt" strokecolor="#DCE6F0">
              <v:path arrowok="t"/>
            </v:shape>
            <v:shape style="position:absolute;left:15977;top:5545;width:1721;height:0" coordorigin="15977,5545" coordsize="1721,0" path="m15977,5545l17698,5545e" filled="f" stroked="t" strokeweight="0.57998pt" strokecolor="#000000">
              <v:path arrowok="t"/>
            </v:shape>
            <v:shape style="position:absolute;left:15977;top:6123;width:1721;height:0" coordorigin="15977,6123" coordsize="1721,0" path="m15977,6123l17698,6123e" filled="f" stroked="t" strokeweight="0.58001pt" strokecolor="#000000">
              <v:path arrowok="t"/>
            </v:shape>
            <v:shape style="position:absolute;left:15977;top:7011;width:1718;height:0" coordorigin="15977,7011" coordsize="1718,0" path="m15977,7011l17695,7011e" filled="f" stroked="t" strokeweight="1.66pt" strokecolor="#DCE6F0">
              <v:path arrowok="t"/>
            </v:shape>
            <v:shape style="position:absolute;left:17663;top:7026;width:0;height:254" coordorigin="17663,7026" coordsize="0,254" path="m17663,7026l17663,7281e" filled="f" stroked="t" strokeweight="3.34pt" strokecolor="#DCE6F0">
              <v:path arrowok="t"/>
            </v:shape>
            <v:shape style="position:absolute;left:15977;top:6990;width:1721;height:0" coordorigin="15977,6990" coordsize="1721,0" path="m15977,6990l17698,6990e" filled="f" stroked="t" strokeweight="0.57998pt" strokecolor="#000000">
              <v:path arrowok="t"/>
            </v:shape>
            <v:shape style="position:absolute;left:15977;top:7286;width:1721;height:0" coordorigin="15977,7286" coordsize="1721,0" path="m15977,7286l17698,7286e" filled="f" stroked="t" strokeweight="0.58001pt" strokecolor="#000000">
              <v:path arrowok="t"/>
            </v:shape>
            <v:shape style="position:absolute;left:15977;top:8058;width:1718;height:506" coordorigin="15977,8058" coordsize="1718,506" path="m15977,8565l17695,8565,17695,8058,15977,8058,15977,8565xe" filled="t" fillcolor="#DCE6F0" stroked="f">
              <v:path arrowok="t"/>
              <v:fill/>
            </v:shape>
            <v:shape style="position:absolute;left:17663;top:8565;width:0;height:252" coordorigin="17663,8565" coordsize="0,252" path="m17663,8565l17663,8817e" filled="f" stroked="t" strokeweight="3.34pt" strokecolor="#DCE6F0">
              <v:path arrowok="t"/>
            </v:shape>
            <v:shape style="position:absolute;left:15977;top:8054;width:1721;height:0" coordorigin="15977,8054" coordsize="1721,0" path="m15977,8054l17698,8054e" filled="f" stroked="t" strokeweight="0.58001pt" strokecolor="#000000">
              <v:path arrowok="t"/>
            </v:shape>
            <v:shape style="position:absolute;left:15972;top:-166;width:0;height:8995" coordorigin="15972,-166" coordsize="0,8995" path="m15972,-166l15972,8829e" filled="f" stroked="t" strokeweight="0.58004pt" strokecolor="#000000">
              <v:path arrowok="t"/>
            </v:shape>
            <v:shape style="position:absolute;left:15977;top:8824;width:1721;height:0" coordorigin="15977,8824" coordsize="1721,0" path="m15977,8824l17698,8824e" filled="f" stroked="t" strokeweight="0.57998pt" strokecolor="#000000">
              <v:path arrowok="t"/>
            </v:shape>
            <v:shape style="position:absolute;left:17702;top:-166;width:0;height:8995" coordorigin="17702,-166" coordsize="0,8995" path="m17702,-166l17702,882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8.496pt;height:434.05pt;mso-position-horizontal-relative:page;mso-position-vertical-relative:paragraph;z-index:-577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30260918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698" w:type="dxa"/>
                        <w:vMerge w:val=""/>
                        <w:tcBorders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56164025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791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4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79419366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792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45588632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4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4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30260918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4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794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51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32617312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50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17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7" w:lineRule="exact" w:line="240"/>
                          <w:ind w:left="36" w:right="299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54446332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8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796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2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8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42568656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797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42568656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40259332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799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59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50324790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611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20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92"/>
                          <w:ind w:left="64" w:right="128" w:firstLine="62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8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8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50324790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801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50324790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802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56162930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ZONA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803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CABAÑAS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56162930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789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2" w:equalWidth="off">
            <w:col w:w="1657" w:space="8021"/>
            <w:col w:w="7822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type w:val="continuous"/>
          <w:pgSz w:w="18720" w:h="12240" w:orient="landscape"/>
          <w:pgMar w:top="400" w:bottom="0" w:left="480" w:right="740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9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0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LIC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position w:val="-3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3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position w:val="-3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position w:val="-3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09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84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9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5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55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0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91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4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40223819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03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40275142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53768755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0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35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1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" w:right="117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96"/>
          <w:footerReference w:type="default" r:id="rId97"/>
          <w:pgSz w:w="18720" w:h="12240" w:orient="landscape"/>
        </w:sectPr>
      </w:pPr>
      <w:r>
        <w:pict>
          <v:group style="position:absolute;margin-left:883.14pt;margin-top:203.45pt;width:0pt;height:12.6pt;mso-position-horizontal-relative:page;mso-position-vertical-relative:page;z-index:-57745" coordorigin="17663,4069" coordsize="0,252"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5.686pt;width:0pt;height:12.744pt;mso-position-horizontal-relative:page;mso-position-vertical-relative:page;z-index:-57743" coordorigin="17663,5514" coordsize="0,255">
            <v:shape style="position:absolute;left:17663;top:5514;width:0;height:255" coordorigin="17663,5514" coordsize="0,255" path="m17663,5514l17663,57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5.23pt;width:0pt;height:12.6pt;mso-position-horizontal-relative:page;mso-position-vertical-relative:page;z-index:-57742" coordorigin="17663,6105" coordsize="0,252">
            <v:shape style="position:absolute;left:17663;top:6105;width:0;height:252" coordorigin="17663,6105" coordsize="0,252" path="m17663,6105l17663,63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3.19pt;width:0pt;height:12.72pt;mso-position-horizontal-relative:page;mso-position-vertical-relative:page;z-index:-57741" coordorigin="17663,7264" coordsize="0,254">
            <v:shape style="position:absolute;left:17663;top:7264;width:0;height:254" coordorigin="17663,7264" coordsize="0,254" path="m17663,7264l17663,751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18.06pt;width:0pt;height:12.6pt;mso-position-horizontal-relative:page;mso-position-vertical-relative:page;z-index:-57740" coordorigin="17663,8361" coordsize="0,252">
            <v:shape style="position:absolute;left:17663;top:8361;width:0;height:252" coordorigin="17663,8361" coordsize="0,252" path="m17663,8361l17663,861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47.58pt;width:0pt;height:12.6pt;mso-position-horizontal-relative:page;mso-position-vertical-relative:page;z-index:-57739" coordorigin="17663,8952" coordsize="0,252">
            <v:shape style="position:absolute;left:17663;top:8952;width:0;height:252" coordorigin="17663,8952" coordsize="0,252" path="m17663,8952l17663,920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1.26pt;width:0pt;height:12.72pt;mso-position-horizontal-relative:page;mso-position-vertical-relative:page;z-index:-57738" coordorigin="17663,9825" coordsize="0,254">
            <v:shape style="position:absolute;left:17663;top:9825;width:0;height:254" coordorigin="17663,9825" coordsize="0,254" path="m17663,9825l17663,1008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32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31463406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64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300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41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8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51573010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17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left="64" w:right="858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53768755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9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286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9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8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7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99"/>
          <w:footerReference w:type="default" r:id="rId100"/>
          <w:pgSz w:w="18720" w:h="12240" w:orient="landscape"/>
        </w:sectPr>
      </w:pPr>
      <w:r>
        <w:pict>
          <v:group style="position:absolute;margin-left:883.14pt;margin-top:160.226pt;width:0pt;height:12.624pt;mso-position-horizontal-relative:page;mso-position-vertical-relative:page;z-index:-57737" coordorigin="17663,3205" coordsize="0,252"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89.65pt;width:0pt;height:12.72pt;mso-position-horizontal-relative:page;mso-position-vertical-relative:page;z-index:-57736" coordorigin="17663,3793" coordsize="0,254"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9.17pt;width:0pt;height:12.72pt;mso-position-horizontal-relative:page;mso-position-vertical-relative:page;z-index:-57735" coordorigin="17663,4383" coordsize="0,254">
            <v:shape style="position:absolute;left:17663;top:4383;width:0;height:254" coordorigin="17663,4383" coordsize="0,254" path="m17663,4383l17663,46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7.246pt;width:0pt;height:12.624pt;mso-position-horizontal-relative:page;mso-position-vertical-relative:page;z-index:-57734" coordorigin="17663,5545" coordsize="0,252"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6.67pt;width:0pt;height:12.72pt;mso-position-horizontal-relative:page;mso-position-vertical-relative:page;z-index:-57733" coordorigin="17663,6133" coordsize="0,254">
            <v:shape style="position:absolute;left:17663;top:6133;width:0;height:254" coordorigin="17663,6133" coordsize="0,254" path="m17663,6133l17663,638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0.47pt;width:0pt;height:12.6pt;mso-position-horizontal-relative:page;mso-position-vertical-relative:page;z-index:-57732" coordorigin="17663,7009" coordsize="0,252">
            <v:shape style="position:absolute;left:17663;top:7009;width:0;height:252" coordorigin="17663,7009" coordsize="0,252" path="m17663,7009l17663,726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05.34pt;width:0pt;height:12.6pt;mso-position-horizontal-relative:page;mso-position-vertical-relative:page;z-index:-57731" coordorigin="17663,8107" coordsize="0,252">
            <v:shape style="position:absolute;left:17663;top:8107;width:0;height:252" coordorigin="17663,8107" coordsize="0,252" path="m17663,8107l17663,835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4.74pt;width:0pt;height:12.72pt;mso-position-horizontal-relative:page;mso-position-vertical-relative:page;z-index:-57730" coordorigin="17663,8695" coordsize="0,254">
            <v:shape style="position:absolute;left:17663;top:8695;width:0;height:254" coordorigin="17663,8695" coordsize="0,254" path="m17663,8695l17663,89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2.82pt;width:0pt;height:12.6pt;mso-position-horizontal-relative:page;mso-position-vertical-relative:page;z-index:-57729" coordorigin="17663,9856" coordsize="0,252">
            <v:shape style="position:absolute;left:17663;top:9856;width:0;height:252" coordorigin="17663,9856" coordsize="0,252" path="m17663,9856l17663,1010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23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3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470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40275142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0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6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40223819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89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31463406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7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23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59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9"/>
              <w:ind w:left="64" w:righ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7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374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02"/>
          <w:footerReference w:type="default" r:id="rId103"/>
          <w:pgSz w:w="18720" w:h="12240" w:orient="landscape"/>
        </w:sectPr>
      </w:pPr>
      <w:r>
        <w:pict>
          <v:group style="position:absolute;margin-left:883.14pt;margin-top:199.73pt;width:0pt;height:12.72pt;mso-position-horizontal-relative:page;mso-position-vertical-relative:page;z-index:-57728" coordorigin="17663,3995" coordsize="0,254">
            <v:shape style="position:absolute;left:17663;top:3995;width:0;height:254" coordorigin="17663,3995" coordsize="0,254" path="m17663,3995l17663,424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29.25pt;width:0pt;height:12.6pt;mso-position-horizontal-relative:page;mso-position-vertical-relative:page;z-index:-57727" coordorigin="17663,4585" coordsize="0,252">
            <v:shape style="position:absolute;left:17663;top:4585;width:0;height:252" coordorigin="17663,4585" coordsize="0,252" path="m17663,4585l17663,483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58.77pt;width:0pt;height:12.6pt;mso-position-horizontal-relative:page;mso-position-vertical-relative:page;z-index:-57726" coordorigin="17663,5175" coordsize="0,252">
            <v:shape style="position:absolute;left:17663;top:5175;width:0;height:252" coordorigin="17663,5175" coordsize="0,252" path="m17663,5175l17663,542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296.768pt;width:128.06pt;height:4.824pt;mso-position-horizontal-relative:page;mso-position-vertical-relative:paragraph;z-index:-57725" coordorigin="10093,-5935" coordsize="2561,96">
            <v:shape style="position:absolute;left:10093;top:-5935;width:2561;height:96" coordorigin="10093,-5935" coordsize="2561,96" path="m10093,-5839l12655,-5839,12655,-5935,10093,-5935,10093,-5839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16.75pt;width:0pt;height:12.72pt;mso-position-horizontal-relative:page;mso-position-vertical-relative:page;z-index:-57724" coordorigin="17663,6335" coordsize="0,254">
            <v:shape style="position:absolute;left:17663;top:6335;width:0;height:254" coordorigin="17663,6335" coordsize="0,254" path="m17663,6335l17663,658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46.27pt;width:0pt;height:12.6pt;mso-position-horizontal-relative:page;mso-position-vertical-relative:page;z-index:-57723" coordorigin="17663,6925" coordsize="0,252">
            <v:shape style="position:absolute;left:17663;top:6925;width:0;height:252" coordorigin="17663,6925" coordsize="0,252" path="m17663,6925l17663,717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0.076pt;width:0pt;height:12.624pt;mso-position-horizontal-relative:page;mso-position-vertical-relative:page;z-index:-57722" coordorigin="17663,7802" coordsize="0,252">
            <v:shape style="position:absolute;left:17663;top:7802;width:0;height:252" coordorigin="17663,7802" coordsize="0,252" path="m17663,7802l17663,8054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33.78pt;width:0pt;height:12.72pt;mso-position-horizontal-relative:page;mso-position-vertical-relative:page;z-index:-57721" coordorigin="17663,8676" coordsize="0,254">
            <v:shape style="position:absolute;left:17663;top:8676;width:0;height:254" coordorigin="17663,8676" coordsize="0,254" path="m17663,8676l17663,8930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77.58pt;width:0pt;height:12.6pt;mso-position-horizontal-relative:page;mso-position-vertical-relative:page;z-index:-57720" coordorigin="17663,9552" coordsize="0,252">
            <v:shape style="position:absolute;left:17663;top:9552;width:0;height:252" coordorigin="17663,9552" coordsize="0,252" path="m17663,9552l17663,9804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0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68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8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1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42843374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46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4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61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6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9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2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7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single" w:sz="5" w:space="0" w:color="000000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5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27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05"/>
          <w:footerReference w:type="default" r:id="rId106"/>
          <w:pgSz w:w="18720" w:h="12240" w:orient="landscape"/>
        </w:sectPr>
      </w:pPr>
      <w:r>
        <w:pict>
          <v:group style="position:absolute;margin-left:883.14pt;margin-top:160.226pt;width:0pt;height:12.624pt;mso-position-horizontal-relative:page;mso-position-vertical-relative:page;z-index:-57719" coordorigin="17663,3205" coordsize="0,252">
            <v:shape style="position:absolute;left:17663;top:3205;width:0;height:252" coordorigin="17663,3205" coordsize="0,252" path="m17663,3205l17663,34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189.65pt;width:0pt;height:12.72pt;mso-position-horizontal-relative:page;mso-position-vertical-relative:page;z-index:-57718" coordorigin="17663,3793" coordsize="0,254">
            <v:shape style="position:absolute;left:17663;top:3793;width:0;height:254" coordorigin="17663,3793" coordsize="0,254" path="m17663,3793l17663,40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9.17pt;width:0pt;height:12.72pt;mso-position-horizontal-relative:page;mso-position-vertical-relative:page;z-index:-57717" coordorigin="17663,4383" coordsize="0,254">
            <v:shape style="position:absolute;left:17663;top:4383;width:0;height:254" coordorigin="17663,4383" coordsize="0,254" path="m17663,4383l17663,46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48.69pt;width:0pt;height:12.72pt;mso-position-horizontal-relative:page;mso-position-vertical-relative:page;z-index:-57716" coordorigin="17663,4974" coordsize="0,254">
            <v:shape style="position:absolute;left:17663;top:4974;width:0;height:254" coordorigin="17663,4974" coordsize="0,254" path="m17663,4974l17663,52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8.206pt;width:0pt;height:12.624pt;mso-position-horizontal-relative:page;mso-position-vertical-relative:page;z-index:-57715" coordorigin="17663,5564" coordsize="0,252">
            <v:shape style="position:absolute;left:17663;top:5564;width:0;height:252" coordorigin="17663,5564" coordsize="0,252" path="m17663,5564l17663,581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22.03pt;width:0pt;height:12.6pt;mso-position-horizontal-relative:page;mso-position-vertical-relative:page;z-index:-57714" coordorigin="17663,6441" coordsize="0,252">
            <v:shape style="position:absolute;left:17663;top:6441;width:0;height:252" coordorigin="17663,6441" coordsize="0,252" path="m17663,6441l17663,669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65.71pt;width:0pt;height:12.72pt;mso-position-horizontal-relative:page;mso-position-vertical-relative:page;z-index:-57713" coordorigin="17663,7314" coordsize="0,254"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95.236pt;width:0pt;height:12.624pt;mso-position-horizontal-relative:page;mso-position-vertical-relative:page;z-index:-57712" coordorigin="17663,7905" coordsize="0,252">
            <v:shape style="position:absolute;left:17663;top:7905;width:0;height:252" coordorigin="17663,7905" coordsize="0,252" path="m17663,7905l17663,815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24.78pt;width:0pt;height:12.6pt;mso-position-horizontal-relative:page;mso-position-vertical-relative:page;z-index:-57711" coordorigin="17663,8496" coordsize="0,252">
            <v:shape style="position:absolute;left:17663;top:8496;width:0;height:252" coordorigin="17663,8496" coordsize="0,252" path="m17663,8496l17663,874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54.3pt;width:0pt;height:12.6pt;mso-position-horizontal-relative:page;mso-position-vertical-relative:page;z-index:-57710" coordorigin="17663,9086" coordsize="0,252">
            <v:shape style="position:absolute;left:17663;top:9086;width:0;height:252" coordorigin="17663,9086" coordsize="0,252" path="m17663,9086l17663,933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4.74pt;width:0pt;height:12.72pt;mso-position-horizontal-relative:page;mso-position-vertical-relative:page;z-index:-57709" coordorigin="17663,9895" coordsize="0,254">
            <v:shape style="position:absolute;left:17663;top:9895;width:0;height:254" coordorigin="17663,9895" coordsize="0,254" path="m17663,9895l17663,1014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53296490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286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6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8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4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0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60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6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67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0" w:lineRule="exact" w:line="240"/>
              <w:ind w:left="64" w:right="46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43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9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3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4032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2" w:lineRule="exact" w:line="240"/>
              <w:ind w:left="64" w:right="162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" w:lineRule="exact" w:line="240"/>
              <w:ind w:right="49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25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8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4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392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61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4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8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7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27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48123207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08"/>
          <w:footerReference w:type="default" r:id="rId109"/>
          <w:pgSz w:w="18720" w:h="12240" w:orient="landscape"/>
        </w:sectPr>
      </w:pPr>
      <w:r>
        <w:pict>
          <v:group style="position:absolute;margin-left:883.14pt;margin-top:188.69pt;width:0pt;height:12.72pt;mso-position-horizontal-relative:page;mso-position-vertical-relative:page;z-index:-57708" coordorigin="17663,3774" coordsize="0,254">
            <v:shape style="position:absolute;left:17663;top:3774;width:0;height:254" coordorigin="17663,3774" coordsize="0,254" path="m17663,3774l17663,40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8.21pt;width:0pt;height:12.6pt;mso-position-horizontal-relative:page;mso-position-vertical-relative:page;z-index:-57707" coordorigin="17663,4364" coordsize="0,252"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308.764pt;width:128.06pt;height:4.8pt;mso-position-horizontal-relative:page;mso-position-vertical-relative:paragraph;z-index:-57706" coordorigin="10093,-6175" coordsize="2561,96">
            <v:shape style="position:absolute;left:10093;top:-6175;width:2561;height:96" coordorigin="10093,-6175" coordsize="2561,96" path="m10093,-6079l12655,-6079,12655,-6175,10093,-6175,10093,-6079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304.75pt;width:0pt;height:12.6pt;mso-position-horizontal-relative:page;mso-position-vertical-relative:page;z-index:-57705" coordorigin="17663,6095" coordsize="0,252"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48.43pt;width:0pt;height:12.72pt;mso-position-horizontal-relative:page;mso-position-vertical-relative:page;z-index:-57704" coordorigin="17663,6969" coordsize="0,254">
            <v:shape style="position:absolute;left:17663;top:6969;width:0;height:254" coordorigin="17663,6969" coordsize="0,254" path="m17663,6969l17663,722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504.67pt;margin-top:-192.704pt;width:128.06pt;height:4.8pt;mso-position-horizontal-relative:page;mso-position-vertical-relative:paragraph;z-index:-57703" coordorigin="10093,-3854" coordsize="2561,96">
            <v:shape style="position:absolute;left:10093;top:-3854;width:2561;height:96" coordorigin="10093,-3854" coordsize="2561,96" path="m10093,-3758l12655,-3758,12655,-3854,10093,-3854,10093,-3758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20.7pt;width:0pt;height:12.72pt;mso-position-horizontal-relative:page;mso-position-vertical-relative:page;z-index:-57702" coordorigin="17663,8414" coordsize="0,254">
            <v:shape style="position:absolute;left:17663;top:8414;width:0;height:254" coordorigin="17663,8414" coordsize="0,254" path="m17663,8414l17663,866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93.06pt;width:0pt;height:12.6pt;mso-position-horizontal-relative:page;mso-position-vertical-relative:page;z-index:-57701" coordorigin="17663,9861" coordsize="0,252">
            <v:shape style="position:absolute;left:17663;top:9861;width:0;height:252" coordorigin="17663,9861" coordsize="0,252" path="m17663,9861l17663,10113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16" w:lineRule="exact" w:line="200"/>
        <w:sectPr>
          <w:pgMar w:header="209" w:footer="0" w:top="400" w:bottom="0" w:left="480" w:right="740"/>
          <w:headerReference w:type="default" r:id="rId111"/>
          <w:footerReference w:type="default" r:id="rId112"/>
          <w:pgSz w:w="18720" w:h="12240" w:orient="landscape"/>
        </w:sectPr>
      </w:pPr>
      <w:r>
        <w:rPr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right"/>
        <w:spacing w:lineRule="exact" w:line="240"/>
      </w:pPr>
      <w:r>
        <w:pict>
          <v:group style="position:absolute;margin-left:84.694pt;margin-top:-8.57217pt;width:800.896pt;height:438.66pt;mso-position-horizontal-relative:page;mso-position-vertical-relative:paragraph;z-index:-57700" coordorigin="1694,-171" coordsize="16018,8773">
            <v:shape style="position:absolute;left:1704;top:-156;width:689;height:158" coordorigin="1704,-156" coordsize="689,158" path="m1704,2l2393,2,2393,-156,1704,-156,1704,2xe" filled="t" fillcolor="#DCE6F0" stroked="f">
              <v:path arrowok="t"/>
              <v:fill/>
            </v:shape>
            <v:shape style="position:absolute;left:1737;top:2;width:0;height:254" coordorigin="1737,2" coordsize="0,254" path="m1737,2l1737,257e" filled="f" stroked="t" strokeweight="3.34pt" strokecolor="#DCE6F0">
              <v:path arrowok="t"/>
            </v:shape>
            <v:shape style="position:absolute;left:2361;top:2;width:0;height:254" coordorigin="2361,2" coordsize="0,254" path="m2361,2l2361,257e" filled="f" stroked="t" strokeweight="3.34pt" strokecolor="#DCE6F0">
              <v:path arrowok="t"/>
            </v:shape>
            <v:shape style="position:absolute;left:1769;top:2;width:559;height:254" coordorigin="1769,2" coordsize="559,254" path="m1769,257l2328,257,2328,2,1769,2,1769,257xe" filled="t" fillcolor="#DCE6F0" stroked="f">
              <v:path arrowok="t"/>
              <v:fill/>
            </v:shape>
            <v:shape style="position:absolute;left:2403;top:-156;width:2009;height:317" coordorigin="2403,-156" coordsize="2009,317" path="m2403,161l4412,161,4412,-156,2403,-156,2403,161xe" filled="t" fillcolor="#DCE6F0" stroked="f">
              <v:path arrowok="t"/>
              <v:fill/>
            </v:shape>
            <v:shape style="position:absolute;left:4421;top:-156;width:2242;height:317" coordorigin="4421,-156" coordsize="2242,317" path="m4421,161l6663,161,6663,-156,4421,-156,4421,161xe" filled="t" fillcolor="#DCE6F0" stroked="f">
              <v:path arrowok="t"/>
              <v:fill/>
            </v:shape>
            <v:shape style="position:absolute;left:6673;top:-156;width:3408;height:317" coordorigin="6673,-156" coordsize="3408,317" path="m6673,161l10081,161,10081,-156,6673,-156,6673,161xe" filled="t" fillcolor="#DCE6F0" stroked="f">
              <v:path arrowok="t"/>
              <v:fill/>
            </v:shape>
            <v:shape style="position:absolute;left:10093;top:-124;width:2561;height:0" coordorigin="10093,-124" coordsize="2561,0" path="m10093,-124l12655,-124e" filled="f" stroked="t" strokeweight="3.34pt" strokecolor="#DCE6F0">
              <v:path arrowok="t"/>
            </v:shape>
            <v:shape style="position:absolute;left:10126;top:-91;width:0;height:506" coordorigin="10126,-91" coordsize="0,506" path="m10126,-91l10126,415e" filled="f" stroked="t" strokeweight="3.34pt" strokecolor="#DCE6F0">
              <v:path arrowok="t"/>
            </v:shape>
            <v:shape style="position:absolute;left:12622;top:-91;width:0;height:506" coordorigin="12622,-91" coordsize="0,506" path="m12622,-91l12622,415e" filled="f" stroked="t" strokeweight="3.34pt" strokecolor="#DCE6F0">
              <v:path arrowok="t"/>
            </v:shape>
            <v:shape style="position:absolute;left:10158;top:-91;width:2432;height:252" coordorigin="10158,-91" coordsize="2432,252" path="m10158,161l12590,161,12590,-91,10158,-91,10158,161xe" filled="t" fillcolor="#DCE6F0" stroked="f">
              <v:path arrowok="t"/>
              <v:fill/>
            </v:shape>
            <v:shape style="position:absolute;left:12667;top:-156;width:1447;height:317" coordorigin="12667,-156" coordsize="1447,317" path="m12667,161l14114,161,14114,-156,12667,-156,12667,161xe" filled="t" fillcolor="#DCE6F0" stroked="f">
              <v:path arrowok="t"/>
              <v:fill/>
            </v:shape>
            <v:shape style="position:absolute;left:14124;top:-156;width:1844;height:317" coordorigin="14124,-156" coordsize="1844,317" path="m14124,161l15967,161,15967,-156,14124,-156,14124,161xe" filled="t" fillcolor="#DCE6F0" stroked="f">
              <v:path arrowok="t"/>
              <v:fill/>
            </v:shape>
            <v:shape style="position:absolute;left:15977;top:-156;width:1718;height:317" coordorigin="15977,-156" coordsize="1718,317" path="m15977,161l17695,161,17695,-156,15977,-156,15977,161xe" filled="t" fillcolor="#DCE6F0" stroked="f">
              <v:path arrowok="t"/>
              <v:fill/>
            </v:shape>
            <v:shape style="position:absolute;left:17663;top:161;width:0;height:254" coordorigin="17663,161" coordsize="0,254" path="m17663,161l17663,415e" filled="f" stroked="t" strokeweight="3.34pt" strokecolor="#DCE6F0">
              <v:path arrowok="t"/>
            </v:shape>
            <v:shape style="position:absolute;left:1704;top:-161;width:689;height:0" coordorigin="1704,-161" coordsize="689,0" path="m1704,-161l2393,-161e" filled="f" stroked="t" strokeweight="0.58pt" strokecolor="#000000">
              <v:path arrowok="t"/>
            </v:shape>
            <v:shape style="position:absolute;left:2403;top:-161;width:2011;height:0" coordorigin="2403,-161" coordsize="2011,0" path="m2403,-161l4414,-161e" filled="f" stroked="t" strokeweight="0.58pt" strokecolor="#000000">
              <v:path arrowok="t"/>
            </v:shape>
            <v:shape style="position:absolute;left:4424;top:-161;width:2240;height:0" coordorigin="4424,-161" coordsize="2240,0" path="m4424,-161l6663,-161e" filled="f" stroked="t" strokeweight="0.58pt" strokecolor="#000000">
              <v:path arrowok="t"/>
            </v:shape>
            <v:shape style="position:absolute;left:6673;top:-161;width:3411;height:0" coordorigin="6673,-161" coordsize="3411,0" path="m6673,-161l10084,-161e" filled="f" stroked="t" strokeweight="0.58pt" strokecolor="#000000">
              <v:path arrowok="t"/>
            </v:shape>
            <v:shape style="position:absolute;left:10093;top:-161;width:2564;height:0" coordorigin="10093,-161" coordsize="2564,0" path="m10093,-161l12657,-161e" filled="f" stroked="t" strokeweight="0.58pt" strokecolor="#000000">
              <v:path arrowok="t"/>
            </v:shape>
            <v:shape style="position:absolute;left:12667;top:-161;width:1447;height:0" coordorigin="12667,-161" coordsize="1447,0" path="m12667,-161l14114,-161e" filled="f" stroked="t" strokeweight="0.58pt" strokecolor="#000000">
              <v:path arrowok="t"/>
            </v:shape>
            <v:shape style="position:absolute;left:14124;top:-161;width:1844;height:0" coordorigin="14124,-161" coordsize="1844,0" path="m14124,-161l15967,-161e" filled="f" stroked="t" strokeweight="0.58pt" strokecolor="#000000">
              <v:path arrowok="t"/>
            </v:shape>
            <v:shape style="position:absolute;left:15977;top:-161;width:1721;height:0" coordorigin="15977,-161" coordsize="1721,0" path="m15977,-161l17698,-161e" filled="f" stroked="t" strokeweight="0.58pt" strokecolor="#000000">
              <v:path arrowok="t"/>
            </v:shape>
            <v:shape style="position:absolute;left:15977;top:420;width:1721;height:0" coordorigin="15977,420" coordsize="1721,0" path="m15977,420l17698,420e" filled="f" stroked="t" strokeweight="0.58pt" strokecolor="#000000">
              <v:path arrowok="t"/>
            </v:shape>
            <v:shape style="position:absolute;left:1700;top:-166;width:0;height:8762" coordorigin="1700,-166" coordsize="0,8762" path="m1700,-166l1700,8596e" filled="f" stroked="t" strokeweight="0.58pt" strokecolor="#000000">
              <v:path arrowok="t"/>
            </v:shape>
            <v:shape style="position:absolute;left:2398;top:-166;width:0;height:8762" coordorigin="2398,-166" coordsize="0,8762" path="m2398,-166l2398,8596e" filled="f" stroked="t" strokeweight="0.58pt" strokecolor="#000000">
              <v:path arrowok="t"/>
            </v:shape>
            <v:shape style="position:absolute;left:4419;top:-166;width:0;height:8762" coordorigin="4419,-166" coordsize="0,8762" path="m4419,-166l4419,8596e" filled="f" stroked="t" strokeweight="0.58001pt" strokecolor="#000000">
              <v:path arrowok="t"/>
            </v:shape>
            <v:shape style="position:absolute;left:6668;top:-166;width:0;height:8762" coordorigin="6668,-166" coordsize="0,8762" path="m6668,-166l6668,8596e" filled="f" stroked="t" strokeweight="0.58001pt" strokecolor="#000000">
              <v:path arrowok="t"/>
            </v:shape>
            <v:shape style="position:absolute;left:10089;top:-166;width:0;height:8762" coordorigin="10089,-166" coordsize="0,8762" path="m10089,-166l10089,8596e" filled="f" stroked="t" strokeweight="0.57998pt" strokecolor="#000000">
              <v:path arrowok="t"/>
            </v:shape>
            <v:shape style="position:absolute;left:12662;top:-166;width:0;height:8762" coordorigin="12662,-166" coordsize="0,8762" path="m12662,-166l12662,8596e" filled="f" stroked="t" strokeweight="0.57998pt" strokecolor="#000000">
              <v:path arrowok="t"/>
            </v:shape>
            <v:shape style="position:absolute;left:14119;top:-166;width:0;height:8762" coordorigin="14119,-166" coordsize="0,8762" path="m14119,-166l14119,8596e" filled="f" stroked="t" strokeweight="0.58004pt" strokecolor="#000000">
              <v:path arrowok="t"/>
            </v:shape>
            <v:shape style="position:absolute;left:15977;top:720;width:1718;height:317" coordorigin="15977,720" coordsize="1718,317" path="m15977,1037l17695,1037,17695,720,15977,720,15977,1037xe" filled="t" fillcolor="#DCE6F0" stroked="f">
              <v:path arrowok="t"/>
              <v:fill/>
            </v:shape>
            <v:shape style="position:absolute;left:17663;top:1037;width:0;height:252" coordorigin="17663,1037" coordsize="0,252" path="m17663,1037l17663,1289e" filled="f" stroked="t" strokeweight="3.34pt" strokecolor="#DCE6F0">
              <v:path arrowok="t"/>
            </v:shape>
            <v:shape style="position:absolute;left:15977;top:715;width:1721;height:0" coordorigin="15977,715" coordsize="1721,0" path="m15977,715l17698,715e" filled="f" stroked="t" strokeweight="0.58pt" strokecolor="#000000">
              <v:path arrowok="t"/>
            </v:shape>
            <v:shape style="position:absolute;left:15977;top:1294;width:1721;height:0" coordorigin="15977,1294" coordsize="1721,0" path="m15977,1294l17698,1294e" filled="f" stroked="t" strokeweight="0.58pt" strokecolor="#000000">
              <v:path arrowok="t"/>
            </v:shape>
            <v:shape style="position:absolute;left:15977;top:2451;width:1718;height:317" coordorigin="15977,2451" coordsize="1718,317" path="m15977,2768l17695,2768,17695,2451,15977,2451,15977,2768xe" filled="t" fillcolor="#DCE6F0" stroked="f">
              <v:path arrowok="t"/>
              <v:fill/>
            </v:shape>
            <v:shape style="position:absolute;left:17663;top:2768;width:0;height:252" coordorigin="17663,2768" coordsize="0,252" path="m17663,2768l17663,3020e" filled="f" stroked="t" strokeweight="3.34pt" strokecolor="#DCE6F0">
              <v:path arrowok="t"/>
            </v:shape>
            <v:shape style="position:absolute;left:15977;top:2444;width:1721;height:0" coordorigin="15977,2444" coordsize="1721,0" path="m15977,2444l17698,2444e" filled="f" stroked="t" strokeweight="0.58pt" strokecolor="#000000">
              <v:path arrowok="t"/>
            </v:shape>
            <v:shape style="position:absolute;left:15977;top:3025;width:1721;height:0" coordorigin="15977,3025" coordsize="1721,0" path="m15977,3025l17698,3025e" filled="f" stroked="t" strokeweight="0.58pt" strokecolor="#000000">
              <v:path arrowok="t"/>
            </v:shape>
            <v:shape style="position:absolute;left:15977;top:3626;width:1718;height:0" coordorigin="15977,3626" coordsize="1718,0" path="m15977,3626l17695,3626e" filled="f" stroked="t" strokeweight="1.66pt" strokecolor="#DCE6F0">
              <v:path arrowok="t"/>
            </v:shape>
            <v:shape style="position:absolute;left:17663;top:3641;width:0;height:254" coordorigin="17663,3641" coordsize="0,254" path="m17663,3641l17663,3896e" filled="f" stroked="t" strokeweight="3.34pt" strokecolor="#DCE6F0">
              <v:path arrowok="t"/>
            </v:shape>
            <v:shape style="position:absolute;left:15977;top:3605;width:1721;height:0" coordorigin="15977,3605" coordsize="1721,0" path="m15977,3605l17698,3605e" filled="f" stroked="t" strokeweight="0.58001pt" strokecolor="#000000">
              <v:path arrowok="t"/>
            </v:shape>
            <v:shape style="position:absolute;left:15977;top:3901;width:1721;height:0" coordorigin="15977,3901" coordsize="1721,0" path="m15977,3901l17698,3901e" filled="f" stroked="t" strokeweight="0.57998pt" strokecolor="#000000">
              <v:path arrowok="t"/>
            </v:shape>
            <v:shape style="position:absolute;left:15977;top:4201;width:1718;height:317" coordorigin="15977,4201" coordsize="1718,317" path="m15977,4518l17695,4518,17695,4201,15977,4201,15977,4518xe" filled="t" fillcolor="#DCE6F0" stroked="f">
              <v:path arrowok="t"/>
              <v:fill/>
            </v:shape>
            <v:shape style="position:absolute;left:17663;top:4518;width:0;height:252" coordorigin="17663,4518" coordsize="0,252" path="m17663,4518l17663,4770e" filled="f" stroked="t" strokeweight="3.34pt" strokecolor="#DCE6F0">
              <v:path arrowok="t"/>
            </v:shape>
            <v:shape style="position:absolute;left:15977;top:4196;width:1721;height:0" coordorigin="15977,4196" coordsize="1721,0" path="m15977,4196l17698,4196e" filled="f" stroked="t" strokeweight="0.57998pt" strokecolor="#000000">
              <v:path arrowok="t"/>
            </v:shape>
            <v:shape style="position:absolute;left:15977;top:4775;width:1721;height:0" coordorigin="15977,4775" coordsize="1721,0" path="m15977,4775l17698,4775e" filled="f" stroked="t" strokeweight="0.58001pt" strokecolor="#000000">
              <v:path arrowok="t"/>
            </v:shape>
            <v:shape style="position:absolute;left:15977;top:5075;width:1718;height:317" coordorigin="15977,5075" coordsize="1718,317" path="m15977,5391l17695,5391,17695,5075,15977,5075,15977,5391xe" filled="t" fillcolor="#DCE6F0" stroked="f">
              <v:path arrowok="t"/>
              <v:fill/>
            </v:shape>
            <v:shape style="position:absolute;left:17663;top:5391;width:0;height:254" coordorigin="17663,5391" coordsize="0,254" path="m17663,5391l17663,5646e" filled="f" stroked="t" strokeweight="3.34pt" strokecolor="#DCE6F0">
              <v:path arrowok="t"/>
            </v:shape>
            <v:shape style="position:absolute;left:15977;top:5070;width:1721;height:0" coordorigin="15977,5070" coordsize="1721,0" path="m15977,5070l17698,5070e" filled="f" stroked="t" strokeweight="0.58001pt" strokecolor="#000000">
              <v:path arrowok="t"/>
            </v:shape>
            <v:shape style="position:absolute;left:15977;top:5651;width:1721;height:0" coordorigin="15977,5651" coordsize="1721,0" path="m15977,5651l17698,5651e" filled="f" stroked="t" strokeweight="0.57998pt" strokecolor="#000000">
              <v:path arrowok="t"/>
            </v:shape>
            <v:shape style="position:absolute;left:15977;top:5966;width:1718;height:0" coordorigin="15977,5966" coordsize="1718,0" path="m15977,5966l17695,5966e" filled="f" stroked="t" strokeweight="1.66pt" strokecolor="#DCE6F0">
              <v:path arrowok="t"/>
            </v:shape>
            <v:shape style="position:absolute;left:17663;top:5982;width:0;height:254" coordorigin="17663,5982" coordsize="0,254" path="m17663,5982l17663,6236e" filled="f" stroked="t" strokeweight="3.34pt" strokecolor="#DCE6F0">
              <v:path arrowok="t"/>
            </v:shape>
            <v:shape style="position:absolute;left:15977;top:5946;width:1721;height:0" coordorigin="15977,5946" coordsize="1721,0" path="m15977,5946l17698,5946e" filled="f" stroked="t" strokeweight="0.57998pt" strokecolor="#000000">
              <v:path arrowok="t"/>
            </v:shape>
            <v:shape style="position:absolute;left:15977;top:6241;width:1721;height:0" coordorigin="15977,6241" coordsize="1721,0" path="m15977,6241l17698,6241e" filled="f" stroked="t" strokeweight="0.58001pt" strokecolor="#000000">
              <v:path arrowok="t"/>
            </v:shape>
            <v:shape style="position:absolute;left:15977;top:6557;width:1718;height:0" coordorigin="15977,6557" coordsize="1718,0" path="m15977,6557l17695,6557e" filled="f" stroked="t" strokeweight="1.66pt" strokecolor="#DCE6F0">
              <v:path arrowok="t"/>
            </v:shape>
            <v:shape style="position:absolute;left:17663;top:6573;width:0;height:252" coordorigin="17663,6573" coordsize="0,252" path="m17663,6573l17663,6825e" filled="f" stroked="t" strokeweight="3.34pt" strokecolor="#DCE6F0">
              <v:path arrowok="t"/>
            </v:shape>
            <v:shape style="position:absolute;left:15977;top:6537;width:1721;height:0" coordorigin="15977,6537" coordsize="1721,0" path="m15977,6537l17698,6537e" filled="f" stroked="t" strokeweight="0.58001pt" strokecolor="#000000">
              <v:path arrowok="t"/>
            </v:shape>
            <v:shape style="position:absolute;left:15977;top:6830;width:1721;height:0" coordorigin="15977,6830" coordsize="1721,0" path="m15977,6830l17698,6830e" filled="f" stroked="t" strokeweight="0.57998pt" strokecolor="#000000">
              <v:path arrowok="t"/>
            </v:shape>
            <v:shape style="position:absolute;left:15977;top:7132;width:1718;height:317" coordorigin="15977,7132" coordsize="1718,317" path="m15977,7449l17695,7449,17695,7132,15977,7132,15977,7449xe" filled="t" fillcolor="#DCE6F0" stroked="f">
              <v:path arrowok="t"/>
              <v:fill/>
            </v:shape>
            <v:shape style="position:absolute;left:17663;top:7449;width:0;height:252" coordorigin="17663,7449" coordsize="0,252" path="m17663,7449l17663,7701e" filled="f" stroked="t" strokeweight="3.34pt" strokecolor="#DCE6F0">
              <v:path arrowok="t"/>
            </v:shape>
            <v:shape style="position:absolute;left:15977;top:7125;width:1721;height:0" coordorigin="15977,7125" coordsize="1721,0" path="m15977,7125l17698,7125e" filled="f" stroked="t" strokeweight="0.57998pt" strokecolor="#000000">
              <v:path arrowok="t"/>
            </v:shape>
            <v:shape style="position:absolute;left:15977;top:7706;width:1721;height:0" coordorigin="15977,7706" coordsize="1721,0" path="m15977,7706l17698,7706e" filled="f" stroked="t" strokeweight="0.58001pt" strokecolor="#000000">
              <v:path arrowok="t"/>
            </v:shape>
            <v:shape style="position:absolute;left:15977;top:8021;width:1718;height:0" coordorigin="15977,8021" coordsize="1718,0" path="m15977,8021l17695,8021e" filled="f" stroked="t" strokeweight="1.66pt" strokecolor="#DCE6F0">
              <v:path arrowok="t"/>
            </v:shape>
            <v:shape style="position:absolute;left:17663;top:8037;width:0;height:254" coordorigin="17663,8037" coordsize="0,254" path="m17663,8037l17663,8291e" filled="f" stroked="t" strokeweight="3.34pt" strokecolor="#DCE6F0">
              <v:path arrowok="t"/>
            </v:shape>
            <v:shape style="position:absolute;left:15977;top:8001;width:1721;height:0" coordorigin="15977,8001" coordsize="1721,0" path="m15977,8001l17698,8001e" filled="f" stroked="t" strokeweight="0.58001pt" strokecolor="#000000">
              <v:path arrowok="t"/>
            </v:shape>
            <v:shape style="position:absolute;left:15977;top:8296;width:1721;height:0" coordorigin="15977,8296" coordsize="1721,0" path="m15977,8296l17698,8296e" filled="f" stroked="t" strokeweight="0.57998pt" strokecolor="#000000">
              <v:path arrowok="t"/>
            </v:shape>
            <v:shape style="position:absolute;left:15972;top:-166;width:0;height:8762" coordorigin="15972,-166" coordsize="0,8762" path="m15972,-166l15972,8596e" filled="f" stroked="t" strokeweight="0.58004pt" strokecolor="#000000">
              <v:path arrowok="t"/>
            </v:shape>
            <v:shape style="position:absolute;left:15977;top:8591;width:1721;height:0" coordorigin="15977,8591" coordsize="1721,0" path="m15977,8591l17698,8591e" filled="f" stroked="t" strokeweight="0.58001pt" strokecolor="#000000">
              <v:path arrowok="t"/>
            </v:shape>
            <v:shape style="position:absolute;left:17702;top:-166;width:0;height:8762" coordorigin="17702,-166" coordsize="0,8762" path="m17702,-166l17702,859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83.314pt;margin-top:8.03787pt;width:798.496pt;height:422.39pt;mso-position-horizontal-relative:page;mso-position-vertical-relative:paragraph;z-index:-576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49099574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908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30058360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909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SARE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31524281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LIAR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76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9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0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492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49988752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7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911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31232770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7"/>
                            <w:sz w:val="22"/>
                            <w:szCs w:val="22"/>
                          </w:rPr>
                          <w:t>912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6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48887932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913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53364089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79360139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915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79360139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79360392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917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7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9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32418886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918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48960858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919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30473117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7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920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42109389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27" w:space="0" w:color="DCE6F0"/>
                          <w:bottom w:val="single" w:sz="7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921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44860775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59" w:hRule="exact"/>
                    </w:trPr>
                    <w:tc>
                      <w:tcPr>
                        <w:tcW w:w="698" w:type="dxa"/>
                        <w:tcBorders>
                          <w:top w:val="single" w:sz="7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1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922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26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 w:lineRule="exact" w:line="22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position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42196172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16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8"/>
                            <w:sz w:val="22"/>
                            <w:szCs w:val="22"/>
                          </w:rPr>
                          <w:t>923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643" w:type="dxa"/>
                        <w:tcBorders>
                          <w:top w:val="single" w:sz="26" w:space="0" w:color="DCE6F0"/>
                          <w:left w:val="single" w:sz="27" w:space="0" w:color="DCE6F0"/>
                          <w:bottom w:val="nil" w:sz="6" w:space="0" w:color="auto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27" w:space="0" w:color="DCE6F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CE6F0"/>
                      </w:tcPr>
                      <w:p/>
                    </w:tc>
                  </w:tr>
                  <w:tr>
                    <w:trPr>
                      <w:trHeight w:val="263" w:hRule="exact"/>
                    </w:trPr>
                    <w:tc>
                      <w:tcPr>
                        <w:tcW w:w="698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/>
                    </w:tc>
                    <w:tc>
                      <w:tcPr>
                        <w:tcW w:w="2021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nil" w:sz="6" w:space="0" w:color="auto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79360069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nil" w:sz="6" w:space="0" w:color="auto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tcW w:w="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3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924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31211398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DCE6F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27" w:space="0" w:color="DCE6F0"/>
                          <w:bottom w:val="single" w:sz="8" w:space="0" w:color="DCE6F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925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8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13" w:space="0" w:color="DCE6F0"/>
                          <w:left w:val="single" w:sz="28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9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75" w:right="-8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33488264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single" w:sz="27" w:space="0" w:color="DCE6F0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13" w:space="0" w:color="DCE6F0"/>
                          <w:left w:val="single" w:sz="27" w:space="0" w:color="DCE6F0"/>
                          <w:bottom w:val="single" w:sz="5" w:space="0" w:color="000000"/>
                          <w:right w:val="nil" w:sz="6" w:space="0" w:color="auto"/>
                        </w:tcBorders>
                        <w:shd w:val="clear" w:color="auto" w:fill="DCE6F0"/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"/>
                          <w:ind w:left="36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698" w:type="dxa"/>
                        <w:tcBorders>
                          <w:top w:val="single" w:sz="8" w:space="0" w:color="DCE6F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926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2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264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26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402" w:right="-5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48960858</w:t>
                        </w:r>
                      </w:p>
                    </w:tc>
                    <w:tc>
                      <w:tcPr>
                        <w:tcW w:w="18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LOS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FI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22"/>
          <w:szCs w:val="22"/>
        </w:rPr>
        <w:t>907</w:t>
      </w:r>
      <w:r>
        <w:rPr>
          <w:rFonts w:cs="Arial" w:hAnsi="Arial" w:eastAsia="Arial" w:ascii="Arial"/>
          <w:spacing w:val="0"/>
          <w:w w:val="100"/>
          <w:position w:val="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sectPr>
          <w:type w:val="continuous"/>
          <w:pgSz w:w="18720" w:h="12240" w:orient="landscape"/>
          <w:pgMar w:top="400" w:bottom="0" w:left="480" w:right="740"/>
          <w:cols w:num="2" w:equalWidth="off">
            <w:col w:w="1657" w:space="8084"/>
            <w:col w:w="7759"/>
          </w:cols>
        </w:sectPr>
      </w:pPr>
      <w:r>
        <w:br w:type="column"/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type w:val="continuous"/>
          <w:pgSz w:w="18720" w:h="12240" w:orient="landscape"/>
          <w:pgMar w:top="400" w:bottom="0" w:left="480" w:right="740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6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1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88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1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4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3993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7"/>
              <w:ind w:left="64" w:right="152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1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1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1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4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64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8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3993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8"/>
              <w:ind w:left="64" w:right="181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64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4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4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64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4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64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24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42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10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42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3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64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10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JU</w:t>
            </w:r>
            <w:r>
              <w:rPr>
                <w:rFonts w:cs="Arial" w:hAnsi="Arial" w:eastAsia="Arial" w:ascii="Arial"/>
                <w:spacing w:val="1"/>
                <w:w w:val="100"/>
                <w:position w:val="-2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42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51" w:type="dxa"/>
            <w:gridSpan w:val="2"/>
            <w:vMerge w:val="restart"/>
            <w:tcBorders>
              <w:top w:val="single" w:sz="5" w:space="0" w:color="000000"/>
              <w:left w:val="single" w:sz="30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restart"/>
            <w:tcBorders>
              <w:top w:val="nil" w:sz="6" w:space="0" w:color="auto"/>
              <w:left w:val="nil" w:sz="6" w:space="0" w:color="auto"/>
              <w:right w:val="single" w:sz="30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1101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1" w:type="dxa"/>
            <w:gridSpan w:val="2"/>
            <w:vMerge w:val=""/>
            <w:tcBorders>
              <w:left w:val="single" w:sz="30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30" w:space="0" w:color="DCE6F0"/>
            </w:tcBorders>
            <w:shd w:val="clear" w:color="auto" w:fill="DCE6F0"/>
          </w:tcPr>
          <w:p/>
        </w:tc>
        <w:tc>
          <w:tcPr>
            <w:tcW w:w="1451" w:type="dxa"/>
            <w:gridSpan w:val="2"/>
            <w:vMerge w:val=""/>
            <w:tcBorders>
              <w:left w:val="single" w:sz="30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right w:val="single" w:sz="30" w:space="0" w:color="DCE6F0"/>
            </w:tcBorders>
            <w:shd w:val="clear" w:color="auto" w:fill="DCE6F0"/>
          </w:tcPr>
          <w:p/>
        </w:tc>
        <w:tc>
          <w:tcPr>
            <w:tcW w:w="64" w:type="dxa"/>
            <w:vMerge w:val="restart"/>
            <w:tcBorders>
              <w:top w:val="nil" w:sz="6" w:space="0" w:color="auto"/>
              <w:left w:val="single" w:sz="30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472" w:type="dxa"/>
            <w:vMerge w:val=""/>
            <w:tcBorders>
              <w:left w:val="nil" w:sz="6" w:space="0" w:color="auto"/>
              <w:bottom w:val="single" w:sz="5" w:space="0" w:color="000000"/>
              <w:right w:val="single" w:sz="30" w:space="0" w:color="DCE6F0"/>
            </w:tcBorders>
            <w:shd w:val="clear" w:color="auto" w:fill="DCE6F0"/>
          </w:tcPr>
          <w:p/>
        </w:tc>
        <w:tc>
          <w:tcPr>
            <w:tcW w:w="64" w:type="dxa"/>
            <w:vMerge w:val=""/>
            <w:tcBorders>
              <w:left w:val="single" w:sz="30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397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14"/>
          <w:footerReference w:type="default" r:id="rId115"/>
          <w:pgSz w:w="18720" w:h="12240" w:orient="landscape"/>
        </w:sectPr>
      </w:pPr>
      <w:r>
        <w:pict>
          <v:group style="position:absolute;margin-left:883.14pt;margin-top:217.25pt;width:0pt;height:12.6pt;mso-position-horizontal-relative:page;mso-position-vertical-relative:page;z-index:-57697" coordorigin="17663,4345" coordsize="0,252"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46.65pt;width:0pt;height:12.72pt;mso-position-horizontal-relative:page;mso-position-vertical-relative:page;z-index:-57696" coordorigin="17663,4933" coordsize="0,254"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6.166pt;width:0pt;height:12.744pt;mso-position-horizontal-relative:page;mso-position-vertical-relative:page;z-index:-57695" coordorigin="17663,5523" coordsize="0,255">
            <v:shape style="position:absolute;left:17663;top:5523;width:0;height:255" coordorigin="17663,5523" coordsize="0,255" path="m17663,5523l17663,57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05.71pt;width:0pt;height:12.72pt;mso-position-horizontal-relative:page;mso-position-vertical-relative:page;z-index:-57694" coordorigin="17663,6114" coordsize="0,254">
            <v:shape style="position:absolute;left:17663;top:6114;width:0;height:254" coordorigin="17663,6114" coordsize="0,254" path="m17663,6114l17663,636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206.984pt;width:170.42pt;height:4.8pt;mso-position-horizontal-relative:page;mso-position-vertical-relative:paragraph;z-index:-57693" coordorigin="6673,-4140" coordsize="3408,96">
            <v:shape style="position:absolute;left:6673;top:-4140;width:3408;height:96" coordorigin="6673,-4140" coordsize="3408,96" path="m6673,-4044l10081,-4044,10081,-4140,6673,-4140,6673,-4044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406.54pt;width:0pt;height:12.6pt;mso-position-horizontal-relative:page;mso-position-vertical-relative:page;z-index:-57692" coordorigin="17663,8131" coordsize="0,252">
            <v:shape style="position:absolute;left:17663;top:8131;width:0;height:252" coordorigin="17663,8131" coordsize="0,252" path="m17663,8131l17663,838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78.78pt;width:0pt;height:12.6pt;mso-position-horizontal-relative:page;mso-position-vertical-relative:page;z-index:-57691" coordorigin="17663,9576" coordsize="0,252">
            <v:shape style="position:absolute;left:17663;top:9576;width:0;height:252" coordorigin="17663,9576" coordsize="0,252" path="m17663,9576l17663,9828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100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42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0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</w:tr>
      <w:tr>
        <w:trPr>
          <w:trHeight w:val="311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3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10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8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7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1"/>
              <w:ind w:left="64" w:righ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5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7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4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32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" w:right="1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79436244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32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left="64" w:right="123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77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7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8" w:type="dxa"/>
            <w:gridSpan w:val="2"/>
            <w:tcBorders>
              <w:top w:val="single" w:sz="7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26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 w:lineRule="exact" w:line="22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position w:val="-2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2"/>
                <w:sz w:val="22"/>
                <w:szCs w:val="22"/>
              </w:rPr>
              <w:t>LIPE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3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6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tcBorders>
              <w:top w:val="single" w:sz="26" w:space="0" w:color="DCE6F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6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40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BARRANCO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58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60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8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8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95" w:hRule="exact"/>
        </w:trPr>
        <w:tc>
          <w:tcPr>
            <w:tcW w:w="698" w:type="dxa"/>
            <w:gridSpan w:val="2"/>
            <w:tcBorders>
              <w:top w:val="single" w:sz="8" w:space="0" w:color="DCE6F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7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126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8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213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  <w:sectPr>
          <w:pgMar w:header="209" w:footer="0" w:top="400" w:bottom="0" w:left="480" w:right="740"/>
          <w:headerReference w:type="default" r:id="rId117"/>
          <w:footerReference w:type="default" r:id="rId118"/>
          <w:pgSz w:w="18720" w:h="12240" w:orient="landscape"/>
        </w:sectPr>
      </w:pPr>
      <w:r>
        <w:pict>
          <v:group style="position:absolute;margin-left:883.14pt;margin-top:188.69pt;width:0pt;height:12.72pt;mso-position-horizontal-relative:page;mso-position-vertical-relative:page;z-index:-57689" coordorigin="17663,3774" coordsize="0,254">
            <v:shape style="position:absolute;left:17663;top:3774;width:0;height:254" coordorigin="17663,3774" coordsize="0,254" path="m17663,3774l17663,402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18.21pt;width:0pt;height:12.6pt;mso-position-horizontal-relative:page;mso-position-vertical-relative:page;z-index:-57688" coordorigin="17663,4364" coordsize="0,252"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276.166pt;width:0pt;height:12.744pt;mso-position-horizontal-relative:page;mso-position-vertical-relative:page;z-index:-57687" coordorigin="17663,5523" coordsize="0,255">
            <v:shape style="position:absolute;left:17663;top:5523;width:0;height:255" coordorigin="17663,5523" coordsize="0,255" path="m17663,5523l17663,577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16.75pt;width:0pt;height:12.72pt;mso-position-horizontal-relative:page;mso-position-vertical-relative:page;z-index:-57686" coordorigin="17663,6335" coordsize="0,254">
            <v:shape style="position:absolute;left:17663;top:6335;width:0;height:254" coordorigin="17663,6335" coordsize="0,254" path="m17663,6335l17663,6589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57.31pt;width:0pt;height:12.6pt;mso-position-horizontal-relative:page;mso-position-vertical-relative:page;z-index:-57685" coordorigin="17663,7146" coordsize="0,252">
            <v:shape style="position:absolute;left:17663;top:7146;width:0;height:252" coordorigin="17663,7146" coordsize="0,252" path="m17663,7146l17663,7398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01.116pt;width:0pt;height:12.624pt;mso-position-horizontal-relative:page;mso-position-vertical-relative:page;z-index:-57684" coordorigin="17663,8022" coordsize="0,252">
            <v:shape style="position:absolute;left:17663;top:8022;width:0;height:252" coordorigin="17663,8022" coordsize="0,252" path="m17663,8022l17663,8275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444.82pt;width:0pt;height:12.72pt;mso-position-horizontal-relative:page;mso-position-vertical-relative:page;z-index:-57683" coordorigin="17663,8896" coordsize="0,254">
            <v:shape style="position:absolute;left:17663;top:8896;width:0;height:254" coordorigin="17663,8896" coordsize="0,254" path="m17663,8896l17663,9151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333.65pt;margin-top:-110.594pt;width:170.42pt;height:4.8pt;mso-position-horizontal-relative:page;mso-position-vertical-relative:paragraph;z-index:-57682" coordorigin="6673,-2212" coordsize="3408,96">
            <v:shape style="position:absolute;left:6673;top:-2212;width:3408;height:96" coordorigin="6673,-2212" coordsize="3408,96" path="m6673,-2116l10081,-2116,10081,-2212,6673,-2212,6673,-2116xe" filled="t" fillcolor="#DCE6F0" stroked="f">
              <v:path arrowok="t"/>
              <v:fill/>
            </v:shape>
            <w10:wrap type="none"/>
          </v:group>
        </w:pict>
      </w:r>
      <w:r>
        <w:pict>
          <v:group style="position:absolute;margin-left:883.14pt;margin-top:502.896pt;width:0pt;height:12.6pt;mso-position-horizontal-relative:page;mso-position-vertical-relative:page;z-index:-57681" coordorigin="17663,10058" coordsize="0,252">
            <v:shape style="position:absolute;left:17663;top:10058;width:0;height:252" coordorigin="17663,10058" coordsize="0,252" path="m17663,10058l17663,10310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5"/>
            </w:pPr>
            <w:r>
              <w:pict>
                <v:shape type="#_x0000_t75" style="width:41.28pt;height:31.56pt">
                  <v:imagedata o:title="" r:id="rId1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before="48"/>
              <w:ind w:left="7380" w:right="7405"/>
            </w:pPr>
            <w:r>
              <w:rPr>
                <w:rFonts w:cs="Arial" w:hAnsi="Arial" w:eastAsia="Arial" w:ascii="Arial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2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2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2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911" w:right="591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PÚ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FICIO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387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" w:hAnsi="Arial" w:eastAsia="Arial" w:ascii="Arial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60"/>
              <w:ind w:left="884" w:right="88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1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5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92"/>
              <w:ind w:left="64" w:right="581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3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0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2" w:lineRule="exact" w:line="240"/>
              <w:ind w:right="505" w:firstLine="62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0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9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32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 w:right="615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32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1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right="786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2" w:hRule="exact"/>
        </w:trPr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92" w:hRule="exact"/>
        </w:trPr>
        <w:tc>
          <w:tcPr>
            <w:tcW w:w="698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2573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257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nil" w:sz="6" w:space="0" w:color="auto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70" w:type="dxa"/>
            <w:tcBorders>
              <w:top w:val="nil" w:sz="6" w:space="0" w:color="auto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0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 w:right="384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30649973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0" w:hRule="exact"/>
        </w:trPr>
        <w:tc>
          <w:tcPr>
            <w:tcW w:w="6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/>
        </w:tc>
        <w:tc>
          <w:tcPr>
            <w:tcW w:w="1457" w:type="dxa"/>
            <w:gridSpan w:val="2"/>
            <w:vMerge w:val="restart"/>
            <w:tcBorders>
              <w:top w:val="single" w:sz="5" w:space="0" w:color="000000"/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698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467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 w:lineRule="exact" w:line="240"/>
              <w:ind w:right="207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161" w:hRule="exact"/>
        </w:trPr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629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1457" w:type="dxa"/>
            <w:gridSpan w:val="2"/>
            <w:vMerge w:val=""/>
            <w:tcBorders>
              <w:left w:val="single" w:sz="27" w:space="0" w:color="DCE6F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gridSpan w:val="2"/>
            <w:vMerge w:val=""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94" w:hRule="exact"/>
        </w:trPr>
        <w:tc>
          <w:tcPr>
            <w:tcW w:w="70" w:type="dxa"/>
            <w:vMerge w:val=""/>
            <w:tcBorders>
              <w:left w:val="single" w:sz="27" w:space="0" w:color="DCE6F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9" w:type="dxa"/>
            <w:vMerge w:val=""/>
            <w:tcBorders>
              <w:left w:val="nil" w:sz="6" w:space="0" w:color="auto"/>
              <w:bottom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951" w:type="dxa"/>
            <w:vMerge w:val="restart"/>
            <w:tcBorders>
              <w:top w:val="nil" w:sz="6" w:space="0" w:color="auto"/>
              <w:left w:val="nil" w:sz="6" w:space="0" w:color="auto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8" w:space="0" w:color="DCE6F0"/>
              <w:right w:val="nil" w:sz="6" w:space="0" w:color="auto"/>
            </w:tcBorders>
          </w:tcPr>
          <w:p/>
        </w:tc>
        <w:tc>
          <w:tcPr>
            <w:tcW w:w="2180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387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784" w:type="dxa"/>
            <w:vMerge w:val="restart"/>
            <w:tcBorders>
              <w:top w:val="nil" w:sz="6" w:space="0" w:color="auto"/>
              <w:left w:val="nil" w:sz="6" w:space="0" w:color="auto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vMerge w:val="restart"/>
            <w:tcBorders>
              <w:top w:val="nil" w:sz="6" w:space="0" w:color="auto"/>
              <w:left w:val="single" w:sz="27" w:space="0" w:color="DCE6F0"/>
              <w:right w:val="nil" w:sz="6" w:space="0" w:color="auto"/>
            </w:tcBorders>
          </w:tcPr>
          <w:p/>
        </w:tc>
        <w:tc>
          <w:tcPr>
            <w:tcW w:w="1661" w:type="dxa"/>
            <w:vMerge w:val="restart"/>
            <w:tcBorders>
              <w:top w:val="nil" w:sz="6" w:space="0" w:color="auto"/>
              <w:left w:val="nil" w:sz="6" w:space="0" w:color="auto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63" w:hRule="exact"/>
        </w:trPr>
        <w:tc>
          <w:tcPr>
            <w:tcW w:w="69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vMerge w:val=""/>
            <w:tcBorders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vMerge w:val=""/>
            <w:tcBorders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/>
        </w:tc>
        <w:tc>
          <w:tcPr>
            <w:tcW w:w="70" w:type="dxa"/>
            <w:vMerge w:val=""/>
            <w:tcBorders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6" w:hRule="exact"/>
        </w:trPr>
        <w:tc>
          <w:tcPr>
            <w:tcW w:w="698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DCE6F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435" w:firstLine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6" w:lineRule="exact" w:line="240"/>
              <w:ind w:left="64" w:right="163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402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3" w:space="0" w:color="DCE6F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64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0" w:hRule="exact"/>
        </w:trPr>
        <w:tc>
          <w:tcPr>
            <w:tcW w:w="70" w:type="dxa"/>
            <w:tcBorders>
              <w:top w:val="single" w:sz="7" w:space="0" w:color="DCE6F0"/>
              <w:left w:val="single" w:sz="27" w:space="0" w:color="DCE6F0"/>
              <w:bottom w:val="single" w:sz="8" w:space="0" w:color="DCE6F0"/>
              <w:right w:val="nil" w:sz="6" w:space="0" w:color="auto"/>
            </w:tcBorders>
          </w:tcPr>
          <w:p/>
        </w:tc>
        <w:tc>
          <w:tcPr>
            <w:tcW w:w="629" w:type="dxa"/>
            <w:tcBorders>
              <w:top w:val="single" w:sz="7" w:space="0" w:color="DCE6F0"/>
              <w:left w:val="nil" w:sz="6" w:space="0" w:color="auto"/>
              <w:bottom w:val="single" w:sz="8" w:space="0" w:color="DCE6F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9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8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8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180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335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62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250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387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  <w:ind w:left="338"/>
            </w:pP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784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27" w:space="0" w:color="DCE6F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70" w:type="dxa"/>
            <w:tcBorders>
              <w:top w:val="single" w:sz="13" w:space="0" w:color="DCE6F0"/>
              <w:left w:val="single" w:sz="27" w:space="0" w:color="DCE6F0"/>
              <w:bottom w:val="single" w:sz="5" w:space="0" w:color="000000"/>
              <w:right w:val="nil" w:sz="6" w:space="0" w:color="auto"/>
            </w:tcBorders>
          </w:tcPr>
          <w:p/>
        </w:tc>
        <w:tc>
          <w:tcPr>
            <w:tcW w:w="1661" w:type="dxa"/>
            <w:tcBorders>
              <w:top w:val="single" w:sz="13" w:space="0" w:color="DCE6F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1"/>
            </w:pP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" w:hAnsi="Arial" w:eastAsia="Arial" w:ascii="Arial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1"/>
      </w:pPr>
      <w:r>
        <w:pict>
          <v:group style="position:absolute;margin-left:883.14pt;margin-top:346.03pt;width:0pt;height:12.6pt;mso-position-horizontal-relative:page;mso-position-vertical-relative:page;z-index:-57679" coordorigin="17663,6921" coordsize="0,252">
            <v:shape style="position:absolute;left:17663;top:6921;width:0;height:252" coordorigin="17663,6921" coordsize="0,252" path="m17663,6921l17663,7173e" filled="f" stroked="t" strokeweight="3.34pt" strokecolor="#DCE6F0">
              <v:path arrowok="t"/>
            </v:shape>
            <w10:wrap type="none"/>
          </v:group>
        </w:pict>
      </w:r>
      <w:r>
        <w:pict>
          <v:group style="position:absolute;margin-left:883.14pt;margin-top:389.716pt;width:0pt;height:12.744pt;mso-position-horizontal-relative:page;mso-position-vertical-relative:page;z-index:-57678" coordorigin="17663,7794" coordsize="0,255">
            <v:shape style="position:absolute;left:17663;top:7794;width:0;height:255" coordorigin="17663,7794" coordsize="0,255" path="m17663,7794l17663,8049e" filled="f" stroked="t" strokeweight="3.34pt" strokecolor="#DCE6F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headerReference w:type="default" r:id="rId120"/>
      <w:footerReference w:type="default" r:id="rId121"/>
      <w:pgSz w:w="18720" w:h="12240" w:orient="landscap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4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3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3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3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2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4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7.53pt;margin-top:585.365pt;width:421.079pt;height:10.04pt;mso-position-horizontal-relative:page;mso-position-vertical-relative:page;z-index:-5804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q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4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ó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los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z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3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-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333399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50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5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4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3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0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8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5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8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4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3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1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20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1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18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1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1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15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6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5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4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2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1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40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58038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footer" Target="footer1.xml"/><Relationship Id="rId7" Type="http://schemas.openxmlformats.org/officeDocument/2006/relationships/image" Target="media\image2.jpg"/><Relationship Id="rId8" Type="http://schemas.openxmlformats.org/officeDocument/2006/relationships/image" Target="media\image3.jpg"/><Relationship Id="rId9" Type="http://schemas.openxmlformats.org/officeDocument/2006/relationships/image" Target="media\image4.jp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\image5.jpg"/><Relationship Id="rId13" Type="http://schemas.openxmlformats.org/officeDocument/2006/relationships/footer" Target="footer3.xml"/><Relationship Id="rId14" Type="http://schemas.openxmlformats.org/officeDocument/2006/relationships/image" Target="media\image6.jpg"/><Relationship Id="rId15" Type="http://schemas.openxmlformats.org/officeDocument/2006/relationships/image" Target="media\image7.jpg"/><Relationship Id="rId16" Type="http://schemas.openxmlformats.org/officeDocument/2006/relationships/image" Target="media\image8.jpg"/><Relationship Id="rId17" Type="http://schemas.openxmlformats.org/officeDocument/2006/relationships/header" Target="header3.xml"/><Relationship Id="rId18" Type="http://schemas.openxmlformats.org/officeDocument/2006/relationships/footer" Target="footer4.xml"/><Relationship Id="rId19" Type="http://schemas.openxmlformats.org/officeDocument/2006/relationships/image" Target="media\image9.jpg"/><Relationship Id="rId20" Type="http://schemas.openxmlformats.org/officeDocument/2006/relationships/header" Target="header4.xml"/><Relationship Id="rId21" Type="http://schemas.openxmlformats.org/officeDocument/2006/relationships/footer" Target="footer5.xml"/><Relationship Id="rId22" Type="http://schemas.openxmlformats.org/officeDocument/2006/relationships/image" Target="media\image10.jpg"/><Relationship Id="rId23" Type="http://schemas.openxmlformats.org/officeDocument/2006/relationships/header" Target="header5.xml"/><Relationship Id="rId24" Type="http://schemas.openxmlformats.org/officeDocument/2006/relationships/footer" Target="footer6.xml"/><Relationship Id="rId25" Type="http://schemas.openxmlformats.org/officeDocument/2006/relationships/image" Target="media\image11.jpg"/><Relationship Id="rId26" Type="http://schemas.openxmlformats.org/officeDocument/2006/relationships/footer" Target="footer7.xml"/><Relationship Id="rId27" Type="http://schemas.openxmlformats.org/officeDocument/2006/relationships/image" Target="media\image12.jpg"/><Relationship Id="rId28" Type="http://schemas.openxmlformats.org/officeDocument/2006/relationships/image" Target="media\image13.jpg"/><Relationship Id="rId29" Type="http://schemas.openxmlformats.org/officeDocument/2006/relationships/image" Target="media\image14.jpg"/><Relationship Id="rId30" Type="http://schemas.openxmlformats.org/officeDocument/2006/relationships/header" Target="header6.xml"/><Relationship Id="rId31" Type="http://schemas.openxmlformats.org/officeDocument/2006/relationships/footer" Target="footer8.xml"/><Relationship Id="rId32" Type="http://schemas.openxmlformats.org/officeDocument/2006/relationships/image" Target="media\image15.jpg"/><Relationship Id="rId33" Type="http://schemas.openxmlformats.org/officeDocument/2006/relationships/header" Target="header7.xml"/><Relationship Id="rId34" Type="http://schemas.openxmlformats.org/officeDocument/2006/relationships/footer" Target="footer9.xml"/><Relationship Id="rId35" Type="http://schemas.openxmlformats.org/officeDocument/2006/relationships/image" Target="media\image16.jpg"/><Relationship Id="rId36" Type="http://schemas.openxmlformats.org/officeDocument/2006/relationships/header" Target="header8.xml"/><Relationship Id="rId37" Type="http://schemas.openxmlformats.org/officeDocument/2006/relationships/footer" Target="footer10.xml"/><Relationship Id="rId38" Type="http://schemas.openxmlformats.org/officeDocument/2006/relationships/image" Target="media\image17.jpg"/><Relationship Id="rId39" Type="http://schemas.openxmlformats.org/officeDocument/2006/relationships/footer" Target="footer11.xml"/><Relationship Id="rId40" Type="http://schemas.openxmlformats.org/officeDocument/2006/relationships/image" Target="media\image18.jpg"/><Relationship Id="rId41" Type="http://schemas.openxmlformats.org/officeDocument/2006/relationships/image" Target="media\image19.jpg"/><Relationship Id="rId42" Type="http://schemas.openxmlformats.org/officeDocument/2006/relationships/image" Target="media\image20.jpg"/><Relationship Id="rId43" Type="http://schemas.openxmlformats.org/officeDocument/2006/relationships/image" Target="media\image21.jpg"/><Relationship Id="rId44" Type="http://schemas.openxmlformats.org/officeDocument/2006/relationships/image" Target="media\image22.jpg"/><Relationship Id="rId45" Type="http://schemas.openxmlformats.org/officeDocument/2006/relationships/image" Target="media\image23.jpg"/><Relationship Id="rId46" Type="http://schemas.openxmlformats.org/officeDocument/2006/relationships/image" Target="media\image24.jpg"/><Relationship Id="rId47" Type="http://schemas.openxmlformats.org/officeDocument/2006/relationships/header" Target="header9.xml"/><Relationship Id="rId48" Type="http://schemas.openxmlformats.org/officeDocument/2006/relationships/footer" Target="footer12.xml"/><Relationship Id="rId49" Type="http://schemas.openxmlformats.org/officeDocument/2006/relationships/image" Target="media\image25.jpg"/><Relationship Id="rId50" Type="http://schemas.openxmlformats.org/officeDocument/2006/relationships/footer" Target="footer13.xml"/><Relationship Id="rId51" Type="http://schemas.openxmlformats.org/officeDocument/2006/relationships/image" Target="media\image26.jpg"/><Relationship Id="rId52" Type="http://schemas.openxmlformats.org/officeDocument/2006/relationships/image" Target="media\image27.jpg"/><Relationship Id="rId53" Type="http://schemas.openxmlformats.org/officeDocument/2006/relationships/header" Target="header10.xml"/><Relationship Id="rId54" Type="http://schemas.openxmlformats.org/officeDocument/2006/relationships/footer" Target="footer14.xml"/><Relationship Id="rId55" Type="http://schemas.openxmlformats.org/officeDocument/2006/relationships/image" Target="media\image28.jpg"/><Relationship Id="rId56" Type="http://schemas.openxmlformats.org/officeDocument/2006/relationships/header" Target="header11.xml"/><Relationship Id="rId57" Type="http://schemas.openxmlformats.org/officeDocument/2006/relationships/footer" Target="footer15.xml"/><Relationship Id="rId58" Type="http://schemas.openxmlformats.org/officeDocument/2006/relationships/image" Target="media\image29.jpg"/><Relationship Id="rId59" Type="http://schemas.openxmlformats.org/officeDocument/2006/relationships/header" Target="header12.xml"/><Relationship Id="rId60" Type="http://schemas.openxmlformats.org/officeDocument/2006/relationships/footer" Target="footer16.xml"/><Relationship Id="rId61" Type="http://schemas.openxmlformats.org/officeDocument/2006/relationships/image" Target="media\image30.jpg"/><Relationship Id="rId62" Type="http://schemas.openxmlformats.org/officeDocument/2006/relationships/header" Target="header13.xml"/><Relationship Id="rId63" Type="http://schemas.openxmlformats.org/officeDocument/2006/relationships/footer" Target="footer17.xml"/><Relationship Id="rId64" Type="http://schemas.openxmlformats.org/officeDocument/2006/relationships/image" Target="media\image31.jpg"/><Relationship Id="rId65" Type="http://schemas.openxmlformats.org/officeDocument/2006/relationships/header" Target="header14.xml"/><Relationship Id="rId66" Type="http://schemas.openxmlformats.org/officeDocument/2006/relationships/footer" Target="footer18.xml"/><Relationship Id="rId67" Type="http://schemas.openxmlformats.org/officeDocument/2006/relationships/image" Target="media\image32.jpg"/><Relationship Id="rId68" Type="http://schemas.openxmlformats.org/officeDocument/2006/relationships/footer" Target="footer19.xml"/><Relationship Id="rId69" Type="http://schemas.openxmlformats.org/officeDocument/2006/relationships/image" Target="media\image33.jpg"/><Relationship Id="rId70" Type="http://schemas.openxmlformats.org/officeDocument/2006/relationships/image" Target="media\image34.jpg"/><Relationship Id="rId71" Type="http://schemas.openxmlformats.org/officeDocument/2006/relationships/image" Target="media\image35.jpg"/><Relationship Id="rId72" Type="http://schemas.openxmlformats.org/officeDocument/2006/relationships/image" Target="media\image36.jpg"/><Relationship Id="rId73" Type="http://schemas.openxmlformats.org/officeDocument/2006/relationships/image" Target="media\image37.jpg"/><Relationship Id="rId74" Type="http://schemas.openxmlformats.org/officeDocument/2006/relationships/header" Target="header15.xml"/><Relationship Id="rId75" Type="http://schemas.openxmlformats.org/officeDocument/2006/relationships/footer" Target="footer20.xml"/><Relationship Id="rId76" Type="http://schemas.openxmlformats.org/officeDocument/2006/relationships/image" Target="media\image38.jpg"/><Relationship Id="rId77" Type="http://schemas.openxmlformats.org/officeDocument/2006/relationships/header" Target="header16.xml"/><Relationship Id="rId78" Type="http://schemas.openxmlformats.org/officeDocument/2006/relationships/footer" Target="footer21.xml"/><Relationship Id="rId79" Type="http://schemas.openxmlformats.org/officeDocument/2006/relationships/image" Target="media\image39.jpg"/><Relationship Id="rId80" Type="http://schemas.openxmlformats.org/officeDocument/2006/relationships/header" Target="header17.xml"/><Relationship Id="rId81" Type="http://schemas.openxmlformats.org/officeDocument/2006/relationships/footer" Target="footer22.xml"/><Relationship Id="rId82" Type="http://schemas.openxmlformats.org/officeDocument/2006/relationships/image" Target="media\image40.jpg"/><Relationship Id="rId83" Type="http://schemas.openxmlformats.org/officeDocument/2006/relationships/footer" Target="footer23.xml"/><Relationship Id="rId84" Type="http://schemas.openxmlformats.org/officeDocument/2006/relationships/image" Target="media\image41.jpg"/><Relationship Id="rId85" Type="http://schemas.openxmlformats.org/officeDocument/2006/relationships/image" Target="media\image42.jpg"/><Relationship Id="rId86" Type="http://schemas.openxmlformats.org/officeDocument/2006/relationships/image" Target="media\image43.jpg"/><Relationship Id="rId87" Type="http://schemas.openxmlformats.org/officeDocument/2006/relationships/header" Target="header18.xml"/><Relationship Id="rId88" Type="http://schemas.openxmlformats.org/officeDocument/2006/relationships/footer" Target="footer24.xml"/><Relationship Id="rId89" Type="http://schemas.openxmlformats.org/officeDocument/2006/relationships/image" Target="media\image44.jpg"/><Relationship Id="rId90" Type="http://schemas.openxmlformats.org/officeDocument/2006/relationships/header" Target="header19.xml"/><Relationship Id="rId91" Type="http://schemas.openxmlformats.org/officeDocument/2006/relationships/footer" Target="footer25.xml"/><Relationship Id="rId92" Type="http://schemas.openxmlformats.org/officeDocument/2006/relationships/image" Target="media\image45.jpg"/><Relationship Id="rId93" Type="http://schemas.openxmlformats.org/officeDocument/2006/relationships/header" Target="header20.xml"/><Relationship Id="rId94" Type="http://schemas.openxmlformats.org/officeDocument/2006/relationships/footer" Target="footer26.xml"/><Relationship Id="rId95" Type="http://schemas.openxmlformats.org/officeDocument/2006/relationships/image" Target="media\image46.jpg"/><Relationship Id="rId96" Type="http://schemas.openxmlformats.org/officeDocument/2006/relationships/header" Target="header21.xml"/><Relationship Id="rId97" Type="http://schemas.openxmlformats.org/officeDocument/2006/relationships/footer" Target="footer27.xml"/><Relationship Id="rId98" Type="http://schemas.openxmlformats.org/officeDocument/2006/relationships/image" Target="media\image47.jpg"/><Relationship Id="rId99" Type="http://schemas.openxmlformats.org/officeDocument/2006/relationships/header" Target="header22.xml"/><Relationship Id="rId100" Type="http://schemas.openxmlformats.org/officeDocument/2006/relationships/footer" Target="footer28.xml"/><Relationship Id="rId101" Type="http://schemas.openxmlformats.org/officeDocument/2006/relationships/image" Target="media\image48.jpg"/><Relationship Id="rId102" Type="http://schemas.openxmlformats.org/officeDocument/2006/relationships/header" Target="header23.xml"/><Relationship Id="rId103" Type="http://schemas.openxmlformats.org/officeDocument/2006/relationships/footer" Target="footer29.xml"/><Relationship Id="rId104" Type="http://schemas.openxmlformats.org/officeDocument/2006/relationships/image" Target="media\image49.jpg"/><Relationship Id="rId105" Type="http://schemas.openxmlformats.org/officeDocument/2006/relationships/header" Target="header24.xml"/><Relationship Id="rId106" Type="http://schemas.openxmlformats.org/officeDocument/2006/relationships/footer" Target="footer30.xml"/><Relationship Id="rId107" Type="http://schemas.openxmlformats.org/officeDocument/2006/relationships/image" Target="media\image50.jpg"/><Relationship Id="rId108" Type="http://schemas.openxmlformats.org/officeDocument/2006/relationships/header" Target="header25.xml"/><Relationship Id="rId109" Type="http://schemas.openxmlformats.org/officeDocument/2006/relationships/footer" Target="footer31.xml"/><Relationship Id="rId110" Type="http://schemas.openxmlformats.org/officeDocument/2006/relationships/image" Target="media\image51.jpg"/><Relationship Id="rId111" Type="http://schemas.openxmlformats.org/officeDocument/2006/relationships/header" Target="header26.xml"/><Relationship Id="rId112" Type="http://schemas.openxmlformats.org/officeDocument/2006/relationships/footer" Target="footer32.xml"/><Relationship Id="rId113" Type="http://schemas.openxmlformats.org/officeDocument/2006/relationships/image" Target="media\image52.jpg"/><Relationship Id="rId114" Type="http://schemas.openxmlformats.org/officeDocument/2006/relationships/header" Target="header27.xml"/><Relationship Id="rId115" Type="http://schemas.openxmlformats.org/officeDocument/2006/relationships/footer" Target="footer33.xml"/><Relationship Id="rId116" Type="http://schemas.openxmlformats.org/officeDocument/2006/relationships/image" Target="media\image53.jpg"/><Relationship Id="rId117" Type="http://schemas.openxmlformats.org/officeDocument/2006/relationships/header" Target="header28.xml"/><Relationship Id="rId118" Type="http://schemas.openxmlformats.org/officeDocument/2006/relationships/footer" Target="footer34.xml"/><Relationship Id="rId119" Type="http://schemas.openxmlformats.org/officeDocument/2006/relationships/image" Target="media\image54.jpg"/><Relationship Id="rId120" Type="http://schemas.openxmlformats.org/officeDocument/2006/relationships/header" Target="header29.xml"/><Relationship Id="rId121" Type="http://schemas.openxmlformats.org/officeDocument/2006/relationships/footer" Target="footer35.xml"/><Relationship Id="rId122" Type="http://schemas.openxmlformats.org/officeDocument/2006/relationships/image" Target="media\image5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