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3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5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194" w:right="198" w:firstLine="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79" w:righ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47702748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49495147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35" w:right="212" w:hanging="4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79" w:righ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42283084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50" w:right="154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79330273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106" w:right="107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79" w:righ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79436725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40865723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79" w:righ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59810144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243" w:right="2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49495147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26" w:right="227" w:firstLine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79" w:righ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47702748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99" w:right="269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79340802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41593956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7.933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+15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9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34050375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41532653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47" w:right="396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3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54323633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42609577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47089842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51301194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47631482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79330626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pict>
          <v:group style="position:absolute;margin-left:883.42pt;margin-top:239.81pt;width:0pt;height:12.6pt;mso-position-horizontal-relative:page;mso-position-vertical-relative:page;z-index:-63979" coordorigin="17668,4796" coordsize="0,252">
            <v:shape style="position:absolute;left:17668;top:4796;width:0;height:252" coordorigin="17668,4796" coordsize="0,252" path="m17668,4796l17668,504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76.406pt;width:0pt;height:12.624pt;mso-position-horizontal-relative:page;mso-position-vertical-relative:page;z-index:-63978" coordorigin="17668,5528" coordsize="0,252">
            <v:shape style="position:absolute;left:17668;top:5528;width:0;height:252" coordorigin="17668,5528" coordsize="0,252" path="m17668,5528l17668,578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13.03pt;width:0pt;height:12.72pt;mso-position-horizontal-relative:page;mso-position-vertical-relative:page;z-index:-63977" coordorigin="17668,6261" coordsize="0,254">
            <v:shape style="position:absolute;left:17668;top:6261;width:0;height:254" coordorigin="17668,6261" coordsize="0,254" path="m17668,6261l17668,651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63.91pt;width:0pt;height:12.6pt;mso-position-horizontal-relative:page;mso-position-vertical-relative:page;z-index:-63976" coordorigin="17668,7278" coordsize="0,252">
            <v:shape style="position:absolute;left:17668;top:7278;width:0;height:252" coordorigin="17668,7278" coordsize="0,252" path="m17668,7278l17668,753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93.436pt;width:0pt;height:12.624pt;mso-position-horizontal-relative:page;mso-position-vertical-relative:page;z-index:-63975" coordorigin="17668,7869" coordsize="0,252">
            <v:shape style="position:absolute;left:17668;top:7869;width:0;height:252" coordorigin="17668,7869" coordsize="0,252" path="m17668,7869l17668,812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30.06pt;width:0pt;height:12.72pt;mso-position-horizontal-relative:page;mso-position-vertical-relative:page;z-index:-63974" coordorigin="17668,8601" coordsize="0,254">
            <v:shape style="position:absolute;left:17668;top:8601;width:0;height:254" coordorigin="17668,8601" coordsize="0,254" path="m17668,8601l17668,885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66.66pt;width:0pt;height:12.72pt;mso-position-horizontal-relative:page;mso-position-vertical-relative:page;z-index:-63973" coordorigin="17668,9333" coordsize="0,254">
            <v:shape style="position:absolute;left:17668;top:9333;width:0;height:254" coordorigin="17668,9333" coordsize="0,254" path="m17668,9333l17668,958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96.18pt;width:0pt;height:12.72pt;mso-position-horizontal-relative:page;mso-position-vertical-relative:page;z-index:-63972" coordorigin="17668,9924" coordsize="0,254">
            <v:shape style="position:absolute;left:17668;top:9924;width:0;height:254" coordorigin="17668,9924" coordsize="0,254" path="m17668,9924l17668,1017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25.72pt;width:0pt;height:12.6pt;mso-position-horizontal-relative:page;mso-position-vertical-relative:page;z-index:-63971" coordorigin="17668,10514" coordsize="0,252">
            <v:shape style="position:absolute;left:17668;top:10514;width:0;height:252" coordorigin="17668,10514" coordsize="0,252" path="m17668,10514l17668,1076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45202090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59810144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58254044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30624402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59759025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55178940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09" w:right="430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53509201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881" w:right="238" w:hanging="5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30594817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55108714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34365484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56330868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30768783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53711838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57030518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48624688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33168569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32892303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79330353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62" w:right="20" w:hanging="2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47" w:right="396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52285084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47844291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42321665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47" w:right="396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79330626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52285084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55123934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34365484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45.58pt;width:0pt;height:12.72pt;mso-position-horizontal-relative:page;mso-position-vertical-relative:page;z-index:-63970" coordorigin="17668,2912" coordsize="0,254">
            <v:shape style="position:absolute;left:17668;top:2912;width:0;height:254" coordorigin="17668,2912" coordsize="0,254" path="m17668,2912l17668,316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196.49pt;width:0pt;height:12.72pt;mso-position-horizontal-relative:page;mso-position-vertical-relative:page;z-index:-63969" coordorigin="17668,3930" coordsize="0,254">
            <v:shape style="position:absolute;left:17668;top:3930;width:0;height:254" coordorigin="17668,3930" coordsize="0,254" path="m17668,3930l17668,418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33.21pt;width:0pt;height:12.6pt;mso-position-horizontal-relative:page;mso-position-vertical-relative:page;z-index:-63968" coordorigin="17668,4664" coordsize="0,252">
            <v:shape style="position:absolute;left:17668;top:4664;width:0;height:252" coordorigin="17668,4664" coordsize="0,252" path="m17668,4664l17668,491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62.61pt;width:0pt;height:12.72pt;mso-position-horizontal-relative:page;mso-position-vertical-relative:page;z-index:-63967" coordorigin="17668,5252" coordsize="0,254">
            <v:shape style="position:absolute;left:17668;top:5252;width:0;height:254" coordorigin="17668,5252" coordsize="0,254" path="m17668,5252l17668,550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92.15pt;width:0pt;height:12.72pt;mso-position-horizontal-relative:page;mso-position-vertical-relative:page;z-index:-63966" coordorigin="17668,5843" coordsize="0,254">
            <v:shape style="position:absolute;left:17668;top:5843;width:0;height:254" coordorigin="17668,5843" coordsize="0,254" path="m17668,5843l17668,609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21.67pt;width:0pt;height:12.6pt;mso-position-horizontal-relative:page;mso-position-vertical-relative:page;z-index:-63965" coordorigin="17668,6433" coordsize="0,252">
            <v:shape style="position:absolute;left:17668;top:6433;width:0;height:252" coordorigin="17668,6433" coordsize="0,252" path="m17668,6433l17668,668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51.19pt;width:0pt;height:12.6pt;mso-position-horizontal-relative:page;mso-position-vertical-relative:page;z-index:-63964" coordorigin="17668,7024" coordsize="0,252">
            <v:shape style="position:absolute;left:17668;top:7024;width:0;height:252" coordorigin="17668,7024" coordsize="0,252" path="m17668,7024l17668,727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87.79pt;width:0pt;height:12.6pt;mso-position-horizontal-relative:page;mso-position-vertical-relative:page;z-index:-63963" coordorigin="17668,7756" coordsize="0,252">
            <v:shape style="position:absolute;left:17668;top:7756;width:0;height:252" coordorigin="17668,7756" coordsize="0,252" path="m17668,7756l17668,800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24.42pt;width:0pt;height:12.72pt;mso-position-horizontal-relative:page;mso-position-vertical-relative:page;z-index:-63962" coordorigin="17668,8488" coordsize="0,254">
            <v:shape style="position:absolute;left:17668;top:8488;width:0;height:254" coordorigin="17668,8488" coordsize="0,254" path="m17668,8488l17668,874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61.02pt;width:0pt;height:12.72pt;mso-position-horizontal-relative:page;mso-position-vertical-relative:page;z-index:-63961" coordorigin="17668,9220" coordsize="0,254">
            <v:shape style="position:absolute;left:17668;top:9220;width:0;height:254" coordorigin="17668,9220" coordsize="0,254" path="m17668,9220l17668,947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97.74pt;width:0pt;height:12.6pt;mso-position-horizontal-relative:page;mso-position-vertical-relative:page;z-index:-63960" coordorigin="17668,9955" coordsize="0,252">
            <v:shape style="position:absolute;left:17668;top:9955;width:0;height:252" coordorigin="17668,9955" coordsize="0,252" path="m17668,9955l17668,1020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27.28pt;width:0pt;height:12.6pt;mso-position-horizontal-relative:page;mso-position-vertical-relative:page;z-index:-63959" coordorigin="17668,10546" coordsize="0,252">
            <v:shape style="position:absolute;left:17668;top:10546;width:0;height:252" coordorigin="17668,10546" coordsize="0,252" path="m17668,10546l17668,1079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58254044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54323633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56330868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47631482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09" w:right="430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53509201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30624402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42609577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33168569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47089842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57153591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30768783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8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5" w:right="4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43408294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31501870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55108714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45202090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8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34" w:right="233" w:firstLine="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53880991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59759025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54600828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77" w:right="135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79330272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42321665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881" w:right="238" w:hanging="5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30594817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54600828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59.866pt;width:0pt;height:12.624pt;mso-position-horizontal-relative:page;mso-position-vertical-relative:page;z-index:-63958" coordorigin="17668,3197" coordsize="0,252">
            <v:shape style="position:absolute;left:17668;top:3197;width:0;height:252" coordorigin="17668,3197" coordsize="0,252" path="m17668,3197l17668,345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189.41pt;width:0pt;height:12.6pt;mso-position-horizontal-relative:page;mso-position-vertical-relative:page;z-index:-63957" coordorigin="17668,3788" coordsize="0,252">
            <v:shape style="position:absolute;left:17668;top:3788;width:0;height:252" coordorigin="17668,3788" coordsize="0,252" path="m17668,3788l17668,404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18.93pt;width:0pt;height:12.6pt;mso-position-horizontal-relative:page;mso-position-vertical-relative:page;z-index:-63956" coordorigin="17668,4379" coordsize="0,252">
            <v:shape style="position:absolute;left:17668;top:4379;width:0;height:252" coordorigin="17668,4379" coordsize="0,252" path="m17668,4379l17668,463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48.45pt;width:0pt;height:12.6pt;mso-position-horizontal-relative:page;mso-position-vertical-relative:page;z-index:-63955" coordorigin="17668,4969" coordsize="0,252">
            <v:shape style="position:absolute;left:17668;top:4969;width:0;height:252" coordorigin="17668,4969" coordsize="0,252" path="m17668,4969l17668,522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06.43pt;width:0pt;height:12.6pt;mso-position-horizontal-relative:page;mso-position-vertical-relative:page;z-index:-63954" coordorigin="17668,6129" coordsize="0,252">
            <v:shape style="position:absolute;left:17668;top:6129;width:0;height:252" coordorigin="17668,6129" coordsize="0,252" path="m17668,6129l17668,638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35.95pt;width:0pt;height:12.6pt;mso-position-horizontal-relative:page;mso-position-vertical-relative:page;z-index:-63953" coordorigin="17668,6719" coordsize="0,252">
            <v:shape style="position:absolute;left:17668;top:6719;width:0;height:252" coordorigin="17668,6719" coordsize="0,252" path="m17668,6719l17668,697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65.47pt;width:0pt;height:12.6pt;mso-position-horizontal-relative:page;mso-position-vertical-relative:page;z-index:-63952" coordorigin="17668,7309" coordsize="0,252">
            <v:shape style="position:absolute;left:17668;top:7309;width:0;height:252" coordorigin="17668,7309" coordsize="0,252" path="m17668,7309l17668,75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23.46pt;width:0pt;height:12.6pt;mso-position-horizontal-relative:page;mso-position-vertical-relative:page;z-index:-63951" coordorigin="17668,8469" coordsize="0,252">
            <v:shape style="position:absolute;left:17668;top:8469;width:0;height:252" coordorigin="17668,8469" coordsize="0,252" path="m17668,8469l17668,872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52.98pt;width:0pt;height:12.6pt;mso-position-horizontal-relative:page;mso-position-vertical-relative:page;z-index:-63950" coordorigin="17668,9060" coordsize="0,252">
            <v:shape style="position:absolute;left:17668;top:9060;width:0;height:252" coordorigin="17668,9060" coordsize="0,252" path="m17668,9060l17668,931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89.58pt;width:0pt;height:12.6pt;mso-position-horizontal-relative:page;mso-position-vertical-relative:page;z-index:-63949" coordorigin="17668,9792" coordsize="0,252">
            <v:shape style="position:absolute;left:17668;top:9792;width:0;height:252" coordorigin="17668,9792" coordsize="0,252" path="m17668,9792l17668,10044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0" w:right="50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43407031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8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83" w:right="8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7" w:lineRule="exact" w:line="240"/>
              <w:ind w:left="45" w:right="45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49549533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48624688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53711838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30053996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79436724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7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55178940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41323358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855" w:right="177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59467189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32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919" w:right="204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42129557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32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2"/>
              <w:ind w:left="58" w:right="62" w:firstLine="6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52029954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3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3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9" w:right="120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42736525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50193412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90" w:right="406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47399903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79413481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07" w:right="299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00" w:right="51" w:firstLine="1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59541049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41491530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87.85pt;width:0pt;height:12.72pt;mso-position-horizontal-relative:page;mso-position-vertical-relative:page;z-index:-63948" coordorigin="17668,3757" coordsize="0,254">
            <v:shape style="position:absolute;left:17668;top:3757;width:0;height:254" coordorigin="17668,3757" coordsize="0,254" path="m17668,3757l17668,401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17.37pt;width:0pt;height:12.72pt;mso-position-horizontal-relative:page;mso-position-vertical-relative:page;z-index:-63947" coordorigin="17668,4347" coordsize="0,254">
            <v:shape style="position:absolute;left:17668;top:4347;width:0;height:254" coordorigin="17668,4347" coordsize="0,254" path="m17668,4347l17668,460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46.89pt;width:0pt;height:12.6pt;mso-position-horizontal-relative:page;mso-position-vertical-relative:page;z-index:-63946" coordorigin="17668,4938" coordsize="0,252">
            <v:shape style="position:absolute;left:17668;top:4938;width:0;height:252" coordorigin="17668,4938" coordsize="0,252" path="m17668,4938l17668,519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83.486pt;width:0pt;height:12.744pt;mso-position-horizontal-relative:page;mso-position-vertical-relative:page;z-index:-63945" coordorigin="17668,5670" coordsize="0,255">
            <v:shape style="position:absolute;left:17668;top:5670;width:0;height:255" coordorigin="17668,5670" coordsize="0,255" path="m17668,5670l17668,592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62.95pt;width:0pt;height:12.6pt;mso-position-horizontal-relative:page;mso-position-vertical-relative:page;z-index:-63944" coordorigin="17668,7259" coordsize="0,252">
            <v:shape style="position:absolute;left:17668;top:7259;width:0;height:252" coordorigin="17668,7259" coordsize="0,252" path="m17668,7259l17668,751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35.22pt;width:0pt;height:12.6pt;mso-position-horizontal-relative:page;mso-position-vertical-relative:page;z-index:-63943" coordorigin="17668,8704" coordsize="0,252">
            <v:shape style="position:absolute;left:17668;top:8704;width:0;height:252" coordorigin="17668,8704" coordsize="0,252" path="m17668,8704l17668,895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78.9pt;width:0pt;height:12.72pt;mso-position-horizontal-relative:page;mso-position-vertical-relative:page;z-index:-63942" coordorigin="17668,9578" coordsize="0,254">
            <v:shape style="position:absolute;left:17668;top:9578;width:0;height:254" coordorigin="17668,9578" coordsize="0,254" path="m17668,9578l17668,983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22.72pt;width:0pt;height:12.6pt;mso-position-horizontal-relative:page;mso-position-vertical-relative:page;z-index:-63941" coordorigin="17668,10454" coordsize="0,252">
            <v:shape style="position:absolute;left:17668;top:10454;width:0;height:252" coordorigin="17668,10454" coordsize="0,252" path="m17668,10454l17668,1070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32" w:right="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59426147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905" w:right="419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52029954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58654792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33156137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3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49527020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56186932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90" w:right="375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42190105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54120539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253" w:right="64" w:hanging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57878990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42811669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90" w:right="375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42702634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31589265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58654792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56186932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42969956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58276697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47487209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33185843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33156137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54120539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79355416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77" w:right="135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79355532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33185843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90" w:right="4" w:hanging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57878990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59426147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50169125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74.17pt;width:0pt;height:12.6pt;mso-position-horizontal-relative:page;mso-position-vertical-relative:page;z-index:-63940" coordorigin="17668,3483" coordsize="0,252">
            <v:shape style="position:absolute;left:17668;top:3483;width:0;height:252" coordorigin="17668,3483" coordsize="0,252" path="m17668,3483l17668,373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17.85pt;width:0pt;height:12.72pt;mso-position-horizontal-relative:page;mso-position-vertical-relative:page;z-index:-63939" coordorigin="17668,4357" coordsize="0,254">
            <v:shape style="position:absolute;left:17668;top:4357;width:0;height:254" coordorigin="17668,4357" coordsize="0,254" path="m17668,4357l17668,461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61.65pt;width:0pt;height:12.6pt;mso-position-horizontal-relative:page;mso-position-vertical-relative:page;z-index:-63938" coordorigin="17668,5233" coordsize="0,252">
            <v:shape style="position:absolute;left:17668;top:5233;width:0;height:252" coordorigin="17668,5233" coordsize="0,252" path="m17668,5233l17668,548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05.47pt;width:0pt;height:12.6pt;mso-position-horizontal-relative:page;mso-position-vertical-relative:page;z-index:-63937" coordorigin="17668,6109" coordsize="0,252">
            <v:shape style="position:absolute;left:17668;top:6109;width:0;height:252" coordorigin="17668,6109" coordsize="0,252" path="m17668,6109l17668,63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34.87pt;width:0pt;height:12.72pt;mso-position-horizontal-relative:page;mso-position-vertical-relative:page;z-index:-63936" coordorigin="17668,6697" coordsize="0,254">
            <v:shape style="position:absolute;left:17668;top:6697;width:0;height:254" coordorigin="17668,6697" coordsize="0,254" path="m17668,6697l17668,695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64.39pt;width:0pt;height:12.72pt;mso-position-horizontal-relative:page;mso-position-vertical-relative:page;z-index:-63935" coordorigin="17668,7288" coordsize="0,254">
            <v:shape style="position:absolute;left:17668;top:7288;width:0;height:254" coordorigin="17668,7288" coordsize="0,254" path="m17668,7288l17668,754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93.916pt;width:0pt;height:12.624pt;mso-position-horizontal-relative:page;mso-position-vertical-relative:page;z-index:-63934" coordorigin="17668,7878" coordsize="0,252">
            <v:shape style="position:absolute;left:17668;top:7878;width:0;height:252" coordorigin="17668,7878" coordsize="0,252" path="m17668,7878l17668,813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23.46pt;width:0pt;height:12.6pt;mso-position-horizontal-relative:page;mso-position-vertical-relative:page;z-index:-63933" coordorigin="17668,8469" coordsize="0,252">
            <v:shape style="position:absolute;left:17668;top:8469;width:0;height:252" coordorigin="17668,8469" coordsize="0,252" path="m17668,8469l17668,872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52.98pt;width:0pt;height:12.6pt;mso-position-horizontal-relative:page;mso-position-vertical-relative:page;z-index:-63932" coordorigin="17668,9060" coordsize="0,252">
            <v:shape style="position:absolute;left:17668;top:9060;width:0;height:252" coordorigin="17668,9060" coordsize="0,252" path="m17668,9060l17668,931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89.58pt;width:0pt;height:12.6pt;mso-position-horizontal-relative:page;mso-position-vertical-relative:page;z-index:-63931" coordorigin="17668,9792" coordsize="0,252">
            <v:shape style="position:absolute;left:17668;top:9792;width:0;height:252" coordorigin="17668,9792" coordsize="0,252" path="m17668,9792l17668,1004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26.2pt;width:0pt;height:12.72pt;mso-position-horizontal-relative:page;mso-position-vertical-relative:page;z-index:-63930" coordorigin="17668,10524" coordsize="0,254">
            <v:shape style="position:absolute;left:17668;top:10524;width:0;height:254" coordorigin="17668,10524" coordsize="0,254" path="m17668,10524l17668,1077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59" w:right="30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48417474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52" w:right="8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79" w:right="41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30003621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5" w:right="1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47117888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281" w:right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53450244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59964277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77" w:right="135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50324857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41" w:right="13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44849554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6" w:right="107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79418174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53452469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30132898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55523968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230" w:right="231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51698663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8"/>
              <w:ind w:left="314" w:right="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53450244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 w:lineRule="exact" w:line="240"/>
              <w:ind w:left="250" w:right="288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40796558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/>
              <w:ind w:left="148" w:right="151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42.21pt;width:0pt;height:12.6pt;mso-position-horizontal-relative:page;mso-position-vertical-relative:page;z-index:-63929" coordorigin="17668,4844" coordsize="0,252">
            <v:shape style="position:absolute;left:17668;top:4844;width:0;height:252" coordorigin="17668,4844" coordsize="0,252" path="m17668,4844l17668,509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78.806pt;width:0pt;height:12.744pt;mso-position-horizontal-relative:page;mso-position-vertical-relative:page;z-index:-63928" coordorigin="17668,5576" coordsize="0,255">
            <v:shape style="position:absolute;left:17668;top:5576;width:0;height:255" coordorigin="17668,5576" coordsize="0,255" path="m17668,5576l17668,583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15.43pt;width:0pt;height:12.72pt;mso-position-horizontal-relative:page;mso-position-vertical-relative:page;z-index:-63927" coordorigin="17668,6309" coordsize="0,254">
            <v:shape style="position:absolute;left:17668;top:6309;width:0;height:254" coordorigin="17668,6309" coordsize="0,254" path="m17668,6309l17668,656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52.15pt;width:0pt;height:12.6pt;mso-position-horizontal-relative:page;mso-position-vertical-relative:page;z-index:-63926" coordorigin="17668,7043" coordsize="0,252">
            <v:shape style="position:absolute;left:17668;top:7043;width:0;height:252" coordorigin="17668,7043" coordsize="0,252" path="m17668,7043l17668,729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31.5pt;width:0pt;height:12.6pt;mso-position-horizontal-relative:page;mso-position-vertical-relative:page;z-index:-63925" coordorigin="17668,8630" coordsize="0,252">
            <v:shape style="position:absolute;left:17668;top:8630;width:0;height:252" coordorigin="17668,8630" coordsize="0,252" path="m17668,8630l17668,888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274" w:right="310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51685785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7" w:lineRule="exact" w:line="240"/>
              <w:ind w:left="314" w:right="316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40796558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72" w:right="109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45951570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50370849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57030452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57030452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91" w:right="132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HERNANDE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DEA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30019151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301" w:right="199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53711061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281" w:right="317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54318096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7" w:lineRule="exact" w:line="240"/>
              <w:ind w:left="314" w:right="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48108709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70" w:right="54" w:hanging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51987338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280" w:right="12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455" w:right="398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48624932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320" w:right="172" w:hanging="10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6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238" w:right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93" w:right="3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55" w:right="398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58053758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16.41pt;width:0pt;height:12.6pt;mso-position-horizontal-relative:page;mso-position-vertical-relative:page;z-index:-63924" coordorigin="17668,4328" coordsize="0,252">
            <v:shape style="position:absolute;left:17668;top:4328;width:0;height:252" coordorigin="17668,4328" coordsize="0,252" path="m17668,4328l17668,458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60.21pt;width:0pt;height:12.6pt;mso-position-horizontal-relative:page;mso-position-vertical-relative:page;z-index:-63923" coordorigin="17668,5204" coordsize="0,252">
            <v:shape style="position:absolute;left:17668;top:5204;width:0;height:252" coordorigin="17668,5204" coordsize="0,252" path="m17668,5204l17668,545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32.47pt;width:0pt;height:12.6pt;mso-position-horizontal-relative:page;mso-position-vertical-relative:page;z-index:-63922" coordorigin="17668,6649" coordsize="0,252">
            <v:shape style="position:absolute;left:17668;top:6649;width:0;height:252" coordorigin="17668,6649" coordsize="0,252" path="m17668,6649l17668,690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11.82pt;width:0pt;height:12.6pt;mso-position-horizontal-relative:page;mso-position-vertical-relative:page;z-index:-63921" coordorigin="17668,8236" coordsize="0,252">
            <v:shape style="position:absolute;left:17668;top:8236;width:0;height:252" coordorigin="17668,8236" coordsize="0,252" path="m17668,8236l17668,848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69.78pt;width:0pt;height:12.72pt;mso-position-horizontal-relative:page;mso-position-vertical-relative:page;z-index:-63920" coordorigin="17668,9396" coordsize="0,254">
            <v:shape style="position:absolute;left:17668;top:9396;width:0;height:254" coordorigin="17668,9396" coordsize="0,254" path="m17668,9396l17668,965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243" w:right="172" w:hanging="10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76" w:right="376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48627171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282" w:right="74" w:hanging="115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384" w:right="186" w:hanging="10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70" w:right="173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202" w:right="54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51987338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69" w:right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46548840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332" w:right="27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32394339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22" w:right="93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40711558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490" w:right="149" w:hanging="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45798194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455" w:right="398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57332117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40227189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51986207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41238214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55290864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53444980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31120154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40277120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09.33pt;width:0pt;height:12.6pt;mso-position-horizontal-relative:page;mso-position-vertical-relative:page;z-index:-63919" coordorigin="17668,4187" coordsize="0,252">
            <v:shape style="position:absolute;left:17668;top:4187;width:0;height:252" coordorigin="17668,4187" coordsize="0,252" path="m17668,4187l17668,443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88.67pt;width:0pt;height:12.6pt;mso-position-horizontal-relative:page;mso-position-vertical-relative:page;z-index:-63918" coordorigin="17668,5773" coordsize="0,252">
            <v:shape style="position:absolute;left:17668;top:5773;width:0;height:252" coordorigin="17668,5773" coordsize="0,252" path="m17668,5773l17668,602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53.83pt;width:0pt;height:12.6pt;mso-position-horizontal-relative:page;mso-position-vertical-relative:page;z-index:-63917" coordorigin="17668,7077" coordsize="0,252">
            <v:shape style="position:absolute;left:17668;top:7077;width:0;height:252" coordorigin="17668,7077" coordsize="0,252" path="m17668,7077l17668,73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04.74pt;width:0pt;height:12.6pt;mso-position-horizontal-relative:page;mso-position-vertical-relative:page;z-index:-63916" coordorigin="17668,8095" coordsize="0,252">
            <v:shape style="position:absolute;left:17668;top:8095;width:0;height:252" coordorigin="17668,8095" coordsize="0,252" path="m17668,8095l17668,834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34.26pt;width:0pt;height:12.6pt;mso-position-horizontal-relative:page;mso-position-vertical-relative:page;z-index:-63915" coordorigin="17668,8685" coordsize="0,252">
            <v:shape style="position:absolute;left:17668;top:8685;width:0;height:252" coordorigin="17668,8685" coordsize="0,252" path="m17668,8685l17668,89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63.66pt;width:0pt;height:12.72pt;mso-position-horizontal-relative:page;mso-position-vertical-relative:page;z-index:-63914" coordorigin="17668,9273" coordsize="0,254">
            <v:shape style="position:absolute;left:17668;top:9273;width:0;height:254" coordorigin="17668,9273" coordsize="0,254" path="m17668,9273l17668,952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93.18pt;width:0pt;height:12.72pt;mso-position-horizontal-relative:page;mso-position-vertical-relative:page;z-index:-63913" coordorigin="17668,9864" coordsize="0,254">
            <v:shape style="position:absolute;left:17668;top:9864;width:0;height:254" coordorigin="17668,9864" coordsize="0,254" path="m17668,9864l17668,1011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22.72pt;width:0pt;height:12.6pt;mso-position-horizontal-relative:page;mso-position-vertical-relative:page;z-index:-63912" coordorigin="17668,10454" coordsize="0,252">
            <v:shape style="position:absolute;left:17668;top:10454;width:0;height:252" coordorigin="17668,10454" coordsize="0,252" path="m17668,10454l17668,1070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15" w:right="302" w:hanging="4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45896419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58018669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566" w:right="526" w:firstLine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40566111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COROZ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30368252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3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32642502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59964277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30353063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56301358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48004387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5" w:right="42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45639742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45162471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4" w:right="7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03" w:right="1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CAPUCAL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53042408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7" w:right="70" w:firstLine="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30875728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55" w:right="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32248972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46666762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158" w:right="66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40711558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49170911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30931098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30043721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303" w:right="181" w:hanging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49106009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74.17pt;width:0pt;height:12.6pt;mso-position-horizontal-relative:page;mso-position-vertical-relative:page;z-index:-63911" coordorigin="17668,3483" coordsize="0,252">
            <v:shape style="position:absolute;left:17668;top:3483;width:0;height:252" coordorigin="17668,3483" coordsize="0,252" path="m17668,3483l17668,373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03.69pt;width:0pt;height:12.6pt;mso-position-horizontal-relative:page;mso-position-vertical-relative:page;z-index:-63910" coordorigin="17668,4074" coordsize="0,252">
            <v:shape style="position:absolute;left:17668;top:4074;width:0;height:252" coordorigin="17668,4074" coordsize="0,252" path="m17668,4074l17668,432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47.37pt;width:0pt;height:12.72pt;mso-position-horizontal-relative:page;mso-position-vertical-relative:page;z-index:-63909" coordorigin="17668,4947" coordsize="0,254">
            <v:shape style="position:absolute;left:17668;top:4947;width:0;height:254" coordorigin="17668,4947" coordsize="0,254" path="m17668,4947l17668,520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03.07pt;width:0pt;height:12.6pt;mso-position-horizontal-relative:page;mso-position-vertical-relative:page;z-index:-63908" coordorigin="17668,6061" coordsize="0,252">
            <v:shape style="position:absolute;left:17668;top:6061;width:0;height:252" coordorigin="17668,6061" coordsize="0,252" path="m17668,6061l17668,631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72.91pt;width:0pt;height:12.6pt;mso-position-horizontal-relative:page;mso-position-vertical-relative:page;z-index:-63907" coordorigin="17668,7458" coordsize="0,252">
            <v:shape style="position:absolute;left:17668;top:7458;width:0;height:252" coordorigin="17668,7458" coordsize="0,252" path="m17668,7458l17668,771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23.82pt;width:0pt;height:12.6pt;mso-position-horizontal-relative:page;mso-position-vertical-relative:page;z-index:-63906" coordorigin="17668,8476" coordsize="0,252">
            <v:shape style="position:absolute;left:17668;top:8476;width:0;height:252" coordorigin="17668,8476" coordsize="0,252" path="m17668,8476l17668,872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60.42pt;width:0pt;height:12.6pt;mso-position-horizontal-relative:page;mso-position-vertical-relative:page;z-index:-63905" coordorigin="17668,9208" coordsize="0,252">
            <v:shape style="position:absolute;left:17668;top:9208;width:0;height:252" coordorigin="17668,9208" coordsize="0,252" path="m17668,9208l17668,946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97.02pt;width:0pt;height:12.6pt;mso-position-horizontal-relative:page;mso-position-vertical-relative:page;z-index:-63904" coordorigin="17668,9940" coordsize="0,252">
            <v:shape style="position:absolute;left:17668;top:9940;width:0;height:252" coordorigin="17668,9940" coordsize="0,252" path="m17668,9940l17668,1019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177" w:right="259" w:hanging="8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79418174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79" w:right="116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53172320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/>
              <w:ind w:left="278" w:right="280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50479846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305" w:right="30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31277600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30350066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46216660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45603561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52" w:right="8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79" w:right="41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30003681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48626816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25" w:right="26" w:hanging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46963474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392" w:right="370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58053758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45076857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COROZ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30368252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9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45162471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07" w:right="30" w:hanging="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46404887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40227189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26" w:right="68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92" w:right="370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79418080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89" w:right="96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55" w:right="384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79418080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31.17pt;width:0pt;height:12.6pt;mso-position-horizontal-relative:page;mso-position-vertical-relative:page;z-index:-63903" coordorigin="17668,4623" coordsize="0,252">
            <v:shape style="position:absolute;left:17668;top:4623;width:0;height:252" coordorigin="17668,4623" coordsize="0,252" path="m17668,4623l17668,487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66.21pt;width:0pt;height:12.6pt;mso-position-horizontal-relative:page;mso-position-vertical-relative:page;z-index:-63902" coordorigin="17668,5324" coordsize="0,252">
            <v:shape style="position:absolute;left:17668;top:5324;width:0;height:252" coordorigin="17668,5324" coordsize="0,252" path="m17668,5324l17668,557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01.27pt;width:0pt;height:12.6pt;mso-position-horizontal-relative:page;mso-position-vertical-relative:page;z-index:-63901" coordorigin="17668,6025" coordsize="0,252">
            <v:shape style="position:absolute;left:17668;top:6025;width:0;height:252" coordorigin="17668,6025" coordsize="0,252" path="m17668,6025l17668,627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52.15pt;width:0pt;height:12.6pt;mso-position-horizontal-relative:page;mso-position-vertical-relative:page;z-index:-63900" coordorigin="17668,7043" coordsize="0,252">
            <v:shape style="position:absolute;left:17668;top:7043;width:0;height:252" coordorigin="17668,7043" coordsize="0,252" path="m17668,7043l17668,729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88.75pt;width:0pt;height:12.6pt;mso-position-horizontal-relative:page;mso-position-vertical-relative:page;z-index:-63899" coordorigin="17668,7775" coordsize="0,252">
            <v:shape style="position:absolute;left:17668;top:7775;width:0;height:252" coordorigin="17668,7775" coordsize="0,252" path="m17668,7775l17668,802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25.38pt;width:0pt;height:12.6pt;mso-position-horizontal-relative:page;mso-position-vertical-relative:page;z-index:-63898" coordorigin="17668,8508" coordsize="0,252">
            <v:shape style="position:absolute;left:17668;top:8508;width:0;height:252" coordorigin="17668,8508" coordsize="0,252" path="m17668,8508l17668,876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69.18pt;width:0pt;height:12.6pt;mso-position-horizontal-relative:page;mso-position-vertical-relative:page;z-index:-63897" coordorigin="17668,9384" coordsize="0,252">
            <v:shape style="position:absolute;left:17668;top:9384;width:0;height:252" coordorigin="17668,9384" coordsize="0,252" path="m17668,9384l17668,963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91" w:right="128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33270420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294" w:right="234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320" w:right="172" w:hanging="10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6" w:right="186" w:hanging="13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9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250" w:right="252" w:firstLine="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1039" w:right="80" w:hanging="8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55179773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250" w:right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30657993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57008117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40060606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0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82" w:right="2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45395875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1"/>
              <w:ind w:left="219" w:righ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45395875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/>
              <w:ind w:left="69" w:right="70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45639742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4" w:right="7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03" w:right="1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CAPUCAL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53042408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79418255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1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8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56301358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16.41pt;width:0pt;height:12.6pt;mso-position-horizontal-relative:page;mso-position-vertical-relative:page;z-index:-63896" coordorigin="17668,4328" coordsize="0,252">
            <v:shape style="position:absolute;left:17668;top:4328;width:0;height:252" coordorigin="17668,4328" coordsize="0,252" path="m17668,4328l17668,458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74.366pt;width:0pt;height:12.744pt;mso-position-horizontal-relative:page;mso-position-vertical-relative:page;z-index:-63895" coordorigin="17668,5487" coordsize="0,255">
            <v:shape style="position:absolute;left:17668;top:5487;width:0;height:255" coordorigin="17668,5487" coordsize="0,255" path="m17668,5487l17668,574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18.19pt;width:0pt;height:12.6pt;mso-position-horizontal-relative:page;mso-position-vertical-relative:page;z-index:-63894" coordorigin="17668,6364" coordsize="0,252">
            <v:shape style="position:absolute;left:17668;top:6364;width:0;height:252" coordorigin="17668,6364" coordsize="0,252" path="m17668,6364l17668,661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90.436pt;width:0pt;height:12.624pt;mso-position-horizontal-relative:page;mso-position-vertical-relative:page;z-index:-63893" coordorigin="17668,7809" coordsize="0,252">
            <v:shape style="position:absolute;left:17668;top:7809;width:0;height:252" coordorigin="17668,7809" coordsize="0,252" path="m17668,7809l17668,80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74.58pt;width:0pt;height:12.6pt;mso-position-horizontal-relative:page;mso-position-vertical-relative:page;z-index:-63892" coordorigin="17668,9492" coordsize="0,252">
            <v:shape style="position:absolute;left:17668;top:9492;width:0;height:252" coordorigin="17668,9492" coordsize="0,252" path="m17668,9492l17668,974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15.856pt;width:0pt;height:12.744pt;mso-position-horizontal-relative:page;mso-position-vertical-relative:page;z-index:-63891" coordorigin="17668,10317" coordsize="0,255">
            <v:shape style="position:absolute;left:17668;top:10317;width:0;height:255" coordorigin="17668,10317" coordsize="0,255" path="m17668,10317l17668,1057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41238214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912" w:right="253" w:hanging="59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6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30043721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53285974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26" w:right="278" w:hanging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56" w:right="5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01" w:righ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45869660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ROBL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49962535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238" w:right="123" w:hanging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30953808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8"/>
              <w:ind w:left="468" w:right="467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30223715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 w:lineRule="exact" w:line="240"/>
              <w:ind w:left="207" w:right="245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49908734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58018669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7" w:righ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00" w:right="3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30875728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6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51986207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30931098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0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55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33270420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 w:lineRule="exact" w:line="240"/>
              <w:ind w:left="55" w:right="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32248772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88.45pt;width:0pt;height:12.6pt;mso-position-horizontal-relative:page;mso-position-vertical-relative:page;z-index:-63890" coordorigin="17668,3769" coordsize="0,252">
            <v:shape style="position:absolute;left:17668;top:3769;width:0;height:252" coordorigin="17668,3769" coordsize="0,252" path="m17668,3769l17668,402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39.33pt;width:0pt;height:12.6pt;mso-position-horizontal-relative:page;mso-position-vertical-relative:page;z-index:-63889" coordorigin="17668,4787" coordsize="0,252">
            <v:shape style="position:absolute;left:17668;top:4787;width:0;height:252" coordorigin="17668,4787" coordsize="0,252" path="m17668,4787l17668,503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18.67pt;width:0pt;height:12.6pt;mso-position-horizontal-relative:page;mso-position-vertical-relative:page;z-index:-63888" coordorigin="17668,6373" coordsize="0,252">
            <v:shape style="position:absolute;left:17668;top:6373;width:0;height:252" coordorigin="17668,6373" coordsize="0,252" path="m17668,6373l17668,662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74.23pt;width:0pt;height:12.72pt;mso-position-horizontal-relative:page;mso-position-vertical-relative:page;z-index:-63887" coordorigin="17668,7485" coordsize="0,254">
            <v:shape style="position:absolute;left:17668;top:7485;width:0;height:254" coordorigin="17668,7485" coordsize="0,254" path="m17668,7485l17668,773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15.66pt;width:0pt;height:12.6pt;mso-position-horizontal-relative:page;mso-position-vertical-relative:page;z-index:-63886" coordorigin="17668,8313" coordsize="0,252">
            <v:shape style="position:absolute;left:17668;top:8313;width:0;height:252" coordorigin="17668,8313" coordsize="0,252" path="m17668,8313l17668,85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87.9pt;width:0pt;height:12.6pt;mso-position-horizontal-relative:page;mso-position-vertical-relative:page;z-index:-63885" coordorigin="17668,9758" coordsize="0,252">
            <v:shape style="position:absolute;left:17668;top:9758;width:0;height:252" coordorigin="17668,9758" coordsize="0,252" path="m17668,9758l17668,1001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98" w:right="100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51677094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28" w:right="3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88" w:right="1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62" w:right="528" w:firstLine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44" w:right="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93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41622860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42199979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81" w:right="221" w:hanging="6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79414064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900" w:right="565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 w:right="231" w:hanging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230" w:right="230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62" w:right="454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JM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19" w:right="19" w:hanging="8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33170598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328" w:right="293" w:firstLine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79410447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89" w:righ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76" w:right="48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9" w:right="63" w:firstLine="10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79412820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19" w:right="289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43" w:right="92" w:firstLine="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79412820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202" w:right="149" w:firstLine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96" w:right="145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59792704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60" w:right="173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79410438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7" w:right="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79414985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38.25pt;width:0pt;height:12.72pt;mso-position-horizontal-relative:page;mso-position-vertical-relative:page;z-index:-63884" coordorigin="17668,4765" coordsize="0,254">
            <v:shape style="position:absolute;left:17668;top:4765;width:0;height:254" coordorigin="17668,4765" coordsize="0,254" path="m17668,4765l17668,501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24.79pt;width:0pt;height:12.6pt;mso-position-horizontal-relative:page;mso-position-vertical-relative:page;z-index:-63883" coordorigin="17668,6496" coordsize="0,252">
            <v:shape style="position:absolute;left:17668;top:6496;width:0;height:252" coordorigin="17668,6496" coordsize="0,252" path="m17668,6496l17668,674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89.956pt;width:0pt;height:12.624pt;mso-position-horizontal-relative:page;mso-position-vertical-relative:page;z-index:-63882" coordorigin="17668,7799" coordsize="0,252">
            <v:shape style="position:absolute;left:17668;top:7799;width:0;height:252" coordorigin="17668,7799" coordsize="0,252" path="m17668,7799l17668,805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55.02pt;width:0pt;height:12.72pt;mso-position-horizontal-relative:page;mso-position-vertical-relative:page;z-index:-63881" coordorigin="17668,9100" coordsize="0,254">
            <v:shape style="position:absolute;left:17668;top:9100;width:0;height:254" coordorigin="17668,9100" coordsize="0,254" path="m17668,9100l17668,935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11.416pt;width:0pt;height:12.744pt;mso-position-horizontal-relative:page;mso-position-vertical-relative:page;z-index:-63880" coordorigin="17668,10228" coordsize="0,255">
            <v:shape style="position:absolute;left:17668;top:10228;width:0;height:255" coordorigin="17668,10228" coordsize="0,255" path="m17668,10228l17668,10483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09" w:right="570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79414573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39" w:right="423" w:hanging="5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19" w:right="329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52030619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693" w:right="96" w:hanging="4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83" w:right="343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55436548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2" w:right="87" w:firstLine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184" w:right="2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782" w:right="8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79414064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02" w:right="1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900" w:right="565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47" w:right="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 w:right="231" w:hanging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06" w:righ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78" w:right="181" w:firstLine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78829880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 w:lineRule="exact" w:line="240"/>
              <w:ind w:left="799" w:right="275" w:hanging="4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49990890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40283160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0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266" w:right="251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41391672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502" w:right="500" w:firstLine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53684395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43" w:right="403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66" w:right="513" w:firstLine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57722223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47708559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38.25pt;width:0pt;height:12.72pt;mso-position-horizontal-relative:page;mso-position-vertical-relative:page;z-index:-63879" coordorigin="17668,4765" coordsize="0,254">
            <v:shape style="position:absolute;left:17668;top:4765;width:0;height:254" coordorigin="17668,4765" coordsize="0,254" path="m17668,4765l17668,501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24.79pt;width:0pt;height:12.6pt;mso-position-horizontal-relative:page;mso-position-vertical-relative:page;z-index:-63878" coordorigin="17668,6496" coordsize="0,252">
            <v:shape style="position:absolute;left:17668;top:6496;width:0;height:252" coordorigin="17668,6496" coordsize="0,252" path="m17668,6496l17668,674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75.67pt;width:0pt;height:12.6pt;mso-position-horizontal-relative:page;mso-position-vertical-relative:page;z-index:-63877" coordorigin="17668,7513" coordsize="0,252">
            <v:shape style="position:absolute;left:17668;top:7513;width:0;height:252" coordorigin="17668,7513" coordsize="0,252" path="m17668,7513l17668,77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40.86pt;width:0pt;height:12.6pt;mso-position-horizontal-relative:page;mso-position-vertical-relative:page;z-index:-63876" coordorigin="17668,8817" coordsize="0,252">
            <v:shape style="position:absolute;left:17668;top:8817;width:0;height:252" coordorigin="17668,8817" coordsize="0,252" path="m17668,8817l17668,90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05.896pt;width:0pt;height:12.744pt;mso-position-horizontal-relative:page;mso-position-vertical-relative:page;z-index:-63875" coordorigin="17668,10118" coordsize="0,255">
            <v:shape style="position:absolute;left:17668;top:10118;width:0;height:255" coordorigin="17668,10118" coordsize="0,255" path="m17668,10118l17668,10373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03" w:right="453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32469872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40" w:right="456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LÍA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58760143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31267022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30454329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3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59" w:right="30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51202603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55220366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69" w:right="275" w:hanging="2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41624168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12" w:right="522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79415486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 w:lineRule="exact" w:line="240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44911464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32" w:right="2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07" w:right="27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33576361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45487115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20" w:right="73" w:hanging="5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30164921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30153309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50610282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44959529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40409218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24" w:right="424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48768845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59951695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42201883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02" w:right="499" w:firstLine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46322031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51768430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02.61pt;width:0pt;height:12.72pt;mso-position-horizontal-relative:page;mso-position-vertical-relative:page;z-index:-63874" coordorigin="17668,4052" coordsize="0,254">
            <v:shape style="position:absolute;left:17668;top:4052;width:0;height:254" coordorigin="17668,4052" coordsize="0,254" path="m17668,4052l17668,430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53.49pt;width:0pt;height:12.72pt;mso-position-horizontal-relative:page;mso-position-vertical-relative:page;z-index:-63873" coordorigin="17668,5070" coordsize="0,254">
            <v:shape style="position:absolute;left:17668;top:5070;width:0;height:254" coordorigin="17668,5070" coordsize="0,254" path="m17668,5070l17668,53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04.39pt;width:0pt;height:12.72pt;mso-position-horizontal-relative:page;mso-position-vertical-relative:page;z-index:-63872" coordorigin="17668,6088" coordsize="0,254">
            <v:shape style="position:absolute;left:17668;top:6088;width:0;height:254" coordorigin="17668,6088" coordsize="0,254" path="m17668,6088l17668,634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55.27pt;width:0pt;height:12.72pt;mso-position-horizontal-relative:page;mso-position-vertical-relative:page;z-index:-63871" coordorigin="17668,7105" coordsize="0,254">
            <v:shape style="position:absolute;left:17668;top:7105;width:0;height:254" coordorigin="17668,7105" coordsize="0,254" path="m17668,7105l17668,736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91.876pt;width:0pt;height:12.744pt;mso-position-horizontal-relative:page;mso-position-vertical-relative:page;z-index:-63870" coordorigin="17668,7838" coordsize="0,255">
            <v:shape style="position:absolute;left:17668;top:7838;width:0;height:255" coordorigin="17668,7838" coordsize="0,255" path="m17668,7838l17668,809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21.42pt;width:0pt;height:12.72pt;mso-position-horizontal-relative:page;mso-position-vertical-relative:page;z-index:-63869" coordorigin="17668,8428" coordsize="0,254">
            <v:shape style="position:absolute;left:17668;top:8428;width:0;height:254" coordorigin="17668,8428" coordsize="0,254" path="m17668,8428l17668,868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65.22pt;width:0pt;height:12.6pt;mso-position-horizontal-relative:page;mso-position-vertical-relative:page;z-index:-63868" coordorigin="17668,9304" coordsize="0,252">
            <v:shape style="position:absolute;left:17668;top:9304;width:0;height:252" coordorigin="17668,9304" coordsize="0,252" path="m17668,9304l17668,955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01.816pt;width:0pt;height:12.6pt;mso-position-horizontal-relative:page;mso-position-vertical-relative:page;z-index:-63867" coordorigin="17668,10036" coordsize="0,252">
            <v:shape style="position:absolute;left:17668;top:10036;width:0;height:252" coordorigin="17668,10036" coordsize="0,252" path="m17668,10036l17668,1028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55272100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41" w:right="457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45599521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50534796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47557513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807" w:right="239" w:hanging="5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59703964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811" w:right="426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42203992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32727123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55693563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31560594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79411557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32301629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84" w:right="368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40675880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71" w:right="342" w:hanging="3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54248164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50449360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46074428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90" w:right="13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80" w:right="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79416308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00" w:right="171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97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60" w:right="64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-14" w:right="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-17" w:right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79410141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4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6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6" w:right="86" w:hanging="2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56" w:right="3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00" w:right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79410797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93" w:right="272" w:firstLine="3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40" w:right="425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52.3pt;width:0pt;height:12.6pt;mso-position-horizontal-relative:page;mso-position-vertical-relative:page;z-index:-63866" coordorigin="17668,3046" coordsize="0,252">
            <v:shape style="position:absolute;left:17668;top:3046;width:0;height:252" coordorigin="17668,3046" coordsize="0,252" path="m17668,3046l17668,329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03.21pt;width:0pt;height:12.6pt;mso-position-horizontal-relative:page;mso-position-vertical-relative:page;z-index:-63865" coordorigin="17668,4064" coordsize="0,252">
            <v:shape style="position:absolute;left:17668;top:4064;width:0;height:252" coordorigin="17668,4064" coordsize="0,252" path="m17668,4064l17668,431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32.61pt;width:0pt;height:12.72pt;mso-position-horizontal-relative:page;mso-position-vertical-relative:page;z-index:-63864" coordorigin="17668,4652" coordsize="0,254">
            <v:shape style="position:absolute;left:17668;top:4652;width:0;height:254" coordorigin="17668,4652" coordsize="0,254" path="m17668,4652l17668,490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62.13pt;width:0pt;height:12.72pt;mso-position-horizontal-relative:page;mso-position-vertical-relative:page;z-index:-63863" coordorigin="17668,5243" coordsize="0,254">
            <v:shape style="position:absolute;left:17668;top:5243;width:0;height:254" coordorigin="17668,5243" coordsize="0,254" path="m17668,5243l17668,549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13.03pt;width:0pt;height:12.72pt;mso-position-horizontal-relative:page;mso-position-vertical-relative:page;z-index:-63862" coordorigin="17668,6261" coordsize="0,254">
            <v:shape style="position:absolute;left:17668;top:6261;width:0;height:254" coordorigin="17668,6261" coordsize="0,254" path="m17668,6261l17668,651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49.63pt;width:0pt;height:12.72pt;mso-position-horizontal-relative:page;mso-position-vertical-relative:page;z-index:-63861" coordorigin="17668,6993" coordsize="0,254">
            <v:shape style="position:absolute;left:17668;top:6993;width:0;height:254" coordorigin="17668,6993" coordsize="0,254" path="m17668,6993l17668,724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14.82pt;width:0pt;height:12.6pt;mso-position-horizontal-relative:page;mso-position-vertical-relative:page;z-index:-63860" coordorigin="17668,8296" coordsize="0,252">
            <v:shape style="position:absolute;left:17668;top:8296;width:0;height:252" coordorigin="17668,8296" coordsize="0,252" path="m17668,8296l17668,854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08.416pt;width:0pt;height:12.744pt;mso-position-horizontal-relative:page;mso-position-vertical-relative:page;z-index:-63859" coordorigin="17668,10168" coordsize="0,255">
            <v:shape style="position:absolute;left:17668;top:10168;width:0;height:255" coordorigin="17668,10168" coordsize="0,255" path="m17668,10168l17668,10423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32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21" w:right="300" w:firstLine="3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55289638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38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32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3"/>
              <w:ind w:left="128" w:right="130" w:firstLine="6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-7" w:right="3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-17" w:right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79414031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39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32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32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0"/>
              <w:ind w:left="333" w:right="338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52" w:right="5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57129013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967" w:right="107" w:hanging="8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93" w:right="274" w:hanging="6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44974287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031" w:right="103" w:hanging="83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27" w:right="287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44974287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80" w:right="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4" w:right="26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01" w:right="23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73" w:right="8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8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2" w:right="55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65" w:right="2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37" w:right="8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57418192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65" w:right="285" w:hanging="4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42193518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32727123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302.47pt;width:0pt;height:12.6pt;mso-position-horizontal-relative:page;mso-position-vertical-relative:page;z-index:-63858" coordorigin="17668,6049" coordsize="0,252">
            <v:shape style="position:absolute;left:17668;top:6049;width:0;height:252" coordorigin="17668,6049" coordsize="0,252" path="m17668,6049l17668,630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88.87pt;width:0pt;height:12.72pt;mso-position-horizontal-relative:page;mso-position-vertical-relative:page;z-index:-63857" coordorigin="17668,7777" coordsize="0,254">
            <v:shape style="position:absolute;left:17668;top:7777;width:0;height:254" coordorigin="17668,7777" coordsize="0,254" path="m17668,7777l17668,803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61.26pt;width:0pt;height:12.6pt;mso-position-horizontal-relative:page;mso-position-vertical-relative:page;z-index:-63856" coordorigin="17668,9225" coordsize="0,252">
            <v:shape style="position:absolute;left:17668;top:9225;width:0;height:252" coordorigin="17668,9225" coordsize="0,252" path="m17668,9225l17668,947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04.936pt;width:0pt;height:12.624pt;mso-position-horizontal-relative:page;mso-position-vertical-relative:page;z-index:-63855" coordorigin="17668,10099" coordsize="0,252">
            <v:shape style="position:absolute;left:17668;top:10099;width:0;height:252" coordorigin="17668,10099" coordsize="0,252" path="m17668,10099l17668,10351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84" w:right="129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45925609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30809974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265" w:right="126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59700987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53276944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0" w:right="290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52756544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91" w:right="12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56323126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48164026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826" w:right="372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40522516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30512433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56995730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58418119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42970749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31946422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526" w:right="262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48906639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265" w:right="34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55155075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 w:lineRule="exact" w:line="240"/>
              <w:ind w:left="29" w:right="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9" w:right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106" w:right="107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42053474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 w:lineRule="exact" w:line="240"/>
              <w:ind w:left="657" w:right="240" w:hanging="38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CHAPARRO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79412412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99" w:right="307" w:hanging="4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57459765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53651009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02.61pt;width:0pt;height:12.72pt;mso-position-horizontal-relative:page;mso-position-vertical-relative:page;z-index:-63854" coordorigin="17668,4052" coordsize="0,254">
            <v:shape style="position:absolute;left:17668;top:4052;width:0;height:254" coordorigin="17668,4052" coordsize="0,254" path="m17668,4052l17668,430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53.49pt;width:0pt;height:12.72pt;mso-position-horizontal-relative:page;mso-position-vertical-relative:page;z-index:-63853" coordorigin="17668,5070" coordsize="0,254">
            <v:shape style="position:absolute;left:17668;top:5070;width:0;height:254" coordorigin="17668,5070" coordsize="0,254" path="m17668,5070l17668,53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90.23pt;width:0pt;height:12.6pt;mso-position-horizontal-relative:page;mso-position-vertical-relative:page;z-index:-63852" coordorigin="17668,5805" coordsize="0,252">
            <v:shape style="position:absolute;left:17668;top:5805;width:0;height:252" coordorigin="17668,5805" coordsize="0,252" path="m17668,5805l17668,605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19.63pt;width:0pt;height:12.72pt;mso-position-horizontal-relative:page;mso-position-vertical-relative:page;z-index:-63851" coordorigin="17668,6393" coordsize="0,254">
            <v:shape style="position:absolute;left:17668;top:6393;width:0;height:254" coordorigin="17668,6393" coordsize="0,254" path="m17668,6393l17668,664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56.35pt;width:0pt;height:12.6pt;mso-position-horizontal-relative:page;mso-position-vertical-relative:page;z-index:-63850" coordorigin="17668,7127" coordsize="0,252">
            <v:shape style="position:absolute;left:17668;top:7127;width:0;height:252" coordorigin="17668,7127" coordsize="0,252" path="m17668,7127l17668,737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21.42pt;width:0pt;height:12.72pt;mso-position-horizontal-relative:page;mso-position-vertical-relative:page;z-index:-63849" coordorigin="17668,8428" coordsize="0,254">
            <v:shape style="position:absolute;left:17668;top:8428;width:0;height:254" coordorigin="17668,8428" coordsize="0,254" path="m17668,8428l17668,868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79.5pt;width:0pt;height:12.6pt;mso-position-horizontal-relative:page;mso-position-vertical-relative:page;z-index:-63848" coordorigin="17668,9590" coordsize="0,252">
            <v:shape style="position:absolute;left:17668;top:9590;width:0;height:252" coordorigin="17668,9590" coordsize="0,252" path="m17668,9590l17668,984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23.2pt;width:0pt;height:12.72pt;mso-position-horizontal-relative:page;mso-position-vertical-relative:page;z-index:-63847" coordorigin="17668,10464" coordsize="0,254">
            <v:shape style="position:absolute;left:17668;top:10464;width:0;height:254" coordorigin="17668,10464" coordsize="0,254" path="m17668,10464l17668,1071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5" w:space="0" w:color="000000"/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5" w:space="0" w:color="000000"/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89" w:right="8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45219145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4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35" w:right="400" w:hanging="3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54248164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44" w:right="25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41315370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30512433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31009237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65" w:right="187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40674828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59302217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65" w:right="187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40674828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30970286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08" w:right="53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41315370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54826041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26" w:right="32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77" w:right="80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59" w:right="135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 w:right="162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05" w:right="107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77" w:right="80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59" w:right="135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88.93pt;width:0pt;height:12.6pt;mso-position-horizontal-relative:page;mso-position-vertical-relative:page;z-index:-63846" coordorigin="17668,3779" coordsize="0,252">
            <v:shape style="position:absolute;left:17668;top:3779;width:0;height:252" coordorigin="17668,3779" coordsize="0,252" path="m17668,3779l17668,403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32.61pt;width:0pt;height:12.72pt;mso-position-horizontal-relative:page;mso-position-vertical-relative:page;z-index:-63845" coordorigin="17668,4652" coordsize="0,254">
            <v:shape style="position:absolute;left:17668;top:4652;width:0;height:254" coordorigin="17668,4652" coordsize="0,254" path="m17668,4652l17668,490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76.406pt;width:0pt;height:12.624pt;mso-position-horizontal-relative:page;mso-position-vertical-relative:page;z-index:-63844" coordorigin="17668,5528" coordsize="0,252">
            <v:shape style="position:absolute;left:17668;top:5528;width:0;height:252" coordorigin="17668,5528" coordsize="0,252" path="m17668,5528l17668,578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20.23pt;width:0pt;height:12.6pt;mso-position-horizontal-relative:page;mso-position-vertical-relative:page;z-index:-63843" coordorigin="17668,6405" coordsize="0,252">
            <v:shape style="position:absolute;left:17668;top:6405;width:0;height:252" coordorigin="17668,6405" coordsize="0,252" path="m17668,6405l17668,665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92.476pt;width:0pt;height:12.624pt;mso-position-horizontal-relative:page;mso-position-vertical-relative:page;z-index:-63842" coordorigin="17668,7850" coordsize="0,252">
            <v:shape style="position:absolute;left:17668;top:7850;width:0;height:252" coordorigin="17668,7850" coordsize="0,252" path="m17668,7850l17668,810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78.9pt;width:0pt;height:12.72pt;mso-position-horizontal-relative:page;mso-position-vertical-relative:page;z-index:-63841" coordorigin="17668,9578" coordsize="0,254">
            <v:shape style="position:absolute;left:17668;top:9578;width:0;height:254" coordorigin="17668,9578" coordsize="0,254" path="m17668,9578l17668,983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3" w:right="162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05" w:right="107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900" w:right="565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-20" w:right="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407" w:right="299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49535692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400" w:right="157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7" w:right="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88" w:right="5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" w:right="1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52" w:right="5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7" w:right="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519" w:right="5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5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50" w:right="53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4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02" w:right="202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36" w:right="204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00" w:right="231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6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30" w:right="230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819" w:right="49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36" w:right="143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6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8"/>
              <w:ind w:left="215" w:right="2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61.89pt;width:0pt;height:12.6pt;mso-position-horizontal-relative:page;mso-position-vertical-relative:page;z-index:-63840" coordorigin="17668,5238" coordsize="0,252">
            <v:shape style="position:absolute;left:17668;top:5238;width:0;height:252" coordorigin="17668,5238" coordsize="0,252" path="m17668,5238l17668,549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53.11pt;width:0pt;height:12.72pt;mso-position-horizontal-relative:page;mso-position-vertical-relative:page;z-index:-63839" coordorigin="17668,7062" coordsize="0,254">
            <v:shape style="position:absolute;left:17668;top:7062;width:0;height:254" coordorigin="17668,7062" coordsize="0,254" path="m17668,7062l17668,731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53.94pt;width:0pt;height:12.6pt;mso-position-horizontal-relative:page;mso-position-vertical-relative:page;z-index:-63838" coordorigin="17668,9079" coordsize="0,252">
            <v:shape style="position:absolute;left:17668;top:9079;width:0;height:252" coordorigin="17668,9079" coordsize="0,252" path="m17668,9079l17668,9331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72" w:right="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1198" w:right="65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1" w:right="92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00" w:right="1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72" w:right="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1198" w:right="65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1" w:right="92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00" w:right="1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8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60" w:right="3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01" w:right="1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295" w:right="297" w:firstLine="26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9" w:right="324" w:firstLine="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32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88" w:right="3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29" w:right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13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32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2"/>
              <w:ind w:left="72" w:right="70" w:hanging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79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08" w:right="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9" w:right="1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79412712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79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12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32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455" w:right="423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32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7" w:right="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19" w:right="5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24" w:right="392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46" w:right="3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15" w:right="8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91" w:right="395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292" w:right="3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51" w:right="7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59.13pt;width:0pt;height:12.72pt;mso-position-horizontal-relative:page;mso-position-vertical-relative:page;z-index:-63837" coordorigin="17668,5183" coordsize="0,254">
            <v:shape style="position:absolute;left:17668;top:5183;width:0;height:254" coordorigin="17668,5183" coordsize="0,254" path="m17668,5183l17668,54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59.95pt;width:0pt;height:12.6pt;mso-position-horizontal-relative:page;mso-position-vertical-relative:page;z-index:-63836" coordorigin="17668,7199" coordsize="0,252">
            <v:shape style="position:absolute;left:17668;top:7199;width:0;height:252" coordorigin="17668,7199" coordsize="0,252" path="m17668,7199l17668,745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44.1pt;width:0pt;height:12.6pt;mso-position-horizontal-relative:page;mso-position-vertical-relative:page;z-index:-63835" coordorigin="17668,8882" coordsize="0,252">
            <v:shape style="position:absolute;left:17668;top:8882;width:0;height:252" coordorigin="17668,8882" coordsize="0,252" path="m17668,8882l17668,913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06.736pt;width:0pt;height:12.744pt;mso-position-horizontal-relative:page;mso-position-vertical-relative:page;z-index:-63834" coordorigin="17668,10135" coordsize="0,255">
            <v:shape style="position:absolute;left:17668;top:10135;width:0;height:255" coordorigin="17668,10135" coordsize="0,255" path="m17668,10135l17668,1039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43" w:righ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56" w:right="3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53" w:righ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1" w:lineRule="exact" w:line="240"/>
              <w:ind w:left="116" w:right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6"/>
              <w:ind w:left="328" w:right="3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125" w:right="1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43" w:righ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56" w:right="3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53" w:righ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368" w:right="200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431" w:right="228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368" w:right="200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9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31" w:right="228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20" w:righ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4" w:right="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04" w:right="102" w:hanging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431" w:right="259" w:hanging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68" w:right="231" w:hanging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431" w:right="259" w:hanging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00" w:right="171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91" w:right="395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-13" w:right="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64" w:right="231" w:hanging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70" w:right="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66.81pt;width:0pt;height:12.6pt;mso-position-horizontal-relative:page;mso-position-vertical-relative:page;z-index:-63833" coordorigin="17668,5336" coordsize="0,252">
            <v:shape style="position:absolute;left:17668;top:5336;width:0;height:252" coordorigin="17668,5336" coordsize="0,252" path="m17668,5336l17668,558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31.87pt;width:0pt;height:12.72pt;mso-position-horizontal-relative:page;mso-position-vertical-relative:page;z-index:-63832" coordorigin="17668,6637" coordsize="0,254">
            <v:shape style="position:absolute;left:17668;top:6637;width:0;height:254" coordorigin="17668,6637" coordsize="0,254" path="m17668,6637l17668,689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97.036pt;width:0pt;height:12.744pt;mso-position-horizontal-relative:page;mso-position-vertical-relative:page;z-index:-63831" coordorigin="17668,7941" coordsize="0,255">
            <v:shape style="position:absolute;left:17668;top:7941;width:0;height:255" coordorigin="17668,7941" coordsize="0,255" path="m17668,7941l17668,819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55.02pt;width:0pt;height:12.72pt;mso-position-horizontal-relative:page;mso-position-vertical-relative:page;z-index:-63830" coordorigin="17668,9100" coordsize="0,254">
            <v:shape style="position:absolute;left:17668;top:9100;width:0;height:254" coordorigin="17668,9100" coordsize="0,254" path="m17668,9100l17668,9355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80" w:right="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-29" w:right="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902" w:right="414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58591943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47026090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64" w:right="231" w:hanging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900" w:right="565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47" w:right="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 w:right="319" w:firstLine="5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88" w:right="3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29" w:right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41391672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46472782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54838871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33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717" w:right="599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31009237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30580470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7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83" w:right="77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50" w:right="251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84" w:right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60" w:right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79414187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55465552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77928252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67" w:right="426" w:firstLine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41330144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93" w:right="555" w:hanging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CHAPARRO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77" w:right="135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79416669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91.81pt;width:0pt;height:12.72pt;mso-position-horizontal-relative:page;mso-position-vertical-relative:page;z-index:-63829" coordorigin="17668,3836" coordsize="0,254">
            <v:shape style="position:absolute;left:17668;top:3836;width:0;height:254" coordorigin="17668,3836" coordsize="0,254" path="m17668,3836l17668,409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56.97pt;width:0pt;height:12.6pt;mso-position-horizontal-relative:page;mso-position-vertical-relative:page;z-index:-63828" coordorigin="17668,5139" coordsize="0,252">
            <v:shape style="position:absolute;left:17668;top:5139;width:0;height:252" coordorigin="17668,5139" coordsize="0,252" path="m17668,5139l17668,539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86.486pt;width:0pt;height:12.624pt;mso-position-horizontal-relative:page;mso-position-vertical-relative:page;z-index:-63827" coordorigin="17668,5730" coordsize="0,252">
            <v:shape style="position:absolute;left:17668;top:5730;width:0;height:252" coordorigin="17668,5730" coordsize="0,252" path="m17668,5730l17668,598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27.07pt;width:0pt;height:12.6pt;mso-position-horizontal-relative:page;mso-position-vertical-relative:page;z-index:-63826" coordorigin="17668,6541" coordsize="0,252">
            <v:shape style="position:absolute;left:17668;top:6541;width:0;height:252" coordorigin="17668,6541" coordsize="0,252" path="m17668,6541l17668,679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85.03pt;width:0pt;height:12.6pt;mso-position-horizontal-relative:page;mso-position-vertical-relative:page;z-index:-63825" coordorigin="17668,7701" coordsize="0,252">
            <v:shape style="position:absolute;left:17668;top:7701;width:0;height:252" coordorigin="17668,7701" coordsize="0,252" path="m17668,7701l17668,795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28.74pt;width:0pt;height:12.72pt;mso-position-horizontal-relative:page;mso-position-vertical-relative:page;z-index:-63824" coordorigin="17668,8575" coordsize="0,254">
            <v:shape style="position:absolute;left:17668;top:8575;width:0;height:254" coordorigin="17668,8575" coordsize="0,254" path="m17668,8575l17668,88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79.62pt;width:0pt;height:12.72pt;mso-position-horizontal-relative:page;mso-position-vertical-relative:page;z-index:-63823" coordorigin="17668,9592" coordsize="0,254">
            <v:shape style="position:absolute;left:17668;top:9592;width:0;height:254" coordorigin="17668,9592" coordsize="0,254" path="m17668,9592l17668,9847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21" w:right="300" w:firstLine="3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5" w:righ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40187812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32360547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09" w:right="570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47190800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91" w:right="395" w:firstLine="14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-13" w:right="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54838871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35" w:right="248" w:hanging="4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47599166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69" w:right="275" w:hanging="2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41624168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 w:lineRule="exact" w:line="240"/>
              <w:ind w:left="22" w:right="25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54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81" w:right="346" w:hanging="4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0" w:right="53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50610282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56980979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819" w:right="49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30" w:right="17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3" w:right="63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3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02" w:right="14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19" w:right="49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4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09.81pt;width:0pt;height:12.6pt;mso-position-horizontal-relative:page;mso-position-vertical-relative:page;z-index:-63822" coordorigin="17668,4196" coordsize="0,252">
            <v:shape style="position:absolute;left:17668;top:4196;width:0;height:252" coordorigin="17668,4196" coordsize="0,252" path="m17668,4196l17668,444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74.846pt;width:0pt;height:12.744pt;mso-position-horizontal-relative:page;mso-position-vertical-relative:page;z-index:-63821" coordorigin="17668,5497" coordsize="0,255">
            <v:shape style="position:absolute;left:17668;top:5497;width:0;height:255" coordorigin="17668,5497" coordsize="0,255" path="m17668,5497l17668,575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47.23pt;width:0pt;height:12.6pt;mso-position-horizontal-relative:page;mso-position-vertical-relative:page;z-index:-63820" coordorigin="17668,6945" coordsize="0,252">
            <v:shape style="position:absolute;left:17668;top:6945;width:0;height:252" coordorigin="17668,6945" coordsize="0,252" path="m17668,6945l17668,719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83.83pt;width:0pt;height:12.6pt;mso-position-horizontal-relative:page;mso-position-vertical-relative:page;z-index:-63819" coordorigin="17668,7677" coordsize="0,252">
            <v:shape style="position:absolute;left:17668;top:7677;width:0;height:252" coordorigin="17668,7677" coordsize="0,252" path="m17668,7677l17668,79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84.54pt;width:0pt;height:12.72pt;mso-position-horizontal-relative:page;mso-position-vertical-relative:page;z-index:-63818" coordorigin="17668,9691" coordsize="0,254">
            <v:shape style="position:absolute;left:17668;top:9691;width:0;height:254" coordorigin="17668,9691" coordsize="0,254" path="m17668,9691l17668,9945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909" w:right="340" w:hanging="4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66" w:right="513" w:firstLine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31962013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70" w:right="176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TORIA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79413600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945" w:right="532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81" w:right="504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19" w:right="328" w:hanging="49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945" w:right="532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46" w:right="291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4" w:right="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04" w:right="102" w:hanging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74" w:right="319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31" w:right="129" w:hanging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31354225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55473367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67" w:right="4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89" w:right="826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50155091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35" w:right="326" w:hanging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33041337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42202188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40283160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807" w:right="27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55728484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54605160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03" w:righ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46140907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57" w:right="439" w:hanging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203" w:right="151" w:firstLine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59452938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31.17pt;width:0pt;height:12.6pt;mso-position-horizontal-relative:page;mso-position-vertical-relative:page;z-index:-63817" coordorigin="17668,4623" coordsize="0,252">
            <v:shape style="position:absolute;left:17668;top:4623;width:0;height:252" coordorigin="17668,4623" coordsize="0,252" path="m17668,4623l17668,487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03.43pt;width:0pt;height:12.6pt;mso-position-horizontal-relative:page;mso-position-vertical-relative:page;z-index:-63816" coordorigin="17668,6069" coordsize="0,252">
            <v:shape style="position:absolute;left:17668;top:6069;width:0;height:252" coordorigin="17668,6069" coordsize="0,252" path="m17668,6069l17668,632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38.47pt;width:0pt;height:12.6pt;mso-position-horizontal-relative:page;mso-position-vertical-relative:page;z-index:-63815" coordorigin="17668,6769" coordsize="0,252">
            <v:shape style="position:absolute;left:17668;top:6769;width:0;height:252" coordorigin="17668,6769" coordsize="0,252" path="m17668,6769l17668,702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87.67pt;width:0pt;height:12.72pt;mso-position-horizontal-relative:page;mso-position-vertical-relative:page;z-index:-63814" coordorigin="17668,7753" coordsize="0,254">
            <v:shape style="position:absolute;left:17668;top:7753;width:0;height:254" coordorigin="17668,7753" coordsize="0,254" path="m17668,7753l17668,800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24.42pt;width:0pt;height:12.6pt;mso-position-horizontal-relative:page;mso-position-vertical-relative:page;z-index:-63813" coordorigin="17668,8488" coordsize="0,252">
            <v:shape style="position:absolute;left:17668;top:8488;width:0;height:252" coordorigin="17668,8488" coordsize="0,252" path="m17668,8488l17668,874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75.3pt;width:0pt;height:12.6pt;mso-position-horizontal-relative:page;mso-position-vertical-relative:page;z-index:-63812" coordorigin="17668,9506" coordsize="0,252">
            <v:shape style="position:absolute;left:17668;top:9506;width:0;height:252" coordorigin="17668,9506" coordsize="0,252" path="m17668,9506l17668,975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77" w:right="11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53524867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741" w:right="457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45599521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15" w:right="1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ZACAPA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57705614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7" w:lineRule="exact" w:line="240"/>
              <w:ind w:left="179" w:right="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57705614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843" w:right="367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LÓN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46462225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8"/>
              <w:ind w:left="141" w:right="14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51681312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33241495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87" w:right="33" w:hanging="1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53394631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881" w:right="504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819" w:right="328" w:hanging="49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493" w:right="194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98" w:right="167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-13" w:right="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6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493" w:right="194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30" w:right="167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-13" w:right="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91" w:right="624" w:hanging="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20" w:right="3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15" w:right="2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79415182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37.77pt;width:0pt;height:12.6pt;mso-position-horizontal-relative:page;mso-position-vertical-relative:page;z-index:-63811" coordorigin="17668,4755" coordsize="0,252">
            <v:shape style="position:absolute;left:17668;top:4755;width:0;height:252" coordorigin="17668,4755" coordsize="0,252" path="m17668,4755l17668,500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02.95pt;width:0pt;height:12.6pt;mso-position-horizontal-relative:page;mso-position-vertical-relative:page;z-index:-63810" coordorigin="17668,6059" coordsize="0,252">
            <v:shape style="position:absolute;left:17668;top:6059;width:0;height:252" coordorigin="17668,6059" coordsize="0,252" path="m17668,6059l17668,631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53.83pt;width:0pt;height:12.6pt;mso-position-horizontal-relative:page;mso-position-vertical-relative:page;z-index:-63809" coordorigin="17668,7077" coordsize="0,252">
            <v:shape style="position:absolute;left:17668;top:7077;width:0;height:252" coordorigin="17668,7077" coordsize="0,252" path="m17668,7077l17668,73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11.82pt;width:0pt;height:12.6pt;mso-position-horizontal-relative:page;mso-position-vertical-relative:page;z-index:-63808" coordorigin="17668,8236" coordsize="0,252">
            <v:shape style="position:absolute;left:17668;top:8236;width:0;height:252" coordorigin="17668,8236" coordsize="0,252" path="m17668,8236l17668,848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69.78pt;width:0pt;height:12.72pt;mso-position-horizontal-relative:page;mso-position-vertical-relative:page;z-index:-63807" coordorigin="17668,9396" coordsize="0,254">
            <v:shape style="position:absolute;left:17668;top:9396;width:0;height:254" coordorigin="17668,9396" coordsize="0,254" path="m17668,9396l17668,965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33241494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136" w:right="1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41" w:right="2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41133735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72" w:righ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77" w:right="2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41133735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616" w:right="5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43" w:right="7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53520169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30512846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55272100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47" w:right="398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42203992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 w:lineRule="exact" w:line="240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57612367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4" w:right="27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61" w:right="3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73" w:right="8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44959529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1155" w:right="5" w:hanging="1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40046585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64" w:right="324" w:hanging="5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8"/>
              <w:ind w:left="314" w:righ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33041337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41497453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22" w:right="226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82" w:right="14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56966845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84" w:right="88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32212216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98.89pt;width:0pt;height:12.72pt;mso-position-horizontal-relative:page;mso-position-vertical-relative:page;z-index:-63806" coordorigin="17668,3978" coordsize="0,254">
            <v:shape style="position:absolute;left:17668;top:3978;width:0;height:254" coordorigin="17668,3978" coordsize="0,254" path="m17668,3978l17668,423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35.61pt;width:0pt;height:12.6pt;mso-position-horizontal-relative:page;mso-position-vertical-relative:page;z-index:-63805" coordorigin="17668,4712" coordsize="0,252">
            <v:shape style="position:absolute;left:17668;top:4712;width:0;height:252" coordorigin="17668,4712" coordsize="0,252" path="m17668,4712l17668,496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86.486pt;width:0pt;height:12.624pt;mso-position-horizontal-relative:page;mso-position-vertical-relative:page;z-index:-63804" coordorigin="17668,5730" coordsize="0,252">
            <v:shape style="position:absolute;left:17668;top:5730;width:0;height:252" coordorigin="17668,5730" coordsize="0,252" path="m17668,5730l17668,598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37.39pt;width:0pt;height:12.6pt;mso-position-horizontal-relative:page;mso-position-vertical-relative:page;z-index:-63803" coordorigin="17668,6748" coordsize="0,252">
            <v:shape style="position:absolute;left:17668;top:6748;width:0;height:252" coordorigin="17668,6748" coordsize="0,252" path="m17668,6748l17668,700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02.46pt;width:0pt;height:12.72pt;mso-position-horizontal-relative:page;mso-position-vertical-relative:page;z-index:-63802" coordorigin="17668,8049" coordsize="0,254">
            <v:shape style="position:absolute;left:17668;top:8049;width:0;height:254" coordorigin="17668,8049" coordsize="0,254" path="m17668,8049l17668,830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88.98pt;width:0pt;height:12.72pt;mso-position-horizontal-relative:page;mso-position-vertical-relative:page;z-index:-63801" coordorigin="17668,9780" coordsize="0,254">
            <v:shape style="position:absolute;left:17668;top:9780;width:0;height:254" coordorigin="17668,9780" coordsize="0,254" path="m17668,9780l17668,10034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230" w:right="17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3" w:right="33" w:hanging="8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2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02" w:right="14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9" w:right="20" w:hanging="8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6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 w:lineRule="exact" w:line="240"/>
              <w:ind w:left="369" w:right="15" w:hanging="24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78230482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28" w:right="133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19" w:righ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45487115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28" w:right="133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19" w:righ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46210756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56996466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7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03" w:right="270" w:hanging="4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49157911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84" w:right="88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77" w:right="415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49484618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91" w:right="300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03" w:right="256" w:hanging="4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42523829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55693563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67" w:right="426" w:firstLine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41330144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88.19pt;width:0pt;height:12.6pt;mso-position-horizontal-relative:page;mso-position-vertical-relative:page;z-index:-63800" coordorigin="17668,5764" coordsize="0,252">
            <v:shape style="position:absolute;left:17668;top:5764;width:0;height:252" coordorigin="17668,5764" coordsize="0,252" path="m17668,5764l17668,601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31.87pt;width:0pt;height:12.72pt;mso-position-horizontal-relative:page;mso-position-vertical-relative:page;z-index:-63799" coordorigin="17668,6637" coordsize="0,254">
            <v:shape style="position:absolute;left:17668;top:6637;width:0;height:254" coordorigin="17668,6637" coordsize="0,254" path="m17668,6637l17668,689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89.956pt;width:0pt;height:12.624pt;mso-position-horizontal-relative:page;mso-position-vertical-relative:page;z-index:-63798" coordorigin="17668,7799" coordsize="0,252">
            <v:shape style="position:absolute;left:17668;top:7799;width:0;height:252" coordorigin="17668,7799" coordsize="0,252" path="m17668,7799l17668,805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47.94pt;width:0pt;height:12.6pt;mso-position-horizontal-relative:page;mso-position-vertical-relative:page;z-index:-63797" coordorigin="17668,8959" coordsize="0,252">
            <v:shape style="position:absolute;left:17668;top:8959;width:0;height:252" coordorigin="17668,8959" coordsize="0,252" path="m17668,8959l17668,9211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1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32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1"/>
              <w:ind w:left="72" w:right="70" w:hanging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79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 w:right="93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13" w:right="25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0" w:right="1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79412712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79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11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3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3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59951695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35" w:right="396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48768845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57612367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55" w:righ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01" w:right="840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CAÑAS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45236330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53520169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06" w:right="107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58600725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284" w:right="2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846" w:right="8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40455554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1" w:lineRule="exact" w:line="240"/>
              <w:ind w:left="149" w:right="149" w:firstLine="4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1" w:lineRule="exact" w:line="240"/>
              <w:ind w:left="728" w:right="442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51" w:right="424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49120979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88" w:right="396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58375227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32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4"/>
              <w:ind w:left="222" w:right="226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482" w:right="14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42171716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32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1"/>
              <w:ind w:left="41" w:right="45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43" w:right="5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50116941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3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3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1280" w:right="12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41739353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07.65pt;width:0pt;height:12.72pt;mso-position-horizontal-relative:page;mso-position-vertical-relative:page;z-index:-63796" coordorigin="17668,4153" coordsize="0,254">
            <v:shape style="position:absolute;left:17668;top:4153;width:0;height:254" coordorigin="17668,4153" coordsize="0,254" path="m17668,4153l17668,440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49.77pt;width:0pt;height:12.72pt;mso-position-horizontal-relative:page;mso-position-vertical-relative:page;z-index:-63795" coordorigin="17668,4995" coordsize="0,254">
            <v:shape style="position:absolute;left:17668;top:4995;width:0;height:254" coordorigin="17668,4995" coordsize="0,254" path="m17668,4995l17668,525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07.87pt;width:0pt;height:12.6pt;mso-position-horizontal-relative:page;mso-position-vertical-relative:page;z-index:-63794" coordorigin="17668,6157" coordsize="0,252">
            <v:shape style="position:absolute;left:17668;top:6157;width:0;height:252" coordorigin="17668,6157" coordsize="0,252" path="m17668,6157l17668,640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65.83pt;width:0pt;height:12.72pt;mso-position-horizontal-relative:page;mso-position-vertical-relative:page;z-index:-63793" coordorigin="17668,7317" coordsize="0,254">
            <v:shape style="position:absolute;left:17668;top:7317;width:0;height:254" coordorigin="17668,7317" coordsize="0,254" path="m17668,7317l17668,757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73.74pt;width:0pt;height:12.6pt;mso-position-horizontal-relative:page;mso-position-vertical-relative:page;z-index:-63792" coordorigin="17668,9475" coordsize="0,252">
            <v:shape style="position:absolute;left:17668;top:9475;width:0;height:252" coordorigin="17668,9475" coordsize="0,252" path="m17668,9475l17668,9727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10" w:right="412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46726946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7" w:right="30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81" w:right="3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03" w:right="80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56698125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40916839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53838616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72" w:right="272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95" w:right="85" w:hanging="4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48466642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35" w:right="13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80" w:right="3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58799427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06" w:right="107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58799427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74" w:right="439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55652252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410" w:right="412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55652252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/>
              <w:ind w:left="94" w:right="9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94" w:right="59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50197398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15" w:right="1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79335988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31" w:right="488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79335250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57820491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57144550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55111117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58423491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284" w:hanging="40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09" w:right="231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51" w:right="146" w:hanging="6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245" w:right="204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819" w:right="132" w:hanging="6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75.97pt;width:0pt;height:12.6pt;mso-position-horizontal-relative:page;mso-position-vertical-relative:page;z-index:-63791" coordorigin="17668,3519" coordsize="0,252">
            <v:shape style="position:absolute;left:17668;top:3519;width:0;height:252" coordorigin="17668,3519" coordsize="0,252" path="m17668,3519l17668,377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33.93pt;width:0pt;height:12.72pt;mso-position-horizontal-relative:page;mso-position-vertical-relative:page;z-index:-63790" coordorigin="17668,4679" coordsize="0,254">
            <v:shape style="position:absolute;left:17668;top:4679;width:0;height:254" coordorigin="17668,4679" coordsize="0,254" path="m17668,4679l17668,493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92.03pt;width:0pt;height:12.6pt;mso-position-horizontal-relative:page;mso-position-vertical-relative:page;z-index:-63789" coordorigin="17668,5841" coordsize="0,252">
            <v:shape style="position:absolute;left:17668;top:5841;width:0;height:252" coordorigin="17668,5841" coordsize="0,252" path="m17668,5841l17668,609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42.91pt;width:0pt;height:12.6pt;mso-position-horizontal-relative:page;mso-position-vertical-relative:page;z-index:-63788" coordorigin="17668,6858" coordsize="0,252">
            <v:shape style="position:absolute;left:17668;top:6858;width:0;height:252" coordorigin="17668,6858" coordsize="0,252" path="m17668,6858l17668,711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86.59pt;width:0pt;height:12.72pt;mso-position-horizontal-relative:page;mso-position-vertical-relative:page;z-index:-63787" coordorigin="17668,7732" coordsize="0,254">
            <v:shape style="position:absolute;left:17668;top:7732;width:0;height:254" coordorigin="17668,7732" coordsize="0,254" path="m17668,7732l17668,798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16.14pt;width:0pt;height:12.6pt;mso-position-horizontal-relative:page;mso-position-vertical-relative:page;z-index:-63786" coordorigin="17668,8323" coordsize="0,252">
            <v:shape style="position:absolute;left:17668;top:8323;width:0;height:252" coordorigin="17668,8323" coordsize="0,252" path="m17668,8323l17668,857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52.74pt;width:0pt;height:12.72pt;mso-position-horizontal-relative:page;mso-position-vertical-relative:page;z-index:-63785" coordorigin="17668,9055" coordsize="0,254">
            <v:shape style="position:absolute;left:17668;top:9055;width:0;height:254" coordorigin="17668,9055" coordsize="0,254" path="m17668,9055l17668,930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10.816pt;width:0pt;height:12.624pt;mso-position-horizontal-relative:page;mso-position-vertical-relative:page;z-index:-63784" coordorigin="17668,10216" coordsize="0,252">
            <v:shape style="position:absolute;left:17668;top:10216;width:0;height:252" coordorigin="17668,10216" coordsize="0,252" path="m17668,10216l17668,10469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09" w:right="231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51" w:right="146" w:hanging="6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41605538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645" w:right="582" w:hanging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55128431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54148933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3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50188486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56205467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5" w:right="582" w:hanging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54299202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17" w:right="1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51662378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54406203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91" w:right="565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55" w:right="592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79335117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50338667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90" w:right="2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79336167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49" w:right="149" w:firstLine="4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28" w:right="442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54313917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51613766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41191956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55500109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1039" w:right="454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47080269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724" w:right="101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56594617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51613766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79413388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74.17pt;width:0pt;height:12.6pt;mso-position-horizontal-relative:page;mso-position-vertical-relative:page;z-index:-63783" coordorigin="17668,3483" coordsize="0,252">
            <v:shape style="position:absolute;left:17668;top:3483;width:0;height:252" coordorigin="17668,3483" coordsize="0,252" path="m17668,3483l17668,373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17.85pt;width:0pt;height:12.72pt;mso-position-horizontal-relative:page;mso-position-vertical-relative:page;z-index:-63782" coordorigin="17668,4357" coordsize="0,254">
            <v:shape style="position:absolute;left:17668;top:4357;width:0;height:254" coordorigin="17668,4357" coordsize="0,254" path="m17668,4357l17668,461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54.57pt;width:0pt;height:12.6pt;mso-position-horizontal-relative:page;mso-position-vertical-relative:page;z-index:-63781" coordorigin="17668,5091" coordsize="0,252">
            <v:shape style="position:absolute;left:17668;top:5091;width:0;height:252" coordorigin="17668,5091" coordsize="0,252" path="m17668,5091l17668,534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05.47pt;width:0pt;height:12.6pt;mso-position-horizontal-relative:page;mso-position-vertical-relative:page;z-index:-63780" coordorigin="17668,6109" coordsize="0,252">
            <v:shape style="position:absolute;left:17668;top:6109;width:0;height:252" coordorigin="17668,6109" coordsize="0,252" path="m17668,6109l17668,63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70.51pt;width:0pt;height:12.72pt;mso-position-horizontal-relative:page;mso-position-vertical-relative:page;z-index:-63779" coordorigin="17668,7410" coordsize="0,254">
            <v:shape style="position:absolute;left:17668;top:7410;width:0;height:254" coordorigin="17668,7410" coordsize="0,254" path="m17668,7410l17668,76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07.26pt;width:0pt;height:12.6pt;mso-position-horizontal-relative:page;mso-position-vertical-relative:page;z-index:-63778" coordorigin="17668,8145" coordsize="0,252">
            <v:shape style="position:absolute;left:17668;top:8145;width:0;height:252" coordorigin="17668,8145" coordsize="0,252" path="m17668,8145l17668,839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43.86pt;width:0pt;height:12.6pt;mso-position-horizontal-relative:page;mso-position-vertical-relative:page;z-index:-63777" coordorigin="17668,8877" coordsize="0,252">
            <v:shape style="position:absolute;left:17668;top:8877;width:0;height:252" coordorigin="17668,8877" coordsize="0,252" path="m17668,8877l17668,91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94.74pt;width:0pt;height:12.6pt;mso-position-horizontal-relative:page;mso-position-vertical-relative:page;z-index:-63776" coordorigin="17668,9895" coordsize="0,252">
            <v:shape style="position:absolute;left:17668;top:9895;width:0;height:252" coordorigin="17668,9895" coordsize="0,252" path="m17668,9895l17668,10147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243" w:right="282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51996889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50423829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55500109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41191956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51586968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9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30986670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9" w:right="80" w:firstLine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31105192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47368070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 w:lineRule="exact" w:line="240"/>
              <w:ind w:left="142" w:right="135" w:firstLine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ALDEA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58949101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57668717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50" w:right="183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40354804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1067" w:right="227" w:hanging="7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30573412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64" w:right="437" w:hanging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53577503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54665720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50048894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32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4" w:right="101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56594617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32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3"/>
              <w:ind w:left="195" w:right="198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54" w:right="14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46892675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32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32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8" w:right="233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42156054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59.38pt;width:0pt;height:12.6pt;mso-position-horizontal-relative:page;mso-position-vertical-relative:page;z-index:-63775" coordorigin="17668,3188" coordsize="0,252">
            <v:shape style="position:absolute;left:17668;top:3188;width:0;height:252" coordorigin="17668,3188" coordsize="0,252" path="m17668,3188l17668,344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196.01pt;width:0pt;height:12.72pt;mso-position-horizontal-relative:page;mso-position-vertical-relative:page;z-index:-63774" coordorigin="17668,3920" coordsize="0,254">
            <v:shape style="position:absolute;left:17668;top:3920;width:0;height:254" coordorigin="17668,3920" coordsize="0,254" path="m17668,3920l17668,417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46.89pt;width:0pt;height:12.6pt;mso-position-horizontal-relative:page;mso-position-vertical-relative:page;z-index:-63773" coordorigin="17668,4938" coordsize="0,252">
            <v:shape style="position:absolute;left:17668;top:4938;width:0;height:252" coordorigin="17668,4938" coordsize="0,252" path="m17668,4938l17668,519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97.79pt;width:0pt;height:12.6pt;mso-position-horizontal-relative:page;mso-position-vertical-relative:page;z-index:-63772" coordorigin="17668,5956" coordsize="0,252">
            <v:shape style="position:absolute;left:17668;top:5956;width:0;height:252" coordorigin="17668,5956" coordsize="0,252" path="m17668,5956l17668,620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55.75pt;width:0pt;height:12.72pt;mso-position-horizontal-relative:page;mso-position-vertical-relative:page;z-index:-63771" coordorigin="17668,7115" coordsize="0,254">
            <v:shape style="position:absolute;left:17668;top:7115;width:0;height:254" coordorigin="17668,7115" coordsize="0,254" path="m17668,7115l17668,73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92.476pt;width:0pt;height:12.624pt;mso-position-horizontal-relative:page;mso-position-vertical-relative:page;z-index:-63770" coordorigin="17668,7850" coordsize="0,252">
            <v:shape style="position:absolute;left:17668;top:7850;width:0;height:252" coordorigin="17668,7850" coordsize="0,252" path="m17668,7850l17668,810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64.74pt;width:0pt;height:12.6pt;mso-position-horizontal-relative:page;mso-position-vertical-relative:page;z-index:-63769" coordorigin="17668,9295" coordsize="0,252">
            <v:shape style="position:absolute;left:17668;top:9295;width:0;height:252" coordorigin="17668,9295" coordsize="0,252" path="m17668,9295l17668,9547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77" w:right="135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55587159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69" w:right="120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47535796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49771206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47810662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79413388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09" w:right="277" w:firstLine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10" w:right="412" w:firstLine="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41541087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82" w:right="384" w:firstLine="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1464" w:right="61" w:hanging="13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50192022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 w:lineRule="exact" w:line="240"/>
              <w:ind w:left="289" w:right="25" w:hanging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31708911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28" w:right="52" w:hanging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59606228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8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174" w:right="176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ALDEA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58949101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45716736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7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87" w:right="496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45457824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324" w:right="160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55174752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27" w:right="81" w:hanging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8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 w:lineRule="exact" w:line="240"/>
              <w:ind w:left="80" w:right="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764" w:right="39" w:hanging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88" w:right="307" w:hanging="3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46920196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45.1pt;width:0pt;height:12.72pt;mso-position-horizontal-relative:page;mso-position-vertical-relative:page;z-index:-63768" coordorigin="17668,2902" coordsize="0,254">
            <v:shape style="position:absolute;left:17668;top:2902;width:0;height:254" coordorigin="17668,2902" coordsize="0,254" path="m17668,2902l17668,315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17.37pt;width:0pt;height:12.72pt;mso-position-horizontal-relative:page;mso-position-vertical-relative:page;z-index:-63767" coordorigin="17668,4347" coordsize="0,254">
            <v:shape style="position:absolute;left:17668;top:4347;width:0;height:254" coordorigin="17668,4347" coordsize="0,254" path="m17668,4347l17668,460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82.526pt;width:0pt;height:12.624pt;mso-position-horizontal-relative:page;mso-position-vertical-relative:page;z-index:-63766" coordorigin="17668,5651" coordsize="0,252">
            <v:shape style="position:absolute;left:17668;top:5651;width:0;height:252" coordorigin="17668,5651" coordsize="0,252" path="m17668,5651l17668,590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47.71pt;width:0pt;height:12.6pt;mso-position-horizontal-relative:page;mso-position-vertical-relative:page;z-index:-63765" coordorigin="17668,6954" coordsize="0,252">
            <v:shape style="position:absolute;left:17668;top:6954;width:0;height:252" coordorigin="17668,6954" coordsize="0,252" path="m17668,6954l17668,720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98.596pt;width:0pt;height:12.624pt;mso-position-horizontal-relative:page;mso-position-vertical-relative:page;z-index:-63764" coordorigin="17668,7972" coordsize="0,252">
            <v:shape style="position:absolute;left:17668;top:7972;width:0;height:252" coordorigin="17668,7972" coordsize="0,252" path="m17668,7972l17668,82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77.94pt;width:0pt;height:12.6pt;mso-position-horizontal-relative:page;mso-position-vertical-relative:page;z-index:-63763" coordorigin="17668,9559" coordsize="0,252">
            <v:shape style="position:absolute;left:17668;top:9559;width:0;height:252" coordorigin="17668,9559" coordsize="0,252" path="m17668,9559l17668,9811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900" w:right="101" w:hanging="7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9" w:right="18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49350160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074" w:right="217" w:hanging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80" w:right="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367" w:right="249" w:hanging="10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58921691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67" w:right="64" w:hanging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54747590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234" w:right="187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58921691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95" w:right="64" w:hanging="4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53105643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681" w:right="613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53163439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81" w:right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07" w:righ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1" w:lineRule="exact" w:line="240"/>
              <w:ind w:left="309" w:righ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1" w:lineRule="exact" w:line="240"/>
              <w:ind w:left="234" w:righ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81" w:right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07" w:righ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ZACAPA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09" w:righ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34" w:righ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65" w:right="71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09.33pt;width:0pt;height:12.6pt;mso-position-horizontal-relative:page;mso-position-vertical-relative:page;z-index:-63762" coordorigin="17668,4187" coordsize="0,252">
            <v:shape style="position:absolute;left:17668;top:4187;width:0;height:252" coordorigin="17668,4187" coordsize="0,252" path="m17668,4187l17668,443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67.29pt;width:0pt;height:12.6pt;mso-position-horizontal-relative:page;mso-position-vertical-relative:page;z-index:-63761" coordorigin="17668,5346" coordsize="0,252">
            <v:shape style="position:absolute;left:17668;top:5346;width:0;height:252" coordorigin="17668,5346" coordsize="0,252" path="m17668,5346l17668,559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32.47pt;width:0pt;height:12.6pt;mso-position-horizontal-relative:page;mso-position-vertical-relative:page;z-index:-63760" coordorigin="17668,6649" coordsize="0,252">
            <v:shape style="position:absolute;left:17668;top:6649;width:0;height:252" coordorigin="17668,6649" coordsize="0,252" path="m17668,6649l17668,690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18.9pt;width:0pt;height:12.72pt;mso-position-horizontal-relative:page;mso-position-vertical-relative:page;z-index:-63759" coordorigin="17668,8378" coordsize="0,254">
            <v:shape style="position:absolute;left:17668;top:8378;width:0;height:254" coordorigin="17668,8378" coordsize="0,254" path="m17668,8378l17668,863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05.416pt;width:0pt;height:12.744pt;mso-position-horizontal-relative:page;mso-position-vertical-relative:page;z-index:-63758" coordorigin="17668,10108" coordsize="0,255">
            <v:shape style="position:absolute;left:17668;top:10108;width:0;height:255" coordorigin="17668,10108" coordsize="0,255" path="m17668,10108l17668,10363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074" w:right="217" w:hanging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42502935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47682409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106" w:right="71" w:hanging="9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CACERES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56921731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65" w:right="480" w:firstLine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79331493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53176778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34226289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32057061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51" w:right="337" w:hanging="4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54296158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33" w:right="528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31652974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41700628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48255762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32884784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44797453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907" w:right="69" w:hanging="7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46955359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42977187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88" w:right="350" w:firstLine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50192040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42939921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50348587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57069896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717" w:right="599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42110570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40831984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33552845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40536171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88.45pt;width:0pt;height:12.6pt;mso-position-horizontal-relative:page;mso-position-vertical-relative:page;z-index:-63757" coordorigin="17668,3769" coordsize="0,252">
            <v:shape style="position:absolute;left:17668;top:3769;width:0;height:252" coordorigin="17668,3769" coordsize="0,252" path="m17668,3769l17668,402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17.85pt;width:0pt;height:12.72pt;mso-position-horizontal-relative:page;mso-position-vertical-relative:page;z-index:-63756" coordorigin="17668,4357" coordsize="0,254">
            <v:shape style="position:absolute;left:17668;top:4357;width:0;height:254" coordorigin="17668,4357" coordsize="0,254" path="m17668,4357l17668,461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68.73pt;width:0pt;height:12.72pt;mso-position-horizontal-relative:page;mso-position-vertical-relative:page;z-index:-63755" coordorigin="17668,5375" coordsize="0,254">
            <v:shape style="position:absolute;left:17668;top:5375;width:0;height:254" coordorigin="17668,5375" coordsize="0,254" path="m17668,5375l17668,56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05.47pt;width:0pt;height:12.6pt;mso-position-horizontal-relative:page;mso-position-vertical-relative:page;z-index:-63754" coordorigin="17668,6109" coordsize="0,252">
            <v:shape style="position:absolute;left:17668;top:6109;width:0;height:252" coordorigin="17668,6109" coordsize="0,252" path="m17668,6109l17668,63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34.87pt;width:0pt;height:12.72pt;mso-position-horizontal-relative:page;mso-position-vertical-relative:page;z-index:-63753" coordorigin="17668,6697" coordsize="0,254">
            <v:shape style="position:absolute;left:17668;top:6697;width:0;height:254" coordorigin="17668,6697" coordsize="0,254" path="m17668,6697l17668,695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78.67pt;width:0pt;height:12.6pt;mso-position-horizontal-relative:page;mso-position-vertical-relative:page;z-index:-63752" coordorigin="17668,7573" coordsize="0,252">
            <v:shape style="position:absolute;left:17668;top:7573;width:0;height:252" coordorigin="17668,7573" coordsize="0,252" path="m17668,7573l17668,782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22.5pt;width:0pt;height:12.6pt;mso-position-horizontal-relative:page;mso-position-vertical-relative:page;z-index:-63751" coordorigin="17668,8450" coordsize="0,252">
            <v:shape style="position:absolute;left:17668;top:8450;width:0;height:252" coordorigin="17668,8450" coordsize="0,252" path="m17668,8450l17668,870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51.9pt;width:0pt;height:12.72pt;mso-position-horizontal-relative:page;mso-position-vertical-relative:page;z-index:-63750" coordorigin="17668,9038" coordsize="0,254">
            <v:shape style="position:absolute;left:17668;top:9038;width:0;height:254" coordorigin="17668,9038" coordsize="0,254" path="m17668,9038l17668,929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95.7pt;width:0pt;height:12.6pt;mso-position-horizontal-relative:page;mso-position-vertical-relative:page;z-index:-63749" coordorigin="17668,9914" coordsize="0,252">
            <v:shape style="position:absolute;left:17668;top:9914;width:0;height:252" coordorigin="17668,9914" coordsize="0,252" path="m17668,9914l17668,1016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25.24pt;width:0pt;height:12.6pt;mso-position-horizontal-relative:page;mso-position-vertical-relative:page;z-index:-63748" coordorigin="17668,10505" coordsize="0,252">
            <v:shape style="position:absolute;left:17668;top:10505;width:0;height:252" coordorigin="17668,10505" coordsize="0,252" path="m17668,10505l17668,10757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9" w:right="180" w:hanging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27" w:right="239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51581189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41986043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609" w:right="573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VERAPACES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53050941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59920536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3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41285294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46185769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40066487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57885768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54855289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30328197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43" w:right="302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45497771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53914817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54114864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58912848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25" w:right="290" w:firstLine="6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48314744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ZU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51504941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77" w:right="240" w:firstLine="4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33410710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53" w:right="434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30653078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31718859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53751821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6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30" w:righ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41374142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91" w:right="37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46280316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74.17pt;width:0pt;height:12.6pt;mso-position-horizontal-relative:page;mso-position-vertical-relative:page;z-index:-63747" coordorigin="17668,3483" coordsize="0,252">
            <v:shape style="position:absolute;left:17668;top:3483;width:0;height:252" coordorigin="17668,3483" coordsize="0,252" path="m17668,3483l17668,373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03.69pt;width:0pt;height:12.6pt;mso-position-horizontal-relative:page;mso-position-vertical-relative:page;z-index:-63746" coordorigin="17668,4074" coordsize="0,252">
            <v:shape style="position:absolute;left:17668;top:4074;width:0;height:252" coordorigin="17668,4074" coordsize="0,252" path="m17668,4074l17668,432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33.21pt;width:0pt;height:12.6pt;mso-position-horizontal-relative:page;mso-position-vertical-relative:page;z-index:-63745" coordorigin="17668,4664" coordsize="0,252">
            <v:shape style="position:absolute;left:17668;top:4664;width:0;height:252" coordorigin="17668,4664" coordsize="0,252" path="m17668,4664l17668,491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76.886pt;width:0pt;height:12.624pt;mso-position-horizontal-relative:page;mso-position-vertical-relative:page;z-index:-63744" coordorigin="17668,5538" coordsize="0,252">
            <v:shape style="position:absolute;left:17668;top:5538;width:0;height:252" coordorigin="17668,5538" coordsize="0,252" path="m17668,5538l17668,579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06.43pt;width:0pt;height:12.6pt;mso-position-horizontal-relative:page;mso-position-vertical-relative:page;z-index:-63743" coordorigin="17668,6129" coordsize="0,252">
            <v:shape style="position:absolute;left:17668;top:6129;width:0;height:252" coordorigin="17668,6129" coordsize="0,252" path="m17668,6129l17668,638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50.23pt;width:0pt;height:12.6pt;mso-position-horizontal-relative:page;mso-position-vertical-relative:page;z-index:-63742" coordorigin="17668,7005" coordsize="0,252">
            <v:shape style="position:absolute;left:17668;top:7005;width:0;height:252" coordorigin="17668,7005" coordsize="0,252" path="m17668,7005l17668,725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00.996pt;width:0pt;height:12.744pt;mso-position-horizontal-relative:page;mso-position-vertical-relative:page;z-index:-63741" coordorigin="17668,8020" coordsize="0,255">
            <v:shape style="position:absolute;left:17668;top:8020;width:0;height:255" coordorigin="17668,8020" coordsize="0,255" path="m17668,8020l17668,827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37.74pt;width:0pt;height:12.6pt;mso-position-horizontal-relative:page;mso-position-vertical-relative:page;z-index:-63740" coordorigin="17668,8755" coordsize="0,252">
            <v:shape style="position:absolute;left:17668;top:8755;width:0;height:252" coordorigin="17668,8755" coordsize="0,252" path="m17668,8755l17668,900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10.696pt;width:0pt;height:12.624pt;mso-position-horizontal-relative:page;mso-position-vertical-relative:page;z-index:-63739" coordorigin="17668,10214" coordsize="0,252">
            <v:shape style="position:absolute;left:17668;top:10214;width:0;height:252" coordorigin="17668,10214" coordsize="0,252" path="m17668,10214l17668,1046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46750395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52" w:right="310" w:hanging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45655164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799" w:right="277" w:hanging="4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30986670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17" w:right="586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30747803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13" w:right="177" w:hanging="8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82" w:right="82" w:firstLine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45189840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515" w:right="482" w:firstLine="3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53039935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303" w:right="119" w:hanging="1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33431403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6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3" w:right="219" w:hanging="8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 w:lineRule="exact" w:line="240"/>
              <w:ind w:left="417" w:right="417" w:firstLine="6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42156937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76" w:right="413" w:hanging="2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56828203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64" w:right="383" w:hanging="4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32886416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12" w:right="344" w:hanging="2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79332320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21" w:right="70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54403362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02" w:right="204" w:hanging="2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34" w:right="218" w:hanging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56" w:right="238" w:hanging="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57013640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09.81pt;width:0pt;height:12.6pt;mso-position-horizontal-relative:page;mso-position-vertical-relative:page;z-index:-63738" coordorigin="17668,4196" coordsize="0,252">
            <v:shape style="position:absolute;left:17668;top:4196;width:0;height:252" coordorigin="17668,4196" coordsize="0,252" path="m17668,4196l17668,444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67.77pt;width:0pt;height:12.6pt;mso-position-horizontal-relative:page;mso-position-vertical-relative:page;z-index:-63737" coordorigin="17668,5355" coordsize="0,252">
            <v:shape style="position:absolute;left:17668;top:5355;width:0;height:252" coordorigin="17668,5355" coordsize="0,252" path="m17668,5355l17668,560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40.03pt;width:0pt;height:12.72pt;mso-position-horizontal-relative:page;mso-position-vertical-relative:page;z-index:-63736" coordorigin="17668,6801" coordsize="0,254">
            <v:shape style="position:absolute;left:17668;top:6801;width:0;height:254" coordorigin="17668,6801" coordsize="0,254" path="m17668,6801l17668,705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97.996pt;width:0pt;height:12.744pt;mso-position-horizontal-relative:page;mso-position-vertical-relative:page;z-index:-63735" coordorigin="17668,7960" coordsize="0,255">
            <v:shape style="position:absolute;left:17668;top:7960;width:0;height:255" coordorigin="17668,7960" coordsize="0,255" path="m17668,7960l17668,821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56.1pt;width:0pt;height:12.6pt;mso-position-horizontal-relative:page;mso-position-vertical-relative:page;z-index:-63734" coordorigin="17668,9122" coordsize="0,252">
            <v:shape style="position:absolute;left:17668;top:9122;width:0;height:252" coordorigin="17668,9122" coordsize="0,252" path="m17668,9122l17668,937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14.056pt;width:0pt;height:12.744pt;mso-position-horizontal-relative:page;mso-position-vertical-relative:page;z-index:-63733" coordorigin="17668,10281" coordsize="0,255">
            <v:shape style="position:absolute;left:17668;top:10281;width:0;height:255" coordorigin="17668,10281" coordsize="0,255" path="m17668,10281l17668,1053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55553631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0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900" w:right="296" w:hanging="5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54114864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40536171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88" w:right="310" w:hanging="4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54296158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41986043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30328197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56330155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48086954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59307611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0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42850335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34" w:right="218" w:hanging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57697691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55158729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46185769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81" w:right="613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30147376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653" w:right="434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30653078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90" w:right="397" w:firstLine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51581189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70" w:right="94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59307611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30791636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30756707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52.78pt;width:0pt;height:12.6pt;mso-position-horizontal-relative:page;mso-position-vertical-relative:page;z-index:-63732" coordorigin="17668,3056" coordsize="0,252">
            <v:shape style="position:absolute;left:17668;top:3056;width:0;height:252" coordorigin="17668,3056" coordsize="0,252" path="m17668,3056l17668,330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196.49pt;width:0pt;height:12.72pt;mso-position-horizontal-relative:page;mso-position-vertical-relative:page;z-index:-63731" coordorigin="17668,3930" coordsize="0,254">
            <v:shape style="position:absolute;left:17668;top:3930;width:0;height:254" coordorigin="17668,3930" coordsize="0,254" path="m17668,3930l17668,418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33.21pt;width:0pt;height:12.6pt;mso-position-horizontal-relative:page;mso-position-vertical-relative:page;z-index:-63730" coordorigin="17668,4664" coordsize="0,252">
            <v:shape style="position:absolute;left:17668;top:4664;width:0;height:252" coordorigin="17668,4664" coordsize="0,252" path="m17668,4664l17668,491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62.61pt;width:0pt;height:12.72pt;mso-position-horizontal-relative:page;mso-position-vertical-relative:page;z-index:-63729" coordorigin="17668,5252" coordsize="0,254">
            <v:shape style="position:absolute;left:17668;top:5252;width:0;height:254" coordorigin="17668,5252" coordsize="0,254" path="m17668,5252l17668,550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92.15pt;width:0pt;height:12.72pt;mso-position-horizontal-relative:page;mso-position-vertical-relative:page;z-index:-63728" coordorigin="17668,5843" coordsize="0,254">
            <v:shape style="position:absolute;left:17668;top:5843;width:0;height:254" coordorigin="17668,5843" coordsize="0,254" path="m17668,5843l17668,609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35.95pt;width:0pt;height:12.6pt;mso-position-horizontal-relative:page;mso-position-vertical-relative:page;z-index:-63727" coordorigin="17668,6719" coordsize="0,252">
            <v:shape style="position:absolute;left:17668;top:6719;width:0;height:252" coordorigin="17668,6719" coordsize="0,252" path="m17668,6719l17668,697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65.47pt;width:0pt;height:12.6pt;mso-position-horizontal-relative:page;mso-position-vertical-relative:page;z-index:-63726" coordorigin="17668,7309" coordsize="0,252">
            <v:shape style="position:absolute;left:17668;top:7309;width:0;height:252" coordorigin="17668,7309" coordsize="0,252" path="m17668,7309l17668,75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16.38pt;width:0pt;height:12.6pt;mso-position-horizontal-relative:page;mso-position-vertical-relative:page;z-index:-63725" coordorigin="17668,8328" coordsize="0,252">
            <v:shape style="position:absolute;left:17668;top:8328;width:0;height:252" coordorigin="17668,8328" coordsize="0,252" path="m17668,8328l17668,858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88.62pt;width:0pt;height:12.6pt;mso-position-horizontal-relative:page;mso-position-vertical-relative:page;z-index:-63724" coordorigin="17668,9772" coordsize="0,252">
            <v:shape style="position:absolute;left:17668;top:9772;width:0;height:252" coordorigin="17668,9772" coordsize="0,252" path="m17668,9772l17668,100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25.24pt;width:0pt;height:12.6pt;mso-position-horizontal-relative:page;mso-position-vertical-relative:page;z-index:-63723" coordorigin="17668,10505" coordsize="0,252">
            <v:shape style="position:absolute;left:17668;top:10505;width:0;height:252" coordorigin="17668,10505" coordsize="0,252" path="m17668,10505l17668,10757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59617897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57093171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7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74" w:right="217" w:hanging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010" w:right="204" w:hanging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40066487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324" w:right="322" w:firstLine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50192040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53176778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41285294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609" w:right="573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VERAPACES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53050941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51624894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9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57885768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99" w:right="238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47395145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32884784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0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20" w:right="437" w:hanging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42889493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981" w:right="52" w:hanging="83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40353649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 w:lineRule="exact" w:line="240"/>
              <w:ind w:left="147" w:right="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917" w:right="193" w:hanging="6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58912848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60" w:right="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41766736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81.25pt;width:0pt;height:12.72pt;mso-position-horizontal-relative:page;mso-position-vertical-relative:page;z-index:-63722" coordorigin="17668,3625" coordsize="0,254">
            <v:shape style="position:absolute;left:17668;top:3625;width:0;height:254" coordorigin="17668,3625" coordsize="0,254" path="m17668,3625l17668,387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17.85pt;width:0pt;height:12.72pt;mso-position-horizontal-relative:page;mso-position-vertical-relative:page;z-index:-63721" coordorigin="17668,4357" coordsize="0,254">
            <v:shape style="position:absolute;left:17668;top:4357;width:0;height:254" coordorigin="17668,4357" coordsize="0,254" path="m17668,4357l17668,461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61.65pt;width:0pt;height:12.6pt;mso-position-horizontal-relative:page;mso-position-vertical-relative:page;z-index:-63720" coordorigin="17668,5233" coordsize="0,252">
            <v:shape style="position:absolute;left:17668;top:5233;width:0;height:252" coordorigin="17668,5233" coordsize="0,252" path="m17668,5233l17668,548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05.47pt;width:0pt;height:12.6pt;mso-position-horizontal-relative:page;mso-position-vertical-relative:page;z-index:-63719" coordorigin="17668,6109" coordsize="0,252">
            <v:shape style="position:absolute;left:17668;top:6109;width:0;height:252" coordorigin="17668,6109" coordsize="0,252" path="m17668,6109l17668,63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49.15pt;width:0pt;height:12.72pt;mso-position-horizontal-relative:page;mso-position-vertical-relative:page;z-index:-63718" coordorigin="17668,6983" coordsize="0,254">
            <v:shape style="position:absolute;left:17668;top:6983;width:0;height:254" coordorigin="17668,6983" coordsize="0,254" path="m17668,6983l17668,72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85.75pt;width:0pt;height:12.72pt;mso-position-horizontal-relative:page;mso-position-vertical-relative:page;z-index:-63717" coordorigin="17668,7715" coordsize="0,254">
            <v:shape style="position:absolute;left:17668;top:7715;width:0;height:254" coordorigin="17668,7715" coordsize="0,254" path="m17668,7715l17668,79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50.94pt;width:0pt;height:12.6pt;mso-position-horizontal-relative:page;mso-position-vertical-relative:page;z-index:-63716" coordorigin="17668,9019" coordsize="0,252">
            <v:shape style="position:absolute;left:17668;top:9019;width:0;height:252" coordorigin="17668,9019" coordsize="0,252" path="m17668,9019l17668,927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08.896pt;width:0pt;height:12.744pt;mso-position-horizontal-relative:page;mso-position-vertical-relative:page;z-index:-63715" coordorigin="17668,10178" coordsize="0,255">
            <v:shape style="position:absolute;left:17668;top:10178;width:0;height:255" coordorigin="17668,10178" coordsize="0,255" path="m17668,10178l17668,10433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12" w:right="110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51346354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900" w:right="370" w:hanging="4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57227654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32057061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3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44813672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6" w:right="5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30768308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45184484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40831984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42977187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62" w:right="263" w:firstLine="6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48314744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86" w:right="4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86" w:right="390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Á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54118610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8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18" w:right="5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67" w:right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41374142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79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41861351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91" w:right="395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53" w:right="572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42110570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59920536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31.17pt;width:0pt;height:12.6pt;mso-position-horizontal-relative:page;mso-position-vertical-relative:page;z-index:-63714" coordorigin="17668,4623" coordsize="0,252">
            <v:shape style="position:absolute;left:17668;top:4623;width:0;height:252" coordorigin="17668,4623" coordsize="0,252" path="m17668,4623l17668,487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03.43pt;width:0pt;height:12.6pt;mso-position-horizontal-relative:page;mso-position-vertical-relative:page;z-index:-63713" coordorigin="17668,6069" coordsize="0,252">
            <v:shape style="position:absolute;left:17668;top:6069;width:0;height:252" coordorigin="17668,6069" coordsize="0,252" path="m17668,6069l17668,632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40.03pt;width:0pt;height:12.72pt;mso-position-horizontal-relative:page;mso-position-vertical-relative:page;z-index:-63712" coordorigin="17668,6801" coordsize="0,254">
            <v:shape style="position:absolute;left:17668;top:6801;width:0;height:254" coordorigin="17668,6801" coordsize="0,254" path="m17668,6801l17668,705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18.54pt;width:0pt;height:12.72pt;mso-position-horizontal-relative:page;mso-position-vertical-relative:page;z-index:-63711" coordorigin="17668,8371" coordsize="0,254">
            <v:shape style="position:absolute;left:17668;top:8371;width:0;height:254" coordorigin="17668,8371" coordsize="0,254" path="m17668,8371l17668,862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01.816pt;width:0pt;height:12.72pt;mso-position-horizontal-relative:page;mso-position-vertical-relative:page;z-index:-63710" coordorigin="17668,10036" coordsize="0,254">
            <v:shape style="position:absolute;left:17668;top:10036;width:0;height:254" coordorigin="17668,10036" coordsize="0,254" path="m17668,10036l17668,10291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303" w:right="119" w:hanging="1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31353872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46800392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727" w:right="272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214" w:right="212" w:firstLine="4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33410710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55346325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35" w:right="250" w:hanging="4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42023013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44797453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41700628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32163036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039" w:right="144" w:hanging="8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59145704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87" w:right="496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42981152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257" w:right="42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54403362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46750395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07" w:right="112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45497771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53751821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356" w:right="195" w:hanging="1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56214159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50348587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33380741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55955132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02" w:right="192" w:hanging="6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41888215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66.466pt;width:0pt;height:12.744pt;mso-position-horizontal-relative:page;mso-position-vertical-relative:page;z-index:-63709" coordorigin="17668,3329" coordsize="0,255">
            <v:shape style="position:absolute;left:17668;top:3329;width:0;height:255" coordorigin="17668,3329" coordsize="0,255" path="m17668,3329l17668,358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03.21pt;width:0pt;height:12.6pt;mso-position-horizontal-relative:page;mso-position-vertical-relative:page;z-index:-63708" coordorigin="17668,4064" coordsize="0,252">
            <v:shape style="position:absolute;left:17668;top:4064;width:0;height:252" coordorigin="17668,4064" coordsize="0,252" path="m17668,4064l17668,431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68.25pt;width:0pt;height:12.72pt;mso-position-horizontal-relative:page;mso-position-vertical-relative:page;z-index:-63707" coordorigin="17668,5365" coordsize="0,254">
            <v:shape style="position:absolute;left:17668;top:5365;width:0;height:254" coordorigin="17668,5365" coordsize="0,254" path="m17668,5365l17668,561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26.35pt;width:0pt;height:12.6pt;mso-position-horizontal-relative:page;mso-position-vertical-relative:page;z-index:-63706" coordorigin="17668,6527" coordsize="0,252">
            <v:shape style="position:absolute;left:17668;top:6527;width:0;height:252" coordorigin="17668,6527" coordsize="0,252" path="m17668,6527l17668,677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70.03pt;width:0pt;height:12.72pt;mso-position-horizontal-relative:page;mso-position-vertical-relative:page;z-index:-63705" coordorigin="17668,7401" coordsize="0,254">
            <v:shape style="position:absolute;left:17668;top:7401;width:0;height:254" coordorigin="17668,7401" coordsize="0,254" path="m17668,7401l17668,765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13.86pt;width:0pt;height:12.6pt;mso-position-horizontal-relative:page;mso-position-vertical-relative:page;z-index:-63704" coordorigin="17668,8277" coordsize="0,252">
            <v:shape style="position:absolute;left:17668;top:8277;width:0;height:252" coordorigin="17668,8277" coordsize="0,252" path="m17668,8277l17668,85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50.46pt;width:0pt;height:12.6pt;mso-position-horizontal-relative:page;mso-position-vertical-relative:page;z-index:-63703" coordorigin="17668,9009" coordsize="0,252">
            <v:shape style="position:absolute;left:17668;top:9009;width:0;height:252" coordorigin="17668,9009" coordsize="0,252" path="m17668,9009l17668,92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79.98pt;width:0pt;height:12.6pt;mso-position-horizontal-relative:page;mso-position-vertical-relative:page;z-index:-63702" coordorigin="17668,9600" coordsize="0,252">
            <v:shape style="position:absolute;left:17668;top:9600;width:0;height:252" coordorigin="17668,9600" coordsize="0,252" path="m17668,9600l17668,985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917" w:right="183" w:hanging="6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32411645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55712089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42140648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42355882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55312290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51886175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917" w:right="183" w:hanging="6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79348245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902" w:right="192" w:hanging="6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56326745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16" w:right="432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30480365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41" w:right="13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47394756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06" w:right="107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41509479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33242598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86" w:right="204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54307117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890" w:right="302" w:hanging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58153446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9"/>
              <w:ind w:left="24" w:right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3.5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56979888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4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49735744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228" w:right="101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79348826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73" w:right="328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176" w:right="17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6" w:right="8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54859956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45.1pt;width:0pt;height:12.72pt;mso-position-horizontal-relative:page;mso-position-vertical-relative:page;z-index:-63701" coordorigin="17668,2902" coordsize="0,254">
            <v:shape style="position:absolute;left:17668;top:2902;width:0;height:254" coordorigin="17668,2902" coordsize="0,254" path="m17668,2902l17668,315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181.73pt;width:0pt;height:12.72pt;mso-position-horizontal-relative:page;mso-position-vertical-relative:page;z-index:-63700" coordorigin="17668,3635" coordsize="0,254">
            <v:shape style="position:absolute;left:17668;top:3635;width:0;height:254" coordorigin="17668,3635" coordsize="0,254" path="m17668,3635l17668,388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39.81pt;width:0pt;height:12.6pt;mso-position-horizontal-relative:page;mso-position-vertical-relative:page;z-index:-63699" coordorigin="17668,4796" coordsize="0,252">
            <v:shape style="position:absolute;left:17668;top:4796;width:0;height:252" coordorigin="17668,4796" coordsize="0,252" path="m17668,4796l17668,504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83.486pt;width:0pt;height:12.744pt;mso-position-horizontal-relative:page;mso-position-vertical-relative:page;z-index:-63698" coordorigin="17668,5670" coordsize="0,255">
            <v:shape style="position:absolute;left:17668;top:5670;width:0;height:255" coordorigin="17668,5670" coordsize="0,255" path="m17668,5670l17668,592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27.31pt;width:0pt;height:12.6pt;mso-position-horizontal-relative:page;mso-position-vertical-relative:page;z-index:-63697" coordorigin="17668,6546" coordsize="0,252">
            <v:shape style="position:absolute;left:17668;top:6546;width:0;height:252" coordorigin="17668,6546" coordsize="0,252" path="m17668,6546l17668,679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99.556pt;width:0pt;height:12.624pt;mso-position-horizontal-relative:page;mso-position-vertical-relative:page;z-index:-63696" coordorigin="17668,7991" coordsize="0,252">
            <v:shape style="position:absolute;left:17668;top:7991;width:0;height:252" coordorigin="17668,7991" coordsize="0,252" path="m17668,7991l17668,824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57.54pt;width:0pt;height:12.72pt;mso-position-horizontal-relative:page;mso-position-vertical-relative:page;z-index:-63695" coordorigin="17668,9151" coordsize="0,254">
            <v:shape style="position:absolute;left:17668;top:9151;width:0;height:254" coordorigin="17668,9151" coordsize="0,254" path="m17668,9151l17668,9405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08" w:right="147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71" w:right="115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79348826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195" w:right="153" w:hanging="9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54830403-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79348030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69" w:right="52" w:firstLine="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3.5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56979888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42140648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41983935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16" w:right="463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30480365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172" w:right="175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08" w:right="147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46653708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 w:lineRule="exact" w:line="240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47434156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428" w:right="431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8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1020" w:right="90" w:hanging="9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50121216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1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21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9" w:lineRule="exact" w:line="240"/>
              <w:ind w:left="455" w:right="458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84" w:right="104" w:hanging="9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50121216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0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59923107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6" w:right="300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9" w:right="19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30.69pt;width:0pt;height:12.6pt;mso-position-horizontal-relative:page;mso-position-vertical-relative:page;z-index:-63694" coordorigin="17668,4614" coordsize="0,252">
            <v:shape style="position:absolute;left:17668;top:4614;width:0;height:252" coordorigin="17668,4614" coordsize="0,252" path="m17668,4614l17668,486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67.29pt;width:0pt;height:12.6pt;mso-position-horizontal-relative:page;mso-position-vertical-relative:page;z-index:-63693" coordorigin="17668,5346" coordsize="0,252">
            <v:shape style="position:absolute;left:17668;top:5346;width:0;height:252" coordorigin="17668,5346" coordsize="0,252" path="m17668,5346l17668,559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46.63pt;width:0pt;height:12.72pt;mso-position-horizontal-relative:page;mso-position-vertical-relative:page;z-index:-63692" coordorigin="17668,6933" coordsize="0,254">
            <v:shape style="position:absolute;left:17668;top:6933;width:0;height:254" coordorigin="17668,6933" coordsize="0,254" path="m17668,6933l17668,718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04.74pt;width:0pt;height:12.6pt;mso-position-horizontal-relative:page;mso-position-vertical-relative:page;z-index:-63691" coordorigin="17668,8095" coordsize="0,252">
            <v:shape style="position:absolute;left:17668;top:8095;width:0;height:252" coordorigin="17668,8095" coordsize="0,252" path="m17668,8095l17668,834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82.5pt;width:0pt;height:12.6pt;mso-position-horizontal-relative:page;mso-position-vertical-relative:page;z-index:-63690" coordorigin="17668,9650" coordsize="0,252">
            <v:shape style="position:absolute;left:17668;top:9650;width:0;height:252" coordorigin="17668,9650" coordsize="0,252" path="m17668,9650l17668,990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09" w:right="301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122" w:right="1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782" w:right="8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56342025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72" w:right="175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46" w:right="272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96" w:right="469" w:hanging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249" w:right="19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79" w:right="460" w:hanging="2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58251849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04" w:right="279" w:hanging="4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49977312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7"/>
              <w:ind w:left="380" w:right="3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17" w:right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249" w:right="2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82" w:right="8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79349832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54261005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69" w:right="424" w:hanging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41969069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890" w:right="271" w:hanging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41328866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86" w:right="173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57565411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58794850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96" w:right="437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81" w:right="599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49510966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206" w:right="17" w:hanging="1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32418780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23.49pt;width:0pt;height:12.72pt;mso-position-horizontal-relative:page;mso-position-vertical-relative:page;z-index:-63689" coordorigin="17668,4470" coordsize="0,254">
            <v:shape style="position:absolute;left:17668;top:4470;width:0;height:254" coordorigin="17668,4470" coordsize="0,254" path="m17668,4470l17668,47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95.75pt;width:0pt;height:12.72pt;mso-position-horizontal-relative:page;mso-position-vertical-relative:page;z-index:-63688" coordorigin="17668,5915" coordsize="0,254">
            <v:shape style="position:absolute;left:17668;top:5915;width:0;height:254" coordorigin="17668,5915" coordsize="0,254" path="m17668,5915l17668,61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39.55pt;width:0pt;height:12.6pt;mso-position-horizontal-relative:page;mso-position-vertical-relative:page;z-index:-63687" coordorigin="17668,6791" coordsize="0,252">
            <v:shape style="position:absolute;left:17668;top:6791;width:0;height:252" coordorigin="17668,6791" coordsize="0,252" path="m17668,6791l17668,704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97.516pt;width:0pt;height:12.744pt;mso-position-horizontal-relative:page;mso-position-vertical-relative:page;z-index:-63686" coordorigin="17668,7950" coordsize="0,255">
            <v:shape style="position:absolute;left:17668;top:7950;width:0;height:255" coordorigin="17668,7950" coordsize="0,255" path="m17668,7950l17668,820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41.34pt;width:0pt;height:12.6pt;mso-position-horizontal-relative:page;mso-position-vertical-relative:page;z-index:-63685" coordorigin="17668,8827" coordsize="0,252">
            <v:shape style="position:absolute;left:17668;top:8827;width:0;height:252" coordorigin="17668,8827" coordsize="0,252" path="m17668,8827l17668,907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99.296pt;width:0pt;height:12.72pt;mso-position-horizontal-relative:page;mso-position-vertical-relative:page;z-index:-63684" coordorigin="17668,9986" coordsize="0,254">
            <v:shape style="position:absolute;left:17668;top:9986;width:0;height:254" coordorigin="17668,9986" coordsize="0,254" path="m17668,9986l17668,1024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70" w:right="45" w:hanging="1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32418780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80" w:right="3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17" w:right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2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04" w:right="77" w:firstLine="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49" w:right="2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782" w:right="8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79348627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496" w:right="125" w:hanging="3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32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228" w:right="270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293" w:right="1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04" w:right="279" w:hanging="4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92" w:right="298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57" w:right="1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7" w:right="292" w:hanging="4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826" w:right="244" w:hanging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42181190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50" w:right="201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57565411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0" w:right="317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41969069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54261005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58794850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96" w:right="437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681" w:right="599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49510966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57.21pt;width:0pt;height:12.72pt;mso-position-horizontal-relative:page;mso-position-vertical-relative:page;z-index:-63683" coordorigin="17668,5144" coordsize="0,254">
            <v:shape style="position:absolute;left:17668;top:5144;width:0;height:254" coordorigin="17668,5144" coordsize="0,254" path="m17668,5144l17668,539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29.47pt;width:0pt;height:12.6pt;mso-position-horizontal-relative:page;mso-position-vertical-relative:page;z-index:-63682" coordorigin="17668,6589" coordsize="0,252">
            <v:shape style="position:absolute;left:17668;top:6589;width:0;height:252" coordorigin="17668,6589" coordsize="0,252" path="m17668,6589l17668,684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94.516pt;width:0pt;height:12.744pt;mso-position-horizontal-relative:page;mso-position-vertical-relative:page;z-index:-63681" coordorigin="17668,7890" coordsize="0,255">
            <v:shape style="position:absolute;left:17668;top:7890;width:0;height:255" coordorigin="17668,7890" coordsize="0,255" path="m17668,7890l17668,814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38.34pt;width:0pt;height:12.6pt;mso-position-horizontal-relative:page;mso-position-vertical-relative:page;z-index:-63680" coordorigin="17668,8767" coordsize="0,252">
            <v:shape style="position:absolute;left:17668;top:8767;width:0;height:252" coordorigin="17668,8767" coordsize="0,252" path="m17668,8767l17668,901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74.94pt;width:0pt;height:12.72pt;mso-position-horizontal-relative:page;mso-position-vertical-relative:page;z-index:-63679" coordorigin="17668,9499" coordsize="0,254">
            <v:shape style="position:absolute;left:17668;top:9499;width:0;height:254" coordorigin="17668,9499" coordsize="0,254" path="m17668,9499l17668,9753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49" w:right="2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83" w:right="2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42182227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2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86" w:right="3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28" w:right="270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04" w:right="265" w:hanging="4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696" w:right="437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41543444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8"/>
              <w:ind w:left="162" w:right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84" w:right="2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15" w:right="8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42182227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228" w:right="270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293" w:right="1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04" w:right="265" w:hanging="4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41285814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53736770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42231635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910" w:right="156" w:hanging="6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41943552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155" w:right="10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30260918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7" w:right="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97" w:right="43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77" w:right="135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56164025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69" w:right="120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79419366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912" w:right="188" w:hanging="7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45588632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30260918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85.45pt;width:0pt;height:12.6pt;mso-position-horizontal-relative:page;mso-position-vertical-relative:page;z-index:-63678" coordorigin="17668,3709" coordsize="0,252">
            <v:shape style="position:absolute;left:17668;top:3709;width:0;height:252" coordorigin="17668,3709" coordsize="0,252" path="m17668,3709l17668,39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62.37pt;width:0pt;height:12.72pt;mso-position-horizontal-relative:page;mso-position-vertical-relative:page;z-index:-63677" coordorigin="17668,5247" coordsize="0,254">
            <v:shape style="position:absolute;left:17668;top:5247;width:0;height:254" coordorigin="17668,5247" coordsize="0,254" path="m17668,5247l17668,550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03.79pt;width:0pt;height:12.6pt;mso-position-horizontal-relative:page;mso-position-vertical-relative:page;z-index:-63676" coordorigin="17668,6076" coordsize="0,252">
            <v:shape style="position:absolute;left:17668;top:6076;width:0;height:252" coordorigin="17668,6076" coordsize="0,252" path="m17668,6076l17668,632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68.83pt;width:0pt;height:12.72pt;mso-position-horizontal-relative:page;mso-position-vertical-relative:page;z-index:-63675" coordorigin="17668,7377" coordsize="0,254">
            <v:shape style="position:absolute;left:17668;top:7377;width:0;height:254" coordorigin="17668,7377" coordsize="0,254" path="m17668,7377l17668,763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31.62pt;width:0pt;height:12.72pt;mso-position-horizontal-relative:page;mso-position-vertical-relative:page;z-index:-63674" coordorigin="17668,8632" coordsize="0,254">
            <v:shape style="position:absolute;left:17668;top:8632;width:0;height:254" coordorigin="17668,8632" coordsize="0,254" path="m17668,8632l17668,888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94.38pt;width:0pt;height:12.6pt;mso-position-horizontal-relative:page;mso-position-vertical-relative:page;z-index:-63673" coordorigin="17668,9888" coordsize="0,252">
            <v:shape style="position:absolute;left:17668;top:9888;width:0;height:252" coordorigin="17668,9888" coordsize="0,252" path="m17668,9888l17668,1014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04" w:right="341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32617312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56" w:right="1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54446332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020" w:right="473" w:hanging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98" w:right="535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42568656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084" w:right="501" w:hanging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2" w:right="549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42568656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40259332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804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74" w:right="439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55" w:right="233" w:hanging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50324790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65" w:right="71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92" w:right="218" w:hanging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36" w:right="129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50324790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280" w:right="12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50324790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2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9" w:right="1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397" w:right="43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826" w:right="699" w:hanging="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56162930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89" w:right="727" w:hanging="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2" w:right="1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60" w:right="4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56162930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69" w:right="535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56200330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9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662" w:right="563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56200330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598" w:right="535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56200330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103" w:right="437" w:hanging="5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41355642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41556820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02.13pt;width:0pt;height:12.72pt;mso-position-horizontal-relative:page;mso-position-vertical-relative:page;z-index:-63672" coordorigin="17668,4043" coordsize="0,254">
            <v:shape style="position:absolute;left:17668;top:4043;width:0;height:254" coordorigin="17668,4043" coordsize="0,254" path="m17668,4043l17668,429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60.21pt;width:0pt;height:12.6pt;mso-position-horizontal-relative:page;mso-position-vertical-relative:page;z-index:-63671" coordorigin="17668,5204" coordsize="0,252">
            <v:shape style="position:absolute;left:17668;top:5204;width:0;height:252" coordorigin="17668,5204" coordsize="0,252" path="m17668,5204l17668,545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15.79pt;width:0pt;height:12.6pt;mso-position-horizontal-relative:page;mso-position-vertical-relative:page;z-index:-63670" coordorigin="17668,6316" coordsize="0,252">
            <v:shape style="position:absolute;left:17668;top:6316;width:0;height:252" coordorigin="17668,6316" coordsize="0,252" path="m17668,6316l17668,656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87.91pt;width:0pt;height:12.72pt;mso-position-horizontal-relative:page;mso-position-vertical-relative:page;z-index:-63669" coordorigin="17668,7758" coordsize="0,254">
            <v:shape style="position:absolute;left:17668;top:7758;width:0;height:254" coordorigin="17668,7758" coordsize="0,254" path="m17668,7758l17668,801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46.02pt;width:0pt;height:12.6pt;mso-position-horizontal-relative:page;mso-position-vertical-relative:page;z-index:-63668" coordorigin="17668,8920" coordsize="0,252">
            <v:shape style="position:absolute;left:17668;top:8920;width:0;height:252" coordorigin="17668,8920" coordsize="0,252" path="m17668,8920l17668,917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96.9pt;width:0pt;height:12.6pt;mso-position-horizontal-relative:page;mso-position-vertical-relative:page;z-index:-63667" coordorigin="17668,9938" coordsize="0,252">
            <v:shape style="position:absolute;left:17668;top:9938;width:0;height:252" coordorigin="17668,9938" coordsize="0,252" path="m17668,9938l17668,1019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21" w:right="18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-32" w:right="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56971133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83" w:righ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46269721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9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53705993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47" w:right="444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59910422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938" w:right="99" w:hanging="7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40589084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929" w:right="41" w:hanging="8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31044927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05" w:righ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53" w:right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55320665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50045862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55827029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57712221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83" w:right="204" w:hanging="5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42284989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53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31751883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54533381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62" w:right="58" w:hanging="2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55103357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40794991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04" w:right="310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32617312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32202721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46134566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834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53705993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55827029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80.77pt;width:0pt;height:12.6pt;mso-position-horizontal-relative:page;mso-position-vertical-relative:page;z-index:-63666" coordorigin="17668,3615" coordsize="0,252">
            <v:shape style="position:absolute;left:17668;top:3615;width:0;height:252" coordorigin="17668,3615" coordsize="0,252" path="m17668,3615l17668,386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38.73pt;width:0pt;height:12.72pt;mso-position-horizontal-relative:page;mso-position-vertical-relative:page;z-index:-63665" coordorigin="17668,4775" coordsize="0,254">
            <v:shape style="position:absolute;left:17668;top:4775;width:0;height:254" coordorigin="17668,4775" coordsize="0,254" path="m17668,4775l17668,50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86.486pt;width:0pt;height:12.624pt;mso-position-horizontal-relative:page;mso-position-vertical-relative:page;z-index:-63664" coordorigin="17668,5730" coordsize="0,252">
            <v:shape style="position:absolute;left:17668;top:5730;width:0;height:252" coordorigin="17668,5730" coordsize="0,252" path="m17668,5730l17668,598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15.91pt;width:0pt;height:12.72pt;mso-position-horizontal-relative:page;mso-position-vertical-relative:page;z-index:-63663" coordorigin="17668,6318" coordsize="0,254">
            <v:shape style="position:absolute;left:17668;top:6318;width:0;height:254" coordorigin="17668,6318" coordsize="0,254" path="m17668,6318l17668,657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65.23pt;width:0pt;height:12.72pt;mso-position-horizontal-relative:page;mso-position-vertical-relative:page;z-index:-63662" coordorigin="17668,7305" coordsize="0,254">
            <v:shape style="position:absolute;left:17668;top:7305;width:0;height:254" coordorigin="17668,7305" coordsize="0,254" path="m17668,7305l17668,755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07.38pt;width:0pt;height:12.72pt;mso-position-horizontal-relative:page;mso-position-vertical-relative:page;z-index:-63661" coordorigin="17668,8148" coordsize="0,254">
            <v:shape style="position:absolute;left:17668;top:8148;width:0;height:254" coordorigin="17668,8148" coordsize="0,254" path="m17668,8148l17668,840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51.18pt;width:0pt;height:12.6pt;mso-position-horizontal-relative:page;mso-position-vertical-relative:page;z-index:-63660" coordorigin="17668,9024" coordsize="0,252">
            <v:shape style="position:absolute;left:17668;top:9024;width:0;height:252" coordorigin="17668,9024" coordsize="0,252" path="m17668,9024l17668,927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87.78pt;width:0pt;height:12.72pt;mso-position-horizontal-relative:page;mso-position-vertical-relative:page;z-index:-63659" coordorigin="17668,9756" coordsize="0,254">
            <v:shape style="position:absolute;left:17668;top:9756;width:0;height:254" coordorigin="17668,9756" coordsize="0,254" path="m17668,9756l17668,1001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17.32pt;width:0pt;height:12.6pt;mso-position-horizontal-relative:page;mso-position-vertical-relative:page;z-index:-63658" coordorigin="17668,10346" coordsize="0,252">
            <v:shape style="position:absolute;left:17668;top:10346;width:0;height:252" coordorigin="17668,10346" coordsize="0,252" path="m17668,10346l17668,1059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40941883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42" w:right="140" w:firstLine="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6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 w:lineRule="exact" w:line="240"/>
              <w:ind w:left="883" w:right="235" w:hanging="6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42284989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50045862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9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42388477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92" w:right="132" w:hanging="5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42180989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46134566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41" w:right="4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89" w:right="827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55320665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640" w:right="158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79419096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45209936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9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56331084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5" w:right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32601511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46406062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32202721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850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79" w:right="143" w:firstLine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41205509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929" w:right="41" w:hanging="8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31044927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1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31751883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874" w:right="71" w:hanging="7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40589084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11" w:right="47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59910422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50192632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81.25pt;width:0pt;height:12.72pt;mso-position-horizontal-relative:page;mso-position-vertical-relative:page;z-index:-63657" coordorigin="17668,3625" coordsize="0,254">
            <v:shape style="position:absolute;left:17668;top:3625;width:0;height:254" coordorigin="17668,3625" coordsize="0,254" path="m17668,3625l17668,387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23.37pt;width:0pt;height:12.72pt;mso-position-horizontal-relative:page;mso-position-vertical-relative:page;z-index:-63656" coordorigin="17668,4467" coordsize="0,254">
            <v:shape style="position:absolute;left:17668;top:4467;width:0;height:254" coordorigin="17668,4467" coordsize="0,254" path="m17668,4467l17668,472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72.69pt;width:0pt;height:12.6pt;mso-position-horizontal-relative:page;mso-position-vertical-relative:page;z-index:-63655" coordorigin="17668,5454" coordsize="0,252">
            <v:shape style="position:absolute;left:17668;top:5454;width:0;height:252" coordorigin="17668,5454" coordsize="0,252" path="m17668,5454l17668,570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16.51pt;width:0pt;height:12.6pt;mso-position-horizontal-relative:page;mso-position-vertical-relative:page;z-index:-63654" coordorigin="17668,6330" coordsize="0,252">
            <v:shape style="position:absolute;left:17668;top:6330;width:0;height:252" coordorigin="17668,6330" coordsize="0,252" path="m17668,6330l17668,658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60.19pt;width:0pt;height:12.72pt;mso-position-horizontal-relative:page;mso-position-vertical-relative:page;z-index:-63653" coordorigin="17668,7204" coordsize="0,254">
            <v:shape style="position:absolute;left:17668;top:7204;width:0;height:254" coordorigin="17668,7204" coordsize="0,254" path="m17668,7204l17668,745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11.1pt;width:0pt;height:12.72pt;mso-position-horizontal-relative:page;mso-position-vertical-relative:page;z-index:-63652" coordorigin="17668,8222" coordsize="0,254">
            <v:shape style="position:absolute;left:17668;top:8222;width:0;height:254" coordorigin="17668,8222" coordsize="0,254" path="m17668,8222l17668,847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65.94pt;width:0pt;height:12.6pt;mso-position-horizontal-relative:page;mso-position-vertical-relative:page;z-index:-63651" coordorigin="17668,9319" coordsize="0,252">
            <v:shape style="position:absolute;left:17668;top:9319;width:0;height:252" coordorigin="17668,9319" coordsize="0,252" path="m17668,9319l17668,957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16.84pt;width:0pt;height:12.6pt;mso-position-horizontal-relative:page;mso-position-vertical-relative:page;z-index:-63650" coordorigin="17668,10337" coordsize="0,252">
            <v:shape style="position:absolute;left:17668;top:10337;width:0;height:252" coordorigin="17668,10337" coordsize="0,252" path="m17668,10337l17668,10589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57712221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40794991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53310366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30904886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31" w:right="131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32601511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53721742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41" w:right="13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57323329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6" w:right="107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79383361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49323503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102" w:right="220" w:hanging="8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55138845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53704897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93" w:right="65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32355392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7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53384945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6" w:right="107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43992722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46922850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91" w:right="333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51174184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30030544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93" w:right="65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30359046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51924938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40784708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876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44802608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40145928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33000245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46100797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74.17pt;width:0pt;height:12.6pt;mso-position-horizontal-relative:page;mso-position-vertical-relative:page;z-index:-63649" coordorigin="17668,3483" coordsize="0,252">
            <v:shape style="position:absolute;left:17668;top:3483;width:0;height:252" coordorigin="17668,3483" coordsize="0,252" path="m17668,3483l17668,373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10.77pt;width:0pt;height:12.6pt;mso-position-horizontal-relative:page;mso-position-vertical-relative:page;z-index:-63648" coordorigin="17668,4215" coordsize="0,252">
            <v:shape style="position:absolute;left:17668;top:4215;width:0;height:252" coordorigin="17668,4215" coordsize="0,252" path="m17668,4215l17668,446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54.57pt;width:0pt;height:12.6pt;mso-position-horizontal-relative:page;mso-position-vertical-relative:page;z-index:-63647" coordorigin="17668,5091" coordsize="0,252">
            <v:shape style="position:absolute;left:17668;top:5091;width:0;height:252" coordorigin="17668,5091" coordsize="0,252" path="m17668,5091l17668,534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98.27pt;width:0pt;height:12.72pt;mso-position-horizontal-relative:page;mso-position-vertical-relative:page;z-index:-63646" coordorigin="17668,5965" coordsize="0,254">
            <v:shape style="position:absolute;left:17668;top:5965;width:0;height:254" coordorigin="17668,5965" coordsize="0,254" path="m17668,5965l17668,622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42.07pt;width:0pt;height:12.6pt;mso-position-horizontal-relative:page;mso-position-vertical-relative:page;z-index:-63645" coordorigin="17668,6841" coordsize="0,252">
            <v:shape style="position:absolute;left:17668;top:6841;width:0;height:252" coordorigin="17668,6841" coordsize="0,252" path="m17668,6841l17668,709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85.75pt;width:0pt;height:12.72pt;mso-position-horizontal-relative:page;mso-position-vertical-relative:page;z-index:-63644" coordorigin="17668,7715" coordsize="0,254">
            <v:shape style="position:absolute;left:17668;top:7715;width:0;height:254" coordorigin="17668,7715" coordsize="0,254" path="m17668,7715l17668,79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29.58pt;width:0pt;height:12.6pt;mso-position-horizontal-relative:page;mso-position-vertical-relative:page;z-index:-63643" coordorigin="17668,8592" coordsize="0,252">
            <v:shape style="position:absolute;left:17668;top:8592;width:0;height:252" coordorigin="17668,8592" coordsize="0,252" path="m17668,8592l17668,884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66.18pt;width:0pt;height:12.72pt;mso-position-horizontal-relative:page;mso-position-vertical-relative:page;z-index:-63642" coordorigin="17668,9324" coordsize="0,254">
            <v:shape style="position:absolute;left:17668;top:9324;width:0;height:254" coordorigin="17668,9324" coordsize="0,254" path="m17668,9324l17668,957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95.7pt;width:0pt;height:12.6pt;mso-position-horizontal-relative:page;mso-position-vertical-relative:page;z-index:-63641" coordorigin="17668,9914" coordsize="0,252">
            <v:shape style="position:absolute;left:17668;top:9914;width:0;height:252" coordorigin="17668,9914" coordsize="0,252" path="m17668,9914l17668,1016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25.24pt;width:0pt;height:12.6pt;mso-position-horizontal-relative:page;mso-position-vertical-relative:page;z-index:-63640" coordorigin="17668,10505" coordsize="0,252">
            <v:shape style="position:absolute;left:17668;top:10505;width:0;height:252" coordorigin="17668,10505" coordsize="0,252" path="m17668,10505l17668,10757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45463339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40436763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5372172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46794671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4" w:right="101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49037275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77" w:right="135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79383068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57" w:right="93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49455108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42954544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32822340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45477804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40784708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49158452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892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30030544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33000245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8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894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02" w:right="412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BUENA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45463339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60" w:right="73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49037275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657" w:right="93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46137650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53296490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6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898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49" w:right="19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79383068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40436763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46193120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44940861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3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902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40360385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59.866pt;width:0pt;height:12.624pt;mso-position-horizontal-relative:page;mso-position-vertical-relative:page;z-index:-63639" coordorigin="17668,3197" coordsize="0,252">
            <v:shape style="position:absolute;left:17668;top:3197;width:0;height:252" coordorigin="17668,3197" coordsize="0,252" path="m17668,3197l17668,345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03.69pt;width:0pt;height:12.6pt;mso-position-horizontal-relative:page;mso-position-vertical-relative:page;z-index:-63638" coordorigin="17668,4074" coordsize="0,252">
            <v:shape style="position:absolute;left:17668;top:4074;width:0;height:252" coordorigin="17668,4074" coordsize="0,252" path="m17668,4074l17668,432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33.21pt;width:0pt;height:12.6pt;mso-position-horizontal-relative:page;mso-position-vertical-relative:page;z-index:-63637" coordorigin="17668,4664" coordsize="0,252">
            <v:shape style="position:absolute;left:17668;top:4664;width:0;height:252" coordorigin="17668,4664" coordsize="0,252" path="m17668,4664l17668,491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62.61pt;width:0pt;height:12.72pt;mso-position-horizontal-relative:page;mso-position-vertical-relative:page;z-index:-63636" coordorigin="17668,5252" coordsize="0,254">
            <v:shape style="position:absolute;left:17668;top:5252;width:0;height:254" coordorigin="17668,5252" coordsize="0,254" path="m17668,5252l17668,550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92.15pt;width:0pt;height:12.72pt;mso-position-horizontal-relative:page;mso-position-vertical-relative:page;z-index:-63635" coordorigin="17668,5843" coordsize="0,254">
            <v:shape style="position:absolute;left:17668;top:5843;width:0;height:254" coordorigin="17668,5843" coordsize="0,254" path="m17668,5843l17668,609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39.79pt;width:0pt;height:12.72pt;mso-position-horizontal-relative:page;mso-position-vertical-relative:page;z-index:-63634" coordorigin="17668,6796" coordsize="0,254">
            <v:shape style="position:absolute;left:17668;top:6796;width:0;height:254" coordorigin="17668,6796" coordsize="0,254" path="m17668,6796l17668,705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90.676pt;width:0pt;height:12.744pt;mso-position-horizontal-relative:page;mso-position-vertical-relative:page;z-index:-63633" coordorigin="17668,7814" coordsize="0,255">
            <v:shape style="position:absolute;left:17668;top:7814;width:0;height:255" coordorigin="17668,7814" coordsize="0,255" path="m17668,7814l17668,806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62.94pt;width:0pt;height:12.72pt;mso-position-horizontal-relative:page;mso-position-vertical-relative:page;z-index:-63632" coordorigin="17668,9259" coordsize="0,254">
            <v:shape style="position:absolute;left:17668;top:9259;width:0;height:254" coordorigin="17668,9259" coordsize="0,254" path="m17668,9259l17668,951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92.46pt;width:0pt;height:12.72pt;mso-position-horizontal-relative:page;mso-position-vertical-relative:page;z-index:-63631" coordorigin="17668,9849" coordsize="0,254">
            <v:shape style="position:absolute;left:17668;top:9849;width:0;height:254" coordorigin="17668,9849" coordsize="0,254" path="m17668,9849l17668,10104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2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95" w:righ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57107627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8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7" w:lineRule="exact" w:line="240"/>
              <w:ind w:left="258" w:righ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57107627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46193120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4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57" w:right="93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33495799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2" w:right="75" w:firstLine="1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8"/>
              <w:ind w:left="309" w:right="272" w:firstLine="3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53587399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 w:lineRule="exact" w:line="240"/>
              <w:ind w:left="91" w:right="1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32643699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950" w:right="221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34771793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917" w:right="127" w:hanging="7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48123207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950" w:right="221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49099574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77" w:right="135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30058360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81" w:right="185" w:hanging="7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31524281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95" w:right="198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54" w:right="14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49988752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9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7" w:right="30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8" w:right="36" w:firstLine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31232770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209.33pt;width:0pt;height:12.6pt;mso-position-horizontal-relative:page;mso-position-vertical-relative:page;z-index:-63630" coordorigin="17668,4187" coordsize="0,252">
            <v:shape style="position:absolute;left:17668;top:4187;width:0;height:252" coordorigin="17668,4187" coordsize="0,252" path="m17668,4187l17668,443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88.67pt;width:0pt;height:12.6pt;mso-position-horizontal-relative:page;mso-position-vertical-relative:page;z-index:-63629" coordorigin="17668,5773" coordsize="0,252">
            <v:shape style="position:absolute;left:17668;top:5773;width:0;height:252" coordorigin="17668,5773" coordsize="0,252" path="m17668,5773l17668,602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53.83pt;width:0pt;height:12.6pt;mso-position-horizontal-relative:page;mso-position-vertical-relative:page;z-index:-63628" coordorigin="17668,7077" coordsize="0,252">
            <v:shape style="position:absolute;left:17668;top:7077;width:0;height:252" coordorigin="17668,7077" coordsize="0,252" path="m17668,7077l17668,73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04.74pt;width:0pt;height:12.6pt;mso-position-horizontal-relative:page;mso-position-vertical-relative:page;z-index:-63627" coordorigin="17668,8095" coordsize="0,252">
            <v:shape style="position:absolute;left:17668;top:8095;width:0;height:252" coordorigin="17668,8095" coordsize="0,252" path="m17668,8095l17668,834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69.78pt;width:0pt;height:12.72pt;mso-position-horizontal-relative:page;mso-position-vertical-relative:page;z-index:-63626" coordorigin="17668,9396" coordsize="0,254">
            <v:shape style="position:absolute;left:17668;top:9396;width:0;height:254" coordorigin="17668,9396" coordsize="0,254" path="m17668,9396l17668,965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886" w:right="267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48887932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53364089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9" w:right="8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79360139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920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44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79360139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79360392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33" w:right="59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32418886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48960858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30473117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42109389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926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46449139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42196172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7" w:hRule="exact"/>
        </w:trPr>
        <w:tc>
          <w:tcPr>
            <w:tcW w:w="69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928</w:t>
            </w:r>
          </w:p>
        </w:tc>
        <w:tc>
          <w:tcPr>
            <w:tcW w:w="201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44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79360069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31211398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33488264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48960858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45443273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3" w:right="43" w:firstLine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36" w:right="549" w:hanging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53340909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 w:lineRule="exact" w:line="240"/>
              <w:ind w:left="163" w:right="203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31872928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31211398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30473117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59.38pt;width:0pt;height:12.6pt;mso-position-horizontal-relative:page;mso-position-vertical-relative:page;z-index:-63625" coordorigin="17668,3188" coordsize="0,252">
            <v:shape style="position:absolute;left:17668;top:3188;width:0;height:252" coordorigin="17668,3188" coordsize="0,252" path="m17668,3188l17668,344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03.21pt;width:0pt;height:12.6pt;mso-position-horizontal-relative:page;mso-position-vertical-relative:page;z-index:-63624" coordorigin="17668,4064" coordsize="0,252">
            <v:shape style="position:absolute;left:17668;top:4064;width:0;height:252" coordorigin="17668,4064" coordsize="0,252" path="m17668,4064l17668,431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32.61pt;width:0pt;height:12.72pt;mso-position-horizontal-relative:page;mso-position-vertical-relative:page;z-index:-63623" coordorigin="17668,4652" coordsize="0,254">
            <v:shape style="position:absolute;left:17668;top:4652;width:0;height:254" coordorigin="17668,4652" coordsize="0,254" path="m17668,4652l17668,490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62.13pt;width:0pt;height:12.72pt;mso-position-horizontal-relative:page;mso-position-vertical-relative:page;z-index:-63622" coordorigin="17668,5243" coordsize="0,254">
            <v:shape style="position:absolute;left:17668;top:5243;width:0;height:254" coordorigin="17668,5243" coordsize="0,254" path="m17668,5243l17668,549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05.95pt;width:0pt;height:12.6pt;mso-position-horizontal-relative:page;mso-position-vertical-relative:page;z-index:-63621" coordorigin="17668,6119" coordsize="0,252">
            <v:shape style="position:absolute;left:17668;top:6119;width:0;height:252" coordorigin="17668,6119" coordsize="0,252" path="m17668,6119l17668,637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35.47pt;width:0pt;height:12.6pt;mso-position-horizontal-relative:page;mso-position-vertical-relative:page;z-index:-63620" coordorigin="17668,6709" coordsize="0,252">
            <v:shape style="position:absolute;left:17668;top:6709;width:0;height:252" coordorigin="17668,6709" coordsize="0,252" path="m17668,6709l17668,69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00.516pt;width:0pt;height:12.744pt;mso-position-horizontal-relative:page;mso-position-vertical-relative:page;z-index:-63619" coordorigin="17668,8010" coordsize="0,255">
            <v:shape style="position:absolute;left:17668;top:8010;width:0;height:255" coordorigin="17668,8010" coordsize="0,255" path="m17668,8010l17668,82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65.7pt;width:0pt;height:12.6pt;mso-position-horizontal-relative:page;mso-position-vertical-relative:page;z-index:-63618" coordorigin="17668,9314" coordsize="0,252">
            <v:shape style="position:absolute;left:17668;top:9314;width:0;height:252" coordorigin="17668,9314" coordsize="0,252" path="m17668,9314l17668,956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509.496pt;width:0pt;height:12.624pt;mso-position-horizontal-relative:page;mso-position-vertical-relative:page;z-index:-63617" coordorigin="17668,10190" coordsize="0,252">
            <v:shape style="position:absolute;left:17668;top:10190;width:0;height:252" coordorigin="17668,10190" coordsize="0,252" path="m17668,10190l17668,1044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42196172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940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30075191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47527962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 w:lineRule="exact" w:line="240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45296273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9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23" w:right="126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55958103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449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49753129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6" w:right="5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55708472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33" w:right="59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59701899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5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948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49669888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91" w:right="204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455" w:right="217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53346755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51191775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46886529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954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59939422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95" w:right="294" w:hanging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48578600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956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50" w:right="232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42309222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52.3pt;width:0pt;height:12.6pt;mso-position-horizontal-relative:page;mso-position-vertical-relative:page;z-index:-63616" coordorigin="17668,3046" coordsize="0,252">
            <v:shape style="position:absolute;left:17668;top:3046;width:0;height:252" coordorigin="17668,3046" coordsize="0,252" path="m17668,3046l17668,329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45.93pt;width:0pt;height:12.6pt;mso-position-horizontal-relative:page;mso-position-vertical-relative:page;z-index:-63615" coordorigin="17668,4919" coordsize="0,252">
            <v:shape style="position:absolute;left:17668;top:4919;width:0;height:252" coordorigin="17668,4919" coordsize="0,252" path="m17668,4919l17668,517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03.91pt;width:0pt;height:12.6pt;mso-position-horizontal-relative:page;mso-position-vertical-relative:page;z-index:-63614" coordorigin="17668,6078" coordsize="0,252">
            <v:shape style="position:absolute;left:17668;top:6078;width:0;height:252" coordorigin="17668,6078" coordsize="0,252" path="m17668,6078l17668,633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69.07pt;width:0pt;height:12.6pt;mso-position-horizontal-relative:page;mso-position-vertical-relative:page;z-index:-63613" coordorigin="17668,7381" coordsize="0,252">
            <v:shape style="position:absolute;left:17668;top:7381;width:0;height:252" coordorigin="17668,7381" coordsize="0,252" path="m17668,7381l17668,763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19.98pt;width:0pt;height:12.6pt;mso-position-horizontal-relative:page;mso-position-vertical-relative:page;z-index:-63612" coordorigin="17668,8400" coordsize="0,252">
            <v:shape style="position:absolute;left:17668;top:8400;width:0;height:252" coordorigin="17668,8400" coordsize="0,252" path="m17668,8400l17668,865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49.5pt;width:0pt;height:12.6pt;mso-position-horizontal-relative:page;mso-position-vertical-relative:page;z-index:-63611" coordorigin="17668,8990" coordsize="0,252">
            <v:shape style="position:absolute;left:17668;top:8990;width:0;height:252" coordorigin="17668,8990" coordsize="0,252" path="m17668,8990l17668,924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86.1pt;width:0pt;height:12.6pt;mso-position-horizontal-relative:page;mso-position-vertical-relative:page;z-index:-63610" coordorigin="17668,9722" coordsize="0,252">
            <v:shape style="position:absolute;left:17668;top:9722;width:0;height:252" coordorigin="17668,9722" coordsize="0,252" path="m17668,9722l17668,9974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9"/>
            </w:pP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42814012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56961038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9"/>
            </w:pP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30691239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57574154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40437801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2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962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50" w:right="232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44051114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95" w:right="294" w:hanging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53208449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2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50099348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46052821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3" w:hRule="exact"/>
        </w:trPr>
        <w:tc>
          <w:tcPr>
            <w:tcW w:w="6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966</w:t>
            </w:r>
          </w:p>
        </w:tc>
        <w:tc>
          <w:tcPr>
            <w:tcW w:w="201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0" w:right="154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41447589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93" w:right="296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56298767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07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968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59" w:right="30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40453199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420" w:right="413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8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795" w:right="294" w:hanging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44099422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970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26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00" w:right="102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59012000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42pt;margin-top:153.02pt;width:0pt;height:12.6pt;mso-position-horizontal-relative:page;mso-position-vertical-relative:page;z-index:-63609" coordorigin="17668,3060" coordsize="0,252">
            <v:shape style="position:absolute;left:17668;top:3060;width:0;height:252" coordorigin="17668,3060" coordsize="0,252" path="m17668,3060l17668,331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03.93pt;width:0pt;height:12.6pt;mso-position-horizontal-relative:page;mso-position-vertical-relative:page;z-index:-63608" coordorigin="17668,4079" coordsize="0,252">
            <v:shape style="position:absolute;left:17668;top:4079;width:0;height:252" coordorigin="17668,4079" coordsize="0,252" path="m17668,4079l17668,433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240.53pt;width:0pt;height:12.6pt;mso-position-horizontal-relative:page;mso-position-vertical-relative:page;z-index:-63607" coordorigin="17668,4811" coordsize="0,252">
            <v:shape style="position:absolute;left:17668;top:4811;width:0;height:252" coordorigin="17668,4811" coordsize="0,252" path="m17668,4811l17668,506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312.79pt;width:0pt;height:12.6pt;mso-position-horizontal-relative:page;mso-position-vertical-relative:page;z-index:-63606" coordorigin="17668,6256" coordsize="0,252">
            <v:shape style="position:absolute;left:17668;top:6256;width:0;height:252" coordorigin="17668,6256" coordsize="0,252" path="m17668,6256l17668,650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83.42pt;margin-top:406.42pt;width:0pt;height:12.6pt;mso-position-horizontal-relative:page;mso-position-vertical-relative:page;z-index:-63605" coordorigin="17668,8128" coordsize="0,252">
            <v:shape style="position:absolute;left:17668;top:8128;width:0;height:252" coordorigin="17668,8128" coordsize="0,252" path="m17668,8128l17668,838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32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78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971</w:t>
            </w:r>
          </w:p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2" w:hRule="exact"/>
        </w:trPr>
        <w:tc>
          <w:tcPr>
            <w:tcW w:w="6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30649973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1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972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49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79436190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0" w:hRule="exact"/>
        </w:trPr>
        <w:tc>
          <w:tcPr>
            <w:tcW w:w="6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40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9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973</w:t>
            </w:r>
          </w:p>
        </w:tc>
        <w:tc>
          <w:tcPr>
            <w:tcW w:w="201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79436190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49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9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</w:tr>
      <w:tr>
        <w:trPr>
          <w:trHeight w:val="298" w:hRule="exact"/>
        </w:trPr>
        <w:tc>
          <w:tcPr>
            <w:tcW w:w="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974</w:t>
            </w:r>
          </w:p>
        </w:tc>
        <w:tc>
          <w:tcPr>
            <w:tcW w:w="2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50099348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63979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