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3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58" w:right="226" w:firstLine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21" w:right="2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42283084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7"/>
              <w:ind w:left="150" w:right="152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79330273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69" w:right="133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79436725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40865723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89" w:right="254" w:firstLine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290" w:righ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42283084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41593956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7.933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+15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34050375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41532653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810" w:right="424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51301194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45202090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58254044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30624402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59759025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55178940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09" w:right="430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53509201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45" w:right="265" w:hanging="5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30594817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54485018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34365484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55847667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30768783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53711838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57030518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48624688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33168569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32892303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79330353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6" w:right="46" w:hanging="2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0" w:right="424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52285084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47844291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42321665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0" w:right="424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52285084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55123934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34365484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58254044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55847667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09" w:right="430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53509201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30624402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33168569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57153591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30768783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7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59504034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45" w:right="4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43408294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59504034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31501870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54485018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45202090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7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234" w:right="233" w:firstLine="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53880991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59759025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54600828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79330272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42321665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45" w:right="265" w:hanging="5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30594817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54600828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74" w:right="7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43407031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5" w:right="45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49549533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48624688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53711838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30053996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79436724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7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55178940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41323358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18" w:right="204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59467189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918" w:right="204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42129557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2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1"/>
              <w:ind w:left="86" w:right="88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69" w:right="119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42736525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50193412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9" w:right="406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47399903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79413481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07" w:right="297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0" w:right="50" w:firstLine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59541049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03" w:right="479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79" w:right="143" w:firstLine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32930826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41491530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2" w:right="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69" w:right="44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49527020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56186932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89" w:right="375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42190105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53" w:right="64" w:hanging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42811669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89" w:right="375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42702634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55988042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56186932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42969956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58276697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47487209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79355416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79355532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53" w:right="33" w:hanging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50169125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359" w:right="29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48417474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79" w:right="441" w:firstLine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30003621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5" w:right="1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47117888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45" w:right="344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53450244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50324857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44849554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69" w:right="118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53452469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30132898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55523968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94" w:right="258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51698663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4" w:right="3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53450244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14" w:right="31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48" w:right="150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38" w:right="337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51685785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14" w:right="31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36" w:right="136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45951570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50370849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31196907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57030452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55" w:right="159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HERNANDE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30019151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01" w:right="198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53711061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45" w:righ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54318096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4" w:right="3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48108709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34" w:right="81" w:hanging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280" w:right="1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55" w:right="39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48624932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384" w:right="184" w:hanging="10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38" w:right="1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93" w:righ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5" w:right="39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07" w:right="184" w:hanging="10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76" w:righ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48627171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45" w:right="86" w:hanging="115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84" w:right="198" w:hanging="10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34" w:right="199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65" w:right="67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69" w:righ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46548840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9" w:right="29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31929543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2" w:right="92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53" w:right="161" w:hanging="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45798194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55" w:right="39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57332117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50319886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53444980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31120154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40277120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302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45896419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65" w:right="526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40566111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32642502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30353063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57768897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48004387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69" w:right="69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6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67" w:right="167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7" w:right="69" w:firstLine="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9" w:righ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32248972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46666762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2" w:right="93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49170911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367" w:right="193" w:hanging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49106009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77" w:right="272" w:hanging="8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43" w:righ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53172320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278" w:right="2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50479846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69" w:right="57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31277600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30350066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46216660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45603561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79" w:right="441" w:firstLine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30003681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48626816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25" w:right="26" w:hanging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46963474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55" w:right="39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45076857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71" w:right="57" w:hanging="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46404887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89" w:right="94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55" w:right="384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89" w:right="94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55" w:right="39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55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94" w:right="234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384" w:right="184" w:hanging="10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36" w:right="198" w:hanging="13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03" w:right="106" w:hanging="8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78" w:right="279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79418315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55179773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14" w:right="2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30657993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57008117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40060606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82" w:right="2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82" w:right="2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69" w:right="69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67" w:right="167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31120154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57768897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76" w:right="264" w:hanging="59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53285974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25" w:right="277" w:hanging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29" w:righ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45869660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ROBL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49962535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01" w:right="150" w:hanging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30953808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467" w:right="467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30223715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70" w:right="272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49908734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48" w:righ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55" w:right="155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19" w:righ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32248772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15" w:right="302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45896419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98" w:right="100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51677094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5" w:right="554" w:firstLine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56" w:right="3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15" w:right="2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4" w:right="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93" w:right="9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41622860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42199979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81" w:right="219" w:hanging="6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64" w:right="590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 w:right="229" w:hanging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30" w:right="229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25" w:right="479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82" w:right="47" w:hanging="7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33170598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28" w:right="291" w:firstLine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79410447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217" w:right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03" w:right="5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3" w:right="106" w:firstLine="10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19" w:right="286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43" w:right="92" w:firstLine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65" w:right="175" w:firstLine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60" w:right="172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59792704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60" w:right="173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UES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79410438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79414985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09" w:right="570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79414573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03" w:right="449" w:hanging="5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82" w:right="357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52030619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693" w:right="94" w:hanging="4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82" w:right="342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47530938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45" w:right="113" w:firstLine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8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11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2" w:right="11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64" w:right="590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11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 w:right="229" w:hanging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306" w:righ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41" w:right="207" w:firstLine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78829880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98" w:right="275" w:hanging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49990890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266" w:right="250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42786730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65" w:right="527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42225414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43" w:right="401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 w:right="513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42225414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47708559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03" w:right="453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32469872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3" w:right="484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LÍA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58760143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52017156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30454329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9" w:right="29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59535667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55220366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69" w:right="275" w:hanging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6" w:right="549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79415486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44911464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59" w:right="29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70" w:right="297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84" w:right="100" w:hanging="5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30164921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30153309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40409218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24" w:right="424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42201883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65" w:right="527" w:firstLine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46322031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51768430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741" w:right="457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50534796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47557513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870" w:right="266" w:hanging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59703964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0" w:right="426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30752959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31560594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79411557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32301629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84" w:right="368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40675880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34" w:right="369" w:hanging="3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50449360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46074428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90" w:right="13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80" w:right="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79416308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00" w:right="168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88" w:right="89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50" w:right="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" w:right="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79410141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84" w:hanging="2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6" w:right="3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00" w:right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79410797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21" w:right="298" w:firstLine="3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3" w:right="439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79413557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21" w:right="298" w:firstLine="3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55289638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42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1"/>
              <w:ind w:left="155" w:right="156" w:firstLine="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57" w:right="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" w:right="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79414031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33" w:right="336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51" w:right="5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57129013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31" w:right="132" w:hanging="8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57" w:right="301" w:hanging="6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31" w:right="101" w:hanging="8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27" w:right="287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07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APA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07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2" w:right="53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52" w:right="53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6" w:right="8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57418192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65" w:right="283" w:hanging="4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42193518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84" w:right="129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45925609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30809974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65" w:right="126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59700987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53276944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89" w:right="289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52756544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55" w:right="155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56323126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48164026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89" w:right="399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40522516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56995730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54986608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42970749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31946422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89" w:right="289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48906639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65" w:right="33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55155075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 w:right="133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7" w:right="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" w:right="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42053474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57" w:right="240" w:hanging="3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79412412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798" w:right="306" w:hanging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57459765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30" w:right="4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853" w:right="85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53651009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45219145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34" w:right="400" w:hanging="3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8" w:right="52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41315370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65" w:right="186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40674828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34" w:right="199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54826041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265" w:right="186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40674828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30970286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08" w:right="52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41315370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54826041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07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26" w:right="32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 w:right="160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05" w:right="107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3" w:right="160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5" w:right="107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3" w:right="160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5" w:right="107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 w:right="160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5" w:right="107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64" w:right="590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44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07" w:right="298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45820775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00" w:right="153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11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551" w:right="5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1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51" w:right="5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82" w:right="5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50" w:right="52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0" w:right="229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EVAN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230" w:right="229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0" w:right="229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30" w:right="229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82" w:right="77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00" w:right="168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5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5" w:righ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1" w:right="90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00" w:righ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1" w:right="90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0" w:righ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APA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1" w:right="90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0" w:righ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1" w:right="90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0" w:righ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9" w:right="322" w:firstLine="26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87" w:right="3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29" w:righ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 w:right="322" w:firstLine="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/>
              <w:ind w:left="387" w:right="3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29" w:righ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2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79" w:right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1"/>
              <w:ind w:left="93" w:right="90" w:hanging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5" w:right="420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54" w:right="5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82" w:right="5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4" w:right="390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54" w:right="5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5" w:right="421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54" w:right="5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43" w:righ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/>
              <w:ind w:left="356" w:right="3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 w:lineRule="exact" w:line="240"/>
              <w:ind w:left="153" w:righ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43" w:righ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56" w:right="3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53" w:righ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43" w:righ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6" w:right="3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53" w:righ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1" w:right="227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1" w:right="227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1" w:right="227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31" w:right="227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47" w:right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31" w:right="129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1" w:right="258" w:hanging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1" w:right="258" w:hanging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1" w:right="258" w:hanging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00" w:right="168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03" w:right="479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3" w:right="270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35068463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5" w:right="421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54" w:right="5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64" w:right="228" w:hanging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80" w:right="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4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2" w:right="11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18" w:right="4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865" w:right="868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CAÑAS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58591943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47026090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64" w:right="229" w:hanging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64" w:right="590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2" w:right="10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 w:right="317" w:firstLine="5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87" w:right="3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29" w:righ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41391672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46472782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17" w:right="599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41586490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82" w:right="77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78" w:right="277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11" w:right="4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88" w:right="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79414187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55465552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77928252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67" w:right="426" w:firstLine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7" w:right="583" w:hanging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79416669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21" w:right="298" w:firstLine="3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5" w:righ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40187812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32360547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09" w:right="570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47190800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5" w:right="421" w:firstLine="1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54" w:right="5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798" w:right="275" w:hanging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47599166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69" w:right="275" w:hanging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5" w:right="371" w:hanging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50" w:right="52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07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0" w:right="52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56980979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882" w:right="77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230" w:right="16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82" w:right="77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30" w:right="16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82" w:right="63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09" w:right="338" w:hanging="4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65" w:right="527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31962013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34" w:right="188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TORIA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79413600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45" w:right="530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45" w:right="530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2" w:right="341" w:hanging="49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45" w:right="530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74" w:right="31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31" w:right="129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74" w:right="31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31" w:right="129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31354225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55473367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89" w:right="431" w:hanging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50155091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34" w:right="325" w:hanging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42202188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70" w:right="297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55728484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54605160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7" w:right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46140907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7" w:right="437" w:hanging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03" w:right="165" w:firstLine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59452938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 w:right="199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41" w:right="143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51681312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41" w:right="457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79" w:right="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9" w:right="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6" w:right="395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LÓN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46462225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41" w:right="143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51681312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33241495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87" w:right="32" w:hanging="1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53394631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45" w:right="530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2" w:right="341" w:hanging="49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3" w:right="192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62" w:right="192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3" w:right="192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3" w:right="192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91" w:right="622" w:hanging="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20" w:right="3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15" w:right="2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79415182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33241494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36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41" w:right="2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36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41" w:right="2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15" w:right="5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42" w:right="74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30512846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0" w:right="426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2" w:right="53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25" w:right="3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36" w:right="8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218" w:right="32" w:hanging="1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40046585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34" w:right="199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14" w:right="3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30794602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222" w:right="223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82" w:right="14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56966845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12" w:right="113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32212216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230" w:right="16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82" w:right="47" w:hanging="7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30" w:right="16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2" w:right="33" w:hanging="7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69" w:right="27" w:hanging="2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78230482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5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289" w:right="168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55" w:right="15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4"/>
              <w:ind w:left="289" w:right="168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46210756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56996466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03" w:right="270" w:hanging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49157911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2" w:right="113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41" w:right="457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49484618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91" w:right="298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03" w:right="269" w:hanging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42523829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34" w:right="184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32076629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67" w:right="426" w:firstLine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4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1" w:right="151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3"/>
              <w:ind w:left="93" w:right="91" w:hanging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98" w:right="424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901" w:right="414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45236330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69" w:right="118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58600725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4" w:right="2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40455554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13" w:right="175" w:firstLine="4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91" w:right="455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51" w:right="424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49120979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51" w:right="424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58375227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222" w:right="223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82" w:right="14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42171716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4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7" w:lineRule="exact" w:line="240"/>
              <w:ind w:left="69" w:right="71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DESAR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70" w:right="57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50116941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280" w:right="1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41739353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74" w:right="437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46726946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7" w:right="298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63" w:right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08" w:right="5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56698125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40916839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53838616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6" w:right="298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58" w:right="98" w:hanging="4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48466642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35" w:right="13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80" w:right="3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58799427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69" w:right="119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58799427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74" w:right="437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55652252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74" w:right="437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55652252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94" w:righ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94" w:right="59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50197398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78" w:right="1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79335988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31" w:right="486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79335250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57820491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57144550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55111117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58423491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15" w:right="309" w:hanging="40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79335127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09" w:right="229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51" w:right="160" w:hanging="6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09" w:right="229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2" w:right="145" w:hanging="6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309" w:right="229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851" w:right="160" w:hanging="6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41605538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45" w:right="582" w:hanging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55128431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54148933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50188486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56205467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45" w:right="582" w:hanging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54299202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1" w:right="1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51662378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54406203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55" w:right="590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55" w:right="590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50338667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90" w:right="23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79336167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13" w:right="175" w:firstLine="4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91" w:right="455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51613766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41191956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55500109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03" w:right="465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47080269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24" w:right="101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51613766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306" w:right="309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51996889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50423829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55500109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41191956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47810662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30986670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43" w:right="107" w:firstLine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56386118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58932791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06" w:right="162" w:firstLine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57668717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13" w:right="210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40354804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67" w:right="227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30573412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67" w:right="262" w:hanging="10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51" w:right="253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FILO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54946801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48" w:right="153" w:firstLine="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50580581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50048894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24" w:right="101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4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1"/>
              <w:ind w:left="222" w:right="223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482" w:right="14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46892675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88" w:right="245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42156054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55587159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69" w:right="133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47535796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49771206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40266596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18" w:right="215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6" w:right="207" w:hanging="5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50192022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28" w:right="87" w:hanging="13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10" w:right="412" w:firstLine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50192022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89" w:right="25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31708911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92" w:right="79" w:hanging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59606228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4" w:right="175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49878475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86" w:right="496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45716736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88" w:right="171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55174752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7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27" w:right="67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07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27" w:right="67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88" w:right="306" w:hanging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46920196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64" w:right="126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43" w:right="31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49350160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74" w:right="229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67" w:right="262" w:hanging="10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1" w:right="75" w:hanging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54747590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34" w:right="199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9" w:right="76" w:hanging="4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53105643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81" w:right="613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53163439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9" w:right="2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34" w:right="2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309" w:right="2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34" w:right="2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9" w:right="2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34" w:right="2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09" w:right="2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34" w:right="2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93" w:right="97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74" w:right="229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42502935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47682409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56" w:right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56921731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65" w:right="492" w:firstLine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79331493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5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34226289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51" w:right="337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597" w:right="556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59606228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48255762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06" w:right="69" w:hanging="7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46955359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42977187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388" w:right="350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45469731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42939921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50348587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57069896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17" w:right="599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33268013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40831984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33552845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42478928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09" w:right="178" w:hanging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27" w:right="253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45346491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09" w:right="573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54791178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40240310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54855289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30328197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43" w:right="315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45497771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45668218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54114864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52075447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25" w:right="290" w:firstLine="6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ZU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51504941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77" w:right="239" w:firstLine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17" w:right="461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31718859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330" w:righ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55" w:right="64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46280316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337" w:hanging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45655164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98" w:right="277" w:hanging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41892454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81" w:right="613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32070297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13" w:right="189" w:hanging="8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57" w:right="162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46402884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85" w:right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5" w:right="468" w:firstLine="3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45389398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67" w:right="131" w:hanging="1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33431403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13" w:right="217" w:hanging="8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417" w:right="417" w:firstLine="6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42156937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93" w:right="207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39" w:right="427" w:hanging="2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33202846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67" w:right="207" w:hanging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48224155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76" w:right="355" w:hanging="2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79332320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21" w:right="69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54403362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65" w:right="215" w:hanging="2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34" w:right="229" w:hanging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19" w:right="266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57013640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67" w:right="207" w:hanging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57326079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0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64" w:right="308" w:hanging="5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54114864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42478928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51" w:right="337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45346491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30328197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56330155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48086954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47400746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42850335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34" w:right="229" w:hanging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57697691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55158729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81" w:right="613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32070297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17" w:right="461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90" w:right="395" w:firstLine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34" w:right="106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47400746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30791636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59617897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42191944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57093171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074" w:right="229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74" w:right="216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88" w:right="350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45469731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09" w:right="573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54791178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51624894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63" w:right="265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47395145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84" w:right="465" w:hanging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42889493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81" w:right="52" w:hanging="8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40353649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74" w:righ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81" w:right="220" w:hanging="6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48126336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34" w:right="199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52075447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124" w:right="1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41766736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12" w:right="110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51346354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67" w:right="193" w:hanging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51145934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0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83" w:right="8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44813672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31311373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83" w:right="8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45184484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40831984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42977187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25" w:right="290" w:firstLine="6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86" w:right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86" w:right="390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Á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32947367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330" w:righ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55" w:right="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41861351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55" w:right="420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17" w:right="585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42110570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40240310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67" w:right="131" w:hanging="1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31353872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42023013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91" w:right="298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77" w:right="225" w:firstLine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42939921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34" w:right="199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98" w:right="263" w:hanging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41892454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83" w:right="8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32163036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103" w:right="156" w:hanging="8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30341056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86" w:right="496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42981152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21" w:right="69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54403362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71" w:right="123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45497771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19" w:right="223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56214159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50348587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33380741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55955132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01" w:right="191" w:hanging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41888215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81" w:right="210" w:hanging="6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32411645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55712089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42355882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55312290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51886175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81" w:right="210" w:hanging="6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79348245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01" w:right="191" w:hanging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56326745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79" w:right="460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30480365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47394756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69" w:right="118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41509479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33242598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49" w:right="231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54307117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89" w:right="302" w:hanging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42203809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52" w:right="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49735744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92" w:right="113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73" w:right="326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86" w:right="1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42875103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2" w:righ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71" w:right="127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259" w:right="177" w:hanging="9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54830403-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79348030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69" w:right="52" w:firstLine="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41983935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79" w:right="491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30480365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2" w:righ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2" w:righ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46653708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103" w:right="479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41064784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55" w:right="45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84" w:right="103" w:hanging="9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455" w:right="45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84" w:right="103" w:hanging="9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03" w:right="479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83" w:right="61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56541632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6" w:right="298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9" w:right="33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73" w:right="326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76" w:right="17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42875103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2" w:righ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10" w:right="297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60" w:right="482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49" w:right="18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9" w:right="446" w:hanging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58251849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67" w:right="306" w:hanging="4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49977312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80" w:right="3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17" w:right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13" w:right="3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79349832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33" w:right="449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889" w:right="271" w:hanging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41328866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49" w:right="200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58794850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0" w:right="465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81" w:right="599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70" w:right="45" w:hanging="1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70" w:right="45" w:hanging="1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80" w:right="3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17" w:right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31" w:right="103" w:firstLine="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03" w:right="30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79348627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96" w:right="124" w:hanging="3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92" w:right="29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7" w:right="306" w:hanging="4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0" w:right="3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92" w:right="296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7" w:right="292" w:hanging="4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89" w:right="271" w:hanging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42181190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49" w:right="200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38" w:right="342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58794850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60" w:right="465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81" w:right="599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/>
              <w:ind w:left="313" w:right="3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 w:lineRule="exact" w:line="240"/>
              <w:ind w:left="246" w:right="2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92" w:right="29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7" w:right="306" w:hanging="4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0" w:right="465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41543444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62" w:right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84" w:right="2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14" w:right="8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92" w:right="29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7" w:right="306" w:hanging="4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41285814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53736770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83" w:right="8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42231635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973" w:right="184" w:hanging="6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41943552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55" w:right="10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30260918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111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60" w:right="4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56164025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69" w:right="133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79419366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76" w:right="215" w:hanging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45588632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30260918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67" w:right="369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53" w:right="175" w:hanging="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57488724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84" w:right="499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61" w:right="549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51122344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84" w:right="499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61" w:right="563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51122344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40259332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74" w:right="437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55" w:right="247" w:hanging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93" w:right="96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5" w:right="247" w:hanging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53891606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0" w:right="153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280" w:right="1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53891606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9" w:right="725" w:hanging="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42" w:right="1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60" w:right="4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56162930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89" w:right="725" w:hanging="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2" w:right="1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60" w:right="4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56162930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33" w:right="563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42827697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61" w:right="563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42827697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61" w:right="563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42827697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03" w:right="449" w:hanging="5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41355642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03" w:right="479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55" w:right="166" w:hanging="5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47065340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41556820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85" w:right="43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2" w:right="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56971133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83" w:righ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46269721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0" w:right="47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937" w:right="98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40589084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93" w:right="69" w:hanging="8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31044927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889" w:right="442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55320665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82" w:right="203" w:hanging="5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17" w:right="599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54533381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6" w:right="84" w:hanging="2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55103357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30857474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67" w:right="337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40941883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05" w:right="166" w:firstLine="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82" w:right="234" w:hanging="6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42388477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55" w:right="160" w:hanging="5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42180989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05" w:righ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53" w:right="85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55320665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40" w:right="156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79419096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45209936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56331084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69" w:righ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46406062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79" w:right="142" w:firstLine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41205509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93" w:right="69" w:hanging="8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31044927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17" w:right="599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37" w:right="98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40589084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0" w:right="47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50192632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34" w:right="199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30857474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53310366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30904886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31" w:right="131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53721742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57323329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69" w:right="133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79383361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49323503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65" w:right="245" w:hanging="8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55138845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53704897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657" w:right="9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32355392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53384945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69" w:right="133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43992722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03" w:right="479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25" w:right="112" w:hanging="7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31361136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03" w:right="479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25" w:right="112" w:hanging="7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58822079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46922850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55" w:right="359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51174184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46645411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57" w:right="9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30359046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51924938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44802608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40145928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46100797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35386779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5372172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46794671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4" w:right="100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57" w:right="9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49455108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42954544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32822340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45477804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49158452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46645411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01" w:right="412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BUENA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35386779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24" w:right="100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7" w:right="9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46137650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40145928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49" w:right="18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44940861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40360385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58" w:righ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258" w:righ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7" w:right="9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33495799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36" w:right="102" w:firstLine="1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309" w:right="271" w:firstLine="3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54424929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55" w:right="155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45443273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949" w:right="220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34771793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81" w:right="154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45587647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49" w:right="220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49099574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30058360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81" w:right="185" w:hanging="7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45827647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222" w:right="223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82" w:right="14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49988752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07" w:right="298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" w:right="36" w:firstLine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31232770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49" w:right="295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48887932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53364089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103" w:right="479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49" w:right="79" w:hanging="8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57176821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03" w:right="479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49" w:right="48" w:hanging="8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53870970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913" w:right="9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79360139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44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79360139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50405912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33" w:right="59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32418886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48960858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42109389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46449139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46517043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44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79360069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31211398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33488264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48960858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55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45443273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07" w:right="71" w:firstLine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36" w:right="549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53340909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58" w:right="259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54424529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31872928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31211598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46517043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30075191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47527962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45296273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50" w:right="152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55958103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49753129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83" w:right="8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55708472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33" w:right="59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59701899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83" w:right="8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49669888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55" w:right="229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55" w:right="215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53346755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51191775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46886529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59939422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58" w:right="321" w:hanging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48578600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49" w:right="231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42309222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93" w:right="631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42814012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56961038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93" w:right="631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30691239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57574154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40437801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49" w:right="231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44051114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 w:lineRule="exact" w:line="240"/>
              <w:ind w:left="64" w:right="6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53208449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46052821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38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41447589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8"/>
              <w:ind w:left="64" w:right="579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56298767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87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7"/>
              <w:ind w:left="64" w:right="531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40453199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81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6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44099422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13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59012000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ind w:left="64" w:right="81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30649973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58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4"/>
              <w:ind w:left="64" w:right="492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4"/>
              <w:ind w:left="64" w:right="2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79436190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 w:lineRule="exact" w:line="240"/>
              <w:ind w:left="64" w:right="432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 w:lineRule="exact" w:line="240"/>
              <w:ind w:left="64" w:right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79436190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3.9594pt;height:7.04pt;mso-position-horizontal-relative:page;mso-position-vertical-relative:page;z-index:-30756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